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30AF19" w14:textId="77777777" w:rsidR="00EB5F08" w:rsidRDefault="00EB5F08" w:rsidP="00371169">
      <w:pPr>
        <w:pStyle w:val="DefaultText"/>
        <w:jc w:val="center"/>
        <w:rPr>
          <w:rFonts w:ascii="Garamond" w:hAnsi="Garamond"/>
          <w:b/>
          <w:szCs w:val="24"/>
        </w:rPr>
      </w:pPr>
      <w:bookmarkStart w:id="0" w:name="_GoBack"/>
      <w:bookmarkEnd w:id="0"/>
    </w:p>
    <w:p w14:paraId="4EE583DB" w14:textId="77777777" w:rsidR="00EB5F08" w:rsidRDefault="00EB5F08" w:rsidP="00371169">
      <w:pPr>
        <w:pStyle w:val="DefaultText"/>
        <w:jc w:val="center"/>
        <w:rPr>
          <w:rFonts w:ascii="Garamond" w:hAnsi="Garamond"/>
          <w:b/>
          <w:szCs w:val="24"/>
        </w:rPr>
      </w:pPr>
    </w:p>
    <w:p w14:paraId="66B789EB" w14:textId="77777777" w:rsidR="00EB5F08" w:rsidRDefault="00EB5F08" w:rsidP="00371169">
      <w:pPr>
        <w:pStyle w:val="DefaultText"/>
        <w:jc w:val="center"/>
        <w:rPr>
          <w:rFonts w:ascii="Garamond" w:hAnsi="Garamond"/>
          <w:b/>
          <w:szCs w:val="24"/>
        </w:rPr>
      </w:pPr>
    </w:p>
    <w:p w14:paraId="491955D1" w14:textId="56005B33" w:rsidR="00371169" w:rsidRPr="00803762" w:rsidRDefault="00371169" w:rsidP="00371169">
      <w:pPr>
        <w:pStyle w:val="DefaultText"/>
        <w:jc w:val="center"/>
        <w:rPr>
          <w:rFonts w:ascii="Garamond" w:hAnsi="Garamond"/>
          <w:b/>
          <w:szCs w:val="24"/>
        </w:rPr>
      </w:pPr>
      <w:r w:rsidRPr="00803762">
        <w:rPr>
          <w:rFonts w:ascii="Garamond" w:hAnsi="Garamond"/>
          <w:b/>
          <w:szCs w:val="24"/>
        </w:rPr>
        <w:t xml:space="preserve">Contract de servicii  </w:t>
      </w:r>
    </w:p>
    <w:p w14:paraId="6BFE14DB" w14:textId="4F457C50" w:rsidR="00371169" w:rsidRPr="00803762" w:rsidRDefault="00371169" w:rsidP="00371169">
      <w:pPr>
        <w:pStyle w:val="DefaultText"/>
        <w:jc w:val="center"/>
        <w:rPr>
          <w:rFonts w:ascii="Garamond" w:hAnsi="Garamond"/>
          <w:b/>
          <w:szCs w:val="24"/>
        </w:rPr>
      </w:pPr>
      <w:r w:rsidRPr="00803762">
        <w:rPr>
          <w:rFonts w:ascii="Garamond" w:hAnsi="Garamond"/>
          <w:b/>
          <w:szCs w:val="24"/>
        </w:rPr>
        <w:t>nr.</w:t>
      </w:r>
      <w:r w:rsidR="00685FB3" w:rsidRPr="00803762">
        <w:rPr>
          <w:rFonts w:ascii="Garamond" w:hAnsi="Garamond"/>
          <w:b/>
          <w:szCs w:val="24"/>
        </w:rPr>
        <w:t xml:space="preserve"> </w:t>
      </w:r>
      <w:r w:rsidR="00896579">
        <w:rPr>
          <w:rFonts w:ascii="Garamond" w:hAnsi="Garamond"/>
          <w:b/>
          <w:szCs w:val="24"/>
        </w:rPr>
        <w:t>87468</w:t>
      </w:r>
      <w:r w:rsidR="00685FB3" w:rsidRPr="00803762">
        <w:rPr>
          <w:rFonts w:ascii="Garamond" w:hAnsi="Garamond"/>
          <w:b/>
          <w:szCs w:val="24"/>
        </w:rPr>
        <w:t xml:space="preserve"> </w:t>
      </w:r>
      <w:r w:rsidRPr="00803762">
        <w:rPr>
          <w:rFonts w:ascii="Garamond" w:hAnsi="Garamond"/>
          <w:b/>
          <w:szCs w:val="24"/>
        </w:rPr>
        <w:t>data</w:t>
      </w:r>
      <w:r w:rsidR="00685FB3" w:rsidRPr="00803762">
        <w:rPr>
          <w:rFonts w:ascii="Garamond" w:hAnsi="Garamond"/>
          <w:b/>
          <w:szCs w:val="24"/>
        </w:rPr>
        <w:t xml:space="preserve"> </w:t>
      </w:r>
      <w:r w:rsidR="00896579">
        <w:rPr>
          <w:rFonts w:ascii="Garamond" w:hAnsi="Garamond"/>
          <w:b/>
          <w:szCs w:val="24"/>
        </w:rPr>
        <w:t>28.06.2021</w:t>
      </w:r>
    </w:p>
    <w:p w14:paraId="0D72FEE9" w14:textId="4E65D9B6" w:rsidR="00371169" w:rsidRDefault="00371169" w:rsidP="00371169">
      <w:pPr>
        <w:pStyle w:val="DefaultText"/>
        <w:jc w:val="both"/>
        <w:rPr>
          <w:rFonts w:ascii="Garamond" w:hAnsi="Garamond"/>
          <w:b/>
          <w:szCs w:val="24"/>
        </w:rPr>
      </w:pPr>
    </w:p>
    <w:p w14:paraId="345E0B49" w14:textId="16E3C624" w:rsidR="00896579" w:rsidRDefault="00896579" w:rsidP="00371169">
      <w:pPr>
        <w:pStyle w:val="DefaultText"/>
        <w:jc w:val="both"/>
        <w:rPr>
          <w:rFonts w:ascii="Garamond" w:hAnsi="Garamond"/>
          <w:b/>
          <w:szCs w:val="24"/>
        </w:rPr>
      </w:pPr>
    </w:p>
    <w:p w14:paraId="3B3505A8" w14:textId="7C26C8CE" w:rsidR="00896579" w:rsidRDefault="00896579" w:rsidP="00371169">
      <w:pPr>
        <w:pStyle w:val="DefaultText"/>
        <w:jc w:val="both"/>
        <w:rPr>
          <w:rFonts w:ascii="Garamond" w:hAnsi="Garamond"/>
          <w:b/>
          <w:szCs w:val="24"/>
        </w:rPr>
      </w:pPr>
    </w:p>
    <w:p w14:paraId="76F291AD" w14:textId="77777777" w:rsidR="00896579" w:rsidRPr="00803762" w:rsidRDefault="00896579" w:rsidP="00371169">
      <w:pPr>
        <w:pStyle w:val="DefaultText"/>
        <w:jc w:val="both"/>
        <w:rPr>
          <w:rFonts w:ascii="Garamond" w:hAnsi="Garamond"/>
          <w:b/>
          <w:szCs w:val="24"/>
        </w:rPr>
      </w:pPr>
    </w:p>
    <w:p w14:paraId="0FA9F31C" w14:textId="77777777" w:rsidR="00371169" w:rsidRPr="00803762" w:rsidRDefault="00371169" w:rsidP="00371169">
      <w:pPr>
        <w:pStyle w:val="DefaultText"/>
        <w:jc w:val="both"/>
        <w:rPr>
          <w:rFonts w:ascii="Garamond" w:hAnsi="Garamond"/>
          <w:b/>
          <w:szCs w:val="24"/>
        </w:rPr>
      </w:pPr>
    </w:p>
    <w:p w14:paraId="05E03112" w14:textId="77777777" w:rsidR="00371169" w:rsidRPr="00402596" w:rsidRDefault="00371169" w:rsidP="00371169">
      <w:pPr>
        <w:pStyle w:val="DefaultText"/>
        <w:jc w:val="both"/>
        <w:rPr>
          <w:rFonts w:ascii="Garamond" w:hAnsi="Garamond"/>
          <w:b/>
          <w:i/>
          <w:szCs w:val="24"/>
        </w:rPr>
      </w:pPr>
      <w:r w:rsidRPr="00402596">
        <w:rPr>
          <w:rFonts w:ascii="Garamond" w:hAnsi="Garamond"/>
          <w:b/>
          <w:i/>
          <w:szCs w:val="24"/>
        </w:rPr>
        <w:t>Preambul</w:t>
      </w:r>
    </w:p>
    <w:p w14:paraId="04C7465A" w14:textId="77777777" w:rsidR="00371169" w:rsidRPr="00402596" w:rsidRDefault="00371169" w:rsidP="00371169">
      <w:pPr>
        <w:pStyle w:val="DefaultText"/>
        <w:jc w:val="both"/>
        <w:rPr>
          <w:rFonts w:ascii="Garamond" w:hAnsi="Garamond"/>
          <w:b/>
          <w:szCs w:val="24"/>
        </w:rPr>
      </w:pPr>
    </w:p>
    <w:p w14:paraId="6BE290C2" w14:textId="77777777" w:rsidR="00371169" w:rsidRPr="00402596" w:rsidRDefault="00371169" w:rsidP="00803762">
      <w:pPr>
        <w:spacing w:after="0" w:line="240" w:lineRule="auto"/>
        <w:jc w:val="both"/>
        <w:rPr>
          <w:rFonts w:ascii="Garamond" w:hAnsi="Garamond"/>
          <w:b/>
          <w:sz w:val="24"/>
          <w:szCs w:val="24"/>
        </w:rPr>
      </w:pPr>
      <w:r w:rsidRPr="00402596">
        <w:rPr>
          <w:rFonts w:ascii="Garamond" w:hAnsi="Garamond"/>
          <w:sz w:val="24"/>
          <w:szCs w:val="24"/>
        </w:rPr>
        <w:t xml:space="preserve">În temeiul Legii 98/2016 privind achiziţiile publice s-a încheiat prezentul contract de </w:t>
      </w:r>
      <w:r w:rsidR="005C4395" w:rsidRPr="00402596">
        <w:rPr>
          <w:rFonts w:ascii="Garamond" w:hAnsi="Garamond"/>
          <w:sz w:val="24"/>
          <w:szCs w:val="24"/>
        </w:rPr>
        <w:t>servicii</w:t>
      </w:r>
      <w:r w:rsidRPr="00402596">
        <w:rPr>
          <w:rFonts w:ascii="Garamond" w:hAnsi="Garamond"/>
          <w:sz w:val="24"/>
          <w:szCs w:val="24"/>
        </w:rPr>
        <w:t xml:space="preserve">, </w:t>
      </w:r>
      <w:r w:rsidRPr="00402596">
        <w:rPr>
          <w:rFonts w:ascii="Garamond" w:hAnsi="Garamond"/>
          <w:b/>
          <w:sz w:val="24"/>
          <w:szCs w:val="24"/>
        </w:rPr>
        <w:t>între</w:t>
      </w:r>
    </w:p>
    <w:p w14:paraId="6DD846CE" w14:textId="77777777" w:rsidR="00371169" w:rsidRPr="00402596" w:rsidRDefault="00371169" w:rsidP="00371169">
      <w:pPr>
        <w:pStyle w:val="DefaultText"/>
        <w:jc w:val="both"/>
        <w:rPr>
          <w:rFonts w:ascii="Garamond" w:hAnsi="Garamond"/>
          <w:b/>
          <w:i/>
          <w:szCs w:val="24"/>
        </w:rPr>
      </w:pPr>
    </w:p>
    <w:p w14:paraId="52FDE82B" w14:textId="5C6F2885" w:rsidR="00686C0B" w:rsidRPr="00D25A17" w:rsidRDefault="00686C0B" w:rsidP="00686C0B">
      <w:pPr>
        <w:pStyle w:val="DefaultText"/>
        <w:tabs>
          <w:tab w:val="left" w:pos="3261"/>
        </w:tabs>
        <w:jc w:val="both"/>
        <w:rPr>
          <w:rFonts w:ascii="Garamond" w:hAnsi="Garamond"/>
          <w:szCs w:val="24"/>
          <w:lang w:val="es-ES"/>
        </w:rPr>
      </w:pPr>
      <w:r w:rsidRPr="00D25A17">
        <w:rPr>
          <w:rFonts w:ascii="Garamond" w:hAnsi="Garamond"/>
          <w:b/>
          <w:i/>
          <w:szCs w:val="24"/>
          <w:lang w:val="it-IT"/>
        </w:rPr>
        <w:t xml:space="preserve">DIRECŢIA GENERALĂ DE ASISTENŢĂ SOCIALĂ ŞI PROTECŢIA COPILULUI SECTOR 2, </w:t>
      </w:r>
      <w:r w:rsidRPr="00D25A17">
        <w:rPr>
          <w:rFonts w:ascii="Garamond" w:hAnsi="Garamond"/>
          <w:szCs w:val="24"/>
          <w:lang w:val="it-IT"/>
        </w:rPr>
        <w:t>cu sediul în Bucureşti</w:t>
      </w:r>
      <w:r w:rsidRPr="00D25A17">
        <w:rPr>
          <w:rFonts w:ascii="Garamond" w:hAnsi="Garamond"/>
          <w:szCs w:val="24"/>
        </w:rPr>
        <w:t>,</w:t>
      </w:r>
      <w:r w:rsidRPr="00D25A17">
        <w:rPr>
          <w:rFonts w:ascii="Garamond" w:hAnsi="Garamond"/>
          <w:szCs w:val="24"/>
          <w:lang w:val="es-ES"/>
        </w:rPr>
        <w:t xml:space="preserve"> în calitate de </w:t>
      </w:r>
      <w:r w:rsidRPr="00D25A17">
        <w:rPr>
          <w:rFonts w:ascii="Garamond" w:hAnsi="Garamond"/>
          <w:b/>
          <w:szCs w:val="24"/>
          <w:lang w:val="es-ES"/>
        </w:rPr>
        <w:t>achizitor</w:t>
      </w:r>
      <w:r w:rsidRPr="00D25A17">
        <w:rPr>
          <w:rFonts w:ascii="Garamond" w:hAnsi="Garamond"/>
          <w:szCs w:val="24"/>
          <w:lang w:val="es-ES"/>
        </w:rPr>
        <w:t>, pe de o parte</w:t>
      </w:r>
    </w:p>
    <w:p w14:paraId="77E0D4A0" w14:textId="77777777" w:rsidR="00EB5F08" w:rsidRPr="00402596" w:rsidRDefault="00EB5F08" w:rsidP="00371169">
      <w:pPr>
        <w:pStyle w:val="DefaultText"/>
        <w:jc w:val="both"/>
        <w:rPr>
          <w:rFonts w:ascii="Garamond" w:hAnsi="Garamond"/>
          <w:szCs w:val="24"/>
        </w:rPr>
      </w:pPr>
    </w:p>
    <w:p w14:paraId="1D177E1D" w14:textId="0749F2F1" w:rsidR="00371169" w:rsidRPr="00402596" w:rsidRDefault="00371169" w:rsidP="00371169">
      <w:pPr>
        <w:pStyle w:val="DefaultText"/>
        <w:jc w:val="both"/>
        <w:rPr>
          <w:rFonts w:ascii="Garamond" w:hAnsi="Garamond"/>
          <w:b/>
          <w:szCs w:val="24"/>
        </w:rPr>
      </w:pPr>
      <w:r w:rsidRPr="00402596">
        <w:rPr>
          <w:rFonts w:ascii="Garamond" w:hAnsi="Garamond"/>
          <w:b/>
          <w:szCs w:val="24"/>
        </w:rPr>
        <w:t xml:space="preserve">şi </w:t>
      </w:r>
    </w:p>
    <w:p w14:paraId="3AF9C1EC" w14:textId="77777777" w:rsidR="00EB5F08" w:rsidRPr="00402596" w:rsidRDefault="00EB5F08" w:rsidP="00371169">
      <w:pPr>
        <w:pStyle w:val="DefaultText"/>
        <w:jc w:val="both"/>
        <w:rPr>
          <w:rFonts w:ascii="Garamond" w:hAnsi="Garamond"/>
          <w:b/>
          <w:szCs w:val="24"/>
        </w:rPr>
      </w:pPr>
    </w:p>
    <w:p w14:paraId="362CBAB1" w14:textId="1C3A5D79" w:rsidR="00686C0B" w:rsidRDefault="0047298B" w:rsidP="00685FB3">
      <w:pPr>
        <w:jc w:val="both"/>
        <w:rPr>
          <w:rFonts w:ascii="Garamond" w:hAnsi="Garamond"/>
          <w:sz w:val="24"/>
          <w:szCs w:val="24"/>
        </w:rPr>
      </w:pPr>
      <w:r w:rsidRPr="00402596">
        <w:rPr>
          <w:rFonts w:ascii="Garamond" w:hAnsi="Garamond"/>
          <w:b/>
          <w:sz w:val="24"/>
          <w:szCs w:val="24"/>
        </w:rPr>
        <w:t>SC</w:t>
      </w:r>
      <w:r w:rsidR="00686C0B">
        <w:rPr>
          <w:rFonts w:ascii="Garamond" w:hAnsi="Garamond"/>
          <w:b/>
          <w:sz w:val="24"/>
          <w:szCs w:val="24"/>
        </w:rPr>
        <w:t xml:space="preserve"> UP ROMANIA </w:t>
      </w:r>
      <w:r w:rsidRPr="00402596">
        <w:rPr>
          <w:rFonts w:ascii="Garamond" w:hAnsi="Garamond"/>
          <w:b/>
          <w:sz w:val="24"/>
          <w:szCs w:val="24"/>
        </w:rPr>
        <w:t>SRL</w:t>
      </w:r>
      <w:r w:rsidR="00A60A8F" w:rsidRPr="00402596">
        <w:rPr>
          <w:rFonts w:ascii="Garamond" w:hAnsi="Garamond"/>
          <w:sz w:val="24"/>
          <w:szCs w:val="24"/>
        </w:rPr>
        <w:t>.</w:t>
      </w:r>
      <w:r w:rsidR="00371169" w:rsidRPr="00402596">
        <w:rPr>
          <w:rFonts w:ascii="Garamond" w:hAnsi="Garamond"/>
          <w:sz w:val="24"/>
          <w:szCs w:val="24"/>
        </w:rPr>
        <w:t xml:space="preserve">, </w:t>
      </w:r>
      <w:r w:rsidR="00686C0B">
        <w:rPr>
          <w:rFonts w:ascii="Garamond" w:hAnsi="Garamond"/>
          <w:sz w:val="24"/>
          <w:szCs w:val="24"/>
        </w:rPr>
        <w:t>cu sediul in Bucuresti</w:t>
      </w:r>
      <w:r w:rsidR="00896579">
        <w:rPr>
          <w:rFonts w:ascii="Garamond" w:hAnsi="Garamond"/>
          <w:sz w:val="24"/>
          <w:szCs w:val="24"/>
        </w:rPr>
        <w:t xml:space="preserve">, </w:t>
      </w:r>
      <w:r w:rsidR="004402BB" w:rsidRPr="00402596">
        <w:rPr>
          <w:rFonts w:ascii="Garamond" w:hAnsi="Garamond"/>
          <w:sz w:val="24"/>
          <w:szCs w:val="24"/>
        </w:rPr>
        <w:t xml:space="preserve">în calitate de </w:t>
      </w:r>
      <w:r w:rsidR="004402BB" w:rsidRPr="00402596">
        <w:rPr>
          <w:rFonts w:ascii="Garamond" w:hAnsi="Garamond"/>
          <w:b/>
          <w:sz w:val="24"/>
          <w:szCs w:val="24"/>
        </w:rPr>
        <w:t>prestator</w:t>
      </w:r>
      <w:r w:rsidR="004402BB" w:rsidRPr="00402596">
        <w:rPr>
          <w:rFonts w:ascii="Garamond" w:hAnsi="Garamond"/>
          <w:sz w:val="24"/>
          <w:szCs w:val="24"/>
        </w:rPr>
        <w:t>, pe de altă parte.</w:t>
      </w:r>
    </w:p>
    <w:p w14:paraId="2A4AA595" w14:textId="77777777" w:rsidR="00371169" w:rsidRPr="00402596" w:rsidRDefault="00371169" w:rsidP="00371169">
      <w:pPr>
        <w:pStyle w:val="DefaultText"/>
        <w:jc w:val="both"/>
        <w:rPr>
          <w:rFonts w:ascii="Garamond" w:hAnsi="Garamond"/>
          <w:b/>
          <w:i/>
          <w:szCs w:val="24"/>
        </w:rPr>
      </w:pPr>
      <w:r w:rsidRPr="00402596">
        <w:rPr>
          <w:rFonts w:ascii="Garamond" w:hAnsi="Garamond"/>
          <w:b/>
          <w:i/>
          <w:szCs w:val="24"/>
        </w:rPr>
        <w:t xml:space="preserve">2. Definiţii </w:t>
      </w:r>
    </w:p>
    <w:p w14:paraId="0CBF0678" w14:textId="77777777" w:rsidR="00371169" w:rsidRPr="00402596" w:rsidRDefault="00371169" w:rsidP="00371169">
      <w:pPr>
        <w:pStyle w:val="DefaultText"/>
        <w:jc w:val="both"/>
        <w:rPr>
          <w:rFonts w:ascii="Garamond" w:hAnsi="Garamond"/>
          <w:szCs w:val="24"/>
          <w:lang w:val="it-IT"/>
        </w:rPr>
      </w:pPr>
      <w:r w:rsidRPr="00402596">
        <w:rPr>
          <w:rFonts w:ascii="Garamond" w:hAnsi="Garamond"/>
          <w:szCs w:val="24"/>
          <w:lang w:val="it-IT"/>
        </w:rPr>
        <w:t>2.1 - În prezentul contract următorii termeni vor fi interpretaţi astfel:</w:t>
      </w:r>
    </w:p>
    <w:p w14:paraId="1767EC0F" w14:textId="77777777" w:rsidR="00371169" w:rsidRPr="00402596" w:rsidRDefault="00371169" w:rsidP="00371169">
      <w:pPr>
        <w:pStyle w:val="DefaultText"/>
        <w:numPr>
          <w:ilvl w:val="3"/>
          <w:numId w:val="1"/>
        </w:numPr>
        <w:tabs>
          <w:tab w:val="left" w:pos="216"/>
        </w:tabs>
        <w:suppressAutoHyphens/>
        <w:ind w:left="216"/>
        <w:jc w:val="both"/>
        <w:rPr>
          <w:rFonts w:ascii="Garamond" w:hAnsi="Garamond"/>
          <w:szCs w:val="24"/>
          <w:lang w:val="es-ES"/>
        </w:rPr>
      </w:pPr>
      <w:r w:rsidRPr="00402596">
        <w:rPr>
          <w:rFonts w:ascii="Garamond" w:hAnsi="Garamond"/>
          <w:b/>
          <w:i/>
          <w:szCs w:val="24"/>
          <w:lang w:val="es-ES"/>
        </w:rPr>
        <w:t>contract</w:t>
      </w:r>
      <w:r w:rsidRPr="00402596">
        <w:rPr>
          <w:rFonts w:ascii="Garamond" w:hAnsi="Garamond"/>
          <w:b/>
          <w:szCs w:val="24"/>
          <w:lang w:val="es-ES"/>
        </w:rPr>
        <w:t xml:space="preserve"> </w:t>
      </w:r>
      <w:r w:rsidRPr="00402596">
        <w:rPr>
          <w:rFonts w:ascii="Garamond" w:hAnsi="Garamond"/>
          <w:szCs w:val="24"/>
          <w:lang w:val="es-ES"/>
        </w:rPr>
        <w:t xml:space="preserve">– reprezintă prezentul contract  şi toate Anexele sale. </w:t>
      </w:r>
    </w:p>
    <w:p w14:paraId="08D7B359" w14:textId="77777777" w:rsidR="00371169" w:rsidRPr="00402596"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402596">
        <w:rPr>
          <w:rFonts w:ascii="Garamond" w:hAnsi="Garamond"/>
          <w:b/>
          <w:i/>
          <w:szCs w:val="24"/>
          <w:lang w:val="pt-BR"/>
        </w:rPr>
        <w:t>achizitor şi  prestator</w:t>
      </w:r>
      <w:r w:rsidRPr="00402596">
        <w:rPr>
          <w:rFonts w:ascii="Garamond" w:hAnsi="Garamond"/>
          <w:szCs w:val="24"/>
          <w:lang w:val="pt-BR"/>
        </w:rPr>
        <w:t xml:space="preserve">  - părţile contractante, aşa cum sunt acestea numite în prezentul contract;</w:t>
      </w:r>
    </w:p>
    <w:p w14:paraId="56082423" w14:textId="77777777" w:rsidR="00371169" w:rsidRPr="00402596"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402596">
        <w:rPr>
          <w:rFonts w:ascii="Garamond" w:hAnsi="Garamond"/>
          <w:b/>
          <w:i/>
          <w:szCs w:val="24"/>
          <w:lang w:val="pt-BR"/>
        </w:rPr>
        <w:t>preţul contractului</w:t>
      </w:r>
      <w:r w:rsidRPr="00402596">
        <w:rPr>
          <w:rFonts w:ascii="Garamond" w:hAnsi="Garamond"/>
          <w:b/>
          <w:szCs w:val="24"/>
          <w:lang w:val="pt-BR"/>
        </w:rPr>
        <w:t xml:space="preserve"> </w:t>
      </w:r>
      <w:r w:rsidRPr="00402596">
        <w:rPr>
          <w:rFonts w:ascii="Garamond" w:hAnsi="Garamond"/>
          <w:szCs w:val="24"/>
          <w:lang w:val="pt-BR"/>
        </w:rPr>
        <w:t>- preţul plătibil prestatorului de către achizitor, în baza contractului, pentru îndeplinirea integrală şi corespunzătoare a tuturor obligaţiilor asumate prin contract;</w:t>
      </w:r>
    </w:p>
    <w:p w14:paraId="115F4582" w14:textId="77777777" w:rsidR="00371169" w:rsidRPr="00402596"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402596">
        <w:rPr>
          <w:rFonts w:ascii="Garamond" w:hAnsi="Garamond"/>
          <w:b/>
          <w:i/>
          <w:szCs w:val="24"/>
          <w:lang w:val="pt-BR"/>
        </w:rPr>
        <w:t>produse</w:t>
      </w:r>
      <w:r w:rsidRPr="00402596">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0EFA4A32" w14:textId="77777777" w:rsidR="00371169" w:rsidRPr="00402596"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402596">
        <w:rPr>
          <w:rFonts w:ascii="Garamond" w:hAnsi="Garamond"/>
          <w:b/>
          <w:i/>
          <w:szCs w:val="24"/>
          <w:lang w:val="pt-BR"/>
        </w:rPr>
        <w:t>servicii</w:t>
      </w:r>
      <w:r w:rsidRPr="00402596">
        <w:rPr>
          <w:rFonts w:ascii="Garamond" w:hAnsi="Garamond"/>
          <w:i/>
          <w:szCs w:val="24"/>
          <w:lang w:val="pt-BR"/>
        </w:rPr>
        <w:t xml:space="preserve"> -</w:t>
      </w:r>
      <w:r w:rsidRPr="00402596">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32FD1BF5" w14:textId="77777777" w:rsidR="00371169" w:rsidRPr="00402596"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402596">
        <w:rPr>
          <w:rFonts w:ascii="Garamond" w:hAnsi="Garamond"/>
          <w:b/>
          <w:i/>
          <w:szCs w:val="24"/>
          <w:lang w:val="pt-BR"/>
        </w:rPr>
        <w:t>origine</w:t>
      </w:r>
      <w:r w:rsidRPr="00402596">
        <w:rPr>
          <w:rFonts w:ascii="Garamond" w:hAnsi="Garamond"/>
          <w:b/>
          <w:szCs w:val="24"/>
          <w:lang w:val="pt-BR"/>
        </w:rPr>
        <w:t xml:space="preserve"> </w:t>
      </w:r>
      <w:r w:rsidRPr="00402596">
        <w:rPr>
          <w:rFonts w:ascii="Garamond" w:hAnsi="Garamond"/>
          <w:szCs w:val="24"/>
          <w:lang w:val="pt-BR"/>
        </w:rPr>
        <w:t>-</w:t>
      </w:r>
      <w:r w:rsidRPr="00402596">
        <w:rPr>
          <w:rFonts w:ascii="Garamond" w:hAnsi="Garamond"/>
          <w:b/>
          <w:szCs w:val="24"/>
          <w:lang w:val="pt-BR"/>
        </w:rPr>
        <w:t xml:space="preserve"> </w:t>
      </w:r>
      <w:r w:rsidRPr="00402596">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402596">
        <w:rPr>
          <w:rFonts w:ascii="Garamond" w:hAnsi="Garamond"/>
          <w:szCs w:val="24"/>
          <w:lang w:val="it-IT"/>
        </w:rPr>
        <w:t>Originea produselor si serviciilor poate fi distinctă de naţionalitatea prestatorului.</w:t>
      </w:r>
    </w:p>
    <w:p w14:paraId="33265DE5" w14:textId="77777777" w:rsidR="00371169" w:rsidRPr="00402596" w:rsidRDefault="00371169" w:rsidP="00371169">
      <w:pPr>
        <w:pStyle w:val="DefaultText"/>
        <w:numPr>
          <w:ilvl w:val="3"/>
          <w:numId w:val="1"/>
        </w:numPr>
        <w:tabs>
          <w:tab w:val="left" w:pos="216"/>
        </w:tabs>
        <w:suppressAutoHyphens/>
        <w:ind w:left="216"/>
        <w:jc w:val="both"/>
        <w:rPr>
          <w:rFonts w:ascii="Garamond" w:hAnsi="Garamond"/>
          <w:szCs w:val="24"/>
        </w:rPr>
      </w:pPr>
      <w:r w:rsidRPr="00402596">
        <w:rPr>
          <w:rFonts w:ascii="Garamond" w:hAnsi="Garamond"/>
          <w:b/>
          <w:i/>
          <w:szCs w:val="24"/>
        </w:rPr>
        <w:t>destinaţie finală</w:t>
      </w:r>
      <w:r w:rsidRPr="00402596">
        <w:rPr>
          <w:rFonts w:ascii="Garamond" w:hAnsi="Garamond"/>
          <w:i/>
          <w:szCs w:val="24"/>
        </w:rPr>
        <w:t xml:space="preserve">  </w:t>
      </w:r>
      <w:r w:rsidRPr="00402596">
        <w:rPr>
          <w:rFonts w:ascii="Garamond" w:hAnsi="Garamond"/>
          <w:szCs w:val="24"/>
        </w:rPr>
        <w:t>- locul unde prestatorul are obligaţia de a furniza produsele;</w:t>
      </w:r>
    </w:p>
    <w:p w14:paraId="61ECF680" w14:textId="77777777" w:rsidR="00371169" w:rsidRPr="00402596"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402596">
        <w:rPr>
          <w:rFonts w:ascii="Garamond" w:hAnsi="Garamond"/>
          <w:b/>
          <w:i/>
          <w:szCs w:val="24"/>
          <w:lang w:val="it-IT"/>
        </w:rPr>
        <w:t>forţa majoră</w:t>
      </w:r>
      <w:r w:rsidRPr="00402596">
        <w:rPr>
          <w:rFonts w:ascii="Garamond" w:hAnsi="Garamond"/>
          <w:i/>
          <w:szCs w:val="24"/>
          <w:lang w:val="it-IT"/>
        </w:rPr>
        <w:t xml:space="preserve"> </w:t>
      </w:r>
      <w:r w:rsidRPr="00402596">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5AB9844F" w14:textId="77777777" w:rsidR="00371169" w:rsidRPr="00402596"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402596">
        <w:rPr>
          <w:rFonts w:ascii="Garamond" w:hAnsi="Garamond"/>
          <w:b/>
          <w:szCs w:val="24"/>
          <w:lang w:val="it-IT"/>
        </w:rPr>
        <w:t>nerespectarea obligaţiilor in mod culpabil si repetat</w:t>
      </w:r>
      <w:r w:rsidRPr="00402596">
        <w:rPr>
          <w:rFonts w:ascii="Garamond" w:hAnsi="Garamond"/>
          <w:szCs w:val="24"/>
          <w:lang w:val="it-IT"/>
        </w:rPr>
        <w:t xml:space="preserve"> – nerespectarea de 3 (trei) ori de catre una din parti a obligatilor asumate prin contract;</w:t>
      </w:r>
    </w:p>
    <w:p w14:paraId="1A15B58D" w14:textId="77777777" w:rsidR="00371169" w:rsidRPr="00402596" w:rsidRDefault="00371169" w:rsidP="00371169">
      <w:pPr>
        <w:pStyle w:val="DefaultText"/>
        <w:numPr>
          <w:ilvl w:val="3"/>
          <w:numId w:val="1"/>
        </w:numPr>
        <w:tabs>
          <w:tab w:val="left" w:pos="216"/>
        </w:tabs>
        <w:suppressAutoHyphens/>
        <w:ind w:left="216"/>
        <w:jc w:val="both"/>
        <w:rPr>
          <w:rFonts w:ascii="Garamond" w:hAnsi="Garamond"/>
          <w:szCs w:val="24"/>
          <w:lang w:val="fr-FR"/>
        </w:rPr>
      </w:pPr>
      <w:r w:rsidRPr="00402596">
        <w:rPr>
          <w:rFonts w:ascii="Garamond" w:hAnsi="Garamond"/>
          <w:b/>
          <w:i/>
          <w:szCs w:val="24"/>
          <w:lang w:val="fr-FR"/>
        </w:rPr>
        <w:t>zi</w:t>
      </w:r>
      <w:r w:rsidRPr="00402596">
        <w:rPr>
          <w:rFonts w:ascii="Garamond" w:hAnsi="Garamond"/>
          <w:b/>
          <w:szCs w:val="24"/>
          <w:lang w:val="fr-FR"/>
        </w:rPr>
        <w:t xml:space="preserve"> </w:t>
      </w:r>
      <w:r w:rsidRPr="00402596">
        <w:rPr>
          <w:rFonts w:ascii="Garamond" w:hAnsi="Garamond"/>
          <w:szCs w:val="24"/>
          <w:lang w:val="fr-FR"/>
        </w:rPr>
        <w:t xml:space="preserve">- zi calendaristică; </w:t>
      </w:r>
      <w:r w:rsidRPr="00402596">
        <w:rPr>
          <w:rFonts w:ascii="Garamond" w:hAnsi="Garamond"/>
          <w:i/>
          <w:szCs w:val="24"/>
          <w:lang w:val="fr-FR"/>
        </w:rPr>
        <w:t>an</w:t>
      </w:r>
      <w:r w:rsidRPr="00402596">
        <w:rPr>
          <w:rFonts w:ascii="Garamond" w:hAnsi="Garamond"/>
          <w:szCs w:val="24"/>
          <w:lang w:val="fr-FR"/>
        </w:rPr>
        <w:t xml:space="preserve"> - 365 de zile.</w:t>
      </w:r>
    </w:p>
    <w:p w14:paraId="4DE29672" w14:textId="77777777" w:rsidR="00371169" w:rsidRPr="00402596" w:rsidRDefault="00371169" w:rsidP="00371169">
      <w:pPr>
        <w:pStyle w:val="DefaultText1"/>
        <w:rPr>
          <w:rFonts w:ascii="Garamond" w:hAnsi="Garamond"/>
          <w:szCs w:val="24"/>
          <w:lang w:val="fr-FR"/>
        </w:rPr>
      </w:pPr>
    </w:p>
    <w:p w14:paraId="08B28469" w14:textId="77777777" w:rsidR="00371169" w:rsidRPr="00402596" w:rsidRDefault="00371169" w:rsidP="00371169">
      <w:pPr>
        <w:pStyle w:val="DefaultText"/>
        <w:jc w:val="both"/>
        <w:rPr>
          <w:rFonts w:ascii="Garamond" w:hAnsi="Garamond"/>
          <w:b/>
          <w:i/>
          <w:szCs w:val="24"/>
          <w:lang w:val="fr-FR"/>
        </w:rPr>
      </w:pPr>
      <w:r w:rsidRPr="00402596">
        <w:rPr>
          <w:rFonts w:ascii="Garamond" w:hAnsi="Garamond"/>
          <w:b/>
          <w:szCs w:val="24"/>
          <w:lang w:val="fr-FR"/>
        </w:rPr>
        <w:t xml:space="preserve">3. </w:t>
      </w:r>
      <w:r w:rsidRPr="00402596">
        <w:rPr>
          <w:rFonts w:ascii="Garamond" w:hAnsi="Garamond"/>
          <w:b/>
          <w:i/>
          <w:szCs w:val="24"/>
          <w:lang w:val="fr-FR"/>
        </w:rPr>
        <w:t>Interpretare</w:t>
      </w:r>
    </w:p>
    <w:p w14:paraId="438E6053" w14:textId="77777777" w:rsidR="00371169" w:rsidRPr="00402596" w:rsidRDefault="00371169" w:rsidP="00371169">
      <w:pPr>
        <w:pStyle w:val="DefaultText"/>
        <w:jc w:val="both"/>
        <w:rPr>
          <w:rFonts w:ascii="Garamond" w:hAnsi="Garamond"/>
          <w:szCs w:val="24"/>
          <w:lang w:val="fr-FR"/>
        </w:rPr>
      </w:pPr>
      <w:r w:rsidRPr="00402596">
        <w:rPr>
          <w:rFonts w:ascii="Garamond" w:hAnsi="Garamond"/>
          <w:b/>
          <w:szCs w:val="24"/>
          <w:lang w:val="fr-FR"/>
        </w:rPr>
        <w:t xml:space="preserve">3.1 </w:t>
      </w:r>
      <w:r w:rsidRPr="00402596">
        <w:rPr>
          <w:rFonts w:ascii="Garamond" w:hAnsi="Garamond"/>
          <w:szCs w:val="24"/>
          <w:lang w:val="fr-FR"/>
        </w:rPr>
        <w:t>În prezentul contract, cu excepţia unei prevederi contrare, cuvintele la forma singular vor include forma de plural şi vice versa, acolo unde acest lucru este permis de context.</w:t>
      </w:r>
    </w:p>
    <w:p w14:paraId="352AB1D5" w14:textId="1C70FC78" w:rsidR="001E3359" w:rsidRPr="00402596" w:rsidRDefault="00371169" w:rsidP="00182C01">
      <w:pPr>
        <w:pStyle w:val="DefaultText"/>
        <w:jc w:val="both"/>
        <w:rPr>
          <w:rFonts w:ascii="Garamond" w:hAnsi="Garamond"/>
          <w:szCs w:val="24"/>
          <w:lang w:val="it-IT"/>
        </w:rPr>
      </w:pPr>
      <w:r w:rsidRPr="00402596">
        <w:rPr>
          <w:rFonts w:ascii="Garamond" w:hAnsi="Garamond"/>
          <w:b/>
          <w:szCs w:val="24"/>
          <w:lang w:val="it-IT"/>
        </w:rPr>
        <w:t xml:space="preserve">3.2 </w:t>
      </w:r>
      <w:r w:rsidRPr="00402596">
        <w:rPr>
          <w:rFonts w:ascii="Garamond" w:hAnsi="Garamond"/>
          <w:szCs w:val="24"/>
          <w:lang w:val="it-IT"/>
        </w:rPr>
        <w:t>Termenul “zi”sau “zile” sau orice referire la zile reprezintă zile calendaristice daca nu se specifică în mod diferit.</w:t>
      </w:r>
    </w:p>
    <w:p w14:paraId="41F51451" w14:textId="0ABC51A4" w:rsidR="002221BD" w:rsidRPr="00402596" w:rsidRDefault="002221BD" w:rsidP="00371169">
      <w:pPr>
        <w:pStyle w:val="DefaultText"/>
        <w:jc w:val="center"/>
        <w:rPr>
          <w:rFonts w:ascii="Garamond" w:hAnsi="Garamond"/>
          <w:b/>
          <w:i/>
          <w:szCs w:val="24"/>
          <w:lang w:val="fr-FR"/>
        </w:rPr>
      </w:pPr>
    </w:p>
    <w:p w14:paraId="10E50E09" w14:textId="06209BAA" w:rsidR="00EB5F08" w:rsidRDefault="00EB5F08" w:rsidP="004402BB">
      <w:pPr>
        <w:pStyle w:val="DefaultText"/>
        <w:rPr>
          <w:rFonts w:ascii="Garamond" w:hAnsi="Garamond"/>
          <w:b/>
          <w:i/>
          <w:szCs w:val="24"/>
          <w:lang w:val="fr-FR"/>
        </w:rPr>
      </w:pPr>
    </w:p>
    <w:p w14:paraId="2C007EC8" w14:textId="2A0C9713" w:rsidR="00896579" w:rsidRDefault="00896579" w:rsidP="004402BB">
      <w:pPr>
        <w:pStyle w:val="DefaultText"/>
        <w:rPr>
          <w:rFonts w:ascii="Garamond" w:hAnsi="Garamond"/>
          <w:b/>
          <w:i/>
          <w:szCs w:val="24"/>
          <w:lang w:val="fr-FR"/>
        </w:rPr>
      </w:pPr>
    </w:p>
    <w:p w14:paraId="400C7444" w14:textId="38D52FAB" w:rsidR="00896579" w:rsidRDefault="00896579" w:rsidP="004402BB">
      <w:pPr>
        <w:pStyle w:val="DefaultText"/>
        <w:rPr>
          <w:rFonts w:ascii="Garamond" w:hAnsi="Garamond"/>
          <w:b/>
          <w:i/>
          <w:szCs w:val="24"/>
          <w:lang w:val="fr-FR"/>
        </w:rPr>
      </w:pPr>
    </w:p>
    <w:p w14:paraId="65927A3A" w14:textId="3F67EB5F" w:rsidR="00896579" w:rsidRDefault="00896579" w:rsidP="004402BB">
      <w:pPr>
        <w:pStyle w:val="DefaultText"/>
        <w:rPr>
          <w:rFonts w:ascii="Garamond" w:hAnsi="Garamond"/>
          <w:b/>
          <w:i/>
          <w:szCs w:val="24"/>
          <w:lang w:val="fr-FR"/>
        </w:rPr>
      </w:pPr>
    </w:p>
    <w:p w14:paraId="10BD6F5C" w14:textId="77777777" w:rsidR="00896579" w:rsidRPr="00402596" w:rsidRDefault="00896579" w:rsidP="004402BB">
      <w:pPr>
        <w:pStyle w:val="DefaultText"/>
        <w:rPr>
          <w:rFonts w:ascii="Garamond" w:hAnsi="Garamond"/>
          <w:b/>
          <w:i/>
          <w:szCs w:val="24"/>
          <w:lang w:val="fr-FR"/>
        </w:rPr>
      </w:pPr>
    </w:p>
    <w:p w14:paraId="561A2C7B" w14:textId="77777777" w:rsidR="00EB5F08" w:rsidRPr="00402596" w:rsidRDefault="00EB5F08" w:rsidP="00371169">
      <w:pPr>
        <w:pStyle w:val="DefaultText"/>
        <w:jc w:val="center"/>
        <w:rPr>
          <w:rFonts w:ascii="Garamond" w:hAnsi="Garamond"/>
          <w:b/>
          <w:i/>
          <w:szCs w:val="24"/>
          <w:lang w:val="fr-FR"/>
        </w:rPr>
      </w:pPr>
    </w:p>
    <w:p w14:paraId="72193C64" w14:textId="77777777" w:rsidR="00371169" w:rsidRPr="00402596" w:rsidRDefault="00371169" w:rsidP="00371169">
      <w:pPr>
        <w:pStyle w:val="DefaultText"/>
        <w:jc w:val="center"/>
        <w:rPr>
          <w:rFonts w:ascii="Garamond" w:hAnsi="Garamond"/>
          <w:b/>
          <w:i/>
          <w:szCs w:val="24"/>
          <w:lang w:val="fr-FR"/>
        </w:rPr>
      </w:pPr>
      <w:r w:rsidRPr="00402596">
        <w:rPr>
          <w:rFonts w:ascii="Garamond" w:hAnsi="Garamond"/>
          <w:b/>
          <w:i/>
          <w:szCs w:val="24"/>
          <w:lang w:val="fr-FR"/>
        </w:rPr>
        <w:t>Clauze obligatorii</w:t>
      </w:r>
    </w:p>
    <w:p w14:paraId="4D2EC7C8" w14:textId="77777777" w:rsidR="00371169" w:rsidRPr="00402596" w:rsidRDefault="00371169" w:rsidP="00371169">
      <w:pPr>
        <w:pStyle w:val="DefaultText"/>
        <w:jc w:val="both"/>
        <w:rPr>
          <w:rFonts w:ascii="Garamond" w:hAnsi="Garamond"/>
          <w:b/>
          <w:i/>
          <w:szCs w:val="24"/>
          <w:lang w:val="fr-FR"/>
        </w:rPr>
      </w:pPr>
    </w:p>
    <w:p w14:paraId="16B31C73" w14:textId="77777777" w:rsidR="00371169" w:rsidRPr="00402596" w:rsidRDefault="00371169" w:rsidP="00371169">
      <w:pPr>
        <w:pStyle w:val="DefaultText"/>
        <w:jc w:val="both"/>
        <w:rPr>
          <w:rFonts w:ascii="Garamond" w:hAnsi="Garamond"/>
          <w:b/>
          <w:i/>
          <w:szCs w:val="24"/>
          <w:lang w:val="fr-FR"/>
        </w:rPr>
      </w:pPr>
      <w:r w:rsidRPr="00402596">
        <w:rPr>
          <w:rFonts w:ascii="Garamond" w:hAnsi="Garamond"/>
          <w:b/>
          <w:i/>
          <w:szCs w:val="24"/>
          <w:lang w:val="fr-FR"/>
        </w:rPr>
        <w:t xml:space="preserve">4. Obiectul principal al contractului  </w:t>
      </w:r>
    </w:p>
    <w:p w14:paraId="7057249E" w14:textId="7FB82DC5" w:rsidR="00371169" w:rsidRPr="00402596" w:rsidRDefault="00371169" w:rsidP="00371169">
      <w:pPr>
        <w:pStyle w:val="DefaultText"/>
        <w:jc w:val="both"/>
        <w:rPr>
          <w:rFonts w:ascii="Garamond" w:hAnsi="Garamond"/>
          <w:szCs w:val="24"/>
        </w:rPr>
      </w:pPr>
      <w:r w:rsidRPr="00402596">
        <w:rPr>
          <w:rFonts w:ascii="Garamond" w:hAnsi="Garamond"/>
          <w:szCs w:val="24"/>
          <w:lang w:val="fr-FR"/>
        </w:rPr>
        <w:t>4.1 - Prestatorul se obligă să presteze servicii</w:t>
      </w:r>
      <w:r w:rsidR="00EB5F08" w:rsidRPr="00402596">
        <w:rPr>
          <w:rFonts w:ascii="Garamond" w:hAnsi="Garamond"/>
          <w:szCs w:val="24"/>
          <w:lang w:val="fr-FR"/>
        </w:rPr>
        <w:t xml:space="preserve"> de emitere tichete sociale</w:t>
      </w:r>
      <w:r w:rsidRPr="00402596">
        <w:rPr>
          <w:rFonts w:ascii="Garamond" w:hAnsi="Garamond"/>
          <w:szCs w:val="24"/>
          <w:lang w:val="fr-FR"/>
        </w:rPr>
        <w:t xml:space="preserve"> conform anexei</w:t>
      </w:r>
      <w:r w:rsidRPr="00402596">
        <w:rPr>
          <w:rFonts w:ascii="Garamond" w:hAnsi="Garamond"/>
          <w:szCs w:val="24"/>
        </w:rPr>
        <w:t xml:space="preserve"> nr. 1 la contract</w:t>
      </w:r>
      <w:r w:rsidRPr="00402596">
        <w:rPr>
          <w:rFonts w:ascii="Garamond" w:hAnsi="Garamond"/>
          <w:szCs w:val="24"/>
          <w:lang w:val="fr-FR"/>
        </w:rPr>
        <w:t xml:space="preserve"> si </w:t>
      </w:r>
      <w:r w:rsidR="00896579">
        <w:rPr>
          <w:rFonts w:ascii="Garamond" w:hAnsi="Garamond"/>
          <w:szCs w:val="24"/>
          <w:lang w:val="fr-FR"/>
        </w:rPr>
        <w:t xml:space="preserve">   </w:t>
      </w:r>
      <w:r w:rsidRPr="00402596">
        <w:rPr>
          <w:rFonts w:ascii="Garamond" w:hAnsi="Garamond"/>
          <w:szCs w:val="24"/>
          <w:lang w:val="fr-FR"/>
        </w:rPr>
        <w:t xml:space="preserve">graficului de prestare </w:t>
      </w:r>
      <w:r w:rsidRPr="00402596">
        <w:rPr>
          <w:rFonts w:ascii="Garamond" w:hAnsi="Garamond"/>
          <w:szCs w:val="24"/>
        </w:rPr>
        <w:t xml:space="preserve">anexa nr. </w:t>
      </w:r>
      <w:r w:rsidR="00EB5F08" w:rsidRPr="00402596">
        <w:rPr>
          <w:rFonts w:ascii="Garamond" w:hAnsi="Garamond"/>
          <w:szCs w:val="24"/>
        </w:rPr>
        <w:t>2</w:t>
      </w:r>
      <w:r w:rsidR="00293E0F" w:rsidRPr="00402596">
        <w:rPr>
          <w:rFonts w:ascii="Garamond" w:hAnsi="Garamond"/>
          <w:szCs w:val="24"/>
        </w:rPr>
        <w:t xml:space="preserve"> </w:t>
      </w:r>
      <w:r w:rsidRPr="00402596">
        <w:rPr>
          <w:rFonts w:ascii="Garamond" w:hAnsi="Garamond"/>
          <w:szCs w:val="24"/>
        </w:rPr>
        <w:t>la contract.</w:t>
      </w:r>
    </w:p>
    <w:p w14:paraId="62EB5C2E" w14:textId="77777777" w:rsidR="00A145F5" w:rsidRPr="00402596" w:rsidRDefault="00A145F5" w:rsidP="00371169">
      <w:pPr>
        <w:pStyle w:val="DefaultText"/>
        <w:jc w:val="both"/>
        <w:rPr>
          <w:rFonts w:ascii="Garamond" w:hAnsi="Garamond"/>
          <w:szCs w:val="24"/>
        </w:rPr>
      </w:pPr>
      <w:r w:rsidRPr="00402596">
        <w:rPr>
          <w:rFonts w:ascii="Garamond" w:hAnsi="Garamond"/>
          <w:szCs w:val="24"/>
        </w:rPr>
        <w:t>- Serviciile de emitere aferente tichetelor sociale presupun editarea, tiparirea si livrarea acestora la sediul Achizitorului.</w:t>
      </w:r>
    </w:p>
    <w:p w14:paraId="53300212" w14:textId="715DF494" w:rsidR="00A145F5" w:rsidRPr="00402596" w:rsidRDefault="00A145F5" w:rsidP="00371169">
      <w:pPr>
        <w:pStyle w:val="DefaultText"/>
        <w:jc w:val="both"/>
        <w:rPr>
          <w:rFonts w:ascii="Garamond" w:hAnsi="Garamond"/>
          <w:szCs w:val="24"/>
          <w:lang w:val="fr-FR"/>
        </w:rPr>
      </w:pPr>
      <w:r w:rsidRPr="00402596">
        <w:rPr>
          <w:rFonts w:ascii="Garamond" w:hAnsi="Garamond"/>
          <w:szCs w:val="24"/>
        </w:rPr>
        <w:t xml:space="preserve">- </w:t>
      </w:r>
      <w:r w:rsidR="004402BB">
        <w:rPr>
          <w:rFonts w:ascii="Garamond" w:hAnsi="Garamond"/>
          <w:szCs w:val="24"/>
        </w:rPr>
        <w:t>T</w:t>
      </w:r>
      <w:r w:rsidRPr="00402596">
        <w:rPr>
          <w:rFonts w:ascii="Garamond" w:hAnsi="Garamond"/>
          <w:szCs w:val="24"/>
        </w:rPr>
        <w:t xml:space="preserve">ichetele sociale sunt emise atat pentru achizitionarea de medicamente/dispozitive medicale si accesorii cat si pentru achizitionarea de produse alimentare. </w:t>
      </w:r>
    </w:p>
    <w:p w14:paraId="5A24AE1E" w14:textId="2E8BB6AA" w:rsidR="00371169" w:rsidRPr="00402596" w:rsidRDefault="00371169" w:rsidP="00371169">
      <w:pPr>
        <w:pStyle w:val="DefaultText"/>
        <w:jc w:val="both"/>
        <w:rPr>
          <w:rFonts w:ascii="Garamond" w:hAnsi="Garamond"/>
          <w:szCs w:val="24"/>
          <w:lang w:val="fr-FR"/>
        </w:rPr>
      </w:pPr>
      <w:r w:rsidRPr="00402596">
        <w:rPr>
          <w:rFonts w:ascii="Garamond" w:hAnsi="Garamond"/>
          <w:szCs w:val="24"/>
          <w:lang w:val="fr-FR"/>
        </w:rPr>
        <w:t xml:space="preserve">4.2 - Achizitorul se obligă  să plătească preţul convenit în prezentul contract pentru serviciile prestate. </w:t>
      </w:r>
    </w:p>
    <w:p w14:paraId="40EB65AF" w14:textId="1E207274" w:rsidR="00A145F5" w:rsidRPr="00402596" w:rsidRDefault="004C32E2" w:rsidP="00371169">
      <w:pPr>
        <w:pStyle w:val="DefaultText"/>
        <w:jc w:val="both"/>
        <w:rPr>
          <w:rFonts w:ascii="Garamond" w:hAnsi="Garamond"/>
          <w:szCs w:val="24"/>
          <w:lang w:val="fr-FR"/>
        </w:rPr>
      </w:pPr>
      <w:r w:rsidRPr="00402596">
        <w:rPr>
          <w:rFonts w:ascii="Garamond" w:hAnsi="Garamond"/>
          <w:szCs w:val="24"/>
          <w:lang w:val="fr-FR"/>
        </w:rPr>
        <w:t>A</w:t>
      </w:r>
      <w:r w:rsidR="00A145F5" w:rsidRPr="00402596">
        <w:rPr>
          <w:rFonts w:ascii="Garamond" w:hAnsi="Garamond"/>
          <w:szCs w:val="24"/>
          <w:lang w:val="fr-FR"/>
        </w:rPr>
        <w:t xml:space="preserve">chizitorul se obliga sa achite valoarea nominala a </w:t>
      </w:r>
      <w:r w:rsidRPr="00402596">
        <w:rPr>
          <w:rFonts w:ascii="Garamond" w:hAnsi="Garamond"/>
          <w:szCs w:val="24"/>
          <w:lang w:val="fr-FR"/>
        </w:rPr>
        <w:t>tichetelor sociale comandate. Valoarea nominala a unui tichet social este de 50 lei.</w:t>
      </w:r>
    </w:p>
    <w:p w14:paraId="467AED01" w14:textId="77777777" w:rsidR="00182C01" w:rsidRPr="00402596" w:rsidRDefault="00182C01" w:rsidP="00371169">
      <w:pPr>
        <w:pStyle w:val="DefaultText"/>
        <w:jc w:val="both"/>
        <w:rPr>
          <w:rFonts w:ascii="Garamond" w:hAnsi="Garamond"/>
          <w:szCs w:val="24"/>
          <w:lang w:val="fr-FR"/>
        </w:rPr>
      </w:pPr>
    </w:p>
    <w:p w14:paraId="34049516" w14:textId="77777777" w:rsidR="00371169" w:rsidRPr="00402596" w:rsidRDefault="00371169" w:rsidP="00371169">
      <w:pPr>
        <w:pStyle w:val="DefaultText"/>
        <w:jc w:val="both"/>
        <w:rPr>
          <w:rFonts w:ascii="Garamond" w:hAnsi="Garamond"/>
          <w:b/>
          <w:i/>
          <w:szCs w:val="24"/>
          <w:lang w:val="fr-FR"/>
        </w:rPr>
      </w:pPr>
      <w:r w:rsidRPr="00402596">
        <w:rPr>
          <w:rFonts w:ascii="Garamond" w:hAnsi="Garamond"/>
          <w:b/>
          <w:szCs w:val="24"/>
          <w:lang w:val="fr-FR"/>
        </w:rPr>
        <w:t xml:space="preserve">5. </w:t>
      </w:r>
      <w:r w:rsidRPr="00402596">
        <w:rPr>
          <w:rFonts w:ascii="Garamond" w:hAnsi="Garamond"/>
          <w:b/>
          <w:i/>
          <w:szCs w:val="24"/>
          <w:lang w:val="fr-FR"/>
        </w:rPr>
        <w:t>Preţul contractului</w:t>
      </w:r>
    </w:p>
    <w:p w14:paraId="2ED848C8" w14:textId="2CBC8BB0" w:rsidR="00371169" w:rsidRPr="00402596" w:rsidRDefault="00371169" w:rsidP="00371169">
      <w:pPr>
        <w:pStyle w:val="DefaultText"/>
        <w:jc w:val="both"/>
        <w:rPr>
          <w:rFonts w:ascii="Garamond" w:hAnsi="Garamond"/>
          <w:b/>
          <w:szCs w:val="24"/>
          <w:lang w:val="ro-RO"/>
        </w:rPr>
      </w:pPr>
      <w:r w:rsidRPr="00402596">
        <w:rPr>
          <w:rFonts w:ascii="Garamond" w:hAnsi="Garamond"/>
          <w:szCs w:val="24"/>
          <w:lang w:val="fr-FR"/>
        </w:rPr>
        <w:t xml:space="preserve">5.1 </w:t>
      </w:r>
      <w:r w:rsidR="00DB5B2A" w:rsidRPr="00402596">
        <w:rPr>
          <w:rFonts w:ascii="Garamond" w:hAnsi="Garamond"/>
          <w:szCs w:val="24"/>
          <w:lang w:val="fr-FR"/>
        </w:rPr>
        <w:t>Preţul convenit pentru indeplinirea contractului, platibil prestatorului de catre achizitor este de</w:t>
      </w:r>
      <w:r w:rsidR="00CB5875" w:rsidRPr="00402596">
        <w:rPr>
          <w:rFonts w:ascii="Garamond" w:hAnsi="Garamond"/>
          <w:szCs w:val="24"/>
          <w:lang w:val="fr-FR"/>
        </w:rPr>
        <w:t xml:space="preserve"> </w:t>
      </w:r>
      <w:r w:rsidR="00C34E46" w:rsidRPr="00C34E46">
        <w:rPr>
          <w:rFonts w:ascii="Garamond" w:hAnsi="Garamond"/>
          <w:b/>
          <w:bCs/>
          <w:szCs w:val="24"/>
          <w:lang w:val="fr-FR"/>
        </w:rPr>
        <w:t>0,</w:t>
      </w:r>
      <w:r w:rsidR="00A152DA">
        <w:rPr>
          <w:rFonts w:ascii="Garamond" w:hAnsi="Garamond"/>
          <w:b/>
          <w:bCs/>
          <w:szCs w:val="24"/>
          <w:lang w:val="fr-FR"/>
        </w:rPr>
        <w:t xml:space="preserve">01 </w:t>
      </w:r>
      <w:r w:rsidR="00DB5B2A" w:rsidRPr="00402596">
        <w:rPr>
          <w:rFonts w:ascii="Garamond" w:hAnsi="Garamond"/>
          <w:b/>
          <w:szCs w:val="24"/>
          <w:lang w:val="fr-FR"/>
        </w:rPr>
        <w:t xml:space="preserve">lei </w:t>
      </w:r>
      <w:r w:rsidR="004B4002">
        <w:rPr>
          <w:rFonts w:ascii="Garamond" w:hAnsi="Garamond"/>
          <w:b/>
          <w:szCs w:val="24"/>
          <w:lang w:val="fr-FR"/>
        </w:rPr>
        <w:t>cu TVA</w:t>
      </w:r>
      <w:r w:rsidR="005F234A">
        <w:rPr>
          <w:rFonts w:ascii="Garamond" w:hAnsi="Garamond"/>
          <w:b/>
          <w:szCs w:val="24"/>
          <w:lang w:val="fr-FR"/>
        </w:rPr>
        <w:t>.</w:t>
      </w:r>
    </w:p>
    <w:p w14:paraId="3A6CE7B0" w14:textId="77777777" w:rsidR="007C56F2" w:rsidRPr="00402596" w:rsidRDefault="007C56F2" w:rsidP="00371169">
      <w:pPr>
        <w:pStyle w:val="DefaultText"/>
        <w:jc w:val="both"/>
        <w:rPr>
          <w:rFonts w:ascii="Garamond" w:hAnsi="Garamond"/>
          <w:b/>
          <w:szCs w:val="24"/>
          <w:lang w:val="fr-FR"/>
        </w:rPr>
      </w:pPr>
    </w:p>
    <w:p w14:paraId="7F012C44" w14:textId="77777777" w:rsidR="00371169" w:rsidRPr="00402596" w:rsidRDefault="00371169" w:rsidP="00371169">
      <w:pPr>
        <w:pStyle w:val="DefaultText2"/>
        <w:jc w:val="both"/>
        <w:rPr>
          <w:rFonts w:ascii="Garamond" w:hAnsi="Garamond"/>
          <w:b/>
          <w:i/>
          <w:szCs w:val="24"/>
          <w:lang w:val="fr-FR"/>
        </w:rPr>
      </w:pPr>
      <w:r w:rsidRPr="00402596">
        <w:rPr>
          <w:rFonts w:ascii="Garamond" w:hAnsi="Garamond"/>
          <w:b/>
          <w:szCs w:val="24"/>
          <w:lang w:val="fr-FR"/>
        </w:rPr>
        <w:t xml:space="preserve">6. </w:t>
      </w:r>
      <w:r w:rsidRPr="00402596">
        <w:rPr>
          <w:rFonts w:ascii="Garamond" w:hAnsi="Garamond"/>
          <w:b/>
          <w:i/>
          <w:szCs w:val="24"/>
          <w:lang w:val="fr-FR"/>
        </w:rPr>
        <w:t>Durata contractului</w:t>
      </w:r>
    </w:p>
    <w:p w14:paraId="6B0C2B08" w14:textId="2E086D8B" w:rsidR="00371169" w:rsidRPr="00402596" w:rsidRDefault="00371169" w:rsidP="00371169">
      <w:pPr>
        <w:pStyle w:val="DefaultText2"/>
        <w:jc w:val="both"/>
        <w:rPr>
          <w:rFonts w:ascii="Garamond" w:hAnsi="Garamond"/>
          <w:szCs w:val="24"/>
          <w:lang w:val="fr-FR"/>
        </w:rPr>
      </w:pPr>
      <w:r w:rsidRPr="00402596">
        <w:rPr>
          <w:rFonts w:ascii="Garamond" w:hAnsi="Garamond"/>
          <w:szCs w:val="24"/>
          <w:lang w:val="fr-FR"/>
        </w:rPr>
        <w:t>6.1 – Durata prezentului contract incepe de la data de</w:t>
      </w:r>
      <w:r w:rsidR="00896579">
        <w:rPr>
          <w:rFonts w:ascii="Garamond" w:hAnsi="Garamond"/>
          <w:szCs w:val="24"/>
          <w:lang w:val="fr-FR"/>
        </w:rPr>
        <w:t xml:space="preserve"> 28.06.2021</w:t>
      </w:r>
      <w:r w:rsidR="00C34E46">
        <w:rPr>
          <w:rFonts w:ascii="Garamond" w:hAnsi="Garamond"/>
          <w:szCs w:val="24"/>
          <w:lang w:val="fr-FR"/>
        </w:rPr>
        <w:t>.</w:t>
      </w:r>
    </w:p>
    <w:p w14:paraId="23C87F95" w14:textId="5DD3853C" w:rsidR="00371169" w:rsidRDefault="00371169" w:rsidP="00371169">
      <w:pPr>
        <w:pStyle w:val="DefaultText2"/>
        <w:jc w:val="both"/>
        <w:rPr>
          <w:rFonts w:ascii="Garamond" w:hAnsi="Garamond"/>
          <w:szCs w:val="24"/>
          <w:lang w:val="nl-NL"/>
        </w:rPr>
      </w:pPr>
      <w:r w:rsidRPr="00402596">
        <w:rPr>
          <w:rFonts w:ascii="Garamond" w:hAnsi="Garamond"/>
          <w:szCs w:val="24"/>
          <w:lang w:val="nl-NL"/>
        </w:rPr>
        <w:t>6.2 –</w:t>
      </w:r>
      <w:r w:rsidRPr="00402596">
        <w:rPr>
          <w:rFonts w:ascii="Garamond" w:hAnsi="Garamond"/>
          <w:i/>
          <w:szCs w:val="24"/>
          <w:lang w:val="nl-NL"/>
        </w:rPr>
        <w:t xml:space="preserve"> </w:t>
      </w:r>
      <w:r w:rsidRPr="00402596">
        <w:rPr>
          <w:rFonts w:ascii="Garamond" w:hAnsi="Garamond"/>
          <w:szCs w:val="24"/>
          <w:lang w:val="nl-NL"/>
        </w:rPr>
        <w:t xml:space="preserve">Prezentul contract </w:t>
      </w:r>
      <w:r w:rsidR="00C34E46">
        <w:rPr>
          <w:rFonts w:ascii="Garamond" w:hAnsi="Garamond"/>
          <w:szCs w:val="24"/>
          <w:lang w:val="nl-NL"/>
        </w:rPr>
        <w:t>este valabil pana la 3</w:t>
      </w:r>
      <w:r w:rsidR="00A152DA">
        <w:rPr>
          <w:rFonts w:ascii="Garamond" w:hAnsi="Garamond"/>
          <w:szCs w:val="24"/>
          <w:lang w:val="nl-NL"/>
        </w:rPr>
        <w:t>1</w:t>
      </w:r>
      <w:r w:rsidR="00C34E46">
        <w:rPr>
          <w:rFonts w:ascii="Garamond" w:hAnsi="Garamond"/>
          <w:szCs w:val="24"/>
          <w:lang w:val="nl-NL"/>
        </w:rPr>
        <w:t>.</w:t>
      </w:r>
      <w:r w:rsidR="00A152DA">
        <w:rPr>
          <w:rFonts w:ascii="Garamond" w:hAnsi="Garamond"/>
          <w:szCs w:val="24"/>
          <w:lang w:val="nl-NL"/>
        </w:rPr>
        <w:t>12</w:t>
      </w:r>
      <w:r w:rsidR="00C34E46">
        <w:rPr>
          <w:rFonts w:ascii="Garamond" w:hAnsi="Garamond"/>
          <w:szCs w:val="24"/>
          <w:lang w:val="nl-NL"/>
        </w:rPr>
        <w:t>.2021</w:t>
      </w:r>
      <w:r w:rsidR="00A152DA">
        <w:rPr>
          <w:rFonts w:ascii="Garamond" w:hAnsi="Garamond"/>
          <w:szCs w:val="24"/>
          <w:lang w:val="nl-NL"/>
        </w:rPr>
        <w:t>.</w:t>
      </w:r>
    </w:p>
    <w:p w14:paraId="16AB3860" w14:textId="77777777" w:rsidR="00896579" w:rsidRPr="00402596" w:rsidRDefault="00896579" w:rsidP="00371169">
      <w:pPr>
        <w:pStyle w:val="DefaultText2"/>
        <w:jc w:val="both"/>
        <w:rPr>
          <w:rFonts w:ascii="Garamond" w:hAnsi="Garamond"/>
          <w:b/>
          <w:szCs w:val="24"/>
          <w:lang w:val="it-IT"/>
        </w:rPr>
      </w:pPr>
    </w:p>
    <w:p w14:paraId="5DD33AB6" w14:textId="77777777" w:rsidR="00371169" w:rsidRPr="00402596" w:rsidRDefault="00371169" w:rsidP="00371169">
      <w:pPr>
        <w:pStyle w:val="DefaultText"/>
        <w:jc w:val="both"/>
        <w:rPr>
          <w:rFonts w:ascii="Garamond" w:hAnsi="Garamond"/>
          <w:b/>
          <w:i/>
          <w:szCs w:val="24"/>
          <w:lang w:val="pt-BR"/>
        </w:rPr>
      </w:pPr>
      <w:r w:rsidRPr="00402596">
        <w:rPr>
          <w:rFonts w:ascii="Garamond" w:hAnsi="Garamond"/>
          <w:b/>
          <w:szCs w:val="24"/>
          <w:lang w:val="pt-BR"/>
        </w:rPr>
        <w:t xml:space="preserve">7. </w:t>
      </w:r>
      <w:r w:rsidRPr="00402596">
        <w:rPr>
          <w:rFonts w:ascii="Garamond" w:hAnsi="Garamond"/>
          <w:b/>
          <w:i/>
          <w:szCs w:val="24"/>
          <w:lang w:val="pt-BR"/>
        </w:rPr>
        <w:t>Executarea contractului</w:t>
      </w:r>
    </w:p>
    <w:p w14:paraId="0B80522E" w14:textId="77777777" w:rsidR="00371169" w:rsidRPr="00402596" w:rsidRDefault="00371169" w:rsidP="00371169">
      <w:pPr>
        <w:pStyle w:val="DefaultText"/>
        <w:jc w:val="both"/>
        <w:rPr>
          <w:rFonts w:ascii="Garamond" w:hAnsi="Garamond"/>
          <w:szCs w:val="24"/>
          <w:lang w:val="nl-NL"/>
        </w:rPr>
      </w:pPr>
      <w:r w:rsidRPr="00402596">
        <w:rPr>
          <w:rFonts w:ascii="Garamond" w:hAnsi="Garamond"/>
          <w:szCs w:val="24"/>
          <w:lang w:val="pt-BR"/>
        </w:rPr>
        <w:t xml:space="preserve">7.1 – </w:t>
      </w:r>
      <w:r w:rsidR="00240381" w:rsidRPr="00402596">
        <w:rPr>
          <w:rFonts w:ascii="Garamond" w:hAnsi="Garamond"/>
          <w:szCs w:val="24"/>
          <w:lang w:val="nl-NL"/>
        </w:rPr>
        <w:t>Executarea contractului începe conform art. 6.1</w:t>
      </w:r>
    </w:p>
    <w:p w14:paraId="54DD5E11" w14:textId="06966268" w:rsidR="00B721AF" w:rsidRDefault="004C32E2" w:rsidP="00371169">
      <w:pPr>
        <w:pStyle w:val="DefaultText"/>
        <w:jc w:val="both"/>
        <w:rPr>
          <w:rFonts w:ascii="Garamond" w:hAnsi="Garamond"/>
          <w:bCs/>
          <w:szCs w:val="24"/>
          <w:lang w:val="pt-BR"/>
        </w:rPr>
      </w:pPr>
      <w:r w:rsidRPr="00402596">
        <w:rPr>
          <w:rFonts w:ascii="Garamond" w:hAnsi="Garamond"/>
          <w:bCs/>
          <w:szCs w:val="24"/>
          <w:lang w:val="pt-BR"/>
        </w:rPr>
        <w:t>Persoane responsabile pentru comanda si receptia tichetelor sociale:</w:t>
      </w:r>
    </w:p>
    <w:p w14:paraId="273A92B7" w14:textId="77777777" w:rsidR="00896579" w:rsidRDefault="00896579" w:rsidP="00371169">
      <w:pPr>
        <w:pStyle w:val="DefaultText"/>
        <w:jc w:val="both"/>
        <w:rPr>
          <w:rFonts w:ascii="Garamond" w:hAnsi="Garamond"/>
          <w:bCs/>
          <w:szCs w:val="24"/>
          <w:lang w:val="pt-BR"/>
        </w:rPr>
      </w:pPr>
    </w:p>
    <w:p w14:paraId="4B6E8439" w14:textId="3EC50416" w:rsidR="00371169" w:rsidRPr="00402596" w:rsidRDefault="00371169" w:rsidP="00371169">
      <w:pPr>
        <w:pStyle w:val="DefaultText"/>
        <w:jc w:val="both"/>
        <w:rPr>
          <w:rFonts w:ascii="Garamond" w:hAnsi="Garamond"/>
          <w:b/>
          <w:i/>
          <w:szCs w:val="24"/>
          <w:lang w:val="it-IT"/>
        </w:rPr>
      </w:pPr>
      <w:r w:rsidRPr="00402596">
        <w:rPr>
          <w:rFonts w:ascii="Garamond" w:hAnsi="Garamond"/>
          <w:b/>
          <w:szCs w:val="24"/>
          <w:lang w:val="it-IT"/>
        </w:rPr>
        <w:t xml:space="preserve">8. </w:t>
      </w:r>
      <w:r w:rsidRPr="00402596">
        <w:rPr>
          <w:rFonts w:ascii="Garamond" w:hAnsi="Garamond"/>
          <w:b/>
          <w:i/>
          <w:szCs w:val="24"/>
          <w:lang w:val="it-IT"/>
        </w:rPr>
        <w:t>Documentele contractului</w:t>
      </w:r>
    </w:p>
    <w:p w14:paraId="69D35493" w14:textId="77777777" w:rsidR="00371169" w:rsidRPr="00402596" w:rsidRDefault="00371169" w:rsidP="00371169">
      <w:pPr>
        <w:pStyle w:val="DefaultText1"/>
        <w:jc w:val="both"/>
        <w:rPr>
          <w:rFonts w:ascii="Garamond" w:hAnsi="Garamond"/>
          <w:szCs w:val="24"/>
          <w:lang w:val="it-IT"/>
        </w:rPr>
      </w:pPr>
      <w:r w:rsidRPr="00402596">
        <w:rPr>
          <w:rFonts w:ascii="Garamond" w:hAnsi="Garamond"/>
          <w:szCs w:val="24"/>
          <w:lang w:val="it-IT"/>
        </w:rPr>
        <w:t>8.1  - Documentele contractului sunt:</w:t>
      </w:r>
    </w:p>
    <w:p w14:paraId="6B606B62" w14:textId="77777777" w:rsidR="00E41F8B" w:rsidRPr="00402596" w:rsidRDefault="00E41F8B" w:rsidP="00371169">
      <w:pPr>
        <w:pStyle w:val="DefaultText1"/>
        <w:numPr>
          <w:ilvl w:val="0"/>
          <w:numId w:val="3"/>
        </w:numPr>
        <w:tabs>
          <w:tab w:val="left" w:pos="360"/>
        </w:tabs>
        <w:rPr>
          <w:rFonts w:ascii="Garamond" w:hAnsi="Garamond"/>
          <w:i/>
          <w:szCs w:val="24"/>
          <w:lang w:val="it-IT"/>
        </w:rPr>
      </w:pPr>
      <w:r w:rsidRPr="00402596">
        <w:rPr>
          <w:rFonts w:ascii="Garamond" w:hAnsi="Garamond"/>
          <w:i/>
          <w:szCs w:val="24"/>
          <w:lang w:val="it-IT"/>
        </w:rPr>
        <w:t xml:space="preserve">oferta financiara (anexa </w:t>
      </w:r>
      <w:r w:rsidR="006C27DD" w:rsidRPr="00402596">
        <w:rPr>
          <w:rFonts w:ascii="Garamond" w:hAnsi="Garamond"/>
          <w:i/>
          <w:szCs w:val="24"/>
          <w:lang w:val="it-IT"/>
        </w:rPr>
        <w:t xml:space="preserve">nr. </w:t>
      </w:r>
      <w:r w:rsidR="00B721AF" w:rsidRPr="00402596">
        <w:rPr>
          <w:rFonts w:ascii="Garamond" w:hAnsi="Garamond"/>
          <w:i/>
          <w:szCs w:val="24"/>
          <w:lang w:val="it-IT"/>
        </w:rPr>
        <w:t>1</w:t>
      </w:r>
      <w:r w:rsidRPr="00402596">
        <w:rPr>
          <w:rFonts w:ascii="Garamond" w:hAnsi="Garamond"/>
          <w:i/>
          <w:szCs w:val="24"/>
          <w:lang w:val="it-IT"/>
        </w:rPr>
        <w:t>)</w:t>
      </w:r>
    </w:p>
    <w:p w14:paraId="6112BB96" w14:textId="12B879C6" w:rsidR="00E41F8B" w:rsidRPr="00402596" w:rsidRDefault="00E41F8B" w:rsidP="00371169">
      <w:pPr>
        <w:pStyle w:val="DefaultText1"/>
        <w:numPr>
          <w:ilvl w:val="0"/>
          <w:numId w:val="3"/>
        </w:numPr>
        <w:tabs>
          <w:tab w:val="left" w:pos="360"/>
        </w:tabs>
        <w:rPr>
          <w:rFonts w:ascii="Garamond" w:hAnsi="Garamond"/>
          <w:i/>
          <w:szCs w:val="24"/>
          <w:lang w:val="it-IT"/>
        </w:rPr>
      </w:pPr>
      <w:r w:rsidRPr="00402596">
        <w:rPr>
          <w:rFonts w:ascii="Garamond" w:hAnsi="Garamond"/>
          <w:i/>
          <w:szCs w:val="24"/>
          <w:lang w:val="it-IT"/>
        </w:rPr>
        <w:t>graficul de prestare (anexa</w:t>
      </w:r>
      <w:r w:rsidR="006C27DD" w:rsidRPr="00402596">
        <w:rPr>
          <w:rFonts w:ascii="Garamond" w:hAnsi="Garamond"/>
          <w:i/>
          <w:szCs w:val="24"/>
          <w:lang w:val="it-IT"/>
        </w:rPr>
        <w:t xml:space="preserve"> nr.</w:t>
      </w:r>
      <w:r w:rsidRPr="00402596">
        <w:rPr>
          <w:rFonts w:ascii="Garamond" w:hAnsi="Garamond"/>
          <w:i/>
          <w:szCs w:val="24"/>
          <w:lang w:val="it-IT"/>
        </w:rPr>
        <w:t xml:space="preserve"> </w:t>
      </w:r>
      <w:r w:rsidR="00EB5F08" w:rsidRPr="00402596">
        <w:rPr>
          <w:rFonts w:ascii="Garamond" w:hAnsi="Garamond"/>
          <w:i/>
          <w:szCs w:val="24"/>
          <w:lang w:val="it-IT"/>
        </w:rPr>
        <w:t>2</w:t>
      </w:r>
      <w:r w:rsidRPr="00402596">
        <w:rPr>
          <w:rFonts w:ascii="Garamond" w:hAnsi="Garamond"/>
          <w:i/>
          <w:szCs w:val="24"/>
          <w:lang w:val="it-IT"/>
        </w:rPr>
        <w:t>)</w:t>
      </w:r>
    </w:p>
    <w:p w14:paraId="26B35684" w14:textId="6922E9D5" w:rsidR="007121AD" w:rsidRPr="00402596" w:rsidRDefault="007121AD" w:rsidP="007121AD">
      <w:pPr>
        <w:pStyle w:val="DefaultText1"/>
        <w:numPr>
          <w:ilvl w:val="0"/>
          <w:numId w:val="3"/>
        </w:numPr>
        <w:tabs>
          <w:tab w:val="left" w:pos="360"/>
          <w:tab w:val="left" w:pos="3261"/>
        </w:tabs>
        <w:jc w:val="both"/>
        <w:rPr>
          <w:rFonts w:ascii="Garamond" w:hAnsi="Garamond"/>
          <w:i/>
          <w:iCs/>
          <w:szCs w:val="24"/>
          <w:lang w:val="ro-RO"/>
        </w:rPr>
      </w:pPr>
      <w:r w:rsidRPr="00402596">
        <w:rPr>
          <w:rFonts w:ascii="Garamond" w:hAnsi="Garamond"/>
          <w:i/>
          <w:iCs/>
          <w:szCs w:val="24"/>
          <w:lang w:val="ro-RO"/>
        </w:rPr>
        <w:t>clauze contractuale privind protectia muncii ( anexa</w:t>
      </w:r>
      <w:r w:rsidR="00885105">
        <w:rPr>
          <w:rFonts w:ascii="Garamond" w:hAnsi="Garamond"/>
          <w:i/>
          <w:iCs/>
          <w:szCs w:val="24"/>
          <w:lang w:val="ro-RO"/>
        </w:rPr>
        <w:t xml:space="preserve"> nr. </w:t>
      </w:r>
      <w:r w:rsidR="00EB5F08" w:rsidRPr="00402596">
        <w:rPr>
          <w:rFonts w:ascii="Garamond" w:hAnsi="Garamond"/>
          <w:i/>
          <w:iCs/>
          <w:szCs w:val="24"/>
          <w:lang w:val="ro-RO"/>
        </w:rPr>
        <w:t>3</w:t>
      </w:r>
      <w:r w:rsidRPr="00402596">
        <w:rPr>
          <w:rFonts w:ascii="Garamond" w:hAnsi="Garamond"/>
          <w:i/>
          <w:iCs/>
          <w:szCs w:val="24"/>
          <w:lang w:val="ro-RO"/>
        </w:rPr>
        <w:t>).</w:t>
      </w:r>
    </w:p>
    <w:p w14:paraId="26B15A3D" w14:textId="1AE6CED7" w:rsidR="00EB5F08" w:rsidRPr="00402596" w:rsidRDefault="00EB5F08" w:rsidP="00EB5F08">
      <w:pPr>
        <w:pStyle w:val="DefaultText1"/>
        <w:numPr>
          <w:ilvl w:val="0"/>
          <w:numId w:val="3"/>
        </w:numPr>
        <w:tabs>
          <w:tab w:val="left" w:pos="360"/>
        </w:tabs>
        <w:rPr>
          <w:rFonts w:ascii="Garamond" w:hAnsi="Garamond"/>
          <w:i/>
          <w:szCs w:val="24"/>
          <w:lang w:val="it-IT"/>
        </w:rPr>
      </w:pPr>
      <w:r w:rsidRPr="00402596">
        <w:rPr>
          <w:rFonts w:ascii="Garamond" w:hAnsi="Garamond"/>
          <w:i/>
          <w:szCs w:val="24"/>
          <w:lang w:val="it-IT"/>
        </w:rPr>
        <w:t xml:space="preserve">oferta tehnica </w:t>
      </w:r>
    </w:p>
    <w:p w14:paraId="2399C149" w14:textId="6D3923BD" w:rsidR="00EB5F08" w:rsidRPr="00402596" w:rsidRDefault="00EB5F08" w:rsidP="00EB5F08">
      <w:pPr>
        <w:pStyle w:val="DefaultText1"/>
        <w:numPr>
          <w:ilvl w:val="0"/>
          <w:numId w:val="3"/>
        </w:numPr>
        <w:tabs>
          <w:tab w:val="left" w:pos="360"/>
        </w:tabs>
        <w:rPr>
          <w:rFonts w:ascii="Garamond" w:hAnsi="Garamond"/>
          <w:i/>
          <w:szCs w:val="24"/>
          <w:lang w:val="it-IT"/>
        </w:rPr>
      </w:pPr>
      <w:r w:rsidRPr="00402596">
        <w:rPr>
          <w:rFonts w:ascii="Garamond" w:hAnsi="Garamond"/>
          <w:i/>
          <w:szCs w:val="24"/>
          <w:lang w:val="it-IT"/>
        </w:rPr>
        <w:t>caiet de sarcini</w:t>
      </w:r>
    </w:p>
    <w:p w14:paraId="490AC471" w14:textId="77777777" w:rsidR="00371169" w:rsidRPr="00402596" w:rsidRDefault="00371169" w:rsidP="00E41F8B">
      <w:pPr>
        <w:pStyle w:val="DefaultText1"/>
        <w:rPr>
          <w:rFonts w:ascii="Garamond" w:hAnsi="Garamond"/>
          <w:i/>
          <w:szCs w:val="24"/>
          <w:lang w:val="it-IT"/>
        </w:rPr>
      </w:pPr>
    </w:p>
    <w:p w14:paraId="3D1F0F9F" w14:textId="77777777" w:rsidR="00371169" w:rsidRPr="00402596" w:rsidRDefault="00371169" w:rsidP="00371169">
      <w:pPr>
        <w:pStyle w:val="DefaultText"/>
        <w:jc w:val="both"/>
        <w:rPr>
          <w:rFonts w:ascii="Garamond" w:hAnsi="Garamond"/>
          <w:b/>
          <w:i/>
          <w:szCs w:val="24"/>
          <w:lang w:val="it-IT"/>
        </w:rPr>
      </w:pPr>
      <w:r w:rsidRPr="00402596">
        <w:rPr>
          <w:rFonts w:ascii="Garamond" w:hAnsi="Garamond"/>
          <w:b/>
          <w:szCs w:val="24"/>
          <w:lang w:val="it-IT"/>
        </w:rPr>
        <w:t xml:space="preserve">9.  </w:t>
      </w:r>
      <w:r w:rsidRPr="00402596">
        <w:rPr>
          <w:rFonts w:ascii="Garamond" w:hAnsi="Garamond"/>
          <w:b/>
          <w:i/>
          <w:szCs w:val="24"/>
          <w:lang w:val="it-IT"/>
        </w:rPr>
        <w:t>Obligaţiile principale ale prestatorului</w:t>
      </w:r>
    </w:p>
    <w:p w14:paraId="6BA7282B" w14:textId="77777777" w:rsidR="00371169" w:rsidRPr="00402596" w:rsidRDefault="00371169" w:rsidP="00371169">
      <w:pPr>
        <w:pStyle w:val="DefaultText"/>
        <w:jc w:val="both"/>
        <w:rPr>
          <w:rFonts w:ascii="Garamond" w:hAnsi="Garamond"/>
          <w:b/>
          <w:szCs w:val="24"/>
          <w:lang w:val="it-IT"/>
        </w:rPr>
      </w:pPr>
      <w:r w:rsidRPr="00402596">
        <w:rPr>
          <w:rFonts w:ascii="Garamond" w:hAnsi="Garamond"/>
          <w:szCs w:val="24"/>
          <w:lang w:val="it-IT"/>
        </w:rPr>
        <w:t>9.1- Prestatorul  se obligă să presteze serviciile la standardele şi sau performanţele prezentate în propunerea tehnică</w:t>
      </w:r>
      <w:r w:rsidRPr="00402596">
        <w:rPr>
          <w:rFonts w:ascii="Garamond" w:hAnsi="Garamond"/>
          <w:b/>
          <w:szCs w:val="24"/>
          <w:lang w:val="it-IT"/>
        </w:rPr>
        <w:t xml:space="preserve">. </w:t>
      </w:r>
    </w:p>
    <w:p w14:paraId="06BCD88F" w14:textId="77777777" w:rsidR="00371169" w:rsidRPr="00402596" w:rsidRDefault="00371169" w:rsidP="00371169">
      <w:pPr>
        <w:pStyle w:val="DefaultText"/>
        <w:jc w:val="both"/>
        <w:rPr>
          <w:rFonts w:ascii="Garamond" w:hAnsi="Garamond"/>
          <w:szCs w:val="24"/>
          <w:lang w:val="it-IT"/>
        </w:rPr>
      </w:pPr>
      <w:r w:rsidRPr="00402596">
        <w:rPr>
          <w:rFonts w:ascii="Garamond" w:hAnsi="Garamond"/>
          <w:szCs w:val="24"/>
          <w:lang w:val="it-IT"/>
        </w:rPr>
        <w:t>9.2. Prestatorul  se obligă să presteze serviciile în graficul de prestare prezentat în propunerea tehnică, anexă  la contract.</w:t>
      </w:r>
    </w:p>
    <w:p w14:paraId="15CC9ED3" w14:textId="77777777" w:rsidR="00371169" w:rsidRPr="00402596" w:rsidRDefault="00371169" w:rsidP="00371169">
      <w:pPr>
        <w:pStyle w:val="DefaultText"/>
        <w:jc w:val="both"/>
        <w:rPr>
          <w:rFonts w:ascii="Garamond" w:hAnsi="Garamond"/>
          <w:szCs w:val="24"/>
          <w:lang w:val="it-IT"/>
        </w:rPr>
      </w:pPr>
      <w:r w:rsidRPr="00402596">
        <w:rPr>
          <w:rFonts w:ascii="Garamond" w:hAnsi="Garamond"/>
          <w:szCs w:val="24"/>
          <w:lang w:val="it-IT"/>
        </w:rPr>
        <w:t>9.3 – Prestatorul  se obliga să despăgubească achizitorul împotriva oricăror:</w:t>
      </w:r>
    </w:p>
    <w:p w14:paraId="65F5B2F5" w14:textId="77777777" w:rsidR="00371169" w:rsidRPr="00402596" w:rsidRDefault="00371169" w:rsidP="00885105">
      <w:pPr>
        <w:pStyle w:val="DefaultText"/>
        <w:numPr>
          <w:ilvl w:val="7"/>
          <w:numId w:val="2"/>
        </w:numPr>
        <w:tabs>
          <w:tab w:val="clear" w:pos="1209"/>
          <w:tab w:val="left" w:pos="567"/>
        </w:tabs>
        <w:suppressAutoHyphens/>
        <w:ind w:left="56" w:hanging="20"/>
        <w:jc w:val="both"/>
        <w:rPr>
          <w:rFonts w:ascii="Garamond" w:hAnsi="Garamond"/>
          <w:szCs w:val="24"/>
          <w:lang w:val="it-IT"/>
        </w:rPr>
      </w:pPr>
      <w:r w:rsidRPr="00402596">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DDF4496" w14:textId="77777777" w:rsidR="00371169" w:rsidRPr="00402596" w:rsidRDefault="00371169" w:rsidP="00885105">
      <w:pPr>
        <w:pStyle w:val="DefaultText"/>
        <w:numPr>
          <w:ilvl w:val="7"/>
          <w:numId w:val="2"/>
        </w:numPr>
        <w:tabs>
          <w:tab w:val="clear" w:pos="1209"/>
          <w:tab w:val="left" w:pos="567"/>
        </w:tabs>
        <w:suppressAutoHyphens/>
        <w:ind w:left="56" w:hanging="20"/>
        <w:jc w:val="both"/>
        <w:rPr>
          <w:rFonts w:ascii="Garamond" w:hAnsi="Garamond"/>
          <w:szCs w:val="24"/>
          <w:lang w:val="it-IT"/>
        </w:rPr>
      </w:pPr>
      <w:r w:rsidRPr="00402596">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1956F155" w14:textId="77777777" w:rsidR="00371169" w:rsidRPr="00402596" w:rsidRDefault="00371169" w:rsidP="00371169">
      <w:pPr>
        <w:pStyle w:val="DefaultText"/>
        <w:tabs>
          <w:tab w:val="left" w:pos="1209"/>
        </w:tabs>
        <w:suppressAutoHyphens/>
        <w:jc w:val="both"/>
        <w:rPr>
          <w:rFonts w:ascii="Garamond" w:hAnsi="Garamond"/>
          <w:szCs w:val="24"/>
          <w:lang w:val="it-IT"/>
        </w:rPr>
      </w:pPr>
    </w:p>
    <w:p w14:paraId="3774FE41" w14:textId="77777777" w:rsidR="00371169" w:rsidRPr="00402596" w:rsidRDefault="00371169" w:rsidP="00371169">
      <w:pPr>
        <w:pStyle w:val="DefaultText"/>
        <w:jc w:val="both"/>
        <w:rPr>
          <w:rFonts w:ascii="Garamond" w:hAnsi="Garamond"/>
          <w:b/>
          <w:i/>
          <w:szCs w:val="24"/>
          <w:lang w:val="it-IT"/>
        </w:rPr>
      </w:pPr>
      <w:r w:rsidRPr="00402596">
        <w:rPr>
          <w:rFonts w:ascii="Garamond" w:hAnsi="Garamond"/>
          <w:b/>
          <w:szCs w:val="24"/>
          <w:lang w:val="it-IT"/>
        </w:rPr>
        <w:t>10</w:t>
      </w:r>
      <w:r w:rsidRPr="00402596">
        <w:rPr>
          <w:rFonts w:ascii="Garamond" w:hAnsi="Garamond"/>
          <w:b/>
          <w:i/>
          <w:szCs w:val="24"/>
          <w:lang w:val="it-IT"/>
        </w:rPr>
        <w:t>.  Obligaţiile principale ale achizitorului</w:t>
      </w:r>
    </w:p>
    <w:p w14:paraId="1E4ADC2E" w14:textId="4CF8BB4F" w:rsidR="00371169" w:rsidRPr="00402596" w:rsidRDefault="00371169" w:rsidP="00371169">
      <w:pPr>
        <w:pStyle w:val="DefaultText"/>
        <w:jc w:val="both"/>
        <w:rPr>
          <w:rFonts w:ascii="Garamond" w:hAnsi="Garamond"/>
          <w:szCs w:val="24"/>
          <w:lang w:val="it-IT"/>
        </w:rPr>
      </w:pPr>
      <w:r w:rsidRPr="00402596">
        <w:rPr>
          <w:rFonts w:ascii="Garamond" w:hAnsi="Garamond"/>
          <w:szCs w:val="24"/>
          <w:lang w:val="it-IT"/>
        </w:rPr>
        <w:t xml:space="preserve">10.1 – </w:t>
      </w:r>
      <w:r w:rsidR="00885105">
        <w:rPr>
          <w:rFonts w:ascii="Garamond" w:hAnsi="Garamond"/>
          <w:szCs w:val="24"/>
          <w:lang w:val="it-IT"/>
        </w:rPr>
        <w:t xml:space="preserve"> </w:t>
      </w:r>
      <w:r w:rsidRPr="00402596">
        <w:rPr>
          <w:rFonts w:ascii="Garamond" w:hAnsi="Garamond"/>
          <w:szCs w:val="24"/>
          <w:lang w:val="it-IT"/>
        </w:rPr>
        <w:t>Achizitorul se obligă să recepţioneze serviciile în termen de 24 ore de la data prestarii</w:t>
      </w:r>
    </w:p>
    <w:p w14:paraId="38ED9F03" w14:textId="7BBBC81D" w:rsidR="0047298B" w:rsidRPr="00402596" w:rsidRDefault="00371169" w:rsidP="0047298B">
      <w:pPr>
        <w:pStyle w:val="DefaultText"/>
        <w:tabs>
          <w:tab w:val="left" w:pos="3261"/>
        </w:tabs>
        <w:spacing w:line="276" w:lineRule="auto"/>
        <w:jc w:val="both"/>
        <w:rPr>
          <w:rFonts w:ascii="Garamond" w:hAnsi="Garamond"/>
          <w:b/>
          <w:szCs w:val="24"/>
          <w:lang w:val="it-IT"/>
        </w:rPr>
      </w:pPr>
      <w:r w:rsidRPr="00402596">
        <w:rPr>
          <w:rFonts w:ascii="Garamond" w:hAnsi="Garamond"/>
          <w:szCs w:val="24"/>
          <w:lang w:val="it-IT"/>
        </w:rPr>
        <w:lastRenderedPageBreak/>
        <w:t xml:space="preserve">10.2 – </w:t>
      </w:r>
      <w:r w:rsidR="0047298B" w:rsidRPr="00402596">
        <w:rPr>
          <w:rFonts w:ascii="Garamond" w:hAnsi="Garamond"/>
          <w:szCs w:val="24"/>
          <w:lang w:val="it-IT"/>
        </w:rPr>
        <w:t xml:space="preserve">Achizitorul se obligă să plătească preţul </w:t>
      </w:r>
      <w:r w:rsidR="00834979" w:rsidRPr="00402596">
        <w:rPr>
          <w:rFonts w:ascii="Garamond" w:hAnsi="Garamond"/>
          <w:szCs w:val="24"/>
          <w:lang w:val="it-IT"/>
        </w:rPr>
        <w:t xml:space="preserve">serviciilor </w:t>
      </w:r>
      <w:r w:rsidR="0047298B" w:rsidRPr="00402596">
        <w:rPr>
          <w:rFonts w:ascii="Garamond" w:hAnsi="Garamond"/>
          <w:szCs w:val="24"/>
          <w:lang w:val="it-IT"/>
        </w:rPr>
        <w:t>către prestator în maxim 30 zile de la data inregistrarii facturii la autoritatea contractanta, in functie de sumele pimite de la bugetul local, in conformitate cu prevederile art.6) si 7) din Legea 72/2013 privind masurile pentru combaterea intarzieriii in executarea obligatiilor de plata a unor sume de bani rezultand din contractele incheiate intre profesionisti si intre acestia si autoritati contractante, cu modificarile si completarile ulterioare</w:t>
      </w:r>
    </w:p>
    <w:p w14:paraId="0EFA08D0" w14:textId="77777777" w:rsidR="00371169" w:rsidRPr="00402596" w:rsidRDefault="00371169" w:rsidP="00371169">
      <w:pPr>
        <w:pStyle w:val="DefaultText"/>
        <w:jc w:val="both"/>
        <w:rPr>
          <w:rFonts w:ascii="Garamond" w:hAnsi="Garamond"/>
          <w:szCs w:val="24"/>
          <w:lang w:val="it-IT"/>
        </w:rPr>
      </w:pPr>
      <w:r w:rsidRPr="00402596">
        <w:rPr>
          <w:rFonts w:ascii="Garamond" w:hAnsi="Garamond"/>
          <w:szCs w:val="24"/>
          <w:lang w:val="it-IT"/>
        </w:rPr>
        <w:t>10.3</w:t>
      </w:r>
      <w:r w:rsidRPr="00402596">
        <w:rPr>
          <w:rFonts w:ascii="Garamond" w:hAnsi="Garamond"/>
          <w:b/>
          <w:szCs w:val="24"/>
          <w:lang w:val="it-IT"/>
        </w:rPr>
        <w:t xml:space="preserve"> </w:t>
      </w:r>
      <w:r w:rsidRPr="00402596">
        <w:rPr>
          <w:rFonts w:ascii="Garamond" w:hAnsi="Garamond"/>
          <w:szCs w:val="24"/>
          <w:lang w:val="it-IT"/>
        </w:rPr>
        <w:t>–</w:t>
      </w:r>
      <w:r w:rsidRPr="00402596">
        <w:rPr>
          <w:rFonts w:ascii="Garamond" w:hAnsi="Garamond"/>
          <w:b/>
          <w:szCs w:val="24"/>
          <w:lang w:val="it-IT"/>
        </w:rPr>
        <w:t xml:space="preserve"> </w:t>
      </w:r>
      <w:r w:rsidRPr="00402596">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27B7448E" w14:textId="77777777" w:rsidR="00EB5F08" w:rsidRPr="00402596" w:rsidRDefault="00EB5F08" w:rsidP="00371169">
      <w:pPr>
        <w:pStyle w:val="DefaultText"/>
        <w:jc w:val="both"/>
        <w:rPr>
          <w:rFonts w:ascii="Garamond" w:hAnsi="Garamond"/>
          <w:b/>
          <w:szCs w:val="24"/>
          <w:lang w:val="it-IT"/>
        </w:rPr>
      </w:pPr>
    </w:p>
    <w:p w14:paraId="525E7921" w14:textId="77777777" w:rsidR="00371169" w:rsidRPr="00402596" w:rsidRDefault="00371169" w:rsidP="00371169">
      <w:pPr>
        <w:pStyle w:val="DefaultText"/>
        <w:jc w:val="both"/>
        <w:rPr>
          <w:rFonts w:ascii="Garamond" w:hAnsi="Garamond"/>
          <w:b/>
          <w:i/>
          <w:szCs w:val="24"/>
          <w:lang w:val="it-IT"/>
        </w:rPr>
      </w:pPr>
      <w:r w:rsidRPr="00402596">
        <w:rPr>
          <w:rFonts w:ascii="Garamond" w:hAnsi="Garamond"/>
          <w:b/>
          <w:szCs w:val="24"/>
          <w:lang w:val="it-IT"/>
        </w:rPr>
        <w:t xml:space="preserve">11.  </w:t>
      </w:r>
      <w:r w:rsidRPr="00402596">
        <w:rPr>
          <w:rFonts w:ascii="Garamond" w:hAnsi="Garamond"/>
          <w:b/>
          <w:i/>
          <w:szCs w:val="24"/>
          <w:lang w:val="it-IT"/>
        </w:rPr>
        <w:t xml:space="preserve">Sancţiuni pentru neîndeplinirea culpabilă a obligaţiilor </w:t>
      </w:r>
    </w:p>
    <w:p w14:paraId="0D59B7FD" w14:textId="77777777" w:rsidR="00371169" w:rsidRPr="00402596" w:rsidRDefault="00371169" w:rsidP="00371169">
      <w:pPr>
        <w:pStyle w:val="DefaultText"/>
        <w:jc w:val="both"/>
        <w:rPr>
          <w:rFonts w:ascii="Garamond" w:hAnsi="Garamond"/>
          <w:szCs w:val="24"/>
          <w:lang w:val="it-IT"/>
        </w:rPr>
      </w:pPr>
      <w:r w:rsidRPr="00402596">
        <w:rPr>
          <w:rFonts w:ascii="Garamond" w:hAnsi="Garamond"/>
          <w:szCs w:val="24"/>
          <w:lang w:val="it-IT"/>
        </w:rPr>
        <w:t>11.1</w:t>
      </w:r>
      <w:r w:rsidRPr="00402596">
        <w:rPr>
          <w:rFonts w:ascii="Garamond" w:hAnsi="Garamond"/>
          <w:b/>
          <w:szCs w:val="24"/>
          <w:lang w:val="it-IT"/>
        </w:rPr>
        <w:t xml:space="preserve"> </w:t>
      </w:r>
      <w:r w:rsidRPr="00402596">
        <w:rPr>
          <w:rFonts w:ascii="Garamond" w:hAnsi="Garamond"/>
          <w:szCs w:val="24"/>
          <w:lang w:val="it-IT"/>
        </w:rPr>
        <w:t>-</w:t>
      </w:r>
      <w:r w:rsidRPr="00402596">
        <w:rPr>
          <w:rFonts w:ascii="Garamond" w:hAnsi="Garamond"/>
          <w:b/>
          <w:szCs w:val="24"/>
          <w:lang w:val="it-IT"/>
        </w:rPr>
        <w:t xml:space="preserve"> </w:t>
      </w:r>
      <w:r w:rsidRPr="00402596">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45F425F3" w14:textId="77777777" w:rsidR="00371169" w:rsidRPr="00402596" w:rsidRDefault="00371169" w:rsidP="00371169">
      <w:pPr>
        <w:pStyle w:val="DefaultText"/>
        <w:jc w:val="both"/>
        <w:rPr>
          <w:rFonts w:ascii="Garamond" w:hAnsi="Garamond"/>
          <w:szCs w:val="24"/>
        </w:rPr>
      </w:pPr>
      <w:r w:rsidRPr="00402596">
        <w:rPr>
          <w:rFonts w:ascii="Garamond" w:hAnsi="Garamond"/>
          <w:szCs w:val="24"/>
        </w:rPr>
        <w:t xml:space="preserve">11.2 </w:t>
      </w:r>
      <w:r w:rsidRPr="00402596">
        <w:rPr>
          <w:rFonts w:ascii="Garamond" w:hAnsi="Garamond"/>
          <w:b/>
          <w:szCs w:val="24"/>
        </w:rPr>
        <w:t xml:space="preserve">- </w:t>
      </w:r>
      <w:r w:rsidRPr="00402596">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260A83B" w14:textId="77777777" w:rsidR="00371169" w:rsidRPr="00402596" w:rsidRDefault="00371169" w:rsidP="00371169">
      <w:pPr>
        <w:pStyle w:val="DefaultText"/>
        <w:jc w:val="both"/>
        <w:rPr>
          <w:rFonts w:ascii="Garamond" w:hAnsi="Garamond"/>
          <w:szCs w:val="24"/>
        </w:rPr>
      </w:pPr>
      <w:r w:rsidRPr="00402596">
        <w:rPr>
          <w:rFonts w:ascii="Garamond" w:hAnsi="Garamond"/>
          <w:szCs w:val="24"/>
        </w:rPr>
        <w:t>11.3 -</w:t>
      </w:r>
      <w:r w:rsidRPr="00402596">
        <w:rPr>
          <w:rFonts w:ascii="Garamond" w:hAnsi="Garamond"/>
          <w:b/>
          <w:szCs w:val="24"/>
        </w:rPr>
        <w:t xml:space="preserve"> </w:t>
      </w:r>
      <w:r w:rsidRPr="00402596">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1122A7D1" w14:textId="77777777" w:rsidR="00371169" w:rsidRPr="00402596" w:rsidRDefault="00371169" w:rsidP="00371169">
      <w:pPr>
        <w:pStyle w:val="DefaultText"/>
        <w:tabs>
          <w:tab w:val="left" w:pos="3261"/>
        </w:tabs>
        <w:jc w:val="both"/>
        <w:rPr>
          <w:rFonts w:ascii="Garamond" w:hAnsi="Garamond"/>
          <w:szCs w:val="24"/>
        </w:rPr>
      </w:pPr>
      <w:r w:rsidRPr="00402596">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798CC23B" w14:textId="77777777" w:rsidR="00371169" w:rsidRPr="00402596" w:rsidRDefault="00371169" w:rsidP="00371169">
      <w:pPr>
        <w:pStyle w:val="DefaultText"/>
        <w:tabs>
          <w:tab w:val="left" w:pos="3261"/>
        </w:tabs>
        <w:jc w:val="both"/>
        <w:rPr>
          <w:rFonts w:ascii="Garamond" w:hAnsi="Garamond"/>
          <w:szCs w:val="24"/>
        </w:rPr>
      </w:pPr>
      <w:r w:rsidRPr="00402596">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28045250" w14:textId="61316E2F" w:rsidR="00371169" w:rsidRPr="00402596" w:rsidRDefault="00371169" w:rsidP="00371169">
      <w:pPr>
        <w:pStyle w:val="DefaultText"/>
        <w:jc w:val="both"/>
        <w:rPr>
          <w:rFonts w:ascii="Garamond" w:hAnsi="Garamond"/>
          <w:szCs w:val="24"/>
        </w:rPr>
      </w:pPr>
      <w:r w:rsidRPr="00402596">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48D68AB9" w14:textId="77777777" w:rsidR="00371169" w:rsidRPr="00402596" w:rsidRDefault="00371169" w:rsidP="00371169">
      <w:pPr>
        <w:pStyle w:val="DefaultText"/>
        <w:rPr>
          <w:rFonts w:ascii="Garamond" w:hAnsi="Garamond"/>
          <w:b/>
          <w:i/>
          <w:szCs w:val="24"/>
        </w:rPr>
      </w:pPr>
    </w:p>
    <w:p w14:paraId="6994B5DE" w14:textId="77777777" w:rsidR="00371169" w:rsidRPr="00402596" w:rsidRDefault="00371169" w:rsidP="00371169">
      <w:pPr>
        <w:pStyle w:val="DefaultText"/>
        <w:jc w:val="center"/>
        <w:rPr>
          <w:rFonts w:ascii="Garamond" w:hAnsi="Garamond"/>
          <w:b/>
          <w:i/>
          <w:szCs w:val="24"/>
        </w:rPr>
      </w:pPr>
      <w:r w:rsidRPr="00402596">
        <w:rPr>
          <w:rFonts w:ascii="Garamond" w:hAnsi="Garamond"/>
          <w:b/>
          <w:i/>
          <w:szCs w:val="24"/>
        </w:rPr>
        <w:t>Clauze specifice</w:t>
      </w:r>
    </w:p>
    <w:p w14:paraId="0911FD9D" w14:textId="77777777" w:rsidR="00371169" w:rsidRPr="00402596" w:rsidRDefault="00371169" w:rsidP="00371169">
      <w:pPr>
        <w:pStyle w:val="DefaultText"/>
        <w:jc w:val="both"/>
        <w:rPr>
          <w:rFonts w:ascii="Garamond" w:hAnsi="Garamond"/>
          <w:szCs w:val="24"/>
          <w:lang w:val="pt-BR"/>
        </w:rPr>
      </w:pPr>
    </w:p>
    <w:p w14:paraId="123B1C19" w14:textId="3A1AE67A" w:rsidR="00371169" w:rsidRPr="00402596" w:rsidRDefault="00371169" w:rsidP="00371169">
      <w:pPr>
        <w:pStyle w:val="DefaultText"/>
        <w:jc w:val="both"/>
        <w:rPr>
          <w:rFonts w:ascii="Garamond" w:hAnsi="Garamond"/>
          <w:b/>
          <w:i/>
          <w:szCs w:val="24"/>
          <w:lang w:val="it-IT"/>
        </w:rPr>
      </w:pPr>
      <w:r w:rsidRPr="00402596">
        <w:rPr>
          <w:rFonts w:ascii="Garamond" w:hAnsi="Garamond"/>
          <w:b/>
          <w:i/>
          <w:szCs w:val="24"/>
          <w:lang w:val="it-IT"/>
        </w:rPr>
        <w:t>1</w:t>
      </w:r>
      <w:r w:rsidR="00EB5F08" w:rsidRPr="00402596">
        <w:rPr>
          <w:rFonts w:ascii="Garamond" w:hAnsi="Garamond"/>
          <w:b/>
          <w:i/>
          <w:szCs w:val="24"/>
          <w:lang w:val="it-IT"/>
        </w:rPr>
        <w:t>2</w:t>
      </w:r>
      <w:r w:rsidRPr="00402596">
        <w:rPr>
          <w:rFonts w:ascii="Garamond" w:hAnsi="Garamond"/>
          <w:b/>
          <w:i/>
          <w:szCs w:val="24"/>
          <w:lang w:val="it-IT"/>
        </w:rPr>
        <w:t>. Alte resposabilităţi ale prestatorului</w:t>
      </w:r>
    </w:p>
    <w:p w14:paraId="00B19712" w14:textId="74321AFD" w:rsidR="00371169" w:rsidRPr="00402596" w:rsidRDefault="00371169" w:rsidP="00371169">
      <w:pPr>
        <w:pStyle w:val="DefaultText"/>
        <w:jc w:val="both"/>
        <w:rPr>
          <w:rFonts w:ascii="Garamond" w:hAnsi="Garamond"/>
          <w:szCs w:val="24"/>
          <w:lang w:val="it-IT"/>
        </w:rPr>
      </w:pPr>
      <w:r w:rsidRPr="00402596">
        <w:rPr>
          <w:rFonts w:ascii="Garamond" w:hAnsi="Garamond"/>
          <w:szCs w:val="24"/>
          <w:lang w:val="it-IT"/>
        </w:rPr>
        <w:t>1</w:t>
      </w:r>
      <w:r w:rsidR="00EB5F08" w:rsidRPr="00402596">
        <w:rPr>
          <w:rFonts w:ascii="Garamond" w:hAnsi="Garamond"/>
          <w:szCs w:val="24"/>
          <w:lang w:val="it-IT"/>
        </w:rPr>
        <w:t>2</w:t>
      </w:r>
      <w:r w:rsidRPr="00402596">
        <w:rPr>
          <w:rFonts w:ascii="Garamond" w:hAnsi="Garamond"/>
          <w:szCs w:val="24"/>
          <w:lang w:val="it-IT"/>
        </w:rPr>
        <w:t>.1</w:t>
      </w:r>
      <w:r w:rsidRPr="00402596">
        <w:rPr>
          <w:rFonts w:ascii="Garamond" w:hAnsi="Garamond"/>
          <w:b/>
          <w:szCs w:val="24"/>
          <w:lang w:val="it-IT"/>
        </w:rPr>
        <w:t xml:space="preserve"> - </w:t>
      </w:r>
      <w:r w:rsidRPr="00402596">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37FD328E" w14:textId="77777777" w:rsidR="00371169" w:rsidRPr="00402596" w:rsidRDefault="00371169" w:rsidP="00371169">
      <w:pPr>
        <w:pStyle w:val="DefaultText"/>
        <w:jc w:val="both"/>
        <w:rPr>
          <w:rFonts w:ascii="Garamond" w:hAnsi="Garamond"/>
          <w:szCs w:val="24"/>
          <w:lang w:val="it-IT"/>
        </w:rPr>
      </w:pPr>
      <w:r w:rsidRPr="00402596">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07894117" w14:textId="275C32BC" w:rsidR="00371169" w:rsidRPr="00402596" w:rsidRDefault="00371169" w:rsidP="00371169">
      <w:pPr>
        <w:pStyle w:val="DefaultText"/>
        <w:tabs>
          <w:tab w:val="left" w:pos="0"/>
        </w:tabs>
        <w:suppressAutoHyphens/>
        <w:jc w:val="both"/>
        <w:rPr>
          <w:rFonts w:ascii="Garamond" w:hAnsi="Garamond"/>
          <w:szCs w:val="24"/>
          <w:lang w:val="it-IT"/>
        </w:rPr>
      </w:pPr>
      <w:r w:rsidRPr="00402596">
        <w:rPr>
          <w:rFonts w:ascii="Garamond" w:hAnsi="Garamond"/>
          <w:szCs w:val="24"/>
          <w:lang w:val="it-IT"/>
        </w:rPr>
        <w:t>1</w:t>
      </w:r>
      <w:r w:rsidR="00EB5F08" w:rsidRPr="00402596">
        <w:rPr>
          <w:rFonts w:ascii="Garamond" w:hAnsi="Garamond"/>
          <w:szCs w:val="24"/>
          <w:lang w:val="it-IT"/>
        </w:rPr>
        <w:t>2</w:t>
      </w:r>
      <w:r w:rsidRPr="00402596">
        <w:rPr>
          <w:rFonts w:ascii="Garamond" w:hAnsi="Garamond"/>
          <w:szCs w:val="24"/>
          <w:lang w:val="it-IT"/>
        </w:rPr>
        <w:t>.</w:t>
      </w:r>
      <w:r w:rsidR="00260AFF" w:rsidRPr="00402596">
        <w:rPr>
          <w:rFonts w:ascii="Garamond" w:hAnsi="Garamond"/>
          <w:szCs w:val="24"/>
          <w:lang w:val="it-IT"/>
        </w:rPr>
        <w:t>2</w:t>
      </w:r>
      <w:r w:rsidRPr="00402596">
        <w:rPr>
          <w:rFonts w:ascii="Garamond" w:hAnsi="Garamond"/>
          <w:szCs w:val="24"/>
          <w:lang w:val="it-IT"/>
        </w:rPr>
        <w:t xml:space="preserve">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7F4D1899" w14:textId="77777777" w:rsidR="00885105" w:rsidRDefault="004C32E2" w:rsidP="00885105">
      <w:pPr>
        <w:pStyle w:val="Listparagraf"/>
        <w:spacing w:after="0"/>
        <w:ind w:left="0"/>
        <w:contextualSpacing w:val="0"/>
        <w:jc w:val="both"/>
        <w:rPr>
          <w:rFonts w:ascii="Garamond" w:hAnsi="Garamond"/>
          <w:sz w:val="24"/>
          <w:szCs w:val="24"/>
        </w:rPr>
      </w:pPr>
      <w:r w:rsidRPr="00402596">
        <w:rPr>
          <w:rFonts w:ascii="Garamond" w:hAnsi="Garamond"/>
          <w:sz w:val="24"/>
          <w:szCs w:val="24"/>
        </w:rPr>
        <w:t xml:space="preserve">12.3 </w:t>
      </w:r>
      <w:bookmarkStart w:id="1" w:name="_Hlk63935883"/>
      <w:r w:rsidRPr="00402596">
        <w:rPr>
          <w:rFonts w:ascii="Garamond" w:hAnsi="Garamond"/>
          <w:sz w:val="24"/>
          <w:szCs w:val="24"/>
        </w:rPr>
        <w:t xml:space="preserve">Prestatorul </w:t>
      </w:r>
      <w:bookmarkEnd w:id="1"/>
      <w:r w:rsidRPr="00402596">
        <w:rPr>
          <w:rFonts w:ascii="Garamond" w:hAnsi="Garamond"/>
          <w:sz w:val="24"/>
          <w:szCs w:val="24"/>
        </w:rPr>
        <w:t xml:space="preserve">realizează </w:t>
      </w:r>
      <w:r w:rsidRPr="00402596">
        <w:rPr>
          <w:rFonts w:ascii="Cambria" w:hAnsi="Cambria" w:cs="Cambria"/>
          <w:sz w:val="24"/>
          <w:szCs w:val="24"/>
        </w:rPr>
        <w:t>ș</w:t>
      </w:r>
      <w:r w:rsidRPr="00402596">
        <w:rPr>
          <w:rFonts w:ascii="Garamond" w:hAnsi="Garamond"/>
          <w:sz w:val="24"/>
          <w:szCs w:val="24"/>
        </w:rPr>
        <w:t>i imprim</w:t>
      </w:r>
      <w:r w:rsidRPr="00402596">
        <w:rPr>
          <w:rFonts w:ascii="Garamond" w:hAnsi="Garamond" w:cs="Garamond"/>
          <w:sz w:val="24"/>
          <w:szCs w:val="24"/>
        </w:rPr>
        <w:t>ă</w:t>
      </w:r>
      <w:r w:rsidRPr="00402596">
        <w:rPr>
          <w:rFonts w:ascii="Garamond" w:hAnsi="Garamond"/>
          <w:sz w:val="24"/>
          <w:szCs w:val="24"/>
        </w:rPr>
        <w:t xml:space="preserve"> tichetele sociale utiliz</w:t>
      </w:r>
      <w:r w:rsidRPr="00402596">
        <w:rPr>
          <w:rFonts w:ascii="Garamond" w:hAnsi="Garamond" w:cs="Garamond"/>
          <w:sz w:val="24"/>
          <w:szCs w:val="24"/>
        </w:rPr>
        <w:t>â</w:t>
      </w:r>
      <w:r w:rsidRPr="00402596">
        <w:rPr>
          <w:rFonts w:ascii="Garamond" w:hAnsi="Garamond"/>
          <w:sz w:val="24"/>
          <w:szCs w:val="24"/>
        </w:rPr>
        <w:t>nd un suport tehnic special (h</w:t>
      </w:r>
      <w:r w:rsidRPr="00402596">
        <w:rPr>
          <w:rFonts w:ascii="Garamond" w:hAnsi="Garamond" w:cs="Garamond"/>
          <w:sz w:val="24"/>
          <w:szCs w:val="24"/>
        </w:rPr>
        <w:t>â</w:t>
      </w:r>
      <w:r w:rsidRPr="00402596">
        <w:rPr>
          <w:rFonts w:ascii="Garamond" w:hAnsi="Garamond"/>
          <w:sz w:val="24"/>
          <w:szCs w:val="24"/>
        </w:rPr>
        <w:t>rtie pentru imprimat) cu particularit</w:t>
      </w:r>
      <w:r w:rsidRPr="00402596">
        <w:rPr>
          <w:rFonts w:ascii="Garamond" w:hAnsi="Garamond" w:cs="Garamond"/>
          <w:sz w:val="24"/>
          <w:szCs w:val="24"/>
        </w:rPr>
        <w:t>ă</w:t>
      </w:r>
      <w:r w:rsidRPr="00402596">
        <w:rPr>
          <w:rFonts w:ascii="Cambria" w:hAnsi="Cambria" w:cs="Cambria"/>
          <w:sz w:val="24"/>
          <w:szCs w:val="24"/>
        </w:rPr>
        <w:t>ț</w:t>
      </w:r>
      <w:r w:rsidRPr="00402596">
        <w:rPr>
          <w:rFonts w:ascii="Garamond" w:hAnsi="Garamond"/>
          <w:sz w:val="24"/>
          <w:szCs w:val="24"/>
        </w:rPr>
        <w:t>i distincte care s</w:t>
      </w:r>
      <w:r w:rsidRPr="00402596">
        <w:rPr>
          <w:rFonts w:ascii="Garamond" w:hAnsi="Garamond" w:cs="Garamond"/>
          <w:sz w:val="24"/>
          <w:szCs w:val="24"/>
        </w:rPr>
        <w:t>ă</w:t>
      </w:r>
      <w:r w:rsidRPr="00402596">
        <w:rPr>
          <w:rFonts w:ascii="Garamond" w:hAnsi="Garamond"/>
          <w:sz w:val="24"/>
          <w:szCs w:val="24"/>
        </w:rPr>
        <w:t xml:space="preserve"> nu permit</w:t>
      </w:r>
      <w:r w:rsidRPr="00402596">
        <w:rPr>
          <w:rFonts w:ascii="Garamond" w:hAnsi="Garamond" w:cs="Garamond"/>
          <w:sz w:val="24"/>
          <w:szCs w:val="24"/>
        </w:rPr>
        <w:t>ă</w:t>
      </w:r>
      <w:r w:rsidRPr="00402596">
        <w:rPr>
          <w:rFonts w:ascii="Garamond" w:hAnsi="Garamond"/>
          <w:sz w:val="24"/>
          <w:szCs w:val="24"/>
        </w:rPr>
        <w:t xml:space="preserve"> falsificarea tichetelor (cel pu</w:t>
      </w:r>
      <w:r w:rsidRPr="00402596">
        <w:rPr>
          <w:rFonts w:ascii="Cambria" w:hAnsi="Cambria" w:cs="Cambria"/>
          <w:sz w:val="24"/>
          <w:szCs w:val="24"/>
        </w:rPr>
        <w:t>ț</w:t>
      </w:r>
      <w:r w:rsidRPr="00402596">
        <w:rPr>
          <w:rFonts w:ascii="Garamond" w:hAnsi="Garamond"/>
          <w:sz w:val="24"/>
          <w:szCs w:val="24"/>
        </w:rPr>
        <w:t>in h</w:t>
      </w:r>
      <w:r w:rsidRPr="00402596">
        <w:rPr>
          <w:rFonts w:ascii="Garamond" w:hAnsi="Garamond" w:cs="Garamond"/>
          <w:sz w:val="24"/>
          <w:szCs w:val="24"/>
        </w:rPr>
        <w:t>â</w:t>
      </w:r>
      <w:r w:rsidRPr="00402596">
        <w:rPr>
          <w:rFonts w:ascii="Garamond" w:hAnsi="Garamond"/>
          <w:sz w:val="24"/>
          <w:szCs w:val="24"/>
        </w:rPr>
        <w:t>rtie fluorescent</w:t>
      </w:r>
      <w:r w:rsidRPr="00402596">
        <w:rPr>
          <w:rFonts w:ascii="Garamond" w:hAnsi="Garamond" w:cs="Garamond"/>
          <w:sz w:val="24"/>
          <w:szCs w:val="24"/>
        </w:rPr>
        <w:t>ă</w:t>
      </w:r>
      <w:r w:rsidRPr="00402596">
        <w:rPr>
          <w:rFonts w:ascii="Garamond" w:hAnsi="Garamond"/>
          <w:sz w:val="24"/>
          <w:szCs w:val="24"/>
        </w:rPr>
        <w:t xml:space="preserve"> care </w:t>
      </w:r>
      <w:r w:rsidRPr="00402596">
        <w:rPr>
          <w:rFonts w:ascii="Garamond" w:hAnsi="Garamond" w:cs="Garamond"/>
          <w:sz w:val="24"/>
          <w:szCs w:val="24"/>
        </w:rPr>
        <w:t>î</w:t>
      </w:r>
      <w:r w:rsidRPr="00402596">
        <w:rPr>
          <w:rFonts w:ascii="Cambria" w:hAnsi="Cambria" w:cs="Cambria"/>
          <w:sz w:val="24"/>
          <w:szCs w:val="24"/>
        </w:rPr>
        <w:t>ș</w:t>
      </w:r>
      <w:r w:rsidRPr="00402596">
        <w:rPr>
          <w:rFonts w:ascii="Garamond" w:hAnsi="Garamond"/>
          <w:sz w:val="24"/>
          <w:szCs w:val="24"/>
        </w:rPr>
        <w:t>i schimb</w:t>
      </w:r>
      <w:r w:rsidRPr="00402596">
        <w:rPr>
          <w:rFonts w:ascii="Garamond" w:hAnsi="Garamond" w:cs="Garamond"/>
          <w:sz w:val="24"/>
          <w:szCs w:val="24"/>
        </w:rPr>
        <w:t>ă</w:t>
      </w:r>
      <w:r w:rsidRPr="00402596">
        <w:rPr>
          <w:rFonts w:ascii="Garamond" w:hAnsi="Garamond"/>
          <w:sz w:val="24"/>
          <w:szCs w:val="24"/>
        </w:rPr>
        <w:t xml:space="preserve"> culoarea </w:t>
      </w:r>
      <w:r w:rsidRPr="00402596">
        <w:rPr>
          <w:rFonts w:ascii="Garamond" w:hAnsi="Garamond" w:cs="Garamond"/>
          <w:sz w:val="24"/>
          <w:szCs w:val="24"/>
        </w:rPr>
        <w:t>î</w:t>
      </w:r>
      <w:r w:rsidRPr="00402596">
        <w:rPr>
          <w:rFonts w:ascii="Garamond" w:hAnsi="Garamond"/>
          <w:sz w:val="24"/>
          <w:szCs w:val="24"/>
        </w:rPr>
        <w:t xml:space="preserve">n cazul </w:t>
      </w:r>
      <w:r w:rsidRPr="00402596">
        <w:rPr>
          <w:rFonts w:ascii="Garamond" w:hAnsi="Garamond" w:cs="Garamond"/>
          <w:sz w:val="24"/>
          <w:szCs w:val="24"/>
        </w:rPr>
        <w:t>î</w:t>
      </w:r>
      <w:r w:rsidRPr="00402596">
        <w:rPr>
          <w:rFonts w:ascii="Garamond" w:hAnsi="Garamond"/>
          <w:sz w:val="24"/>
          <w:szCs w:val="24"/>
        </w:rPr>
        <w:t>n care tichetul este fotocopiat, microlinii care nu se disting la fotocopiere, bandă cu reflexe variabile şi codul de bare al unită</w:t>
      </w:r>
      <w:r w:rsidRPr="00402596">
        <w:rPr>
          <w:rFonts w:ascii="Cambria" w:hAnsi="Cambria" w:cs="Cambria"/>
          <w:sz w:val="24"/>
          <w:szCs w:val="24"/>
        </w:rPr>
        <w:t>ț</w:t>
      </w:r>
      <w:r w:rsidRPr="00402596">
        <w:rPr>
          <w:rFonts w:ascii="Garamond" w:hAnsi="Garamond"/>
          <w:sz w:val="24"/>
          <w:szCs w:val="24"/>
        </w:rPr>
        <w:t xml:space="preserve">ii emitente). </w:t>
      </w:r>
    </w:p>
    <w:p w14:paraId="3582130E" w14:textId="0373749B" w:rsidR="004C32E2" w:rsidRPr="00402596" w:rsidRDefault="004C32E2" w:rsidP="00885105">
      <w:pPr>
        <w:pStyle w:val="Listparagraf"/>
        <w:spacing w:after="0"/>
        <w:ind w:left="0"/>
        <w:contextualSpacing w:val="0"/>
        <w:jc w:val="both"/>
        <w:rPr>
          <w:rFonts w:ascii="Garamond" w:hAnsi="Garamond"/>
          <w:sz w:val="24"/>
          <w:szCs w:val="24"/>
        </w:rPr>
      </w:pPr>
      <w:r w:rsidRPr="00402596">
        <w:rPr>
          <w:rFonts w:ascii="Garamond" w:hAnsi="Garamond"/>
          <w:sz w:val="24"/>
          <w:szCs w:val="24"/>
        </w:rPr>
        <w:t>12.4</w:t>
      </w:r>
      <w:r w:rsidR="00832F50" w:rsidRPr="00402596">
        <w:rPr>
          <w:rFonts w:ascii="Garamond" w:hAnsi="Garamond"/>
          <w:sz w:val="24"/>
          <w:szCs w:val="24"/>
        </w:rPr>
        <w:t xml:space="preserve"> </w:t>
      </w:r>
      <w:r w:rsidRPr="00402596">
        <w:rPr>
          <w:rFonts w:ascii="Garamond" w:hAnsi="Garamond"/>
          <w:sz w:val="24"/>
          <w:szCs w:val="24"/>
        </w:rPr>
        <w:t xml:space="preserve">Prestatorul asigură personalizarea individuală pe fiecare utilizator a tichetelor sociale </w:t>
      </w:r>
      <w:r w:rsidRPr="00402596">
        <w:rPr>
          <w:rFonts w:ascii="Cambria" w:hAnsi="Cambria" w:cs="Cambria"/>
          <w:sz w:val="24"/>
          <w:szCs w:val="24"/>
        </w:rPr>
        <w:t>ș</w:t>
      </w:r>
      <w:r w:rsidRPr="00402596">
        <w:rPr>
          <w:rFonts w:ascii="Garamond" w:hAnsi="Garamond"/>
          <w:sz w:val="24"/>
          <w:szCs w:val="24"/>
        </w:rPr>
        <w:t>i imprim</w:t>
      </w:r>
      <w:r w:rsidRPr="00402596">
        <w:rPr>
          <w:rFonts w:ascii="Garamond" w:hAnsi="Garamond" w:cs="Garamond"/>
          <w:sz w:val="24"/>
          <w:szCs w:val="24"/>
        </w:rPr>
        <w:t>ă</w:t>
      </w:r>
      <w:r w:rsidRPr="00402596">
        <w:rPr>
          <w:rFonts w:ascii="Garamond" w:hAnsi="Garamond"/>
          <w:sz w:val="24"/>
          <w:szCs w:val="24"/>
        </w:rPr>
        <w:t xml:space="preserve"> pe tichetele sociale următoarele elemente obligatorii:</w:t>
      </w:r>
    </w:p>
    <w:p w14:paraId="5A21E324" w14:textId="77777777" w:rsidR="004C32E2" w:rsidRPr="00402596" w:rsidRDefault="004C32E2" w:rsidP="00832F50">
      <w:pPr>
        <w:pStyle w:val="Listparagraf"/>
        <w:numPr>
          <w:ilvl w:val="0"/>
          <w:numId w:val="13"/>
        </w:numPr>
        <w:spacing w:after="0" w:line="240" w:lineRule="auto"/>
        <w:ind w:left="284" w:hanging="284"/>
        <w:contextualSpacing w:val="0"/>
        <w:jc w:val="both"/>
        <w:rPr>
          <w:rFonts w:ascii="Garamond" w:hAnsi="Garamond"/>
          <w:sz w:val="24"/>
          <w:szCs w:val="24"/>
        </w:rPr>
      </w:pPr>
      <w:r w:rsidRPr="00402596">
        <w:rPr>
          <w:rFonts w:ascii="Garamond" w:hAnsi="Garamond"/>
          <w:sz w:val="24"/>
          <w:szCs w:val="24"/>
        </w:rPr>
        <w:lastRenderedPageBreak/>
        <w:t xml:space="preserve">Numele, prenumele </w:t>
      </w:r>
      <w:r w:rsidRPr="00402596">
        <w:rPr>
          <w:rFonts w:ascii="Cambria" w:hAnsi="Cambria" w:cs="Cambria"/>
          <w:sz w:val="24"/>
          <w:szCs w:val="24"/>
        </w:rPr>
        <w:t>ș</w:t>
      </w:r>
      <w:r w:rsidRPr="00402596">
        <w:rPr>
          <w:rFonts w:ascii="Garamond" w:hAnsi="Garamond"/>
          <w:sz w:val="24"/>
          <w:szCs w:val="24"/>
        </w:rPr>
        <w:t>i codul numeric personal al fiec</w:t>
      </w:r>
      <w:r w:rsidRPr="00402596">
        <w:rPr>
          <w:rFonts w:ascii="Garamond" w:hAnsi="Garamond" w:cs="Garamond"/>
          <w:sz w:val="24"/>
          <w:szCs w:val="24"/>
        </w:rPr>
        <w:t>ă</w:t>
      </w:r>
      <w:r w:rsidRPr="00402596">
        <w:rPr>
          <w:rFonts w:ascii="Garamond" w:hAnsi="Garamond"/>
          <w:sz w:val="24"/>
          <w:szCs w:val="24"/>
        </w:rPr>
        <w:t>rui beneficiar (ultimele 4 cifre din CNP vor fi înlocuite cu literele NNNC);</w:t>
      </w:r>
    </w:p>
    <w:p w14:paraId="6113C653" w14:textId="77777777" w:rsidR="004C32E2" w:rsidRPr="00402596" w:rsidRDefault="004C32E2" w:rsidP="00832F50">
      <w:pPr>
        <w:pStyle w:val="Listparagraf"/>
        <w:numPr>
          <w:ilvl w:val="0"/>
          <w:numId w:val="13"/>
        </w:numPr>
        <w:spacing w:after="0" w:line="240" w:lineRule="auto"/>
        <w:ind w:left="284" w:hanging="284"/>
        <w:contextualSpacing w:val="0"/>
        <w:jc w:val="both"/>
        <w:rPr>
          <w:rFonts w:ascii="Garamond" w:hAnsi="Garamond"/>
          <w:sz w:val="24"/>
          <w:szCs w:val="24"/>
        </w:rPr>
      </w:pPr>
      <w:r w:rsidRPr="00402596">
        <w:rPr>
          <w:rFonts w:ascii="Garamond" w:hAnsi="Garamond"/>
          <w:sz w:val="24"/>
          <w:szCs w:val="24"/>
        </w:rPr>
        <w:t>Seria numerică, într-o ordine crescătoare, corespunzătoare numărului de tichete sociale comandat în baza contractului de achizi</w:t>
      </w:r>
      <w:r w:rsidRPr="00402596">
        <w:rPr>
          <w:rFonts w:ascii="Cambria" w:hAnsi="Cambria" w:cs="Cambria"/>
          <w:sz w:val="24"/>
          <w:szCs w:val="24"/>
        </w:rPr>
        <w:t>ț</w:t>
      </w:r>
      <w:r w:rsidRPr="00402596">
        <w:rPr>
          <w:rFonts w:ascii="Garamond" w:hAnsi="Garamond"/>
          <w:sz w:val="24"/>
          <w:szCs w:val="24"/>
        </w:rPr>
        <w:t>ionare a tichetelor sociale;</w:t>
      </w:r>
    </w:p>
    <w:p w14:paraId="4EAC4DB8" w14:textId="77777777" w:rsidR="004C32E2" w:rsidRPr="00402596" w:rsidRDefault="004C32E2" w:rsidP="00832F50">
      <w:pPr>
        <w:pStyle w:val="Listparagraf"/>
        <w:numPr>
          <w:ilvl w:val="0"/>
          <w:numId w:val="13"/>
        </w:numPr>
        <w:spacing w:after="0" w:line="240" w:lineRule="auto"/>
        <w:ind w:left="284" w:hanging="284"/>
        <w:contextualSpacing w:val="0"/>
        <w:jc w:val="both"/>
        <w:rPr>
          <w:rFonts w:ascii="Garamond" w:hAnsi="Garamond"/>
          <w:sz w:val="24"/>
          <w:szCs w:val="24"/>
        </w:rPr>
      </w:pPr>
      <w:r w:rsidRPr="00402596">
        <w:rPr>
          <w:rFonts w:ascii="Garamond" w:hAnsi="Garamond"/>
          <w:sz w:val="24"/>
          <w:szCs w:val="24"/>
        </w:rPr>
        <w:t xml:space="preserve">Valoarea nominală a tichetului social, în cifre </w:t>
      </w:r>
      <w:r w:rsidRPr="00402596">
        <w:rPr>
          <w:rFonts w:ascii="Cambria" w:hAnsi="Cambria" w:cs="Cambria"/>
          <w:sz w:val="24"/>
          <w:szCs w:val="24"/>
        </w:rPr>
        <w:t>ș</w:t>
      </w:r>
      <w:r w:rsidRPr="00402596">
        <w:rPr>
          <w:rFonts w:ascii="Garamond" w:hAnsi="Garamond"/>
          <w:sz w:val="24"/>
          <w:szCs w:val="24"/>
        </w:rPr>
        <w:t xml:space="preserve">i </w:t>
      </w:r>
      <w:r w:rsidRPr="00402596">
        <w:rPr>
          <w:rFonts w:ascii="Garamond" w:hAnsi="Garamond" w:cs="Garamond"/>
          <w:sz w:val="24"/>
          <w:szCs w:val="24"/>
        </w:rPr>
        <w:t>î</w:t>
      </w:r>
      <w:r w:rsidRPr="00402596">
        <w:rPr>
          <w:rFonts w:ascii="Garamond" w:hAnsi="Garamond"/>
          <w:sz w:val="24"/>
          <w:szCs w:val="24"/>
        </w:rPr>
        <w:t xml:space="preserve">n litere, care este </w:t>
      </w:r>
      <w:r w:rsidRPr="00402596">
        <w:rPr>
          <w:rFonts w:ascii="Garamond" w:hAnsi="Garamond" w:cs="Garamond"/>
          <w:sz w:val="24"/>
          <w:szCs w:val="24"/>
        </w:rPr>
        <w:t>î</w:t>
      </w:r>
      <w:r w:rsidRPr="00402596">
        <w:rPr>
          <w:rFonts w:ascii="Garamond" w:hAnsi="Garamond"/>
          <w:sz w:val="24"/>
          <w:szCs w:val="24"/>
        </w:rPr>
        <w:t xml:space="preserve">nscris </w:t>
      </w:r>
      <w:r w:rsidRPr="00402596">
        <w:rPr>
          <w:rFonts w:ascii="Garamond" w:hAnsi="Garamond" w:cs="Garamond"/>
          <w:sz w:val="24"/>
          <w:szCs w:val="24"/>
        </w:rPr>
        <w:t>î</w:t>
      </w:r>
      <w:r w:rsidRPr="00402596">
        <w:rPr>
          <w:rFonts w:ascii="Garamond" w:hAnsi="Garamond"/>
          <w:sz w:val="24"/>
          <w:szCs w:val="24"/>
        </w:rPr>
        <w:t>n comanda ferm</w:t>
      </w:r>
      <w:r w:rsidRPr="00402596">
        <w:rPr>
          <w:rFonts w:ascii="Garamond" w:hAnsi="Garamond" w:cs="Garamond"/>
          <w:sz w:val="24"/>
          <w:szCs w:val="24"/>
        </w:rPr>
        <w:t>ă</w:t>
      </w:r>
      <w:r w:rsidRPr="00402596">
        <w:rPr>
          <w:rFonts w:ascii="Garamond" w:hAnsi="Garamond"/>
          <w:sz w:val="24"/>
          <w:szCs w:val="24"/>
        </w:rPr>
        <w:t xml:space="preserve"> transmis</w:t>
      </w:r>
      <w:r w:rsidRPr="00402596">
        <w:rPr>
          <w:rFonts w:ascii="Garamond" w:hAnsi="Garamond" w:cs="Garamond"/>
          <w:sz w:val="24"/>
          <w:szCs w:val="24"/>
        </w:rPr>
        <w:t>ă</w:t>
      </w:r>
      <w:r w:rsidRPr="00402596">
        <w:rPr>
          <w:rFonts w:ascii="Garamond" w:hAnsi="Garamond"/>
          <w:sz w:val="24"/>
          <w:szCs w:val="24"/>
        </w:rPr>
        <w:t xml:space="preserve"> unit</w:t>
      </w:r>
      <w:r w:rsidRPr="00402596">
        <w:rPr>
          <w:rFonts w:ascii="Garamond" w:hAnsi="Garamond" w:cs="Garamond"/>
          <w:sz w:val="24"/>
          <w:szCs w:val="24"/>
        </w:rPr>
        <w:t>ă</w:t>
      </w:r>
      <w:r w:rsidRPr="00402596">
        <w:rPr>
          <w:rFonts w:ascii="Cambria" w:hAnsi="Cambria" w:cs="Cambria"/>
          <w:sz w:val="24"/>
          <w:szCs w:val="24"/>
        </w:rPr>
        <w:t>ț</w:t>
      </w:r>
      <w:r w:rsidRPr="00402596">
        <w:rPr>
          <w:rFonts w:ascii="Garamond" w:hAnsi="Garamond"/>
          <w:sz w:val="24"/>
          <w:szCs w:val="24"/>
        </w:rPr>
        <w:t>ii emitente;</w:t>
      </w:r>
    </w:p>
    <w:p w14:paraId="432E7771" w14:textId="77777777" w:rsidR="004C32E2" w:rsidRPr="00402596" w:rsidRDefault="004C32E2" w:rsidP="00832F50">
      <w:pPr>
        <w:pStyle w:val="Listparagraf"/>
        <w:numPr>
          <w:ilvl w:val="0"/>
          <w:numId w:val="13"/>
        </w:numPr>
        <w:spacing w:after="0" w:line="240" w:lineRule="auto"/>
        <w:ind w:left="284" w:hanging="284"/>
        <w:contextualSpacing w:val="0"/>
        <w:jc w:val="both"/>
        <w:rPr>
          <w:rFonts w:ascii="Garamond" w:hAnsi="Garamond"/>
          <w:sz w:val="24"/>
          <w:szCs w:val="24"/>
        </w:rPr>
      </w:pPr>
      <w:r w:rsidRPr="00402596">
        <w:rPr>
          <w:rFonts w:ascii="Garamond" w:hAnsi="Garamond"/>
          <w:sz w:val="24"/>
          <w:szCs w:val="24"/>
        </w:rPr>
        <w:t>Perioada de valabilitate a tichetului social: tichetul social are valabilitate în anul calendaristic în care a fost emis, cu excep</w:t>
      </w:r>
      <w:r w:rsidRPr="00402596">
        <w:rPr>
          <w:rFonts w:ascii="Cambria" w:hAnsi="Cambria" w:cs="Cambria"/>
          <w:sz w:val="24"/>
          <w:szCs w:val="24"/>
        </w:rPr>
        <w:t>ț</w:t>
      </w:r>
      <w:r w:rsidRPr="00402596">
        <w:rPr>
          <w:rFonts w:ascii="Garamond" w:hAnsi="Garamond"/>
          <w:sz w:val="24"/>
          <w:szCs w:val="24"/>
        </w:rPr>
        <w:t>ia tichetului emis în perioada 1 noiembrie – 31 decembrie, care poate fi utilizat până la data de 31 decembrie a anului următor;</w:t>
      </w:r>
    </w:p>
    <w:p w14:paraId="605B77D3" w14:textId="77777777" w:rsidR="00832F50" w:rsidRPr="00402596" w:rsidRDefault="004C32E2" w:rsidP="00832F50">
      <w:pPr>
        <w:pStyle w:val="Listparagraf"/>
        <w:numPr>
          <w:ilvl w:val="0"/>
          <w:numId w:val="13"/>
        </w:numPr>
        <w:spacing w:after="0" w:line="240" w:lineRule="auto"/>
        <w:ind w:left="284" w:hanging="284"/>
        <w:contextualSpacing w:val="0"/>
        <w:jc w:val="both"/>
        <w:rPr>
          <w:rFonts w:ascii="Garamond" w:hAnsi="Garamond"/>
          <w:sz w:val="24"/>
          <w:szCs w:val="24"/>
        </w:rPr>
      </w:pPr>
      <w:r w:rsidRPr="00402596">
        <w:rPr>
          <w:rFonts w:ascii="Garamond" w:hAnsi="Garamond"/>
          <w:sz w:val="24"/>
          <w:szCs w:val="24"/>
        </w:rPr>
        <w:t>Pentru tichetele sociale destinate pentru a fi folosite la achizi</w:t>
      </w:r>
      <w:r w:rsidRPr="00402596">
        <w:rPr>
          <w:rFonts w:ascii="Cambria" w:hAnsi="Cambria" w:cs="Cambria"/>
          <w:sz w:val="24"/>
          <w:szCs w:val="24"/>
        </w:rPr>
        <w:t>ț</w:t>
      </w:r>
      <w:r w:rsidRPr="00402596">
        <w:rPr>
          <w:rFonts w:ascii="Garamond" w:hAnsi="Garamond"/>
          <w:sz w:val="24"/>
          <w:szCs w:val="24"/>
        </w:rPr>
        <w:t>ionarea de produse farmaceutice sau pentru achizi</w:t>
      </w:r>
      <w:r w:rsidRPr="00402596">
        <w:rPr>
          <w:rFonts w:ascii="Cambria" w:hAnsi="Cambria" w:cs="Cambria"/>
          <w:sz w:val="24"/>
          <w:szCs w:val="24"/>
        </w:rPr>
        <w:t>ț</w:t>
      </w:r>
      <w:r w:rsidRPr="00402596">
        <w:rPr>
          <w:rFonts w:ascii="Garamond" w:hAnsi="Garamond"/>
          <w:sz w:val="24"/>
          <w:szCs w:val="24"/>
        </w:rPr>
        <w:t xml:space="preserve">ionarea unor dispozitive medicale </w:t>
      </w:r>
      <w:r w:rsidRPr="00402596">
        <w:rPr>
          <w:rFonts w:ascii="Cambria" w:hAnsi="Cambria" w:cs="Cambria"/>
          <w:sz w:val="24"/>
          <w:szCs w:val="24"/>
        </w:rPr>
        <w:t>ș</w:t>
      </w:r>
      <w:r w:rsidRPr="00402596">
        <w:rPr>
          <w:rFonts w:ascii="Garamond" w:hAnsi="Garamond"/>
          <w:sz w:val="24"/>
          <w:szCs w:val="24"/>
        </w:rPr>
        <w:t>i accesorii s</w:t>
      </w:r>
      <w:r w:rsidRPr="00402596">
        <w:rPr>
          <w:rFonts w:ascii="Garamond" w:hAnsi="Garamond" w:cs="Garamond"/>
          <w:sz w:val="24"/>
          <w:szCs w:val="24"/>
        </w:rPr>
        <w:t>ă</w:t>
      </w:r>
      <w:r w:rsidRPr="00402596">
        <w:rPr>
          <w:rFonts w:ascii="Garamond" w:hAnsi="Garamond"/>
          <w:sz w:val="24"/>
          <w:szCs w:val="24"/>
        </w:rPr>
        <w:t xml:space="preserve"> se men</w:t>
      </w:r>
      <w:r w:rsidRPr="00402596">
        <w:rPr>
          <w:rFonts w:ascii="Cambria" w:hAnsi="Cambria" w:cs="Cambria"/>
          <w:sz w:val="24"/>
          <w:szCs w:val="24"/>
        </w:rPr>
        <w:t>ț</w:t>
      </w:r>
      <w:r w:rsidRPr="00402596">
        <w:rPr>
          <w:rFonts w:ascii="Garamond" w:hAnsi="Garamond"/>
          <w:sz w:val="24"/>
          <w:szCs w:val="24"/>
        </w:rPr>
        <w:t>ioneze: interdic</w:t>
      </w:r>
      <w:r w:rsidRPr="00402596">
        <w:rPr>
          <w:rFonts w:ascii="Cambria" w:hAnsi="Cambria" w:cs="Cambria"/>
          <w:sz w:val="24"/>
          <w:szCs w:val="24"/>
        </w:rPr>
        <w:t>ț</w:t>
      </w:r>
      <w:r w:rsidRPr="00402596">
        <w:rPr>
          <w:rFonts w:ascii="Garamond" w:hAnsi="Garamond"/>
          <w:sz w:val="24"/>
          <w:szCs w:val="24"/>
        </w:rPr>
        <w:t xml:space="preserve">ia pentru a fi utilizate </w:t>
      </w:r>
      <w:r w:rsidRPr="00402596">
        <w:rPr>
          <w:rFonts w:ascii="Garamond" w:hAnsi="Garamond" w:cs="Garamond"/>
          <w:sz w:val="24"/>
          <w:szCs w:val="24"/>
        </w:rPr>
        <w:t>î</w:t>
      </w:r>
      <w:r w:rsidRPr="00402596">
        <w:rPr>
          <w:rFonts w:ascii="Garamond" w:hAnsi="Garamond"/>
          <w:sz w:val="24"/>
          <w:szCs w:val="24"/>
        </w:rPr>
        <w:t>n alte scopuri fa</w:t>
      </w:r>
      <w:r w:rsidRPr="00402596">
        <w:rPr>
          <w:rFonts w:ascii="Cambria" w:hAnsi="Cambria" w:cs="Cambria"/>
          <w:sz w:val="24"/>
          <w:szCs w:val="24"/>
        </w:rPr>
        <w:t>ț</w:t>
      </w:r>
      <w:r w:rsidRPr="00402596">
        <w:rPr>
          <w:rFonts w:ascii="Garamond" w:hAnsi="Garamond" w:cs="Garamond"/>
          <w:sz w:val="24"/>
          <w:szCs w:val="24"/>
        </w:rPr>
        <w:t>ă</w:t>
      </w:r>
      <w:r w:rsidRPr="00402596">
        <w:rPr>
          <w:rFonts w:ascii="Garamond" w:hAnsi="Garamond"/>
          <w:sz w:val="24"/>
          <w:szCs w:val="24"/>
        </w:rPr>
        <w:t xml:space="preserve"> de cele pentru care au fost emise, precum </w:t>
      </w:r>
      <w:r w:rsidRPr="00402596">
        <w:rPr>
          <w:rFonts w:ascii="Cambria" w:hAnsi="Cambria" w:cs="Cambria"/>
          <w:sz w:val="24"/>
          <w:szCs w:val="24"/>
        </w:rPr>
        <w:t>ș</w:t>
      </w:r>
      <w:r w:rsidRPr="00402596">
        <w:rPr>
          <w:rFonts w:ascii="Garamond" w:hAnsi="Garamond"/>
          <w:sz w:val="24"/>
          <w:szCs w:val="24"/>
        </w:rPr>
        <w:t>i interdic</w:t>
      </w:r>
      <w:r w:rsidRPr="00402596">
        <w:rPr>
          <w:rFonts w:ascii="Cambria" w:hAnsi="Cambria" w:cs="Cambria"/>
          <w:sz w:val="24"/>
          <w:szCs w:val="24"/>
        </w:rPr>
        <w:t>ț</w:t>
      </w:r>
      <w:r w:rsidRPr="00402596">
        <w:rPr>
          <w:rFonts w:ascii="Garamond" w:hAnsi="Garamond"/>
          <w:sz w:val="24"/>
          <w:szCs w:val="24"/>
        </w:rPr>
        <w:t>ia de valorificare a tichetelor prin transformarea în bani;</w:t>
      </w:r>
    </w:p>
    <w:p w14:paraId="36159E5D" w14:textId="74B86083" w:rsidR="004C32E2" w:rsidRPr="00402596" w:rsidRDefault="004C32E2" w:rsidP="00832F50">
      <w:pPr>
        <w:pStyle w:val="Listparagraf"/>
        <w:numPr>
          <w:ilvl w:val="0"/>
          <w:numId w:val="13"/>
        </w:numPr>
        <w:spacing w:after="0" w:line="240" w:lineRule="auto"/>
        <w:ind w:left="284" w:hanging="284"/>
        <w:contextualSpacing w:val="0"/>
        <w:jc w:val="both"/>
        <w:rPr>
          <w:rFonts w:ascii="Garamond" w:hAnsi="Garamond"/>
          <w:sz w:val="24"/>
          <w:szCs w:val="24"/>
        </w:rPr>
      </w:pPr>
      <w:r w:rsidRPr="00402596">
        <w:rPr>
          <w:rFonts w:ascii="Garamond" w:hAnsi="Garamond"/>
          <w:sz w:val="24"/>
          <w:szCs w:val="24"/>
        </w:rPr>
        <w:t>Pentru tichetele sociale destinate pentru a fi folosite la achizi</w:t>
      </w:r>
      <w:r w:rsidRPr="00402596">
        <w:rPr>
          <w:rFonts w:ascii="Cambria" w:hAnsi="Cambria" w:cs="Cambria"/>
          <w:sz w:val="24"/>
          <w:szCs w:val="24"/>
        </w:rPr>
        <w:t>ț</w:t>
      </w:r>
      <w:r w:rsidRPr="00402596">
        <w:rPr>
          <w:rFonts w:ascii="Garamond" w:hAnsi="Garamond"/>
          <w:sz w:val="24"/>
          <w:szCs w:val="24"/>
        </w:rPr>
        <w:t>ionarea de produse alimentare s</w:t>
      </w:r>
      <w:r w:rsidRPr="00402596">
        <w:rPr>
          <w:rFonts w:ascii="Garamond" w:hAnsi="Garamond" w:cs="Garamond"/>
          <w:sz w:val="24"/>
          <w:szCs w:val="24"/>
        </w:rPr>
        <w:t>ă</w:t>
      </w:r>
      <w:r w:rsidRPr="00402596">
        <w:rPr>
          <w:rFonts w:ascii="Garamond" w:hAnsi="Garamond"/>
          <w:sz w:val="24"/>
          <w:szCs w:val="24"/>
        </w:rPr>
        <w:t xml:space="preserve"> se men</w:t>
      </w:r>
      <w:r w:rsidRPr="00402596">
        <w:rPr>
          <w:rFonts w:ascii="Cambria" w:hAnsi="Cambria" w:cs="Cambria"/>
          <w:sz w:val="24"/>
          <w:szCs w:val="24"/>
        </w:rPr>
        <w:t>ț</w:t>
      </w:r>
      <w:r w:rsidRPr="00402596">
        <w:rPr>
          <w:rFonts w:ascii="Garamond" w:hAnsi="Garamond"/>
          <w:sz w:val="24"/>
          <w:szCs w:val="24"/>
        </w:rPr>
        <w:t>ioneze: interdic</w:t>
      </w:r>
      <w:r w:rsidRPr="00402596">
        <w:rPr>
          <w:rFonts w:ascii="Cambria" w:hAnsi="Cambria" w:cs="Cambria"/>
          <w:sz w:val="24"/>
          <w:szCs w:val="24"/>
        </w:rPr>
        <w:t>ț</w:t>
      </w:r>
      <w:r w:rsidRPr="00402596">
        <w:rPr>
          <w:rFonts w:ascii="Garamond" w:hAnsi="Garamond"/>
          <w:sz w:val="24"/>
          <w:szCs w:val="24"/>
        </w:rPr>
        <w:t>ia pentru a fi utilizate pentru achizi</w:t>
      </w:r>
      <w:r w:rsidRPr="00402596">
        <w:rPr>
          <w:rFonts w:ascii="Cambria" w:hAnsi="Cambria" w:cs="Cambria"/>
          <w:sz w:val="24"/>
          <w:szCs w:val="24"/>
        </w:rPr>
        <w:t>ț</w:t>
      </w:r>
      <w:r w:rsidRPr="00402596">
        <w:rPr>
          <w:rFonts w:ascii="Garamond" w:hAnsi="Garamond"/>
          <w:sz w:val="24"/>
          <w:szCs w:val="24"/>
        </w:rPr>
        <w:t xml:space="preserve">ionarea de </w:t>
      </w:r>
      <w:r w:rsidRPr="00402596">
        <w:rPr>
          <w:rFonts w:ascii="Cambria" w:hAnsi="Cambria" w:cs="Cambria"/>
          <w:sz w:val="24"/>
          <w:szCs w:val="24"/>
        </w:rPr>
        <w:t>ț</w:t>
      </w:r>
      <w:r w:rsidRPr="00402596">
        <w:rPr>
          <w:rFonts w:ascii="Garamond" w:hAnsi="Garamond"/>
          <w:sz w:val="24"/>
          <w:szCs w:val="24"/>
        </w:rPr>
        <w:t>ig</w:t>
      </w:r>
      <w:r w:rsidRPr="00402596">
        <w:rPr>
          <w:rFonts w:ascii="Garamond" w:hAnsi="Garamond" w:cs="Garamond"/>
          <w:sz w:val="24"/>
          <w:szCs w:val="24"/>
        </w:rPr>
        <w:t>ă</w:t>
      </w:r>
      <w:r w:rsidRPr="00402596">
        <w:rPr>
          <w:rFonts w:ascii="Garamond" w:hAnsi="Garamond"/>
          <w:sz w:val="24"/>
          <w:szCs w:val="24"/>
        </w:rPr>
        <w:t xml:space="preserve">ri </w:t>
      </w:r>
      <w:r w:rsidRPr="00402596">
        <w:rPr>
          <w:rFonts w:ascii="Cambria" w:hAnsi="Cambria" w:cs="Cambria"/>
          <w:sz w:val="24"/>
          <w:szCs w:val="24"/>
        </w:rPr>
        <w:t>ș</w:t>
      </w:r>
      <w:r w:rsidRPr="00402596">
        <w:rPr>
          <w:rFonts w:ascii="Garamond" w:hAnsi="Garamond"/>
          <w:sz w:val="24"/>
          <w:szCs w:val="24"/>
        </w:rPr>
        <w:t>i/ sau b</w:t>
      </w:r>
      <w:r w:rsidRPr="00402596">
        <w:rPr>
          <w:rFonts w:ascii="Garamond" w:hAnsi="Garamond" w:cs="Garamond"/>
          <w:sz w:val="24"/>
          <w:szCs w:val="24"/>
        </w:rPr>
        <w:t>ă</w:t>
      </w:r>
      <w:r w:rsidRPr="00402596">
        <w:rPr>
          <w:rFonts w:ascii="Garamond" w:hAnsi="Garamond"/>
          <w:sz w:val="24"/>
          <w:szCs w:val="24"/>
        </w:rPr>
        <w:t xml:space="preserve">uturi alcoolice, precum </w:t>
      </w:r>
      <w:r w:rsidRPr="00402596">
        <w:rPr>
          <w:rFonts w:ascii="Cambria" w:hAnsi="Cambria" w:cs="Cambria"/>
          <w:sz w:val="24"/>
          <w:szCs w:val="24"/>
        </w:rPr>
        <w:t>ș</w:t>
      </w:r>
      <w:r w:rsidRPr="00402596">
        <w:rPr>
          <w:rFonts w:ascii="Garamond" w:hAnsi="Garamond"/>
          <w:sz w:val="24"/>
          <w:szCs w:val="24"/>
        </w:rPr>
        <w:t>i interdic</w:t>
      </w:r>
      <w:r w:rsidRPr="00402596">
        <w:rPr>
          <w:rFonts w:ascii="Cambria" w:hAnsi="Cambria" w:cs="Cambria"/>
          <w:sz w:val="24"/>
          <w:szCs w:val="24"/>
        </w:rPr>
        <w:t>ț</w:t>
      </w:r>
      <w:r w:rsidRPr="00402596">
        <w:rPr>
          <w:rFonts w:ascii="Garamond" w:hAnsi="Garamond"/>
          <w:sz w:val="24"/>
          <w:szCs w:val="24"/>
        </w:rPr>
        <w:t xml:space="preserve">ia de valorificare a tichetelor prin transformarea </w:t>
      </w:r>
      <w:r w:rsidRPr="00402596">
        <w:rPr>
          <w:rFonts w:ascii="Garamond" w:hAnsi="Garamond" w:cs="Garamond"/>
          <w:sz w:val="24"/>
          <w:szCs w:val="24"/>
        </w:rPr>
        <w:t>î</w:t>
      </w:r>
      <w:r w:rsidRPr="00402596">
        <w:rPr>
          <w:rFonts w:ascii="Garamond" w:hAnsi="Garamond"/>
          <w:sz w:val="24"/>
          <w:szCs w:val="24"/>
        </w:rPr>
        <w:t>n bani;</w:t>
      </w:r>
    </w:p>
    <w:p w14:paraId="76693012" w14:textId="77777777" w:rsidR="004C32E2" w:rsidRPr="00402596" w:rsidRDefault="004C32E2" w:rsidP="00885105">
      <w:pPr>
        <w:pStyle w:val="Listparagraf"/>
        <w:numPr>
          <w:ilvl w:val="0"/>
          <w:numId w:val="13"/>
        </w:numPr>
        <w:spacing w:after="0" w:line="240" w:lineRule="auto"/>
        <w:ind w:left="284" w:hanging="284"/>
        <w:contextualSpacing w:val="0"/>
        <w:jc w:val="both"/>
        <w:rPr>
          <w:rFonts w:ascii="Garamond" w:hAnsi="Garamond"/>
          <w:sz w:val="24"/>
          <w:szCs w:val="24"/>
        </w:rPr>
      </w:pPr>
      <w:r w:rsidRPr="00402596">
        <w:rPr>
          <w:rFonts w:ascii="Garamond" w:hAnsi="Garamond"/>
          <w:sz w:val="24"/>
          <w:szCs w:val="24"/>
        </w:rPr>
        <w:t xml:space="preserve">Denumirea </w:t>
      </w:r>
      <w:r w:rsidRPr="00402596">
        <w:rPr>
          <w:rFonts w:ascii="Cambria" w:hAnsi="Cambria" w:cs="Cambria"/>
          <w:sz w:val="24"/>
          <w:szCs w:val="24"/>
        </w:rPr>
        <w:t>ș</w:t>
      </w:r>
      <w:r w:rsidRPr="00402596">
        <w:rPr>
          <w:rFonts w:ascii="Garamond" w:hAnsi="Garamond"/>
          <w:sz w:val="24"/>
          <w:szCs w:val="24"/>
        </w:rPr>
        <w:t>i sediul unit</w:t>
      </w:r>
      <w:r w:rsidRPr="00402596">
        <w:rPr>
          <w:rFonts w:ascii="Garamond" w:hAnsi="Garamond" w:cs="Garamond"/>
          <w:sz w:val="24"/>
          <w:szCs w:val="24"/>
        </w:rPr>
        <w:t>ă</w:t>
      </w:r>
      <w:r w:rsidRPr="00402596">
        <w:rPr>
          <w:rFonts w:ascii="Cambria" w:hAnsi="Cambria" w:cs="Cambria"/>
          <w:sz w:val="24"/>
          <w:szCs w:val="24"/>
        </w:rPr>
        <w:t>ț</w:t>
      </w:r>
      <w:r w:rsidRPr="00402596">
        <w:rPr>
          <w:rFonts w:ascii="Garamond" w:hAnsi="Garamond"/>
          <w:sz w:val="24"/>
          <w:szCs w:val="24"/>
        </w:rPr>
        <w:t>ii emitente.</w:t>
      </w:r>
    </w:p>
    <w:p w14:paraId="3C661E05" w14:textId="10B9AE80" w:rsidR="004C32E2" w:rsidRPr="00402596" w:rsidRDefault="00832F50" w:rsidP="00885105">
      <w:pPr>
        <w:pStyle w:val="Listparagraf"/>
        <w:spacing w:after="0"/>
        <w:ind w:left="0"/>
        <w:contextualSpacing w:val="0"/>
        <w:jc w:val="both"/>
        <w:rPr>
          <w:rFonts w:ascii="Garamond" w:hAnsi="Garamond"/>
          <w:sz w:val="24"/>
          <w:szCs w:val="24"/>
        </w:rPr>
      </w:pPr>
      <w:r w:rsidRPr="00402596">
        <w:rPr>
          <w:rFonts w:ascii="Garamond" w:hAnsi="Garamond"/>
          <w:bCs/>
          <w:sz w:val="24"/>
          <w:szCs w:val="24"/>
        </w:rPr>
        <w:t>12.5</w:t>
      </w:r>
      <w:r w:rsidR="004C32E2" w:rsidRPr="00402596">
        <w:rPr>
          <w:rFonts w:ascii="Garamond" w:hAnsi="Garamond"/>
          <w:sz w:val="24"/>
          <w:szCs w:val="24"/>
        </w:rPr>
        <w:t xml:space="preserve"> În vederea emiterii tichetelor sociale, prestatorul primeşte de la </w:t>
      </w:r>
      <w:r w:rsidR="00402596">
        <w:rPr>
          <w:rFonts w:ascii="Garamond" w:hAnsi="Garamond"/>
          <w:sz w:val="24"/>
          <w:szCs w:val="24"/>
        </w:rPr>
        <w:t>achizitor</w:t>
      </w:r>
      <w:r w:rsidR="004C32E2" w:rsidRPr="00402596">
        <w:rPr>
          <w:rFonts w:ascii="Garamond" w:hAnsi="Garamond"/>
          <w:sz w:val="24"/>
          <w:szCs w:val="24"/>
        </w:rPr>
        <w:t xml:space="preserve">, pe liste separate pentru fiecare tip de tichete sociale (pentru medicamente/ dispozitive medicale </w:t>
      </w:r>
      <w:r w:rsidR="004C32E2" w:rsidRPr="00402596">
        <w:rPr>
          <w:rFonts w:ascii="Cambria" w:hAnsi="Cambria" w:cs="Cambria"/>
          <w:sz w:val="24"/>
          <w:szCs w:val="24"/>
        </w:rPr>
        <w:t>ș</w:t>
      </w:r>
      <w:r w:rsidR="004C32E2" w:rsidRPr="00402596">
        <w:rPr>
          <w:rFonts w:ascii="Garamond" w:hAnsi="Garamond"/>
          <w:sz w:val="24"/>
          <w:szCs w:val="24"/>
        </w:rPr>
        <w:t>i accesorii, respectiv produse alimentare), informa</w:t>
      </w:r>
      <w:r w:rsidR="004C32E2" w:rsidRPr="00402596">
        <w:rPr>
          <w:rFonts w:ascii="Garamond" w:hAnsi="Garamond" w:cs="Garamond"/>
          <w:sz w:val="24"/>
          <w:szCs w:val="24"/>
        </w:rPr>
        <w:t>ţ</w:t>
      </w:r>
      <w:r w:rsidR="004C32E2" w:rsidRPr="00402596">
        <w:rPr>
          <w:rFonts w:ascii="Garamond" w:hAnsi="Garamond"/>
          <w:sz w:val="24"/>
          <w:szCs w:val="24"/>
        </w:rPr>
        <w:t>iile necesare edit</w:t>
      </w:r>
      <w:r w:rsidR="004C32E2" w:rsidRPr="00402596">
        <w:rPr>
          <w:rFonts w:ascii="Garamond" w:hAnsi="Garamond" w:cs="Garamond"/>
          <w:sz w:val="24"/>
          <w:szCs w:val="24"/>
        </w:rPr>
        <w:t>ă</w:t>
      </w:r>
      <w:r w:rsidR="004C32E2" w:rsidRPr="00402596">
        <w:rPr>
          <w:rFonts w:ascii="Garamond" w:hAnsi="Garamond"/>
          <w:sz w:val="24"/>
          <w:szCs w:val="24"/>
        </w:rPr>
        <w:t xml:space="preserve">rii acestora: datele de identificare ale persoanelor care vor beneficia de tichete precum şi, în cazul tichetelor sociale pentru medicamente/ dispozitive medicale </w:t>
      </w:r>
      <w:r w:rsidR="004C32E2" w:rsidRPr="00402596">
        <w:rPr>
          <w:rFonts w:ascii="Cambria" w:hAnsi="Cambria" w:cs="Cambria"/>
          <w:sz w:val="24"/>
          <w:szCs w:val="24"/>
        </w:rPr>
        <w:t>ș</w:t>
      </w:r>
      <w:r w:rsidR="004C32E2" w:rsidRPr="00402596">
        <w:rPr>
          <w:rFonts w:ascii="Garamond" w:hAnsi="Garamond"/>
          <w:sz w:val="24"/>
          <w:szCs w:val="24"/>
        </w:rPr>
        <w:t>i accesorii, num</w:t>
      </w:r>
      <w:r w:rsidR="004C32E2" w:rsidRPr="00402596">
        <w:rPr>
          <w:rFonts w:ascii="Garamond" w:hAnsi="Garamond" w:cs="Garamond"/>
          <w:sz w:val="24"/>
          <w:szCs w:val="24"/>
        </w:rPr>
        <w:t>ă</w:t>
      </w:r>
      <w:r w:rsidR="004C32E2" w:rsidRPr="00402596">
        <w:rPr>
          <w:rFonts w:ascii="Garamond" w:hAnsi="Garamond"/>
          <w:sz w:val="24"/>
          <w:szCs w:val="24"/>
        </w:rPr>
        <w:t>rul de tichete acordat (6 sau 8).</w:t>
      </w:r>
    </w:p>
    <w:p w14:paraId="349A8CD8" w14:textId="1AEBA0F2" w:rsidR="004C32E2" w:rsidRPr="00402596" w:rsidRDefault="00832F50" w:rsidP="00885105">
      <w:pPr>
        <w:pStyle w:val="Listparagraf"/>
        <w:spacing w:after="0"/>
        <w:ind w:left="0"/>
        <w:contextualSpacing w:val="0"/>
        <w:jc w:val="both"/>
        <w:rPr>
          <w:rFonts w:ascii="Garamond" w:hAnsi="Garamond"/>
          <w:sz w:val="24"/>
          <w:szCs w:val="24"/>
        </w:rPr>
      </w:pPr>
      <w:r w:rsidRPr="00402596">
        <w:rPr>
          <w:rFonts w:ascii="Garamond" w:hAnsi="Garamond"/>
          <w:bCs/>
          <w:sz w:val="24"/>
          <w:szCs w:val="24"/>
        </w:rPr>
        <w:t>12.6</w:t>
      </w:r>
      <w:r w:rsidR="004C32E2" w:rsidRPr="00402596">
        <w:rPr>
          <w:rFonts w:ascii="Garamond" w:hAnsi="Garamond"/>
          <w:sz w:val="24"/>
          <w:szCs w:val="24"/>
        </w:rPr>
        <w:t xml:space="preserve"> </w:t>
      </w:r>
      <w:r w:rsidRPr="00402596">
        <w:rPr>
          <w:rFonts w:ascii="Garamond" w:hAnsi="Garamond"/>
          <w:sz w:val="24"/>
          <w:szCs w:val="24"/>
        </w:rPr>
        <w:t>Prestatorul</w:t>
      </w:r>
      <w:r w:rsidR="004C32E2" w:rsidRPr="00402596">
        <w:rPr>
          <w:rFonts w:ascii="Garamond" w:hAnsi="Garamond"/>
          <w:sz w:val="24"/>
          <w:szCs w:val="24"/>
        </w:rPr>
        <w:t xml:space="preserve"> trebuie să aibă o re</w:t>
      </w:r>
      <w:r w:rsidR="004C32E2" w:rsidRPr="00402596">
        <w:rPr>
          <w:rFonts w:ascii="Cambria" w:hAnsi="Cambria" w:cs="Cambria"/>
          <w:sz w:val="24"/>
          <w:szCs w:val="24"/>
        </w:rPr>
        <w:t>ț</w:t>
      </w:r>
      <w:r w:rsidR="004C32E2" w:rsidRPr="00402596">
        <w:rPr>
          <w:rFonts w:ascii="Garamond" w:hAnsi="Garamond"/>
          <w:sz w:val="24"/>
          <w:szCs w:val="24"/>
        </w:rPr>
        <w:t>ea de societ</w:t>
      </w:r>
      <w:r w:rsidR="004C32E2" w:rsidRPr="00402596">
        <w:rPr>
          <w:rFonts w:ascii="Garamond" w:hAnsi="Garamond" w:cs="Garamond"/>
          <w:sz w:val="24"/>
          <w:szCs w:val="24"/>
        </w:rPr>
        <w:t>ă</w:t>
      </w:r>
      <w:r w:rsidR="004C32E2" w:rsidRPr="00402596">
        <w:rPr>
          <w:rFonts w:ascii="Cambria" w:hAnsi="Cambria" w:cs="Cambria"/>
          <w:sz w:val="24"/>
          <w:szCs w:val="24"/>
        </w:rPr>
        <w:t>ț</w:t>
      </w:r>
      <w:r w:rsidR="004C32E2" w:rsidRPr="00402596">
        <w:rPr>
          <w:rFonts w:ascii="Garamond" w:hAnsi="Garamond"/>
          <w:sz w:val="24"/>
          <w:szCs w:val="24"/>
        </w:rPr>
        <w:t>i afiliate, at</w:t>
      </w:r>
      <w:r w:rsidR="004C32E2" w:rsidRPr="00402596">
        <w:rPr>
          <w:rFonts w:ascii="Garamond" w:hAnsi="Garamond" w:cs="Garamond"/>
          <w:sz w:val="24"/>
          <w:szCs w:val="24"/>
        </w:rPr>
        <w:t>â</w:t>
      </w:r>
      <w:r w:rsidR="004C32E2" w:rsidRPr="00402596">
        <w:rPr>
          <w:rFonts w:ascii="Garamond" w:hAnsi="Garamond"/>
          <w:sz w:val="24"/>
          <w:szCs w:val="24"/>
        </w:rPr>
        <w:t xml:space="preserve">t </w:t>
      </w:r>
      <w:r w:rsidR="004C32E2" w:rsidRPr="00402596">
        <w:rPr>
          <w:rFonts w:ascii="Garamond" w:hAnsi="Garamond" w:cs="Garamond"/>
          <w:sz w:val="24"/>
          <w:szCs w:val="24"/>
        </w:rPr>
        <w:t>î</w:t>
      </w:r>
      <w:r w:rsidR="004C32E2" w:rsidRPr="00402596">
        <w:rPr>
          <w:rFonts w:ascii="Garamond" w:hAnsi="Garamond"/>
          <w:sz w:val="24"/>
          <w:szCs w:val="24"/>
        </w:rPr>
        <w:t>n ceea ce prive</w:t>
      </w:r>
      <w:r w:rsidR="004C32E2" w:rsidRPr="00402596">
        <w:rPr>
          <w:rFonts w:ascii="Garamond" w:hAnsi="Garamond" w:cs="Garamond"/>
          <w:sz w:val="24"/>
          <w:szCs w:val="24"/>
        </w:rPr>
        <w:t>ş</w:t>
      </w:r>
      <w:r w:rsidR="004C32E2" w:rsidRPr="00402596">
        <w:rPr>
          <w:rFonts w:ascii="Garamond" w:hAnsi="Garamond"/>
          <w:sz w:val="24"/>
          <w:szCs w:val="24"/>
        </w:rPr>
        <w:t>te achizi</w:t>
      </w:r>
      <w:r w:rsidR="004C32E2" w:rsidRPr="00402596">
        <w:rPr>
          <w:rFonts w:ascii="Garamond" w:hAnsi="Garamond" w:cs="Garamond"/>
          <w:sz w:val="24"/>
          <w:szCs w:val="24"/>
        </w:rPr>
        <w:t>ţ</w:t>
      </w:r>
      <w:r w:rsidR="004C32E2" w:rsidRPr="00402596">
        <w:rPr>
          <w:rFonts w:ascii="Garamond" w:hAnsi="Garamond"/>
          <w:sz w:val="24"/>
          <w:szCs w:val="24"/>
        </w:rPr>
        <w:t>ionarea de produse alimentare cât şi în ceea ce priveşte achiziţionarea de medicamente sau dispozitive medicale (unită</w:t>
      </w:r>
      <w:r w:rsidR="004C32E2" w:rsidRPr="00402596">
        <w:rPr>
          <w:rFonts w:ascii="Cambria" w:hAnsi="Cambria" w:cs="Cambria"/>
          <w:sz w:val="24"/>
          <w:szCs w:val="24"/>
        </w:rPr>
        <w:t>ț</w:t>
      </w:r>
      <w:r w:rsidR="004C32E2" w:rsidRPr="00402596">
        <w:rPr>
          <w:rFonts w:ascii="Garamond" w:hAnsi="Garamond"/>
          <w:sz w:val="24"/>
          <w:szCs w:val="24"/>
        </w:rPr>
        <w:t>i de alimenta</w:t>
      </w:r>
      <w:r w:rsidR="004C32E2" w:rsidRPr="00402596">
        <w:rPr>
          <w:rFonts w:ascii="Cambria" w:hAnsi="Cambria" w:cs="Cambria"/>
          <w:sz w:val="24"/>
          <w:szCs w:val="24"/>
        </w:rPr>
        <w:t>ț</w:t>
      </w:r>
      <w:r w:rsidR="004C32E2" w:rsidRPr="00402596">
        <w:rPr>
          <w:rFonts w:ascii="Garamond" w:hAnsi="Garamond"/>
          <w:sz w:val="24"/>
          <w:szCs w:val="24"/>
        </w:rPr>
        <w:t>ie public</w:t>
      </w:r>
      <w:r w:rsidR="004C32E2" w:rsidRPr="00402596">
        <w:rPr>
          <w:rFonts w:ascii="Garamond" w:hAnsi="Garamond" w:cs="Garamond"/>
          <w:sz w:val="24"/>
          <w:szCs w:val="24"/>
        </w:rPr>
        <w:t>ă</w:t>
      </w:r>
      <w:r w:rsidR="004C32E2" w:rsidRPr="00402596">
        <w:rPr>
          <w:rFonts w:ascii="Garamond" w:hAnsi="Garamond"/>
          <w:sz w:val="24"/>
          <w:szCs w:val="24"/>
        </w:rPr>
        <w:t>, unit</w:t>
      </w:r>
      <w:r w:rsidR="004C32E2" w:rsidRPr="00402596">
        <w:rPr>
          <w:rFonts w:ascii="Garamond" w:hAnsi="Garamond" w:cs="Garamond"/>
          <w:sz w:val="24"/>
          <w:szCs w:val="24"/>
        </w:rPr>
        <w:t>ă</w:t>
      </w:r>
      <w:r w:rsidR="004C32E2" w:rsidRPr="00402596">
        <w:rPr>
          <w:rFonts w:ascii="Cambria" w:hAnsi="Cambria" w:cs="Cambria"/>
          <w:sz w:val="24"/>
          <w:szCs w:val="24"/>
        </w:rPr>
        <w:t>ț</w:t>
      </w:r>
      <w:r w:rsidR="004C32E2" w:rsidRPr="00402596">
        <w:rPr>
          <w:rFonts w:ascii="Garamond" w:hAnsi="Garamond"/>
          <w:sz w:val="24"/>
          <w:szCs w:val="24"/>
        </w:rPr>
        <w:t>i de comercializare a produselor alimentare, farmacii, cabinete medicale etc. care v</w:t>
      </w:r>
      <w:r w:rsidR="004C32E2" w:rsidRPr="00402596">
        <w:rPr>
          <w:rFonts w:ascii="Garamond" w:hAnsi="Garamond" w:cs="Garamond"/>
          <w:sz w:val="24"/>
          <w:szCs w:val="24"/>
        </w:rPr>
        <w:t>â</w:t>
      </w:r>
      <w:r w:rsidR="004C32E2" w:rsidRPr="00402596">
        <w:rPr>
          <w:rFonts w:ascii="Garamond" w:hAnsi="Garamond"/>
          <w:sz w:val="24"/>
          <w:szCs w:val="24"/>
        </w:rPr>
        <w:t>nd produse ce pot fi pl</w:t>
      </w:r>
      <w:r w:rsidR="004C32E2" w:rsidRPr="00402596">
        <w:rPr>
          <w:rFonts w:ascii="Garamond" w:hAnsi="Garamond" w:cs="Garamond"/>
          <w:sz w:val="24"/>
          <w:szCs w:val="24"/>
        </w:rPr>
        <w:t>ă</w:t>
      </w:r>
      <w:r w:rsidR="004C32E2" w:rsidRPr="00402596">
        <w:rPr>
          <w:rFonts w:ascii="Garamond" w:hAnsi="Garamond"/>
          <w:sz w:val="24"/>
          <w:szCs w:val="24"/>
        </w:rPr>
        <w:t>tite cu tichete sociale) pe raza administrativ teritorială a Sectorului 2.</w:t>
      </w:r>
    </w:p>
    <w:p w14:paraId="281A0AF2" w14:textId="06FAE986" w:rsidR="004C32E2" w:rsidRPr="00402596" w:rsidRDefault="00832F50" w:rsidP="00885105">
      <w:pPr>
        <w:pStyle w:val="Listparagraf"/>
        <w:spacing w:after="0"/>
        <w:ind w:left="0"/>
        <w:contextualSpacing w:val="0"/>
        <w:jc w:val="both"/>
        <w:rPr>
          <w:rFonts w:ascii="Garamond" w:hAnsi="Garamond"/>
          <w:sz w:val="24"/>
          <w:szCs w:val="24"/>
        </w:rPr>
      </w:pPr>
      <w:bookmarkStart w:id="2" w:name="_Hlk9938811"/>
      <w:r w:rsidRPr="00402596">
        <w:rPr>
          <w:rFonts w:ascii="Garamond" w:hAnsi="Garamond"/>
          <w:bCs/>
          <w:sz w:val="24"/>
          <w:szCs w:val="24"/>
        </w:rPr>
        <w:t>12.7</w:t>
      </w:r>
      <w:r w:rsidR="004C32E2" w:rsidRPr="00402596">
        <w:rPr>
          <w:rFonts w:ascii="Garamond" w:hAnsi="Garamond"/>
          <w:b/>
          <w:sz w:val="24"/>
          <w:szCs w:val="24"/>
        </w:rPr>
        <w:t xml:space="preserve"> </w:t>
      </w:r>
      <w:r w:rsidR="004C32E2" w:rsidRPr="00402596">
        <w:rPr>
          <w:rFonts w:ascii="Garamond" w:hAnsi="Garamond"/>
          <w:sz w:val="24"/>
          <w:szCs w:val="24"/>
        </w:rPr>
        <w:t>Prestatorul pune la dispoziţie, în format electronic</w:t>
      </w:r>
      <w:bookmarkEnd w:id="2"/>
      <w:r w:rsidR="004C32E2" w:rsidRPr="00402596">
        <w:rPr>
          <w:rFonts w:ascii="Garamond" w:hAnsi="Garamond"/>
          <w:sz w:val="24"/>
          <w:szCs w:val="24"/>
        </w:rPr>
        <w:t xml:space="preserve"> şi letric, la solicitarea autorităţii contractante, situaţia privind modul în care beneficiarii au utilizat tichetele sociale. În oferta tehnică prestatorul va descrie modul în care va fi prezentat acest raport.</w:t>
      </w:r>
    </w:p>
    <w:p w14:paraId="0A229C8A" w14:textId="3E5EE156" w:rsidR="004C32E2" w:rsidRPr="00402596" w:rsidRDefault="00832F50" w:rsidP="00885105">
      <w:pPr>
        <w:pStyle w:val="Listparagraf"/>
        <w:spacing w:after="0"/>
        <w:ind w:left="0"/>
        <w:contextualSpacing w:val="0"/>
        <w:jc w:val="both"/>
        <w:rPr>
          <w:rFonts w:ascii="Garamond" w:hAnsi="Garamond"/>
          <w:sz w:val="24"/>
          <w:szCs w:val="24"/>
        </w:rPr>
      </w:pPr>
      <w:r w:rsidRPr="00402596">
        <w:rPr>
          <w:rFonts w:ascii="Garamond" w:hAnsi="Garamond"/>
          <w:bCs/>
          <w:sz w:val="24"/>
          <w:szCs w:val="24"/>
        </w:rPr>
        <w:t>12.8</w:t>
      </w:r>
      <w:r w:rsidR="004C32E2" w:rsidRPr="00402596">
        <w:rPr>
          <w:rFonts w:ascii="Garamond" w:hAnsi="Garamond"/>
          <w:sz w:val="24"/>
          <w:szCs w:val="24"/>
        </w:rPr>
        <w:t xml:space="preserve"> Prestatorul pune la dispoziţia autorită</w:t>
      </w:r>
      <w:r w:rsidR="004C32E2" w:rsidRPr="00402596">
        <w:rPr>
          <w:rFonts w:ascii="Cambria" w:hAnsi="Cambria" w:cs="Cambria"/>
          <w:sz w:val="24"/>
          <w:szCs w:val="24"/>
        </w:rPr>
        <w:t>ț</w:t>
      </w:r>
      <w:r w:rsidR="004C32E2" w:rsidRPr="00402596">
        <w:rPr>
          <w:rFonts w:ascii="Garamond" w:hAnsi="Garamond"/>
          <w:sz w:val="24"/>
          <w:szCs w:val="24"/>
        </w:rPr>
        <w:t xml:space="preserve">ii, </w:t>
      </w:r>
      <w:r w:rsidR="004C32E2" w:rsidRPr="00402596">
        <w:rPr>
          <w:rFonts w:ascii="Garamond" w:hAnsi="Garamond" w:cs="Garamond"/>
          <w:sz w:val="24"/>
          <w:szCs w:val="24"/>
        </w:rPr>
        <w:t>î</w:t>
      </w:r>
      <w:r w:rsidR="004C32E2" w:rsidRPr="00402596">
        <w:rPr>
          <w:rFonts w:ascii="Garamond" w:hAnsi="Garamond"/>
          <w:sz w:val="24"/>
          <w:szCs w:val="24"/>
        </w:rPr>
        <w:t>n format electronic, situa</w:t>
      </w:r>
      <w:r w:rsidR="004C32E2" w:rsidRPr="00402596">
        <w:rPr>
          <w:rFonts w:ascii="Cambria" w:hAnsi="Cambria" w:cs="Cambria"/>
          <w:sz w:val="24"/>
          <w:szCs w:val="24"/>
        </w:rPr>
        <w:t>ț</w:t>
      </w:r>
      <w:r w:rsidR="004C32E2" w:rsidRPr="00402596">
        <w:rPr>
          <w:rFonts w:ascii="Garamond" w:hAnsi="Garamond"/>
          <w:sz w:val="24"/>
          <w:szCs w:val="24"/>
        </w:rPr>
        <w:t xml:space="preserve">ia tichetelor comandate (numele </w:t>
      </w:r>
      <w:r w:rsidR="004C32E2" w:rsidRPr="00402596">
        <w:rPr>
          <w:rFonts w:ascii="Cambria" w:hAnsi="Cambria" w:cs="Cambria"/>
          <w:sz w:val="24"/>
          <w:szCs w:val="24"/>
        </w:rPr>
        <w:t>ș</w:t>
      </w:r>
      <w:r w:rsidR="004C32E2" w:rsidRPr="00402596">
        <w:rPr>
          <w:rFonts w:ascii="Garamond" w:hAnsi="Garamond"/>
          <w:sz w:val="24"/>
          <w:szCs w:val="24"/>
        </w:rPr>
        <w:t>i prenumele persoanei, codul numeric personal, seriile tichetelor alocate fiecărui beneficiar final);</w:t>
      </w:r>
    </w:p>
    <w:p w14:paraId="5D4010DE" w14:textId="39EC71C5" w:rsidR="00832F50" w:rsidRPr="00402596" w:rsidRDefault="004C32E2" w:rsidP="00885105">
      <w:pPr>
        <w:pStyle w:val="Listparagraf"/>
        <w:numPr>
          <w:ilvl w:val="1"/>
          <w:numId w:val="15"/>
        </w:numPr>
        <w:tabs>
          <w:tab w:val="left" w:pos="426"/>
        </w:tabs>
        <w:spacing w:after="0"/>
        <w:ind w:left="0" w:firstLine="0"/>
        <w:contextualSpacing w:val="0"/>
        <w:jc w:val="both"/>
        <w:rPr>
          <w:rFonts w:ascii="Garamond" w:hAnsi="Garamond"/>
          <w:sz w:val="24"/>
          <w:szCs w:val="24"/>
          <w:lang w:val="en-US"/>
        </w:rPr>
      </w:pPr>
      <w:r w:rsidRPr="00402596">
        <w:rPr>
          <w:rFonts w:ascii="Garamond" w:hAnsi="Garamond"/>
          <w:sz w:val="24"/>
          <w:szCs w:val="24"/>
          <w:lang w:val="en-US"/>
        </w:rPr>
        <w:t xml:space="preserve">Prestatorul garantează acoperirea eventualelor lipsuri cantitative </w:t>
      </w:r>
      <w:r w:rsidRPr="00402596">
        <w:rPr>
          <w:rFonts w:ascii="Cambria" w:hAnsi="Cambria" w:cs="Cambria"/>
          <w:sz w:val="24"/>
          <w:szCs w:val="24"/>
          <w:lang w:val="en-US"/>
        </w:rPr>
        <w:t>ș</w:t>
      </w:r>
      <w:r w:rsidRPr="00402596">
        <w:rPr>
          <w:rFonts w:ascii="Garamond" w:hAnsi="Garamond"/>
          <w:sz w:val="24"/>
          <w:szCs w:val="24"/>
          <w:lang w:val="en-US"/>
        </w:rPr>
        <w:t>i/ sau calitative ap</w:t>
      </w:r>
      <w:r w:rsidRPr="00402596">
        <w:rPr>
          <w:rFonts w:ascii="Garamond" w:hAnsi="Garamond" w:cs="Garamond"/>
          <w:sz w:val="24"/>
          <w:szCs w:val="24"/>
          <w:lang w:val="en-US"/>
        </w:rPr>
        <w:t>ă</w:t>
      </w:r>
      <w:r w:rsidRPr="00402596">
        <w:rPr>
          <w:rFonts w:ascii="Garamond" w:hAnsi="Garamond"/>
          <w:sz w:val="24"/>
          <w:szCs w:val="24"/>
          <w:lang w:val="en-US"/>
        </w:rPr>
        <w:t>rute la recep</w:t>
      </w:r>
      <w:r w:rsidRPr="00402596">
        <w:rPr>
          <w:rFonts w:ascii="Cambria" w:hAnsi="Cambria" w:cs="Cambria"/>
          <w:sz w:val="24"/>
          <w:szCs w:val="24"/>
          <w:lang w:val="en-US"/>
        </w:rPr>
        <w:t>ț</w:t>
      </w:r>
      <w:r w:rsidRPr="00402596">
        <w:rPr>
          <w:rFonts w:ascii="Garamond" w:hAnsi="Garamond"/>
          <w:sz w:val="24"/>
          <w:szCs w:val="24"/>
          <w:lang w:val="en-US"/>
        </w:rPr>
        <w:t xml:space="preserve">ie </w:t>
      </w:r>
      <w:r w:rsidRPr="00402596">
        <w:rPr>
          <w:rFonts w:ascii="Garamond" w:hAnsi="Garamond" w:cs="Garamond"/>
          <w:sz w:val="24"/>
          <w:szCs w:val="24"/>
          <w:lang w:val="en-US"/>
        </w:rPr>
        <w:t>î</w:t>
      </w:r>
      <w:r w:rsidRPr="00402596">
        <w:rPr>
          <w:rFonts w:ascii="Garamond" w:hAnsi="Garamond"/>
          <w:sz w:val="24"/>
          <w:szCs w:val="24"/>
          <w:lang w:val="en-US"/>
        </w:rPr>
        <w:t>n maxim 72 ore, f</w:t>
      </w:r>
      <w:r w:rsidRPr="00402596">
        <w:rPr>
          <w:rFonts w:ascii="Garamond" w:hAnsi="Garamond" w:cs="Garamond"/>
          <w:sz w:val="24"/>
          <w:szCs w:val="24"/>
          <w:lang w:val="en-US"/>
        </w:rPr>
        <w:t>ă</w:t>
      </w:r>
      <w:r w:rsidRPr="00402596">
        <w:rPr>
          <w:rFonts w:ascii="Garamond" w:hAnsi="Garamond"/>
          <w:sz w:val="24"/>
          <w:szCs w:val="24"/>
          <w:lang w:val="en-US"/>
        </w:rPr>
        <w:t>r</w:t>
      </w:r>
      <w:r w:rsidRPr="00402596">
        <w:rPr>
          <w:rFonts w:ascii="Garamond" w:hAnsi="Garamond" w:cs="Garamond"/>
          <w:sz w:val="24"/>
          <w:szCs w:val="24"/>
          <w:lang w:val="en-US"/>
        </w:rPr>
        <w:t>ă</w:t>
      </w:r>
      <w:r w:rsidRPr="00402596">
        <w:rPr>
          <w:rFonts w:ascii="Garamond" w:hAnsi="Garamond"/>
          <w:sz w:val="24"/>
          <w:szCs w:val="24"/>
          <w:lang w:val="en-US"/>
        </w:rPr>
        <w:t xml:space="preserve"> costuri suplimentare;</w:t>
      </w:r>
    </w:p>
    <w:p w14:paraId="7F75B830" w14:textId="77777777" w:rsidR="00832F50" w:rsidRPr="00402596" w:rsidRDefault="004C32E2" w:rsidP="00885105">
      <w:pPr>
        <w:pStyle w:val="Listparagraf"/>
        <w:numPr>
          <w:ilvl w:val="1"/>
          <w:numId w:val="15"/>
        </w:numPr>
        <w:tabs>
          <w:tab w:val="left" w:pos="284"/>
          <w:tab w:val="left" w:pos="567"/>
        </w:tabs>
        <w:spacing w:after="0"/>
        <w:ind w:left="0" w:firstLine="0"/>
        <w:contextualSpacing w:val="0"/>
        <w:jc w:val="both"/>
        <w:rPr>
          <w:rFonts w:ascii="Garamond" w:hAnsi="Garamond"/>
          <w:sz w:val="24"/>
          <w:szCs w:val="24"/>
          <w:lang w:val="en-US"/>
        </w:rPr>
      </w:pPr>
      <w:r w:rsidRPr="00402596">
        <w:rPr>
          <w:rFonts w:ascii="Garamond" w:eastAsiaTheme="minorEastAsia" w:hAnsi="Garamond"/>
          <w:sz w:val="24"/>
          <w:szCs w:val="24"/>
          <w:lang w:val="en-US"/>
        </w:rPr>
        <w:t>Prestatorul asigură modalită</w:t>
      </w:r>
      <w:r w:rsidRPr="00402596">
        <w:rPr>
          <w:rFonts w:ascii="Cambria" w:eastAsiaTheme="minorEastAsia" w:hAnsi="Cambria" w:cs="Cambria"/>
          <w:sz w:val="24"/>
          <w:szCs w:val="24"/>
          <w:lang w:val="en-US"/>
        </w:rPr>
        <w:t>ț</w:t>
      </w:r>
      <w:r w:rsidRPr="00402596">
        <w:rPr>
          <w:rFonts w:ascii="Garamond" w:eastAsiaTheme="minorEastAsia" w:hAnsi="Garamond"/>
          <w:sz w:val="24"/>
          <w:szCs w:val="24"/>
          <w:lang w:val="en-US"/>
        </w:rPr>
        <w:t>i de returnare a tichetelor sociale neutilizate pe baza unui borderou de returnare bonuri neutilizate, întocmit în două exemplare şi rambursarea valorii acestora.</w:t>
      </w:r>
    </w:p>
    <w:p w14:paraId="3792C395" w14:textId="273521FC" w:rsidR="00E20EC9" w:rsidRPr="00885105" w:rsidRDefault="004C32E2" w:rsidP="00885105">
      <w:pPr>
        <w:pStyle w:val="Listparagraf"/>
        <w:numPr>
          <w:ilvl w:val="1"/>
          <w:numId w:val="15"/>
        </w:numPr>
        <w:tabs>
          <w:tab w:val="left" w:pos="284"/>
          <w:tab w:val="left" w:pos="567"/>
        </w:tabs>
        <w:spacing w:after="0"/>
        <w:ind w:left="0" w:hanging="11"/>
        <w:contextualSpacing w:val="0"/>
        <w:jc w:val="both"/>
        <w:rPr>
          <w:rFonts w:ascii="Garamond" w:hAnsi="Garamond"/>
          <w:sz w:val="24"/>
          <w:szCs w:val="24"/>
          <w:lang w:val="en-US"/>
        </w:rPr>
      </w:pPr>
      <w:r w:rsidRPr="00402596">
        <w:rPr>
          <w:rFonts w:ascii="Garamond" w:eastAsiaTheme="minorEastAsia" w:hAnsi="Garamond"/>
          <w:sz w:val="24"/>
          <w:szCs w:val="24"/>
          <w:lang w:val="en-US"/>
        </w:rPr>
        <w:t xml:space="preserve">Prestatorul asigură livrarea tichetelor sociale </w:t>
      </w:r>
      <w:r w:rsidRPr="00402596">
        <w:rPr>
          <w:rFonts w:ascii="Cambria" w:eastAsiaTheme="minorEastAsia" w:hAnsi="Cambria" w:cs="Cambria"/>
          <w:sz w:val="24"/>
          <w:szCs w:val="24"/>
          <w:lang w:val="en-US"/>
        </w:rPr>
        <w:t>ș</w:t>
      </w:r>
      <w:r w:rsidRPr="00402596">
        <w:rPr>
          <w:rFonts w:ascii="Garamond" w:eastAsiaTheme="minorEastAsia" w:hAnsi="Garamond"/>
          <w:sz w:val="24"/>
          <w:szCs w:val="24"/>
          <w:lang w:val="en-US"/>
        </w:rPr>
        <w:t>i transportul acestora p</w:t>
      </w:r>
      <w:r w:rsidRPr="00402596">
        <w:rPr>
          <w:rFonts w:ascii="Garamond" w:eastAsiaTheme="minorEastAsia" w:hAnsi="Garamond" w:cs="Garamond"/>
          <w:sz w:val="24"/>
          <w:szCs w:val="24"/>
          <w:lang w:val="en-US"/>
        </w:rPr>
        <w:t>â</w:t>
      </w:r>
      <w:r w:rsidRPr="00402596">
        <w:rPr>
          <w:rFonts w:ascii="Garamond" w:eastAsiaTheme="minorEastAsia" w:hAnsi="Garamond"/>
          <w:sz w:val="24"/>
          <w:szCs w:val="24"/>
          <w:lang w:val="en-US"/>
        </w:rPr>
        <w:t>n</w:t>
      </w:r>
      <w:r w:rsidRPr="00402596">
        <w:rPr>
          <w:rFonts w:ascii="Garamond" w:eastAsiaTheme="minorEastAsia" w:hAnsi="Garamond" w:cs="Garamond"/>
          <w:sz w:val="24"/>
          <w:szCs w:val="24"/>
          <w:lang w:val="en-US"/>
        </w:rPr>
        <w:t>ă</w:t>
      </w:r>
      <w:r w:rsidRPr="00402596">
        <w:rPr>
          <w:rFonts w:ascii="Garamond" w:eastAsiaTheme="minorEastAsia" w:hAnsi="Garamond"/>
          <w:sz w:val="24"/>
          <w:szCs w:val="24"/>
          <w:lang w:val="en-US"/>
        </w:rPr>
        <w:t xml:space="preserve"> la sediul administrativ al D.G.A.S.P.C. Sector 2 din </w:t>
      </w:r>
      <w:r w:rsidRPr="00402596">
        <w:rPr>
          <w:rFonts w:ascii="Cambria" w:eastAsiaTheme="minorEastAsia" w:hAnsi="Cambria" w:cs="Cambria"/>
          <w:sz w:val="24"/>
          <w:szCs w:val="24"/>
          <w:lang w:val="en-US"/>
        </w:rPr>
        <w:t>Ș</w:t>
      </w:r>
      <w:r w:rsidRPr="00402596">
        <w:rPr>
          <w:rFonts w:ascii="Garamond" w:eastAsiaTheme="minorEastAsia" w:hAnsi="Garamond"/>
          <w:sz w:val="24"/>
          <w:szCs w:val="24"/>
          <w:lang w:val="en-US"/>
        </w:rPr>
        <w:t>os. Pantelimon nr. 301, Sector 2, Bucure</w:t>
      </w:r>
      <w:r w:rsidRPr="00402596">
        <w:rPr>
          <w:rFonts w:ascii="Cambria" w:eastAsiaTheme="minorEastAsia" w:hAnsi="Cambria" w:cs="Cambria"/>
          <w:sz w:val="24"/>
          <w:szCs w:val="24"/>
          <w:lang w:val="en-US"/>
        </w:rPr>
        <w:t>ș</w:t>
      </w:r>
      <w:r w:rsidRPr="00402596">
        <w:rPr>
          <w:rFonts w:ascii="Garamond" w:eastAsiaTheme="minorEastAsia" w:hAnsi="Garamond"/>
          <w:sz w:val="24"/>
          <w:szCs w:val="24"/>
          <w:lang w:val="en-US"/>
        </w:rPr>
        <w:t>ti.</w:t>
      </w:r>
    </w:p>
    <w:p w14:paraId="3B4CE1B8" w14:textId="77777777" w:rsidR="00885105" w:rsidRDefault="00885105" w:rsidP="00371169">
      <w:pPr>
        <w:pStyle w:val="DefaultText"/>
        <w:jc w:val="both"/>
        <w:rPr>
          <w:rFonts w:ascii="Garamond" w:hAnsi="Garamond"/>
          <w:b/>
          <w:bCs/>
          <w:i/>
          <w:iCs/>
          <w:szCs w:val="24"/>
          <w:lang w:val="it-IT"/>
        </w:rPr>
      </w:pPr>
    </w:p>
    <w:p w14:paraId="1465F5C3" w14:textId="59876C26" w:rsidR="00371169" w:rsidRPr="00402596" w:rsidRDefault="00371169" w:rsidP="00371169">
      <w:pPr>
        <w:pStyle w:val="DefaultText"/>
        <w:jc w:val="both"/>
        <w:rPr>
          <w:rFonts w:ascii="Garamond" w:hAnsi="Garamond"/>
          <w:b/>
          <w:bCs/>
          <w:i/>
          <w:iCs/>
          <w:szCs w:val="24"/>
          <w:lang w:val="it-IT"/>
        </w:rPr>
      </w:pPr>
      <w:r w:rsidRPr="00402596">
        <w:rPr>
          <w:rFonts w:ascii="Garamond" w:hAnsi="Garamond"/>
          <w:b/>
          <w:bCs/>
          <w:i/>
          <w:iCs/>
          <w:szCs w:val="24"/>
          <w:lang w:val="it-IT"/>
        </w:rPr>
        <w:t>1</w:t>
      </w:r>
      <w:r w:rsidR="00EB5F08" w:rsidRPr="00402596">
        <w:rPr>
          <w:rFonts w:ascii="Garamond" w:hAnsi="Garamond"/>
          <w:b/>
          <w:bCs/>
          <w:i/>
          <w:iCs/>
          <w:szCs w:val="24"/>
          <w:lang w:val="it-IT"/>
        </w:rPr>
        <w:t>3</w:t>
      </w:r>
      <w:r w:rsidRPr="00402596">
        <w:rPr>
          <w:rFonts w:ascii="Garamond" w:hAnsi="Garamond"/>
          <w:b/>
          <w:bCs/>
          <w:i/>
          <w:iCs/>
          <w:szCs w:val="24"/>
          <w:lang w:val="it-IT"/>
        </w:rPr>
        <w:t>. Recepţie, inspecţii şi teste</w:t>
      </w:r>
    </w:p>
    <w:p w14:paraId="2691EA05" w14:textId="782BC15E" w:rsidR="00371169" w:rsidRPr="00402596" w:rsidRDefault="00371169" w:rsidP="00371169">
      <w:pPr>
        <w:pStyle w:val="DefaultText"/>
        <w:jc w:val="both"/>
        <w:rPr>
          <w:rFonts w:ascii="Garamond" w:hAnsi="Garamond"/>
          <w:szCs w:val="24"/>
          <w:lang w:val="it-IT"/>
        </w:rPr>
      </w:pPr>
      <w:r w:rsidRPr="00402596">
        <w:rPr>
          <w:rFonts w:ascii="Garamond" w:hAnsi="Garamond"/>
          <w:szCs w:val="24"/>
          <w:lang w:val="it-IT"/>
        </w:rPr>
        <w:t>1</w:t>
      </w:r>
      <w:r w:rsidR="00EB5F08" w:rsidRPr="00402596">
        <w:rPr>
          <w:rFonts w:ascii="Garamond" w:hAnsi="Garamond"/>
          <w:szCs w:val="24"/>
          <w:lang w:val="it-IT"/>
        </w:rPr>
        <w:t>3</w:t>
      </w:r>
      <w:r w:rsidRPr="00402596">
        <w:rPr>
          <w:rFonts w:ascii="Garamond" w:hAnsi="Garamond"/>
          <w:szCs w:val="24"/>
          <w:lang w:val="it-IT"/>
        </w:rPr>
        <w:t>.1 - Achizitorul are dreptul de a verifica modul de prestare a serviciilor pentru a stabili conformitatea lor cu prevederile din propunerea tehnica.</w:t>
      </w:r>
    </w:p>
    <w:p w14:paraId="46CB93CA" w14:textId="77777777" w:rsidR="00371169" w:rsidRPr="00402596" w:rsidRDefault="00371169" w:rsidP="00371169">
      <w:pPr>
        <w:pStyle w:val="DefaultText"/>
        <w:jc w:val="both"/>
        <w:rPr>
          <w:rFonts w:ascii="Garamond" w:hAnsi="Garamond"/>
          <w:szCs w:val="24"/>
          <w:lang w:val="it-IT"/>
        </w:rPr>
      </w:pPr>
    </w:p>
    <w:p w14:paraId="0AF17B49" w14:textId="4AE5DFCE" w:rsidR="00371169" w:rsidRPr="00402596" w:rsidRDefault="00371169" w:rsidP="00371169">
      <w:pPr>
        <w:pStyle w:val="DefaultText"/>
        <w:jc w:val="both"/>
        <w:rPr>
          <w:rFonts w:ascii="Garamond" w:hAnsi="Garamond"/>
          <w:b/>
          <w:i/>
          <w:szCs w:val="24"/>
          <w:lang w:val="it-IT"/>
        </w:rPr>
      </w:pPr>
      <w:r w:rsidRPr="00402596">
        <w:rPr>
          <w:rFonts w:ascii="Garamond" w:hAnsi="Garamond"/>
          <w:b/>
          <w:i/>
          <w:szCs w:val="24"/>
          <w:lang w:val="it-IT"/>
        </w:rPr>
        <w:t>1</w:t>
      </w:r>
      <w:r w:rsidR="00EB5F08" w:rsidRPr="00402596">
        <w:rPr>
          <w:rFonts w:ascii="Garamond" w:hAnsi="Garamond"/>
          <w:b/>
          <w:i/>
          <w:szCs w:val="24"/>
          <w:lang w:val="it-IT"/>
        </w:rPr>
        <w:t>4</w:t>
      </w:r>
      <w:r w:rsidRPr="00402596">
        <w:rPr>
          <w:rFonts w:ascii="Garamond" w:hAnsi="Garamond"/>
          <w:b/>
          <w:i/>
          <w:szCs w:val="24"/>
          <w:lang w:val="it-IT"/>
        </w:rPr>
        <w:t>. Ajustarea preţului contractului</w:t>
      </w:r>
    </w:p>
    <w:p w14:paraId="6D135D42" w14:textId="5BEAD3DB" w:rsidR="00371169" w:rsidRPr="00402596" w:rsidRDefault="00371169" w:rsidP="00371169">
      <w:pPr>
        <w:pStyle w:val="DefaultText"/>
        <w:jc w:val="both"/>
        <w:rPr>
          <w:rFonts w:ascii="Garamond" w:hAnsi="Garamond"/>
          <w:szCs w:val="24"/>
          <w:lang w:val="it-IT"/>
        </w:rPr>
      </w:pPr>
      <w:r w:rsidRPr="00402596">
        <w:rPr>
          <w:rFonts w:ascii="Garamond" w:hAnsi="Garamond"/>
          <w:szCs w:val="24"/>
          <w:lang w:val="it-IT"/>
        </w:rPr>
        <w:t>1</w:t>
      </w:r>
      <w:r w:rsidR="00EB5F08" w:rsidRPr="00402596">
        <w:rPr>
          <w:rFonts w:ascii="Garamond" w:hAnsi="Garamond"/>
          <w:szCs w:val="24"/>
          <w:lang w:val="it-IT"/>
        </w:rPr>
        <w:t>4</w:t>
      </w:r>
      <w:r w:rsidRPr="00402596">
        <w:rPr>
          <w:rFonts w:ascii="Garamond" w:hAnsi="Garamond"/>
          <w:szCs w:val="24"/>
          <w:lang w:val="it-IT"/>
        </w:rPr>
        <w:t>.1 - Pentru serviciile prestate, plăţile datorate de achizitor prestatorului sunt cele declarate în propunerea financiară, anexă la contract.</w:t>
      </w:r>
    </w:p>
    <w:p w14:paraId="1AEDA098" w14:textId="536C570F" w:rsidR="00371169" w:rsidRDefault="00371169" w:rsidP="00371169">
      <w:pPr>
        <w:pStyle w:val="DefaultText"/>
        <w:jc w:val="both"/>
        <w:rPr>
          <w:rFonts w:ascii="Garamond" w:hAnsi="Garamond"/>
          <w:szCs w:val="24"/>
          <w:lang w:val="pt-BR"/>
        </w:rPr>
      </w:pPr>
      <w:r w:rsidRPr="00402596">
        <w:rPr>
          <w:rFonts w:ascii="Garamond" w:hAnsi="Garamond"/>
          <w:szCs w:val="24"/>
          <w:lang w:val="pt-BR"/>
        </w:rPr>
        <w:t>1</w:t>
      </w:r>
      <w:r w:rsidR="00EB5F08" w:rsidRPr="00402596">
        <w:rPr>
          <w:rFonts w:ascii="Garamond" w:hAnsi="Garamond"/>
          <w:szCs w:val="24"/>
          <w:lang w:val="pt-BR"/>
        </w:rPr>
        <w:t>4</w:t>
      </w:r>
      <w:r w:rsidRPr="00402596">
        <w:rPr>
          <w:rFonts w:ascii="Garamond" w:hAnsi="Garamond"/>
          <w:szCs w:val="24"/>
          <w:lang w:val="pt-BR"/>
        </w:rPr>
        <w:t>.2 - Preţul contractului nu se actualizeaza.</w:t>
      </w:r>
    </w:p>
    <w:p w14:paraId="37D3132F" w14:textId="77777777" w:rsidR="00EB5F08" w:rsidRPr="00402596" w:rsidRDefault="00EB5F08" w:rsidP="00371169">
      <w:pPr>
        <w:pStyle w:val="DefaultText"/>
        <w:jc w:val="both"/>
        <w:rPr>
          <w:rFonts w:ascii="Garamond" w:hAnsi="Garamond"/>
          <w:szCs w:val="24"/>
          <w:lang w:val="pt-BR"/>
        </w:rPr>
      </w:pPr>
    </w:p>
    <w:p w14:paraId="44B24908" w14:textId="2B6741F4" w:rsidR="00EB5F08" w:rsidRPr="00402596" w:rsidRDefault="00EB5F08" w:rsidP="00EB5F08">
      <w:pPr>
        <w:pStyle w:val="DefaultText"/>
        <w:jc w:val="both"/>
        <w:rPr>
          <w:rFonts w:ascii="Garamond" w:hAnsi="Garamond"/>
          <w:b/>
          <w:i/>
          <w:szCs w:val="24"/>
          <w:lang w:val="es-ES"/>
        </w:rPr>
      </w:pPr>
      <w:r w:rsidRPr="00402596">
        <w:rPr>
          <w:rFonts w:ascii="Garamond" w:hAnsi="Garamond"/>
          <w:b/>
          <w:i/>
          <w:szCs w:val="24"/>
          <w:lang w:val="es-ES"/>
        </w:rPr>
        <w:t xml:space="preserve">15. Amendamente </w:t>
      </w:r>
    </w:p>
    <w:p w14:paraId="06A8A348" w14:textId="1E28DF04" w:rsidR="00EB5F08" w:rsidRPr="00402596" w:rsidRDefault="00EB5F08" w:rsidP="00EB5F08">
      <w:pPr>
        <w:pStyle w:val="DefaultText"/>
        <w:jc w:val="both"/>
        <w:rPr>
          <w:rFonts w:ascii="Garamond" w:hAnsi="Garamond"/>
          <w:szCs w:val="24"/>
          <w:lang w:val="ro-RO"/>
        </w:rPr>
      </w:pPr>
      <w:r w:rsidRPr="00402596">
        <w:rPr>
          <w:rFonts w:ascii="Garamond" w:hAnsi="Garamond"/>
          <w:szCs w:val="24"/>
          <w:lang w:val="es-ES"/>
        </w:rPr>
        <w:t>15.1 -</w:t>
      </w:r>
      <w:r w:rsidRPr="00402596">
        <w:rPr>
          <w:rFonts w:ascii="Garamond" w:hAnsi="Garamond"/>
          <w:b/>
          <w:szCs w:val="24"/>
          <w:lang w:val="es-ES"/>
        </w:rPr>
        <w:t xml:space="preserve"> </w:t>
      </w:r>
      <w:r w:rsidRPr="00402596">
        <w:rPr>
          <w:rFonts w:ascii="Garamond" w:hAnsi="Garamond"/>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0E8CBFCD" w14:textId="25D8DA2F" w:rsidR="00EB5F08" w:rsidRPr="00402596" w:rsidRDefault="00EB5F08" w:rsidP="00EB5F08">
      <w:pPr>
        <w:pStyle w:val="DefaultText"/>
        <w:jc w:val="both"/>
        <w:rPr>
          <w:rFonts w:ascii="Garamond" w:hAnsi="Garamond"/>
          <w:szCs w:val="24"/>
          <w:lang w:val="es-ES"/>
        </w:rPr>
      </w:pPr>
      <w:r w:rsidRPr="00402596">
        <w:rPr>
          <w:rFonts w:ascii="Garamond" w:hAnsi="Garamond"/>
          <w:szCs w:val="24"/>
          <w:lang w:val="ro-RO"/>
        </w:rPr>
        <w:t xml:space="preserve">15.2 - </w:t>
      </w:r>
      <w:r w:rsidRPr="00402596">
        <w:rPr>
          <w:rFonts w:ascii="Garamond" w:hAnsi="Garamond"/>
          <w:szCs w:val="24"/>
          <w:lang w:val="es-ES"/>
        </w:rPr>
        <w:t>Achizitorul are dreptul de a opta pentru suplimentarea şi prelungirea contractului cu maxim 4 luni, prin act adiţional în limita nivelului maxim prevăzut în documentaţia de atribuire, condiţionat de existenţa resurselor financiare alocate.</w:t>
      </w:r>
    </w:p>
    <w:p w14:paraId="48A6C941" w14:textId="59157C18" w:rsidR="00EB5F08" w:rsidRPr="00402596" w:rsidRDefault="00EB5F08" w:rsidP="00EB5F08">
      <w:pPr>
        <w:pStyle w:val="DefaultText"/>
        <w:jc w:val="both"/>
        <w:rPr>
          <w:rFonts w:ascii="Garamond" w:hAnsi="Garamond"/>
          <w:szCs w:val="24"/>
          <w:lang w:val="ro-RO"/>
        </w:rPr>
      </w:pPr>
      <w:r w:rsidRPr="00402596">
        <w:rPr>
          <w:rFonts w:ascii="Garamond" w:hAnsi="Garamond"/>
          <w:szCs w:val="24"/>
          <w:lang w:val="ro-RO"/>
        </w:rPr>
        <w:t>15.3 – Intenţia de reziliere a prezentului contract de către prestator se notifică în scris achizitorului cu cel puţin 45 zile înainte. Până la rezilierea contractului prestatorul este obligat să presteze serviciile care fac obiectul prezentului contract.</w:t>
      </w:r>
    </w:p>
    <w:p w14:paraId="2936A530" w14:textId="77777777" w:rsidR="00C54722" w:rsidRPr="00402596" w:rsidRDefault="00C54722" w:rsidP="00371169">
      <w:pPr>
        <w:pStyle w:val="DefaultText"/>
        <w:jc w:val="both"/>
        <w:rPr>
          <w:rFonts w:ascii="Garamond" w:hAnsi="Garamond"/>
          <w:b/>
          <w:szCs w:val="24"/>
          <w:lang w:val="it-IT"/>
        </w:rPr>
      </w:pPr>
    </w:p>
    <w:p w14:paraId="306BDE3B" w14:textId="29025DEC" w:rsidR="00371169" w:rsidRPr="00402596" w:rsidRDefault="00371169" w:rsidP="00371169">
      <w:pPr>
        <w:pStyle w:val="DefaultText"/>
        <w:jc w:val="both"/>
        <w:rPr>
          <w:rFonts w:ascii="Garamond" w:hAnsi="Garamond"/>
          <w:b/>
          <w:i/>
          <w:szCs w:val="24"/>
          <w:lang w:val="it-IT"/>
        </w:rPr>
      </w:pPr>
      <w:r w:rsidRPr="00402596">
        <w:rPr>
          <w:rFonts w:ascii="Garamond" w:hAnsi="Garamond"/>
          <w:b/>
          <w:i/>
          <w:szCs w:val="24"/>
          <w:lang w:val="it-IT"/>
        </w:rPr>
        <w:t>1</w:t>
      </w:r>
      <w:r w:rsidR="00260AFF" w:rsidRPr="00402596">
        <w:rPr>
          <w:rFonts w:ascii="Garamond" w:hAnsi="Garamond"/>
          <w:b/>
          <w:i/>
          <w:szCs w:val="24"/>
          <w:lang w:val="it-IT"/>
        </w:rPr>
        <w:t>6</w:t>
      </w:r>
      <w:r w:rsidRPr="00402596">
        <w:rPr>
          <w:rFonts w:ascii="Garamond" w:hAnsi="Garamond"/>
          <w:b/>
          <w:i/>
          <w:szCs w:val="24"/>
          <w:lang w:val="it-IT"/>
        </w:rPr>
        <w:t>. Forţa majoră</w:t>
      </w:r>
    </w:p>
    <w:p w14:paraId="35395553" w14:textId="784C3976" w:rsidR="00371169" w:rsidRPr="00402596" w:rsidRDefault="00616DC8" w:rsidP="00371169">
      <w:pPr>
        <w:pStyle w:val="DefaultText"/>
        <w:jc w:val="both"/>
        <w:rPr>
          <w:rFonts w:ascii="Garamond" w:hAnsi="Garamond"/>
          <w:szCs w:val="24"/>
          <w:lang w:val="it-IT"/>
        </w:rPr>
      </w:pPr>
      <w:r w:rsidRPr="00402596">
        <w:rPr>
          <w:rFonts w:ascii="Garamond" w:hAnsi="Garamond"/>
          <w:szCs w:val="24"/>
          <w:lang w:val="it-IT"/>
        </w:rPr>
        <w:t>1</w:t>
      </w:r>
      <w:r w:rsidR="00260AFF" w:rsidRPr="00402596">
        <w:rPr>
          <w:rFonts w:ascii="Garamond" w:hAnsi="Garamond"/>
          <w:szCs w:val="24"/>
          <w:lang w:val="it-IT"/>
        </w:rPr>
        <w:t>6</w:t>
      </w:r>
      <w:r w:rsidR="00371169" w:rsidRPr="00402596">
        <w:rPr>
          <w:rFonts w:ascii="Garamond" w:hAnsi="Garamond"/>
          <w:szCs w:val="24"/>
          <w:lang w:val="it-IT"/>
        </w:rPr>
        <w:t>.1 - Forţa majoră este constatată de o autoritate competentă.</w:t>
      </w:r>
    </w:p>
    <w:p w14:paraId="738B2D76" w14:textId="40262603" w:rsidR="00371169" w:rsidRPr="00402596" w:rsidRDefault="00616DC8" w:rsidP="00371169">
      <w:pPr>
        <w:pStyle w:val="DefaultText"/>
        <w:jc w:val="both"/>
        <w:rPr>
          <w:rFonts w:ascii="Garamond" w:hAnsi="Garamond"/>
          <w:szCs w:val="24"/>
          <w:lang w:val="it-IT"/>
        </w:rPr>
      </w:pPr>
      <w:r w:rsidRPr="00402596">
        <w:rPr>
          <w:rFonts w:ascii="Garamond" w:hAnsi="Garamond"/>
          <w:szCs w:val="24"/>
          <w:lang w:val="it-IT"/>
        </w:rPr>
        <w:t>1</w:t>
      </w:r>
      <w:r w:rsidR="00260AFF" w:rsidRPr="00402596">
        <w:rPr>
          <w:rFonts w:ascii="Garamond" w:hAnsi="Garamond"/>
          <w:szCs w:val="24"/>
          <w:lang w:val="it-IT"/>
        </w:rPr>
        <w:t>6</w:t>
      </w:r>
      <w:r w:rsidR="00371169" w:rsidRPr="00402596">
        <w:rPr>
          <w:rFonts w:ascii="Garamond" w:hAnsi="Garamond"/>
          <w:szCs w:val="24"/>
          <w:lang w:val="it-IT"/>
        </w:rPr>
        <w:t>.2 - Forţa majoră exonerează parţile contractante de îndeplinirea obligaţiilor asumate prin prezentul contract, pe toată perioada în care aceasta acţionează.</w:t>
      </w:r>
    </w:p>
    <w:p w14:paraId="3D5BFFAE" w14:textId="4BDE7C28" w:rsidR="00371169" w:rsidRPr="00402596" w:rsidRDefault="00616DC8" w:rsidP="00371169">
      <w:pPr>
        <w:pStyle w:val="DefaultText"/>
        <w:jc w:val="both"/>
        <w:rPr>
          <w:rFonts w:ascii="Garamond" w:hAnsi="Garamond"/>
          <w:szCs w:val="24"/>
          <w:lang w:val="it-IT"/>
        </w:rPr>
      </w:pPr>
      <w:r w:rsidRPr="00402596">
        <w:rPr>
          <w:rFonts w:ascii="Garamond" w:hAnsi="Garamond"/>
          <w:szCs w:val="24"/>
          <w:lang w:val="it-IT"/>
        </w:rPr>
        <w:t>1</w:t>
      </w:r>
      <w:r w:rsidR="00260AFF" w:rsidRPr="00402596">
        <w:rPr>
          <w:rFonts w:ascii="Garamond" w:hAnsi="Garamond"/>
          <w:szCs w:val="24"/>
          <w:lang w:val="it-IT"/>
        </w:rPr>
        <w:t>6</w:t>
      </w:r>
      <w:r w:rsidR="00371169" w:rsidRPr="00402596">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0D6C7AC6" w14:textId="14923E70" w:rsidR="00371169" w:rsidRPr="00402596" w:rsidRDefault="00616DC8" w:rsidP="00371169">
      <w:pPr>
        <w:pStyle w:val="DefaultText"/>
        <w:jc w:val="both"/>
        <w:rPr>
          <w:rFonts w:ascii="Garamond" w:hAnsi="Garamond"/>
          <w:szCs w:val="24"/>
          <w:lang w:val="it-IT"/>
        </w:rPr>
      </w:pPr>
      <w:r w:rsidRPr="00402596">
        <w:rPr>
          <w:rFonts w:ascii="Garamond" w:hAnsi="Garamond"/>
          <w:szCs w:val="24"/>
          <w:lang w:val="it-IT"/>
        </w:rPr>
        <w:t>1</w:t>
      </w:r>
      <w:r w:rsidR="00260AFF" w:rsidRPr="00402596">
        <w:rPr>
          <w:rFonts w:ascii="Garamond" w:hAnsi="Garamond"/>
          <w:szCs w:val="24"/>
          <w:lang w:val="it-IT"/>
        </w:rPr>
        <w:t>6</w:t>
      </w:r>
      <w:r w:rsidR="00371169" w:rsidRPr="00402596">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15AEB920" w14:textId="350EFF56" w:rsidR="00371169" w:rsidRPr="00402596" w:rsidRDefault="00616DC8" w:rsidP="00371169">
      <w:pPr>
        <w:pStyle w:val="DefaultText"/>
        <w:jc w:val="both"/>
        <w:rPr>
          <w:rFonts w:ascii="Garamond" w:hAnsi="Garamond"/>
          <w:szCs w:val="24"/>
          <w:lang w:val="it-IT"/>
        </w:rPr>
      </w:pPr>
      <w:r w:rsidRPr="00402596">
        <w:rPr>
          <w:rFonts w:ascii="Garamond" w:hAnsi="Garamond"/>
          <w:szCs w:val="24"/>
          <w:lang w:val="it-IT"/>
        </w:rPr>
        <w:t>1</w:t>
      </w:r>
      <w:r w:rsidR="00260AFF" w:rsidRPr="00402596">
        <w:rPr>
          <w:rFonts w:ascii="Garamond" w:hAnsi="Garamond"/>
          <w:szCs w:val="24"/>
          <w:lang w:val="it-IT"/>
        </w:rPr>
        <w:t>6</w:t>
      </w:r>
      <w:r w:rsidR="00371169" w:rsidRPr="00402596">
        <w:rPr>
          <w:rFonts w:ascii="Garamond" w:hAnsi="Garamond"/>
          <w:szCs w:val="24"/>
          <w:lang w:val="it-IT"/>
        </w:rPr>
        <w:t>.5</w:t>
      </w:r>
      <w:r w:rsidR="00371169" w:rsidRPr="00402596">
        <w:rPr>
          <w:rFonts w:ascii="Garamond" w:hAnsi="Garamond"/>
          <w:b/>
          <w:szCs w:val="24"/>
          <w:lang w:val="it-IT"/>
        </w:rPr>
        <w:t xml:space="preserve"> </w:t>
      </w:r>
      <w:r w:rsidR="00371169" w:rsidRPr="00402596">
        <w:rPr>
          <w:rFonts w:ascii="Garamond" w:hAnsi="Garamond"/>
          <w:szCs w:val="24"/>
          <w:lang w:val="it-IT"/>
        </w:rPr>
        <w:t>- Dacă forţa majoră acţionează sau se estimează că va acţiona o perioadă mai mare de 6 luni, fiecare parte va avea dreptul să notifice celeilalte</w:t>
      </w:r>
      <w:r w:rsidR="00371169" w:rsidRPr="00402596">
        <w:rPr>
          <w:rFonts w:ascii="Garamond" w:hAnsi="Garamond"/>
          <w:b/>
          <w:szCs w:val="24"/>
          <w:lang w:val="it-IT"/>
        </w:rPr>
        <w:t xml:space="preserve"> </w:t>
      </w:r>
      <w:r w:rsidR="00371169" w:rsidRPr="00402596">
        <w:rPr>
          <w:rFonts w:ascii="Garamond" w:hAnsi="Garamond"/>
          <w:szCs w:val="24"/>
          <w:lang w:val="it-IT"/>
        </w:rPr>
        <w:t>părţi încetarea de plin drept a prezentului contract, fără ca vreuna din părţi să poată pretinde celeilalte daune-interese.</w:t>
      </w:r>
    </w:p>
    <w:p w14:paraId="6B00C721" w14:textId="77777777" w:rsidR="00371169" w:rsidRPr="00402596" w:rsidRDefault="00371169" w:rsidP="00371169">
      <w:pPr>
        <w:pStyle w:val="DefaultText"/>
        <w:jc w:val="both"/>
        <w:rPr>
          <w:rFonts w:ascii="Garamond" w:hAnsi="Garamond"/>
          <w:b/>
          <w:szCs w:val="24"/>
          <w:lang w:val="it-IT"/>
        </w:rPr>
      </w:pPr>
    </w:p>
    <w:p w14:paraId="17E43A45" w14:textId="4155B93E" w:rsidR="00371169" w:rsidRPr="00402596" w:rsidRDefault="00371169" w:rsidP="00371169">
      <w:pPr>
        <w:pStyle w:val="DefaultText"/>
        <w:jc w:val="both"/>
        <w:rPr>
          <w:rFonts w:ascii="Garamond" w:hAnsi="Garamond"/>
          <w:b/>
          <w:i/>
          <w:szCs w:val="24"/>
          <w:lang w:val="it-IT"/>
        </w:rPr>
      </w:pPr>
      <w:r w:rsidRPr="00402596">
        <w:rPr>
          <w:rFonts w:ascii="Garamond" w:hAnsi="Garamond"/>
          <w:b/>
          <w:i/>
          <w:szCs w:val="24"/>
          <w:lang w:val="it-IT"/>
        </w:rPr>
        <w:t>1</w:t>
      </w:r>
      <w:r w:rsidR="00260AFF" w:rsidRPr="00402596">
        <w:rPr>
          <w:rFonts w:ascii="Garamond" w:hAnsi="Garamond"/>
          <w:b/>
          <w:i/>
          <w:szCs w:val="24"/>
          <w:lang w:val="it-IT"/>
        </w:rPr>
        <w:t>7</w:t>
      </w:r>
      <w:r w:rsidRPr="00402596">
        <w:rPr>
          <w:rFonts w:ascii="Garamond" w:hAnsi="Garamond"/>
          <w:b/>
          <w:i/>
          <w:szCs w:val="24"/>
          <w:lang w:val="it-IT"/>
        </w:rPr>
        <w:t>. Soluţionarea litigiilor</w:t>
      </w:r>
    </w:p>
    <w:p w14:paraId="299C3785" w14:textId="5613D0F8" w:rsidR="00371169" w:rsidRPr="00402596" w:rsidRDefault="00616DC8" w:rsidP="00371169">
      <w:pPr>
        <w:pStyle w:val="DefaultText"/>
        <w:jc w:val="both"/>
        <w:rPr>
          <w:rFonts w:ascii="Garamond" w:hAnsi="Garamond"/>
          <w:szCs w:val="24"/>
          <w:lang w:val="it-IT"/>
        </w:rPr>
      </w:pPr>
      <w:r w:rsidRPr="00402596">
        <w:rPr>
          <w:rFonts w:ascii="Garamond" w:hAnsi="Garamond"/>
          <w:szCs w:val="24"/>
          <w:lang w:val="it-IT"/>
        </w:rPr>
        <w:t>1</w:t>
      </w:r>
      <w:r w:rsidR="00260AFF" w:rsidRPr="00402596">
        <w:rPr>
          <w:rFonts w:ascii="Garamond" w:hAnsi="Garamond"/>
          <w:szCs w:val="24"/>
          <w:lang w:val="it-IT"/>
        </w:rPr>
        <w:t>7</w:t>
      </w:r>
      <w:r w:rsidR="00371169" w:rsidRPr="00402596">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690AA39C" w14:textId="4EFA68D9" w:rsidR="00371169" w:rsidRPr="00402596" w:rsidRDefault="00616DC8" w:rsidP="00371169">
      <w:pPr>
        <w:pStyle w:val="DefaultText"/>
        <w:jc w:val="both"/>
        <w:rPr>
          <w:rFonts w:ascii="Garamond" w:hAnsi="Garamond"/>
          <w:szCs w:val="24"/>
          <w:lang w:val="it-IT"/>
        </w:rPr>
      </w:pPr>
      <w:r w:rsidRPr="00402596">
        <w:rPr>
          <w:rFonts w:ascii="Garamond" w:hAnsi="Garamond"/>
          <w:szCs w:val="24"/>
          <w:lang w:val="it-IT"/>
        </w:rPr>
        <w:t>1</w:t>
      </w:r>
      <w:r w:rsidR="00260AFF" w:rsidRPr="00402596">
        <w:rPr>
          <w:rFonts w:ascii="Garamond" w:hAnsi="Garamond"/>
          <w:szCs w:val="24"/>
          <w:lang w:val="it-IT"/>
        </w:rPr>
        <w:t>7</w:t>
      </w:r>
      <w:r w:rsidR="00371169" w:rsidRPr="00402596">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4A682B50" w14:textId="744C0BF7" w:rsidR="00B721AF" w:rsidRPr="00402596" w:rsidRDefault="00371169" w:rsidP="00371169">
      <w:pPr>
        <w:pStyle w:val="DefaultText"/>
        <w:jc w:val="both"/>
        <w:rPr>
          <w:rFonts w:ascii="Garamond" w:hAnsi="Garamond"/>
          <w:b/>
          <w:szCs w:val="24"/>
          <w:lang w:val="it-IT"/>
        </w:rPr>
      </w:pPr>
      <w:r w:rsidRPr="00402596">
        <w:rPr>
          <w:rFonts w:ascii="Garamond" w:hAnsi="Garamond"/>
          <w:b/>
          <w:szCs w:val="24"/>
          <w:lang w:val="it-IT"/>
        </w:rPr>
        <w:t xml:space="preserve"> </w:t>
      </w:r>
    </w:p>
    <w:p w14:paraId="19526605" w14:textId="32916848" w:rsidR="00371169" w:rsidRPr="00402596" w:rsidRDefault="00616DC8" w:rsidP="00371169">
      <w:pPr>
        <w:pStyle w:val="DefaultText"/>
        <w:jc w:val="both"/>
        <w:rPr>
          <w:rFonts w:ascii="Garamond" w:hAnsi="Garamond"/>
          <w:b/>
          <w:i/>
          <w:szCs w:val="24"/>
          <w:lang w:val="it-IT"/>
        </w:rPr>
      </w:pPr>
      <w:r w:rsidRPr="00402596">
        <w:rPr>
          <w:rFonts w:ascii="Garamond" w:hAnsi="Garamond"/>
          <w:b/>
          <w:i/>
          <w:szCs w:val="24"/>
          <w:lang w:val="it-IT"/>
        </w:rPr>
        <w:t>1</w:t>
      </w:r>
      <w:r w:rsidR="00260AFF" w:rsidRPr="00402596">
        <w:rPr>
          <w:rFonts w:ascii="Garamond" w:hAnsi="Garamond"/>
          <w:b/>
          <w:i/>
          <w:szCs w:val="24"/>
          <w:lang w:val="it-IT"/>
        </w:rPr>
        <w:t>8</w:t>
      </w:r>
      <w:r w:rsidR="00371169" w:rsidRPr="00402596">
        <w:rPr>
          <w:rFonts w:ascii="Garamond" w:hAnsi="Garamond"/>
          <w:b/>
          <w:i/>
          <w:szCs w:val="24"/>
          <w:lang w:val="it-IT"/>
        </w:rPr>
        <w:t>. Limba care guvernează contractul</w:t>
      </w:r>
    </w:p>
    <w:p w14:paraId="09208C03" w14:textId="1BF09BAC" w:rsidR="00371169" w:rsidRPr="00402596" w:rsidRDefault="00616DC8" w:rsidP="00371169">
      <w:pPr>
        <w:pStyle w:val="DefaultText"/>
        <w:jc w:val="both"/>
        <w:rPr>
          <w:rFonts w:ascii="Garamond" w:hAnsi="Garamond"/>
          <w:szCs w:val="24"/>
          <w:lang w:val="it-IT"/>
        </w:rPr>
      </w:pPr>
      <w:r w:rsidRPr="00402596">
        <w:rPr>
          <w:rFonts w:ascii="Garamond" w:hAnsi="Garamond"/>
          <w:szCs w:val="24"/>
          <w:lang w:val="it-IT"/>
        </w:rPr>
        <w:t>1</w:t>
      </w:r>
      <w:r w:rsidR="00260AFF" w:rsidRPr="00402596">
        <w:rPr>
          <w:rFonts w:ascii="Garamond" w:hAnsi="Garamond"/>
          <w:szCs w:val="24"/>
          <w:lang w:val="it-IT"/>
        </w:rPr>
        <w:t>8</w:t>
      </w:r>
      <w:r w:rsidR="00371169" w:rsidRPr="00402596">
        <w:rPr>
          <w:rFonts w:ascii="Garamond" w:hAnsi="Garamond"/>
          <w:szCs w:val="24"/>
          <w:lang w:val="it-IT"/>
        </w:rPr>
        <w:t>.1 - Limba care guvernează contractul este limba română.</w:t>
      </w:r>
    </w:p>
    <w:p w14:paraId="40A7F96D" w14:textId="77777777" w:rsidR="00371169" w:rsidRPr="00402596" w:rsidRDefault="00371169" w:rsidP="00371169">
      <w:pPr>
        <w:pStyle w:val="DefaultText"/>
        <w:rPr>
          <w:rFonts w:ascii="Garamond" w:hAnsi="Garamond"/>
          <w:b/>
          <w:szCs w:val="24"/>
          <w:lang w:val="it-IT"/>
        </w:rPr>
      </w:pPr>
    </w:p>
    <w:p w14:paraId="07189621" w14:textId="6751C1D4" w:rsidR="00371169" w:rsidRPr="00402596" w:rsidRDefault="00616DC8" w:rsidP="00371169">
      <w:pPr>
        <w:pStyle w:val="DefaultText"/>
        <w:rPr>
          <w:rFonts w:ascii="Garamond" w:hAnsi="Garamond"/>
          <w:b/>
          <w:i/>
          <w:szCs w:val="24"/>
          <w:lang w:val="it-IT"/>
        </w:rPr>
      </w:pPr>
      <w:r w:rsidRPr="00402596">
        <w:rPr>
          <w:rFonts w:ascii="Garamond" w:hAnsi="Garamond"/>
          <w:b/>
          <w:i/>
          <w:szCs w:val="24"/>
          <w:lang w:val="it-IT"/>
        </w:rPr>
        <w:t>1</w:t>
      </w:r>
      <w:r w:rsidR="00260AFF" w:rsidRPr="00402596">
        <w:rPr>
          <w:rFonts w:ascii="Garamond" w:hAnsi="Garamond"/>
          <w:b/>
          <w:i/>
          <w:szCs w:val="24"/>
          <w:lang w:val="it-IT"/>
        </w:rPr>
        <w:t>9</w:t>
      </w:r>
      <w:r w:rsidR="00371169" w:rsidRPr="00402596">
        <w:rPr>
          <w:rFonts w:ascii="Garamond" w:hAnsi="Garamond"/>
          <w:b/>
          <w:i/>
          <w:szCs w:val="24"/>
          <w:lang w:val="it-IT"/>
        </w:rPr>
        <w:t>. Comunicări</w:t>
      </w:r>
    </w:p>
    <w:p w14:paraId="5544270F" w14:textId="15AC7967" w:rsidR="00371169" w:rsidRPr="00402596" w:rsidRDefault="00616DC8" w:rsidP="00371169">
      <w:pPr>
        <w:pStyle w:val="DefaultText"/>
        <w:jc w:val="both"/>
        <w:rPr>
          <w:rFonts w:ascii="Garamond" w:hAnsi="Garamond"/>
          <w:szCs w:val="24"/>
          <w:lang w:val="it-IT"/>
        </w:rPr>
      </w:pPr>
      <w:r w:rsidRPr="00402596">
        <w:rPr>
          <w:rFonts w:ascii="Garamond" w:hAnsi="Garamond"/>
          <w:szCs w:val="24"/>
          <w:lang w:val="it-IT"/>
        </w:rPr>
        <w:t>1</w:t>
      </w:r>
      <w:r w:rsidR="00260AFF" w:rsidRPr="00402596">
        <w:rPr>
          <w:rFonts w:ascii="Garamond" w:hAnsi="Garamond"/>
          <w:szCs w:val="24"/>
          <w:lang w:val="it-IT"/>
        </w:rPr>
        <w:t>9</w:t>
      </w:r>
      <w:r w:rsidR="00371169" w:rsidRPr="00402596">
        <w:rPr>
          <w:rFonts w:ascii="Garamond" w:hAnsi="Garamond"/>
          <w:szCs w:val="24"/>
          <w:lang w:val="it-IT"/>
        </w:rPr>
        <w:t>.1 - (1) Orice comunicare între părţi, referitoare la îndeplinirea prezentului contract, trebuie să fie transmisă în scris.</w:t>
      </w:r>
    </w:p>
    <w:p w14:paraId="329B57B2" w14:textId="77777777" w:rsidR="00371169" w:rsidRPr="00402596" w:rsidRDefault="00371169" w:rsidP="00371169">
      <w:pPr>
        <w:pStyle w:val="DefaultText"/>
        <w:jc w:val="both"/>
        <w:rPr>
          <w:rFonts w:ascii="Garamond" w:hAnsi="Garamond"/>
          <w:szCs w:val="24"/>
          <w:lang w:val="it-IT"/>
        </w:rPr>
      </w:pPr>
      <w:r w:rsidRPr="00402596">
        <w:rPr>
          <w:rFonts w:ascii="Garamond" w:hAnsi="Garamond"/>
          <w:szCs w:val="24"/>
          <w:lang w:val="it-IT"/>
        </w:rPr>
        <w:t>(2) Orice document scris trebuie înregistrat atât în momentul transmiterii cât şi în momentul primirii.</w:t>
      </w:r>
    </w:p>
    <w:p w14:paraId="0C801B10" w14:textId="444A25CF" w:rsidR="00371169" w:rsidRPr="00402596" w:rsidRDefault="00616DC8" w:rsidP="00E20EC9">
      <w:pPr>
        <w:pStyle w:val="DefaultText"/>
        <w:jc w:val="both"/>
        <w:rPr>
          <w:rFonts w:ascii="Garamond" w:hAnsi="Garamond"/>
          <w:szCs w:val="24"/>
          <w:lang w:val="it-IT"/>
        </w:rPr>
      </w:pPr>
      <w:r w:rsidRPr="00402596">
        <w:rPr>
          <w:rFonts w:ascii="Garamond" w:hAnsi="Garamond"/>
          <w:szCs w:val="24"/>
          <w:lang w:val="it-IT"/>
        </w:rPr>
        <w:t>1</w:t>
      </w:r>
      <w:r w:rsidR="00260AFF" w:rsidRPr="00402596">
        <w:rPr>
          <w:rFonts w:ascii="Garamond" w:hAnsi="Garamond"/>
          <w:szCs w:val="24"/>
          <w:lang w:val="it-IT"/>
        </w:rPr>
        <w:t>9</w:t>
      </w:r>
      <w:r w:rsidR="00371169" w:rsidRPr="00402596">
        <w:rPr>
          <w:rFonts w:ascii="Garamond" w:hAnsi="Garamond"/>
          <w:szCs w:val="24"/>
          <w:lang w:val="it-IT"/>
        </w:rPr>
        <w:t>.2 - Comunicările între părţi se pot face şi prin telefon, telegramă, telex, fax sau e-mail cu condiţia confirmării în scris a primirii comunicării.</w:t>
      </w:r>
    </w:p>
    <w:p w14:paraId="299AEEA9" w14:textId="77777777" w:rsidR="00E20EC9" w:rsidRPr="00402596" w:rsidRDefault="00E20EC9" w:rsidP="00E20EC9">
      <w:pPr>
        <w:pStyle w:val="DefaultText"/>
        <w:jc w:val="both"/>
        <w:rPr>
          <w:rFonts w:ascii="Garamond" w:hAnsi="Garamond"/>
          <w:szCs w:val="24"/>
          <w:lang w:val="it-IT"/>
        </w:rPr>
      </w:pPr>
    </w:p>
    <w:p w14:paraId="37C28590" w14:textId="34289C6D" w:rsidR="00371169" w:rsidRPr="00402596" w:rsidRDefault="00260AFF" w:rsidP="00371169">
      <w:pPr>
        <w:pStyle w:val="DefaultText"/>
        <w:rPr>
          <w:rFonts w:ascii="Garamond" w:hAnsi="Garamond"/>
          <w:b/>
          <w:i/>
          <w:szCs w:val="24"/>
          <w:lang w:val="it-IT"/>
        </w:rPr>
      </w:pPr>
      <w:r w:rsidRPr="00402596">
        <w:rPr>
          <w:rFonts w:ascii="Garamond" w:hAnsi="Garamond"/>
          <w:b/>
          <w:i/>
          <w:szCs w:val="24"/>
          <w:lang w:val="it-IT"/>
        </w:rPr>
        <w:t>20</w:t>
      </w:r>
      <w:r w:rsidR="00371169" w:rsidRPr="00402596">
        <w:rPr>
          <w:rFonts w:ascii="Garamond" w:hAnsi="Garamond"/>
          <w:b/>
          <w:i/>
          <w:szCs w:val="24"/>
          <w:lang w:val="it-IT"/>
        </w:rPr>
        <w:t>. Legea aplicabilă contractului</w:t>
      </w:r>
    </w:p>
    <w:p w14:paraId="31023648" w14:textId="7F40D71A" w:rsidR="00371169" w:rsidRPr="00402596" w:rsidRDefault="00260AFF" w:rsidP="00371169">
      <w:pPr>
        <w:pStyle w:val="DefaultText"/>
        <w:jc w:val="both"/>
        <w:rPr>
          <w:rFonts w:ascii="Garamond" w:hAnsi="Garamond"/>
          <w:szCs w:val="24"/>
          <w:lang w:val="it-IT"/>
        </w:rPr>
      </w:pPr>
      <w:r w:rsidRPr="00402596">
        <w:rPr>
          <w:rFonts w:ascii="Garamond" w:hAnsi="Garamond"/>
          <w:szCs w:val="24"/>
          <w:lang w:val="it-IT"/>
        </w:rPr>
        <w:t>20</w:t>
      </w:r>
      <w:r w:rsidR="00371169" w:rsidRPr="00402596">
        <w:rPr>
          <w:rFonts w:ascii="Garamond" w:hAnsi="Garamond"/>
          <w:szCs w:val="24"/>
          <w:lang w:val="it-IT"/>
        </w:rPr>
        <w:t>.1 - Contractul va fi interpretat conform legilor din România.</w:t>
      </w:r>
    </w:p>
    <w:p w14:paraId="3CE93B7A" w14:textId="041A4AE7" w:rsidR="00371169" w:rsidRPr="00402596" w:rsidRDefault="00371169" w:rsidP="00240381">
      <w:pPr>
        <w:pStyle w:val="DefaultText"/>
        <w:jc w:val="both"/>
        <w:rPr>
          <w:rFonts w:ascii="Garamond" w:hAnsi="Garamond"/>
          <w:szCs w:val="24"/>
          <w:lang w:val="it-IT"/>
        </w:rPr>
      </w:pPr>
      <w:r w:rsidRPr="00402596">
        <w:rPr>
          <w:rFonts w:ascii="Garamond" w:hAnsi="Garamond"/>
          <w:szCs w:val="24"/>
          <w:lang w:val="it-IT"/>
        </w:rPr>
        <w:t>Părţile au înţeles să încheie azi</w:t>
      </w:r>
      <w:r w:rsidR="00885105">
        <w:rPr>
          <w:rFonts w:ascii="Garamond" w:hAnsi="Garamond"/>
          <w:szCs w:val="24"/>
          <w:lang w:val="it-IT"/>
        </w:rPr>
        <w:t xml:space="preserve"> </w:t>
      </w:r>
      <w:r w:rsidR="00896579">
        <w:rPr>
          <w:rFonts w:ascii="Garamond" w:hAnsi="Garamond"/>
          <w:szCs w:val="24"/>
          <w:lang w:val="it-IT"/>
        </w:rPr>
        <w:t xml:space="preserve">28.06.2021 </w:t>
      </w:r>
      <w:r w:rsidRPr="00402596">
        <w:rPr>
          <w:rFonts w:ascii="Garamond" w:hAnsi="Garamond"/>
          <w:szCs w:val="24"/>
          <w:lang w:val="it-IT"/>
        </w:rPr>
        <w:t xml:space="preserve">prezentul contract în două exemplare, câte unul pentru fiecare parte.    </w:t>
      </w:r>
    </w:p>
    <w:p w14:paraId="0D569539" w14:textId="2CB4E35D" w:rsidR="00B721AF" w:rsidRDefault="00B721AF" w:rsidP="00371169">
      <w:pPr>
        <w:pStyle w:val="DefaultText"/>
        <w:jc w:val="both"/>
        <w:rPr>
          <w:rFonts w:ascii="Garamond" w:hAnsi="Garamond"/>
          <w:szCs w:val="24"/>
          <w:lang w:val="it-IT"/>
        </w:rPr>
      </w:pPr>
    </w:p>
    <w:p w14:paraId="32832BF2" w14:textId="77777777" w:rsidR="00885105" w:rsidRPr="00803762" w:rsidRDefault="00885105" w:rsidP="00371169">
      <w:pPr>
        <w:pStyle w:val="DefaultText"/>
        <w:jc w:val="both"/>
        <w:rPr>
          <w:rFonts w:ascii="Garamond" w:hAnsi="Garamond"/>
          <w:szCs w:val="24"/>
          <w:lang w:val="it-IT"/>
        </w:rPr>
      </w:pPr>
    </w:p>
    <w:p w14:paraId="4DA75CB6" w14:textId="1311191C" w:rsidR="00371169" w:rsidRPr="00885105" w:rsidRDefault="00371169" w:rsidP="00371169">
      <w:pPr>
        <w:pStyle w:val="DefaultText"/>
        <w:jc w:val="both"/>
        <w:rPr>
          <w:rFonts w:ascii="Garamond" w:hAnsi="Garamond"/>
          <w:b/>
          <w:szCs w:val="24"/>
          <w:lang w:val="it-IT"/>
        </w:rPr>
      </w:pPr>
      <w:bookmarkStart w:id="3" w:name="_Hlk65494017"/>
      <w:r w:rsidRPr="00885105">
        <w:rPr>
          <w:rFonts w:ascii="Garamond" w:hAnsi="Garamond"/>
          <w:b/>
          <w:szCs w:val="24"/>
          <w:lang w:val="it-IT"/>
        </w:rPr>
        <w:t>Achizitor</w:t>
      </w:r>
      <w:r w:rsidRPr="00885105">
        <w:rPr>
          <w:rFonts w:ascii="Garamond" w:hAnsi="Garamond"/>
          <w:b/>
          <w:szCs w:val="24"/>
          <w:lang w:val="it-IT"/>
        </w:rPr>
        <w:tab/>
        <w:t xml:space="preserve"> </w:t>
      </w:r>
      <w:r w:rsidRPr="00885105">
        <w:rPr>
          <w:rFonts w:ascii="Garamond" w:hAnsi="Garamond"/>
          <w:b/>
          <w:szCs w:val="24"/>
          <w:lang w:val="it-IT"/>
        </w:rPr>
        <w:tab/>
        <w:t xml:space="preserve">   </w:t>
      </w:r>
      <w:r w:rsidRPr="00885105">
        <w:rPr>
          <w:rFonts w:ascii="Garamond" w:hAnsi="Garamond"/>
          <w:b/>
          <w:szCs w:val="24"/>
          <w:lang w:val="it-IT"/>
        </w:rPr>
        <w:tab/>
      </w:r>
      <w:r w:rsidRPr="00885105">
        <w:rPr>
          <w:rFonts w:ascii="Garamond" w:hAnsi="Garamond"/>
          <w:b/>
          <w:szCs w:val="24"/>
          <w:lang w:val="it-IT"/>
        </w:rPr>
        <w:tab/>
        <w:t xml:space="preserve">          </w:t>
      </w:r>
      <w:r w:rsidR="001126CD" w:rsidRPr="00885105">
        <w:rPr>
          <w:rFonts w:ascii="Garamond" w:hAnsi="Garamond"/>
          <w:b/>
          <w:szCs w:val="24"/>
          <w:lang w:val="it-IT"/>
        </w:rPr>
        <w:tab/>
        <w:t xml:space="preserve">            </w:t>
      </w:r>
      <w:r w:rsidR="0025708B" w:rsidRPr="00885105">
        <w:rPr>
          <w:rFonts w:ascii="Garamond" w:hAnsi="Garamond"/>
          <w:b/>
          <w:szCs w:val="24"/>
          <w:lang w:val="it-IT"/>
        </w:rPr>
        <w:t xml:space="preserve">      </w:t>
      </w:r>
      <w:r w:rsidR="00A152DA">
        <w:rPr>
          <w:rFonts w:ascii="Garamond" w:hAnsi="Garamond"/>
          <w:b/>
          <w:szCs w:val="24"/>
          <w:lang w:val="it-IT"/>
        </w:rPr>
        <w:t xml:space="preserve">        </w:t>
      </w:r>
      <w:r w:rsidR="0025708B" w:rsidRPr="00885105">
        <w:rPr>
          <w:rFonts w:ascii="Garamond" w:hAnsi="Garamond"/>
          <w:b/>
          <w:szCs w:val="24"/>
          <w:lang w:val="it-IT"/>
        </w:rPr>
        <w:t xml:space="preserve"> </w:t>
      </w:r>
      <w:r w:rsidRPr="00885105">
        <w:rPr>
          <w:rFonts w:ascii="Garamond" w:hAnsi="Garamond"/>
          <w:b/>
          <w:szCs w:val="24"/>
          <w:lang w:val="it-IT"/>
        </w:rPr>
        <w:t xml:space="preserve">Prestator </w:t>
      </w:r>
    </w:p>
    <w:p w14:paraId="4C888357" w14:textId="3891252A" w:rsidR="003866A7" w:rsidRPr="00885105" w:rsidRDefault="003866A7" w:rsidP="003866A7">
      <w:pPr>
        <w:pStyle w:val="DefaultText"/>
        <w:rPr>
          <w:rFonts w:ascii="Garamond" w:hAnsi="Garamond"/>
          <w:szCs w:val="24"/>
          <w:lang w:val="it-IT"/>
        </w:rPr>
      </w:pPr>
      <w:r w:rsidRPr="00885105">
        <w:rPr>
          <w:rFonts w:ascii="Garamond" w:hAnsi="Garamond"/>
          <w:szCs w:val="24"/>
          <w:lang w:val="it-IT"/>
        </w:rPr>
        <w:t xml:space="preserve">D.G.A.S.P.C. SECTOR 2                                                          SC UP ROMANIA SRL </w:t>
      </w:r>
    </w:p>
    <w:bookmarkEnd w:id="3"/>
    <w:p w14:paraId="684FADD1" w14:textId="0D1B3E57" w:rsidR="00832F50" w:rsidRDefault="00832F50" w:rsidP="000C70B1">
      <w:pPr>
        <w:spacing w:after="0" w:line="240" w:lineRule="auto"/>
        <w:jc w:val="both"/>
        <w:rPr>
          <w:rFonts w:ascii="Garamond" w:hAnsi="Garamond" w:cs="Arial"/>
          <w:b/>
          <w:sz w:val="24"/>
          <w:szCs w:val="24"/>
        </w:rPr>
      </w:pPr>
    </w:p>
    <w:p w14:paraId="69334A7F" w14:textId="6FBDE17F" w:rsidR="00896579" w:rsidRDefault="00896579" w:rsidP="000C70B1">
      <w:pPr>
        <w:spacing w:after="0" w:line="240" w:lineRule="auto"/>
        <w:jc w:val="both"/>
        <w:rPr>
          <w:rFonts w:ascii="Garamond" w:hAnsi="Garamond" w:cs="Arial"/>
          <w:b/>
          <w:sz w:val="24"/>
          <w:szCs w:val="24"/>
        </w:rPr>
      </w:pPr>
    </w:p>
    <w:p w14:paraId="6280AC89" w14:textId="7D67F715" w:rsidR="00896579" w:rsidRDefault="00896579" w:rsidP="000C70B1">
      <w:pPr>
        <w:spacing w:after="0" w:line="240" w:lineRule="auto"/>
        <w:jc w:val="both"/>
        <w:rPr>
          <w:rFonts w:ascii="Garamond" w:hAnsi="Garamond" w:cs="Arial"/>
          <w:b/>
          <w:sz w:val="24"/>
          <w:szCs w:val="24"/>
        </w:rPr>
      </w:pPr>
    </w:p>
    <w:p w14:paraId="187ECF60" w14:textId="53E65B55" w:rsidR="00896579" w:rsidRDefault="00896579" w:rsidP="000C70B1">
      <w:pPr>
        <w:spacing w:after="0" w:line="240" w:lineRule="auto"/>
        <w:jc w:val="both"/>
        <w:rPr>
          <w:rFonts w:ascii="Garamond" w:hAnsi="Garamond" w:cs="Arial"/>
          <w:b/>
          <w:sz w:val="24"/>
          <w:szCs w:val="24"/>
        </w:rPr>
      </w:pPr>
    </w:p>
    <w:p w14:paraId="474AB454" w14:textId="17F4DC4D" w:rsidR="00896579" w:rsidRDefault="00896579" w:rsidP="000C70B1">
      <w:pPr>
        <w:spacing w:after="0" w:line="240" w:lineRule="auto"/>
        <w:jc w:val="both"/>
        <w:rPr>
          <w:rFonts w:ascii="Garamond" w:hAnsi="Garamond" w:cs="Arial"/>
          <w:b/>
          <w:sz w:val="24"/>
          <w:szCs w:val="24"/>
        </w:rPr>
      </w:pPr>
    </w:p>
    <w:p w14:paraId="27B42B06" w14:textId="45E34FBC" w:rsidR="00896579" w:rsidRDefault="00896579" w:rsidP="000C70B1">
      <w:pPr>
        <w:spacing w:after="0" w:line="240" w:lineRule="auto"/>
        <w:jc w:val="both"/>
        <w:rPr>
          <w:rFonts w:ascii="Garamond" w:hAnsi="Garamond" w:cs="Arial"/>
          <w:b/>
          <w:sz w:val="24"/>
          <w:szCs w:val="24"/>
        </w:rPr>
      </w:pPr>
    </w:p>
    <w:p w14:paraId="3C76AEDF" w14:textId="301F771B" w:rsidR="00896579" w:rsidRDefault="00896579" w:rsidP="000C70B1">
      <w:pPr>
        <w:spacing w:after="0" w:line="240" w:lineRule="auto"/>
        <w:jc w:val="both"/>
        <w:rPr>
          <w:rFonts w:ascii="Garamond" w:hAnsi="Garamond" w:cs="Arial"/>
          <w:b/>
          <w:sz w:val="24"/>
          <w:szCs w:val="24"/>
        </w:rPr>
      </w:pPr>
    </w:p>
    <w:p w14:paraId="42291555" w14:textId="3D244581" w:rsidR="00896579" w:rsidRDefault="00896579" w:rsidP="000C70B1">
      <w:pPr>
        <w:spacing w:after="0" w:line="240" w:lineRule="auto"/>
        <w:jc w:val="both"/>
        <w:rPr>
          <w:rFonts w:ascii="Garamond" w:hAnsi="Garamond" w:cs="Arial"/>
          <w:b/>
          <w:sz w:val="24"/>
          <w:szCs w:val="24"/>
        </w:rPr>
      </w:pPr>
    </w:p>
    <w:p w14:paraId="338B47B9" w14:textId="014B403B" w:rsidR="00896579" w:rsidRDefault="00896579" w:rsidP="000C70B1">
      <w:pPr>
        <w:spacing w:after="0" w:line="240" w:lineRule="auto"/>
        <w:jc w:val="both"/>
        <w:rPr>
          <w:rFonts w:ascii="Garamond" w:hAnsi="Garamond" w:cs="Arial"/>
          <w:b/>
          <w:sz w:val="24"/>
          <w:szCs w:val="24"/>
        </w:rPr>
      </w:pPr>
    </w:p>
    <w:p w14:paraId="3EEBB781" w14:textId="73EB9FCF" w:rsidR="00896579" w:rsidRDefault="00896579" w:rsidP="000C70B1">
      <w:pPr>
        <w:spacing w:after="0" w:line="240" w:lineRule="auto"/>
        <w:jc w:val="both"/>
        <w:rPr>
          <w:rFonts w:ascii="Garamond" w:hAnsi="Garamond" w:cs="Arial"/>
          <w:b/>
          <w:sz w:val="24"/>
          <w:szCs w:val="24"/>
        </w:rPr>
      </w:pPr>
    </w:p>
    <w:p w14:paraId="315ECC99" w14:textId="1CDBE1ED" w:rsidR="00896579" w:rsidRDefault="00896579" w:rsidP="000C70B1">
      <w:pPr>
        <w:spacing w:after="0" w:line="240" w:lineRule="auto"/>
        <w:jc w:val="both"/>
        <w:rPr>
          <w:rFonts w:ascii="Garamond" w:hAnsi="Garamond" w:cs="Arial"/>
          <w:b/>
          <w:sz w:val="24"/>
          <w:szCs w:val="24"/>
        </w:rPr>
      </w:pPr>
    </w:p>
    <w:p w14:paraId="3A76FA7E" w14:textId="017492DD" w:rsidR="00896579" w:rsidRDefault="00896579" w:rsidP="000C70B1">
      <w:pPr>
        <w:spacing w:after="0" w:line="240" w:lineRule="auto"/>
        <w:jc w:val="both"/>
        <w:rPr>
          <w:rFonts w:ascii="Garamond" w:hAnsi="Garamond" w:cs="Arial"/>
          <w:b/>
          <w:sz w:val="24"/>
          <w:szCs w:val="24"/>
        </w:rPr>
      </w:pPr>
    </w:p>
    <w:p w14:paraId="7032C8A7" w14:textId="67489A7D" w:rsidR="00896579" w:rsidRDefault="00896579" w:rsidP="000C70B1">
      <w:pPr>
        <w:spacing w:after="0" w:line="240" w:lineRule="auto"/>
        <w:jc w:val="both"/>
        <w:rPr>
          <w:rFonts w:ascii="Garamond" w:hAnsi="Garamond" w:cs="Arial"/>
          <w:b/>
          <w:sz w:val="24"/>
          <w:szCs w:val="24"/>
        </w:rPr>
      </w:pPr>
    </w:p>
    <w:p w14:paraId="675BA179" w14:textId="414E86A8" w:rsidR="00896579" w:rsidRDefault="00896579" w:rsidP="000C70B1">
      <w:pPr>
        <w:spacing w:after="0" w:line="240" w:lineRule="auto"/>
        <w:jc w:val="both"/>
        <w:rPr>
          <w:rFonts w:ascii="Garamond" w:hAnsi="Garamond" w:cs="Arial"/>
          <w:b/>
          <w:sz w:val="24"/>
          <w:szCs w:val="24"/>
        </w:rPr>
      </w:pPr>
    </w:p>
    <w:p w14:paraId="7C90C3DA" w14:textId="58B686D1" w:rsidR="00896579" w:rsidRDefault="00896579" w:rsidP="000C70B1">
      <w:pPr>
        <w:spacing w:after="0" w:line="240" w:lineRule="auto"/>
        <w:jc w:val="both"/>
        <w:rPr>
          <w:rFonts w:ascii="Garamond" w:hAnsi="Garamond" w:cs="Arial"/>
          <w:b/>
          <w:sz w:val="24"/>
          <w:szCs w:val="24"/>
        </w:rPr>
      </w:pPr>
    </w:p>
    <w:p w14:paraId="6D5EED3E" w14:textId="6DC0643F" w:rsidR="00896579" w:rsidRDefault="00896579" w:rsidP="000C70B1">
      <w:pPr>
        <w:spacing w:after="0" w:line="240" w:lineRule="auto"/>
        <w:jc w:val="both"/>
        <w:rPr>
          <w:rFonts w:ascii="Garamond" w:hAnsi="Garamond" w:cs="Arial"/>
          <w:b/>
          <w:sz w:val="24"/>
          <w:szCs w:val="24"/>
        </w:rPr>
      </w:pPr>
    </w:p>
    <w:p w14:paraId="08D2C77E" w14:textId="193BD0F7" w:rsidR="00896579" w:rsidRDefault="00896579" w:rsidP="000C70B1">
      <w:pPr>
        <w:spacing w:after="0" w:line="240" w:lineRule="auto"/>
        <w:jc w:val="both"/>
        <w:rPr>
          <w:rFonts w:ascii="Garamond" w:hAnsi="Garamond" w:cs="Arial"/>
          <w:b/>
          <w:sz w:val="24"/>
          <w:szCs w:val="24"/>
        </w:rPr>
      </w:pPr>
    </w:p>
    <w:p w14:paraId="26CC634E" w14:textId="0A0A7D6F" w:rsidR="00896579" w:rsidRDefault="00896579" w:rsidP="000C70B1">
      <w:pPr>
        <w:spacing w:after="0" w:line="240" w:lineRule="auto"/>
        <w:jc w:val="both"/>
        <w:rPr>
          <w:rFonts w:ascii="Garamond" w:hAnsi="Garamond" w:cs="Arial"/>
          <w:b/>
          <w:sz w:val="24"/>
          <w:szCs w:val="24"/>
        </w:rPr>
      </w:pPr>
    </w:p>
    <w:p w14:paraId="4F7AB37C" w14:textId="314483AD" w:rsidR="00896579" w:rsidRDefault="00896579" w:rsidP="000C70B1">
      <w:pPr>
        <w:spacing w:after="0" w:line="240" w:lineRule="auto"/>
        <w:jc w:val="both"/>
        <w:rPr>
          <w:rFonts w:ascii="Garamond" w:hAnsi="Garamond" w:cs="Arial"/>
          <w:b/>
          <w:sz w:val="24"/>
          <w:szCs w:val="24"/>
        </w:rPr>
      </w:pPr>
    </w:p>
    <w:p w14:paraId="2C7C3F58" w14:textId="77777777" w:rsidR="00896579" w:rsidRDefault="00896579" w:rsidP="000C70B1">
      <w:pPr>
        <w:spacing w:after="0" w:line="240" w:lineRule="auto"/>
        <w:jc w:val="both"/>
        <w:rPr>
          <w:rFonts w:ascii="Garamond" w:hAnsi="Garamond" w:cs="Arial"/>
          <w:b/>
          <w:sz w:val="24"/>
          <w:szCs w:val="24"/>
        </w:rPr>
      </w:pPr>
    </w:p>
    <w:p w14:paraId="29551061" w14:textId="3F621063" w:rsidR="00885105" w:rsidRDefault="00885105" w:rsidP="000C70B1">
      <w:pPr>
        <w:spacing w:after="0" w:line="240" w:lineRule="auto"/>
        <w:jc w:val="both"/>
        <w:rPr>
          <w:rFonts w:ascii="Garamond" w:hAnsi="Garamond" w:cs="Arial"/>
          <w:b/>
          <w:sz w:val="24"/>
          <w:szCs w:val="24"/>
        </w:rPr>
      </w:pPr>
    </w:p>
    <w:p w14:paraId="301B73D1" w14:textId="2836E834" w:rsidR="00885105" w:rsidRDefault="00885105" w:rsidP="000C70B1">
      <w:pPr>
        <w:spacing w:after="0" w:line="240" w:lineRule="auto"/>
        <w:jc w:val="both"/>
        <w:rPr>
          <w:rFonts w:ascii="Garamond" w:hAnsi="Garamond" w:cs="Arial"/>
          <w:b/>
          <w:sz w:val="24"/>
          <w:szCs w:val="24"/>
        </w:rPr>
      </w:pPr>
    </w:p>
    <w:p w14:paraId="5767CAA6" w14:textId="43D6279C" w:rsidR="00885105" w:rsidRDefault="00885105" w:rsidP="000C70B1">
      <w:pPr>
        <w:spacing w:after="0" w:line="240" w:lineRule="auto"/>
        <w:jc w:val="both"/>
        <w:rPr>
          <w:rFonts w:ascii="Garamond" w:hAnsi="Garamond" w:cs="Arial"/>
          <w:b/>
          <w:sz w:val="24"/>
          <w:szCs w:val="24"/>
        </w:rPr>
      </w:pPr>
    </w:p>
    <w:p w14:paraId="09BA5554" w14:textId="77777777" w:rsidR="00885105" w:rsidRDefault="00885105" w:rsidP="000C70B1">
      <w:pPr>
        <w:spacing w:after="0" w:line="240" w:lineRule="auto"/>
        <w:jc w:val="both"/>
        <w:rPr>
          <w:rFonts w:ascii="Garamond" w:hAnsi="Garamond" w:cs="Arial"/>
          <w:b/>
          <w:sz w:val="24"/>
          <w:szCs w:val="24"/>
        </w:rPr>
      </w:pPr>
    </w:p>
    <w:p w14:paraId="53510487" w14:textId="77777777" w:rsidR="00685FB3" w:rsidRPr="00803762" w:rsidRDefault="000C70B1" w:rsidP="000C70B1">
      <w:pPr>
        <w:spacing w:after="0" w:line="240" w:lineRule="auto"/>
        <w:jc w:val="both"/>
        <w:rPr>
          <w:rFonts w:ascii="Garamond" w:hAnsi="Garamond" w:cs="Arial"/>
          <w:b/>
          <w:sz w:val="24"/>
          <w:szCs w:val="24"/>
        </w:rPr>
      </w:pPr>
      <w:r w:rsidRPr="00803762">
        <w:rPr>
          <w:rFonts w:ascii="Garamond" w:hAnsi="Garamond" w:cs="Arial"/>
          <w:b/>
          <w:sz w:val="24"/>
          <w:szCs w:val="24"/>
        </w:rPr>
        <w:t xml:space="preserve">Anexa nr. 1  la contractul de </w:t>
      </w:r>
      <w:r w:rsidR="00685FB3" w:rsidRPr="00803762">
        <w:rPr>
          <w:rFonts w:ascii="Garamond" w:hAnsi="Garamond" w:cs="Arial"/>
          <w:b/>
          <w:sz w:val="24"/>
          <w:szCs w:val="24"/>
        </w:rPr>
        <w:t xml:space="preserve">servicii nr. </w:t>
      </w:r>
    </w:p>
    <w:p w14:paraId="66278F79" w14:textId="77777777" w:rsidR="00C54722" w:rsidRPr="00803762" w:rsidRDefault="00C54722" w:rsidP="000C70B1">
      <w:pPr>
        <w:spacing w:after="0" w:line="240" w:lineRule="auto"/>
        <w:jc w:val="both"/>
        <w:rPr>
          <w:rFonts w:ascii="Garamond" w:hAnsi="Garamond" w:cs="Arial"/>
          <w:b/>
          <w:sz w:val="24"/>
          <w:szCs w:val="24"/>
        </w:rPr>
      </w:pPr>
    </w:p>
    <w:p w14:paraId="16B80C65" w14:textId="77777777" w:rsidR="00685FB3" w:rsidRPr="00803762" w:rsidRDefault="00685FB3" w:rsidP="000C70B1">
      <w:pPr>
        <w:spacing w:after="0" w:line="240" w:lineRule="auto"/>
        <w:jc w:val="both"/>
        <w:rPr>
          <w:rFonts w:ascii="Garamond" w:hAnsi="Garamond" w:cs="Arial"/>
          <w:sz w:val="24"/>
          <w:szCs w:val="24"/>
        </w:rPr>
      </w:pPr>
    </w:p>
    <w:p w14:paraId="2DC046B3" w14:textId="77777777" w:rsidR="009C644B" w:rsidRPr="00803762" w:rsidRDefault="009C644B" w:rsidP="00371169">
      <w:pPr>
        <w:spacing w:after="0" w:line="240" w:lineRule="auto"/>
        <w:rPr>
          <w:rFonts w:ascii="Garamond" w:hAnsi="Garamond"/>
          <w:sz w:val="24"/>
          <w:szCs w:val="24"/>
        </w:rPr>
      </w:pPr>
    </w:p>
    <w:p w14:paraId="446509DC" w14:textId="77777777" w:rsidR="006C27DD" w:rsidRPr="00803762"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FINANCIARA</w:t>
      </w:r>
    </w:p>
    <w:p w14:paraId="733805AD" w14:textId="77777777" w:rsidR="006C27DD" w:rsidRPr="00803762" w:rsidRDefault="006C27DD" w:rsidP="00371169">
      <w:pPr>
        <w:spacing w:after="0" w:line="240" w:lineRule="auto"/>
        <w:rPr>
          <w:rFonts w:ascii="Garamond" w:hAnsi="Garamond"/>
          <w:sz w:val="24"/>
          <w:szCs w:val="24"/>
        </w:rPr>
      </w:pPr>
    </w:p>
    <w:p w14:paraId="473EA5FF" w14:textId="77777777" w:rsidR="006C27DD" w:rsidRPr="00803762" w:rsidRDefault="006C27DD" w:rsidP="00371169">
      <w:pPr>
        <w:spacing w:after="0" w:line="240" w:lineRule="auto"/>
        <w:rPr>
          <w:rFonts w:ascii="Garamond" w:hAnsi="Garamond"/>
          <w:sz w:val="24"/>
          <w:szCs w:val="24"/>
        </w:rPr>
      </w:pPr>
    </w:p>
    <w:tbl>
      <w:tblPr>
        <w:tblW w:w="8926" w:type="dxa"/>
        <w:tblLook w:val="04A0" w:firstRow="1" w:lastRow="0" w:firstColumn="1" w:lastColumn="0" w:noHBand="0" w:noVBand="1"/>
      </w:tblPr>
      <w:tblGrid>
        <w:gridCol w:w="704"/>
        <w:gridCol w:w="4506"/>
        <w:gridCol w:w="1820"/>
        <w:gridCol w:w="1896"/>
      </w:tblGrid>
      <w:tr w:rsidR="005F234A" w:rsidRPr="00340B8B" w14:paraId="56FE6FEE" w14:textId="77777777" w:rsidTr="005F234A">
        <w:trPr>
          <w:trHeight w:val="55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19CFF" w14:textId="77777777" w:rsidR="005F234A" w:rsidRPr="00340B8B" w:rsidRDefault="005F234A" w:rsidP="00340B8B">
            <w:pPr>
              <w:spacing w:after="0" w:line="240" w:lineRule="auto"/>
              <w:rPr>
                <w:rFonts w:ascii="Garamond" w:eastAsia="Times New Roman" w:hAnsi="Garamond" w:cs="Calibri"/>
                <w:b/>
                <w:bCs/>
                <w:color w:val="000000"/>
                <w:sz w:val="24"/>
                <w:szCs w:val="24"/>
                <w:lang w:eastAsia="ro-RO"/>
              </w:rPr>
            </w:pPr>
            <w:r w:rsidRPr="00340B8B">
              <w:rPr>
                <w:rFonts w:ascii="Garamond" w:eastAsia="Times New Roman" w:hAnsi="Garamond" w:cs="Calibri"/>
                <w:b/>
                <w:bCs/>
                <w:color w:val="000000"/>
                <w:sz w:val="24"/>
                <w:szCs w:val="24"/>
                <w:lang w:eastAsia="ro-RO"/>
              </w:rPr>
              <w:t>Nr.</w:t>
            </w:r>
            <w:r w:rsidRPr="00340B8B">
              <w:rPr>
                <w:rFonts w:ascii="Garamond" w:eastAsia="Times New Roman" w:hAnsi="Garamond" w:cs="Calibri"/>
                <w:b/>
                <w:bCs/>
                <w:color w:val="000000"/>
                <w:sz w:val="24"/>
                <w:szCs w:val="24"/>
                <w:lang w:eastAsia="ro-RO"/>
              </w:rPr>
              <w:br/>
              <w:t>crt.</w:t>
            </w:r>
          </w:p>
        </w:tc>
        <w:tc>
          <w:tcPr>
            <w:tcW w:w="4506" w:type="dxa"/>
            <w:tcBorders>
              <w:top w:val="single" w:sz="4" w:space="0" w:color="auto"/>
              <w:left w:val="nil"/>
              <w:bottom w:val="single" w:sz="4" w:space="0" w:color="auto"/>
              <w:right w:val="single" w:sz="4" w:space="0" w:color="auto"/>
            </w:tcBorders>
            <w:shd w:val="clear" w:color="auto" w:fill="auto"/>
            <w:noWrap/>
            <w:vAlign w:val="center"/>
            <w:hideMark/>
          </w:tcPr>
          <w:p w14:paraId="42E0A818" w14:textId="77777777" w:rsidR="005F234A" w:rsidRPr="00340B8B" w:rsidRDefault="005F234A" w:rsidP="00340B8B">
            <w:pPr>
              <w:spacing w:after="0" w:line="240" w:lineRule="auto"/>
              <w:rPr>
                <w:rFonts w:ascii="Garamond" w:eastAsia="Times New Roman" w:hAnsi="Garamond" w:cs="Calibri"/>
                <w:b/>
                <w:bCs/>
                <w:color w:val="000000"/>
                <w:sz w:val="24"/>
                <w:szCs w:val="24"/>
                <w:lang w:eastAsia="ro-RO"/>
              </w:rPr>
            </w:pPr>
            <w:r w:rsidRPr="00340B8B">
              <w:rPr>
                <w:rFonts w:ascii="Garamond" w:eastAsia="Times New Roman" w:hAnsi="Garamond" w:cs="Calibri"/>
                <w:b/>
                <w:bCs/>
                <w:color w:val="000000"/>
                <w:sz w:val="24"/>
                <w:szCs w:val="24"/>
                <w:lang w:eastAsia="ro-RO"/>
              </w:rPr>
              <w:t>Categorie tichete</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14:paraId="3F9D892B" w14:textId="77777777" w:rsidR="005F234A" w:rsidRPr="00340B8B" w:rsidRDefault="005F234A" w:rsidP="00340B8B">
            <w:pPr>
              <w:spacing w:after="0" w:line="240" w:lineRule="auto"/>
              <w:jc w:val="center"/>
              <w:rPr>
                <w:rFonts w:ascii="Garamond" w:eastAsia="Times New Roman" w:hAnsi="Garamond" w:cs="Calibri"/>
                <w:b/>
                <w:bCs/>
                <w:color w:val="000000"/>
                <w:sz w:val="24"/>
                <w:szCs w:val="24"/>
                <w:lang w:eastAsia="ro-RO"/>
              </w:rPr>
            </w:pPr>
            <w:r w:rsidRPr="00340B8B">
              <w:rPr>
                <w:rFonts w:ascii="Garamond" w:eastAsia="Times New Roman" w:hAnsi="Garamond" w:cs="Calibri"/>
                <w:b/>
                <w:bCs/>
                <w:color w:val="000000"/>
                <w:sz w:val="24"/>
                <w:szCs w:val="24"/>
                <w:lang w:eastAsia="ro-RO"/>
              </w:rPr>
              <w:t>Cantitate</w:t>
            </w:r>
          </w:p>
        </w:tc>
        <w:tc>
          <w:tcPr>
            <w:tcW w:w="1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902D5" w14:textId="77777777" w:rsidR="005F234A" w:rsidRPr="00340B8B" w:rsidRDefault="005F234A" w:rsidP="00340B8B">
            <w:pPr>
              <w:spacing w:after="0" w:line="240" w:lineRule="auto"/>
              <w:jc w:val="center"/>
              <w:rPr>
                <w:rFonts w:ascii="Garamond" w:eastAsia="Times New Roman" w:hAnsi="Garamond" w:cs="Calibri"/>
                <w:b/>
                <w:bCs/>
                <w:color w:val="000000"/>
                <w:sz w:val="24"/>
                <w:szCs w:val="24"/>
                <w:lang w:eastAsia="ro-RO"/>
              </w:rPr>
            </w:pPr>
            <w:r w:rsidRPr="00340B8B">
              <w:rPr>
                <w:rFonts w:ascii="Garamond" w:eastAsia="Times New Roman" w:hAnsi="Garamond" w:cs="Calibri"/>
                <w:b/>
                <w:bCs/>
                <w:color w:val="000000"/>
                <w:sz w:val="24"/>
                <w:szCs w:val="24"/>
                <w:lang w:eastAsia="ro-RO"/>
              </w:rPr>
              <w:t>Valoare cu TVA</w:t>
            </w:r>
          </w:p>
        </w:tc>
      </w:tr>
      <w:tr w:rsidR="005F234A" w:rsidRPr="00340B8B" w14:paraId="18E62569" w14:textId="77777777" w:rsidTr="005F234A">
        <w:trPr>
          <w:trHeight w:val="808"/>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18F365" w14:textId="77777777" w:rsidR="005F234A" w:rsidRPr="00340B8B" w:rsidRDefault="005F234A" w:rsidP="00340B8B">
            <w:pPr>
              <w:spacing w:after="0" w:line="240" w:lineRule="auto"/>
              <w:jc w:val="center"/>
              <w:rPr>
                <w:rFonts w:ascii="Garamond" w:eastAsia="Times New Roman" w:hAnsi="Garamond" w:cs="Calibri"/>
                <w:color w:val="000000"/>
                <w:sz w:val="24"/>
                <w:szCs w:val="24"/>
                <w:lang w:eastAsia="ro-RO"/>
              </w:rPr>
            </w:pPr>
            <w:r w:rsidRPr="00340B8B">
              <w:rPr>
                <w:rFonts w:ascii="Garamond" w:eastAsia="Times New Roman" w:hAnsi="Garamond" w:cs="Calibri"/>
                <w:color w:val="000000"/>
                <w:sz w:val="24"/>
                <w:szCs w:val="24"/>
                <w:lang w:eastAsia="ro-RO"/>
              </w:rPr>
              <w:t>1</w:t>
            </w:r>
          </w:p>
        </w:tc>
        <w:tc>
          <w:tcPr>
            <w:tcW w:w="4506" w:type="dxa"/>
            <w:tcBorders>
              <w:top w:val="nil"/>
              <w:left w:val="nil"/>
              <w:bottom w:val="single" w:sz="4" w:space="0" w:color="auto"/>
              <w:right w:val="single" w:sz="4" w:space="0" w:color="auto"/>
            </w:tcBorders>
            <w:shd w:val="clear" w:color="auto" w:fill="auto"/>
            <w:vAlign w:val="bottom"/>
            <w:hideMark/>
          </w:tcPr>
          <w:p w14:paraId="2A3E6626" w14:textId="4388586E" w:rsidR="005F234A" w:rsidRPr="00340B8B" w:rsidRDefault="005F234A" w:rsidP="00340B8B">
            <w:pPr>
              <w:spacing w:after="0" w:line="240" w:lineRule="auto"/>
              <w:rPr>
                <w:rFonts w:ascii="Garamond" w:eastAsia="Times New Roman" w:hAnsi="Garamond" w:cs="Calibri"/>
                <w:color w:val="000000"/>
                <w:sz w:val="24"/>
                <w:szCs w:val="24"/>
                <w:lang w:eastAsia="ro-RO"/>
              </w:rPr>
            </w:pPr>
            <w:r>
              <w:rPr>
                <w:rFonts w:ascii="Garamond" w:eastAsia="Times New Roman" w:hAnsi="Garamond" w:cs="Calibri"/>
                <w:color w:val="000000"/>
                <w:sz w:val="24"/>
                <w:szCs w:val="24"/>
                <w:lang w:eastAsia="ro-RO"/>
              </w:rPr>
              <w:t>Servicii de emitere t</w:t>
            </w:r>
            <w:r w:rsidRPr="00340B8B">
              <w:rPr>
                <w:rFonts w:ascii="Garamond" w:eastAsia="Times New Roman" w:hAnsi="Garamond" w:cs="Calibri"/>
                <w:color w:val="000000"/>
                <w:sz w:val="24"/>
                <w:szCs w:val="24"/>
                <w:lang w:eastAsia="ro-RO"/>
              </w:rPr>
              <w:t>ichete sociale pentru produse farmaceutice /dispozitive medicale si accesorii</w:t>
            </w:r>
          </w:p>
        </w:tc>
        <w:tc>
          <w:tcPr>
            <w:tcW w:w="1820" w:type="dxa"/>
            <w:tcBorders>
              <w:top w:val="nil"/>
              <w:left w:val="nil"/>
              <w:bottom w:val="single" w:sz="4" w:space="0" w:color="auto"/>
              <w:right w:val="single" w:sz="4" w:space="0" w:color="auto"/>
            </w:tcBorders>
            <w:shd w:val="clear" w:color="auto" w:fill="auto"/>
            <w:noWrap/>
            <w:vAlign w:val="center"/>
            <w:hideMark/>
          </w:tcPr>
          <w:p w14:paraId="36E18E68" w14:textId="41DF7260" w:rsidR="005F234A" w:rsidRPr="00340B8B" w:rsidRDefault="005F234A" w:rsidP="00BB1686">
            <w:pPr>
              <w:spacing w:after="0" w:line="240" w:lineRule="auto"/>
              <w:jc w:val="center"/>
              <w:rPr>
                <w:rFonts w:ascii="Garamond" w:eastAsia="Times New Roman" w:hAnsi="Garamond" w:cs="Calibri"/>
                <w:color w:val="000000"/>
                <w:sz w:val="24"/>
                <w:szCs w:val="24"/>
                <w:lang w:eastAsia="ro-RO"/>
              </w:rPr>
            </w:pPr>
            <w:r>
              <w:rPr>
                <w:rFonts w:ascii="Garamond" w:eastAsia="Times New Roman" w:hAnsi="Garamond" w:cs="Calibri"/>
                <w:color w:val="000000"/>
                <w:sz w:val="24"/>
                <w:szCs w:val="24"/>
                <w:lang w:eastAsia="ro-RO"/>
              </w:rPr>
              <w:t>9000</w:t>
            </w:r>
          </w:p>
        </w:tc>
        <w:tc>
          <w:tcPr>
            <w:tcW w:w="1896" w:type="dxa"/>
            <w:tcBorders>
              <w:top w:val="single" w:sz="4" w:space="0" w:color="auto"/>
              <w:left w:val="single" w:sz="4" w:space="0" w:color="auto"/>
              <w:right w:val="single" w:sz="4" w:space="0" w:color="auto"/>
            </w:tcBorders>
            <w:shd w:val="clear" w:color="auto" w:fill="auto"/>
            <w:noWrap/>
            <w:vAlign w:val="center"/>
            <w:hideMark/>
          </w:tcPr>
          <w:p w14:paraId="393DF4D3" w14:textId="77777777" w:rsidR="005F234A" w:rsidRPr="00340B8B" w:rsidRDefault="005F234A" w:rsidP="00340B8B">
            <w:pPr>
              <w:spacing w:after="0" w:line="240" w:lineRule="auto"/>
              <w:rPr>
                <w:rFonts w:ascii="Garamond" w:eastAsia="Times New Roman" w:hAnsi="Garamond" w:cs="Calibri"/>
                <w:color w:val="000000"/>
                <w:sz w:val="24"/>
                <w:szCs w:val="24"/>
                <w:lang w:eastAsia="ro-RO"/>
              </w:rPr>
            </w:pPr>
            <w:r w:rsidRPr="00340B8B">
              <w:rPr>
                <w:rFonts w:ascii="Garamond" w:eastAsia="Times New Roman" w:hAnsi="Garamond" w:cs="Calibri"/>
                <w:color w:val="000000"/>
                <w:sz w:val="24"/>
                <w:szCs w:val="24"/>
                <w:lang w:eastAsia="ro-RO"/>
              </w:rPr>
              <w:t> </w:t>
            </w:r>
          </w:p>
        </w:tc>
      </w:tr>
      <w:tr w:rsidR="005F234A" w:rsidRPr="00340B8B" w14:paraId="7D8D82ED" w14:textId="77777777" w:rsidTr="005F234A">
        <w:trPr>
          <w:trHeight w:val="8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35F00E" w14:textId="77777777" w:rsidR="005F234A" w:rsidRPr="00340B8B" w:rsidRDefault="005F234A" w:rsidP="00340B8B">
            <w:pPr>
              <w:spacing w:after="0" w:line="240" w:lineRule="auto"/>
              <w:jc w:val="center"/>
              <w:rPr>
                <w:rFonts w:ascii="Garamond" w:eastAsia="Times New Roman" w:hAnsi="Garamond" w:cs="Calibri"/>
                <w:color w:val="000000"/>
                <w:sz w:val="24"/>
                <w:szCs w:val="24"/>
                <w:lang w:eastAsia="ro-RO"/>
              </w:rPr>
            </w:pPr>
            <w:r w:rsidRPr="00340B8B">
              <w:rPr>
                <w:rFonts w:ascii="Garamond" w:eastAsia="Times New Roman" w:hAnsi="Garamond" w:cs="Calibri"/>
                <w:color w:val="000000"/>
                <w:sz w:val="24"/>
                <w:szCs w:val="24"/>
                <w:lang w:eastAsia="ro-RO"/>
              </w:rPr>
              <w:t>2</w:t>
            </w:r>
          </w:p>
        </w:tc>
        <w:tc>
          <w:tcPr>
            <w:tcW w:w="4506" w:type="dxa"/>
            <w:tcBorders>
              <w:top w:val="nil"/>
              <w:left w:val="nil"/>
              <w:bottom w:val="single" w:sz="4" w:space="0" w:color="auto"/>
              <w:right w:val="single" w:sz="4" w:space="0" w:color="auto"/>
            </w:tcBorders>
            <w:shd w:val="clear" w:color="auto" w:fill="auto"/>
            <w:vAlign w:val="center"/>
            <w:hideMark/>
          </w:tcPr>
          <w:p w14:paraId="40472ACB" w14:textId="5DEEF861" w:rsidR="005F234A" w:rsidRPr="00340B8B" w:rsidRDefault="005F234A" w:rsidP="00340B8B">
            <w:pPr>
              <w:spacing w:after="0" w:line="240" w:lineRule="auto"/>
              <w:rPr>
                <w:rFonts w:ascii="Garamond" w:eastAsia="Times New Roman" w:hAnsi="Garamond" w:cs="Calibri"/>
                <w:color w:val="000000"/>
                <w:sz w:val="24"/>
                <w:szCs w:val="24"/>
                <w:lang w:eastAsia="ro-RO"/>
              </w:rPr>
            </w:pPr>
            <w:r>
              <w:rPr>
                <w:rFonts w:ascii="Garamond" w:eastAsia="Times New Roman" w:hAnsi="Garamond" w:cs="Calibri"/>
                <w:color w:val="000000"/>
                <w:sz w:val="24"/>
                <w:szCs w:val="24"/>
                <w:lang w:eastAsia="ro-RO"/>
              </w:rPr>
              <w:t>Servicii de emitere t</w:t>
            </w:r>
            <w:r w:rsidRPr="00340B8B">
              <w:rPr>
                <w:rFonts w:ascii="Garamond" w:eastAsia="Times New Roman" w:hAnsi="Garamond" w:cs="Calibri"/>
                <w:color w:val="000000"/>
                <w:sz w:val="24"/>
                <w:szCs w:val="24"/>
                <w:lang w:eastAsia="ro-RO"/>
              </w:rPr>
              <w:t xml:space="preserve">ichete sociale pentru produse alimentare </w:t>
            </w:r>
          </w:p>
        </w:tc>
        <w:tc>
          <w:tcPr>
            <w:tcW w:w="1820" w:type="dxa"/>
            <w:tcBorders>
              <w:top w:val="nil"/>
              <w:left w:val="nil"/>
              <w:bottom w:val="single" w:sz="4" w:space="0" w:color="auto"/>
              <w:right w:val="single" w:sz="4" w:space="0" w:color="auto"/>
            </w:tcBorders>
            <w:shd w:val="clear" w:color="auto" w:fill="auto"/>
            <w:noWrap/>
            <w:vAlign w:val="center"/>
            <w:hideMark/>
          </w:tcPr>
          <w:p w14:paraId="05418232" w14:textId="1A6D6857" w:rsidR="005F234A" w:rsidRPr="00340B8B" w:rsidRDefault="005F234A" w:rsidP="00BB1686">
            <w:pPr>
              <w:spacing w:after="0" w:line="240" w:lineRule="auto"/>
              <w:jc w:val="center"/>
              <w:rPr>
                <w:rFonts w:ascii="Garamond" w:eastAsia="Times New Roman" w:hAnsi="Garamond" w:cs="Calibri"/>
                <w:color w:val="000000"/>
                <w:sz w:val="24"/>
                <w:szCs w:val="24"/>
                <w:lang w:eastAsia="ro-RO"/>
              </w:rPr>
            </w:pPr>
            <w:r>
              <w:rPr>
                <w:rFonts w:ascii="Garamond" w:eastAsia="Times New Roman" w:hAnsi="Garamond" w:cs="Calibri"/>
                <w:color w:val="000000"/>
                <w:sz w:val="24"/>
                <w:szCs w:val="24"/>
                <w:lang w:eastAsia="ro-RO"/>
              </w:rPr>
              <w:t>8100</w:t>
            </w:r>
          </w:p>
        </w:tc>
        <w:tc>
          <w:tcPr>
            <w:tcW w:w="1896" w:type="dxa"/>
            <w:tcBorders>
              <w:top w:val="nil"/>
              <w:left w:val="single" w:sz="4" w:space="0" w:color="auto"/>
              <w:bottom w:val="single" w:sz="4" w:space="0" w:color="auto"/>
              <w:right w:val="single" w:sz="4" w:space="0" w:color="auto"/>
            </w:tcBorders>
            <w:shd w:val="clear" w:color="auto" w:fill="auto"/>
            <w:noWrap/>
            <w:vAlign w:val="center"/>
            <w:hideMark/>
          </w:tcPr>
          <w:p w14:paraId="6A7DF784" w14:textId="77777777" w:rsidR="005F234A" w:rsidRPr="00340B8B" w:rsidRDefault="005F234A" w:rsidP="00340B8B">
            <w:pPr>
              <w:spacing w:after="0" w:line="240" w:lineRule="auto"/>
              <w:rPr>
                <w:rFonts w:ascii="Garamond" w:eastAsia="Times New Roman" w:hAnsi="Garamond" w:cs="Calibri"/>
                <w:color w:val="000000"/>
                <w:sz w:val="24"/>
                <w:szCs w:val="24"/>
                <w:lang w:eastAsia="ro-RO"/>
              </w:rPr>
            </w:pPr>
            <w:r w:rsidRPr="00340B8B">
              <w:rPr>
                <w:rFonts w:ascii="Garamond" w:eastAsia="Times New Roman" w:hAnsi="Garamond" w:cs="Calibri"/>
                <w:color w:val="000000"/>
                <w:sz w:val="24"/>
                <w:szCs w:val="24"/>
                <w:lang w:eastAsia="ro-RO"/>
              </w:rPr>
              <w:t> </w:t>
            </w:r>
          </w:p>
        </w:tc>
      </w:tr>
      <w:tr w:rsidR="005F234A" w:rsidRPr="00340B8B" w14:paraId="7CF94884" w14:textId="77777777" w:rsidTr="005F234A">
        <w:trPr>
          <w:trHeight w:val="456"/>
        </w:trPr>
        <w:tc>
          <w:tcPr>
            <w:tcW w:w="521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E4C798" w14:textId="77777777" w:rsidR="005F234A" w:rsidRPr="00340B8B" w:rsidRDefault="005F234A" w:rsidP="00340B8B">
            <w:pPr>
              <w:spacing w:after="0" w:line="240" w:lineRule="auto"/>
              <w:jc w:val="center"/>
              <w:rPr>
                <w:rFonts w:ascii="Garamond" w:eastAsia="Times New Roman" w:hAnsi="Garamond" w:cs="Calibri"/>
                <w:b/>
                <w:bCs/>
                <w:color w:val="000000"/>
                <w:sz w:val="24"/>
                <w:szCs w:val="24"/>
                <w:lang w:eastAsia="ro-RO"/>
              </w:rPr>
            </w:pPr>
            <w:r w:rsidRPr="00340B8B">
              <w:rPr>
                <w:rFonts w:ascii="Garamond" w:eastAsia="Times New Roman" w:hAnsi="Garamond" w:cs="Calibri"/>
                <w:b/>
                <w:bCs/>
                <w:color w:val="000000"/>
                <w:sz w:val="24"/>
                <w:szCs w:val="24"/>
                <w:lang w:eastAsia="ro-RO"/>
              </w:rPr>
              <w:t>TOTAL</w:t>
            </w:r>
          </w:p>
        </w:tc>
        <w:tc>
          <w:tcPr>
            <w:tcW w:w="1820" w:type="dxa"/>
            <w:tcBorders>
              <w:top w:val="nil"/>
              <w:left w:val="nil"/>
              <w:bottom w:val="single" w:sz="4" w:space="0" w:color="auto"/>
              <w:right w:val="single" w:sz="4" w:space="0" w:color="auto"/>
            </w:tcBorders>
            <w:shd w:val="clear" w:color="auto" w:fill="auto"/>
            <w:noWrap/>
            <w:vAlign w:val="center"/>
            <w:hideMark/>
          </w:tcPr>
          <w:p w14:paraId="3BC9D1AF" w14:textId="5B8C7255" w:rsidR="005F234A" w:rsidRPr="00815E2E" w:rsidRDefault="005F234A" w:rsidP="00BB1686">
            <w:pPr>
              <w:spacing w:after="0" w:line="240" w:lineRule="auto"/>
              <w:jc w:val="center"/>
              <w:rPr>
                <w:rFonts w:ascii="Garamond" w:eastAsia="Times New Roman" w:hAnsi="Garamond" w:cs="Calibri"/>
                <w:b/>
                <w:bCs/>
                <w:color w:val="000000"/>
                <w:sz w:val="24"/>
                <w:szCs w:val="24"/>
                <w:lang w:eastAsia="ro-RO"/>
              </w:rPr>
            </w:pPr>
          </w:p>
        </w:tc>
        <w:tc>
          <w:tcPr>
            <w:tcW w:w="1896" w:type="dxa"/>
            <w:tcBorders>
              <w:top w:val="single" w:sz="4" w:space="0" w:color="auto"/>
              <w:left w:val="nil"/>
              <w:bottom w:val="single" w:sz="4" w:space="0" w:color="auto"/>
              <w:right w:val="single" w:sz="4" w:space="0" w:color="auto"/>
            </w:tcBorders>
            <w:shd w:val="clear" w:color="auto" w:fill="auto"/>
            <w:noWrap/>
            <w:vAlign w:val="center"/>
            <w:hideMark/>
          </w:tcPr>
          <w:p w14:paraId="24055E24" w14:textId="7CEB065B" w:rsidR="005F234A" w:rsidRPr="00815E2E" w:rsidRDefault="005F234A" w:rsidP="00340B8B">
            <w:pPr>
              <w:spacing w:after="0" w:line="240" w:lineRule="auto"/>
              <w:rPr>
                <w:rFonts w:ascii="Garamond" w:eastAsia="Times New Roman" w:hAnsi="Garamond" w:cs="Calibri"/>
                <w:b/>
                <w:bCs/>
                <w:color w:val="000000"/>
                <w:sz w:val="24"/>
                <w:szCs w:val="24"/>
                <w:lang w:eastAsia="ro-RO"/>
              </w:rPr>
            </w:pPr>
            <w:r w:rsidRPr="00815E2E">
              <w:rPr>
                <w:rFonts w:ascii="Garamond" w:eastAsia="Times New Roman" w:hAnsi="Garamond" w:cs="Calibri"/>
                <w:b/>
                <w:bCs/>
                <w:color w:val="000000"/>
                <w:sz w:val="24"/>
                <w:szCs w:val="24"/>
                <w:lang w:eastAsia="ro-RO"/>
              </w:rPr>
              <w:t> </w:t>
            </w:r>
            <w:r>
              <w:rPr>
                <w:rFonts w:ascii="Garamond" w:eastAsia="Times New Roman" w:hAnsi="Garamond" w:cs="Calibri"/>
                <w:b/>
                <w:bCs/>
                <w:color w:val="000000"/>
                <w:sz w:val="24"/>
                <w:szCs w:val="24"/>
                <w:lang w:eastAsia="ro-RO"/>
              </w:rPr>
              <w:t xml:space="preserve">     </w:t>
            </w:r>
            <w:r w:rsidRPr="00815E2E">
              <w:rPr>
                <w:rFonts w:ascii="Garamond" w:eastAsia="Times New Roman" w:hAnsi="Garamond" w:cs="Calibri"/>
                <w:b/>
                <w:bCs/>
                <w:color w:val="000000"/>
                <w:sz w:val="24"/>
                <w:szCs w:val="24"/>
                <w:lang w:eastAsia="ro-RO"/>
              </w:rPr>
              <w:t>0,0</w:t>
            </w:r>
            <w:r>
              <w:rPr>
                <w:rFonts w:ascii="Garamond" w:eastAsia="Times New Roman" w:hAnsi="Garamond" w:cs="Calibri"/>
                <w:b/>
                <w:bCs/>
                <w:color w:val="000000"/>
                <w:sz w:val="24"/>
                <w:szCs w:val="24"/>
                <w:lang w:eastAsia="ro-RO"/>
              </w:rPr>
              <w:t>1</w:t>
            </w:r>
          </w:p>
        </w:tc>
      </w:tr>
    </w:tbl>
    <w:p w14:paraId="4973140F" w14:textId="77777777" w:rsidR="006C27DD" w:rsidRPr="00803762" w:rsidRDefault="006C27DD" w:rsidP="00371169">
      <w:pPr>
        <w:spacing w:after="0" w:line="240" w:lineRule="auto"/>
        <w:rPr>
          <w:rFonts w:ascii="Garamond" w:hAnsi="Garamond"/>
          <w:sz w:val="24"/>
          <w:szCs w:val="24"/>
        </w:rPr>
      </w:pPr>
    </w:p>
    <w:p w14:paraId="77241B8F" w14:textId="77777777" w:rsidR="009C644B" w:rsidRPr="00803762" w:rsidRDefault="009C644B" w:rsidP="009C644B">
      <w:pPr>
        <w:pStyle w:val="DefaultText"/>
        <w:jc w:val="both"/>
        <w:rPr>
          <w:rFonts w:ascii="Garamond" w:hAnsi="Garamond"/>
          <w:szCs w:val="24"/>
        </w:rPr>
      </w:pPr>
    </w:p>
    <w:p w14:paraId="72B966E7" w14:textId="77777777" w:rsidR="00F73FDF" w:rsidRPr="00803762" w:rsidRDefault="00F73FDF" w:rsidP="00F73FDF">
      <w:pPr>
        <w:pStyle w:val="DefaultText"/>
        <w:jc w:val="both"/>
        <w:rPr>
          <w:rFonts w:ascii="Garamond" w:hAnsi="Garamond"/>
          <w:szCs w:val="24"/>
          <w:lang w:val="it-IT"/>
        </w:rPr>
      </w:pPr>
    </w:p>
    <w:p w14:paraId="4DAD8FCC" w14:textId="55A13EE1" w:rsidR="009C644B" w:rsidRPr="00803762" w:rsidRDefault="009C644B" w:rsidP="009C644B">
      <w:pPr>
        <w:pStyle w:val="DefaultText"/>
        <w:jc w:val="both"/>
        <w:rPr>
          <w:rFonts w:ascii="Garamond" w:hAnsi="Garamond"/>
          <w:szCs w:val="24"/>
          <w:lang w:val="it-IT"/>
        </w:rPr>
      </w:pPr>
    </w:p>
    <w:p w14:paraId="167263E6" w14:textId="71BDC639" w:rsidR="009C644B" w:rsidRPr="00803762" w:rsidRDefault="009C644B" w:rsidP="009C644B">
      <w:pPr>
        <w:pStyle w:val="DefaultText"/>
        <w:jc w:val="both"/>
        <w:rPr>
          <w:rFonts w:ascii="Garamond" w:hAnsi="Garamond"/>
          <w:szCs w:val="24"/>
          <w:lang w:val="it-IT"/>
        </w:rPr>
      </w:pPr>
    </w:p>
    <w:p w14:paraId="3D6F196A" w14:textId="77777777" w:rsidR="00AA354C" w:rsidRDefault="00AA354C" w:rsidP="009C644B">
      <w:pPr>
        <w:spacing w:after="0" w:line="240" w:lineRule="auto"/>
        <w:rPr>
          <w:rFonts w:ascii="Garamond" w:hAnsi="Garamond"/>
          <w:sz w:val="24"/>
          <w:szCs w:val="24"/>
        </w:rPr>
      </w:pPr>
    </w:p>
    <w:p w14:paraId="703C3AAA" w14:textId="43E51CB0" w:rsidR="00815E2E" w:rsidRPr="008B651A" w:rsidRDefault="00815E2E" w:rsidP="005F234A">
      <w:pPr>
        <w:pStyle w:val="DefaultText"/>
        <w:jc w:val="both"/>
        <w:rPr>
          <w:rFonts w:ascii="Garamond" w:hAnsi="Garamond"/>
          <w:b/>
          <w:szCs w:val="24"/>
          <w:lang w:val="it-IT"/>
        </w:rPr>
      </w:pPr>
      <w:r w:rsidRPr="008B651A">
        <w:rPr>
          <w:rFonts w:ascii="Garamond" w:hAnsi="Garamond"/>
          <w:b/>
          <w:szCs w:val="24"/>
          <w:lang w:val="it-IT"/>
        </w:rPr>
        <w:t>Achizitor</w:t>
      </w:r>
      <w:r w:rsidRPr="008B651A">
        <w:rPr>
          <w:rFonts w:ascii="Garamond" w:hAnsi="Garamond"/>
          <w:b/>
          <w:szCs w:val="24"/>
          <w:lang w:val="it-IT"/>
        </w:rPr>
        <w:tab/>
        <w:t xml:space="preserve"> </w:t>
      </w:r>
      <w:r w:rsidRPr="008B651A">
        <w:rPr>
          <w:rFonts w:ascii="Garamond" w:hAnsi="Garamond"/>
          <w:b/>
          <w:szCs w:val="24"/>
          <w:lang w:val="it-IT"/>
        </w:rPr>
        <w:tab/>
        <w:t xml:space="preserve">   </w:t>
      </w:r>
      <w:r w:rsidRPr="008B651A">
        <w:rPr>
          <w:rFonts w:ascii="Garamond" w:hAnsi="Garamond"/>
          <w:b/>
          <w:szCs w:val="24"/>
          <w:lang w:val="it-IT"/>
        </w:rPr>
        <w:tab/>
      </w:r>
      <w:r w:rsidRPr="008B651A">
        <w:rPr>
          <w:rFonts w:ascii="Garamond" w:hAnsi="Garamond"/>
          <w:b/>
          <w:szCs w:val="24"/>
          <w:lang w:val="it-IT"/>
        </w:rPr>
        <w:tab/>
        <w:t xml:space="preserve">          </w:t>
      </w:r>
      <w:r w:rsidRPr="008B651A">
        <w:rPr>
          <w:rFonts w:ascii="Garamond" w:hAnsi="Garamond"/>
          <w:b/>
          <w:szCs w:val="24"/>
          <w:lang w:val="it-IT"/>
        </w:rPr>
        <w:tab/>
        <w:t xml:space="preserve">                   </w:t>
      </w:r>
      <w:r w:rsidR="008B651A">
        <w:rPr>
          <w:rFonts w:ascii="Garamond" w:hAnsi="Garamond"/>
          <w:b/>
          <w:szCs w:val="24"/>
          <w:lang w:val="it-IT"/>
        </w:rPr>
        <w:t xml:space="preserve">       </w:t>
      </w:r>
      <w:r w:rsidR="005F234A">
        <w:rPr>
          <w:rFonts w:ascii="Garamond" w:hAnsi="Garamond"/>
          <w:b/>
          <w:szCs w:val="24"/>
          <w:lang w:val="it-IT"/>
        </w:rPr>
        <w:t xml:space="preserve"> </w:t>
      </w:r>
      <w:r w:rsidRPr="008B651A">
        <w:rPr>
          <w:rFonts w:ascii="Garamond" w:hAnsi="Garamond"/>
          <w:b/>
          <w:szCs w:val="24"/>
          <w:lang w:val="it-IT"/>
        </w:rPr>
        <w:t xml:space="preserve">Prestator </w:t>
      </w:r>
    </w:p>
    <w:p w14:paraId="51A37C73" w14:textId="77777777" w:rsidR="00815E2E" w:rsidRPr="008B651A" w:rsidRDefault="00815E2E" w:rsidP="005F234A">
      <w:pPr>
        <w:pStyle w:val="DefaultText"/>
        <w:rPr>
          <w:rFonts w:ascii="Garamond" w:hAnsi="Garamond"/>
          <w:szCs w:val="24"/>
          <w:lang w:val="it-IT"/>
        </w:rPr>
      </w:pPr>
      <w:r w:rsidRPr="008B651A">
        <w:rPr>
          <w:rFonts w:ascii="Garamond" w:hAnsi="Garamond"/>
          <w:szCs w:val="24"/>
          <w:lang w:val="it-IT"/>
        </w:rPr>
        <w:t xml:space="preserve">D.G.A.S.P.C. SECTOR 2                                                          SC UP ROMANIA SRL </w:t>
      </w:r>
    </w:p>
    <w:p w14:paraId="3B298944" w14:textId="3596CEFD" w:rsidR="00F73FDF" w:rsidRDefault="00F73FDF" w:rsidP="009C644B">
      <w:pPr>
        <w:spacing w:after="0" w:line="240" w:lineRule="auto"/>
        <w:rPr>
          <w:rFonts w:ascii="Garamond" w:hAnsi="Garamond"/>
          <w:sz w:val="24"/>
          <w:szCs w:val="24"/>
        </w:rPr>
      </w:pPr>
    </w:p>
    <w:p w14:paraId="758F8657" w14:textId="1E21ADEB" w:rsidR="00896579" w:rsidRDefault="00896579" w:rsidP="009C644B">
      <w:pPr>
        <w:spacing w:after="0" w:line="240" w:lineRule="auto"/>
        <w:rPr>
          <w:rFonts w:ascii="Garamond" w:hAnsi="Garamond"/>
          <w:sz w:val="24"/>
          <w:szCs w:val="24"/>
        </w:rPr>
      </w:pPr>
    </w:p>
    <w:p w14:paraId="0D19E305" w14:textId="3526F7B5" w:rsidR="00896579" w:rsidRDefault="00896579" w:rsidP="009C644B">
      <w:pPr>
        <w:spacing w:after="0" w:line="240" w:lineRule="auto"/>
        <w:rPr>
          <w:rFonts w:ascii="Garamond" w:hAnsi="Garamond"/>
          <w:sz w:val="24"/>
          <w:szCs w:val="24"/>
        </w:rPr>
      </w:pPr>
    </w:p>
    <w:p w14:paraId="32F999C5" w14:textId="2C8CEB31" w:rsidR="00896579" w:rsidRDefault="00896579" w:rsidP="009C644B">
      <w:pPr>
        <w:spacing w:after="0" w:line="240" w:lineRule="auto"/>
        <w:rPr>
          <w:rFonts w:ascii="Garamond" w:hAnsi="Garamond"/>
          <w:sz w:val="24"/>
          <w:szCs w:val="24"/>
        </w:rPr>
      </w:pPr>
    </w:p>
    <w:p w14:paraId="35277B5C" w14:textId="46B459FA" w:rsidR="00896579" w:rsidRDefault="00896579" w:rsidP="009C644B">
      <w:pPr>
        <w:spacing w:after="0" w:line="240" w:lineRule="auto"/>
        <w:rPr>
          <w:rFonts w:ascii="Garamond" w:hAnsi="Garamond"/>
          <w:sz w:val="24"/>
          <w:szCs w:val="24"/>
        </w:rPr>
      </w:pPr>
    </w:p>
    <w:p w14:paraId="0FECB8B2" w14:textId="07763539" w:rsidR="00896579" w:rsidRDefault="00896579" w:rsidP="009C644B">
      <w:pPr>
        <w:spacing w:after="0" w:line="240" w:lineRule="auto"/>
        <w:rPr>
          <w:rFonts w:ascii="Garamond" w:hAnsi="Garamond"/>
          <w:sz w:val="24"/>
          <w:szCs w:val="24"/>
        </w:rPr>
      </w:pPr>
    </w:p>
    <w:p w14:paraId="5CE473CB" w14:textId="433B1367" w:rsidR="00896579" w:rsidRDefault="00896579" w:rsidP="009C644B">
      <w:pPr>
        <w:spacing w:after="0" w:line="240" w:lineRule="auto"/>
        <w:rPr>
          <w:rFonts w:ascii="Garamond" w:hAnsi="Garamond"/>
          <w:sz w:val="24"/>
          <w:szCs w:val="24"/>
        </w:rPr>
      </w:pPr>
    </w:p>
    <w:p w14:paraId="4C643C65" w14:textId="3C6DD0B3" w:rsidR="00896579" w:rsidRDefault="00896579" w:rsidP="009C644B">
      <w:pPr>
        <w:spacing w:after="0" w:line="240" w:lineRule="auto"/>
        <w:rPr>
          <w:rFonts w:ascii="Garamond" w:hAnsi="Garamond"/>
          <w:sz w:val="24"/>
          <w:szCs w:val="24"/>
        </w:rPr>
      </w:pPr>
    </w:p>
    <w:p w14:paraId="5BEC2CFB" w14:textId="0E867DBE" w:rsidR="00896579" w:rsidRDefault="00896579" w:rsidP="009C644B">
      <w:pPr>
        <w:spacing w:after="0" w:line="240" w:lineRule="auto"/>
        <w:rPr>
          <w:rFonts w:ascii="Garamond" w:hAnsi="Garamond"/>
          <w:sz w:val="24"/>
          <w:szCs w:val="24"/>
        </w:rPr>
      </w:pPr>
    </w:p>
    <w:p w14:paraId="58928C5B" w14:textId="091F70F4" w:rsidR="00896579" w:rsidRDefault="00896579" w:rsidP="009C644B">
      <w:pPr>
        <w:spacing w:after="0" w:line="240" w:lineRule="auto"/>
        <w:rPr>
          <w:rFonts w:ascii="Garamond" w:hAnsi="Garamond"/>
          <w:sz w:val="24"/>
          <w:szCs w:val="24"/>
        </w:rPr>
      </w:pPr>
    </w:p>
    <w:p w14:paraId="163CF7B7" w14:textId="3BF7EE5D" w:rsidR="00896579" w:rsidRDefault="00896579" w:rsidP="009C644B">
      <w:pPr>
        <w:spacing w:after="0" w:line="240" w:lineRule="auto"/>
        <w:rPr>
          <w:rFonts w:ascii="Garamond" w:hAnsi="Garamond"/>
          <w:sz w:val="24"/>
          <w:szCs w:val="24"/>
        </w:rPr>
      </w:pPr>
    </w:p>
    <w:p w14:paraId="3180392E" w14:textId="1F1E79EC" w:rsidR="00896579" w:rsidRDefault="00896579" w:rsidP="009C644B">
      <w:pPr>
        <w:spacing w:after="0" w:line="240" w:lineRule="auto"/>
        <w:rPr>
          <w:rFonts w:ascii="Garamond" w:hAnsi="Garamond"/>
          <w:sz w:val="24"/>
          <w:szCs w:val="24"/>
        </w:rPr>
      </w:pPr>
    </w:p>
    <w:p w14:paraId="6F380EE6" w14:textId="54A08849" w:rsidR="00896579" w:rsidRDefault="00896579" w:rsidP="009C644B">
      <w:pPr>
        <w:spacing w:after="0" w:line="240" w:lineRule="auto"/>
        <w:rPr>
          <w:rFonts w:ascii="Garamond" w:hAnsi="Garamond"/>
          <w:sz w:val="24"/>
          <w:szCs w:val="24"/>
        </w:rPr>
      </w:pPr>
    </w:p>
    <w:p w14:paraId="2D9946BE" w14:textId="6C3BA1EA" w:rsidR="00896579" w:rsidRDefault="00896579" w:rsidP="009C644B">
      <w:pPr>
        <w:spacing w:after="0" w:line="240" w:lineRule="auto"/>
        <w:rPr>
          <w:rFonts w:ascii="Garamond" w:hAnsi="Garamond"/>
          <w:sz w:val="24"/>
          <w:szCs w:val="24"/>
        </w:rPr>
      </w:pPr>
    </w:p>
    <w:p w14:paraId="46BF855E" w14:textId="3C6C4EA0" w:rsidR="00896579" w:rsidRDefault="00896579" w:rsidP="009C644B">
      <w:pPr>
        <w:spacing w:after="0" w:line="240" w:lineRule="auto"/>
        <w:rPr>
          <w:rFonts w:ascii="Garamond" w:hAnsi="Garamond"/>
          <w:sz w:val="24"/>
          <w:szCs w:val="24"/>
        </w:rPr>
      </w:pPr>
    </w:p>
    <w:p w14:paraId="2211240C" w14:textId="06A0A49F" w:rsidR="00896579" w:rsidRDefault="00896579" w:rsidP="009C644B">
      <w:pPr>
        <w:spacing w:after="0" w:line="240" w:lineRule="auto"/>
        <w:rPr>
          <w:rFonts w:ascii="Garamond" w:hAnsi="Garamond"/>
          <w:sz w:val="24"/>
          <w:szCs w:val="24"/>
        </w:rPr>
      </w:pPr>
    </w:p>
    <w:p w14:paraId="5BD82D72" w14:textId="0F544569" w:rsidR="00896579" w:rsidRDefault="00896579" w:rsidP="009C644B">
      <w:pPr>
        <w:spacing w:after="0" w:line="240" w:lineRule="auto"/>
        <w:rPr>
          <w:rFonts w:ascii="Garamond" w:hAnsi="Garamond"/>
          <w:sz w:val="24"/>
          <w:szCs w:val="24"/>
        </w:rPr>
      </w:pPr>
    </w:p>
    <w:p w14:paraId="2EF77C33" w14:textId="67648D10" w:rsidR="00896579" w:rsidRDefault="00896579" w:rsidP="009C644B">
      <w:pPr>
        <w:spacing w:after="0" w:line="240" w:lineRule="auto"/>
        <w:rPr>
          <w:rFonts w:ascii="Garamond" w:hAnsi="Garamond"/>
          <w:sz w:val="24"/>
          <w:szCs w:val="24"/>
        </w:rPr>
      </w:pPr>
    </w:p>
    <w:p w14:paraId="1784852B" w14:textId="51F57ABE" w:rsidR="00896579" w:rsidRDefault="00896579" w:rsidP="009C644B">
      <w:pPr>
        <w:spacing w:after="0" w:line="240" w:lineRule="auto"/>
        <w:rPr>
          <w:rFonts w:ascii="Garamond" w:hAnsi="Garamond"/>
          <w:sz w:val="24"/>
          <w:szCs w:val="24"/>
        </w:rPr>
      </w:pPr>
    </w:p>
    <w:p w14:paraId="5172A6BC" w14:textId="367360BA" w:rsidR="00896579" w:rsidRDefault="00896579" w:rsidP="009C644B">
      <w:pPr>
        <w:spacing w:after="0" w:line="240" w:lineRule="auto"/>
        <w:rPr>
          <w:rFonts w:ascii="Garamond" w:hAnsi="Garamond"/>
          <w:sz w:val="24"/>
          <w:szCs w:val="24"/>
        </w:rPr>
      </w:pPr>
    </w:p>
    <w:p w14:paraId="03527EAA" w14:textId="0ED1F0FD" w:rsidR="00896579" w:rsidRDefault="00896579" w:rsidP="009C644B">
      <w:pPr>
        <w:spacing w:after="0" w:line="240" w:lineRule="auto"/>
        <w:rPr>
          <w:rFonts w:ascii="Garamond" w:hAnsi="Garamond"/>
          <w:sz w:val="24"/>
          <w:szCs w:val="24"/>
        </w:rPr>
      </w:pPr>
    </w:p>
    <w:p w14:paraId="2716DA5A" w14:textId="32C38144" w:rsidR="00896579" w:rsidRDefault="00896579" w:rsidP="009C644B">
      <w:pPr>
        <w:spacing w:after="0" w:line="240" w:lineRule="auto"/>
        <w:rPr>
          <w:rFonts w:ascii="Garamond" w:hAnsi="Garamond"/>
          <w:sz w:val="24"/>
          <w:szCs w:val="24"/>
        </w:rPr>
      </w:pPr>
    </w:p>
    <w:p w14:paraId="1142EDFD" w14:textId="77777777" w:rsidR="00896579" w:rsidRDefault="00896579" w:rsidP="009C644B">
      <w:pPr>
        <w:spacing w:after="0" w:line="240" w:lineRule="auto"/>
        <w:rPr>
          <w:rFonts w:ascii="Garamond" w:hAnsi="Garamond"/>
          <w:sz w:val="24"/>
          <w:szCs w:val="24"/>
        </w:rPr>
      </w:pPr>
    </w:p>
    <w:p w14:paraId="4383C20E" w14:textId="77777777" w:rsidR="00B721AF" w:rsidRDefault="00B721AF" w:rsidP="009C644B">
      <w:pPr>
        <w:spacing w:after="0" w:line="240" w:lineRule="auto"/>
        <w:rPr>
          <w:rFonts w:ascii="Garamond" w:hAnsi="Garamond"/>
          <w:sz w:val="24"/>
          <w:szCs w:val="24"/>
        </w:rPr>
      </w:pPr>
    </w:p>
    <w:p w14:paraId="30B87073" w14:textId="77777777" w:rsidR="0047298B" w:rsidRDefault="0047298B" w:rsidP="009C644B">
      <w:pPr>
        <w:spacing w:after="0" w:line="240" w:lineRule="auto"/>
        <w:rPr>
          <w:rFonts w:ascii="Garamond" w:hAnsi="Garamond"/>
          <w:sz w:val="24"/>
          <w:szCs w:val="24"/>
        </w:rPr>
      </w:pPr>
    </w:p>
    <w:p w14:paraId="2EBEABB1" w14:textId="77777777" w:rsidR="0047298B" w:rsidRDefault="0047298B" w:rsidP="009C644B">
      <w:pPr>
        <w:spacing w:after="0" w:line="240" w:lineRule="auto"/>
        <w:rPr>
          <w:rFonts w:ascii="Garamond" w:hAnsi="Garamond"/>
          <w:sz w:val="24"/>
          <w:szCs w:val="24"/>
        </w:rPr>
      </w:pPr>
    </w:p>
    <w:p w14:paraId="63CD7CD1" w14:textId="77777777" w:rsidR="0047298B" w:rsidRDefault="0047298B" w:rsidP="009C644B">
      <w:pPr>
        <w:spacing w:after="0" w:line="240" w:lineRule="auto"/>
        <w:rPr>
          <w:rFonts w:ascii="Garamond" w:hAnsi="Garamond"/>
          <w:sz w:val="24"/>
          <w:szCs w:val="24"/>
        </w:rPr>
      </w:pPr>
    </w:p>
    <w:p w14:paraId="5D3A3DC2" w14:textId="77777777" w:rsidR="0047298B" w:rsidRDefault="0047298B" w:rsidP="009C644B">
      <w:pPr>
        <w:spacing w:after="0" w:line="240" w:lineRule="auto"/>
        <w:rPr>
          <w:rFonts w:ascii="Garamond" w:hAnsi="Garamond"/>
          <w:sz w:val="24"/>
          <w:szCs w:val="24"/>
        </w:rPr>
      </w:pPr>
    </w:p>
    <w:p w14:paraId="1E602188" w14:textId="77777777" w:rsidR="0047298B" w:rsidRDefault="0047298B" w:rsidP="009C644B">
      <w:pPr>
        <w:spacing w:after="0" w:line="240" w:lineRule="auto"/>
        <w:rPr>
          <w:rFonts w:ascii="Garamond" w:hAnsi="Garamond"/>
          <w:sz w:val="24"/>
          <w:szCs w:val="24"/>
        </w:rPr>
      </w:pPr>
    </w:p>
    <w:p w14:paraId="3321C6E5" w14:textId="77777777" w:rsidR="0047298B" w:rsidRDefault="0047298B" w:rsidP="009C644B">
      <w:pPr>
        <w:spacing w:after="0" w:line="240" w:lineRule="auto"/>
        <w:rPr>
          <w:rFonts w:ascii="Garamond" w:hAnsi="Garamond"/>
          <w:sz w:val="24"/>
          <w:szCs w:val="24"/>
        </w:rPr>
      </w:pPr>
    </w:p>
    <w:p w14:paraId="11AAD87B" w14:textId="4C684032" w:rsidR="00E62D8A" w:rsidRDefault="00E62D8A" w:rsidP="00685FB3">
      <w:pPr>
        <w:spacing w:after="0" w:line="240" w:lineRule="auto"/>
        <w:jc w:val="both"/>
        <w:rPr>
          <w:rFonts w:ascii="Garamond" w:hAnsi="Garamond" w:cs="Arial"/>
          <w:b/>
          <w:sz w:val="24"/>
          <w:szCs w:val="24"/>
        </w:rPr>
      </w:pPr>
    </w:p>
    <w:p w14:paraId="56739F58" w14:textId="77777777" w:rsidR="00885105" w:rsidRDefault="00885105" w:rsidP="00685FB3">
      <w:pPr>
        <w:spacing w:after="0" w:line="240" w:lineRule="auto"/>
        <w:jc w:val="both"/>
        <w:rPr>
          <w:rFonts w:ascii="Garamond" w:hAnsi="Garamond" w:cs="Arial"/>
          <w:b/>
          <w:sz w:val="24"/>
          <w:szCs w:val="24"/>
        </w:rPr>
      </w:pPr>
    </w:p>
    <w:p w14:paraId="1866A044" w14:textId="5B2B5546" w:rsidR="00685FB3" w:rsidRPr="00803762" w:rsidRDefault="00685FB3" w:rsidP="00685FB3">
      <w:pPr>
        <w:spacing w:after="0" w:line="240" w:lineRule="auto"/>
        <w:jc w:val="both"/>
        <w:rPr>
          <w:rFonts w:ascii="Garamond" w:hAnsi="Garamond" w:cs="Arial"/>
          <w:sz w:val="24"/>
          <w:szCs w:val="24"/>
        </w:rPr>
      </w:pPr>
      <w:r w:rsidRPr="00803762">
        <w:rPr>
          <w:rFonts w:ascii="Garamond" w:hAnsi="Garamond" w:cs="Arial"/>
          <w:b/>
          <w:sz w:val="24"/>
          <w:szCs w:val="24"/>
        </w:rPr>
        <w:t xml:space="preserve">Anexa nr. </w:t>
      </w:r>
      <w:r w:rsidR="006E419C">
        <w:rPr>
          <w:rFonts w:ascii="Garamond" w:hAnsi="Garamond" w:cs="Arial"/>
          <w:b/>
          <w:sz w:val="24"/>
          <w:szCs w:val="24"/>
        </w:rPr>
        <w:t>2</w:t>
      </w:r>
      <w:r w:rsidRPr="00803762">
        <w:rPr>
          <w:rFonts w:ascii="Garamond" w:hAnsi="Garamond" w:cs="Arial"/>
          <w:b/>
          <w:sz w:val="24"/>
          <w:szCs w:val="24"/>
        </w:rPr>
        <w:t xml:space="preserve">  la contractul de servicii nr. </w:t>
      </w:r>
    </w:p>
    <w:p w14:paraId="341F0A19" w14:textId="77777777" w:rsidR="00371169" w:rsidRPr="00803762" w:rsidRDefault="00371169" w:rsidP="00371169">
      <w:pPr>
        <w:spacing w:after="0" w:line="240" w:lineRule="auto"/>
        <w:jc w:val="center"/>
        <w:rPr>
          <w:rFonts w:ascii="Garamond" w:hAnsi="Garamond" w:cs="Arial"/>
          <w:b/>
          <w:sz w:val="24"/>
          <w:szCs w:val="24"/>
        </w:rPr>
      </w:pPr>
    </w:p>
    <w:p w14:paraId="25D3402B" w14:textId="77777777" w:rsidR="00371169" w:rsidRPr="00803762" w:rsidRDefault="00371169" w:rsidP="00371169">
      <w:pPr>
        <w:spacing w:after="0" w:line="240" w:lineRule="auto"/>
        <w:rPr>
          <w:rFonts w:ascii="Garamond" w:hAnsi="Garamond" w:cs="Arial"/>
          <w:b/>
          <w:sz w:val="24"/>
          <w:szCs w:val="24"/>
        </w:rPr>
      </w:pPr>
    </w:p>
    <w:p w14:paraId="6B333105" w14:textId="77777777" w:rsidR="006A49AE" w:rsidRDefault="006A49AE" w:rsidP="006A49AE">
      <w:pPr>
        <w:jc w:val="center"/>
        <w:rPr>
          <w:rFonts w:ascii="Garamond" w:eastAsia="Times New Roman" w:hAnsi="Garamond"/>
          <w:b/>
          <w:bCs/>
          <w:color w:val="000000"/>
          <w:sz w:val="24"/>
          <w:szCs w:val="24"/>
          <w:lang w:eastAsia="ro-RO"/>
        </w:rPr>
      </w:pPr>
      <w:r>
        <w:rPr>
          <w:rFonts w:ascii="Garamond" w:hAnsi="Garamond"/>
          <w:b/>
          <w:bCs/>
          <w:color w:val="000000"/>
          <w:sz w:val="24"/>
          <w:szCs w:val="24"/>
          <w:lang w:eastAsia="ro-RO"/>
        </w:rPr>
        <w:t>GRAFIC DE LIVRARE, LOCATII, PERSOANE DE CONTACT</w:t>
      </w:r>
    </w:p>
    <w:p w14:paraId="64F24687" w14:textId="3D888787" w:rsidR="009F15D5" w:rsidRDefault="009F15D5" w:rsidP="00001C46">
      <w:pPr>
        <w:spacing w:after="0" w:line="240" w:lineRule="auto"/>
        <w:jc w:val="center"/>
        <w:rPr>
          <w:rFonts w:ascii="Garamond" w:hAnsi="Garamond" w:cs="Arial"/>
          <w:b/>
          <w:sz w:val="24"/>
          <w:szCs w:val="24"/>
        </w:rPr>
      </w:pPr>
    </w:p>
    <w:p w14:paraId="39C421C2" w14:textId="344FCF8B" w:rsidR="009F15D5" w:rsidRDefault="009F15D5" w:rsidP="00001C46">
      <w:pPr>
        <w:spacing w:after="0" w:line="240" w:lineRule="auto"/>
        <w:jc w:val="center"/>
        <w:rPr>
          <w:rFonts w:ascii="Garamond" w:hAnsi="Garamond" w:cs="Arial"/>
          <w:b/>
          <w:sz w:val="24"/>
          <w:szCs w:val="24"/>
        </w:rPr>
      </w:pPr>
    </w:p>
    <w:p w14:paraId="161D62A0" w14:textId="005D4D26" w:rsidR="009F15D5" w:rsidRDefault="009F15D5" w:rsidP="00001C46">
      <w:pPr>
        <w:spacing w:after="0" w:line="240" w:lineRule="auto"/>
        <w:jc w:val="center"/>
        <w:rPr>
          <w:rFonts w:ascii="Garamond" w:hAnsi="Garamond" w:cs="Arial"/>
          <w:b/>
          <w:sz w:val="24"/>
          <w:szCs w:val="24"/>
        </w:rPr>
      </w:pPr>
    </w:p>
    <w:p w14:paraId="1665670D" w14:textId="04EE10A8" w:rsidR="009F15D5" w:rsidRDefault="00402596" w:rsidP="00402596">
      <w:pPr>
        <w:spacing w:after="0" w:line="240" w:lineRule="auto"/>
        <w:rPr>
          <w:rFonts w:ascii="Garamond" w:hAnsi="Garamond" w:cs="Arial"/>
          <w:b/>
          <w:sz w:val="24"/>
          <w:szCs w:val="24"/>
        </w:rPr>
      </w:pPr>
      <w:r>
        <w:rPr>
          <w:rFonts w:ascii="Garamond" w:hAnsi="Garamond" w:cs="Arial"/>
          <w:b/>
          <w:sz w:val="24"/>
          <w:szCs w:val="24"/>
        </w:rPr>
        <w:t>Valoare tichet social - 50 lei</w:t>
      </w:r>
    </w:p>
    <w:p w14:paraId="3C01BFF1" w14:textId="77777777" w:rsidR="00402596" w:rsidRDefault="00402596" w:rsidP="00402596">
      <w:pPr>
        <w:spacing w:after="0" w:line="240" w:lineRule="auto"/>
        <w:rPr>
          <w:rFonts w:ascii="Garamond" w:hAnsi="Garamond" w:cs="Arial"/>
          <w:b/>
          <w:sz w:val="24"/>
          <w:szCs w:val="24"/>
        </w:rPr>
      </w:pPr>
    </w:p>
    <w:p w14:paraId="67ED2EFA" w14:textId="6FDF7A89" w:rsidR="009F15D5" w:rsidRPr="00402596" w:rsidRDefault="004B4002" w:rsidP="00402596">
      <w:pPr>
        <w:pStyle w:val="Listparagraf"/>
        <w:numPr>
          <w:ilvl w:val="0"/>
          <w:numId w:val="16"/>
        </w:numPr>
        <w:spacing w:after="0" w:line="240" w:lineRule="auto"/>
        <w:rPr>
          <w:rFonts w:ascii="Garamond" w:hAnsi="Garamond" w:cs="Arial"/>
          <w:b/>
          <w:sz w:val="24"/>
          <w:szCs w:val="24"/>
        </w:rPr>
      </w:pPr>
      <w:r>
        <w:rPr>
          <w:rFonts w:ascii="Garamond" w:eastAsia="Times New Roman" w:hAnsi="Garamond" w:cs="Calibri"/>
          <w:color w:val="000000"/>
          <w:sz w:val="24"/>
          <w:szCs w:val="24"/>
          <w:lang w:eastAsia="ro-RO"/>
        </w:rPr>
        <w:t>9.000</w:t>
      </w:r>
      <w:r w:rsidR="00402596" w:rsidRPr="00402596">
        <w:rPr>
          <w:rFonts w:ascii="Garamond" w:eastAsia="Times New Roman" w:hAnsi="Garamond" w:cs="Calibri"/>
          <w:color w:val="000000"/>
          <w:sz w:val="24"/>
          <w:szCs w:val="24"/>
          <w:lang w:eastAsia="ro-RO"/>
        </w:rPr>
        <w:t xml:space="preserve"> tichete sociale pentru produse farmaceutice /dispozitive medicale si accesorii</w:t>
      </w:r>
    </w:p>
    <w:p w14:paraId="03BA5AD5" w14:textId="00F270D6" w:rsidR="00402596" w:rsidRPr="00657C89" w:rsidRDefault="004B4002" w:rsidP="00402596">
      <w:pPr>
        <w:pStyle w:val="Listparagraf"/>
        <w:numPr>
          <w:ilvl w:val="0"/>
          <w:numId w:val="16"/>
        </w:numPr>
        <w:spacing w:after="0" w:line="240" w:lineRule="auto"/>
        <w:rPr>
          <w:rFonts w:ascii="Garamond" w:hAnsi="Garamond" w:cs="Arial"/>
          <w:b/>
          <w:sz w:val="24"/>
          <w:szCs w:val="24"/>
        </w:rPr>
      </w:pPr>
      <w:r>
        <w:rPr>
          <w:rFonts w:ascii="Garamond" w:eastAsia="Times New Roman" w:hAnsi="Garamond" w:cs="Calibri"/>
          <w:color w:val="000000"/>
          <w:sz w:val="24"/>
          <w:szCs w:val="24"/>
          <w:lang w:eastAsia="ro-RO"/>
        </w:rPr>
        <w:t>8.100</w:t>
      </w:r>
      <w:r w:rsidR="00402596" w:rsidRPr="00402596">
        <w:rPr>
          <w:rFonts w:ascii="Garamond" w:eastAsia="Times New Roman" w:hAnsi="Garamond" w:cs="Calibri"/>
          <w:color w:val="000000"/>
          <w:sz w:val="24"/>
          <w:szCs w:val="24"/>
          <w:lang w:eastAsia="ro-RO"/>
        </w:rPr>
        <w:t xml:space="preserve"> </w:t>
      </w:r>
      <w:r w:rsidR="00402596">
        <w:rPr>
          <w:rFonts w:ascii="Garamond" w:eastAsia="Times New Roman" w:hAnsi="Garamond" w:cs="Calibri"/>
          <w:color w:val="000000"/>
          <w:sz w:val="24"/>
          <w:szCs w:val="24"/>
          <w:lang w:eastAsia="ro-RO"/>
        </w:rPr>
        <w:t>t</w:t>
      </w:r>
      <w:r w:rsidR="00402596" w:rsidRPr="00340B8B">
        <w:rPr>
          <w:rFonts w:ascii="Garamond" w:eastAsia="Times New Roman" w:hAnsi="Garamond" w:cs="Calibri"/>
          <w:color w:val="000000"/>
          <w:sz w:val="24"/>
          <w:szCs w:val="24"/>
          <w:lang w:eastAsia="ro-RO"/>
        </w:rPr>
        <w:t>ichete sociale pentru produse alimentare</w:t>
      </w:r>
      <w:r w:rsidR="00402596">
        <w:rPr>
          <w:rFonts w:ascii="Garamond" w:eastAsia="Times New Roman" w:hAnsi="Garamond" w:cs="Calibri"/>
          <w:color w:val="000000"/>
          <w:sz w:val="24"/>
          <w:szCs w:val="24"/>
          <w:lang w:eastAsia="ro-RO"/>
        </w:rPr>
        <w:t>.</w:t>
      </w:r>
    </w:p>
    <w:p w14:paraId="56990535" w14:textId="77777777" w:rsidR="00657C89" w:rsidRPr="00402596" w:rsidRDefault="00657C89" w:rsidP="00657C89">
      <w:pPr>
        <w:pStyle w:val="Listparagraf"/>
        <w:spacing w:after="0" w:line="240" w:lineRule="auto"/>
        <w:rPr>
          <w:rFonts w:ascii="Garamond" w:hAnsi="Garamond" w:cs="Arial"/>
          <w:b/>
          <w:sz w:val="24"/>
          <w:szCs w:val="24"/>
        </w:rPr>
      </w:pPr>
    </w:p>
    <w:p w14:paraId="45D67830" w14:textId="77777777" w:rsidR="00815E2E" w:rsidRPr="00657C89" w:rsidRDefault="00815E2E" w:rsidP="00815E2E">
      <w:pPr>
        <w:pStyle w:val="DefaultText"/>
        <w:jc w:val="both"/>
        <w:rPr>
          <w:rFonts w:ascii="Garamond" w:hAnsi="Garamond"/>
          <w:b/>
          <w:szCs w:val="24"/>
          <w:lang w:val="pt-BR"/>
        </w:rPr>
      </w:pPr>
      <w:r w:rsidRPr="00657C89">
        <w:rPr>
          <w:rFonts w:ascii="Garamond" w:hAnsi="Garamond"/>
          <w:b/>
          <w:szCs w:val="24"/>
          <w:lang w:val="pt-BR"/>
        </w:rPr>
        <w:t>Persoane responsabile pentru comanda si receptia tichetelor sociale:</w:t>
      </w:r>
    </w:p>
    <w:p w14:paraId="4BAA8A9B" w14:textId="77777777" w:rsidR="00896579" w:rsidRDefault="00896579" w:rsidP="00815E2E">
      <w:pPr>
        <w:pStyle w:val="DefaultText"/>
        <w:jc w:val="both"/>
        <w:rPr>
          <w:rFonts w:ascii="Garamond" w:hAnsi="Garamond"/>
          <w:bCs/>
          <w:szCs w:val="24"/>
          <w:lang w:val="pt-BR"/>
        </w:rPr>
      </w:pPr>
    </w:p>
    <w:p w14:paraId="1CECC443" w14:textId="4FB0C60C" w:rsidR="00815E2E" w:rsidRPr="00657C89" w:rsidRDefault="00815E2E" w:rsidP="00815E2E">
      <w:pPr>
        <w:pStyle w:val="DefaultText"/>
        <w:jc w:val="both"/>
        <w:rPr>
          <w:rFonts w:ascii="Garamond" w:hAnsi="Garamond"/>
          <w:b/>
          <w:szCs w:val="24"/>
          <w:lang w:val="pt-BR"/>
        </w:rPr>
      </w:pPr>
      <w:r w:rsidRPr="00657C89">
        <w:rPr>
          <w:rFonts w:ascii="Garamond" w:hAnsi="Garamond"/>
          <w:b/>
          <w:szCs w:val="24"/>
          <w:lang w:val="pt-BR"/>
        </w:rPr>
        <w:t>Adresa de livrare a tichetelor sociale:</w:t>
      </w:r>
    </w:p>
    <w:p w14:paraId="42320EBD" w14:textId="77777777" w:rsidR="00815E2E" w:rsidRPr="007B0B9A" w:rsidRDefault="00815E2E" w:rsidP="00815E2E">
      <w:pPr>
        <w:pStyle w:val="DefaultText"/>
        <w:jc w:val="both"/>
        <w:rPr>
          <w:rFonts w:ascii="Garamond" w:hAnsi="Garamond"/>
          <w:bCs/>
          <w:szCs w:val="24"/>
          <w:lang w:val="pt-BR"/>
        </w:rPr>
      </w:pPr>
      <w:r w:rsidRPr="007B0B9A">
        <w:rPr>
          <w:rFonts w:ascii="Garamond" w:hAnsi="Garamond"/>
          <w:bCs/>
          <w:szCs w:val="24"/>
          <w:lang w:val="pt-BR"/>
        </w:rPr>
        <w:t>-Şos. Pantelimon nr. 301, Sector 2 , Bucuresti</w:t>
      </w:r>
    </w:p>
    <w:p w14:paraId="7FC63626" w14:textId="77777777" w:rsidR="009F15D5" w:rsidRDefault="009F15D5" w:rsidP="00001C46">
      <w:pPr>
        <w:spacing w:after="0" w:line="240" w:lineRule="auto"/>
        <w:jc w:val="center"/>
        <w:rPr>
          <w:rFonts w:ascii="Garamond" w:hAnsi="Garamond" w:cs="Arial"/>
          <w:b/>
          <w:sz w:val="24"/>
          <w:szCs w:val="24"/>
        </w:rPr>
      </w:pPr>
    </w:p>
    <w:p w14:paraId="28E00A73" w14:textId="35FD9AB2" w:rsidR="00001C46" w:rsidRDefault="00001C46" w:rsidP="00001C46">
      <w:pPr>
        <w:spacing w:after="0" w:line="240" w:lineRule="auto"/>
        <w:jc w:val="center"/>
        <w:rPr>
          <w:rFonts w:ascii="Garamond" w:hAnsi="Garamond" w:cs="Arial"/>
          <w:b/>
          <w:sz w:val="24"/>
          <w:szCs w:val="24"/>
        </w:rPr>
      </w:pPr>
    </w:p>
    <w:p w14:paraId="01CDA177" w14:textId="77777777" w:rsidR="00466719" w:rsidRPr="00803762" w:rsidRDefault="00466719" w:rsidP="00371169">
      <w:pPr>
        <w:pStyle w:val="DefaultText"/>
        <w:jc w:val="both"/>
        <w:rPr>
          <w:rFonts w:ascii="Garamond" w:hAnsi="Garamond"/>
          <w:szCs w:val="24"/>
        </w:rPr>
      </w:pPr>
    </w:p>
    <w:p w14:paraId="305D80EC" w14:textId="6BB36558" w:rsidR="00657C89" w:rsidRPr="008B651A" w:rsidRDefault="00657C89" w:rsidP="00657C89">
      <w:pPr>
        <w:pStyle w:val="DefaultText"/>
        <w:jc w:val="both"/>
        <w:rPr>
          <w:rFonts w:ascii="Garamond" w:hAnsi="Garamond"/>
          <w:b/>
          <w:szCs w:val="24"/>
          <w:lang w:val="it-IT"/>
        </w:rPr>
      </w:pPr>
      <w:r w:rsidRPr="008B651A">
        <w:rPr>
          <w:rFonts w:ascii="Garamond" w:hAnsi="Garamond"/>
          <w:b/>
          <w:szCs w:val="24"/>
          <w:lang w:val="it-IT"/>
        </w:rPr>
        <w:t>Achizitor</w:t>
      </w:r>
      <w:r w:rsidRPr="008B651A">
        <w:rPr>
          <w:rFonts w:ascii="Garamond" w:hAnsi="Garamond"/>
          <w:b/>
          <w:szCs w:val="24"/>
          <w:lang w:val="it-IT"/>
        </w:rPr>
        <w:tab/>
        <w:t xml:space="preserve"> </w:t>
      </w:r>
      <w:r w:rsidRPr="008B651A">
        <w:rPr>
          <w:rFonts w:ascii="Garamond" w:hAnsi="Garamond"/>
          <w:b/>
          <w:szCs w:val="24"/>
          <w:lang w:val="it-IT"/>
        </w:rPr>
        <w:tab/>
        <w:t xml:space="preserve">   </w:t>
      </w:r>
      <w:r w:rsidRPr="008B651A">
        <w:rPr>
          <w:rFonts w:ascii="Garamond" w:hAnsi="Garamond"/>
          <w:b/>
          <w:szCs w:val="24"/>
          <w:lang w:val="it-IT"/>
        </w:rPr>
        <w:tab/>
      </w:r>
      <w:r w:rsidRPr="008B651A">
        <w:rPr>
          <w:rFonts w:ascii="Garamond" w:hAnsi="Garamond"/>
          <w:b/>
          <w:szCs w:val="24"/>
          <w:lang w:val="it-IT"/>
        </w:rPr>
        <w:tab/>
        <w:t xml:space="preserve">          </w:t>
      </w:r>
      <w:r w:rsidRPr="008B651A">
        <w:rPr>
          <w:rFonts w:ascii="Garamond" w:hAnsi="Garamond"/>
          <w:b/>
          <w:szCs w:val="24"/>
          <w:lang w:val="it-IT"/>
        </w:rPr>
        <w:tab/>
        <w:t xml:space="preserve">               </w:t>
      </w:r>
      <w:r w:rsidR="008B651A">
        <w:rPr>
          <w:rFonts w:ascii="Garamond" w:hAnsi="Garamond"/>
          <w:b/>
          <w:szCs w:val="24"/>
          <w:lang w:val="it-IT"/>
        </w:rPr>
        <w:t xml:space="preserve">        </w:t>
      </w:r>
      <w:r w:rsidRPr="008B651A">
        <w:rPr>
          <w:rFonts w:ascii="Garamond" w:hAnsi="Garamond"/>
          <w:b/>
          <w:szCs w:val="24"/>
          <w:lang w:val="it-IT"/>
        </w:rPr>
        <w:t xml:space="preserve">    Prestator </w:t>
      </w:r>
    </w:p>
    <w:p w14:paraId="0E279EA0" w14:textId="77777777" w:rsidR="00657C89" w:rsidRPr="008B651A" w:rsidRDefault="00657C89" w:rsidP="00657C89">
      <w:pPr>
        <w:pStyle w:val="DefaultText"/>
        <w:rPr>
          <w:rFonts w:ascii="Garamond" w:hAnsi="Garamond"/>
          <w:szCs w:val="24"/>
          <w:lang w:val="it-IT"/>
        </w:rPr>
      </w:pPr>
      <w:r w:rsidRPr="008B651A">
        <w:rPr>
          <w:rFonts w:ascii="Garamond" w:hAnsi="Garamond"/>
          <w:szCs w:val="24"/>
          <w:lang w:val="it-IT"/>
        </w:rPr>
        <w:t xml:space="preserve">D.G.A.S.P.C. SECTOR 2                                                          SC UP ROMANIA SRL </w:t>
      </w:r>
    </w:p>
    <w:p w14:paraId="39466028" w14:textId="68944AC0" w:rsidR="00657C89" w:rsidRDefault="00657C89" w:rsidP="00657C89">
      <w:pPr>
        <w:spacing w:after="0" w:line="240" w:lineRule="auto"/>
        <w:rPr>
          <w:rFonts w:ascii="Garamond" w:hAnsi="Garamond"/>
          <w:sz w:val="24"/>
          <w:szCs w:val="24"/>
        </w:rPr>
      </w:pPr>
    </w:p>
    <w:p w14:paraId="1C049DEA" w14:textId="782ADEA4" w:rsidR="00896579" w:rsidRDefault="00896579" w:rsidP="00657C89">
      <w:pPr>
        <w:spacing w:after="0" w:line="240" w:lineRule="auto"/>
        <w:rPr>
          <w:rFonts w:ascii="Garamond" w:hAnsi="Garamond"/>
          <w:sz w:val="24"/>
          <w:szCs w:val="24"/>
        </w:rPr>
      </w:pPr>
    </w:p>
    <w:p w14:paraId="1FAC221B" w14:textId="29A52846" w:rsidR="00896579" w:rsidRDefault="00896579" w:rsidP="00657C89">
      <w:pPr>
        <w:spacing w:after="0" w:line="240" w:lineRule="auto"/>
        <w:rPr>
          <w:rFonts w:ascii="Garamond" w:hAnsi="Garamond"/>
          <w:sz w:val="24"/>
          <w:szCs w:val="24"/>
        </w:rPr>
      </w:pPr>
    </w:p>
    <w:p w14:paraId="4006BD54" w14:textId="5D9A0652" w:rsidR="00896579" w:rsidRDefault="00896579" w:rsidP="00657C89">
      <w:pPr>
        <w:spacing w:after="0" w:line="240" w:lineRule="auto"/>
        <w:rPr>
          <w:rFonts w:ascii="Garamond" w:hAnsi="Garamond"/>
          <w:sz w:val="24"/>
          <w:szCs w:val="24"/>
        </w:rPr>
      </w:pPr>
    </w:p>
    <w:p w14:paraId="78F16A93" w14:textId="60929418" w:rsidR="00896579" w:rsidRDefault="00896579" w:rsidP="00657C89">
      <w:pPr>
        <w:spacing w:after="0" w:line="240" w:lineRule="auto"/>
        <w:rPr>
          <w:rFonts w:ascii="Garamond" w:hAnsi="Garamond"/>
          <w:sz w:val="24"/>
          <w:szCs w:val="24"/>
        </w:rPr>
      </w:pPr>
    </w:p>
    <w:p w14:paraId="72483EF2" w14:textId="58A3CF23" w:rsidR="00896579" w:rsidRDefault="00896579" w:rsidP="00657C89">
      <w:pPr>
        <w:spacing w:after="0" w:line="240" w:lineRule="auto"/>
        <w:rPr>
          <w:rFonts w:ascii="Garamond" w:hAnsi="Garamond"/>
          <w:sz w:val="24"/>
          <w:szCs w:val="24"/>
        </w:rPr>
      </w:pPr>
    </w:p>
    <w:p w14:paraId="1F4E4A0F" w14:textId="197BDAD9" w:rsidR="00896579" w:rsidRDefault="00896579" w:rsidP="00657C89">
      <w:pPr>
        <w:spacing w:after="0" w:line="240" w:lineRule="auto"/>
        <w:rPr>
          <w:rFonts w:ascii="Garamond" w:hAnsi="Garamond"/>
          <w:sz w:val="24"/>
          <w:szCs w:val="24"/>
        </w:rPr>
      </w:pPr>
    </w:p>
    <w:p w14:paraId="3F876F8E" w14:textId="49CF6151" w:rsidR="00896579" w:rsidRDefault="00896579" w:rsidP="00657C89">
      <w:pPr>
        <w:spacing w:after="0" w:line="240" w:lineRule="auto"/>
        <w:rPr>
          <w:rFonts w:ascii="Garamond" w:hAnsi="Garamond"/>
          <w:sz w:val="24"/>
          <w:szCs w:val="24"/>
        </w:rPr>
      </w:pPr>
    </w:p>
    <w:p w14:paraId="33D54C40" w14:textId="18DAF557" w:rsidR="00896579" w:rsidRDefault="00896579" w:rsidP="00657C89">
      <w:pPr>
        <w:spacing w:after="0" w:line="240" w:lineRule="auto"/>
        <w:rPr>
          <w:rFonts w:ascii="Garamond" w:hAnsi="Garamond"/>
          <w:sz w:val="24"/>
          <w:szCs w:val="24"/>
        </w:rPr>
      </w:pPr>
    </w:p>
    <w:p w14:paraId="2302C607" w14:textId="3C73AF98" w:rsidR="00896579" w:rsidRDefault="00896579" w:rsidP="00657C89">
      <w:pPr>
        <w:spacing w:after="0" w:line="240" w:lineRule="auto"/>
        <w:rPr>
          <w:rFonts w:ascii="Garamond" w:hAnsi="Garamond"/>
          <w:sz w:val="24"/>
          <w:szCs w:val="24"/>
        </w:rPr>
      </w:pPr>
    </w:p>
    <w:p w14:paraId="3D2424C6" w14:textId="2EA38F81" w:rsidR="00896579" w:rsidRDefault="00896579" w:rsidP="00657C89">
      <w:pPr>
        <w:spacing w:after="0" w:line="240" w:lineRule="auto"/>
        <w:rPr>
          <w:rFonts w:ascii="Garamond" w:hAnsi="Garamond"/>
          <w:sz w:val="24"/>
          <w:szCs w:val="24"/>
        </w:rPr>
      </w:pPr>
    </w:p>
    <w:p w14:paraId="53C51DF4" w14:textId="4C1B0E87" w:rsidR="00896579" w:rsidRDefault="00896579" w:rsidP="00657C89">
      <w:pPr>
        <w:spacing w:after="0" w:line="240" w:lineRule="auto"/>
        <w:rPr>
          <w:rFonts w:ascii="Garamond" w:hAnsi="Garamond"/>
          <w:sz w:val="24"/>
          <w:szCs w:val="24"/>
        </w:rPr>
      </w:pPr>
    </w:p>
    <w:p w14:paraId="450938AB" w14:textId="0DCFD9FB" w:rsidR="00896579" w:rsidRDefault="00896579" w:rsidP="00657C89">
      <w:pPr>
        <w:spacing w:after="0" w:line="240" w:lineRule="auto"/>
        <w:rPr>
          <w:rFonts w:ascii="Garamond" w:hAnsi="Garamond"/>
          <w:sz w:val="24"/>
          <w:szCs w:val="24"/>
        </w:rPr>
      </w:pPr>
    </w:p>
    <w:p w14:paraId="79EA2E33" w14:textId="27FB4753" w:rsidR="00896579" w:rsidRDefault="00896579" w:rsidP="00657C89">
      <w:pPr>
        <w:spacing w:after="0" w:line="240" w:lineRule="auto"/>
        <w:rPr>
          <w:rFonts w:ascii="Garamond" w:hAnsi="Garamond"/>
          <w:sz w:val="24"/>
          <w:szCs w:val="24"/>
        </w:rPr>
      </w:pPr>
    </w:p>
    <w:p w14:paraId="6DEC0B19" w14:textId="1372B705" w:rsidR="00896579" w:rsidRDefault="00896579" w:rsidP="00657C89">
      <w:pPr>
        <w:spacing w:after="0" w:line="240" w:lineRule="auto"/>
        <w:rPr>
          <w:rFonts w:ascii="Garamond" w:hAnsi="Garamond"/>
          <w:sz w:val="24"/>
          <w:szCs w:val="24"/>
        </w:rPr>
      </w:pPr>
    </w:p>
    <w:p w14:paraId="32E3F4E3" w14:textId="6E367989" w:rsidR="00896579" w:rsidRDefault="00896579" w:rsidP="00657C89">
      <w:pPr>
        <w:spacing w:after="0" w:line="240" w:lineRule="auto"/>
        <w:rPr>
          <w:rFonts w:ascii="Garamond" w:hAnsi="Garamond"/>
          <w:sz w:val="24"/>
          <w:szCs w:val="24"/>
        </w:rPr>
      </w:pPr>
    </w:p>
    <w:p w14:paraId="3AE16B24" w14:textId="74D80CFB" w:rsidR="00896579" w:rsidRDefault="00896579" w:rsidP="00657C89">
      <w:pPr>
        <w:spacing w:after="0" w:line="240" w:lineRule="auto"/>
        <w:rPr>
          <w:rFonts w:ascii="Garamond" w:hAnsi="Garamond"/>
          <w:sz w:val="24"/>
          <w:szCs w:val="24"/>
        </w:rPr>
      </w:pPr>
    </w:p>
    <w:p w14:paraId="1F76EF46" w14:textId="30C60E19" w:rsidR="00896579" w:rsidRDefault="00896579" w:rsidP="00657C89">
      <w:pPr>
        <w:spacing w:after="0" w:line="240" w:lineRule="auto"/>
        <w:rPr>
          <w:rFonts w:ascii="Garamond" w:hAnsi="Garamond"/>
          <w:sz w:val="24"/>
          <w:szCs w:val="24"/>
        </w:rPr>
      </w:pPr>
    </w:p>
    <w:p w14:paraId="39179B5E" w14:textId="59B02729" w:rsidR="00896579" w:rsidRDefault="00896579" w:rsidP="00657C89">
      <w:pPr>
        <w:spacing w:after="0" w:line="240" w:lineRule="auto"/>
        <w:rPr>
          <w:rFonts w:ascii="Garamond" w:hAnsi="Garamond"/>
          <w:sz w:val="24"/>
          <w:szCs w:val="24"/>
        </w:rPr>
      </w:pPr>
    </w:p>
    <w:p w14:paraId="55DB2AB5" w14:textId="54024149" w:rsidR="00896579" w:rsidRDefault="00896579" w:rsidP="00657C89">
      <w:pPr>
        <w:spacing w:after="0" w:line="240" w:lineRule="auto"/>
        <w:rPr>
          <w:rFonts w:ascii="Garamond" w:hAnsi="Garamond"/>
          <w:sz w:val="24"/>
          <w:szCs w:val="24"/>
        </w:rPr>
      </w:pPr>
    </w:p>
    <w:p w14:paraId="758F7E0F" w14:textId="1CE3FEE9" w:rsidR="00896579" w:rsidRDefault="00896579" w:rsidP="00657C89">
      <w:pPr>
        <w:spacing w:after="0" w:line="240" w:lineRule="auto"/>
        <w:rPr>
          <w:rFonts w:ascii="Garamond" w:hAnsi="Garamond"/>
          <w:sz w:val="24"/>
          <w:szCs w:val="24"/>
        </w:rPr>
      </w:pPr>
    </w:p>
    <w:p w14:paraId="71B6F50D" w14:textId="12E3EDB6" w:rsidR="00896579" w:rsidRDefault="00896579" w:rsidP="00657C89">
      <w:pPr>
        <w:spacing w:after="0" w:line="240" w:lineRule="auto"/>
        <w:rPr>
          <w:rFonts w:ascii="Garamond" w:hAnsi="Garamond"/>
          <w:sz w:val="24"/>
          <w:szCs w:val="24"/>
        </w:rPr>
      </w:pPr>
    </w:p>
    <w:p w14:paraId="4D230781" w14:textId="53E3B608" w:rsidR="00896579" w:rsidRDefault="00896579" w:rsidP="00657C89">
      <w:pPr>
        <w:spacing w:after="0" w:line="240" w:lineRule="auto"/>
        <w:rPr>
          <w:rFonts w:ascii="Garamond" w:hAnsi="Garamond"/>
          <w:sz w:val="24"/>
          <w:szCs w:val="24"/>
        </w:rPr>
      </w:pPr>
    </w:p>
    <w:p w14:paraId="61CB2666" w14:textId="77777777" w:rsidR="00896579" w:rsidRDefault="00896579" w:rsidP="00657C89">
      <w:pPr>
        <w:spacing w:after="0" w:line="240" w:lineRule="auto"/>
        <w:rPr>
          <w:rFonts w:ascii="Garamond" w:hAnsi="Garamond"/>
          <w:sz w:val="24"/>
          <w:szCs w:val="24"/>
        </w:rPr>
      </w:pPr>
    </w:p>
    <w:p w14:paraId="5BE3BB11" w14:textId="77777777" w:rsidR="00657C89" w:rsidRDefault="00657C89" w:rsidP="00657C89">
      <w:pPr>
        <w:spacing w:after="0" w:line="240" w:lineRule="auto"/>
        <w:rPr>
          <w:rFonts w:ascii="Garamond" w:hAnsi="Garamond"/>
          <w:sz w:val="24"/>
          <w:szCs w:val="24"/>
        </w:rPr>
      </w:pPr>
    </w:p>
    <w:p w14:paraId="7F17AC4A" w14:textId="4A3996AE" w:rsidR="009F15D5" w:rsidRDefault="009F15D5" w:rsidP="005C44AC">
      <w:pPr>
        <w:pStyle w:val="DefaultText"/>
        <w:jc w:val="both"/>
        <w:rPr>
          <w:rFonts w:ascii="Garamond" w:hAnsi="Garamond"/>
          <w:szCs w:val="24"/>
          <w:lang w:val="it-IT"/>
        </w:rPr>
      </w:pPr>
    </w:p>
    <w:p w14:paraId="1E567E89" w14:textId="774101C4" w:rsidR="009F15D5" w:rsidRDefault="009F15D5" w:rsidP="005C44AC">
      <w:pPr>
        <w:pStyle w:val="DefaultText"/>
        <w:jc w:val="both"/>
        <w:rPr>
          <w:rFonts w:ascii="Garamond" w:hAnsi="Garamond"/>
          <w:szCs w:val="24"/>
          <w:lang w:val="it-IT"/>
        </w:rPr>
      </w:pPr>
    </w:p>
    <w:p w14:paraId="13EDBEA8" w14:textId="22B7EFA6" w:rsidR="009F15D5" w:rsidRDefault="009F15D5" w:rsidP="005C44AC">
      <w:pPr>
        <w:pStyle w:val="DefaultText"/>
        <w:jc w:val="both"/>
        <w:rPr>
          <w:rFonts w:ascii="Garamond" w:hAnsi="Garamond"/>
          <w:szCs w:val="24"/>
          <w:lang w:val="it-IT"/>
        </w:rPr>
      </w:pPr>
    </w:p>
    <w:p w14:paraId="05718B20" w14:textId="6FF2F99A" w:rsidR="009F15D5" w:rsidRDefault="009F15D5" w:rsidP="005C44AC">
      <w:pPr>
        <w:pStyle w:val="DefaultText"/>
        <w:jc w:val="both"/>
        <w:rPr>
          <w:rFonts w:ascii="Garamond" w:hAnsi="Garamond"/>
          <w:szCs w:val="24"/>
          <w:lang w:val="it-IT"/>
        </w:rPr>
      </w:pPr>
    </w:p>
    <w:p w14:paraId="575E84E0" w14:textId="601C6FFF" w:rsidR="009F15D5" w:rsidRDefault="009F15D5" w:rsidP="005C44AC">
      <w:pPr>
        <w:pStyle w:val="DefaultText"/>
        <w:jc w:val="both"/>
        <w:rPr>
          <w:rFonts w:ascii="Garamond" w:hAnsi="Garamond"/>
          <w:szCs w:val="24"/>
          <w:lang w:val="it-IT"/>
        </w:rPr>
      </w:pPr>
    </w:p>
    <w:p w14:paraId="3E0175AF" w14:textId="025FEE10" w:rsidR="009F15D5" w:rsidRDefault="009F15D5" w:rsidP="005C44AC">
      <w:pPr>
        <w:pStyle w:val="DefaultText"/>
        <w:jc w:val="both"/>
        <w:rPr>
          <w:rFonts w:ascii="Garamond" w:hAnsi="Garamond"/>
          <w:szCs w:val="24"/>
          <w:lang w:val="it-IT"/>
        </w:rPr>
      </w:pPr>
    </w:p>
    <w:p w14:paraId="353C83E6" w14:textId="28735472" w:rsidR="00340B8B" w:rsidRDefault="00340B8B" w:rsidP="005C44AC">
      <w:pPr>
        <w:pStyle w:val="DefaultText"/>
        <w:jc w:val="both"/>
        <w:rPr>
          <w:rFonts w:ascii="Garamond" w:hAnsi="Garamond"/>
          <w:szCs w:val="24"/>
          <w:lang w:val="it-IT"/>
        </w:rPr>
      </w:pPr>
    </w:p>
    <w:p w14:paraId="6B7B501C" w14:textId="74BD32F0" w:rsidR="006E419C" w:rsidRDefault="006E419C" w:rsidP="005C44AC">
      <w:pPr>
        <w:pStyle w:val="DefaultText"/>
        <w:jc w:val="both"/>
        <w:rPr>
          <w:rFonts w:ascii="Garamond" w:hAnsi="Garamond"/>
          <w:szCs w:val="24"/>
          <w:lang w:val="it-IT"/>
        </w:rPr>
      </w:pPr>
    </w:p>
    <w:p w14:paraId="19580944" w14:textId="616834B7" w:rsidR="006E419C" w:rsidRDefault="006E419C" w:rsidP="005C44AC">
      <w:pPr>
        <w:pStyle w:val="DefaultText"/>
        <w:jc w:val="both"/>
        <w:rPr>
          <w:rFonts w:ascii="Garamond" w:hAnsi="Garamond"/>
          <w:szCs w:val="24"/>
          <w:lang w:val="it-IT"/>
        </w:rPr>
      </w:pPr>
    </w:p>
    <w:p w14:paraId="75BB4777" w14:textId="2CB18B28" w:rsidR="006E419C" w:rsidRDefault="006E419C" w:rsidP="005C44AC">
      <w:pPr>
        <w:pStyle w:val="DefaultText"/>
        <w:jc w:val="both"/>
        <w:rPr>
          <w:rFonts w:ascii="Garamond" w:hAnsi="Garamond"/>
          <w:szCs w:val="24"/>
          <w:lang w:val="it-IT"/>
        </w:rPr>
      </w:pPr>
    </w:p>
    <w:p w14:paraId="52393D18" w14:textId="78E99E41" w:rsidR="009F15D5" w:rsidRDefault="009F15D5" w:rsidP="005C44AC">
      <w:pPr>
        <w:pStyle w:val="DefaultText"/>
        <w:jc w:val="both"/>
        <w:rPr>
          <w:rFonts w:ascii="Garamond" w:hAnsi="Garamond"/>
          <w:szCs w:val="24"/>
          <w:lang w:val="it-IT"/>
        </w:rPr>
      </w:pPr>
    </w:p>
    <w:p w14:paraId="06B3F7A7" w14:textId="1938BE64" w:rsidR="007121AD" w:rsidRPr="00C048A2" w:rsidRDefault="007121AD" w:rsidP="007121AD">
      <w:pPr>
        <w:pStyle w:val="Corptext"/>
        <w:rPr>
          <w:rFonts w:ascii="Garamond" w:hAnsi="Garamond"/>
          <w:sz w:val="24"/>
          <w:szCs w:val="24"/>
          <w:lang w:val="fr-FR"/>
        </w:rPr>
      </w:pPr>
      <w:r w:rsidRPr="00657C89">
        <w:rPr>
          <w:rFonts w:ascii="Garamond" w:hAnsi="Garamond"/>
          <w:b/>
          <w:bCs/>
          <w:sz w:val="24"/>
          <w:szCs w:val="24"/>
          <w:lang w:val="fr-FR"/>
        </w:rPr>
        <w:t>A</w:t>
      </w:r>
      <w:r w:rsidR="00657C89" w:rsidRPr="00657C89">
        <w:rPr>
          <w:rFonts w:ascii="Garamond" w:hAnsi="Garamond"/>
          <w:b/>
          <w:bCs/>
          <w:sz w:val="24"/>
          <w:szCs w:val="24"/>
          <w:lang w:val="fr-FR"/>
        </w:rPr>
        <w:t>nexa nr</w:t>
      </w:r>
      <w:r w:rsidRPr="00657C89">
        <w:rPr>
          <w:rFonts w:ascii="Garamond" w:hAnsi="Garamond"/>
          <w:b/>
          <w:bCs/>
          <w:sz w:val="24"/>
          <w:szCs w:val="24"/>
          <w:lang w:val="fr-FR"/>
        </w:rPr>
        <w:t xml:space="preserve">. </w:t>
      </w:r>
      <w:r w:rsidR="006E419C" w:rsidRPr="00657C89">
        <w:rPr>
          <w:rFonts w:ascii="Garamond" w:hAnsi="Garamond"/>
          <w:b/>
          <w:bCs/>
          <w:sz w:val="24"/>
          <w:szCs w:val="24"/>
          <w:lang w:val="fr-FR"/>
        </w:rPr>
        <w:t>3</w:t>
      </w:r>
      <w:r w:rsidRPr="00657C89">
        <w:rPr>
          <w:rFonts w:ascii="Garamond" w:hAnsi="Garamond"/>
          <w:b/>
          <w:bCs/>
          <w:sz w:val="24"/>
          <w:szCs w:val="24"/>
          <w:lang w:val="fr-FR"/>
        </w:rPr>
        <w:t xml:space="preserve"> la contractul</w:t>
      </w:r>
      <w:r w:rsidRPr="00C048A2">
        <w:rPr>
          <w:rFonts w:ascii="Garamond" w:hAnsi="Garamond"/>
          <w:sz w:val="24"/>
          <w:szCs w:val="24"/>
          <w:lang w:val="fr-FR"/>
        </w:rPr>
        <w:t xml:space="preserve"> </w:t>
      </w:r>
      <w:r w:rsidR="00657C89" w:rsidRPr="00803762">
        <w:rPr>
          <w:rFonts w:ascii="Garamond" w:hAnsi="Garamond" w:cs="Arial"/>
          <w:b/>
          <w:sz w:val="24"/>
          <w:szCs w:val="24"/>
        </w:rPr>
        <w:t xml:space="preserve">de servicii </w:t>
      </w:r>
      <w:r w:rsidRPr="00657C89">
        <w:rPr>
          <w:rFonts w:ascii="Garamond" w:hAnsi="Garamond"/>
          <w:b/>
          <w:bCs/>
          <w:sz w:val="24"/>
          <w:szCs w:val="24"/>
          <w:lang w:val="fr-FR"/>
        </w:rPr>
        <w:t>nr.</w:t>
      </w:r>
      <w:r w:rsidRPr="00C048A2">
        <w:rPr>
          <w:rFonts w:ascii="Garamond" w:hAnsi="Garamond"/>
          <w:sz w:val="24"/>
          <w:szCs w:val="24"/>
          <w:lang w:val="fr-FR"/>
        </w:rPr>
        <w:t xml:space="preserve"> __________________</w:t>
      </w:r>
    </w:p>
    <w:p w14:paraId="413082EE" w14:textId="77777777" w:rsidR="007121AD" w:rsidRPr="00C048A2" w:rsidRDefault="007121AD" w:rsidP="007121AD">
      <w:pPr>
        <w:pStyle w:val="Corptext"/>
        <w:rPr>
          <w:rFonts w:ascii="Garamond" w:hAnsi="Garamond"/>
          <w:sz w:val="24"/>
          <w:szCs w:val="24"/>
          <w:lang w:val="fr-FR"/>
        </w:rPr>
      </w:pPr>
    </w:p>
    <w:p w14:paraId="7D1BC650" w14:textId="77777777" w:rsidR="007121AD" w:rsidRDefault="007121AD" w:rsidP="007121AD">
      <w:pPr>
        <w:pStyle w:val="Corptext"/>
        <w:ind w:firstLine="720"/>
        <w:jc w:val="center"/>
        <w:rPr>
          <w:rFonts w:ascii="Garamond" w:hAnsi="Garamond"/>
          <w:sz w:val="24"/>
          <w:szCs w:val="24"/>
          <w:lang w:val="fr-FR"/>
        </w:rPr>
      </w:pPr>
    </w:p>
    <w:p w14:paraId="2D93F3CF" w14:textId="77777777" w:rsidR="007121AD" w:rsidRPr="00C048A2" w:rsidRDefault="007121AD" w:rsidP="007121AD">
      <w:pPr>
        <w:pStyle w:val="Corptext"/>
        <w:ind w:firstLine="720"/>
        <w:jc w:val="center"/>
        <w:rPr>
          <w:rFonts w:ascii="Garamond" w:hAnsi="Garamond"/>
          <w:sz w:val="24"/>
          <w:szCs w:val="24"/>
          <w:lang w:val="fr-FR"/>
        </w:rPr>
      </w:pPr>
    </w:p>
    <w:p w14:paraId="1FFD12B6" w14:textId="77777777" w:rsidR="007121AD" w:rsidRPr="00C048A2" w:rsidRDefault="007121AD" w:rsidP="007121AD">
      <w:pPr>
        <w:jc w:val="center"/>
        <w:rPr>
          <w:rFonts w:ascii="Garamond" w:hAnsi="Garamond"/>
          <w:b/>
          <w:sz w:val="24"/>
          <w:szCs w:val="24"/>
          <w:lang w:val="fr-FR"/>
        </w:rPr>
      </w:pPr>
      <w:r w:rsidRPr="00C048A2">
        <w:rPr>
          <w:rFonts w:ascii="Garamond" w:hAnsi="Garamond"/>
          <w:b/>
          <w:sz w:val="24"/>
          <w:szCs w:val="24"/>
          <w:lang w:val="fr-FR"/>
        </w:rPr>
        <w:t xml:space="preserve">Clauze contractuale privind securitatea si sanatatea in munca si prevenirea si stingerea incendiilor pentru achizitie </w:t>
      </w:r>
    </w:p>
    <w:p w14:paraId="4AC380AC" w14:textId="77777777" w:rsidR="007121AD" w:rsidRDefault="007121AD" w:rsidP="007121AD">
      <w:pPr>
        <w:jc w:val="center"/>
        <w:rPr>
          <w:rFonts w:ascii="Garamond" w:hAnsi="Garamond"/>
          <w:b/>
          <w:sz w:val="24"/>
          <w:szCs w:val="24"/>
          <w:lang w:val="fr-FR"/>
        </w:rPr>
      </w:pPr>
    </w:p>
    <w:p w14:paraId="492C14EF" w14:textId="77777777" w:rsidR="007121AD" w:rsidRPr="00C048A2" w:rsidRDefault="007121AD" w:rsidP="007121AD">
      <w:pPr>
        <w:jc w:val="center"/>
        <w:rPr>
          <w:rFonts w:ascii="Garamond" w:hAnsi="Garamond"/>
          <w:b/>
          <w:sz w:val="24"/>
          <w:szCs w:val="24"/>
          <w:lang w:val="fr-FR"/>
        </w:rPr>
      </w:pPr>
    </w:p>
    <w:p w14:paraId="3B2BF57B" w14:textId="77777777" w:rsidR="007121AD" w:rsidRPr="00C048A2" w:rsidRDefault="007121AD" w:rsidP="007121AD">
      <w:pPr>
        <w:pStyle w:val="Corptext"/>
        <w:rPr>
          <w:rFonts w:ascii="Garamond" w:hAnsi="Garamond"/>
          <w:sz w:val="24"/>
          <w:szCs w:val="24"/>
          <w:lang w:val="fr-FR"/>
        </w:rPr>
      </w:pPr>
    </w:p>
    <w:p w14:paraId="207555AA" w14:textId="22CDC75F" w:rsidR="007121AD" w:rsidRPr="00C048A2" w:rsidRDefault="007121AD" w:rsidP="007121AD">
      <w:pPr>
        <w:pStyle w:val="Corptext"/>
        <w:spacing w:line="360" w:lineRule="auto"/>
        <w:jc w:val="both"/>
        <w:rPr>
          <w:rFonts w:ascii="Garamond" w:hAnsi="Garamond"/>
          <w:sz w:val="24"/>
          <w:szCs w:val="24"/>
          <w:lang w:val="fr-FR"/>
        </w:rPr>
      </w:pPr>
      <w:r w:rsidRPr="00C048A2">
        <w:rPr>
          <w:rFonts w:ascii="Garamond" w:hAnsi="Garamond"/>
          <w:sz w:val="24"/>
          <w:szCs w:val="24"/>
          <w:lang w:val="fr-FR"/>
        </w:rPr>
        <w:t xml:space="preserve">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w:t>
      </w:r>
      <w:r w:rsidR="00FA43A7">
        <w:rPr>
          <w:rFonts w:ascii="Garamond" w:hAnsi="Garamond"/>
          <w:sz w:val="24"/>
          <w:szCs w:val="24"/>
          <w:lang w:val="fr-FR"/>
        </w:rPr>
        <w:t>prestatorului serviciilor</w:t>
      </w:r>
      <w:r w:rsidRPr="00C048A2">
        <w:rPr>
          <w:rFonts w:ascii="Garamond" w:hAnsi="Garamond"/>
          <w:sz w:val="24"/>
          <w:szCs w:val="24"/>
          <w:lang w:val="fr-FR"/>
        </w:rPr>
        <w:t xml:space="preserve"> pe teritoriul D.G.A.S.P.C. sector 2.                                                                                                                                                                </w:t>
      </w:r>
      <w:r w:rsidR="00FA43A7">
        <w:rPr>
          <w:rFonts w:ascii="Garamond" w:hAnsi="Garamond"/>
          <w:sz w:val="24"/>
          <w:szCs w:val="24"/>
          <w:lang w:val="fr-FR"/>
        </w:rPr>
        <w:t>Prestatorul</w:t>
      </w:r>
      <w:r w:rsidRPr="00C048A2">
        <w:rPr>
          <w:rFonts w:ascii="Garamond" w:hAnsi="Garamond"/>
          <w:sz w:val="24"/>
          <w:szCs w:val="24"/>
          <w:lang w:val="fr-FR"/>
        </w:rPr>
        <w:t xml:space="preserve"> va aduce la cunostinta benefeciarului, numele persoanelor ce vor </w:t>
      </w:r>
      <w:r w:rsidR="00FA43A7">
        <w:rPr>
          <w:rFonts w:ascii="Garamond" w:hAnsi="Garamond"/>
          <w:sz w:val="24"/>
          <w:szCs w:val="24"/>
          <w:lang w:val="fr-FR"/>
        </w:rPr>
        <w:t>presta serviciilor in cadrul</w:t>
      </w:r>
      <w:r w:rsidRPr="00C048A2">
        <w:rPr>
          <w:rFonts w:ascii="Garamond" w:hAnsi="Garamond"/>
          <w:sz w:val="24"/>
          <w:szCs w:val="24"/>
          <w:lang w:val="fr-FR"/>
        </w:rPr>
        <w:t xml:space="preserve"> D.G.A.S.P.C. sector 2, pe perioada derularii contractului; </w:t>
      </w:r>
    </w:p>
    <w:p w14:paraId="50641666" w14:textId="77777777" w:rsidR="007121AD" w:rsidRPr="00C048A2" w:rsidRDefault="007121AD" w:rsidP="007121AD">
      <w:pPr>
        <w:pStyle w:val="Corptext"/>
        <w:numPr>
          <w:ilvl w:val="0"/>
          <w:numId w:val="1"/>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2ABC3760" w14:textId="14199D35" w:rsidR="007121AD" w:rsidRPr="00C048A2" w:rsidRDefault="007121AD" w:rsidP="007121AD">
      <w:pPr>
        <w:pStyle w:val="Corptext"/>
        <w:numPr>
          <w:ilvl w:val="0"/>
          <w:numId w:val="1"/>
        </w:numPr>
        <w:tabs>
          <w:tab w:val="clear" w:pos="216"/>
          <w:tab w:val="left" w:pos="360"/>
        </w:tabs>
        <w:suppressAutoHyphens/>
        <w:spacing w:line="360" w:lineRule="auto"/>
        <w:ind w:left="0" w:firstLine="0"/>
        <w:jc w:val="both"/>
        <w:rPr>
          <w:rFonts w:ascii="Garamond" w:hAnsi="Garamond"/>
          <w:sz w:val="24"/>
          <w:szCs w:val="24"/>
        </w:rPr>
      </w:pPr>
      <w:r w:rsidRPr="00C048A2">
        <w:rPr>
          <w:rFonts w:ascii="Garamond" w:hAnsi="Garamond"/>
          <w:sz w:val="24"/>
          <w:szCs w:val="24"/>
        </w:rPr>
        <w:t xml:space="preserve">Se interzice accesul in incinta D.G.A.S.P.C.sector 2, a altor persoane care nu fac parte din personalul unitatii </w:t>
      </w:r>
      <w:r w:rsidR="00FA43A7">
        <w:rPr>
          <w:rFonts w:ascii="Garamond" w:hAnsi="Garamond"/>
          <w:sz w:val="24"/>
          <w:szCs w:val="24"/>
        </w:rPr>
        <w:t>prestatoare</w:t>
      </w:r>
      <w:r w:rsidRPr="00C048A2">
        <w:rPr>
          <w:rFonts w:ascii="Garamond" w:hAnsi="Garamond"/>
          <w:sz w:val="24"/>
          <w:szCs w:val="24"/>
        </w:rPr>
        <w:t>;</w:t>
      </w:r>
    </w:p>
    <w:p w14:paraId="11A51C12" w14:textId="77777777" w:rsidR="007121AD" w:rsidRPr="00C048A2"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t>Circulatia personalului unitatii furnizoare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063288E1" w14:textId="65B98B49" w:rsidR="007121AD" w:rsidRPr="00C048A2"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t>Accesul personalului unitatii</w:t>
      </w:r>
      <w:r w:rsidR="00FA43A7">
        <w:rPr>
          <w:rFonts w:ascii="Garamond" w:hAnsi="Garamond"/>
          <w:sz w:val="24"/>
          <w:szCs w:val="24"/>
          <w:lang w:val="fr-FR"/>
        </w:rPr>
        <w:t xml:space="preserve"> prestatoare</w:t>
      </w:r>
      <w:r w:rsidRPr="00C048A2">
        <w:rPr>
          <w:rFonts w:ascii="Garamond" w:hAnsi="Garamond"/>
          <w:sz w:val="24"/>
          <w:szCs w:val="24"/>
          <w:lang w:val="fr-FR"/>
        </w:rPr>
        <w:t xml:space="preserve"> in alte locuri de munca decat cele stabilite pentru aprovizionare este STRICT INTERZIS, spre exemplu: dormitoare, bucatarii, magazii, etc. La nevoie se va solicita avizul beneficiarului, care va stabili un delegat insotitor pe tot parcursul traseului dus-intors;</w:t>
      </w:r>
    </w:p>
    <w:p w14:paraId="5BB9C4E7" w14:textId="7E768530" w:rsidR="007121AD" w:rsidRPr="00C048A2"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t xml:space="preserve">In cazul in care pe teritoriul D.G.A.S.P. C. Sector 2 se produce un accident de munca personalului angajat al unitatii </w:t>
      </w:r>
      <w:r w:rsidR="00FA43A7">
        <w:rPr>
          <w:rFonts w:ascii="Garamond" w:hAnsi="Garamond"/>
          <w:sz w:val="24"/>
          <w:szCs w:val="24"/>
          <w:lang w:val="fr-FR"/>
        </w:rPr>
        <w:t>prestatoare</w:t>
      </w:r>
      <w:r w:rsidRPr="00C048A2">
        <w:rPr>
          <w:rFonts w:ascii="Garamond" w:hAnsi="Garamond"/>
          <w:sz w:val="24"/>
          <w:szCs w:val="24"/>
          <w:lang w:val="fr-FR"/>
        </w:rPr>
        <w:t xml:space="preserve"> in perioada </w:t>
      </w:r>
      <w:r w:rsidR="00FA43A7">
        <w:rPr>
          <w:rFonts w:ascii="Garamond" w:hAnsi="Garamond"/>
          <w:sz w:val="24"/>
          <w:szCs w:val="24"/>
          <w:lang w:val="fr-FR"/>
        </w:rPr>
        <w:t>prestarii serviciilor</w:t>
      </w:r>
      <w:r w:rsidRPr="00C048A2">
        <w:rPr>
          <w:rFonts w:ascii="Garamond" w:hAnsi="Garamond"/>
          <w:sz w:val="24"/>
          <w:szCs w:val="24"/>
          <w:lang w:val="fr-FR"/>
        </w:rPr>
        <w:t xml:space="preserve"> contractate, incendiu, avarie, explozie etc., raspunderea revine </w:t>
      </w:r>
      <w:r w:rsidR="00FA43A7">
        <w:rPr>
          <w:rFonts w:ascii="Garamond" w:hAnsi="Garamond"/>
          <w:sz w:val="24"/>
          <w:szCs w:val="24"/>
          <w:lang w:val="fr-FR"/>
        </w:rPr>
        <w:t>prestatorului serviciilor</w:t>
      </w:r>
      <w:r w:rsidRPr="00C048A2">
        <w:rPr>
          <w:rFonts w:ascii="Garamond" w:hAnsi="Garamond"/>
          <w:sz w:val="24"/>
          <w:szCs w:val="24"/>
          <w:lang w:val="fr-FR"/>
        </w:rPr>
        <w:t xml:space="preserve">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w:t>
      </w:r>
      <w:r w:rsidR="00FA43A7">
        <w:rPr>
          <w:rFonts w:ascii="Garamond" w:hAnsi="Garamond"/>
          <w:sz w:val="24"/>
          <w:szCs w:val="24"/>
          <w:lang w:val="fr-FR"/>
        </w:rPr>
        <w:t>prestatoare</w:t>
      </w:r>
      <w:r w:rsidRPr="00C048A2">
        <w:rPr>
          <w:rFonts w:ascii="Garamond" w:hAnsi="Garamond"/>
          <w:sz w:val="24"/>
          <w:szCs w:val="24"/>
          <w:lang w:val="fr-FR"/>
        </w:rPr>
        <w:t xml:space="preserve">, accidentul se va inregistra de catre unitatea </w:t>
      </w:r>
      <w:r w:rsidR="00FA43A7">
        <w:rPr>
          <w:rFonts w:ascii="Garamond" w:hAnsi="Garamond"/>
          <w:sz w:val="24"/>
          <w:szCs w:val="24"/>
          <w:lang w:val="fr-FR"/>
        </w:rPr>
        <w:t>prestatoare</w:t>
      </w:r>
      <w:r w:rsidRPr="00C048A2">
        <w:rPr>
          <w:rFonts w:ascii="Garamond" w:hAnsi="Garamond"/>
          <w:sz w:val="24"/>
          <w:szCs w:val="24"/>
          <w:lang w:val="fr-FR"/>
        </w:rPr>
        <w:t>. In caz de litigiu intre partile contractoare cu privire la cercetarea si inregistrarea accidentelor de munca, arbitrarea va fi facuta de catre Inspectoratul Teritorial de Munca Bucuresti;</w:t>
      </w:r>
    </w:p>
    <w:p w14:paraId="00C3AF5C" w14:textId="38B9B748" w:rsidR="007121AD" w:rsidRPr="00C048A2"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r w:rsidRPr="00C048A2">
        <w:rPr>
          <w:rFonts w:ascii="Garamond" w:hAnsi="Garamond"/>
          <w:sz w:val="24"/>
          <w:szCs w:val="24"/>
          <w:lang w:val="fr-FR"/>
        </w:rPr>
        <w:t xml:space="preserve">Introducerea sau consumul de bauturi alcoolice, prezenta in unitate sub influenta alcoolului ESTE STRICT INTERZIS, raspunderea pentru incalcarea acestor dispozitii revine in exclusivitate conducatorului formatiei de lucru, ce </w:t>
      </w:r>
      <w:r w:rsidR="00FA43A7">
        <w:rPr>
          <w:rFonts w:ascii="Garamond" w:hAnsi="Garamond"/>
          <w:sz w:val="24"/>
          <w:szCs w:val="24"/>
          <w:lang w:val="fr-FR"/>
        </w:rPr>
        <w:t>presteaza serviciile</w:t>
      </w:r>
      <w:r w:rsidRPr="00C048A2">
        <w:rPr>
          <w:rFonts w:ascii="Garamond" w:hAnsi="Garamond"/>
          <w:sz w:val="24"/>
          <w:szCs w:val="24"/>
          <w:lang w:val="fr-FR"/>
        </w:rPr>
        <w:t xml:space="preserve"> respective;</w:t>
      </w:r>
    </w:p>
    <w:p w14:paraId="6E2AFCF0" w14:textId="77777777" w:rsidR="007121AD" w:rsidRPr="00C048A2"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rPr>
      </w:pPr>
      <w:r w:rsidRPr="00C048A2">
        <w:rPr>
          <w:rFonts w:ascii="Garamond" w:hAnsi="Garamond"/>
          <w:sz w:val="24"/>
          <w:szCs w:val="24"/>
        </w:rPr>
        <w:t>Se interzice fumatul în imobilele sau spaţiile beneficiarului, fiind permis numai in locurile special amenajate;</w:t>
      </w:r>
    </w:p>
    <w:p w14:paraId="02367CF4" w14:textId="37EC94F0" w:rsidR="007121AD" w:rsidRPr="00C048A2"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r w:rsidRPr="00C048A2">
        <w:rPr>
          <w:rFonts w:ascii="Garamond" w:hAnsi="Garamond"/>
          <w:sz w:val="24"/>
          <w:szCs w:val="24"/>
          <w:lang w:val="fr-FR"/>
        </w:rPr>
        <w:t xml:space="preserve">Pentru orice alta problema ivita pe parcursul </w:t>
      </w:r>
      <w:r w:rsidR="00FA43A7">
        <w:rPr>
          <w:rFonts w:ascii="Garamond" w:hAnsi="Garamond"/>
          <w:sz w:val="24"/>
          <w:szCs w:val="24"/>
          <w:lang w:val="fr-FR"/>
        </w:rPr>
        <w:t>serviciilor prestate</w:t>
      </w:r>
      <w:r w:rsidRPr="00C048A2">
        <w:rPr>
          <w:rFonts w:ascii="Garamond" w:hAnsi="Garamond"/>
          <w:sz w:val="24"/>
          <w:szCs w:val="24"/>
          <w:lang w:val="fr-FR"/>
        </w:rPr>
        <w:t xml:space="preserve"> contractate si care prezinta pericol de accidentare si priveste unitatea beneficiarului se va lua legatura cu Conducătorul locului de muncă din partea unităţii beneficiare;</w:t>
      </w:r>
    </w:p>
    <w:p w14:paraId="7F643BBB" w14:textId="4B20EDB1" w:rsidR="007121AD" w:rsidRPr="00C048A2"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r w:rsidRPr="00C048A2">
        <w:rPr>
          <w:rFonts w:ascii="Garamond" w:hAnsi="Garamond"/>
          <w:sz w:val="24"/>
          <w:szCs w:val="24"/>
          <w:lang w:val="fr-FR"/>
        </w:rPr>
        <w:t xml:space="preserve">Prevederile prezentelor clauze nu exonerează unitatea </w:t>
      </w:r>
      <w:r w:rsidR="00FA43A7">
        <w:rPr>
          <w:rFonts w:ascii="Garamond" w:hAnsi="Garamond"/>
          <w:sz w:val="24"/>
          <w:szCs w:val="24"/>
          <w:lang w:val="fr-FR"/>
        </w:rPr>
        <w:t xml:space="preserve">prestatoare </w:t>
      </w:r>
      <w:r w:rsidRPr="00C048A2">
        <w:rPr>
          <w:rFonts w:ascii="Garamond" w:hAnsi="Garamond"/>
          <w:sz w:val="24"/>
          <w:szCs w:val="24"/>
          <w:lang w:val="fr-FR"/>
        </w:rPr>
        <w:t>de a lua toate masurile ce sunt necesare pe linie de securitate si sanatate in munca, siguranta circulatiei, apărarea împotriva incendiilor, etc.</w:t>
      </w:r>
    </w:p>
    <w:p w14:paraId="435483C0" w14:textId="77777777" w:rsidR="007121AD" w:rsidRDefault="007121AD" w:rsidP="007121AD">
      <w:pPr>
        <w:pStyle w:val="Corptext"/>
        <w:tabs>
          <w:tab w:val="left" w:pos="360"/>
        </w:tabs>
        <w:suppressAutoHyphens/>
        <w:spacing w:line="360" w:lineRule="auto"/>
        <w:ind w:left="360"/>
        <w:jc w:val="both"/>
        <w:rPr>
          <w:rFonts w:ascii="Garamond" w:hAnsi="Garamond"/>
          <w:sz w:val="24"/>
          <w:szCs w:val="24"/>
          <w:lang w:val="fr-FR"/>
        </w:rPr>
      </w:pPr>
    </w:p>
    <w:p w14:paraId="21E4ED1A" w14:textId="77777777" w:rsidR="00657C89" w:rsidRPr="00803762" w:rsidRDefault="00657C89" w:rsidP="00657C89">
      <w:pPr>
        <w:pStyle w:val="DefaultText"/>
        <w:jc w:val="both"/>
        <w:rPr>
          <w:rFonts w:ascii="Garamond" w:hAnsi="Garamond"/>
          <w:b/>
          <w:szCs w:val="24"/>
          <w:lang w:val="it-IT"/>
        </w:rPr>
      </w:pPr>
      <w:r w:rsidRPr="00803762">
        <w:rPr>
          <w:rFonts w:ascii="Garamond" w:hAnsi="Garamond"/>
          <w:b/>
          <w:szCs w:val="24"/>
          <w:lang w:val="it-IT"/>
        </w:rPr>
        <w:t>Achizitor</w:t>
      </w:r>
      <w:r w:rsidRPr="00803762">
        <w:rPr>
          <w:rFonts w:ascii="Garamond" w:hAnsi="Garamond"/>
          <w:b/>
          <w:szCs w:val="24"/>
          <w:lang w:val="it-IT"/>
        </w:rPr>
        <w:tab/>
        <w:t xml:space="preserve"> </w:t>
      </w:r>
      <w:r w:rsidRPr="00803762">
        <w:rPr>
          <w:rFonts w:ascii="Garamond" w:hAnsi="Garamond"/>
          <w:b/>
          <w:szCs w:val="24"/>
          <w:lang w:val="it-IT"/>
        </w:rPr>
        <w:tab/>
        <w:t xml:space="preserve">   </w:t>
      </w:r>
      <w:r w:rsidRPr="00803762">
        <w:rPr>
          <w:rFonts w:ascii="Garamond" w:hAnsi="Garamond"/>
          <w:b/>
          <w:szCs w:val="24"/>
          <w:lang w:val="it-IT"/>
        </w:rPr>
        <w:tab/>
      </w:r>
      <w:r w:rsidRPr="00803762">
        <w:rPr>
          <w:rFonts w:ascii="Garamond" w:hAnsi="Garamond"/>
          <w:b/>
          <w:szCs w:val="24"/>
          <w:lang w:val="it-IT"/>
        </w:rPr>
        <w:tab/>
        <w:t xml:space="preserve">          </w:t>
      </w:r>
      <w:r>
        <w:rPr>
          <w:rFonts w:ascii="Garamond" w:hAnsi="Garamond"/>
          <w:b/>
          <w:szCs w:val="24"/>
          <w:lang w:val="it-IT"/>
        </w:rPr>
        <w:tab/>
        <w:t xml:space="preserve">                   </w:t>
      </w:r>
      <w:r w:rsidRPr="00803762">
        <w:rPr>
          <w:rFonts w:ascii="Garamond" w:hAnsi="Garamond"/>
          <w:b/>
          <w:szCs w:val="24"/>
          <w:lang w:val="it-IT"/>
        </w:rPr>
        <w:t xml:space="preserve">Prestator </w:t>
      </w:r>
    </w:p>
    <w:p w14:paraId="6668B092" w14:textId="77777777" w:rsidR="00657C89" w:rsidRPr="003866A7" w:rsidRDefault="00657C89" w:rsidP="00657C89">
      <w:pPr>
        <w:pStyle w:val="DefaultText"/>
        <w:rPr>
          <w:rFonts w:ascii="Garamond" w:hAnsi="Garamond"/>
          <w:sz w:val="22"/>
          <w:szCs w:val="22"/>
          <w:lang w:val="it-IT"/>
        </w:rPr>
      </w:pPr>
      <w:r w:rsidRPr="003866A7">
        <w:rPr>
          <w:rFonts w:ascii="Garamond" w:hAnsi="Garamond"/>
          <w:sz w:val="22"/>
          <w:szCs w:val="22"/>
          <w:lang w:val="it-IT"/>
        </w:rPr>
        <w:t xml:space="preserve">D.G.A.S.P.C. SECTOR 2                                                  </w:t>
      </w:r>
      <w:r>
        <w:rPr>
          <w:rFonts w:ascii="Garamond" w:hAnsi="Garamond"/>
          <w:sz w:val="22"/>
          <w:szCs w:val="22"/>
          <w:lang w:val="it-IT"/>
        </w:rPr>
        <w:t xml:space="preserve">        </w:t>
      </w:r>
      <w:r w:rsidRPr="003866A7">
        <w:rPr>
          <w:rFonts w:ascii="Garamond" w:hAnsi="Garamond"/>
          <w:sz w:val="22"/>
          <w:szCs w:val="22"/>
          <w:lang w:val="it-IT"/>
        </w:rPr>
        <w:t xml:space="preserve">SC </w:t>
      </w:r>
      <w:r>
        <w:rPr>
          <w:rFonts w:ascii="Garamond" w:hAnsi="Garamond"/>
          <w:sz w:val="22"/>
          <w:szCs w:val="22"/>
          <w:lang w:val="it-IT"/>
        </w:rPr>
        <w:t xml:space="preserve">UP ROMANIA </w:t>
      </w:r>
      <w:r w:rsidRPr="003866A7">
        <w:rPr>
          <w:rFonts w:ascii="Garamond" w:hAnsi="Garamond"/>
          <w:sz w:val="22"/>
          <w:szCs w:val="22"/>
          <w:lang w:val="it-IT"/>
        </w:rPr>
        <w:t xml:space="preserve">SRL </w:t>
      </w:r>
    </w:p>
    <w:p w14:paraId="36ED2020" w14:textId="498CFA8F" w:rsidR="00657C89" w:rsidRDefault="00657C89" w:rsidP="00371169">
      <w:pPr>
        <w:spacing w:after="0" w:line="240" w:lineRule="auto"/>
        <w:rPr>
          <w:rFonts w:ascii="Garamond" w:hAnsi="Garamond"/>
          <w:sz w:val="24"/>
          <w:szCs w:val="24"/>
        </w:rPr>
      </w:pPr>
    </w:p>
    <w:p w14:paraId="4075222E" w14:textId="77777777" w:rsidR="00896579" w:rsidRPr="00803762" w:rsidRDefault="00896579" w:rsidP="00371169">
      <w:pPr>
        <w:spacing w:after="0" w:line="240" w:lineRule="auto"/>
        <w:rPr>
          <w:rFonts w:ascii="Garamond" w:hAnsi="Garamond"/>
          <w:sz w:val="24"/>
          <w:szCs w:val="24"/>
        </w:rPr>
      </w:pPr>
    </w:p>
    <w:sectPr w:rsidR="00896579" w:rsidRPr="00803762" w:rsidSect="00A96EA6">
      <w:headerReference w:type="even" r:id="rId9"/>
      <w:headerReference w:type="default" r:id="rId10"/>
      <w:footerReference w:type="even" r:id="rId11"/>
      <w:footerReference w:type="default" r:id="rId12"/>
      <w:headerReference w:type="first" r:id="rId13"/>
      <w:footerReference w:type="first" r:id="rId14"/>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E4966" w14:textId="77777777" w:rsidR="00EA592E" w:rsidRDefault="00EA592E" w:rsidP="00EA592E">
      <w:pPr>
        <w:spacing w:after="0" w:line="240" w:lineRule="auto"/>
      </w:pPr>
      <w:r>
        <w:separator/>
      </w:r>
    </w:p>
  </w:endnote>
  <w:endnote w:type="continuationSeparator" w:id="0">
    <w:p w14:paraId="7F18A564" w14:textId="77777777" w:rsidR="00EA592E" w:rsidRDefault="00EA592E" w:rsidP="00EA5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EAE96" w14:textId="77777777" w:rsidR="00EA592E" w:rsidRDefault="00EA592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B1717" w14:textId="77777777" w:rsidR="00EA592E" w:rsidRDefault="00EA592E">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EBDD4" w14:textId="77777777" w:rsidR="00EA592E" w:rsidRDefault="00EA592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6D6D5" w14:textId="77777777" w:rsidR="00EA592E" w:rsidRDefault="00EA592E" w:rsidP="00EA592E">
      <w:pPr>
        <w:spacing w:after="0" w:line="240" w:lineRule="auto"/>
      </w:pPr>
      <w:r>
        <w:separator/>
      </w:r>
    </w:p>
  </w:footnote>
  <w:footnote w:type="continuationSeparator" w:id="0">
    <w:p w14:paraId="4914178C" w14:textId="77777777" w:rsidR="00EA592E" w:rsidRDefault="00EA592E" w:rsidP="00EA59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2F208" w14:textId="77777777" w:rsidR="00EA592E" w:rsidRDefault="00EA592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DB1FB" w14:textId="77777777" w:rsidR="00EA592E" w:rsidRDefault="00EA592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A7322" w14:textId="77777777" w:rsidR="00EA592E" w:rsidRDefault="00EA592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0EF1B11"/>
    <w:multiLevelType w:val="multilevel"/>
    <w:tmpl w:val="A76A1A40"/>
    <w:lvl w:ilvl="0">
      <w:start w:val="12"/>
      <w:numFmt w:val="decimal"/>
      <w:lvlText w:val="%1"/>
      <w:lvlJc w:val="left"/>
      <w:pPr>
        <w:ind w:left="480" w:hanging="480"/>
      </w:pPr>
      <w:rPr>
        <w:rFonts w:eastAsiaTheme="minorEastAsia" w:hint="default"/>
      </w:rPr>
    </w:lvl>
    <w:lvl w:ilvl="1">
      <w:start w:val="9"/>
      <w:numFmt w:val="decimal"/>
      <w:lvlText w:val="%1.%2"/>
      <w:lvlJc w:val="left"/>
      <w:pPr>
        <w:ind w:left="2138" w:hanging="720"/>
      </w:pPr>
      <w:rPr>
        <w:rFonts w:eastAsiaTheme="minorEastAsia" w:hint="default"/>
      </w:rPr>
    </w:lvl>
    <w:lvl w:ilvl="2">
      <w:start w:val="1"/>
      <w:numFmt w:val="decimal"/>
      <w:lvlText w:val="%1.%2.%3"/>
      <w:lvlJc w:val="left"/>
      <w:pPr>
        <w:ind w:left="3556" w:hanging="720"/>
      </w:pPr>
      <w:rPr>
        <w:rFonts w:eastAsiaTheme="minorEastAsia" w:hint="default"/>
      </w:rPr>
    </w:lvl>
    <w:lvl w:ilvl="3">
      <w:start w:val="1"/>
      <w:numFmt w:val="decimal"/>
      <w:lvlText w:val="%1.%2.%3.%4"/>
      <w:lvlJc w:val="left"/>
      <w:pPr>
        <w:ind w:left="5334" w:hanging="1080"/>
      </w:pPr>
      <w:rPr>
        <w:rFonts w:eastAsiaTheme="minorEastAsia" w:hint="default"/>
      </w:rPr>
    </w:lvl>
    <w:lvl w:ilvl="4">
      <w:start w:val="1"/>
      <w:numFmt w:val="decimal"/>
      <w:lvlText w:val="%1.%2.%3.%4.%5"/>
      <w:lvlJc w:val="left"/>
      <w:pPr>
        <w:ind w:left="6752" w:hanging="1080"/>
      </w:pPr>
      <w:rPr>
        <w:rFonts w:eastAsiaTheme="minorEastAsia" w:hint="default"/>
      </w:rPr>
    </w:lvl>
    <w:lvl w:ilvl="5">
      <w:start w:val="1"/>
      <w:numFmt w:val="decimal"/>
      <w:lvlText w:val="%1.%2.%3.%4.%5.%6"/>
      <w:lvlJc w:val="left"/>
      <w:pPr>
        <w:ind w:left="8530" w:hanging="1440"/>
      </w:pPr>
      <w:rPr>
        <w:rFonts w:eastAsiaTheme="minorEastAsia" w:hint="default"/>
      </w:rPr>
    </w:lvl>
    <w:lvl w:ilvl="6">
      <w:start w:val="1"/>
      <w:numFmt w:val="decimal"/>
      <w:lvlText w:val="%1.%2.%3.%4.%5.%6.%7"/>
      <w:lvlJc w:val="left"/>
      <w:pPr>
        <w:ind w:left="9948" w:hanging="1440"/>
      </w:pPr>
      <w:rPr>
        <w:rFonts w:eastAsiaTheme="minorEastAsia" w:hint="default"/>
      </w:rPr>
    </w:lvl>
    <w:lvl w:ilvl="7">
      <w:start w:val="1"/>
      <w:numFmt w:val="decimal"/>
      <w:lvlText w:val="%1.%2.%3.%4.%5.%6.%7.%8"/>
      <w:lvlJc w:val="left"/>
      <w:pPr>
        <w:ind w:left="11726" w:hanging="1800"/>
      </w:pPr>
      <w:rPr>
        <w:rFonts w:eastAsiaTheme="minorEastAsia" w:hint="default"/>
      </w:rPr>
    </w:lvl>
    <w:lvl w:ilvl="8">
      <w:start w:val="1"/>
      <w:numFmt w:val="decimal"/>
      <w:lvlText w:val="%1.%2.%3.%4.%5.%6.%7.%8.%9"/>
      <w:lvlJc w:val="left"/>
      <w:pPr>
        <w:ind w:left="13504" w:hanging="2160"/>
      </w:pPr>
      <w:rPr>
        <w:rFonts w:eastAsiaTheme="minorEastAsia" w:hint="default"/>
      </w:rPr>
    </w:lvl>
  </w:abstractNum>
  <w:abstractNum w:abstractNumId="6">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8">
    <w:nsid w:val="3A9E7F87"/>
    <w:multiLevelType w:val="hybridMultilevel"/>
    <w:tmpl w:val="4120B6DA"/>
    <w:lvl w:ilvl="0" w:tplc="04180017">
      <w:start w:val="1"/>
      <w:numFmt w:val="lowerLetter"/>
      <w:lvlText w:val="%1)"/>
      <w:lvlJc w:val="left"/>
      <w:pPr>
        <w:ind w:left="3338" w:hanging="360"/>
      </w:pPr>
    </w:lvl>
    <w:lvl w:ilvl="1" w:tplc="04180019" w:tentative="1">
      <w:start w:val="1"/>
      <w:numFmt w:val="lowerLetter"/>
      <w:lvlText w:val="%2."/>
      <w:lvlJc w:val="left"/>
      <w:pPr>
        <w:ind w:left="3567" w:hanging="360"/>
      </w:pPr>
    </w:lvl>
    <w:lvl w:ilvl="2" w:tplc="0418001B" w:tentative="1">
      <w:start w:val="1"/>
      <w:numFmt w:val="lowerRoman"/>
      <w:lvlText w:val="%3."/>
      <w:lvlJc w:val="right"/>
      <w:pPr>
        <w:ind w:left="4287" w:hanging="180"/>
      </w:pPr>
    </w:lvl>
    <w:lvl w:ilvl="3" w:tplc="0418000F" w:tentative="1">
      <w:start w:val="1"/>
      <w:numFmt w:val="decimal"/>
      <w:lvlText w:val="%4."/>
      <w:lvlJc w:val="left"/>
      <w:pPr>
        <w:ind w:left="5007" w:hanging="360"/>
      </w:pPr>
    </w:lvl>
    <w:lvl w:ilvl="4" w:tplc="04180019" w:tentative="1">
      <w:start w:val="1"/>
      <w:numFmt w:val="lowerLetter"/>
      <w:lvlText w:val="%5."/>
      <w:lvlJc w:val="left"/>
      <w:pPr>
        <w:ind w:left="5727" w:hanging="360"/>
      </w:pPr>
    </w:lvl>
    <w:lvl w:ilvl="5" w:tplc="0418001B" w:tentative="1">
      <w:start w:val="1"/>
      <w:numFmt w:val="lowerRoman"/>
      <w:lvlText w:val="%6."/>
      <w:lvlJc w:val="right"/>
      <w:pPr>
        <w:ind w:left="6447" w:hanging="180"/>
      </w:pPr>
    </w:lvl>
    <w:lvl w:ilvl="6" w:tplc="0418000F" w:tentative="1">
      <w:start w:val="1"/>
      <w:numFmt w:val="decimal"/>
      <w:lvlText w:val="%7."/>
      <w:lvlJc w:val="left"/>
      <w:pPr>
        <w:ind w:left="7167" w:hanging="360"/>
      </w:pPr>
    </w:lvl>
    <w:lvl w:ilvl="7" w:tplc="04180019" w:tentative="1">
      <w:start w:val="1"/>
      <w:numFmt w:val="lowerLetter"/>
      <w:lvlText w:val="%8."/>
      <w:lvlJc w:val="left"/>
      <w:pPr>
        <w:ind w:left="7887" w:hanging="360"/>
      </w:pPr>
    </w:lvl>
    <w:lvl w:ilvl="8" w:tplc="0418001B" w:tentative="1">
      <w:start w:val="1"/>
      <w:numFmt w:val="lowerRoman"/>
      <w:lvlText w:val="%9."/>
      <w:lvlJc w:val="right"/>
      <w:pPr>
        <w:ind w:left="8607" w:hanging="180"/>
      </w:pPr>
    </w:lvl>
  </w:abstractNum>
  <w:abstractNum w:abstractNumId="9">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6B672B"/>
    <w:multiLevelType w:val="multilevel"/>
    <w:tmpl w:val="6C6E2D72"/>
    <w:lvl w:ilvl="0">
      <w:start w:val="4"/>
      <w:numFmt w:val="decimal"/>
      <w:lvlText w:val="%1"/>
      <w:lvlJc w:val="left"/>
      <w:pPr>
        <w:ind w:left="780" w:hanging="780"/>
      </w:pPr>
      <w:rPr>
        <w:rFonts w:eastAsiaTheme="minorEastAsia" w:hint="default"/>
      </w:rPr>
    </w:lvl>
    <w:lvl w:ilvl="1">
      <w:start w:val="1"/>
      <w:numFmt w:val="decimal"/>
      <w:lvlText w:val="%1.%2"/>
      <w:lvlJc w:val="left"/>
      <w:pPr>
        <w:ind w:left="1252" w:hanging="780"/>
      </w:pPr>
      <w:rPr>
        <w:rFonts w:eastAsiaTheme="minorEastAsia" w:hint="default"/>
      </w:rPr>
    </w:lvl>
    <w:lvl w:ilvl="2">
      <w:start w:val="1"/>
      <w:numFmt w:val="decimal"/>
      <w:lvlText w:val="%1.%2.%3"/>
      <w:lvlJc w:val="left"/>
      <w:pPr>
        <w:ind w:left="1724" w:hanging="780"/>
      </w:pPr>
      <w:rPr>
        <w:rFonts w:eastAsiaTheme="minorEastAsia" w:hint="default"/>
      </w:rPr>
    </w:lvl>
    <w:lvl w:ilvl="3">
      <w:start w:val="10"/>
      <w:numFmt w:val="decimal"/>
      <w:lvlText w:val="%1.%2.%3.%4"/>
      <w:lvlJc w:val="left"/>
      <w:pPr>
        <w:ind w:left="3065" w:hanging="1080"/>
      </w:pPr>
      <w:rPr>
        <w:rFonts w:eastAsiaTheme="minorEastAsia" w:hint="default"/>
        <w:b/>
      </w:rPr>
    </w:lvl>
    <w:lvl w:ilvl="4">
      <w:start w:val="1"/>
      <w:numFmt w:val="decimal"/>
      <w:lvlText w:val="%1.%2.%3.%4.%5"/>
      <w:lvlJc w:val="left"/>
      <w:pPr>
        <w:ind w:left="2968" w:hanging="1080"/>
      </w:pPr>
      <w:rPr>
        <w:rFonts w:eastAsiaTheme="minorEastAsia" w:hint="default"/>
      </w:rPr>
    </w:lvl>
    <w:lvl w:ilvl="5">
      <w:start w:val="1"/>
      <w:numFmt w:val="decimal"/>
      <w:lvlText w:val="%1.%2.%3.%4.%5.%6"/>
      <w:lvlJc w:val="left"/>
      <w:pPr>
        <w:ind w:left="3800" w:hanging="1440"/>
      </w:pPr>
      <w:rPr>
        <w:rFonts w:eastAsiaTheme="minorEastAsia" w:hint="default"/>
      </w:rPr>
    </w:lvl>
    <w:lvl w:ilvl="6">
      <w:start w:val="1"/>
      <w:numFmt w:val="decimal"/>
      <w:lvlText w:val="%1.%2.%3.%4.%5.%6.%7"/>
      <w:lvlJc w:val="left"/>
      <w:pPr>
        <w:ind w:left="4272" w:hanging="1440"/>
      </w:pPr>
      <w:rPr>
        <w:rFonts w:eastAsiaTheme="minorEastAsia" w:hint="default"/>
      </w:rPr>
    </w:lvl>
    <w:lvl w:ilvl="7">
      <w:start w:val="1"/>
      <w:numFmt w:val="decimal"/>
      <w:lvlText w:val="%1.%2.%3.%4.%5.%6.%7.%8"/>
      <w:lvlJc w:val="left"/>
      <w:pPr>
        <w:ind w:left="5104" w:hanging="1800"/>
      </w:pPr>
      <w:rPr>
        <w:rFonts w:eastAsiaTheme="minorEastAsia" w:hint="default"/>
      </w:rPr>
    </w:lvl>
    <w:lvl w:ilvl="8">
      <w:start w:val="1"/>
      <w:numFmt w:val="decimal"/>
      <w:lvlText w:val="%1.%2.%3.%4.%5.%6.%7.%8.%9"/>
      <w:lvlJc w:val="left"/>
      <w:pPr>
        <w:ind w:left="5936" w:hanging="2160"/>
      </w:pPr>
      <w:rPr>
        <w:rFonts w:eastAsiaTheme="minorEastAsia" w:hint="default"/>
      </w:rPr>
    </w:lvl>
  </w:abstractNum>
  <w:abstractNum w:abstractNumId="12">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4">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5">
    <w:nsid w:val="63C24525"/>
    <w:multiLevelType w:val="hybridMultilevel"/>
    <w:tmpl w:val="A60227B6"/>
    <w:lvl w:ilvl="0" w:tplc="5AB2CB6C">
      <w:start w:val="12"/>
      <w:numFmt w:val="bullet"/>
      <w:lvlText w:val="-"/>
      <w:lvlJc w:val="left"/>
      <w:pPr>
        <w:ind w:left="720" w:hanging="360"/>
      </w:pPr>
      <w:rPr>
        <w:rFonts w:ascii="Garamond" w:eastAsia="Calibri" w:hAnsi="Garamond"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0"/>
  </w:num>
  <w:num w:numId="5">
    <w:abstractNumId w:val="4"/>
  </w:num>
  <w:num w:numId="6">
    <w:abstractNumId w:val="6"/>
  </w:num>
  <w:num w:numId="7">
    <w:abstractNumId w:val="3"/>
  </w:num>
  <w:num w:numId="8">
    <w:abstractNumId w:val="13"/>
  </w:num>
  <w:num w:numId="9">
    <w:abstractNumId w:val="7"/>
  </w:num>
  <w:num w:numId="10">
    <w:abstractNumId w:val="14"/>
  </w:num>
  <w:num w:numId="11">
    <w:abstractNumId w:val="12"/>
  </w:num>
  <w:num w:numId="12">
    <w:abstractNumId w:val="9"/>
  </w:num>
  <w:num w:numId="13">
    <w:abstractNumId w:val="8"/>
  </w:num>
  <w:num w:numId="14">
    <w:abstractNumId w:val="11"/>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169"/>
    <w:rsid w:val="00001C46"/>
    <w:rsid w:val="00032674"/>
    <w:rsid w:val="00091279"/>
    <w:rsid w:val="000A2789"/>
    <w:rsid w:val="000C0991"/>
    <w:rsid w:val="000C48A3"/>
    <w:rsid w:val="000C70B1"/>
    <w:rsid w:val="001126CD"/>
    <w:rsid w:val="00147B87"/>
    <w:rsid w:val="00182C01"/>
    <w:rsid w:val="0018658A"/>
    <w:rsid w:val="001C2C56"/>
    <w:rsid w:val="001C5850"/>
    <w:rsid w:val="001D4380"/>
    <w:rsid w:val="001E125F"/>
    <w:rsid w:val="001E3359"/>
    <w:rsid w:val="002221BD"/>
    <w:rsid w:val="00240381"/>
    <w:rsid w:val="0025708B"/>
    <w:rsid w:val="00260AFF"/>
    <w:rsid w:val="00293E0F"/>
    <w:rsid w:val="00296A2F"/>
    <w:rsid w:val="002A3615"/>
    <w:rsid w:val="002E70B7"/>
    <w:rsid w:val="002F316C"/>
    <w:rsid w:val="003067C8"/>
    <w:rsid w:val="00340B8B"/>
    <w:rsid w:val="00371169"/>
    <w:rsid w:val="003866A7"/>
    <w:rsid w:val="003920C4"/>
    <w:rsid w:val="003A5A48"/>
    <w:rsid w:val="003B614C"/>
    <w:rsid w:val="003E5565"/>
    <w:rsid w:val="004006EA"/>
    <w:rsid w:val="0040195B"/>
    <w:rsid w:val="00402596"/>
    <w:rsid w:val="004402BB"/>
    <w:rsid w:val="004613CF"/>
    <w:rsid w:val="00466719"/>
    <w:rsid w:val="0047298B"/>
    <w:rsid w:val="004910F6"/>
    <w:rsid w:val="004B2654"/>
    <w:rsid w:val="004B4002"/>
    <w:rsid w:val="004C32E2"/>
    <w:rsid w:val="004C4676"/>
    <w:rsid w:val="004E6A5E"/>
    <w:rsid w:val="00512579"/>
    <w:rsid w:val="00515F34"/>
    <w:rsid w:val="005735F8"/>
    <w:rsid w:val="00574658"/>
    <w:rsid w:val="00591F90"/>
    <w:rsid w:val="005B6877"/>
    <w:rsid w:val="005C4395"/>
    <w:rsid w:val="005C44AC"/>
    <w:rsid w:val="005D10BA"/>
    <w:rsid w:val="005E0A1C"/>
    <w:rsid w:val="005E2F26"/>
    <w:rsid w:val="005F017F"/>
    <w:rsid w:val="005F234A"/>
    <w:rsid w:val="00616DC8"/>
    <w:rsid w:val="00657C89"/>
    <w:rsid w:val="00685FB3"/>
    <w:rsid w:val="00686C0B"/>
    <w:rsid w:val="006A49AE"/>
    <w:rsid w:val="006C27DD"/>
    <w:rsid w:val="006C5842"/>
    <w:rsid w:val="006D404A"/>
    <w:rsid w:val="006D722F"/>
    <w:rsid w:val="006E419C"/>
    <w:rsid w:val="007121AD"/>
    <w:rsid w:val="00712B4C"/>
    <w:rsid w:val="007B0B9A"/>
    <w:rsid w:val="007C56F2"/>
    <w:rsid w:val="007F7A63"/>
    <w:rsid w:val="00803762"/>
    <w:rsid w:val="00815E2E"/>
    <w:rsid w:val="00824DCB"/>
    <w:rsid w:val="00832F50"/>
    <w:rsid w:val="00832F8B"/>
    <w:rsid w:val="00834979"/>
    <w:rsid w:val="00882FDF"/>
    <w:rsid w:val="00885105"/>
    <w:rsid w:val="00896579"/>
    <w:rsid w:val="008B1314"/>
    <w:rsid w:val="008B651A"/>
    <w:rsid w:val="008E0574"/>
    <w:rsid w:val="008E5302"/>
    <w:rsid w:val="009140F1"/>
    <w:rsid w:val="00965A60"/>
    <w:rsid w:val="009A0B59"/>
    <w:rsid w:val="009A1AF1"/>
    <w:rsid w:val="009B4316"/>
    <w:rsid w:val="009C644B"/>
    <w:rsid w:val="009E7955"/>
    <w:rsid w:val="009F15D5"/>
    <w:rsid w:val="00A145F5"/>
    <w:rsid w:val="00A152DA"/>
    <w:rsid w:val="00A60A8F"/>
    <w:rsid w:val="00A65D53"/>
    <w:rsid w:val="00A73E83"/>
    <w:rsid w:val="00A74EB7"/>
    <w:rsid w:val="00A96EA6"/>
    <w:rsid w:val="00AA354C"/>
    <w:rsid w:val="00AC2FC1"/>
    <w:rsid w:val="00B22336"/>
    <w:rsid w:val="00B62ED9"/>
    <w:rsid w:val="00B721AF"/>
    <w:rsid w:val="00BB1686"/>
    <w:rsid w:val="00BC71F3"/>
    <w:rsid w:val="00BE6B1D"/>
    <w:rsid w:val="00C12AB1"/>
    <w:rsid w:val="00C31714"/>
    <w:rsid w:val="00C34E46"/>
    <w:rsid w:val="00C54722"/>
    <w:rsid w:val="00C677A8"/>
    <w:rsid w:val="00CB5875"/>
    <w:rsid w:val="00CB6FAD"/>
    <w:rsid w:val="00CC057E"/>
    <w:rsid w:val="00CD7E6F"/>
    <w:rsid w:val="00D30A05"/>
    <w:rsid w:val="00D75301"/>
    <w:rsid w:val="00DB5B2A"/>
    <w:rsid w:val="00E20290"/>
    <w:rsid w:val="00E20EC9"/>
    <w:rsid w:val="00E27AC5"/>
    <w:rsid w:val="00E31E83"/>
    <w:rsid w:val="00E41F8B"/>
    <w:rsid w:val="00E5532C"/>
    <w:rsid w:val="00E62D8A"/>
    <w:rsid w:val="00E74C42"/>
    <w:rsid w:val="00E974E0"/>
    <w:rsid w:val="00EA592E"/>
    <w:rsid w:val="00EB5F08"/>
    <w:rsid w:val="00EC13F4"/>
    <w:rsid w:val="00ED7F4A"/>
    <w:rsid w:val="00F068BE"/>
    <w:rsid w:val="00F665C1"/>
    <w:rsid w:val="00F72B4D"/>
    <w:rsid w:val="00F73FDF"/>
    <w:rsid w:val="00FA43A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8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GrilTabe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character" w:customStyle="1" w:styleId="UnresolvedMention">
    <w:name w:val="Unresolved Mention"/>
    <w:basedOn w:val="Fontdeparagrafimplicit"/>
    <w:uiPriority w:val="99"/>
    <w:semiHidden/>
    <w:unhideWhenUsed/>
    <w:rsid w:val="00CB5875"/>
    <w:rPr>
      <w:color w:val="605E5C"/>
      <w:shd w:val="clear" w:color="auto" w:fill="E1DFDD"/>
    </w:rPr>
  </w:style>
  <w:style w:type="paragraph" w:styleId="Antet">
    <w:name w:val="header"/>
    <w:basedOn w:val="Normal"/>
    <w:link w:val="AntetCaracter"/>
    <w:uiPriority w:val="99"/>
    <w:unhideWhenUsed/>
    <w:rsid w:val="00EA592E"/>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EA592E"/>
    <w:rPr>
      <w:rFonts w:ascii="Calibri" w:eastAsia="Calibri" w:hAnsi="Calibri" w:cs="Times New Roman"/>
    </w:rPr>
  </w:style>
  <w:style w:type="paragraph" w:styleId="Subsol">
    <w:name w:val="footer"/>
    <w:basedOn w:val="Normal"/>
    <w:link w:val="SubsolCaracter"/>
    <w:uiPriority w:val="99"/>
    <w:unhideWhenUsed/>
    <w:rsid w:val="00EA592E"/>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EA592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GrilTabe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character" w:customStyle="1" w:styleId="UnresolvedMention">
    <w:name w:val="Unresolved Mention"/>
    <w:basedOn w:val="Fontdeparagrafimplicit"/>
    <w:uiPriority w:val="99"/>
    <w:semiHidden/>
    <w:unhideWhenUsed/>
    <w:rsid w:val="00CB5875"/>
    <w:rPr>
      <w:color w:val="605E5C"/>
      <w:shd w:val="clear" w:color="auto" w:fill="E1DFDD"/>
    </w:rPr>
  </w:style>
  <w:style w:type="paragraph" w:styleId="Antet">
    <w:name w:val="header"/>
    <w:basedOn w:val="Normal"/>
    <w:link w:val="AntetCaracter"/>
    <w:uiPriority w:val="99"/>
    <w:unhideWhenUsed/>
    <w:rsid w:val="00EA592E"/>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EA592E"/>
    <w:rPr>
      <w:rFonts w:ascii="Calibri" w:eastAsia="Calibri" w:hAnsi="Calibri" w:cs="Times New Roman"/>
    </w:rPr>
  </w:style>
  <w:style w:type="paragraph" w:styleId="Subsol">
    <w:name w:val="footer"/>
    <w:basedOn w:val="Normal"/>
    <w:link w:val="SubsolCaracter"/>
    <w:uiPriority w:val="99"/>
    <w:unhideWhenUsed/>
    <w:rsid w:val="00EA592E"/>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EA592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664250">
      <w:bodyDiv w:val="1"/>
      <w:marLeft w:val="0"/>
      <w:marRight w:val="0"/>
      <w:marTop w:val="0"/>
      <w:marBottom w:val="0"/>
      <w:divBdr>
        <w:top w:val="none" w:sz="0" w:space="0" w:color="auto"/>
        <w:left w:val="none" w:sz="0" w:space="0" w:color="auto"/>
        <w:bottom w:val="none" w:sz="0" w:space="0" w:color="auto"/>
        <w:right w:val="none" w:sz="0" w:space="0" w:color="auto"/>
      </w:divBdr>
    </w:div>
    <w:div w:id="714502875">
      <w:bodyDiv w:val="1"/>
      <w:marLeft w:val="0"/>
      <w:marRight w:val="0"/>
      <w:marTop w:val="0"/>
      <w:marBottom w:val="0"/>
      <w:divBdr>
        <w:top w:val="none" w:sz="0" w:space="0" w:color="auto"/>
        <w:left w:val="none" w:sz="0" w:space="0" w:color="auto"/>
        <w:bottom w:val="none" w:sz="0" w:space="0" w:color="auto"/>
        <w:right w:val="none" w:sz="0" w:space="0" w:color="auto"/>
      </w:divBdr>
    </w:div>
    <w:div w:id="204525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52B8E-EE61-4DB7-9BC4-5425195E9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3198</Words>
  <Characters>18551</Characters>
  <Application>Microsoft Office Word</Application>
  <DocSecurity>0</DocSecurity>
  <Lines>154</Lines>
  <Paragraphs>43</Paragraphs>
  <ScaleCrop>false</ScaleCrop>
  <Company/>
  <LinksUpToDate>false</LinksUpToDate>
  <CharactersWithSpaces>21706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2021-07-01T12:36:00Z</dcterms:created>
  <dcterms:modified xsi:type="dcterms:W3CDTF">2021-07-01T12:36:00Z</dcterms:modified>
</cp:coreProperties>
</file>