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B4994" w14:textId="77777777" w:rsidR="00654CCD" w:rsidRPr="00A93026" w:rsidRDefault="00654CCD" w:rsidP="00654CCD">
      <w:pPr>
        <w:pStyle w:val="DefaultText"/>
        <w:jc w:val="center"/>
        <w:rPr>
          <w:rFonts w:ascii="Garamond" w:hAnsi="Garamond"/>
          <w:b/>
          <w:szCs w:val="24"/>
        </w:rPr>
      </w:pPr>
      <w:bookmarkStart w:id="0" w:name="_GoBack"/>
      <w:bookmarkEnd w:id="0"/>
      <w:r w:rsidRPr="00A93026">
        <w:rPr>
          <w:rFonts w:ascii="Garamond" w:hAnsi="Garamond"/>
          <w:b/>
          <w:szCs w:val="24"/>
        </w:rPr>
        <w:t xml:space="preserve">Contract subsecvent de servicii  </w:t>
      </w:r>
    </w:p>
    <w:p w14:paraId="7FD296F1" w14:textId="2DEC1CB4" w:rsidR="00654CCD" w:rsidRPr="00A93026" w:rsidRDefault="00BB32A6" w:rsidP="00BB32A6">
      <w:pPr>
        <w:pStyle w:val="DefaultText"/>
        <w:rPr>
          <w:rFonts w:ascii="Garamond" w:hAnsi="Garamond"/>
          <w:b/>
          <w:szCs w:val="24"/>
        </w:rPr>
      </w:pPr>
      <w:r>
        <w:rPr>
          <w:rFonts w:ascii="Garamond" w:hAnsi="Garamond"/>
          <w:b/>
          <w:szCs w:val="24"/>
        </w:rPr>
        <w:t xml:space="preserve">                                                            </w:t>
      </w:r>
      <w:r w:rsidR="00654CCD" w:rsidRPr="00A93026">
        <w:rPr>
          <w:rFonts w:ascii="Garamond" w:hAnsi="Garamond"/>
          <w:b/>
          <w:szCs w:val="24"/>
        </w:rPr>
        <w:t>nr.</w:t>
      </w:r>
      <w:r w:rsidR="00CE7BF1">
        <w:rPr>
          <w:rFonts w:ascii="Garamond" w:hAnsi="Garamond"/>
          <w:b/>
          <w:szCs w:val="24"/>
        </w:rPr>
        <w:t xml:space="preserve"> 89511</w:t>
      </w:r>
      <w:r>
        <w:rPr>
          <w:rFonts w:ascii="Garamond" w:hAnsi="Garamond"/>
          <w:b/>
          <w:szCs w:val="24"/>
        </w:rPr>
        <w:t xml:space="preserve"> </w:t>
      </w:r>
      <w:r w:rsidR="00654CCD" w:rsidRPr="00A93026">
        <w:rPr>
          <w:rFonts w:ascii="Garamond" w:hAnsi="Garamond"/>
          <w:b/>
          <w:szCs w:val="24"/>
        </w:rPr>
        <w:t>data</w:t>
      </w:r>
      <w:r w:rsidR="006F7A8D">
        <w:rPr>
          <w:rFonts w:ascii="Garamond" w:hAnsi="Garamond"/>
          <w:b/>
          <w:szCs w:val="24"/>
        </w:rPr>
        <w:t xml:space="preserve"> </w:t>
      </w:r>
      <w:r w:rsidR="00CE7BF1">
        <w:rPr>
          <w:rFonts w:ascii="Garamond" w:hAnsi="Garamond"/>
          <w:b/>
          <w:szCs w:val="24"/>
        </w:rPr>
        <w:t>30.06.2021</w:t>
      </w:r>
    </w:p>
    <w:p w14:paraId="4CF59622" w14:textId="2696BC6D" w:rsidR="00654CCD" w:rsidRPr="00A93026" w:rsidRDefault="00BB32A6" w:rsidP="00654CCD">
      <w:pPr>
        <w:pStyle w:val="DefaultText"/>
        <w:jc w:val="both"/>
        <w:rPr>
          <w:rFonts w:ascii="Garamond" w:hAnsi="Garamond"/>
          <w:b/>
          <w:szCs w:val="24"/>
        </w:rPr>
      </w:pPr>
      <w:r>
        <w:rPr>
          <w:rFonts w:ascii="Garamond" w:hAnsi="Garamond"/>
          <w:b/>
          <w:szCs w:val="24"/>
        </w:rPr>
        <w:t xml:space="preserve">  </w:t>
      </w:r>
    </w:p>
    <w:p w14:paraId="048D767D"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Preambul</w:t>
      </w:r>
    </w:p>
    <w:p w14:paraId="42074E9C" w14:textId="77777777" w:rsidR="00654CCD" w:rsidRPr="00A93026" w:rsidRDefault="00654CCD" w:rsidP="00654CCD">
      <w:pPr>
        <w:pStyle w:val="DefaultText"/>
        <w:jc w:val="both"/>
        <w:rPr>
          <w:rFonts w:ascii="Garamond" w:hAnsi="Garamond"/>
          <w:b/>
          <w:szCs w:val="24"/>
        </w:rPr>
      </w:pPr>
    </w:p>
    <w:p w14:paraId="2D5F8F2A" w14:textId="45D2EE62" w:rsidR="00654CCD" w:rsidRPr="00A93026" w:rsidRDefault="00654CCD" w:rsidP="00654CCD">
      <w:pPr>
        <w:spacing w:after="0" w:line="240" w:lineRule="auto"/>
        <w:jc w:val="both"/>
        <w:rPr>
          <w:rFonts w:ascii="Garamond" w:hAnsi="Garamond"/>
          <w:b/>
          <w:sz w:val="24"/>
          <w:szCs w:val="24"/>
        </w:rPr>
      </w:pPr>
      <w:r w:rsidRPr="00A93026">
        <w:rPr>
          <w:rFonts w:ascii="Garamond" w:hAnsi="Garamond"/>
          <w:sz w:val="24"/>
          <w:szCs w:val="24"/>
        </w:rPr>
        <w:t xml:space="preserve">În temeiul Legii 98/2016 privind achiziţiile publice, si a </w:t>
      </w:r>
      <w:r w:rsidRPr="00A93026">
        <w:rPr>
          <w:rFonts w:ascii="Garamond" w:hAnsi="Garamond"/>
          <w:b/>
          <w:sz w:val="24"/>
          <w:szCs w:val="24"/>
        </w:rPr>
        <w:t xml:space="preserve">Acordului cadru de servicii nr. </w:t>
      </w:r>
      <w:r w:rsidR="00784B45">
        <w:rPr>
          <w:rFonts w:ascii="Garamond" w:hAnsi="Garamond"/>
          <w:b/>
          <w:sz w:val="24"/>
          <w:szCs w:val="24"/>
        </w:rPr>
        <w:t>65049/13.05.2020</w:t>
      </w:r>
      <w:r w:rsidRPr="00A93026">
        <w:rPr>
          <w:rFonts w:ascii="Garamond" w:hAnsi="Garamond"/>
          <w:sz w:val="24"/>
          <w:szCs w:val="24"/>
        </w:rPr>
        <w:t xml:space="preserve"> s-a încheiat prezentul contract de </w:t>
      </w:r>
      <w:r w:rsidR="00784B45">
        <w:rPr>
          <w:rFonts w:ascii="Garamond" w:hAnsi="Garamond"/>
          <w:i/>
          <w:iCs/>
          <w:sz w:val="24"/>
          <w:szCs w:val="24"/>
        </w:rPr>
        <w:t>„Servicii de practica medicala (neurologie) destinate persoanelor adulte cu dizabilitati si persoanelor varstnice din cadrul D.G.A.S.P.C. Sector 2”</w:t>
      </w:r>
      <w:r>
        <w:rPr>
          <w:rFonts w:ascii="Garamond" w:hAnsi="Garamond"/>
          <w:i/>
          <w:iCs/>
          <w:sz w:val="24"/>
          <w:szCs w:val="24"/>
        </w:rPr>
        <w:t>.</w:t>
      </w:r>
      <w:r w:rsidRPr="00A93026">
        <w:rPr>
          <w:rFonts w:ascii="Garamond" w:hAnsi="Garamond"/>
          <w:sz w:val="24"/>
          <w:szCs w:val="24"/>
        </w:rPr>
        <w:t xml:space="preserve">, </w:t>
      </w:r>
      <w:r w:rsidRPr="00A93026">
        <w:rPr>
          <w:rFonts w:ascii="Garamond" w:hAnsi="Garamond"/>
          <w:b/>
          <w:sz w:val="24"/>
          <w:szCs w:val="24"/>
        </w:rPr>
        <w:t>între</w:t>
      </w:r>
    </w:p>
    <w:p w14:paraId="46040597" w14:textId="77777777" w:rsidR="00654CCD" w:rsidRPr="00A93026" w:rsidRDefault="00654CCD" w:rsidP="00654CCD">
      <w:pPr>
        <w:pStyle w:val="DefaultText"/>
        <w:jc w:val="both"/>
        <w:rPr>
          <w:rFonts w:ascii="Garamond" w:hAnsi="Garamond"/>
          <w:b/>
          <w:i/>
          <w:szCs w:val="24"/>
        </w:rPr>
      </w:pPr>
    </w:p>
    <w:p w14:paraId="235748B3" w14:textId="239B6739" w:rsidR="00654CCD" w:rsidRPr="00A93026" w:rsidRDefault="00654CCD" w:rsidP="00654CCD">
      <w:pPr>
        <w:pStyle w:val="DefaultText"/>
        <w:jc w:val="both"/>
        <w:rPr>
          <w:rFonts w:ascii="Garamond" w:hAnsi="Garamond"/>
          <w:szCs w:val="24"/>
        </w:rPr>
      </w:pPr>
      <w:r w:rsidRPr="00A93026">
        <w:rPr>
          <w:rFonts w:ascii="Garamond" w:hAnsi="Garamond"/>
          <w:b/>
          <w:i/>
          <w:szCs w:val="24"/>
        </w:rPr>
        <w:t xml:space="preserve">DIRECTIA GENERALA DE ASISTENTA SOCIALA SI PROTECTIA COPILULUI SECTOR 2, </w:t>
      </w:r>
      <w:r w:rsidRPr="00A93026">
        <w:rPr>
          <w:rFonts w:ascii="Garamond" w:hAnsi="Garamond"/>
          <w:szCs w:val="24"/>
        </w:rPr>
        <w:t xml:space="preserve">cu, în calitate de </w:t>
      </w:r>
      <w:r w:rsidRPr="00A93026">
        <w:rPr>
          <w:rFonts w:ascii="Garamond" w:hAnsi="Garamond"/>
          <w:b/>
          <w:szCs w:val="24"/>
        </w:rPr>
        <w:t>achizitor</w:t>
      </w:r>
      <w:r w:rsidRPr="00A93026">
        <w:rPr>
          <w:rFonts w:ascii="Garamond" w:hAnsi="Garamond"/>
          <w:szCs w:val="24"/>
        </w:rPr>
        <w:t>, pe de o parte</w:t>
      </w:r>
    </w:p>
    <w:p w14:paraId="641AE0FE" w14:textId="77777777" w:rsidR="00F85510" w:rsidRDefault="00654CCD" w:rsidP="00654CCD">
      <w:pPr>
        <w:pStyle w:val="DefaultText"/>
        <w:jc w:val="both"/>
        <w:rPr>
          <w:rFonts w:ascii="Garamond" w:hAnsi="Garamond"/>
          <w:b/>
          <w:szCs w:val="24"/>
        </w:rPr>
      </w:pPr>
      <w:r w:rsidRPr="00A93026">
        <w:rPr>
          <w:rFonts w:ascii="Garamond" w:hAnsi="Garamond"/>
          <w:b/>
          <w:szCs w:val="24"/>
        </w:rPr>
        <w:t xml:space="preserve">şi </w:t>
      </w:r>
    </w:p>
    <w:p w14:paraId="410EDA01" w14:textId="1BD3C5CF" w:rsidR="00654CCD" w:rsidRPr="00F85510" w:rsidRDefault="00F85510" w:rsidP="00654CCD">
      <w:pPr>
        <w:pStyle w:val="DefaultText"/>
        <w:jc w:val="both"/>
        <w:rPr>
          <w:rFonts w:ascii="Garamond" w:hAnsi="Garamond"/>
          <w:b/>
          <w:szCs w:val="24"/>
        </w:rPr>
      </w:pPr>
      <w:r>
        <w:rPr>
          <w:rFonts w:ascii="Garamond" w:hAnsi="Garamond"/>
          <w:b/>
          <w:szCs w:val="24"/>
        </w:rPr>
        <w:t xml:space="preserve">CMI SANDULACHE SORIN-MIHAI, </w:t>
      </w:r>
      <w:r w:rsidRPr="00B624EC">
        <w:rPr>
          <w:rFonts w:ascii="Garamond" w:hAnsi="Garamond"/>
          <w:bCs/>
          <w:szCs w:val="24"/>
        </w:rPr>
        <w:t xml:space="preserve">, in calitate de </w:t>
      </w:r>
      <w:r w:rsidRPr="00B624EC">
        <w:rPr>
          <w:rFonts w:ascii="Garamond" w:hAnsi="Garamond"/>
          <w:b/>
          <w:szCs w:val="24"/>
        </w:rPr>
        <w:t>prestator</w:t>
      </w:r>
      <w:r w:rsidR="00B624EC">
        <w:rPr>
          <w:rFonts w:ascii="Garamond" w:hAnsi="Garamond"/>
          <w:b/>
          <w:szCs w:val="24"/>
        </w:rPr>
        <w:t>,</w:t>
      </w:r>
      <w:r w:rsidRPr="00B624EC">
        <w:rPr>
          <w:rFonts w:ascii="Garamond" w:hAnsi="Garamond"/>
          <w:bCs/>
          <w:szCs w:val="24"/>
        </w:rPr>
        <w:t xml:space="preserve"> pe de alta parte</w:t>
      </w:r>
      <w:r w:rsidR="00B624EC">
        <w:rPr>
          <w:rFonts w:ascii="Garamond" w:hAnsi="Garamond"/>
          <w:bCs/>
          <w:szCs w:val="24"/>
        </w:rPr>
        <w:t>.</w:t>
      </w:r>
      <w:r w:rsidR="00654CCD" w:rsidRPr="00A93026">
        <w:rPr>
          <w:rFonts w:ascii="Garamond" w:hAnsi="Garamond"/>
          <w:szCs w:val="24"/>
        </w:rPr>
        <w:t xml:space="preserve"> </w:t>
      </w:r>
    </w:p>
    <w:p w14:paraId="102C1243" w14:textId="77777777" w:rsidR="00654CCD" w:rsidRPr="00A93026" w:rsidRDefault="00654CCD" w:rsidP="00654CCD">
      <w:pPr>
        <w:pStyle w:val="DefaultText"/>
        <w:jc w:val="both"/>
        <w:rPr>
          <w:rFonts w:ascii="Garamond" w:hAnsi="Garamond"/>
          <w:b/>
          <w:szCs w:val="24"/>
        </w:rPr>
      </w:pPr>
    </w:p>
    <w:p w14:paraId="05C54C9D"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 xml:space="preserve">2. Definiţii </w:t>
      </w:r>
    </w:p>
    <w:p w14:paraId="7D18E651"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2.1 - În prezentul contract următorii termeni vor fi interpretaţi astfel:</w:t>
      </w:r>
    </w:p>
    <w:p w14:paraId="3F48B5F9"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es-ES"/>
        </w:rPr>
      </w:pPr>
      <w:r w:rsidRPr="00A93026">
        <w:rPr>
          <w:rFonts w:ascii="Garamond" w:hAnsi="Garamond"/>
          <w:b/>
          <w:i/>
          <w:szCs w:val="24"/>
          <w:lang w:val="es-ES"/>
        </w:rPr>
        <w:t>contract</w:t>
      </w:r>
      <w:r w:rsidRPr="00A93026">
        <w:rPr>
          <w:rFonts w:ascii="Garamond" w:hAnsi="Garamond"/>
          <w:b/>
          <w:szCs w:val="24"/>
          <w:lang w:val="es-ES"/>
        </w:rPr>
        <w:t xml:space="preserve"> </w:t>
      </w:r>
      <w:r w:rsidRPr="00A93026">
        <w:rPr>
          <w:rFonts w:ascii="Garamond" w:hAnsi="Garamond"/>
          <w:szCs w:val="24"/>
          <w:lang w:val="es-ES"/>
        </w:rPr>
        <w:t xml:space="preserve">– reprezintă prezentul contract  şi toate Anexele sale. </w:t>
      </w:r>
    </w:p>
    <w:p w14:paraId="6379F7BB"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achizitor şi  prestator</w:t>
      </w:r>
      <w:r w:rsidRPr="00A93026">
        <w:rPr>
          <w:rFonts w:ascii="Garamond" w:hAnsi="Garamond"/>
          <w:szCs w:val="24"/>
          <w:lang w:val="pt-BR"/>
        </w:rPr>
        <w:t xml:space="preserve">  - părţile contractante, aşa cum sunt acestea numite în prezentul contract;</w:t>
      </w:r>
    </w:p>
    <w:p w14:paraId="5921BED0"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preţul contractului</w:t>
      </w:r>
      <w:r w:rsidRPr="00A93026">
        <w:rPr>
          <w:rFonts w:ascii="Garamond" w:hAnsi="Garamond"/>
          <w:b/>
          <w:szCs w:val="24"/>
          <w:lang w:val="pt-BR"/>
        </w:rPr>
        <w:t xml:space="preserve"> </w:t>
      </w:r>
      <w:r w:rsidRPr="00A93026">
        <w:rPr>
          <w:rFonts w:ascii="Garamond" w:hAnsi="Garamond"/>
          <w:szCs w:val="24"/>
          <w:lang w:val="pt-BR"/>
        </w:rPr>
        <w:t>- preţul plătibil prestatorului de către achizitor, în baza contractului, pentru îndeplinirea integrală şi corespunzătoare a tuturor obligaţiilor asumate prin contract;</w:t>
      </w:r>
    </w:p>
    <w:p w14:paraId="7EA21164"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produse</w:t>
      </w:r>
      <w:r w:rsidRPr="00A93026">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2A8235BF"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servicii</w:t>
      </w:r>
      <w:r w:rsidRPr="00A93026">
        <w:rPr>
          <w:rFonts w:ascii="Garamond" w:hAnsi="Garamond"/>
          <w:i/>
          <w:szCs w:val="24"/>
          <w:lang w:val="pt-BR"/>
        </w:rPr>
        <w:t xml:space="preserve"> -</w:t>
      </w:r>
      <w:r w:rsidRPr="00A93026">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054A325"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i/>
          <w:szCs w:val="24"/>
          <w:lang w:val="pt-BR"/>
        </w:rPr>
        <w:t>origine</w:t>
      </w:r>
      <w:r w:rsidRPr="00A93026">
        <w:rPr>
          <w:rFonts w:ascii="Garamond" w:hAnsi="Garamond"/>
          <w:b/>
          <w:szCs w:val="24"/>
          <w:lang w:val="pt-BR"/>
        </w:rPr>
        <w:t xml:space="preserve"> </w:t>
      </w:r>
      <w:r w:rsidRPr="00A93026">
        <w:rPr>
          <w:rFonts w:ascii="Garamond" w:hAnsi="Garamond"/>
          <w:szCs w:val="24"/>
          <w:lang w:val="pt-BR"/>
        </w:rPr>
        <w:t>-</w:t>
      </w:r>
      <w:r w:rsidRPr="00A93026">
        <w:rPr>
          <w:rFonts w:ascii="Garamond" w:hAnsi="Garamond"/>
          <w:b/>
          <w:szCs w:val="24"/>
          <w:lang w:val="pt-BR"/>
        </w:rPr>
        <w:t xml:space="preserve"> </w:t>
      </w:r>
      <w:r w:rsidRPr="00A93026">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A93026">
        <w:rPr>
          <w:rFonts w:ascii="Garamond" w:hAnsi="Garamond"/>
          <w:szCs w:val="24"/>
          <w:lang w:val="it-IT"/>
        </w:rPr>
        <w:t>Originea produselor si serviciilor poate fi distinctă de naţionalitatea prestatorului.</w:t>
      </w:r>
    </w:p>
    <w:p w14:paraId="2A03BC94"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rPr>
      </w:pPr>
      <w:r w:rsidRPr="00A93026">
        <w:rPr>
          <w:rFonts w:ascii="Garamond" w:hAnsi="Garamond"/>
          <w:b/>
          <w:i/>
          <w:szCs w:val="24"/>
        </w:rPr>
        <w:t>destinaţie finală</w:t>
      </w:r>
      <w:r w:rsidRPr="00A93026">
        <w:rPr>
          <w:rFonts w:ascii="Garamond" w:hAnsi="Garamond"/>
          <w:i/>
          <w:szCs w:val="24"/>
        </w:rPr>
        <w:t xml:space="preserve">  </w:t>
      </w:r>
      <w:r w:rsidRPr="00A93026">
        <w:rPr>
          <w:rFonts w:ascii="Garamond" w:hAnsi="Garamond"/>
          <w:szCs w:val="24"/>
        </w:rPr>
        <w:t>- locul unde prestatorul are obligaţia de a furniza produsele;</w:t>
      </w:r>
    </w:p>
    <w:p w14:paraId="6C663016"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i/>
          <w:szCs w:val="24"/>
          <w:lang w:val="it-IT"/>
        </w:rPr>
        <w:t>forţa majoră</w:t>
      </w:r>
      <w:r w:rsidRPr="00A93026">
        <w:rPr>
          <w:rFonts w:ascii="Garamond" w:hAnsi="Garamond"/>
          <w:i/>
          <w:szCs w:val="24"/>
          <w:lang w:val="it-IT"/>
        </w:rPr>
        <w:t xml:space="preserve"> </w:t>
      </w:r>
      <w:r w:rsidRPr="00A93026">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74FB048"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szCs w:val="24"/>
          <w:lang w:val="it-IT"/>
        </w:rPr>
        <w:t>nerespectarea obligaţiilor in mod culpabil si repetat</w:t>
      </w:r>
      <w:r w:rsidRPr="00A93026">
        <w:rPr>
          <w:rFonts w:ascii="Garamond" w:hAnsi="Garamond"/>
          <w:szCs w:val="24"/>
          <w:lang w:val="it-IT"/>
        </w:rPr>
        <w:t xml:space="preserve"> – nerespectarea de 3 (trei) ori de catre una din parti a obligatilor asumate prin contract;</w:t>
      </w:r>
    </w:p>
    <w:p w14:paraId="372A9066"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fr-FR"/>
        </w:rPr>
      </w:pPr>
      <w:r w:rsidRPr="00A93026">
        <w:rPr>
          <w:rFonts w:ascii="Garamond" w:hAnsi="Garamond"/>
          <w:b/>
          <w:i/>
          <w:szCs w:val="24"/>
          <w:lang w:val="fr-FR"/>
        </w:rPr>
        <w:t>zi</w:t>
      </w:r>
      <w:r w:rsidRPr="00A93026">
        <w:rPr>
          <w:rFonts w:ascii="Garamond" w:hAnsi="Garamond"/>
          <w:b/>
          <w:szCs w:val="24"/>
          <w:lang w:val="fr-FR"/>
        </w:rPr>
        <w:t xml:space="preserve"> </w:t>
      </w:r>
      <w:r w:rsidRPr="00A93026">
        <w:rPr>
          <w:rFonts w:ascii="Garamond" w:hAnsi="Garamond"/>
          <w:szCs w:val="24"/>
          <w:lang w:val="fr-FR"/>
        </w:rPr>
        <w:t xml:space="preserve">- zi calendaristică; </w:t>
      </w:r>
      <w:r w:rsidRPr="00A93026">
        <w:rPr>
          <w:rFonts w:ascii="Garamond" w:hAnsi="Garamond"/>
          <w:i/>
          <w:szCs w:val="24"/>
          <w:lang w:val="fr-FR"/>
        </w:rPr>
        <w:t>an</w:t>
      </w:r>
      <w:r w:rsidRPr="00A93026">
        <w:rPr>
          <w:rFonts w:ascii="Garamond" w:hAnsi="Garamond"/>
          <w:szCs w:val="24"/>
          <w:lang w:val="fr-FR"/>
        </w:rPr>
        <w:t xml:space="preserve"> - 365 de zile.</w:t>
      </w:r>
    </w:p>
    <w:p w14:paraId="76F27583" w14:textId="77777777" w:rsidR="00654CCD" w:rsidRPr="00A93026" w:rsidRDefault="00654CCD" w:rsidP="00654CCD">
      <w:pPr>
        <w:pStyle w:val="DefaultText1"/>
        <w:rPr>
          <w:rFonts w:ascii="Garamond" w:hAnsi="Garamond"/>
          <w:szCs w:val="24"/>
          <w:lang w:val="fr-FR"/>
        </w:rPr>
      </w:pPr>
    </w:p>
    <w:p w14:paraId="4E932856"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szCs w:val="24"/>
          <w:lang w:val="fr-FR"/>
        </w:rPr>
        <w:t xml:space="preserve">3. </w:t>
      </w:r>
      <w:r w:rsidRPr="00A93026">
        <w:rPr>
          <w:rFonts w:ascii="Garamond" w:hAnsi="Garamond"/>
          <w:b/>
          <w:i/>
          <w:szCs w:val="24"/>
          <w:lang w:val="fr-FR"/>
        </w:rPr>
        <w:t>Interpretare</w:t>
      </w:r>
    </w:p>
    <w:p w14:paraId="7E7F4DEB" w14:textId="77777777" w:rsidR="00654CCD" w:rsidRPr="00A93026" w:rsidRDefault="00654CCD" w:rsidP="00654CCD">
      <w:pPr>
        <w:pStyle w:val="DefaultText"/>
        <w:jc w:val="both"/>
        <w:rPr>
          <w:rFonts w:ascii="Garamond" w:hAnsi="Garamond"/>
          <w:szCs w:val="24"/>
          <w:lang w:val="fr-FR"/>
        </w:rPr>
      </w:pPr>
      <w:r w:rsidRPr="00A93026">
        <w:rPr>
          <w:rFonts w:ascii="Garamond" w:hAnsi="Garamond"/>
          <w:b/>
          <w:szCs w:val="24"/>
          <w:lang w:val="fr-FR"/>
        </w:rPr>
        <w:t xml:space="preserve">3.1 </w:t>
      </w:r>
      <w:r w:rsidRPr="00A93026">
        <w:rPr>
          <w:rFonts w:ascii="Garamond" w:hAnsi="Garamond"/>
          <w:szCs w:val="24"/>
          <w:lang w:val="fr-FR"/>
        </w:rPr>
        <w:t>În prezentul contract, cu excepţia unei prevederi contrare, cuvintele la forma singular vor include forma de plural şi vice versa, acolo unde acest lucru este permis de context.</w:t>
      </w:r>
    </w:p>
    <w:p w14:paraId="74DD390A" w14:textId="77777777" w:rsidR="00654CCD" w:rsidRPr="00A93026" w:rsidRDefault="00654CCD" w:rsidP="00654CCD">
      <w:pPr>
        <w:pStyle w:val="DefaultText"/>
        <w:jc w:val="both"/>
        <w:rPr>
          <w:rFonts w:ascii="Garamond" w:hAnsi="Garamond"/>
          <w:szCs w:val="24"/>
          <w:lang w:val="it-IT"/>
        </w:rPr>
      </w:pPr>
      <w:r w:rsidRPr="00A93026">
        <w:rPr>
          <w:rFonts w:ascii="Garamond" w:hAnsi="Garamond"/>
          <w:b/>
          <w:szCs w:val="24"/>
          <w:lang w:val="it-IT"/>
        </w:rPr>
        <w:t xml:space="preserve">3.2 </w:t>
      </w:r>
      <w:r w:rsidRPr="00A93026">
        <w:rPr>
          <w:rFonts w:ascii="Garamond" w:hAnsi="Garamond"/>
          <w:szCs w:val="24"/>
          <w:lang w:val="it-IT"/>
        </w:rPr>
        <w:t>Termenul “zi”sau “zile” sau orice referire la zile reprezintă zile calendaristice daca nu se specifică în mod diferit.</w:t>
      </w:r>
    </w:p>
    <w:p w14:paraId="65E21A75" w14:textId="77777777" w:rsidR="00654CCD" w:rsidRDefault="00654CCD" w:rsidP="00654CCD">
      <w:pPr>
        <w:pStyle w:val="DefaultText"/>
        <w:jc w:val="center"/>
        <w:rPr>
          <w:rFonts w:ascii="Garamond" w:hAnsi="Garamond"/>
          <w:b/>
          <w:i/>
          <w:szCs w:val="24"/>
          <w:lang w:val="it-IT"/>
        </w:rPr>
      </w:pPr>
    </w:p>
    <w:p w14:paraId="2E1DF503" w14:textId="77777777" w:rsidR="00654CCD" w:rsidRPr="00A93026" w:rsidRDefault="00654CCD" w:rsidP="00654CCD">
      <w:pPr>
        <w:pStyle w:val="DefaultText"/>
        <w:jc w:val="center"/>
        <w:rPr>
          <w:rFonts w:ascii="Garamond" w:hAnsi="Garamond"/>
          <w:b/>
          <w:i/>
          <w:szCs w:val="24"/>
          <w:lang w:val="fr-FR"/>
        </w:rPr>
      </w:pPr>
      <w:r w:rsidRPr="00A93026">
        <w:rPr>
          <w:rFonts w:ascii="Garamond" w:hAnsi="Garamond"/>
          <w:b/>
          <w:i/>
          <w:szCs w:val="24"/>
          <w:lang w:val="fr-FR"/>
        </w:rPr>
        <w:t>Clauze obligatorii</w:t>
      </w:r>
    </w:p>
    <w:p w14:paraId="4E4D4D41"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i/>
          <w:szCs w:val="24"/>
          <w:lang w:val="fr-FR"/>
        </w:rPr>
        <w:t xml:space="preserve">4. Obiectul principal al contractului  </w:t>
      </w:r>
    </w:p>
    <w:p w14:paraId="0699964D" w14:textId="77777777" w:rsidR="00654CCD" w:rsidRPr="00A93026" w:rsidRDefault="00654CCD" w:rsidP="00654CCD">
      <w:pPr>
        <w:pStyle w:val="DefaultText"/>
        <w:jc w:val="both"/>
        <w:rPr>
          <w:rFonts w:ascii="Garamond" w:hAnsi="Garamond"/>
          <w:szCs w:val="24"/>
          <w:lang w:val="fr-FR"/>
        </w:rPr>
      </w:pPr>
      <w:r w:rsidRPr="00A93026">
        <w:rPr>
          <w:rFonts w:ascii="Garamond" w:hAnsi="Garamond"/>
          <w:szCs w:val="24"/>
          <w:lang w:val="fr-FR"/>
        </w:rPr>
        <w:t xml:space="preserve">4.1 - Prestatorul se obligă să presteze </w:t>
      </w:r>
      <w:r w:rsidRPr="005C29B0">
        <w:rPr>
          <w:rFonts w:ascii="Garamond" w:hAnsi="Garamond"/>
          <w:bCs/>
          <w:i/>
          <w:iCs/>
          <w:szCs w:val="24"/>
        </w:rPr>
        <w:t>Servicii de practica</w:t>
      </w:r>
      <w:r w:rsidRPr="008C7854">
        <w:rPr>
          <w:rFonts w:ascii="Garamond" w:hAnsi="Garamond"/>
          <w:bCs/>
          <w:i/>
          <w:iCs/>
          <w:szCs w:val="24"/>
        </w:rPr>
        <w:t xml:space="preserve"> medicala</w:t>
      </w:r>
      <w:r>
        <w:rPr>
          <w:rFonts w:ascii="Garamond" w:hAnsi="Garamond"/>
          <w:bCs/>
          <w:i/>
          <w:iCs/>
          <w:szCs w:val="24"/>
        </w:rPr>
        <w:t xml:space="preserve"> </w:t>
      </w:r>
      <w:r w:rsidRPr="008C7854">
        <w:rPr>
          <w:rFonts w:ascii="Garamond" w:hAnsi="Garamond"/>
          <w:bCs/>
          <w:i/>
          <w:iCs/>
          <w:szCs w:val="24"/>
        </w:rPr>
        <w:t>(</w:t>
      </w:r>
      <w:r w:rsidRPr="00A92E05">
        <w:rPr>
          <w:rFonts w:ascii="Garamond" w:hAnsi="Garamond"/>
          <w:bCs/>
          <w:i/>
          <w:iCs/>
          <w:szCs w:val="24"/>
        </w:rPr>
        <w:t>neurologie) destinate persoanelor adulte cu</w:t>
      </w:r>
      <w:r>
        <w:rPr>
          <w:rFonts w:ascii="Garamond" w:hAnsi="Garamond"/>
          <w:bCs/>
          <w:i/>
          <w:iCs/>
          <w:szCs w:val="24"/>
        </w:rPr>
        <w:t xml:space="preserve"> </w:t>
      </w:r>
      <w:r w:rsidRPr="00A92E05">
        <w:rPr>
          <w:rFonts w:ascii="Garamond" w:hAnsi="Garamond"/>
          <w:bCs/>
          <w:i/>
          <w:iCs/>
          <w:szCs w:val="24"/>
        </w:rPr>
        <w:t>dizabilitati  si persoanelor varstnice din cadrul DGASPC Sector 2</w:t>
      </w:r>
      <w:r>
        <w:rPr>
          <w:rFonts w:ascii="Garamond" w:hAnsi="Garamond"/>
          <w:bCs/>
          <w:i/>
          <w:iCs/>
          <w:szCs w:val="24"/>
        </w:rPr>
        <w:t>,</w:t>
      </w:r>
      <w:r w:rsidRPr="00A93026">
        <w:rPr>
          <w:rFonts w:ascii="Garamond" w:hAnsi="Garamond"/>
          <w:szCs w:val="24"/>
          <w:lang w:val="fr-FR"/>
        </w:rPr>
        <w:t xml:space="preserve"> conform anexei</w:t>
      </w:r>
      <w:r w:rsidRPr="00A93026">
        <w:rPr>
          <w:rFonts w:ascii="Garamond" w:hAnsi="Garamond"/>
          <w:szCs w:val="24"/>
        </w:rPr>
        <w:t xml:space="preserve"> nr. 1 la contract</w:t>
      </w:r>
      <w:r w:rsidRPr="00A93026">
        <w:rPr>
          <w:rFonts w:ascii="Garamond" w:hAnsi="Garamond"/>
          <w:szCs w:val="24"/>
          <w:lang w:val="fr-FR"/>
        </w:rPr>
        <w:t xml:space="preserve"> si graficului de prestare </w:t>
      </w:r>
      <w:r w:rsidRPr="00A93026">
        <w:rPr>
          <w:rFonts w:ascii="Garamond" w:hAnsi="Garamond"/>
          <w:szCs w:val="24"/>
        </w:rPr>
        <w:t>anexa nr. 2 la contract.</w:t>
      </w:r>
    </w:p>
    <w:p w14:paraId="4D27B9B9" w14:textId="77777777" w:rsidR="00654CCD" w:rsidRPr="00A93026" w:rsidRDefault="00654CCD" w:rsidP="00654CCD">
      <w:pPr>
        <w:pStyle w:val="DefaultText"/>
        <w:jc w:val="both"/>
        <w:rPr>
          <w:rFonts w:ascii="Garamond" w:hAnsi="Garamond"/>
          <w:szCs w:val="24"/>
          <w:lang w:val="fr-FR"/>
        </w:rPr>
      </w:pPr>
      <w:r w:rsidRPr="00A93026">
        <w:rPr>
          <w:rFonts w:ascii="Garamond" w:hAnsi="Garamond"/>
          <w:szCs w:val="24"/>
          <w:lang w:val="fr-FR"/>
        </w:rPr>
        <w:t xml:space="preserve">4.2 - Achizitorul se obligă  să plătească preţul convenit în prezentul contract pentru serviciile prestate. </w:t>
      </w:r>
    </w:p>
    <w:p w14:paraId="080CDF6D" w14:textId="77777777" w:rsidR="00654CCD" w:rsidRPr="00A93026" w:rsidRDefault="00654CCD" w:rsidP="00654CCD">
      <w:pPr>
        <w:pStyle w:val="DefaultText"/>
        <w:jc w:val="both"/>
        <w:rPr>
          <w:rFonts w:ascii="Garamond" w:hAnsi="Garamond"/>
          <w:szCs w:val="24"/>
          <w:lang w:val="fr-FR"/>
        </w:rPr>
      </w:pPr>
    </w:p>
    <w:p w14:paraId="70E41DAE"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szCs w:val="24"/>
          <w:lang w:val="fr-FR"/>
        </w:rPr>
        <w:lastRenderedPageBreak/>
        <w:t xml:space="preserve">5. </w:t>
      </w:r>
      <w:r w:rsidRPr="00A93026">
        <w:rPr>
          <w:rFonts w:ascii="Garamond" w:hAnsi="Garamond"/>
          <w:b/>
          <w:i/>
          <w:szCs w:val="24"/>
          <w:lang w:val="fr-FR"/>
        </w:rPr>
        <w:t>Preţul contractului</w:t>
      </w:r>
    </w:p>
    <w:p w14:paraId="7A53882E" w14:textId="2D3B7169" w:rsidR="00654CCD" w:rsidRPr="00803453" w:rsidRDefault="00654CCD" w:rsidP="00654CCD">
      <w:pPr>
        <w:pStyle w:val="DefaultText"/>
        <w:jc w:val="both"/>
        <w:rPr>
          <w:rFonts w:ascii="Garamond" w:hAnsi="Garamond"/>
          <w:b/>
          <w:bCs/>
          <w:szCs w:val="24"/>
          <w:lang w:val="fr-FR"/>
        </w:rPr>
      </w:pPr>
      <w:r w:rsidRPr="00A93026">
        <w:rPr>
          <w:rFonts w:ascii="Garamond" w:hAnsi="Garamond"/>
          <w:szCs w:val="24"/>
          <w:lang w:val="fr-FR"/>
        </w:rPr>
        <w:t xml:space="preserve">5.1 Preţul convenit pentru indeplinirea contractului, platibil prestatorului de catre achizitor este de </w:t>
      </w:r>
      <w:r w:rsidR="009B215B">
        <w:rPr>
          <w:rFonts w:ascii="Garamond" w:hAnsi="Garamond"/>
          <w:b/>
          <w:bCs/>
          <w:szCs w:val="24"/>
          <w:lang w:val="fr-FR"/>
        </w:rPr>
        <w:t>84240</w:t>
      </w:r>
      <w:r w:rsidRPr="00A93026">
        <w:rPr>
          <w:rFonts w:ascii="Garamond" w:hAnsi="Garamond"/>
          <w:szCs w:val="24"/>
          <w:lang w:val="fr-FR"/>
        </w:rPr>
        <w:t xml:space="preserve"> lei</w:t>
      </w:r>
      <w:r w:rsidR="00F666A5">
        <w:rPr>
          <w:rFonts w:ascii="Garamond" w:hAnsi="Garamond"/>
          <w:szCs w:val="24"/>
          <w:lang w:val="fr-FR"/>
        </w:rPr>
        <w:t xml:space="preserve"> fara TVA.</w:t>
      </w:r>
    </w:p>
    <w:p w14:paraId="719C432B" w14:textId="77777777" w:rsidR="00654CCD" w:rsidRPr="00A93026" w:rsidRDefault="00654CCD" w:rsidP="00654CCD">
      <w:pPr>
        <w:pStyle w:val="DefaultText2"/>
        <w:jc w:val="both"/>
        <w:rPr>
          <w:rFonts w:ascii="Garamond" w:hAnsi="Garamond"/>
          <w:b/>
          <w:szCs w:val="24"/>
          <w:lang w:val="fr-FR"/>
        </w:rPr>
      </w:pPr>
      <w:r w:rsidRPr="00A93026">
        <w:rPr>
          <w:rFonts w:ascii="Garamond" w:hAnsi="Garamond"/>
          <w:szCs w:val="24"/>
          <w:lang w:val="fr-FR"/>
        </w:rPr>
        <w:t>5.2</w:t>
      </w:r>
      <w:r w:rsidRPr="00A93026">
        <w:rPr>
          <w:rFonts w:ascii="Garamond" w:hAnsi="Garamond"/>
          <w:b/>
          <w:szCs w:val="24"/>
          <w:lang w:val="fr-FR"/>
        </w:rPr>
        <w:t xml:space="preserve"> </w:t>
      </w:r>
      <w:r w:rsidRPr="00A93026">
        <w:rPr>
          <w:rFonts w:ascii="Garamond" w:hAnsi="Garamond"/>
          <w:szCs w:val="24"/>
          <w:lang w:val="fr-FR"/>
        </w:rPr>
        <w:t>Pretul contractului este in lei.</w:t>
      </w:r>
    </w:p>
    <w:p w14:paraId="12C9CF92" w14:textId="77777777" w:rsidR="00654CCD" w:rsidRPr="00A93026" w:rsidRDefault="00654CCD" w:rsidP="00654CCD">
      <w:pPr>
        <w:pStyle w:val="DefaultText2"/>
        <w:jc w:val="both"/>
        <w:rPr>
          <w:rFonts w:ascii="Garamond" w:hAnsi="Garamond"/>
          <w:b/>
          <w:szCs w:val="24"/>
          <w:lang w:val="fr-FR"/>
        </w:rPr>
      </w:pPr>
    </w:p>
    <w:p w14:paraId="632CCCC2" w14:textId="77777777" w:rsidR="00654CCD" w:rsidRPr="00A93026" w:rsidRDefault="00654CCD" w:rsidP="00654CCD">
      <w:pPr>
        <w:pStyle w:val="DefaultText2"/>
        <w:jc w:val="both"/>
        <w:rPr>
          <w:rFonts w:ascii="Garamond" w:hAnsi="Garamond"/>
          <w:b/>
          <w:i/>
          <w:szCs w:val="24"/>
          <w:lang w:val="fr-FR"/>
        </w:rPr>
      </w:pPr>
      <w:r w:rsidRPr="00A93026">
        <w:rPr>
          <w:rFonts w:ascii="Garamond" w:hAnsi="Garamond"/>
          <w:b/>
          <w:szCs w:val="24"/>
          <w:lang w:val="fr-FR"/>
        </w:rPr>
        <w:t xml:space="preserve">6. </w:t>
      </w:r>
      <w:r w:rsidRPr="00A93026">
        <w:rPr>
          <w:rFonts w:ascii="Garamond" w:hAnsi="Garamond"/>
          <w:b/>
          <w:i/>
          <w:szCs w:val="24"/>
          <w:lang w:val="fr-FR"/>
        </w:rPr>
        <w:t>Durata contractului</w:t>
      </w:r>
    </w:p>
    <w:p w14:paraId="48B81B92" w14:textId="3DE6DD70" w:rsidR="00654CCD" w:rsidRPr="00A93026" w:rsidRDefault="00654CCD" w:rsidP="00654CCD">
      <w:pPr>
        <w:pStyle w:val="DefaultText2"/>
        <w:jc w:val="both"/>
        <w:rPr>
          <w:rFonts w:ascii="Garamond" w:hAnsi="Garamond"/>
          <w:szCs w:val="24"/>
          <w:lang w:val="fr-FR"/>
        </w:rPr>
      </w:pPr>
      <w:r w:rsidRPr="00A93026">
        <w:rPr>
          <w:rFonts w:ascii="Garamond" w:hAnsi="Garamond"/>
          <w:szCs w:val="24"/>
          <w:lang w:val="fr-FR"/>
        </w:rPr>
        <w:t>6.1 – Durata prezentului contract incepe de la data de</w:t>
      </w:r>
      <w:r w:rsidR="00CE7BF1">
        <w:rPr>
          <w:rFonts w:ascii="Garamond" w:hAnsi="Garamond"/>
          <w:szCs w:val="24"/>
          <w:u w:val="single"/>
          <w:lang w:val="fr-FR"/>
        </w:rPr>
        <w:t xml:space="preserve"> 01.07.2021</w:t>
      </w:r>
      <w:r w:rsidR="00410E46">
        <w:rPr>
          <w:rFonts w:ascii="Garamond" w:hAnsi="Garamond"/>
          <w:szCs w:val="24"/>
          <w:lang w:val="fr-FR"/>
        </w:rPr>
        <w:t xml:space="preserve"> . </w:t>
      </w:r>
    </w:p>
    <w:p w14:paraId="5A069BDC" w14:textId="768030AA" w:rsidR="00654CCD" w:rsidRPr="00A93026" w:rsidRDefault="00654CCD" w:rsidP="00654CCD">
      <w:pPr>
        <w:pStyle w:val="DefaultText2"/>
        <w:jc w:val="both"/>
        <w:rPr>
          <w:rFonts w:ascii="Garamond" w:hAnsi="Garamond"/>
          <w:szCs w:val="24"/>
          <w:lang w:val="nl-NL"/>
        </w:rPr>
      </w:pPr>
      <w:r w:rsidRPr="00A93026">
        <w:rPr>
          <w:rFonts w:ascii="Garamond" w:hAnsi="Garamond"/>
          <w:szCs w:val="24"/>
          <w:lang w:val="nl-NL"/>
        </w:rPr>
        <w:t>6.2 –</w:t>
      </w:r>
      <w:r w:rsidRPr="00A93026">
        <w:rPr>
          <w:rFonts w:ascii="Garamond" w:hAnsi="Garamond"/>
          <w:i/>
          <w:szCs w:val="24"/>
          <w:lang w:val="nl-NL"/>
        </w:rPr>
        <w:t xml:space="preserve"> </w:t>
      </w:r>
      <w:r w:rsidRPr="00A93026">
        <w:rPr>
          <w:rFonts w:ascii="Garamond" w:hAnsi="Garamond"/>
          <w:szCs w:val="24"/>
          <w:lang w:val="nl-NL"/>
        </w:rPr>
        <w:t xml:space="preserve">Prezentul contract încetează să producă efecte la data de </w:t>
      </w:r>
      <w:r w:rsidR="00A15AB9">
        <w:rPr>
          <w:rFonts w:ascii="Garamond" w:hAnsi="Garamond"/>
          <w:szCs w:val="24"/>
          <w:lang w:val="nl-NL"/>
        </w:rPr>
        <w:t>3</w:t>
      </w:r>
      <w:r w:rsidR="00A57B80">
        <w:rPr>
          <w:rFonts w:ascii="Garamond" w:hAnsi="Garamond"/>
          <w:szCs w:val="24"/>
          <w:lang w:val="nl-NL"/>
        </w:rPr>
        <w:t>1.12</w:t>
      </w:r>
      <w:r w:rsidR="00BB32A6">
        <w:rPr>
          <w:rFonts w:ascii="Garamond" w:hAnsi="Garamond"/>
          <w:szCs w:val="24"/>
          <w:lang w:val="nl-NL"/>
        </w:rPr>
        <w:t>.2021.</w:t>
      </w:r>
    </w:p>
    <w:p w14:paraId="4A962F5F" w14:textId="77777777" w:rsidR="00654CCD" w:rsidRPr="00A93026" w:rsidRDefault="00654CCD" w:rsidP="00654CCD">
      <w:pPr>
        <w:tabs>
          <w:tab w:val="left" w:pos="3261"/>
        </w:tabs>
        <w:suppressAutoHyphens/>
        <w:spacing w:after="0" w:line="240" w:lineRule="auto"/>
        <w:jc w:val="both"/>
        <w:rPr>
          <w:rFonts w:ascii="Garamond" w:eastAsia="Times New Roman" w:hAnsi="Garamond"/>
          <w:noProof/>
          <w:sz w:val="24"/>
          <w:szCs w:val="24"/>
          <w:lang w:eastAsia="ar-SA"/>
        </w:rPr>
      </w:pPr>
      <w:r w:rsidRPr="00A93026">
        <w:rPr>
          <w:rFonts w:ascii="Garamond" w:eastAsia="Times New Roman" w:hAnsi="Garamond"/>
          <w:noProof/>
          <w:sz w:val="24"/>
          <w:szCs w:val="24"/>
          <w:lang w:eastAsia="ar-SA"/>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EA4314A" w14:textId="77777777" w:rsidR="00654CCD" w:rsidRPr="00A93026" w:rsidRDefault="00654CCD" w:rsidP="00654CCD">
      <w:pPr>
        <w:tabs>
          <w:tab w:val="left" w:pos="3261"/>
        </w:tabs>
        <w:suppressAutoHyphens/>
        <w:spacing w:after="0" w:line="240" w:lineRule="auto"/>
        <w:jc w:val="both"/>
        <w:rPr>
          <w:rFonts w:ascii="Garamond" w:eastAsia="Times New Roman" w:hAnsi="Garamond"/>
          <w:noProof/>
          <w:sz w:val="24"/>
          <w:szCs w:val="24"/>
          <w:lang w:eastAsia="ar-SA"/>
        </w:rPr>
      </w:pPr>
      <w:r w:rsidRPr="00A93026">
        <w:rPr>
          <w:rFonts w:ascii="Garamond" w:eastAsia="Times New Roman" w:hAnsi="Garamond"/>
          <w:noProof/>
          <w:sz w:val="24"/>
          <w:szCs w:val="24"/>
          <w:lang w:eastAsia="ar-SA"/>
        </w:rPr>
        <w:t xml:space="preserve">a) contractantul se afla, la momentul atribuirii contractului, în una dintre situaţiile care ar fi determinat </w:t>
      </w:r>
      <w:r w:rsidRPr="00A93026">
        <w:rPr>
          <w:rFonts w:ascii="Garamond" w:eastAsia="Times New Roman" w:hAnsi="Garamond"/>
          <w:b/>
          <w:noProof/>
          <w:sz w:val="24"/>
          <w:szCs w:val="24"/>
          <w:lang w:eastAsia="ar-SA"/>
        </w:rPr>
        <w:t>excluderea sa din procedura de atribuire potrivit art. 164-167;</w:t>
      </w:r>
    </w:p>
    <w:p w14:paraId="7C03E5A8" w14:textId="77777777" w:rsidR="00654CCD" w:rsidRPr="00A93026" w:rsidRDefault="00654CCD" w:rsidP="00654CCD">
      <w:pPr>
        <w:tabs>
          <w:tab w:val="left" w:pos="3261"/>
        </w:tabs>
        <w:suppressAutoHyphens/>
        <w:spacing w:after="0" w:line="240" w:lineRule="auto"/>
        <w:jc w:val="both"/>
        <w:rPr>
          <w:rFonts w:ascii="Garamond" w:eastAsia="Times New Roman" w:hAnsi="Garamond"/>
          <w:b/>
          <w:noProof/>
          <w:sz w:val="24"/>
          <w:szCs w:val="24"/>
          <w:lang w:eastAsia="ar-SA"/>
        </w:rPr>
      </w:pPr>
      <w:r w:rsidRPr="00A93026">
        <w:rPr>
          <w:rFonts w:ascii="Garamond" w:eastAsia="Times New Roman" w:hAnsi="Garamond"/>
          <w:noProof/>
          <w:sz w:val="24"/>
          <w:szCs w:val="24"/>
          <w:lang w:eastAsia="ar-SA"/>
        </w:rPr>
        <w:t xml:space="preserve">b) contractul nu ar fi trebuit să fie atribuit contractantului respectiv, având în vedere o încălcare gravă a obligaţiilor care rezultă din legislaţia europeană relevantă şi care a fost constatată </w:t>
      </w:r>
      <w:r w:rsidRPr="00A93026">
        <w:rPr>
          <w:rFonts w:ascii="Garamond" w:eastAsia="Times New Roman" w:hAnsi="Garamond"/>
          <w:b/>
          <w:noProof/>
          <w:sz w:val="24"/>
          <w:szCs w:val="24"/>
          <w:lang w:eastAsia="ar-SA"/>
        </w:rPr>
        <w:t>printr-o decizie a Curţii de Justiţie a Uniunii Europene.</w:t>
      </w:r>
    </w:p>
    <w:p w14:paraId="3C8E4EF3" w14:textId="77777777" w:rsidR="00654CCD" w:rsidRPr="00A93026" w:rsidRDefault="00654CCD" w:rsidP="00654CCD">
      <w:pPr>
        <w:autoSpaceDE w:val="0"/>
        <w:autoSpaceDN w:val="0"/>
        <w:adjustRightInd w:val="0"/>
        <w:spacing w:after="0" w:line="240" w:lineRule="auto"/>
        <w:jc w:val="both"/>
        <w:rPr>
          <w:rFonts w:ascii="Garamond" w:eastAsia="Times New Roman" w:hAnsi="Garamond"/>
          <w:color w:val="000000"/>
          <w:sz w:val="24"/>
          <w:szCs w:val="24"/>
          <w:lang w:eastAsia="ro-RO"/>
        </w:rPr>
      </w:pPr>
      <w:r w:rsidRPr="00A93026">
        <w:rPr>
          <w:rFonts w:ascii="Garamond" w:eastAsia="Times New Roman" w:hAnsi="Garamond"/>
          <w:color w:val="000000"/>
          <w:sz w:val="24"/>
          <w:szCs w:val="24"/>
          <w:lang w:eastAsia="ro-RO"/>
        </w:rPr>
        <w:t>6.4 Orice modificare a prezentului contract de achizi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 xml:space="preserve">ie publică în cursul perioadei sale de valabilitate altfel decât în cazurile </w:t>
      </w:r>
      <w:r w:rsidRPr="00A93026">
        <w:rPr>
          <w:rFonts w:ascii="Cambria" w:eastAsia="Times New Roman" w:hAnsi="Cambria" w:cs="Cambria"/>
          <w:color w:val="000000"/>
          <w:sz w:val="24"/>
          <w:szCs w:val="24"/>
          <w:lang w:eastAsia="ro-RO"/>
        </w:rPr>
        <w:t>ș</w:t>
      </w:r>
      <w:r w:rsidRPr="00A93026">
        <w:rPr>
          <w:rFonts w:ascii="Garamond" w:eastAsia="Times New Roman" w:hAnsi="Garamond"/>
          <w:color w:val="000000"/>
          <w:sz w:val="24"/>
          <w:szCs w:val="24"/>
          <w:lang w:eastAsia="ro-RO"/>
        </w:rPr>
        <w:t>i condi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iile prevăzute la art. 221 din legea 98/2016 se realizează prin organizarea unei noi proceduri de atribuire, în conformitate cu dispozi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iile legale in materie.</w:t>
      </w:r>
    </w:p>
    <w:p w14:paraId="3A778FED" w14:textId="77777777" w:rsidR="00654CCD" w:rsidRPr="00A93026" w:rsidRDefault="00654CCD" w:rsidP="00654CCD">
      <w:pPr>
        <w:autoSpaceDE w:val="0"/>
        <w:autoSpaceDN w:val="0"/>
        <w:adjustRightInd w:val="0"/>
        <w:spacing w:after="0" w:line="240" w:lineRule="auto"/>
        <w:jc w:val="both"/>
        <w:rPr>
          <w:rFonts w:ascii="Garamond" w:eastAsia="Times New Roman" w:hAnsi="Garamond"/>
          <w:color w:val="000000"/>
          <w:sz w:val="24"/>
          <w:szCs w:val="24"/>
          <w:lang w:eastAsia="ro-RO"/>
        </w:rPr>
      </w:pPr>
      <w:r w:rsidRPr="00A93026">
        <w:rPr>
          <w:rFonts w:ascii="Garamond" w:eastAsia="Times New Roman" w:hAnsi="Garamond"/>
          <w:color w:val="000000"/>
          <w:sz w:val="24"/>
          <w:szCs w:val="24"/>
          <w:lang w:eastAsia="ro-RO"/>
        </w:rPr>
        <w:t>6.5 În situa</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ia nerespectării dispozi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iilor 6.4, autoritatea contractantă are dreptul de a denun</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a unilateral prezentul contract de achizi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 xml:space="preserve">ie publică. </w:t>
      </w:r>
    </w:p>
    <w:p w14:paraId="17D95429" w14:textId="77777777" w:rsidR="00654CCD" w:rsidRPr="00A93026" w:rsidRDefault="00654CCD" w:rsidP="00654CCD">
      <w:pPr>
        <w:pStyle w:val="DefaultText2"/>
        <w:jc w:val="both"/>
        <w:rPr>
          <w:rFonts w:ascii="Garamond" w:hAnsi="Garamond"/>
          <w:b/>
          <w:szCs w:val="24"/>
          <w:lang w:val="it-IT"/>
        </w:rPr>
      </w:pPr>
    </w:p>
    <w:p w14:paraId="077E734D" w14:textId="77777777" w:rsidR="00654CCD" w:rsidRPr="00A93026" w:rsidRDefault="00654CCD" w:rsidP="00654CCD">
      <w:pPr>
        <w:pStyle w:val="DefaultText"/>
        <w:jc w:val="both"/>
        <w:rPr>
          <w:rFonts w:ascii="Garamond" w:hAnsi="Garamond"/>
          <w:b/>
          <w:i/>
          <w:szCs w:val="24"/>
          <w:lang w:val="pt-BR"/>
        </w:rPr>
      </w:pPr>
      <w:r w:rsidRPr="00A93026">
        <w:rPr>
          <w:rFonts w:ascii="Garamond" w:hAnsi="Garamond"/>
          <w:b/>
          <w:szCs w:val="24"/>
          <w:lang w:val="pt-BR"/>
        </w:rPr>
        <w:t xml:space="preserve">7. </w:t>
      </w:r>
      <w:r w:rsidRPr="00A93026">
        <w:rPr>
          <w:rFonts w:ascii="Garamond" w:hAnsi="Garamond"/>
          <w:b/>
          <w:i/>
          <w:szCs w:val="24"/>
          <w:lang w:val="pt-BR"/>
        </w:rPr>
        <w:t>Executarea contractului si modificarea acestuia</w:t>
      </w:r>
    </w:p>
    <w:p w14:paraId="191A129D"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 xml:space="preserve">7.1 – </w:t>
      </w:r>
      <w:r w:rsidRPr="00A93026">
        <w:rPr>
          <w:rFonts w:ascii="Garamond" w:hAnsi="Garamond"/>
          <w:szCs w:val="24"/>
          <w:lang w:val="nl-NL"/>
        </w:rPr>
        <w:t>Executarea contractului începe  la data inregistrarii contractului la achizitor</w:t>
      </w:r>
      <w:r w:rsidRPr="00A93026">
        <w:rPr>
          <w:rFonts w:ascii="Garamond" w:hAnsi="Garamond"/>
          <w:szCs w:val="24"/>
          <w:lang w:val="pt-BR"/>
        </w:rPr>
        <w:t>.</w:t>
      </w:r>
    </w:p>
    <w:p w14:paraId="1848C902"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 xml:space="preserve">7.2 – Modificarea contractului </w:t>
      </w:r>
      <w:r w:rsidRPr="00A93026">
        <w:rPr>
          <w:rFonts w:ascii="Garamond" w:hAnsi="Garamond"/>
          <w:szCs w:val="24"/>
          <w:lang w:val="nl-NL"/>
        </w:rPr>
        <w:t>în</w:t>
      </w:r>
      <w:r w:rsidRPr="00A93026">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3B541F81"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14:paraId="2549602C" w14:textId="77777777" w:rsidR="00654CCD" w:rsidRPr="00A93026" w:rsidRDefault="00654CCD" w:rsidP="00654CCD">
      <w:pPr>
        <w:pStyle w:val="DefaultText"/>
        <w:jc w:val="both"/>
        <w:rPr>
          <w:rFonts w:ascii="Garamond" w:hAnsi="Garamond"/>
          <w:szCs w:val="24"/>
          <w:lang w:val="pt-BR"/>
        </w:rPr>
      </w:pPr>
    </w:p>
    <w:p w14:paraId="0AFB3654"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 xml:space="preserve">8. </w:t>
      </w:r>
      <w:r w:rsidRPr="00A93026">
        <w:rPr>
          <w:rFonts w:ascii="Garamond" w:hAnsi="Garamond"/>
          <w:b/>
          <w:i/>
          <w:szCs w:val="24"/>
          <w:lang w:val="it-IT"/>
        </w:rPr>
        <w:t>Documentele contractului</w:t>
      </w:r>
    </w:p>
    <w:p w14:paraId="625FECC9" w14:textId="77777777" w:rsidR="00654CCD" w:rsidRPr="00A93026" w:rsidRDefault="00654CCD" w:rsidP="00654CCD">
      <w:pPr>
        <w:pStyle w:val="DefaultText1"/>
        <w:jc w:val="both"/>
        <w:rPr>
          <w:rFonts w:ascii="Garamond" w:hAnsi="Garamond"/>
          <w:szCs w:val="24"/>
          <w:lang w:val="it-IT"/>
        </w:rPr>
      </w:pPr>
      <w:r w:rsidRPr="00A93026">
        <w:rPr>
          <w:rFonts w:ascii="Garamond" w:hAnsi="Garamond"/>
          <w:szCs w:val="24"/>
          <w:lang w:val="it-IT"/>
        </w:rPr>
        <w:t>8.1  - Documentele contractului sunt:</w:t>
      </w:r>
    </w:p>
    <w:p w14:paraId="150BC4AC" w14:textId="77777777" w:rsidR="00654CCD" w:rsidRPr="00A93026"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it-IT"/>
        </w:rPr>
        <w:t xml:space="preserve">oferta financiara </w:t>
      </w:r>
      <w:r w:rsidRPr="00A93026">
        <w:rPr>
          <w:rFonts w:ascii="Garamond" w:hAnsi="Garamond"/>
          <w:i/>
          <w:szCs w:val="24"/>
          <w:lang w:val="ro-RO"/>
        </w:rPr>
        <w:t>(anexa nr. 1)</w:t>
      </w:r>
      <w:r w:rsidRPr="00A93026">
        <w:rPr>
          <w:rFonts w:ascii="Garamond" w:hAnsi="Garamond"/>
          <w:i/>
          <w:szCs w:val="24"/>
          <w:lang w:val="it-IT"/>
        </w:rPr>
        <w:t>;</w:t>
      </w:r>
    </w:p>
    <w:p w14:paraId="7F84B24D" w14:textId="0A59151B" w:rsidR="00654CCD" w:rsidRPr="000E0048"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it-IT"/>
        </w:rPr>
        <w:t>graficul de prestare</w:t>
      </w:r>
      <w:r w:rsidRPr="00A93026">
        <w:rPr>
          <w:rFonts w:ascii="Garamond" w:hAnsi="Garamond"/>
          <w:i/>
          <w:szCs w:val="24"/>
          <w:lang w:val="ro-RO"/>
        </w:rPr>
        <w:t xml:space="preserve"> (anexa nr. 2);</w:t>
      </w:r>
    </w:p>
    <w:p w14:paraId="168B550D" w14:textId="151E4420" w:rsidR="000E0048" w:rsidRPr="00A93026" w:rsidRDefault="000E0048" w:rsidP="00654CCD">
      <w:pPr>
        <w:pStyle w:val="DefaultText1"/>
        <w:numPr>
          <w:ilvl w:val="0"/>
          <w:numId w:val="11"/>
        </w:numPr>
        <w:tabs>
          <w:tab w:val="left" w:pos="360"/>
        </w:tabs>
        <w:rPr>
          <w:rFonts w:ascii="Garamond" w:hAnsi="Garamond"/>
          <w:i/>
          <w:szCs w:val="24"/>
          <w:lang w:val="it-IT"/>
        </w:rPr>
      </w:pPr>
      <w:r>
        <w:rPr>
          <w:rFonts w:ascii="Garamond" w:hAnsi="Garamond"/>
          <w:i/>
          <w:szCs w:val="24"/>
          <w:lang w:val="ro-RO"/>
        </w:rPr>
        <w:t>oferta tehnica (anexa nr. 3)</w:t>
      </w:r>
    </w:p>
    <w:p w14:paraId="20B9408A" w14:textId="32A79955" w:rsidR="00654CCD" w:rsidRPr="00A93026"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ro-RO"/>
        </w:rPr>
        <w:t xml:space="preserve">clauze contractuale privind protectia muncii (anexa nr. </w:t>
      </w:r>
      <w:r w:rsidR="000E0048">
        <w:rPr>
          <w:rFonts w:ascii="Garamond" w:hAnsi="Garamond"/>
          <w:i/>
          <w:szCs w:val="24"/>
          <w:lang w:val="ro-RO"/>
        </w:rPr>
        <w:t>4</w:t>
      </w:r>
      <w:r w:rsidRPr="00A93026">
        <w:rPr>
          <w:rFonts w:ascii="Garamond" w:hAnsi="Garamond"/>
          <w:i/>
          <w:szCs w:val="24"/>
          <w:lang w:val="ro-RO"/>
        </w:rPr>
        <w:t>);</w:t>
      </w:r>
    </w:p>
    <w:p w14:paraId="7DEDBEAD" w14:textId="79EDD2E0" w:rsidR="00654CCD" w:rsidRPr="00A93026" w:rsidRDefault="00654CCD" w:rsidP="000E0048">
      <w:pPr>
        <w:pStyle w:val="DefaultText1"/>
        <w:rPr>
          <w:rFonts w:ascii="Garamond" w:hAnsi="Garamond"/>
          <w:i/>
          <w:szCs w:val="24"/>
          <w:lang w:val="it-IT"/>
        </w:rPr>
      </w:pPr>
    </w:p>
    <w:p w14:paraId="24B8FD2B" w14:textId="77777777" w:rsidR="00654CCD" w:rsidRPr="00A93026" w:rsidRDefault="00654CCD" w:rsidP="00654CCD">
      <w:pPr>
        <w:pStyle w:val="DefaultText1"/>
        <w:ind w:left="360"/>
        <w:rPr>
          <w:rFonts w:ascii="Garamond" w:hAnsi="Garamond"/>
          <w:i/>
          <w:szCs w:val="24"/>
          <w:lang w:val="it-IT"/>
        </w:rPr>
      </w:pPr>
    </w:p>
    <w:p w14:paraId="67D51A15"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 xml:space="preserve">9.  </w:t>
      </w:r>
      <w:r w:rsidRPr="00A93026">
        <w:rPr>
          <w:rFonts w:ascii="Garamond" w:hAnsi="Garamond"/>
          <w:b/>
          <w:i/>
          <w:szCs w:val="24"/>
          <w:lang w:val="it-IT"/>
        </w:rPr>
        <w:t>Obligaţiile principale ale prestatorului</w:t>
      </w:r>
    </w:p>
    <w:p w14:paraId="7556920F" w14:textId="77777777"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t>9.1- Prestatorul  se obligă să presteze serviciile la standardele şi sau performanţele prezentate în propunerea tehnică</w:t>
      </w:r>
      <w:r w:rsidRPr="00A93026">
        <w:rPr>
          <w:rFonts w:ascii="Garamond" w:hAnsi="Garamond"/>
          <w:b/>
          <w:szCs w:val="24"/>
          <w:lang w:val="it-IT"/>
        </w:rPr>
        <w:t xml:space="preserve">. </w:t>
      </w:r>
    </w:p>
    <w:p w14:paraId="152E4203"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9.2. Prestatorul  se obligă să presteze serviciile în graficul de prestare prezentat în propunerea tehnică, anexă  la contract.</w:t>
      </w:r>
    </w:p>
    <w:p w14:paraId="2AA72A9C"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9.3 – Prestatorul  se obliga să despăgubească achizitorul împotriva oricăror:</w:t>
      </w:r>
    </w:p>
    <w:p w14:paraId="6A1A5B04" w14:textId="77777777" w:rsidR="00654CCD" w:rsidRPr="00A93026" w:rsidRDefault="00654CCD" w:rsidP="00654CCD">
      <w:pPr>
        <w:pStyle w:val="DefaultText"/>
        <w:numPr>
          <w:ilvl w:val="7"/>
          <w:numId w:val="10"/>
        </w:numPr>
        <w:tabs>
          <w:tab w:val="left" w:pos="1209"/>
        </w:tabs>
        <w:suppressAutoHyphens/>
        <w:jc w:val="both"/>
        <w:rPr>
          <w:rFonts w:ascii="Garamond" w:hAnsi="Garamond"/>
          <w:szCs w:val="24"/>
          <w:lang w:val="it-IT"/>
        </w:rPr>
      </w:pPr>
      <w:r w:rsidRPr="00A93026">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0229913" w14:textId="77777777" w:rsidR="00654CCD" w:rsidRPr="00A93026" w:rsidRDefault="00654CCD" w:rsidP="00654CCD">
      <w:pPr>
        <w:pStyle w:val="DefaultText"/>
        <w:numPr>
          <w:ilvl w:val="7"/>
          <w:numId w:val="10"/>
        </w:numPr>
        <w:tabs>
          <w:tab w:val="left" w:pos="1209"/>
        </w:tabs>
        <w:suppressAutoHyphens/>
        <w:jc w:val="both"/>
        <w:rPr>
          <w:rFonts w:ascii="Garamond" w:hAnsi="Garamond"/>
          <w:szCs w:val="24"/>
          <w:lang w:val="it-IT"/>
        </w:rPr>
      </w:pPr>
      <w:r w:rsidRPr="00A93026">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1A57219B" w14:textId="77777777" w:rsidR="00654CCD" w:rsidRPr="00A93026" w:rsidRDefault="00654CCD" w:rsidP="00654CCD">
      <w:pPr>
        <w:pStyle w:val="DefaultText"/>
        <w:tabs>
          <w:tab w:val="left" w:pos="1209"/>
        </w:tabs>
        <w:suppressAutoHyphens/>
        <w:ind w:left="1209"/>
        <w:jc w:val="both"/>
        <w:rPr>
          <w:rFonts w:ascii="Garamond" w:hAnsi="Garamond"/>
          <w:szCs w:val="24"/>
          <w:lang w:val="it-IT"/>
        </w:rPr>
      </w:pPr>
    </w:p>
    <w:p w14:paraId="1BB0F786"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10</w:t>
      </w:r>
      <w:r w:rsidRPr="00A93026">
        <w:rPr>
          <w:rFonts w:ascii="Garamond" w:hAnsi="Garamond"/>
          <w:b/>
          <w:i/>
          <w:szCs w:val="24"/>
          <w:lang w:val="it-IT"/>
        </w:rPr>
        <w:t>.  Obligaţiile principale ale achizitorului</w:t>
      </w:r>
    </w:p>
    <w:p w14:paraId="6F149CB4"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10.1 – Achizitorul se obligă să recepţioneze serviciile în termen de 24 ore de la data prestarii.</w:t>
      </w:r>
    </w:p>
    <w:p w14:paraId="04CC9B1B" w14:textId="77777777"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lastRenderedPageBreak/>
        <w:t xml:space="preserve">10.2 – </w:t>
      </w:r>
      <w:r w:rsidRPr="00A93026">
        <w:rPr>
          <w:rFonts w:ascii="Garamond" w:hAnsi="Garamond"/>
          <w:szCs w:val="24"/>
          <w:lang w:val="ro-RO"/>
        </w:rPr>
        <w:t xml:space="preserve">Achizitorul se obligă să plătească preţul serviciilor prestate </w:t>
      </w:r>
      <w:r w:rsidRPr="00A93026">
        <w:rPr>
          <w:rFonts w:ascii="Garamond" w:hAnsi="Garamond"/>
          <w:b/>
          <w:szCs w:val="24"/>
          <w:lang w:val="ro-RO"/>
        </w:rPr>
        <w:t>în maxim 30 zile de la data emiterii facturii de catre acesta,</w:t>
      </w:r>
      <w:r w:rsidRPr="00A93026">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38671C12" w14:textId="77777777" w:rsidR="00654CCD" w:rsidRPr="00A93026" w:rsidRDefault="00654CCD" w:rsidP="00654CCD">
      <w:pPr>
        <w:pStyle w:val="DefaultText"/>
        <w:jc w:val="both"/>
        <w:rPr>
          <w:rFonts w:ascii="Garamond" w:hAnsi="Garamond"/>
          <w:b/>
          <w:szCs w:val="24"/>
          <w:lang w:val="it-IT"/>
        </w:rPr>
      </w:pPr>
    </w:p>
    <w:p w14:paraId="66ACC065"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 xml:space="preserve">11.  </w:t>
      </w:r>
      <w:r w:rsidRPr="00A93026">
        <w:rPr>
          <w:rFonts w:ascii="Garamond" w:hAnsi="Garamond"/>
          <w:b/>
          <w:i/>
          <w:szCs w:val="24"/>
          <w:lang w:val="it-IT"/>
        </w:rPr>
        <w:t xml:space="preserve">Sancţiuni pentru neîndeplinirea culpabilă a obligaţiilor </w:t>
      </w:r>
    </w:p>
    <w:p w14:paraId="0C5DC513"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noProof/>
          <w:sz w:val="24"/>
          <w:szCs w:val="24"/>
        </w:rPr>
        <w:t xml:space="preserve">11.1 - </w:t>
      </w:r>
      <w:r w:rsidRPr="00A93026">
        <w:rPr>
          <w:rFonts w:ascii="Garamond" w:eastAsia="Times New Roman" w:hAnsi="Garamond"/>
          <w:sz w:val="24"/>
          <w:szCs w:val="24"/>
        </w:rPr>
        <w:t>În cazul în care, din vina sa exclusivă, prestatorul nu reu</w:t>
      </w:r>
      <w:r w:rsidRPr="00A93026">
        <w:rPr>
          <w:rFonts w:ascii="Cambria" w:eastAsia="Times New Roman" w:hAnsi="Cambria" w:cs="Cambria"/>
          <w:sz w:val="24"/>
          <w:szCs w:val="24"/>
        </w:rPr>
        <w:t>ș</w:t>
      </w:r>
      <w:r w:rsidRPr="00A93026">
        <w:rPr>
          <w:rFonts w:ascii="Garamond" w:eastAsia="Times New Roman" w:hAnsi="Garamond"/>
          <w:sz w:val="24"/>
          <w:szCs w:val="24"/>
        </w:rPr>
        <w:t>e</w:t>
      </w:r>
      <w:r w:rsidRPr="00A93026">
        <w:rPr>
          <w:rFonts w:ascii="Cambria" w:eastAsia="Times New Roman" w:hAnsi="Cambria" w:cs="Cambria"/>
          <w:sz w:val="24"/>
          <w:szCs w:val="24"/>
        </w:rPr>
        <w:t>ș</w:t>
      </w:r>
      <w:r w:rsidRPr="00A93026">
        <w:rPr>
          <w:rFonts w:ascii="Garamond" w:eastAsia="Times New Roman" w:hAnsi="Garamond"/>
          <w:sz w:val="24"/>
          <w:szCs w:val="24"/>
        </w:rPr>
        <w:t>te să-</w:t>
      </w:r>
      <w:r w:rsidRPr="00A93026">
        <w:rPr>
          <w:rFonts w:ascii="Cambria" w:eastAsia="Times New Roman" w:hAnsi="Cambria" w:cs="Cambria"/>
          <w:sz w:val="24"/>
          <w:szCs w:val="24"/>
        </w:rPr>
        <w:t>ș</w:t>
      </w:r>
      <w:r w:rsidRPr="00A93026">
        <w:rPr>
          <w:rFonts w:ascii="Garamond" w:eastAsia="Times New Roman" w:hAnsi="Garamond"/>
          <w:sz w:val="24"/>
          <w:szCs w:val="24"/>
        </w:rPr>
        <w:t>i îndeplinească obliga</w:t>
      </w:r>
      <w:r w:rsidRPr="00A93026">
        <w:rPr>
          <w:rFonts w:ascii="Cambria" w:eastAsia="Times New Roman" w:hAnsi="Cambria" w:cs="Cambria"/>
          <w:sz w:val="24"/>
          <w:szCs w:val="24"/>
        </w:rPr>
        <w:t>ț</w:t>
      </w:r>
      <w:r w:rsidRPr="00A93026">
        <w:rPr>
          <w:rFonts w:ascii="Garamond" w:eastAsia="Times New Roman" w:hAnsi="Garamond"/>
          <w:sz w:val="24"/>
          <w:szCs w:val="24"/>
        </w:rPr>
        <w:t>iile asumate, atunci achizitorul are dreptul de a deduce din pre</w:t>
      </w:r>
      <w:r w:rsidRPr="00A93026">
        <w:rPr>
          <w:rFonts w:ascii="Cambria" w:eastAsia="Times New Roman" w:hAnsi="Cambria" w:cs="Cambria"/>
          <w:sz w:val="24"/>
          <w:szCs w:val="24"/>
        </w:rPr>
        <w:t>ț</w:t>
      </w:r>
      <w:r w:rsidRPr="00A93026">
        <w:rPr>
          <w:rFonts w:ascii="Garamond" w:eastAsia="Times New Roman" w:hAnsi="Garamond"/>
          <w:sz w:val="24"/>
          <w:szCs w:val="24"/>
        </w:rPr>
        <w:t>ul comenzii neonorate, ca penalită</w:t>
      </w:r>
      <w:r w:rsidRPr="00A93026">
        <w:rPr>
          <w:rFonts w:ascii="Cambria" w:eastAsia="Times New Roman" w:hAnsi="Cambria" w:cs="Cambria"/>
          <w:sz w:val="24"/>
          <w:szCs w:val="24"/>
        </w:rPr>
        <w:t>ț</w:t>
      </w:r>
      <w:r w:rsidRPr="00A93026">
        <w:rPr>
          <w:rFonts w:ascii="Garamond" w:eastAsia="Times New Roman" w:hAnsi="Garamond"/>
          <w:sz w:val="24"/>
          <w:szCs w:val="24"/>
        </w:rPr>
        <w:t>i, o sumă echivalentă cu 0,1%/zi din pre</w:t>
      </w:r>
      <w:r w:rsidRPr="00A93026">
        <w:rPr>
          <w:rFonts w:ascii="Cambria" w:eastAsia="Times New Roman" w:hAnsi="Cambria" w:cs="Cambria"/>
          <w:sz w:val="24"/>
          <w:szCs w:val="24"/>
        </w:rPr>
        <w:t>ț</w:t>
      </w:r>
      <w:r w:rsidRPr="00A93026">
        <w:rPr>
          <w:rFonts w:ascii="Garamond" w:eastAsia="Times New Roman" w:hAnsi="Garamond"/>
          <w:sz w:val="24"/>
          <w:szCs w:val="24"/>
        </w:rPr>
        <w:t>ul comenzii neonorate, pana la îndeplinirea efectiva a obliga</w:t>
      </w:r>
      <w:r w:rsidRPr="00A93026">
        <w:rPr>
          <w:rFonts w:ascii="Cambria" w:eastAsia="Times New Roman" w:hAnsi="Cambria" w:cs="Cambria"/>
          <w:sz w:val="24"/>
          <w:szCs w:val="24"/>
        </w:rPr>
        <w:t>ț</w:t>
      </w:r>
      <w:r w:rsidRPr="00A93026">
        <w:rPr>
          <w:rFonts w:ascii="Garamond" w:eastAsia="Times New Roman" w:hAnsi="Garamond"/>
          <w:sz w:val="24"/>
          <w:szCs w:val="24"/>
        </w:rPr>
        <w:t>iilor.</w:t>
      </w:r>
    </w:p>
    <w:p w14:paraId="045E3057"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11.2 – În cazul in care prestatorul nu î</w:t>
      </w:r>
      <w:r w:rsidRPr="00A93026">
        <w:rPr>
          <w:rFonts w:ascii="Cambria" w:eastAsia="Times New Roman" w:hAnsi="Cambria" w:cs="Cambria"/>
          <w:sz w:val="24"/>
          <w:szCs w:val="24"/>
        </w:rPr>
        <w:t>ș</w:t>
      </w:r>
      <w:r w:rsidRPr="00A93026">
        <w:rPr>
          <w:rFonts w:ascii="Garamond" w:eastAsia="Times New Roman" w:hAnsi="Garamond"/>
          <w:sz w:val="24"/>
          <w:szCs w:val="24"/>
        </w:rPr>
        <w:t>i îndepline</w:t>
      </w:r>
      <w:r w:rsidRPr="00A93026">
        <w:rPr>
          <w:rFonts w:ascii="Cambria" w:eastAsia="Times New Roman" w:hAnsi="Cambria" w:cs="Cambria"/>
          <w:sz w:val="24"/>
          <w:szCs w:val="24"/>
        </w:rPr>
        <w:t>ș</w:t>
      </w:r>
      <w:r w:rsidRPr="00A93026">
        <w:rPr>
          <w:rFonts w:ascii="Garamond" w:eastAsia="Times New Roman" w:hAnsi="Garamond"/>
          <w:sz w:val="24"/>
          <w:szCs w:val="24"/>
        </w:rPr>
        <w:t>te obliga</w:t>
      </w:r>
      <w:r w:rsidRPr="00A93026">
        <w:rPr>
          <w:rFonts w:ascii="Cambria" w:eastAsia="Times New Roman" w:hAnsi="Cambria" w:cs="Cambria"/>
          <w:sz w:val="24"/>
          <w:szCs w:val="24"/>
        </w:rPr>
        <w:t>ț</w:t>
      </w:r>
      <w:r w:rsidRPr="00A93026">
        <w:rPr>
          <w:rFonts w:ascii="Garamond" w:eastAsia="Times New Roman" w:hAnsi="Garamond"/>
          <w:sz w:val="24"/>
          <w:szCs w:val="24"/>
        </w:rPr>
        <w:t>ia de a presta serviciile conform graficului si exista o situa</w:t>
      </w:r>
      <w:r w:rsidRPr="00A93026">
        <w:rPr>
          <w:rFonts w:ascii="Cambria" w:eastAsia="Times New Roman" w:hAnsi="Cambria" w:cs="Cambria"/>
          <w:sz w:val="24"/>
          <w:szCs w:val="24"/>
        </w:rPr>
        <w:t>ț</w:t>
      </w:r>
      <w:r w:rsidRPr="00A93026">
        <w:rPr>
          <w:rFonts w:ascii="Garamond" w:eastAsia="Times New Roman" w:hAnsi="Garamond"/>
          <w:sz w:val="24"/>
          <w:szCs w:val="24"/>
        </w:rPr>
        <w:t>ie de urgenta, achizitorul î</w:t>
      </w:r>
      <w:r w:rsidRPr="00A93026">
        <w:rPr>
          <w:rFonts w:ascii="Cambria" w:eastAsia="Times New Roman" w:hAnsi="Cambria" w:cs="Cambria"/>
          <w:sz w:val="24"/>
          <w:szCs w:val="24"/>
        </w:rPr>
        <w:t>ș</w:t>
      </w:r>
      <w:r w:rsidRPr="00A93026">
        <w:rPr>
          <w:rFonts w:ascii="Garamond" w:eastAsia="Times New Roman" w:hAnsi="Garamond"/>
          <w:sz w:val="24"/>
          <w:szCs w:val="24"/>
        </w:rPr>
        <w:t>i rezerva dreptul de a achizi</w:t>
      </w:r>
      <w:r w:rsidRPr="00A93026">
        <w:rPr>
          <w:rFonts w:ascii="Cambria" w:eastAsia="Times New Roman" w:hAnsi="Cambria" w:cs="Cambria"/>
          <w:sz w:val="24"/>
          <w:szCs w:val="24"/>
        </w:rPr>
        <w:t>ț</w:t>
      </w:r>
      <w:r w:rsidRPr="00A93026">
        <w:rPr>
          <w:rFonts w:ascii="Garamond" w:eastAsia="Times New Roman" w:hAnsi="Garamond"/>
          <w:sz w:val="24"/>
          <w:szCs w:val="24"/>
        </w:rPr>
        <w:t>iona prestarea serviciilor respective de la un alt agent economic, pe cheltuiala prestatorului, din garan</w:t>
      </w:r>
      <w:r w:rsidRPr="00A93026">
        <w:rPr>
          <w:rFonts w:ascii="Cambria" w:eastAsia="Times New Roman" w:hAnsi="Cambria" w:cs="Cambria"/>
          <w:sz w:val="24"/>
          <w:szCs w:val="24"/>
        </w:rPr>
        <w:t>ț</w:t>
      </w:r>
      <w:r w:rsidRPr="00A93026">
        <w:rPr>
          <w:rFonts w:ascii="Garamond" w:eastAsia="Times New Roman" w:hAnsi="Garamond"/>
          <w:sz w:val="24"/>
          <w:szCs w:val="24"/>
        </w:rPr>
        <w:t>ia de buna execu</w:t>
      </w:r>
      <w:r w:rsidRPr="00A93026">
        <w:rPr>
          <w:rFonts w:ascii="Cambria" w:eastAsia="Times New Roman" w:hAnsi="Cambria" w:cs="Cambria"/>
          <w:sz w:val="24"/>
          <w:szCs w:val="24"/>
        </w:rPr>
        <w:t>ț</w:t>
      </w:r>
      <w:r w:rsidRPr="00A93026">
        <w:rPr>
          <w:rFonts w:ascii="Garamond" w:eastAsia="Times New Roman" w:hAnsi="Garamond"/>
          <w:sz w:val="24"/>
          <w:szCs w:val="24"/>
        </w:rPr>
        <w:t>ie a contractului.</w:t>
      </w:r>
    </w:p>
    <w:p w14:paraId="2C712331"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11.3 - În cazul în care achizitorul nu î</w:t>
      </w:r>
      <w:r w:rsidRPr="00A93026">
        <w:rPr>
          <w:rFonts w:ascii="Cambria" w:eastAsia="Times New Roman" w:hAnsi="Cambria" w:cs="Cambria"/>
          <w:sz w:val="24"/>
          <w:szCs w:val="24"/>
        </w:rPr>
        <w:t>ș</w:t>
      </w:r>
      <w:r w:rsidRPr="00A93026">
        <w:rPr>
          <w:rFonts w:ascii="Garamond" w:eastAsia="Times New Roman" w:hAnsi="Garamond"/>
          <w:sz w:val="24"/>
          <w:szCs w:val="24"/>
        </w:rPr>
        <w:t>i onorează obliga</w:t>
      </w:r>
      <w:r w:rsidRPr="00A93026">
        <w:rPr>
          <w:rFonts w:ascii="Cambria" w:eastAsia="Times New Roman" w:hAnsi="Cambria" w:cs="Cambria"/>
          <w:sz w:val="24"/>
          <w:szCs w:val="24"/>
        </w:rPr>
        <w:t>ț</w:t>
      </w:r>
      <w:r w:rsidRPr="00A93026">
        <w:rPr>
          <w:rFonts w:ascii="Garamond" w:eastAsia="Times New Roman" w:hAnsi="Garamond"/>
          <w:sz w:val="24"/>
          <w:szCs w:val="24"/>
        </w:rPr>
        <w:t>iile în termenul convenit, atunci acestuia îi revine obliga</w:t>
      </w:r>
      <w:r w:rsidRPr="00A93026">
        <w:rPr>
          <w:rFonts w:ascii="Cambria" w:eastAsia="Times New Roman" w:hAnsi="Cambria" w:cs="Cambria"/>
          <w:sz w:val="24"/>
          <w:szCs w:val="24"/>
        </w:rPr>
        <w:t>ț</w:t>
      </w:r>
      <w:r w:rsidRPr="00A93026">
        <w:rPr>
          <w:rFonts w:ascii="Garamond" w:eastAsia="Times New Roman" w:hAnsi="Garamond"/>
          <w:sz w:val="24"/>
          <w:szCs w:val="24"/>
        </w:rPr>
        <w:t>ia de a plăti, ca penalită</w:t>
      </w:r>
      <w:r w:rsidRPr="00A93026">
        <w:rPr>
          <w:rFonts w:ascii="Cambria" w:eastAsia="Times New Roman" w:hAnsi="Cambria" w:cs="Cambria"/>
          <w:sz w:val="24"/>
          <w:szCs w:val="24"/>
        </w:rPr>
        <w:t>ț</w:t>
      </w:r>
      <w:r w:rsidRPr="00A93026">
        <w:rPr>
          <w:rFonts w:ascii="Garamond" w:eastAsia="Times New Roman" w:hAnsi="Garamond"/>
          <w:sz w:val="24"/>
          <w:szCs w:val="24"/>
        </w:rPr>
        <w:t>i, o sumă echivalentă cu 0,1%/zi  din plata neefectuată.</w:t>
      </w:r>
    </w:p>
    <w:p w14:paraId="0B5FE16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it-IT"/>
        </w:rPr>
        <w:t>11.4</w:t>
      </w:r>
      <w:r w:rsidRPr="00A93026">
        <w:rPr>
          <w:rFonts w:ascii="Garamond" w:eastAsia="Times New Roman" w:hAnsi="Garamond"/>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7855D9CB"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en-US"/>
        </w:rPr>
        <w:t>11.5- Este considerat motiv de reziliere unilaterala nerespectarea de 3 ori de catre prestator a graficului de prestare prevazut in contract, prin intarzieri peste termenul de prestare sau prin lipsa sau neconformitatea serviciilor prestate.</w:t>
      </w:r>
    </w:p>
    <w:p w14:paraId="10912A4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en-US"/>
        </w:rPr>
        <w:t>11.6 - Comunicarea desfiintarii de plin drept a prezentului contract se face de catre achizitor printr-o notificare scrisa.</w:t>
      </w:r>
    </w:p>
    <w:p w14:paraId="2C0E8323" w14:textId="77777777" w:rsidR="00654CCD" w:rsidRPr="00A93026" w:rsidRDefault="00654CCD" w:rsidP="00654CCD">
      <w:pPr>
        <w:tabs>
          <w:tab w:val="left" w:pos="3261"/>
        </w:tabs>
        <w:spacing w:after="0" w:line="240" w:lineRule="auto"/>
        <w:jc w:val="both"/>
        <w:rPr>
          <w:rFonts w:ascii="Garamond" w:hAnsi="Garamond"/>
          <w:b/>
          <w:i/>
          <w:sz w:val="24"/>
          <w:szCs w:val="24"/>
        </w:rPr>
      </w:pPr>
      <w:r w:rsidRPr="00A93026">
        <w:rPr>
          <w:rFonts w:ascii="Garamond" w:eastAsia="Times New Roman" w:hAnsi="Garamond"/>
          <w:noProof/>
          <w:sz w:val="24"/>
          <w:szCs w:val="24"/>
        </w:rPr>
        <w:t>11.7 -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corespunzatoare pentru partea din  contract îndeplinită pâna la data denunţării unilaterale a contractului.</w:t>
      </w:r>
    </w:p>
    <w:p w14:paraId="43C99DCC" w14:textId="77777777" w:rsidR="00654CCD" w:rsidRPr="00A93026" w:rsidRDefault="00654CCD" w:rsidP="00654CCD">
      <w:pPr>
        <w:pStyle w:val="DefaultText"/>
        <w:rPr>
          <w:rFonts w:ascii="Garamond" w:hAnsi="Garamond"/>
          <w:b/>
          <w:i/>
          <w:szCs w:val="24"/>
        </w:rPr>
      </w:pPr>
    </w:p>
    <w:p w14:paraId="28B76AE9" w14:textId="77777777" w:rsidR="00654CCD" w:rsidRPr="00A93026" w:rsidRDefault="00654CCD" w:rsidP="00654CCD">
      <w:pPr>
        <w:pStyle w:val="DefaultText"/>
        <w:jc w:val="center"/>
        <w:rPr>
          <w:rFonts w:ascii="Garamond" w:hAnsi="Garamond"/>
          <w:b/>
          <w:i/>
          <w:szCs w:val="24"/>
        </w:rPr>
      </w:pPr>
      <w:r w:rsidRPr="00A93026">
        <w:rPr>
          <w:rFonts w:ascii="Garamond" w:hAnsi="Garamond"/>
          <w:b/>
          <w:i/>
          <w:szCs w:val="24"/>
        </w:rPr>
        <w:t>Clauze specifice</w:t>
      </w:r>
    </w:p>
    <w:p w14:paraId="1F8D3148"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12. Garanţia de bună execuţie a contractului</w:t>
      </w:r>
    </w:p>
    <w:p w14:paraId="06A85952" w14:textId="77777777" w:rsidR="00654CCD" w:rsidRPr="00A93026" w:rsidRDefault="00654CCD" w:rsidP="00654CCD">
      <w:pPr>
        <w:pStyle w:val="DefaultText"/>
        <w:tabs>
          <w:tab w:val="left" w:pos="3261"/>
        </w:tabs>
        <w:jc w:val="both"/>
        <w:rPr>
          <w:rFonts w:ascii="Garamond" w:hAnsi="Garamond"/>
          <w:b/>
          <w:szCs w:val="24"/>
        </w:rPr>
      </w:pPr>
      <w:r w:rsidRPr="00A93026">
        <w:rPr>
          <w:rFonts w:ascii="Garamond" w:hAnsi="Garamond"/>
          <w:szCs w:val="24"/>
        </w:rPr>
        <w:t xml:space="preserve">12.1 - (1) </w:t>
      </w:r>
      <w:r w:rsidRPr="00A93026">
        <w:rPr>
          <w:rFonts w:ascii="Garamond" w:hAnsi="Garamond"/>
          <w:szCs w:val="24"/>
          <w:lang w:val="fr-FR"/>
        </w:rPr>
        <w:t xml:space="preserve">Prestatorul </w:t>
      </w:r>
      <w:r w:rsidRPr="00A93026">
        <w:rPr>
          <w:rFonts w:ascii="Garamond" w:hAnsi="Garamond"/>
          <w:szCs w:val="24"/>
          <w:lang w:val="ro-RO"/>
        </w:rPr>
        <w:t>se obligă să constituie garanţia de bună execuţie a contractului în cuantum de 2</w:t>
      </w:r>
      <w:r>
        <w:rPr>
          <w:rFonts w:ascii="Garamond" w:hAnsi="Garamond"/>
          <w:szCs w:val="24"/>
          <w:lang w:val="ro-RO"/>
        </w:rPr>
        <w:t xml:space="preserve"> </w:t>
      </w:r>
      <w:r w:rsidRPr="00A93026">
        <w:rPr>
          <w:rFonts w:ascii="Garamond" w:hAnsi="Garamond"/>
          <w:szCs w:val="24"/>
          <w:lang w:val="ro-RO"/>
        </w:rPr>
        <w:t>% din valoarea contractului, pentru perioada de valabilitate a contractului</w:t>
      </w:r>
      <w:r w:rsidRPr="00A93026">
        <w:rPr>
          <w:rFonts w:ascii="Garamond" w:hAnsi="Garamond"/>
          <w:b/>
          <w:szCs w:val="24"/>
          <w:lang w:val="ro-RO"/>
        </w:rPr>
        <w:t>, in termen de 5 zile lucratoare de la inregistrarea contractului la achizitor</w:t>
      </w:r>
      <w:r w:rsidRPr="00A93026">
        <w:rPr>
          <w:rFonts w:ascii="Garamond" w:hAnsi="Garamond"/>
          <w:szCs w:val="24"/>
          <w:lang w:val="ro-RO"/>
        </w:rPr>
        <w:t>.</w:t>
      </w:r>
    </w:p>
    <w:p w14:paraId="0377612E"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 (2) Garantia de buna executie se poate constitui prin </w:t>
      </w:r>
      <w:r w:rsidRPr="00A93026">
        <w:rPr>
          <w:rFonts w:ascii="Garamond" w:eastAsia="Times New Roman" w:hAnsi="Garamond"/>
          <w:b/>
          <w:sz w:val="24"/>
          <w:szCs w:val="24"/>
        </w:rPr>
        <w:t>virament bancar sau printr-un instrument de garantare</w:t>
      </w:r>
      <w:r w:rsidRPr="00A93026">
        <w:rPr>
          <w:rFonts w:ascii="Garamond" w:eastAsia="Times New Roman" w:hAnsi="Garamond"/>
          <w:sz w:val="24"/>
          <w:szCs w:val="24"/>
        </w:rPr>
        <w:t xml:space="preserve"> emis de o institu</w:t>
      </w:r>
      <w:r w:rsidRPr="00A93026">
        <w:rPr>
          <w:rFonts w:ascii="Cambria" w:eastAsia="Times New Roman" w:hAnsi="Cambria" w:cs="Cambria"/>
          <w:sz w:val="24"/>
          <w:szCs w:val="24"/>
        </w:rPr>
        <w:t>ț</w:t>
      </w:r>
      <w:r w:rsidRPr="00A93026">
        <w:rPr>
          <w:rFonts w:ascii="Garamond" w:eastAsia="Times New Roman" w:hAnsi="Garamond"/>
          <w:sz w:val="24"/>
          <w:szCs w:val="24"/>
        </w:rPr>
        <w:t>ie de credit din Rom</w:t>
      </w:r>
      <w:r w:rsidRPr="00A93026">
        <w:rPr>
          <w:rFonts w:ascii="Garamond" w:eastAsia="Times New Roman" w:hAnsi="Garamond" w:cs="Garamond"/>
          <w:sz w:val="24"/>
          <w:szCs w:val="24"/>
        </w:rPr>
        <w:t>â</w:t>
      </w:r>
      <w:r w:rsidRPr="00A93026">
        <w:rPr>
          <w:rFonts w:ascii="Garamond" w:eastAsia="Times New Roman" w:hAnsi="Garamond"/>
          <w:sz w:val="24"/>
          <w:szCs w:val="24"/>
        </w:rPr>
        <w:t>nia sau din alt stat sau de o societate de asigur</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ri, </w:t>
      </w:r>
      <w:r w:rsidRPr="00A93026">
        <w:rPr>
          <w:rFonts w:ascii="Garamond" w:eastAsia="Times New Roman" w:hAnsi="Garamond" w:cs="Garamond"/>
          <w:sz w:val="24"/>
          <w:szCs w:val="24"/>
        </w:rPr>
        <w:t>î</w:t>
      </w:r>
      <w:r w:rsidRPr="00A93026">
        <w:rPr>
          <w:rFonts w:ascii="Garamond" w:eastAsia="Times New Roman" w:hAnsi="Garamond"/>
          <w:sz w:val="24"/>
          <w:szCs w:val="24"/>
        </w:rPr>
        <w:t>n condi</w:t>
      </w:r>
      <w:r w:rsidRPr="00A93026">
        <w:rPr>
          <w:rFonts w:ascii="Cambria" w:eastAsia="Times New Roman" w:hAnsi="Cambria" w:cs="Cambria"/>
          <w:sz w:val="24"/>
          <w:szCs w:val="24"/>
        </w:rPr>
        <w:t>ț</w:t>
      </w:r>
      <w:r w:rsidRPr="00A93026">
        <w:rPr>
          <w:rFonts w:ascii="Garamond" w:eastAsia="Times New Roman" w:hAnsi="Garamond"/>
          <w:sz w:val="24"/>
          <w:szCs w:val="24"/>
        </w:rPr>
        <w:t xml:space="preserve">iile legii, </w:t>
      </w:r>
      <w:r w:rsidRPr="00A93026">
        <w:rPr>
          <w:rFonts w:ascii="Garamond" w:eastAsia="Times New Roman" w:hAnsi="Garamond" w:cs="Garamond"/>
          <w:sz w:val="24"/>
          <w:szCs w:val="24"/>
        </w:rPr>
        <w:t>ş</w:t>
      </w:r>
      <w:r w:rsidRPr="00A93026">
        <w:rPr>
          <w:rFonts w:ascii="Garamond" w:eastAsia="Times New Roman" w:hAnsi="Garamond"/>
          <w:sz w:val="24"/>
          <w:szCs w:val="24"/>
        </w:rPr>
        <w:t>i devine anex</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la contract, prevederile art. 36 alin. (3) </w:t>
      </w:r>
      <w:r w:rsidRPr="00A93026">
        <w:rPr>
          <w:rFonts w:ascii="Garamond" w:eastAsia="Times New Roman" w:hAnsi="Garamond" w:cs="Garamond"/>
          <w:sz w:val="24"/>
          <w:szCs w:val="24"/>
        </w:rPr>
        <w:t>ş</w:t>
      </w:r>
      <w:r w:rsidRPr="00A93026">
        <w:rPr>
          <w:rFonts w:ascii="Garamond" w:eastAsia="Times New Roman" w:hAnsi="Garamond"/>
          <w:sz w:val="24"/>
          <w:szCs w:val="24"/>
        </w:rPr>
        <w:t>i (5) din Legea nr. 98/2016 aplic</w:t>
      </w:r>
      <w:r w:rsidRPr="00A93026">
        <w:rPr>
          <w:rFonts w:ascii="Garamond" w:eastAsia="Times New Roman" w:hAnsi="Garamond" w:cs="Garamond"/>
          <w:sz w:val="24"/>
          <w:szCs w:val="24"/>
        </w:rPr>
        <w:t>â</w:t>
      </w:r>
      <w:r w:rsidRPr="00A93026">
        <w:rPr>
          <w:rFonts w:ascii="Garamond" w:eastAsia="Times New Roman" w:hAnsi="Garamond"/>
          <w:sz w:val="24"/>
          <w:szCs w:val="24"/>
        </w:rPr>
        <w:t xml:space="preserve">ndu-se </w:t>
      </w:r>
      <w:r w:rsidRPr="00A93026">
        <w:rPr>
          <w:rFonts w:ascii="Garamond" w:eastAsia="Times New Roman" w:hAnsi="Garamond" w:cs="Garamond"/>
          <w:sz w:val="24"/>
          <w:szCs w:val="24"/>
        </w:rPr>
        <w:t>î</w:t>
      </w:r>
      <w:r w:rsidRPr="00A93026">
        <w:rPr>
          <w:rFonts w:ascii="Garamond" w:eastAsia="Times New Roman" w:hAnsi="Garamond"/>
          <w:sz w:val="24"/>
          <w:szCs w:val="24"/>
        </w:rPr>
        <w:t>n mod corespunz</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tor. </w:t>
      </w:r>
    </w:p>
    <w:p w14:paraId="15D7D2A4" w14:textId="77777777" w:rsidR="00654CCD" w:rsidRPr="00A93026" w:rsidRDefault="00654CCD" w:rsidP="00654CCD">
      <w:pPr>
        <w:tabs>
          <w:tab w:val="left" w:pos="3261"/>
        </w:tabs>
        <w:spacing w:after="0" w:line="240" w:lineRule="auto"/>
        <w:jc w:val="both"/>
        <w:rPr>
          <w:rFonts w:ascii="Garamond" w:eastAsia="Times New Roman" w:hAnsi="Garamond"/>
          <w:b/>
          <w:sz w:val="24"/>
          <w:szCs w:val="24"/>
        </w:rPr>
      </w:pPr>
      <w:r w:rsidRPr="00A93026">
        <w:rPr>
          <w:rFonts w:ascii="Garamond" w:eastAsia="Times New Roman" w:hAnsi="Garamond"/>
          <w:sz w:val="24"/>
          <w:szCs w:val="24"/>
        </w:rPr>
        <w:t>12.2 În cazul în care valoarea garan</w:t>
      </w:r>
      <w:r w:rsidRPr="00A93026">
        <w:rPr>
          <w:rFonts w:ascii="Cambria" w:eastAsia="Times New Roman" w:hAnsi="Cambria" w:cs="Cambria"/>
          <w:sz w:val="24"/>
          <w:szCs w:val="24"/>
        </w:rPr>
        <w:t>ț</w:t>
      </w:r>
      <w:r w:rsidRPr="00A93026">
        <w:rPr>
          <w:rFonts w:ascii="Garamond" w:eastAsia="Times New Roman" w:hAnsi="Garamond"/>
          <w:sz w:val="24"/>
          <w:szCs w:val="24"/>
        </w:rPr>
        <w:t>iei de bun</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execu</w:t>
      </w:r>
      <w:r w:rsidRPr="00A93026">
        <w:rPr>
          <w:rFonts w:ascii="Cambria" w:eastAsia="Times New Roman" w:hAnsi="Cambria" w:cs="Cambria"/>
          <w:sz w:val="24"/>
          <w:szCs w:val="24"/>
        </w:rPr>
        <w:t>ț</w:t>
      </w:r>
      <w:r w:rsidRPr="00A93026">
        <w:rPr>
          <w:rFonts w:ascii="Garamond" w:eastAsia="Times New Roman" w:hAnsi="Garamond"/>
          <w:sz w:val="24"/>
          <w:szCs w:val="24"/>
        </w:rPr>
        <w:t>ie este mai mic</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de 5.000 de lei, </w:t>
      </w:r>
      <w:r w:rsidRPr="00A93026">
        <w:rPr>
          <w:rFonts w:ascii="Garamond" w:eastAsia="Times New Roman" w:hAnsi="Garamond"/>
          <w:b/>
          <w:sz w:val="24"/>
          <w:szCs w:val="24"/>
        </w:rPr>
        <w:t xml:space="preserve">se accepta constituirea acesteia prin depunerea la casierie a sumei </w:t>
      </w:r>
      <w:r w:rsidRPr="00A93026">
        <w:rPr>
          <w:rFonts w:ascii="Garamond" w:eastAsia="Times New Roman" w:hAnsi="Garamond" w:cs="Garamond"/>
          <w:b/>
          <w:sz w:val="24"/>
          <w:szCs w:val="24"/>
        </w:rPr>
        <w:t>î</w:t>
      </w:r>
      <w:r w:rsidRPr="00A93026">
        <w:rPr>
          <w:rFonts w:ascii="Garamond" w:eastAsia="Times New Roman" w:hAnsi="Garamond"/>
          <w:b/>
          <w:sz w:val="24"/>
          <w:szCs w:val="24"/>
        </w:rPr>
        <w:t>n numerar.</w:t>
      </w:r>
    </w:p>
    <w:p w14:paraId="13B8A882"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12.3 Achizitorul are dreptul de a emite pretenţii asupra garanţiei de bună execuţie, oricând pe parcursul îndeplinirii contractului de achiziţie publică/contractului subsecvent, în limita prejudiciului creat, în cazul în care </w:t>
      </w:r>
      <w:r w:rsidRPr="00A93026">
        <w:rPr>
          <w:rFonts w:ascii="Garamond" w:hAnsi="Garamond"/>
          <w:sz w:val="24"/>
          <w:szCs w:val="24"/>
        </w:rPr>
        <w:t>prestatorul</w:t>
      </w:r>
      <w:r w:rsidRPr="00A93026">
        <w:rPr>
          <w:rFonts w:ascii="Garamond" w:eastAsia="Times New Roman" w:hAnsi="Garamond"/>
          <w:sz w:val="24"/>
          <w:szCs w:val="24"/>
        </w:rPr>
        <w:t xml:space="preserve"> nu îşi îndeplineşte din culpa sa obligaţiile asumate prin contract.</w:t>
      </w:r>
    </w:p>
    <w:p w14:paraId="2E254F48"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(2) Anterior emiterii unei pretenţii asupra garanţiei de bună execuţie achizitorul are obligaţia de a notifica pretenţia atât </w:t>
      </w:r>
      <w:r w:rsidRPr="00A93026">
        <w:rPr>
          <w:rFonts w:ascii="Garamond" w:hAnsi="Garamond"/>
          <w:sz w:val="24"/>
          <w:szCs w:val="24"/>
        </w:rPr>
        <w:t>prestatorului</w:t>
      </w:r>
      <w:r w:rsidRPr="00A93026">
        <w:rPr>
          <w:rFonts w:ascii="Garamond" w:eastAsia="Times New Roman" w:hAnsi="Garamond"/>
          <w:sz w:val="24"/>
          <w:szCs w:val="24"/>
        </w:rPr>
        <w:t xml:space="preserve">, cât şi emitentului instrumentului de garantare (daca este cazul), precizând obligaţiile care nu au fost respectate, precum şi modul de calcul al prejudiciului. </w:t>
      </w:r>
    </w:p>
    <w:p w14:paraId="685F3EA4"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(3) În situaţia executării garanţiei de bună execuţie, parţial sau total, </w:t>
      </w:r>
      <w:r w:rsidRPr="00A93026">
        <w:rPr>
          <w:rFonts w:ascii="Garamond" w:hAnsi="Garamond"/>
          <w:sz w:val="24"/>
          <w:szCs w:val="24"/>
        </w:rPr>
        <w:t>prestatorul</w:t>
      </w:r>
      <w:r w:rsidRPr="00A93026">
        <w:rPr>
          <w:rFonts w:ascii="Garamond" w:eastAsia="Times New Roman" w:hAnsi="Garamond"/>
          <w:sz w:val="24"/>
          <w:szCs w:val="24"/>
        </w:rPr>
        <w:t xml:space="preserve"> are obligaţia de a reîntregii garanţia în cauză raportat la restul rămas de executat.</w:t>
      </w:r>
    </w:p>
    <w:p w14:paraId="28F31057"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12.1 – Achizitorul se obligă să restituie garanţia de bună execuţie  în termen de 14 zile de la efectuarea ultimei facturi.</w:t>
      </w:r>
    </w:p>
    <w:p w14:paraId="0FC6AFA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 xml:space="preserve">12.4 - Garanţia serviciilor este distinctă de garanţia de bună execuţie a contractului. </w:t>
      </w:r>
    </w:p>
    <w:p w14:paraId="544C54AE" w14:textId="77777777" w:rsidR="00654CCD" w:rsidRPr="00A93026" w:rsidRDefault="00654CCD" w:rsidP="00654CCD">
      <w:pPr>
        <w:tabs>
          <w:tab w:val="left" w:pos="3261"/>
        </w:tabs>
        <w:spacing w:after="0" w:line="240" w:lineRule="auto"/>
        <w:jc w:val="both"/>
        <w:rPr>
          <w:rFonts w:ascii="Garamond" w:eastAsia="Times New Roman" w:hAnsi="Garamond"/>
          <w:b/>
          <w:noProof/>
          <w:sz w:val="24"/>
          <w:szCs w:val="24"/>
        </w:rPr>
      </w:pPr>
    </w:p>
    <w:p w14:paraId="0F5982F6"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13. Resposabilităţi ale prestatorului</w:t>
      </w:r>
    </w:p>
    <w:p w14:paraId="7801D27C"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13.1</w:t>
      </w:r>
      <w:r w:rsidRPr="00A93026">
        <w:rPr>
          <w:rFonts w:ascii="Garamond" w:hAnsi="Garamond"/>
          <w:b/>
          <w:szCs w:val="24"/>
          <w:lang w:val="it-IT"/>
        </w:rPr>
        <w:t xml:space="preserve"> - </w:t>
      </w:r>
      <w:r w:rsidRPr="00A93026">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78F4C4F2"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lastRenderedPageBreak/>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1347950" w14:textId="77777777" w:rsidR="00654CCD" w:rsidRPr="00A93026" w:rsidRDefault="00654CCD" w:rsidP="00654CCD">
      <w:pPr>
        <w:pStyle w:val="DefaultText"/>
        <w:tabs>
          <w:tab w:val="left" w:pos="0"/>
        </w:tabs>
        <w:suppressAutoHyphens/>
        <w:jc w:val="both"/>
        <w:rPr>
          <w:rFonts w:ascii="Garamond" w:hAnsi="Garamond"/>
          <w:szCs w:val="24"/>
          <w:lang w:val="it-IT"/>
        </w:rPr>
      </w:pPr>
      <w:r w:rsidRPr="00A93026">
        <w:rPr>
          <w:rFonts w:ascii="Garamond" w:hAnsi="Garamond"/>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51EE694" w14:textId="77777777" w:rsidR="00654CCD" w:rsidRPr="00A93026" w:rsidRDefault="00654CCD" w:rsidP="00654CCD">
      <w:pPr>
        <w:pStyle w:val="DefaultText"/>
        <w:jc w:val="both"/>
        <w:rPr>
          <w:rFonts w:ascii="Garamond" w:hAnsi="Garamond"/>
          <w:szCs w:val="24"/>
          <w:lang w:val="it-IT"/>
        </w:rPr>
      </w:pPr>
    </w:p>
    <w:p w14:paraId="7D80808C" w14:textId="77777777" w:rsidR="00654CCD" w:rsidRPr="00A93026" w:rsidRDefault="00654CCD" w:rsidP="00654CCD">
      <w:pPr>
        <w:pStyle w:val="DefaultText"/>
        <w:jc w:val="both"/>
        <w:rPr>
          <w:rFonts w:ascii="Garamond" w:hAnsi="Garamond"/>
          <w:b/>
          <w:szCs w:val="24"/>
          <w:lang w:val="it-IT"/>
        </w:rPr>
      </w:pPr>
      <w:r w:rsidRPr="00A93026">
        <w:rPr>
          <w:rFonts w:ascii="Garamond" w:hAnsi="Garamond"/>
          <w:b/>
          <w:szCs w:val="24"/>
          <w:lang w:val="it-IT"/>
        </w:rPr>
        <w:t>Atributii si responsabilitati ale achizitorului:</w:t>
      </w:r>
    </w:p>
    <w:p w14:paraId="45D07152" w14:textId="77777777" w:rsidR="00654CCD" w:rsidRPr="00A93026" w:rsidRDefault="00654CCD" w:rsidP="00654CCD">
      <w:pPr>
        <w:pStyle w:val="DefaultText"/>
        <w:jc w:val="both"/>
        <w:rPr>
          <w:rFonts w:ascii="Garamond" w:hAnsi="Garamond"/>
          <w:b/>
          <w:bCs/>
          <w:i/>
          <w:iCs/>
          <w:szCs w:val="24"/>
          <w:lang w:val="it-IT"/>
        </w:rPr>
      </w:pPr>
      <w:r w:rsidRPr="00A93026">
        <w:rPr>
          <w:rFonts w:ascii="Garamond" w:hAnsi="Garamond"/>
          <w:b/>
          <w:bCs/>
          <w:i/>
          <w:iCs/>
          <w:szCs w:val="24"/>
          <w:lang w:val="it-IT"/>
        </w:rPr>
        <w:t>14. Recepţie, inspecţii şi teste</w:t>
      </w:r>
    </w:p>
    <w:p w14:paraId="6898375F"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14.1 - Achizitorul are dreptul de a verifica modul de prestare a serviciilor pentru a stabili conformitatea lor cu prevederile din propunerea tehnica si caietul de sarcini.</w:t>
      </w:r>
    </w:p>
    <w:p w14:paraId="32911686" w14:textId="77777777" w:rsidR="00654CCD" w:rsidRPr="00A93026" w:rsidRDefault="00654CCD" w:rsidP="00654CCD">
      <w:pPr>
        <w:pStyle w:val="DefaultText"/>
        <w:jc w:val="both"/>
        <w:rPr>
          <w:rFonts w:ascii="Garamond" w:hAnsi="Garamond"/>
          <w:szCs w:val="24"/>
        </w:rPr>
      </w:pPr>
      <w:r w:rsidRPr="00A93026">
        <w:rPr>
          <w:rFonts w:ascii="Garamond" w:hAnsi="Garamond"/>
          <w:szCs w:val="24"/>
          <w:lang w:val="it-IT"/>
        </w:rPr>
        <w:t xml:space="preserve">14.2 – Receptia serviciilor se va face prin Raport de activitate lunar </w:t>
      </w:r>
      <w:r w:rsidRPr="00A93026">
        <w:rPr>
          <w:rFonts w:ascii="Garamond" w:hAnsi="Garamond"/>
          <w:szCs w:val="24"/>
        </w:rPr>
        <w:t>printr-un proces-verbal de receptie a serviciilor prestate, semnat de ambele parti.</w:t>
      </w:r>
    </w:p>
    <w:p w14:paraId="0319D273" w14:textId="77777777" w:rsidR="00654CCD" w:rsidRPr="00A93026" w:rsidRDefault="00654CCD" w:rsidP="00654CCD">
      <w:pPr>
        <w:pStyle w:val="DefaultText"/>
        <w:jc w:val="both"/>
        <w:rPr>
          <w:rFonts w:ascii="Garamond" w:hAnsi="Garamond"/>
          <w:szCs w:val="24"/>
        </w:rPr>
      </w:pPr>
      <w:r w:rsidRPr="00A93026">
        <w:rPr>
          <w:rFonts w:ascii="Garamond" w:hAnsi="Garamond"/>
          <w:szCs w:val="24"/>
        </w:rPr>
        <w:t xml:space="preserve">14.3 – Termenul de verificare si de acceptare a </w:t>
      </w:r>
      <w:r w:rsidRPr="00A93026">
        <w:rPr>
          <w:rFonts w:ascii="Garamond" w:hAnsi="Garamond"/>
          <w:szCs w:val="24"/>
          <w:lang w:val="it-IT"/>
        </w:rPr>
        <w:t xml:space="preserve">Raportului de activitate lunar </w:t>
      </w:r>
      <w:r w:rsidRPr="00A93026">
        <w:rPr>
          <w:rFonts w:ascii="Garamond" w:hAnsi="Garamond"/>
          <w:szCs w:val="24"/>
        </w:rPr>
        <w:t>de receptie a serviciilor prestate este de 5 zile lucratoare de la data primirii acestuia.</w:t>
      </w:r>
    </w:p>
    <w:p w14:paraId="10AB28FF" w14:textId="77777777" w:rsidR="00654CCD" w:rsidRPr="00A93026" w:rsidRDefault="00654CCD" w:rsidP="00654CCD">
      <w:pPr>
        <w:pStyle w:val="DefaultText"/>
        <w:jc w:val="both"/>
        <w:rPr>
          <w:rFonts w:ascii="Garamond" w:hAnsi="Garamond"/>
          <w:szCs w:val="24"/>
          <w:lang w:val="it-IT"/>
        </w:rPr>
      </w:pPr>
    </w:p>
    <w:p w14:paraId="1150805B"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15. Ajustarea preţului contractului</w:t>
      </w:r>
    </w:p>
    <w:p w14:paraId="5858D2A3" w14:textId="49A2EA41"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15.1 - Pentru serviciile prestate, plăţile datorate de achizitor prestatorului sunt cele declarate în </w:t>
      </w:r>
      <w:r w:rsidR="000E0048">
        <w:rPr>
          <w:rFonts w:ascii="Garamond" w:hAnsi="Garamond"/>
          <w:szCs w:val="24"/>
          <w:lang w:val="it-IT"/>
        </w:rPr>
        <w:t>anexa</w:t>
      </w:r>
      <w:r w:rsidRPr="00A93026">
        <w:rPr>
          <w:rFonts w:ascii="Garamond" w:hAnsi="Garamond"/>
          <w:szCs w:val="24"/>
          <w:lang w:val="it-IT"/>
        </w:rPr>
        <w:t xml:space="preserve"> financiară, anexă la contract.</w:t>
      </w:r>
    </w:p>
    <w:p w14:paraId="62959E2A"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15.2 - Preţul contractului nu se actualizeaza.</w:t>
      </w:r>
    </w:p>
    <w:p w14:paraId="20E1A121" w14:textId="77777777" w:rsidR="00654CCD" w:rsidRPr="00A93026" w:rsidRDefault="00654CCD" w:rsidP="00654CCD">
      <w:pPr>
        <w:pStyle w:val="DefaultText"/>
        <w:jc w:val="both"/>
        <w:rPr>
          <w:rFonts w:ascii="Garamond" w:hAnsi="Garamond"/>
          <w:szCs w:val="24"/>
          <w:lang w:val="pt-BR"/>
        </w:rPr>
      </w:pPr>
    </w:p>
    <w:p w14:paraId="0AEF29BC" w14:textId="77777777" w:rsidR="00654CCD" w:rsidRPr="00A93026" w:rsidRDefault="00654CCD" w:rsidP="00654CCD">
      <w:pPr>
        <w:pStyle w:val="DefaultText2"/>
        <w:jc w:val="both"/>
        <w:rPr>
          <w:rFonts w:ascii="Garamond" w:hAnsi="Garamond"/>
          <w:b/>
          <w:i/>
          <w:szCs w:val="24"/>
          <w:lang w:val="es-ES"/>
        </w:rPr>
      </w:pPr>
      <w:r w:rsidRPr="00A93026">
        <w:rPr>
          <w:rFonts w:ascii="Garamond" w:hAnsi="Garamond"/>
          <w:b/>
          <w:i/>
          <w:szCs w:val="24"/>
          <w:lang w:val="es-ES"/>
        </w:rPr>
        <w:t xml:space="preserve">16. Asigurări </w:t>
      </w:r>
    </w:p>
    <w:p w14:paraId="1420D45C"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Nu este cazul</w:t>
      </w:r>
    </w:p>
    <w:p w14:paraId="4A7F96B4" w14:textId="77777777" w:rsidR="00654CCD" w:rsidRPr="00A93026" w:rsidRDefault="00654CCD" w:rsidP="00654CCD">
      <w:pPr>
        <w:pStyle w:val="DefaultText"/>
        <w:jc w:val="both"/>
        <w:rPr>
          <w:rFonts w:ascii="Garamond" w:hAnsi="Garamond"/>
          <w:b/>
          <w:i/>
          <w:szCs w:val="24"/>
          <w:lang w:val="pt-BR"/>
        </w:rPr>
      </w:pPr>
    </w:p>
    <w:p w14:paraId="1BC54398" w14:textId="77777777" w:rsidR="00654CCD" w:rsidRPr="00A93026" w:rsidRDefault="00654CCD" w:rsidP="00654CCD">
      <w:pPr>
        <w:pStyle w:val="DefaultText"/>
        <w:jc w:val="both"/>
        <w:rPr>
          <w:rFonts w:ascii="Garamond" w:hAnsi="Garamond"/>
          <w:b/>
          <w:i/>
          <w:szCs w:val="24"/>
          <w:lang w:val="pt-BR"/>
        </w:rPr>
      </w:pPr>
      <w:r w:rsidRPr="00A93026">
        <w:rPr>
          <w:rFonts w:ascii="Garamond" w:hAnsi="Garamond"/>
          <w:b/>
          <w:i/>
          <w:szCs w:val="24"/>
          <w:lang w:val="pt-BR"/>
        </w:rPr>
        <w:t xml:space="preserve">17. Amendamente </w:t>
      </w:r>
    </w:p>
    <w:p w14:paraId="79BEEDA4" w14:textId="77777777" w:rsidR="00654CCD" w:rsidRPr="00A93026" w:rsidRDefault="00654CCD" w:rsidP="00654CCD">
      <w:pPr>
        <w:pStyle w:val="DefaultText"/>
        <w:tabs>
          <w:tab w:val="left" w:pos="3261"/>
        </w:tabs>
        <w:jc w:val="both"/>
        <w:rPr>
          <w:rFonts w:ascii="Garamond" w:hAnsi="Garamond"/>
          <w:szCs w:val="24"/>
        </w:rPr>
      </w:pPr>
      <w:r w:rsidRPr="00A93026">
        <w:rPr>
          <w:rFonts w:ascii="Garamond" w:hAnsi="Garamond"/>
          <w:szCs w:val="24"/>
          <w:lang w:val="es-ES"/>
        </w:rPr>
        <w:t>17.1 -</w:t>
      </w:r>
      <w:r w:rsidRPr="00A93026">
        <w:rPr>
          <w:rFonts w:ascii="Garamond" w:hAnsi="Garamond"/>
          <w:b/>
          <w:szCs w:val="24"/>
          <w:lang w:val="es-ES"/>
        </w:rPr>
        <w:t xml:space="preserve"> </w:t>
      </w:r>
      <w:r w:rsidRPr="00A93026">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CAF9B19" w14:textId="77777777" w:rsidR="00654CCD" w:rsidRPr="00A93026" w:rsidRDefault="00654CCD" w:rsidP="00654CCD">
      <w:pPr>
        <w:pStyle w:val="DefaultText"/>
        <w:tabs>
          <w:tab w:val="left" w:pos="3261"/>
        </w:tabs>
        <w:jc w:val="both"/>
        <w:rPr>
          <w:rFonts w:ascii="Garamond" w:hAnsi="Garamond"/>
          <w:szCs w:val="24"/>
          <w:lang w:val="es-ES"/>
        </w:rPr>
      </w:pPr>
      <w:r w:rsidRPr="00A93026">
        <w:rPr>
          <w:rFonts w:ascii="Garamond" w:hAnsi="Garamond"/>
          <w:szCs w:val="24"/>
          <w:lang w:val="es-ES"/>
        </w:rPr>
        <w:t>17.2 – Autoritatea contractanta are dreptul de a prelungi/</w:t>
      </w:r>
      <w:r w:rsidRPr="00A93026">
        <w:rPr>
          <w:rFonts w:ascii="Garamond" w:hAnsi="Garamond"/>
          <w:noProof w:val="0"/>
          <w:szCs w:val="24"/>
          <w:lang w:val="ro-RO"/>
        </w:rPr>
        <w:t xml:space="preserve"> diminua</w:t>
      </w:r>
      <w:r w:rsidRPr="00A93026">
        <w:rPr>
          <w:rFonts w:ascii="Garamond" w:hAnsi="Garamond"/>
          <w:szCs w:val="24"/>
          <w:lang w:val="es-ES"/>
        </w:rPr>
        <w:t xml:space="preserve"> durata de valabilitate a contractului subsecvent, prin act aditional.</w:t>
      </w:r>
    </w:p>
    <w:p w14:paraId="67DDE4EC" w14:textId="77777777" w:rsidR="00654CCD" w:rsidRPr="00A93026" w:rsidRDefault="00654CCD" w:rsidP="00654CCD">
      <w:pPr>
        <w:pStyle w:val="DefaultText"/>
        <w:tabs>
          <w:tab w:val="left" w:pos="3261"/>
        </w:tabs>
        <w:jc w:val="both"/>
        <w:rPr>
          <w:rFonts w:ascii="Garamond" w:hAnsi="Garamond"/>
          <w:noProof w:val="0"/>
          <w:szCs w:val="24"/>
          <w:lang w:val="ro-RO"/>
        </w:rPr>
      </w:pPr>
      <w:r w:rsidRPr="00A93026">
        <w:rPr>
          <w:rFonts w:ascii="Garamond" w:hAnsi="Garamond"/>
          <w:szCs w:val="24"/>
          <w:lang w:val="es-ES"/>
        </w:rPr>
        <w:t xml:space="preserve">17.3 - </w:t>
      </w:r>
      <w:r w:rsidRPr="00A93026">
        <w:rPr>
          <w:rFonts w:ascii="Garamond" w:hAnsi="Garamond"/>
          <w:noProof w:val="0"/>
          <w:szCs w:val="24"/>
          <w:lang w:val="ro-RO"/>
        </w:rPr>
        <w:t>Autoritatea contractanta are dreptul să realizeze transferuri între liniile bugetare ale contractului subsecvent, indiferent de procentul în care această relocare este cerută, prin act adi</w:t>
      </w:r>
      <w:r w:rsidRPr="00A93026">
        <w:rPr>
          <w:rFonts w:ascii="Cambria" w:hAnsi="Cambria" w:cs="Cambria"/>
          <w:noProof w:val="0"/>
          <w:szCs w:val="24"/>
          <w:lang w:val="ro-RO"/>
        </w:rPr>
        <w:t>ț</w:t>
      </w:r>
      <w:r w:rsidRPr="00A93026">
        <w:rPr>
          <w:rFonts w:ascii="Garamond" w:hAnsi="Garamond"/>
          <w:noProof w:val="0"/>
          <w:szCs w:val="24"/>
          <w:lang w:val="ro-RO"/>
        </w:rPr>
        <w:t>ional.</w:t>
      </w:r>
    </w:p>
    <w:p w14:paraId="46A41F94" w14:textId="77777777" w:rsidR="00654CCD" w:rsidRPr="00A93026" w:rsidRDefault="00654CCD" w:rsidP="00654CCD">
      <w:pPr>
        <w:pStyle w:val="DefaultText"/>
        <w:tabs>
          <w:tab w:val="left" w:pos="3261"/>
        </w:tabs>
        <w:jc w:val="both"/>
        <w:rPr>
          <w:rFonts w:ascii="Garamond" w:hAnsi="Garamond"/>
          <w:szCs w:val="24"/>
          <w:lang w:val="es-ES"/>
        </w:rPr>
      </w:pPr>
    </w:p>
    <w:p w14:paraId="215C558C"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r w:rsidRPr="00A93026">
        <w:rPr>
          <w:rFonts w:ascii="Garamond" w:eastAsia="Times New Roman" w:hAnsi="Garamond"/>
          <w:b/>
          <w:noProof/>
          <w:sz w:val="24"/>
          <w:szCs w:val="24"/>
        </w:rPr>
        <w:t xml:space="preserve">   18. Întarzieri în îndeplinirea contractului</w:t>
      </w:r>
    </w:p>
    <w:p w14:paraId="6E4A9B19"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18.1 -</w:t>
      </w:r>
      <w:r w:rsidRPr="00A93026">
        <w:rPr>
          <w:rFonts w:ascii="Garamond" w:eastAsia="Times New Roman" w:hAnsi="Garamond"/>
          <w:b/>
          <w:noProof/>
          <w:sz w:val="24"/>
          <w:szCs w:val="24"/>
        </w:rPr>
        <w:t xml:space="preserve"> </w:t>
      </w:r>
      <w:r w:rsidRPr="00A93026">
        <w:rPr>
          <w:rFonts w:ascii="Garamond" w:eastAsia="Times New Roman" w:hAnsi="Garamond"/>
          <w:noProof/>
          <w:sz w:val="24"/>
          <w:szCs w:val="24"/>
        </w:rPr>
        <w:t>Prestatorul are obligaţia de a îndeplini</w:t>
      </w:r>
      <w:r w:rsidRPr="00A93026">
        <w:rPr>
          <w:rFonts w:ascii="Garamond" w:eastAsia="Times New Roman" w:hAnsi="Garamond"/>
          <w:b/>
          <w:noProof/>
          <w:sz w:val="24"/>
          <w:szCs w:val="24"/>
        </w:rPr>
        <w:t xml:space="preserve"> </w:t>
      </w:r>
      <w:r w:rsidRPr="00A93026">
        <w:rPr>
          <w:rFonts w:ascii="Garamond" w:eastAsia="Times New Roman" w:hAnsi="Garamond"/>
          <w:noProof/>
          <w:sz w:val="24"/>
          <w:szCs w:val="24"/>
        </w:rPr>
        <w:t>contractul în perioada/perioadele înscrise în graficul de   prestare.</w:t>
      </w:r>
    </w:p>
    <w:p w14:paraId="3F2CF39C"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18.2 - Dacă pe parcursul îndeplinirii contractului, prestatorul nu respectă graficul de prestare, acesta are  obligaţia de a notifica, în timp util, achizitorului; modificarea datei/perioadelor de prestare asumate în grafic se face cu acordul parţilor, prin act adiţional.</w:t>
      </w:r>
    </w:p>
    <w:p w14:paraId="3A8A864F"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18.3 - În afara cazului în care achizitorul este de acord cu  o prelungire a termenului de prestare, orice intârziere în indeplinirea contractului dă dreptul achizitorului de a solicita penalităţi prestatorului.</w:t>
      </w:r>
    </w:p>
    <w:p w14:paraId="6F4F47FB"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p>
    <w:p w14:paraId="4F896CBB"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r w:rsidRPr="00A93026">
        <w:rPr>
          <w:rFonts w:ascii="Garamond" w:eastAsia="Times New Roman" w:hAnsi="Garamond"/>
          <w:b/>
          <w:noProof/>
          <w:sz w:val="24"/>
          <w:szCs w:val="24"/>
        </w:rPr>
        <w:t xml:space="preserve">   19. Riscuri in indeplinirea contractului:</w:t>
      </w:r>
    </w:p>
    <w:p w14:paraId="661D2835" w14:textId="77777777" w:rsidR="00654CCD" w:rsidRPr="00A93026" w:rsidRDefault="00654CCD" w:rsidP="00654CCD">
      <w:pPr>
        <w:widowControl w:val="0"/>
        <w:autoSpaceDE w:val="0"/>
        <w:autoSpaceDN w:val="0"/>
        <w:adjustRightInd w:val="0"/>
        <w:spacing w:after="0" w:line="36" w:lineRule="exact"/>
        <w:rPr>
          <w:rFonts w:ascii="Garamond" w:hAnsi="Garamond"/>
          <w:sz w:val="24"/>
          <w:szCs w:val="24"/>
        </w:rPr>
      </w:pPr>
    </w:p>
    <w:p w14:paraId="079C7723" w14:textId="77777777" w:rsidR="00654CCD" w:rsidRPr="00A93026" w:rsidRDefault="00654CCD" w:rsidP="00654CCD">
      <w:pPr>
        <w:widowControl w:val="0"/>
        <w:autoSpaceDE w:val="0"/>
        <w:autoSpaceDN w:val="0"/>
        <w:adjustRightInd w:val="0"/>
        <w:spacing w:after="0" w:line="2" w:lineRule="exact"/>
        <w:ind w:left="-180"/>
        <w:rPr>
          <w:rFonts w:ascii="Garamond" w:hAnsi="Garamond"/>
          <w:sz w:val="24"/>
          <w:szCs w:val="24"/>
        </w:rPr>
      </w:pPr>
    </w:p>
    <w:p w14:paraId="18933330"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19.1  -Prestatorul sa deterioreze obiectele de inventar, mijloacele fixe, sau sa provoace accidente prin neglijenta;</w:t>
      </w:r>
    </w:p>
    <w:p w14:paraId="621F7820"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 xml:space="preserve">19.2 -Prestatorul sa nu respecte normele de mediu, sănătate publica in vigoare, cu privire la serviciile prestate; </w:t>
      </w:r>
    </w:p>
    <w:p w14:paraId="6C504C99"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19.3 Alte riscuri identificate:</w:t>
      </w:r>
    </w:p>
    <w:p w14:paraId="5F9775C7"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Riscuri care cad in sarcina beneficiarului:</w:t>
      </w:r>
    </w:p>
    <w:p w14:paraId="508E3838"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sz w:val="24"/>
          <w:szCs w:val="24"/>
          <w:lang w:val="en-US"/>
        </w:rPr>
      </w:pPr>
      <w:r w:rsidRPr="00A93026">
        <w:rPr>
          <w:rFonts w:ascii="Garamond" w:hAnsi="Garamond"/>
          <w:sz w:val="24"/>
          <w:szCs w:val="24"/>
          <w:lang w:val="en-US"/>
        </w:rPr>
        <w:t>intarzierea in plata a facturilor prestatorului</w:t>
      </w:r>
    </w:p>
    <w:p w14:paraId="7B0FAFE1"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sz w:val="24"/>
          <w:szCs w:val="24"/>
          <w:lang w:val="en-US"/>
        </w:rPr>
      </w:pPr>
      <w:r w:rsidRPr="00A93026">
        <w:rPr>
          <w:rFonts w:ascii="Garamond" w:hAnsi="Garamond"/>
          <w:sz w:val="24"/>
          <w:szCs w:val="24"/>
          <w:lang w:val="en-US"/>
        </w:rPr>
        <w:t>dificultati de colaborare si comunicare intre factorii implicati</w:t>
      </w:r>
    </w:p>
    <w:p w14:paraId="23DB4E64"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Masuri de eliminare a riscurilor care cad in sarcina beneficiarului:</w:t>
      </w:r>
    </w:p>
    <w:p w14:paraId="2F5B0B5A"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b/>
          <w:sz w:val="24"/>
          <w:szCs w:val="24"/>
          <w:lang w:val="en-US"/>
        </w:rPr>
      </w:pPr>
      <w:r w:rsidRPr="00A93026">
        <w:rPr>
          <w:rFonts w:ascii="Garamond" w:hAnsi="Garamond"/>
          <w:sz w:val="24"/>
          <w:szCs w:val="24"/>
          <w:lang w:val="en-US"/>
        </w:rPr>
        <w:t>facturile prestatorului vor fi decontate in termenul precizat in contractul de servicii</w:t>
      </w:r>
    </w:p>
    <w:p w14:paraId="52CF37F0"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b/>
          <w:sz w:val="24"/>
          <w:szCs w:val="24"/>
          <w:lang w:val="en-US"/>
        </w:rPr>
      </w:pPr>
      <w:r w:rsidRPr="00A93026">
        <w:rPr>
          <w:rFonts w:ascii="Garamond" w:hAnsi="Garamond"/>
          <w:sz w:val="24"/>
          <w:szCs w:val="24"/>
          <w:lang w:val="en-US"/>
        </w:rPr>
        <w:t>beneficiarul va desemna personae responsabile din fiecare locatie pentru a mentine legatura cu prestatorul</w:t>
      </w:r>
    </w:p>
    <w:p w14:paraId="72A1CD86"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Riscuri care cad in sarcina prestatorului:</w:t>
      </w:r>
    </w:p>
    <w:p w14:paraId="445677A1" w14:textId="77777777" w:rsidR="00654CCD" w:rsidRPr="00A93026" w:rsidRDefault="00654CCD" w:rsidP="00654CCD">
      <w:pPr>
        <w:widowControl w:val="0"/>
        <w:numPr>
          <w:ilvl w:val="0"/>
          <w:numId w:val="34"/>
        </w:numPr>
        <w:overflowPunct w:val="0"/>
        <w:autoSpaceDE w:val="0"/>
        <w:autoSpaceDN w:val="0"/>
        <w:adjustRightInd w:val="0"/>
        <w:spacing w:after="0" w:line="240" w:lineRule="auto"/>
        <w:jc w:val="both"/>
        <w:rPr>
          <w:rFonts w:ascii="Garamond" w:hAnsi="Garamond"/>
          <w:sz w:val="24"/>
          <w:szCs w:val="24"/>
          <w:lang w:val="en-US"/>
        </w:rPr>
      </w:pPr>
      <w:r w:rsidRPr="00A93026">
        <w:rPr>
          <w:rFonts w:ascii="Garamond" w:hAnsi="Garamond"/>
          <w:sz w:val="24"/>
          <w:szCs w:val="24"/>
          <w:lang w:val="en-US"/>
        </w:rPr>
        <w:t>relocarea beneficiar</w:t>
      </w:r>
      <w:r>
        <w:rPr>
          <w:rFonts w:ascii="Garamond" w:hAnsi="Garamond"/>
          <w:sz w:val="24"/>
          <w:szCs w:val="24"/>
          <w:lang w:val="en-US"/>
        </w:rPr>
        <w:t>ilor</w:t>
      </w:r>
      <w:r w:rsidRPr="00A93026">
        <w:rPr>
          <w:rFonts w:ascii="Garamond" w:hAnsi="Garamond"/>
          <w:sz w:val="24"/>
          <w:szCs w:val="24"/>
          <w:lang w:val="en-US"/>
        </w:rPr>
        <w:t xml:space="preserve"> in alte centre</w:t>
      </w:r>
    </w:p>
    <w:p w14:paraId="44382F55"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Masuri de eliminare a riscurilor care cad in sarcina prestatorului:</w:t>
      </w:r>
    </w:p>
    <w:p w14:paraId="3A7CB389" w14:textId="77777777" w:rsidR="00654CCD" w:rsidRPr="00A93026" w:rsidRDefault="00654CCD" w:rsidP="00654CCD">
      <w:pPr>
        <w:widowControl w:val="0"/>
        <w:numPr>
          <w:ilvl w:val="0"/>
          <w:numId w:val="33"/>
        </w:numPr>
        <w:overflowPunct w:val="0"/>
        <w:autoSpaceDE w:val="0"/>
        <w:autoSpaceDN w:val="0"/>
        <w:adjustRightInd w:val="0"/>
        <w:spacing w:after="0" w:line="240" w:lineRule="auto"/>
        <w:jc w:val="both"/>
        <w:rPr>
          <w:rFonts w:ascii="Garamond" w:hAnsi="Garamond"/>
          <w:sz w:val="24"/>
          <w:szCs w:val="24"/>
          <w:lang w:val="en-US"/>
        </w:rPr>
      </w:pPr>
      <w:r>
        <w:rPr>
          <w:rFonts w:ascii="Garamond" w:hAnsi="Garamond"/>
          <w:sz w:val="24"/>
          <w:szCs w:val="24"/>
          <w:lang w:val="en-US"/>
        </w:rPr>
        <w:t>informarea permanenta u privier la beneficiarii fiecarui centru</w:t>
      </w:r>
    </w:p>
    <w:p w14:paraId="5D005893"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p>
    <w:p w14:paraId="7152D604" w14:textId="77777777" w:rsidR="00654CCD" w:rsidRPr="00A93026" w:rsidRDefault="00654CCD" w:rsidP="00654CCD">
      <w:pPr>
        <w:pStyle w:val="DefaultText"/>
        <w:tabs>
          <w:tab w:val="left" w:pos="3261"/>
        </w:tabs>
        <w:ind w:left="-180"/>
        <w:jc w:val="both"/>
        <w:rPr>
          <w:rFonts w:ascii="Garamond" w:hAnsi="Garamond"/>
          <w:b/>
          <w:szCs w:val="24"/>
          <w:lang w:val="ro-RO"/>
        </w:rPr>
      </w:pPr>
      <w:r w:rsidRPr="00A93026">
        <w:rPr>
          <w:rFonts w:ascii="Garamond" w:hAnsi="Garamond"/>
          <w:b/>
          <w:szCs w:val="24"/>
          <w:lang w:val="ro-RO"/>
        </w:rPr>
        <w:t xml:space="preserve">   20. Cesiunea </w:t>
      </w:r>
    </w:p>
    <w:p w14:paraId="3FB21B55" w14:textId="41712CE3" w:rsidR="00654CCD" w:rsidRPr="0061632F" w:rsidRDefault="00654CCD" w:rsidP="00654CCD">
      <w:pPr>
        <w:pStyle w:val="DefaultText"/>
        <w:tabs>
          <w:tab w:val="left" w:pos="3261"/>
        </w:tabs>
        <w:jc w:val="both"/>
        <w:rPr>
          <w:rFonts w:ascii="Garamond" w:hAnsi="Garamond"/>
          <w:iCs/>
          <w:szCs w:val="24"/>
          <w:lang w:val="ro-RO"/>
        </w:rPr>
      </w:pPr>
      <w:r w:rsidRPr="00A93026">
        <w:rPr>
          <w:rFonts w:ascii="Garamond" w:hAnsi="Garamond"/>
          <w:szCs w:val="24"/>
          <w:lang w:val="ro-RO"/>
        </w:rPr>
        <w:t xml:space="preserve">20.1 - </w:t>
      </w:r>
      <w:r w:rsidRPr="00A93026">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2ECF50F7"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21. Forţa majoră</w:t>
      </w:r>
    </w:p>
    <w:p w14:paraId="6261D956"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21.1 - Forţa majoră este constatată de o autoritate competentă.</w:t>
      </w:r>
    </w:p>
    <w:p w14:paraId="5EDBAEA1"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21.2 - Forţa majoră exonerează parţile contractante de îndeplinirea obligaţiilor asumate prin prezentul contract, pe toată perioada în care aceasta acţionează.</w:t>
      </w:r>
    </w:p>
    <w:p w14:paraId="2CC73007"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21.3 - Îndeplinirea contractului va fi suspendată în perioada de acţiune a forţei majore, dar fără a prejudicia drepturile ce li se cuveneau parţilor până la apariţia acesteia.</w:t>
      </w:r>
    </w:p>
    <w:p w14:paraId="708A58B4"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0BDD8C82" w14:textId="25EF629C" w:rsidR="00654CCD" w:rsidRPr="0061632F" w:rsidRDefault="00654CCD" w:rsidP="00654CCD">
      <w:pPr>
        <w:pStyle w:val="DefaultText"/>
        <w:jc w:val="both"/>
        <w:rPr>
          <w:rFonts w:ascii="Garamond" w:hAnsi="Garamond"/>
          <w:szCs w:val="24"/>
          <w:lang w:val="it-IT"/>
        </w:rPr>
      </w:pPr>
      <w:r w:rsidRPr="00A93026">
        <w:rPr>
          <w:rFonts w:ascii="Garamond" w:hAnsi="Garamond"/>
          <w:szCs w:val="24"/>
          <w:lang w:val="it-IT"/>
        </w:rPr>
        <w:t>21.5</w:t>
      </w:r>
      <w:r w:rsidRPr="00A93026">
        <w:rPr>
          <w:rFonts w:ascii="Garamond" w:hAnsi="Garamond"/>
          <w:b/>
          <w:szCs w:val="24"/>
          <w:lang w:val="it-IT"/>
        </w:rPr>
        <w:t xml:space="preserve"> </w:t>
      </w:r>
      <w:r w:rsidRPr="00A93026">
        <w:rPr>
          <w:rFonts w:ascii="Garamond" w:hAnsi="Garamond"/>
          <w:szCs w:val="24"/>
          <w:lang w:val="it-IT"/>
        </w:rPr>
        <w:t>- Dacă forţa majoră acţionează sau se estimează că va acţiona o perioadă mai mare de 6 luni, fiecare parte va avea dreptul să notifice celeilalte</w:t>
      </w:r>
      <w:r w:rsidRPr="00A93026">
        <w:rPr>
          <w:rFonts w:ascii="Garamond" w:hAnsi="Garamond"/>
          <w:b/>
          <w:szCs w:val="24"/>
          <w:lang w:val="it-IT"/>
        </w:rPr>
        <w:t xml:space="preserve"> </w:t>
      </w:r>
      <w:r w:rsidRPr="00A93026">
        <w:rPr>
          <w:rFonts w:ascii="Garamond" w:hAnsi="Garamond"/>
          <w:szCs w:val="24"/>
          <w:lang w:val="it-IT"/>
        </w:rPr>
        <w:t>părţi încetarea de plin drept a prezentului contract, fără ca vreuna din părţi să poată pretinde celeilalte daune-interese.</w:t>
      </w:r>
    </w:p>
    <w:p w14:paraId="4D6411AC"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22. Soluţionarea litigiilor</w:t>
      </w:r>
    </w:p>
    <w:p w14:paraId="1306C10A"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22.1 - Achizitorul şi prestatorul vor face toate eforturile pentru a rezolva pe cale amiabilă, prin tratative directe, orice neîntelegere sau dispută care se poate ivi între ei în cadrul sau în legatură cu îndeplinirea contractului.</w:t>
      </w:r>
    </w:p>
    <w:p w14:paraId="769333F8" w14:textId="7733F9CA" w:rsidR="00654CCD" w:rsidRPr="0061632F" w:rsidRDefault="00654CCD" w:rsidP="00654CCD">
      <w:pPr>
        <w:pStyle w:val="DefaultText"/>
        <w:jc w:val="both"/>
        <w:rPr>
          <w:rFonts w:ascii="Garamond" w:hAnsi="Garamond"/>
          <w:szCs w:val="24"/>
          <w:lang w:val="it-IT"/>
        </w:rPr>
      </w:pPr>
      <w:r w:rsidRPr="00A93026">
        <w:rPr>
          <w:rFonts w:ascii="Garamond" w:hAnsi="Garamond"/>
          <w:szCs w:val="24"/>
          <w:lang w:val="it-IT"/>
        </w:rPr>
        <w:t xml:space="preserve">22.2 -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83DB4F9"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23. Limba care guvernează contractul</w:t>
      </w:r>
    </w:p>
    <w:p w14:paraId="39582230" w14:textId="2002AE00" w:rsidR="00654CCD" w:rsidRPr="0061632F" w:rsidRDefault="00654CCD" w:rsidP="0061632F">
      <w:pPr>
        <w:pStyle w:val="DefaultText"/>
        <w:jc w:val="both"/>
        <w:rPr>
          <w:rFonts w:ascii="Garamond" w:hAnsi="Garamond"/>
          <w:szCs w:val="24"/>
          <w:lang w:val="it-IT"/>
        </w:rPr>
      </w:pPr>
      <w:r w:rsidRPr="00A93026">
        <w:rPr>
          <w:rFonts w:ascii="Garamond" w:hAnsi="Garamond"/>
          <w:szCs w:val="24"/>
          <w:lang w:val="it-IT"/>
        </w:rPr>
        <w:t>23.1 - Limba care guvernează contractul este limba română.</w:t>
      </w:r>
    </w:p>
    <w:p w14:paraId="05246C06" w14:textId="77777777" w:rsidR="00654CCD" w:rsidRPr="00A93026" w:rsidRDefault="00654CCD" w:rsidP="00654CCD">
      <w:pPr>
        <w:pStyle w:val="DefaultText"/>
        <w:rPr>
          <w:rFonts w:ascii="Garamond" w:hAnsi="Garamond"/>
          <w:b/>
          <w:i/>
          <w:szCs w:val="24"/>
          <w:lang w:val="it-IT"/>
        </w:rPr>
      </w:pPr>
      <w:r w:rsidRPr="00A93026">
        <w:rPr>
          <w:rFonts w:ascii="Garamond" w:hAnsi="Garamond"/>
          <w:b/>
          <w:i/>
          <w:szCs w:val="24"/>
          <w:lang w:val="it-IT"/>
        </w:rPr>
        <w:t>24. Comunicări</w:t>
      </w:r>
    </w:p>
    <w:p w14:paraId="6150DAD3"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24.1 - (1) Orice comunicare între părţi, referitoare la îndeplinirea prezentului contract, trebuie să fie transmisă în scris.</w:t>
      </w:r>
    </w:p>
    <w:p w14:paraId="75E7B6C7"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       - (2) Orice document scris trebuie înregistrat atât în momentul transmiterii cât şi în momentul primirii.</w:t>
      </w:r>
    </w:p>
    <w:p w14:paraId="40B64606" w14:textId="21D9F3F8" w:rsidR="00654CCD" w:rsidRPr="0061632F" w:rsidRDefault="00654CCD" w:rsidP="0061632F">
      <w:pPr>
        <w:pStyle w:val="DefaultText"/>
        <w:jc w:val="both"/>
        <w:rPr>
          <w:rFonts w:ascii="Garamond" w:hAnsi="Garamond"/>
          <w:szCs w:val="24"/>
          <w:lang w:val="it-IT"/>
        </w:rPr>
      </w:pPr>
      <w:r w:rsidRPr="00A93026">
        <w:rPr>
          <w:rFonts w:ascii="Garamond" w:hAnsi="Garamond"/>
          <w:szCs w:val="24"/>
          <w:lang w:val="it-IT"/>
        </w:rPr>
        <w:t>24.2 - Comunicările între părţi se pot face şi prin telefon, telegramă, telex, fax sau e-mail cu condiţia confirmării în scris a primirii comunicării.</w:t>
      </w:r>
    </w:p>
    <w:p w14:paraId="2BA9210F" w14:textId="77777777" w:rsidR="00654CCD" w:rsidRPr="00A93026" w:rsidRDefault="00654CCD" w:rsidP="00654CCD">
      <w:pPr>
        <w:pStyle w:val="DefaultText"/>
        <w:rPr>
          <w:rFonts w:ascii="Garamond" w:hAnsi="Garamond"/>
          <w:b/>
          <w:i/>
          <w:szCs w:val="24"/>
          <w:lang w:val="it-IT"/>
        </w:rPr>
      </w:pPr>
      <w:r w:rsidRPr="00A93026">
        <w:rPr>
          <w:rFonts w:ascii="Garamond" w:hAnsi="Garamond"/>
          <w:b/>
          <w:i/>
          <w:szCs w:val="24"/>
          <w:lang w:val="it-IT"/>
        </w:rPr>
        <w:t>25. Legea aplicabilă contractului</w:t>
      </w:r>
    </w:p>
    <w:p w14:paraId="1265FDDD"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25.1 - Contractul va fi interpretat conform legilor din România.</w:t>
      </w:r>
    </w:p>
    <w:p w14:paraId="6DC8D0B6" w14:textId="2BB9360A"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Părţile au înţeles să încheie azi </w:t>
      </w:r>
      <w:r w:rsidR="007503D9">
        <w:rPr>
          <w:rFonts w:ascii="Garamond" w:hAnsi="Garamond"/>
          <w:szCs w:val="24"/>
          <w:lang w:val="it-IT"/>
        </w:rPr>
        <w:t>30.06.2021</w:t>
      </w:r>
      <w:r w:rsidRPr="00A93026">
        <w:rPr>
          <w:rFonts w:ascii="Garamond" w:hAnsi="Garamond"/>
          <w:szCs w:val="24"/>
          <w:lang w:val="it-IT"/>
        </w:rPr>
        <w:t xml:space="preserve"> prezentul contract în două exemplare, câte unul pentru fiecare parte.    </w:t>
      </w:r>
    </w:p>
    <w:p w14:paraId="4BFBD69E" w14:textId="6624E903"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t xml:space="preserve">      </w:t>
      </w:r>
      <w:r w:rsidRPr="00A93026">
        <w:rPr>
          <w:rFonts w:ascii="Garamond" w:hAnsi="Garamond"/>
          <w:b/>
          <w:szCs w:val="24"/>
          <w:lang w:val="it-IT"/>
        </w:rPr>
        <w:tab/>
        <w:t xml:space="preserve">   </w:t>
      </w:r>
      <w:r w:rsidRPr="00A93026">
        <w:rPr>
          <w:rFonts w:ascii="Garamond" w:hAnsi="Garamond"/>
          <w:b/>
          <w:szCs w:val="24"/>
          <w:lang w:val="it-IT"/>
        </w:rPr>
        <w:tab/>
      </w:r>
      <w:r w:rsidRPr="00A93026">
        <w:rPr>
          <w:rFonts w:ascii="Garamond" w:hAnsi="Garamond"/>
          <w:b/>
          <w:szCs w:val="24"/>
          <w:lang w:val="it-IT"/>
        </w:rPr>
        <w:tab/>
        <w:t xml:space="preserve">          </w:t>
      </w:r>
      <w:r w:rsidRPr="00A93026">
        <w:rPr>
          <w:rFonts w:ascii="Garamond" w:hAnsi="Garamond"/>
          <w:b/>
          <w:szCs w:val="24"/>
          <w:lang w:val="it-IT"/>
        </w:rPr>
        <w:tab/>
        <w:t xml:space="preserve">                               </w:t>
      </w:r>
    </w:p>
    <w:p w14:paraId="3F29D9E6" w14:textId="3D58D829" w:rsidR="002360BD" w:rsidRPr="00EA1BAA" w:rsidRDefault="002360BD" w:rsidP="002360BD">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439916F5" w14:textId="2249B64E" w:rsidR="002360BD" w:rsidRDefault="002360BD" w:rsidP="002360BD">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6BD26D93" w14:textId="237EC529" w:rsidR="002360BD" w:rsidRPr="00EA1BAA" w:rsidRDefault="002360BD" w:rsidP="002360BD">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12DC7512" w14:textId="5C5E15C9" w:rsidR="0001619A" w:rsidRDefault="0001619A" w:rsidP="0001619A">
      <w:pPr>
        <w:spacing w:after="0" w:line="240" w:lineRule="auto"/>
        <w:jc w:val="both"/>
        <w:rPr>
          <w:rFonts w:ascii="Garamond" w:hAnsi="Garamond"/>
          <w:b/>
          <w:bCs/>
          <w:sz w:val="24"/>
          <w:szCs w:val="24"/>
        </w:rPr>
      </w:pPr>
    </w:p>
    <w:p w14:paraId="2076B49C" w14:textId="04FB906E" w:rsidR="0053626F" w:rsidRDefault="0053626F" w:rsidP="0001619A">
      <w:pPr>
        <w:spacing w:after="0" w:line="240" w:lineRule="auto"/>
        <w:jc w:val="both"/>
        <w:rPr>
          <w:rFonts w:ascii="Garamond" w:hAnsi="Garamond"/>
          <w:b/>
          <w:bCs/>
          <w:sz w:val="24"/>
          <w:szCs w:val="24"/>
        </w:rPr>
      </w:pPr>
    </w:p>
    <w:p w14:paraId="41E07193" w14:textId="77777777" w:rsidR="0053626F" w:rsidRDefault="0053626F" w:rsidP="0001619A">
      <w:pPr>
        <w:spacing w:after="0" w:line="240" w:lineRule="auto"/>
        <w:jc w:val="both"/>
        <w:rPr>
          <w:rFonts w:ascii="Garamond" w:hAnsi="Garamond"/>
          <w:b/>
          <w:bCs/>
          <w:sz w:val="24"/>
          <w:szCs w:val="24"/>
        </w:rPr>
      </w:pPr>
    </w:p>
    <w:p w14:paraId="331FF75F" w14:textId="6C61C8F5" w:rsidR="0061632F" w:rsidRDefault="0061632F" w:rsidP="0001619A">
      <w:pPr>
        <w:spacing w:after="0" w:line="240" w:lineRule="auto"/>
        <w:jc w:val="both"/>
        <w:rPr>
          <w:rFonts w:ascii="Garamond" w:hAnsi="Garamond"/>
          <w:b/>
          <w:bCs/>
          <w:sz w:val="24"/>
          <w:szCs w:val="24"/>
        </w:rPr>
      </w:pPr>
    </w:p>
    <w:p w14:paraId="7E6749D9" w14:textId="5B890AEF" w:rsidR="0061632F" w:rsidRDefault="0061632F" w:rsidP="0001619A">
      <w:pPr>
        <w:spacing w:after="0" w:line="240" w:lineRule="auto"/>
        <w:jc w:val="both"/>
        <w:rPr>
          <w:rFonts w:ascii="Garamond" w:hAnsi="Garamond"/>
          <w:b/>
          <w:bCs/>
          <w:sz w:val="24"/>
          <w:szCs w:val="24"/>
        </w:rPr>
      </w:pPr>
    </w:p>
    <w:p w14:paraId="33754B77" w14:textId="10B342E0" w:rsidR="0061632F" w:rsidRDefault="0061632F" w:rsidP="0001619A">
      <w:pPr>
        <w:spacing w:after="0" w:line="240" w:lineRule="auto"/>
        <w:jc w:val="both"/>
        <w:rPr>
          <w:rFonts w:ascii="Garamond" w:hAnsi="Garamond"/>
          <w:b/>
          <w:bCs/>
          <w:sz w:val="24"/>
          <w:szCs w:val="24"/>
        </w:rPr>
      </w:pPr>
    </w:p>
    <w:p w14:paraId="48194EF6" w14:textId="0DF70711" w:rsidR="0009672B" w:rsidRDefault="0009672B" w:rsidP="0001619A">
      <w:pPr>
        <w:spacing w:after="0" w:line="240" w:lineRule="auto"/>
        <w:jc w:val="both"/>
        <w:rPr>
          <w:rFonts w:ascii="Garamond" w:hAnsi="Garamond"/>
          <w:b/>
          <w:bCs/>
          <w:sz w:val="24"/>
          <w:szCs w:val="24"/>
        </w:rPr>
      </w:pPr>
    </w:p>
    <w:p w14:paraId="58D6C687" w14:textId="428B2174" w:rsidR="0009672B" w:rsidRDefault="0009672B" w:rsidP="0001619A">
      <w:pPr>
        <w:spacing w:after="0" w:line="240" w:lineRule="auto"/>
        <w:jc w:val="both"/>
        <w:rPr>
          <w:rFonts w:ascii="Garamond" w:hAnsi="Garamond"/>
          <w:b/>
          <w:bCs/>
          <w:sz w:val="24"/>
          <w:szCs w:val="24"/>
        </w:rPr>
      </w:pPr>
    </w:p>
    <w:p w14:paraId="6E8F3502" w14:textId="06F16DB7" w:rsidR="0009672B" w:rsidRDefault="0009672B" w:rsidP="0001619A">
      <w:pPr>
        <w:spacing w:after="0" w:line="240" w:lineRule="auto"/>
        <w:jc w:val="both"/>
        <w:rPr>
          <w:rFonts w:ascii="Garamond" w:hAnsi="Garamond"/>
          <w:b/>
          <w:bCs/>
          <w:sz w:val="24"/>
          <w:szCs w:val="24"/>
        </w:rPr>
      </w:pPr>
    </w:p>
    <w:p w14:paraId="770AACD1" w14:textId="6F94B5A0" w:rsidR="0009672B" w:rsidRDefault="0009672B" w:rsidP="0001619A">
      <w:pPr>
        <w:spacing w:after="0" w:line="240" w:lineRule="auto"/>
        <w:jc w:val="both"/>
        <w:rPr>
          <w:rFonts w:ascii="Garamond" w:hAnsi="Garamond"/>
          <w:b/>
          <w:bCs/>
          <w:sz w:val="24"/>
          <w:szCs w:val="24"/>
        </w:rPr>
      </w:pPr>
    </w:p>
    <w:p w14:paraId="3708A3F3" w14:textId="61867F9C" w:rsidR="0009672B" w:rsidRDefault="0009672B" w:rsidP="0001619A">
      <w:pPr>
        <w:spacing w:after="0" w:line="240" w:lineRule="auto"/>
        <w:jc w:val="both"/>
        <w:rPr>
          <w:rFonts w:ascii="Garamond" w:hAnsi="Garamond"/>
          <w:b/>
          <w:bCs/>
          <w:sz w:val="24"/>
          <w:szCs w:val="24"/>
        </w:rPr>
      </w:pPr>
    </w:p>
    <w:p w14:paraId="7FDA77CF" w14:textId="7B332EDD" w:rsidR="0009672B" w:rsidRDefault="0009672B" w:rsidP="0001619A">
      <w:pPr>
        <w:spacing w:after="0" w:line="240" w:lineRule="auto"/>
        <w:jc w:val="both"/>
        <w:rPr>
          <w:rFonts w:ascii="Garamond" w:hAnsi="Garamond"/>
          <w:b/>
          <w:bCs/>
          <w:sz w:val="24"/>
          <w:szCs w:val="24"/>
        </w:rPr>
      </w:pPr>
    </w:p>
    <w:p w14:paraId="7599DF6D" w14:textId="2B1D3E47" w:rsidR="0009672B" w:rsidRDefault="0009672B" w:rsidP="0001619A">
      <w:pPr>
        <w:spacing w:after="0" w:line="240" w:lineRule="auto"/>
        <w:jc w:val="both"/>
        <w:rPr>
          <w:rFonts w:ascii="Garamond" w:hAnsi="Garamond"/>
          <w:b/>
          <w:bCs/>
          <w:sz w:val="24"/>
          <w:szCs w:val="24"/>
        </w:rPr>
      </w:pPr>
    </w:p>
    <w:p w14:paraId="1BEAF001" w14:textId="1F061169" w:rsidR="0009672B" w:rsidRDefault="0009672B" w:rsidP="0001619A">
      <w:pPr>
        <w:spacing w:after="0" w:line="240" w:lineRule="auto"/>
        <w:jc w:val="both"/>
        <w:rPr>
          <w:rFonts w:ascii="Garamond" w:hAnsi="Garamond"/>
          <w:b/>
          <w:bCs/>
          <w:sz w:val="24"/>
          <w:szCs w:val="24"/>
        </w:rPr>
      </w:pPr>
    </w:p>
    <w:p w14:paraId="46D6A1B7" w14:textId="3306C8A4" w:rsidR="0009672B" w:rsidRDefault="0009672B" w:rsidP="0001619A">
      <w:pPr>
        <w:spacing w:after="0" w:line="240" w:lineRule="auto"/>
        <w:jc w:val="both"/>
        <w:rPr>
          <w:rFonts w:ascii="Garamond" w:hAnsi="Garamond"/>
          <w:b/>
          <w:bCs/>
          <w:sz w:val="24"/>
          <w:szCs w:val="24"/>
        </w:rPr>
      </w:pPr>
    </w:p>
    <w:p w14:paraId="264C0948" w14:textId="4E0CD07E" w:rsidR="0009672B" w:rsidRDefault="0009672B" w:rsidP="0001619A">
      <w:pPr>
        <w:spacing w:after="0" w:line="240" w:lineRule="auto"/>
        <w:jc w:val="both"/>
        <w:rPr>
          <w:rFonts w:ascii="Garamond" w:hAnsi="Garamond"/>
          <w:b/>
          <w:bCs/>
          <w:sz w:val="24"/>
          <w:szCs w:val="24"/>
        </w:rPr>
      </w:pPr>
    </w:p>
    <w:p w14:paraId="5CA75A99" w14:textId="1B4B7DD8" w:rsidR="0009672B" w:rsidRDefault="0009672B" w:rsidP="0001619A">
      <w:pPr>
        <w:spacing w:after="0" w:line="240" w:lineRule="auto"/>
        <w:jc w:val="both"/>
        <w:rPr>
          <w:rFonts w:ascii="Garamond" w:hAnsi="Garamond"/>
          <w:b/>
          <w:bCs/>
          <w:sz w:val="24"/>
          <w:szCs w:val="24"/>
        </w:rPr>
      </w:pPr>
    </w:p>
    <w:p w14:paraId="3A278E47" w14:textId="1A8A0639" w:rsidR="0009672B" w:rsidRDefault="0009672B" w:rsidP="0001619A">
      <w:pPr>
        <w:spacing w:after="0" w:line="240" w:lineRule="auto"/>
        <w:jc w:val="both"/>
        <w:rPr>
          <w:rFonts w:ascii="Garamond" w:hAnsi="Garamond"/>
          <w:b/>
          <w:bCs/>
          <w:sz w:val="24"/>
          <w:szCs w:val="24"/>
        </w:rPr>
      </w:pPr>
    </w:p>
    <w:p w14:paraId="3C1D76AC" w14:textId="515E86A4" w:rsidR="0009672B" w:rsidRDefault="0009672B" w:rsidP="0001619A">
      <w:pPr>
        <w:spacing w:after="0" w:line="240" w:lineRule="auto"/>
        <w:jc w:val="both"/>
        <w:rPr>
          <w:rFonts w:ascii="Garamond" w:hAnsi="Garamond"/>
          <w:b/>
          <w:bCs/>
          <w:sz w:val="24"/>
          <w:szCs w:val="24"/>
        </w:rPr>
      </w:pPr>
    </w:p>
    <w:p w14:paraId="32601978" w14:textId="2BBDECE8" w:rsidR="0009672B" w:rsidRDefault="0009672B" w:rsidP="0001619A">
      <w:pPr>
        <w:spacing w:after="0" w:line="240" w:lineRule="auto"/>
        <w:jc w:val="both"/>
        <w:rPr>
          <w:rFonts w:ascii="Garamond" w:hAnsi="Garamond"/>
          <w:b/>
          <w:bCs/>
          <w:sz w:val="24"/>
          <w:szCs w:val="24"/>
        </w:rPr>
      </w:pPr>
    </w:p>
    <w:p w14:paraId="303651BB" w14:textId="2EEA376B" w:rsidR="0009672B" w:rsidRDefault="0009672B" w:rsidP="0001619A">
      <w:pPr>
        <w:spacing w:after="0" w:line="240" w:lineRule="auto"/>
        <w:jc w:val="both"/>
        <w:rPr>
          <w:rFonts w:ascii="Garamond" w:hAnsi="Garamond"/>
          <w:b/>
          <w:bCs/>
          <w:sz w:val="24"/>
          <w:szCs w:val="24"/>
        </w:rPr>
      </w:pPr>
    </w:p>
    <w:p w14:paraId="6A5CDE75" w14:textId="07CF1F80" w:rsidR="0009672B" w:rsidRDefault="0009672B" w:rsidP="0001619A">
      <w:pPr>
        <w:spacing w:after="0" w:line="240" w:lineRule="auto"/>
        <w:jc w:val="both"/>
        <w:rPr>
          <w:rFonts w:ascii="Garamond" w:hAnsi="Garamond"/>
          <w:b/>
          <w:bCs/>
          <w:sz w:val="24"/>
          <w:szCs w:val="24"/>
        </w:rPr>
      </w:pPr>
    </w:p>
    <w:p w14:paraId="2FF821AE" w14:textId="5D30E22E" w:rsidR="0009672B" w:rsidRDefault="0009672B" w:rsidP="0001619A">
      <w:pPr>
        <w:spacing w:after="0" w:line="240" w:lineRule="auto"/>
        <w:jc w:val="both"/>
        <w:rPr>
          <w:rFonts w:ascii="Garamond" w:hAnsi="Garamond"/>
          <w:b/>
          <w:bCs/>
          <w:sz w:val="24"/>
          <w:szCs w:val="24"/>
        </w:rPr>
      </w:pPr>
    </w:p>
    <w:p w14:paraId="3761F3F9" w14:textId="43D97B90" w:rsidR="0009672B" w:rsidRDefault="0009672B" w:rsidP="0001619A">
      <w:pPr>
        <w:spacing w:after="0" w:line="240" w:lineRule="auto"/>
        <w:jc w:val="both"/>
        <w:rPr>
          <w:rFonts w:ascii="Garamond" w:hAnsi="Garamond"/>
          <w:b/>
          <w:bCs/>
          <w:sz w:val="24"/>
          <w:szCs w:val="24"/>
        </w:rPr>
      </w:pPr>
    </w:p>
    <w:p w14:paraId="09661091" w14:textId="77777777" w:rsidR="0009672B" w:rsidRPr="00A93026" w:rsidRDefault="0009672B" w:rsidP="0001619A">
      <w:pPr>
        <w:spacing w:after="0" w:line="240" w:lineRule="auto"/>
        <w:jc w:val="both"/>
        <w:rPr>
          <w:rFonts w:ascii="Garamond" w:hAnsi="Garamond"/>
          <w:b/>
          <w:bCs/>
          <w:sz w:val="24"/>
          <w:szCs w:val="24"/>
        </w:rPr>
      </w:pPr>
    </w:p>
    <w:tbl>
      <w:tblPr>
        <w:tblW w:w="19280" w:type="dxa"/>
        <w:tblInd w:w="-522" w:type="dxa"/>
        <w:tblLook w:val="04A0" w:firstRow="1" w:lastRow="0" w:firstColumn="1" w:lastColumn="0" w:noHBand="0" w:noVBand="1"/>
      </w:tblPr>
      <w:tblGrid>
        <w:gridCol w:w="383"/>
        <w:gridCol w:w="4609"/>
        <w:gridCol w:w="4636"/>
        <w:gridCol w:w="1906"/>
        <w:gridCol w:w="328"/>
        <w:gridCol w:w="1542"/>
        <w:gridCol w:w="555"/>
        <w:gridCol w:w="1769"/>
        <w:gridCol w:w="1714"/>
        <w:gridCol w:w="318"/>
        <w:gridCol w:w="774"/>
        <w:gridCol w:w="746"/>
      </w:tblGrid>
      <w:tr w:rsidR="00654CCD" w:rsidRPr="00A93026" w14:paraId="377EEE2F" w14:textId="77777777" w:rsidTr="002E74E4">
        <w:trPr>
          <w:gridAfter w:val="1"/>
          <w:wAfter w:w="746" w:type="dxa"/>
          <w:trHeight w:val="315"/>
        </w:trPr>
        <w:tc>
          <w:tcPr>
            <w:tcW w:w="13959" w:type="dxa"/>
            <w:gridSpan w:val="7"/>
            <w:tcBorders>
              <w:top w:val="nil"/>
              <w:left w:val="nil"/>
              <w:bottom w:val="nil"/>
              <w:right w:val="nil"/>
            </w:tcBorders>
            <w:shd w:val="clear" w:color="auto" w:fill="auto"/>
            <w:noWrap/>
            <w:vAlign w:val="bottom"/>
            <w:hideMark/>
          </w:tcPr>
          <w:p w14:paraId="5809DF36" w14:textId="308262F1" w:rsidR="00654CCD" w:rsidRPr="00A93026" w:rsidRDefault="00654CCD" w:rsidP="004E0C0B">
            <w:pPr>
              <w:spacing w:after="0" w:line="240" w:lineRule="auto"/>
              <w:rPr>
                <w:rFonts w:ascii="Garamond" w:eastAsia="Times New Roman" w:hAnsi="Garamond"/>
                <w:sz w:val="24"/>
                <w:szCs w:val="24"/>
                <w:lang w:val="en-US"/>
              </w:rPr>
            </w:pPr>
            <w:r w:rsidRPr="00A93026">
              <w:rPr>
                <w:rFonts w:ascii="Garamond" w:eastAsia="Times New Roman" w:hAnsi="Garamond"/>
                <w:sz w:val="24"/>
                <w:szCs w:val="24"/>
                <w:lang w:val="en-US"/>
              </w:rPr>
              <w:t xml:space="preserve">Anexa nr. 1 la Contractul </w:t>
            </w:r>
            <w:r w:rsidR="004443F0">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256067">
              <w:rPr>
                <w:rFonts w:ascii="Garamond" w:eastAsia="Times New Roman" w:hAnsi="Garamond"/>
                <w:sz w:val="24"/>
                <w:szCs w:val="24"/>
                <w:lang w:val="en-US"/>
              </w:rPr>
              <w:t>89511/30.06.2021</w:t>
            </w:r>
          </w:p>
          <w:p w14:paraId="0DC4FAFA" w14:textId="77777777" w:rsidR="00654CCD" w:rsidRPr="00A93026" w:rsidRDefault="00654CCD" w:rsidP="00BB4C98">
            <w:pPr>
              <w:spacing w:after="0" w:line="240" w:lineRule="auto"/>
              <w:rPr>
                <w:rFonts w:ascii="Garamond" w:eastAsia="Times New Roman" w:hAnsi="Garamond"/>
                <w:sz w:val="24"/>
                <w:szCs w:val="24"/>
                <w:lang w:val="en-US"/>
              </w:rPr>
            </w:pPr>
          </w:p>
          <w:p w14:paraId="58DD12EC" w14:textId="77777777" w:rsidR="00654CCD" w:rsidRPr="00A93026" w:rsidRDefault="00654CCD" w:rsidP="00BB4C98">
            <w:pPr>
              <w:spacing w:after="0" w:line="240" w:lineRule="auto"/>
              <w:ind w:left="525"/>
              <w:rPr>
                <w:rFonts w:ascii="Garamond" w:eastAsia="Times New Roman" w:hAnsi="Garamond"/>
                <w:sz w:val="24"/>
                <w:szCs w:val="24"/>
                <w:lang w:val="en-US"/>
              </w:rPr>
            </w:pPr>
            <w:r w:rsidRPr="00A93026">
              <w:rPr>
                <w:rFonts w:ascii="Garamond" w:eastAsia="Times New Roman" w:hAnsi="Garamond"/>
                <w:b/>
                <w:sz w:val="24"/>
                <w:szCs w:val="24"/>
                <w:lang w:val="en-US"/>
              </w:rPr>
              <w:t xml:space="preserve">Cod CPV </w:t>
            </w:r>
            <w:r w:rsidRPr="005A1A55">
              <w:rPr>
                <w:rFonts w:ascii="Garamond" w:eastAsia="Times New Roman" w:hAnsi="Garamond"/>
                <w:b/>
                <w:bCs/>
                <w:sz w:val="24"/>
                <w:szCs w:val="24"/>
                <w:lang w:val="en-US"/>
              </w:rPr>
              <w:t>85121220-1</w:t>
            </w:r>
          </w:p>
        </w:tc>
        <w:tc>
          <w:tcPr>
            <w:tcW w:w="1769" w:type="dxa"/>
            <w:tcBorders>
              <w:top w:val="nil"/>
              <w:left w:val="nil"/>
              <w:bottom w:val="nil"/>
              <w:right w:val="nil"/>
            </w:tcBorders>
            <w:shd w:val="clear" w:color="auto" w:fill="auto"/>
            <w:noWrap/>
            <w:vAlign w:val="bottom"/>
            <w:hideMark/>
          </w:tcPr>
          <w:p w14:paraId="342BDA3A" w14:textId="77777777" w:rsidR="00654CCD" w:rsidRPr="00A93026" w:rsidRDefault="00654CCD" w:rsidP="00BB4C98">
            <w:pPr>
              <w:spacing w:after="0" w:line="240" w:lineRule="auto"/>
              <w:rPr>
                <w:rFonts w:ascii="Garamond" w:eastAsia="Times New Roman" w:hAnsi="Garamond"/>
                <w:sz w:val="24"/>
                <w:szCs w:val="24"/>
                <w:lang w:val="en-US"/>
              </w:rPr>
            </w:pPr>
          </w:p>
        </w:tc>
        <w:tc>
          <w:tcPr>
            <w:tcW w:w="1714" w:type="dxa"/>
            <w:tcBorders>
              <w:top w:val="nil"/>
              <w:left w:val="nil"/>
              <w:bottom w:val="nil"/>
              <w:right w:val="nil"/>
            </w:tcBorders>
            <w:shd w:val="clear" w:color="auto" w:fill="auto"/>
            <w:noWrap/>
            <w:vAlign w:val="bottom"/>
            <w:hideMark/>
          </w:tcPr>
          <w:p w14:paraId="115FAB87" w14:textId="77777777" w:rsidR="00654CCD" w:rsidRPr="00A93026" w:rsidRDefault="00654CCD" w:rsidP="00BB4C98">
            <w:pPr>
              <w:spacing w:after="0" w:line="240" w:lineRule="auto"/>
              <w:rPr>
                <w:rFonts w:ascii="Garamond" w:eastAsia="Times New Roman" w:hAnsi="Garamond"/>
                <w:sz w:val="24"/>
                <w:szCs w:val="24"/>
                <w:lang w:val="en-US"/>
              </w:rPr>
            </w:pPr>
          </w:p>
        </w:tc>
        <w:tc>
          <w:tcPr>
            <w:tcW w:w="1092" w:type="dxa"/>
            <w:gridSpan w:val="2"/>
            <w:tcBorders>
              <w:top w:val="nil"/>
              <w:left w:val="nil"/>
              <w:bottom w:val="nil"/>
              <w:right w:val="nil"/>
            </w:tcBorders>
            <w:shd w:val="clear" w:color="auto" w:fill="auto"/>
            <w:noWrap/>
            <w:vAlign w:val="bottom"/>
            <w:hideMark/>
          </w:tcPr>
          <w:p w14:paraId="1E442653"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0F1E2AF0" w14:textId="77777777" w:rsidTr="002E74E4">
        <w:trPr>
          <w:trHeight w:val="315"/>
        </w:trPr>
        <w:tc>
          <w:tcPr>
            <w:tcW w:w="383" w:type="dxa"/>
            <w:tcBorders>
              <w:top w:val="nil"/>
              <w:left w:val="nil"/>
              <w:bottom w:val="nil"/>
              <w:right w:val="nil"/>
            </w:tcBorders>
            <w:shd w:val="clear" w:color="auto" w:fill="auto"/>
            <w:noWrap/>
            <w:vAlign w:val="bottom"/>
            <w:hideMark/>
          </w:tcPr>
          <w:p w14:paraId="1B84451D" w14:textId="77777777" w:rsidR="00654CCD" w:rsidRPr="00A93026" w:rsidRDefault="00654CCD" w:rsidP="00BB4C98">
            <w:pPr>
              <w:spacing w:after="0" w:line="240" w:lineRule="auto"/>
              <w:rPr>
                <w:rFonts w:ascii="Garamond" w:eastAsia="Times New Roman" w:hAnsi="Garamond"/>
                <w:sz w:val="24"/>
                <w:szCs w:val="24"/>
                <w:lang w:val="en-US"/>
              </w:rPr>
            </w:pPr>
            <w:r w:rsidRPr="00A93026">
              <w:rPr>
                <w:rFonts w:ascii="Garamond" w:hAnsi="Garamond"/>
                <w:sz w:val="24"/>
                <w:szCs w:val="24"/>
                <w:lang w:val="pt-BR"/>
              </w:rPr>
              <w:t xml:space="preserve">  </w:t>
            </w:r>
          </w:p>
        </w:tc>
        <w:tc>
          <w:tcPr>
            <w:tcW w:w="11479" w:type="dxa"/>
            <w:gridSpan w:val="4"/>
            <w:tcBorders>
              <w:top w:val="nil"/>
              <w:left w:val="nil"/>
              <w:bottom w:val="nil"/>
              <w:right w:val="nil"/>
            </w:tcBorders>
            <w:shd w:val="clear" w:color="auto" w:fill="auto"/>
            <w:noWrap/>
            <w:vAlign w:val="bottom"/>
            <w:hideMark/>
          </w:tcPr>
          <w:p w14:paraId="3C5C1A50" w14:textId="6C915815" w:rsidR="00654CCD" w:rsidRDefault="00654CCD" w:rsidP="00BB4C98">
            <w:pPr>
              <w:spacing w:after="0" w:line="240" w:lineRule="auto"/>
              <w:rPr>
                <w:rFonts w:ascii="Garamond" w:eastAsia="Times New Roman" w:hAnsi="Garamond"/>
                <w:b/>
                <w:sz w:val="24"/>
                <w:szCs w:val="24"/>
              </w:rPr>
            </w:pPr>
            <w:r w:rsidRPr="00A93026">
              <w:rPr>
                <w:rFonts w:ascii="Garamond" w:eastAsia="Times New Roman" w:hAnsi="Garamond"/>
                <w:b/>
                <w:sz w:val="24"/>
                <w:szCs w:val="24"/>
              </w:rPr>
              <w:t xml:space="preserve">  </w:t>
            </w:r>
          </w:p>
          <w:tbl>
            <w:tblPr>
              <w:tblW w:w="10793" w:type="dxa"/>
              <w:tblLook w:val="04A0" w:firstRow="1" w:lastRow="0" w:firstColumn="1" w:lastColumn="0" w:noHBand="0" w:noVBand="1"/>
            </w:tblPr>
            <w:tblGrid>
              <w:gridCol w:w="1509"/>
              <w:gridCol w:w="640"/>
              <w:gridCol w:w="959"/>
              <w:gridCol w:w="793"/>
              <w:gridCol w:w="905"/>
              <w:gridCol w:w="715"/>
              <w:gridCol w:w="905"/>
              <w:gridCol w:w="543"/>
              <w:gridCol w:w="905"/>
              <w:gridCol w:w="793"/>
              <w:gridCol w:w="1162"/>
              <w:gridCol w:w="964"/>
            </w:tblGrid>
            <w:tr w:rsidR="004E1884" w:rsidRPr="004E1884" w14:paraId="612B85D9" w14:textId="77777777" w:rsidTr="004E1884">
              <w:trPr>
                <w:trHeight w:val="1215"/>
              </w:trPr>
              <w:tc>
                <w:tcPr>
                  <w:tcW w:w="2094"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6507522"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Denumire</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67AA79B5"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UM</w:t>
                  </w:r>
                </w:p>
              </w:tc>
              <w:tc>
                <w:tcPr>
                  <w:tcW w:w="959" w:type="dxa"/>
                  <w:tcBorders>
                    <w:top w:val="single" w:sz="8" w:space="0" w:color="auto"/>
                    <w:left w:val="nil"/>
                    <w:bottom w:val="single" w:sz="4" w:space="0" w:color="auto"/>
                    <w:right w:val="single" w:sz="4" w:space="0" w:color="auto"/>
                  </w:tcBorders>
                  <w:shd w:val="clear" w:color="auto" w:fill="auto"/>
                  <w:vAlign w:val="center"/>
                  <w:hideMark/>
                </w:tcPr>
                <w:p w14:paraId="120C0539"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Tarif lei fara TVA/ora</w:t>
                  </w:r>
                </w:p>
              </w:tc>
              <w:tc>
                <w:tcPr>
                  <w:tcW w:w="793" w:type="dxa"/>
                  <w:tcBorders>
                    <w:top w:val="single" w:sz="8" w:space="0" w:color="auto"/>
                    <w:left w:val="nil"/>
                    <w:bottom w:val="single" w:sz="4" w:space="0" w:color="auto"/>
                    <w:right w:val="single" w:sz="4" w:space="0" w:color="auto"/>
                  </w:tcBorders>
                  <w:shd w:val="clear" w:color="auto" w:fill="auto"/>
                  <w:vAlign w:val="center"/>
                  <w:hideMark/>
                </w:tcPr>
                <w:p w14:paraId="723127D5"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Nr.ore CRRN 1</w:t>
                  </w:r>
                </w:p>
              </w:tc>
              <w:tc>
                <w:tcPr>
                  <w:tcW w:w="905" w:type="dxa"/>
                  <w:tcBorders>
                    <w:top w:val="single" w:sz="8" w:space="0" w:color="auto"/>
                    <w:left w:val="nil"/>
                    <w:bottom w:val="single" w:sz="4" w:space="0" w:color="auto"/>
                    <w:right w:val="single" w:sz="4" w:space="0" w:color="auto"/>
                  </w:tcBorders>
                  <w:shd w:val="clear" w:color="auto" w:fill="auto"/>
                  <w:vAlign w:val="center"/>
                  <w:hideMark/>
                </w:tcPr>
                <w:p w14:paraId="62D20532"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Valoare lei FTVA CRRN 1</w:t>
                  </w:r>
                </w:p>
              </w:tc>
              <w:tc>
                <w:tcPr>
                  <w:tcW w:w="715" w:type="dxa"/>
                  <w:tcBorders>
                    <w:top w:val="single" w:sz="8" w:space="0" w:color="auto"/>
                    <w:left w:val="nil"/>
                    <w:bottom w:val="single" w:sz="4" w:space="0" w:color="auto"/>
                    <w:right w:val="single" w:sz="4" w:space="0" w:color="auto"/>
                  </w:tcBorders>
                  <w:shd w:val="clear" w:color="auto" w:fill="auto"/>
                  <w:vAlign w:val="center"/>
                  <w:hideMark/>
                </w:tcPr>
                <w:p w14:paraId="2E1E41E1"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Nr. ore CRRN 2</w:t>
                  </w:r>
                </w:p>
              </w:tc>
              <w:tc>
                <w:tcPr>
                  <w:tcW w:w="905" w:type="dxa"/>
                  <w:tcBorders>
                    <w:top w:val="single" w:sz="8" w:space="0" w:color="auto"/>
                    <w:left w:val="nil"/>
                    <w:bottom w:val="single" w:sz="4" w:space="0" w:color="auto"/>
                    <w:right w:val="single" w:sz="4" w:space="0" w:color="auto"/>
                  </w:tcBorders>
                  <w:shd w:val="clear" w:color="auto" w:fill="auto"/>
                  <w:vAlign w:val="center"/>
                  <w:hideMark/>
                </w:tcPr>
                <w:p w14:paraId="59D23219"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Valoare lei FTVA CRRN 2</w:t>
                  </w:r>
                </w:p>
              </w:tc>
              <w:tc>
                <w:tcPr>
                  <w:tcW w:w="607" w:type="dxa"/>
                  <w:tcBorders>
                    <w:top w:val="single" w:sz="8" w:space="0" w:color="auto"/>
                    <w:left w:val="nil"/>
                    <w:bottom w:val="single" w:sz="4" w:space="0" w:color="auto"/>
                    <w:right w:val="single" w:sz="4" w:space="0" w:color="auto"/>
                  </w:tcBorders>
                  <w:shd w:val="clear" w:color="auto" w:fill="auto"/>
                  <w:vAlign w:val="center"/>
                  <w:hideMark/>
                </w:tcPr>
                <w:p w14:paraId="6FD8CF5B"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Nr. ore CIA 2</w:t>
                  </w:r>
                </w:p>
              </w:tc>
              <w:tc>
                <w:tcPr>
                  <w:tcW w:w="905" w:type="dxa"/>
                  <w:tcBorders>
                    <w:top w:val="single" w:sz="8" w:space="0" w:color="auto"/>
                    <w:left w:val="nil"/>
                    <w:bottom w:val="single" w:sz="4" w:space="0" w:color="auto"/>
                    <w:right w:val="single" w:sz="4" w:space="0" w:color="auto"/>
                  </w:tcBorders>
                  <w:shd w:val="clear" w:color="auto" w:fill="auto"/>
                  <w:vAlign w:val="center"/>
                  <w:hideMark/>
                </w:tcPr>
                <w:p w14:paraId="6B97D3F0"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Valoare lei FTVA CIA 2</w:t>
                  </w:r>
                </w:p>
              </w:tc>
              <w:tc>
                <w:tcPr>
                  <w:tcW w:w="793" w:type="dxa"/>
                  <w:tcBorders>
                    <w:top w:val="single" w:sz="8" w:space="0" w:color="auto"/>
                    <w:left w:val="nil"/>
                    <w:bottom w:val="single" w:sz="4" w:space="0" w:color="auto"/>
                    <w:right w:val="single" w:sz="4" w:space="0" w:color="auto"/>
                  </w:tcBorders>
                  <w:shd w:val="clear" w:color="auto" w:fill="auto"/>
                  <w:vAlign w:val="center"/>
                  <w:hideMark/>
                </w:tcPr>
                <w:p w14:paraId="3AAA7E05"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Nr. ore CRPVS</w:t>
                  </w:r>
                </w:p>
              </w:tc>
              <w:tc>
                <w:tcPr>
                  <w:tcW w:w="1162" w:type="dxa"/>
                  <w:tcBorders>
                    <w:top w:val="single" w:sz="8" w:space="0" w:color="auto"/>
                    <w:left w:val="nil"/>
                    <w:bottom w:val="single" w:sz="4" w:space="0" w:color="auto"/>
                    <w:right w:val="single" w:sz="4" w:space="0" w:color="auto"/>
                  </w:tcBorders>
                  <w:shd w:val="clear" w:color="auto" w:fill="auto"/>
                  <w:vAlign w:val="center"/>
                  <w:hideMark/>
                </w:tcPr>
                <w:p w14:paraId="39B16BF2"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Valoare lei FTVA SPERANTA</w:t>
                  </w:r>
                </w:p>
              </w:tc>
              <w:tc>
                <w:tcPr>
                  <w:tcW w:w="315" w:type="dxa"/>
                  <w:tcBorders>
                    <w:top w:val="single" w:sz="8" w:space="0" w:color="auto"/>
                    <w:left w:val="nil"/>
                    <w:bottom w:val="single" w:sz="4" w:space="0" w:color="auto"/>
                    <w:right w:val="single" w:sz="8" w:space="0" w:color="auto"/>
                  </w:tcBorders>
                  <w:shd w:val="clear" w:color="auto" w:fill="auto"/>
                  <w:vAlign w:val="center"/>
                  <w:hideMark/>
                </w:tcPr>
                <w:p w14:paraId="6686EC7E"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Valoare totala lei contract FTVA</w:t>
                  </w:r>
                </w:p>
              </w:tc>
            </w:tr>
            <w:tr w:rsidR="004E1884" w:rsidRPr="004E1884" w14:paraId="4AEDF858" w14:textId="77777777" w:rsidTr="004E1884">
              <w:trPr>
                <w:trHeight w:val="2940"/>
              </w:trPr>
              <w:tc>
                <w:tcPr>
                  <w:tcW w:w="2094" w:type="dxa"/>
                  <w:tcBorders>
                    <w:top w:val="nil"/>
                    <w:left w:val="single" w:sz="8" w:space="0" w:color="auto"/>
                    <w:bottom w:val="single" w:sz="8" w:space="0" w:color="auto"/>
                    <w:right w:val="single" w:sz="4" w:space="0" w:color="auto"/>
                  </w:tcBorders>
                  <w:shd w:val="clear" w:color="auto" w:fill="auto"/>
                  <w:vAlign w:val="center"/>
                  <w:hideMark/>
                </w:tcPr>
                <w:p w14:paraId="5DBABB22" w14:textId="77777777" w:rsidR="004E1884" w:rsidRPr="004E1884" w:rsidRDefault="004E1884" w:rsidP="004E1884">
                  <w:pPr>
                    <w:spacing w:after="0" w:line="240" w:lineRule="auto"/>
                    <w:rPr>
                      <w:rFonts w:eastAsia="Times New Roman" w:cs="Calibri"/>
                      <w:color w:val="000000"/>
                      <w:lang w:eastAsia="ro-RO"/>
                    </w:rPr>
                  </w:pPr>
                  <w:r w:rsidRPr="004E1884">
                    <w:rPr>
                      <w:rFonts w:eastAsia="Times New Roman" w:cs="Calibri"/>
                      <w:color w:val="000000"/>
                      <w:lang w:eastAsia="ro-RO"/>
                    </w:rPr>
                    <w:t>Servicii de neurologie destinate persoanelor adulte cu dizabilitati si persoanelor varstnice din cadrul D.G.A.S.P.C. Sector 2</w:t>
                  </w:r>
                </w:p>
              </w:tc>
              <w:tc>
                <w:tcPr>
                  <w:tcW w:w="640" w:type="dxa"/>
                  <w:tcBorders>
                    <w:top w:val="nil"/>
                    <w:left w:val="nil"/>
                    <w:bottom w:val="single" w:sz="8" w:space="0" w:color="auto"/>
                    <w:right w:val="single" w:sz="4" w:space="0" w:color="auto"/>
                  </w:tcBorders>
                  <w:shd w:val="clear" w:color="auto" w:fill="auto"/>
                  <w:vAlign w:val="center"/>
                  <w:hideMark/>
                </w:tcPr>
                <w:p w14:paraId="5FA9F75E"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ora</w:t>
                  </w:r>
                </w:p>
              </w:tc>
              <w:tc>
                <w:tcPr>
                  <w:tcW w:w="959" w:type="dxa"/>
                  <w:tcBorders>
                    <w:top w:val="nil"/>
                    <w:left w:val="nil"/>
                    <w:bottom w:val="single" w:sz="8" w:space="0" w:color="auto"/>
                    <w:right w:val="single" w:sz="4" w:space="0" w:color="auto"/>
                  </w:tcBorders>
                  <w:shd w:val="clear" w:color="auto" w:fill="auto"/>
                  <w:vAlign w:val="center"/>
                  <w:hideMark/>
                </w:tcPr>
                <w:p w14:paraId="1683C032"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162</w:t>
                  </w:r>
                </w:p>
              </w:tc>
              <w:tc>
                <w:tcPr>
                  <w:tcW w:w="793" w:type="dxa"/>
                  <w:tcBorders>
                    <w:top w:val="nil"/>
                    <w:left w:val="nil"/>
                    <w:bottom w:val="single" w:sz="8" w:space="0" w:color="auto"/>
                    <w:right w:val="single" w:sz="4" w:space="0" w:color="auto"/>
                  </w:tcBorders>
                  <w:shd w:val="clear" w:color="auto" w:fill="auto"/>
                  <w:vAlign w:val="center"/>
                  <w:hideMark/>
                </w:tcPr>
                <w:p w14:paraId="5770F8FB"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212</w:t>
                  </w:r>
                </w:p>
              </w:tc>
              <w:tc>
                <w:tcPr>
                  <w:tcW w:w="905" w:type="dxa"/>
                  <w:tcBorders>
                    <w:top w:val="nil"/>
                    <w:left w:val="nil"/>
                    <w:bottom w:val="single" w:sz="8" w:space="0" w:color="auto"/>
                    <w:right w:val="single" w:sz="4" w:space="0" w:color="auto"/>
                  </w:tcBorders>
                  <w:shd w:val="clear" w:color="auto" w:fill="auto"/>
                  <w:vAlign w:val="center"/>
                  <w:hideMark/>
                </w:tcPr>
                <w:p w14:paraId="240CA594"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34344</w:t>
                  </w:r>
                </w:p>
              </w:tc>
              <w:tc>
                <w:tcPr>
                  <w:tcW w:w="715" w:type="dxa"/>
                  <w:tcBorders>
                    <w:top w:val="nil"/>
                    <w:left w:val="nil"/>
                    <w:bottom w:val="single" w:sz="8" w:space="0" w:color="auto"/>
                    <w:right w:val="single" w:sz="4" w:space="0" w:color="auto"/>
                  </w:tcBorders>
                  <w:shd w:val="clear" w:color="auto" w:fill="auto"/>
                  <w:vAlign w:val="center"/>
                  <w:hideMark/>
                </w:tcPr>
                <w:p w14:paraId="1438E3ED"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208</w:t>
                  </w:r>
                </w:p>
              </w:tc>
              <w:tc>
                <w:tcPr>
                  <w:tcW w:w="905" w:type="dxa"/>
                  <w:tcBorders>
                    <w:top w:val="nil"/>
                    <w:left w:val="nil"/>
                    <w:bottom w:val="single" w:sz="8" w:space="0" w:color="auto"/>
                    <w:right w:val="single" w:sz="4" w:space="0" w:color="auto"/>
                  </w:tcBorders>
                  <w:shd w:val="clear" w:color="auto" w:fill="auto"/>
                  <w:vAlign w:val="center"/>
                  <w:hideMark/>
                </w:tcPr>
                <w:p w14:paraId="658CC7AC"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33696</w:t>
                  </w:r>
                </w:p>
              </w:tc>
              <w:tc>
                <w:tcPr>
                  <w:tcW w:w="607" w:type="dxa"/>
                  <w:tcBorders>
                    <w:top w:val="nil"/>
                    <w:left w:val="nil"/>
                    <w:bottom w:val="single" w:sz="8" w:space="0" w:color="auto"/>
                    <w:right w:val="single" w:sz="4" w:space="0" w:color="auto"/>
                  </w:tcBorders>
                  <w:shd w:val="clear" w:color="auto" w:fill="auto"/>
                  <w:vAlign w:val="center"/>
                  <w:hideMark/>
                </w:tcPr>
                <w:p w14:paraId="64D503C0"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48</w:t>
                  </w:r>
                </w:p>
              </w:tc>
              <w:tc>
                <w:tcPr>
                  <w:tcW w:w="905" w:type="dxa"/>
                  <w:tcBorders>
                    <w:top w:val="nil"/>
                    <w:left w:val="nil"/>
                    <w:bottom w:val="single" w:sz="8" w:space="0" w:color="auto"/>
                    <w:right w:val="single" w:sz="4" w:space="0" w:color="auto"/>
                  </w:tcBorders>
                  <w:shd w:val="clear" w:color="auto" w:fill="auto"/>
                  <w:vAlign w:val="center"/>
                  <w:hideMark/>
                </w:tcPr>
                <w:p w14:paraId="5AFDB6AA"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7776</w:t>
                  </w:r>
                </w:p>
              </w:tc>
              <w:tc>
                <w:tcPr>
                  <w:tcW w:w="793" w:type="dxa"/>
                  <w:tcBorders>
                    <w:top w:val="nil"/>
                    <w:left w:val="nil"/>
                    <w:bottom w:val="single" w:sz="8" w:space="0" w:color="auto"/>
                    <w:right w:val="single" w:sz="4" w:space="0" w:color="auto"/>
                  </w:tcBorders>
                  <w:shd w:val="clear" w:color="auto" w:fill="auto"/>
                  <w:vAlign w:val="center"/>
                  <w:hideMark/>
                </w:tcPr>
                <w:p w14:paraId="52557066"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52</w:t>
                  </w:r>
                </w:p>
              </w:tc>
              <w:tc>
                <w:tcPr>
                  <w:tcW w:w="1162" w:type="dxa"/>
                  <w:tcBorders>
                    <w:top w:val="nil"/>
                    <w:left w:val="nil"/>
                    <w:bottom w:val="single" w:sz="8" w:space="0" w:color="auto"/>
                    <w:right w:val="single" w:sz="4" w:space="0" w:color="auto"/>
                  </w:tcBorders>
                  <w:shd w:val="clear" w:color="auto" w:fill="auto"/>
                  <w:vAlign w:val="center"/>
                  <w:hideMark/>
                </w:tcPr>
                <w:p w14:paraId="32C5CE53"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8424</w:t>
                  </w:r>
                </w:p>
              </w:tc>
              <w:tc>
                <w:tcPr>
                  <w:tcW w:w="315" w:type="dxa"/>
                  <w:tcBorders>
                    <w:top w:val="nil"/>
                    <w:left w:val="nil"/>
                    <w:bottom w:val="single" w:sz="8" w:space="0" w:color="auto"/>
                    <w:right w:val="single" w:sz="8" w:space="0" w:color="auto"/>
                  </w:tcBorders>
                  <w:shd w:val="clear" w:color="auto" w:fill="auto"/>
                  <w:vAlign w:val="center"/>
                  <w:hideMark/>
                </w:tcPr>
                <w:p w14:paraId="698914C0" w14:textId="77777777" w:rsidR="004E1884" w:rsidRPr="004E1884" w:rsidRDefault="004E1884" w:rsidP="004E1884">
                  <w:pPr>
                    <w:spacing w:after="0" w:line="240" w:lineRule="auto"/>
                    <w:jc w:val="center"/>
                    <w:rPr>
                      <w:rFonts w:eastAsia="Times New Roman" w:cs="Calibri"/>
                      <w:color w:val="000000"/>
                      <w:lang w:eastAsia="ro-RO"/>
                    </w:rPr>
                  </w:pPr>
                  <w:r w:rsidRPr="004E1884">
                    <w:rPr>
                      <w:rFonts w:eastAsia="Times New Roman" w:cs="Calibri"/>
                      <w:color w:val="000000"/>
                      <w:lang w:eastAsia="ro-RO"/>
                    </w:rPr>
                    <w:t>84240</w:t>
                  </w:r>
                </w:p>
              </w:tc>
            </w:tr>
          </w:tbl>
          <w:p w14:paraId="1EED21E1" w14:textId="0A397F25" w:rsidR="009A2079" w:rsidRDefault="009A2079" w:rsidP="00BB4C98">
            <w:pPr>
              <w:spacing w:after="0" w:line="240" w:lineRule="auto"/>
              <w:rPr>
                <w:rFonts w:ascii="Garamond" w:eastAsia="Times New Roman" w:hAnsi="Garamond"/>
                <w:b/>
                <w:sz w:val="24"/>
                <w:szCs w:val="24"/>
              </w:rPr>
            </w:pPr>
          </w:p>
          <w:p w14:paraId="5ACF7014" w14:textId="77777777" w:rsidR="009A2079" w:rsidRPr="00A93026" w:rsidRDefault="009A2079" w:rsidP="00BB4C98">
            <w:pPr>
              <w:spacing w:after="0" w:line="240" w:lineRule="auto"/>
              <w:rPr>
                <w:rFonts w:ascii="Garamond" w:eastAsia="Times New Roman" w:hAnsi="Garamond"/>
                <w:b/>
                <w:sz w:val="24"/>
                <w:szCs w:val="24"/>
              </w:rPr>
            </w:pPr>
          </w:p>
          <w:p w14:paraId="1EADAC8D" w14:textId="36B1B398" w:rsidR="00654CCD" w:rsidRDefault="00654CCD" w:rsidP="009A2079">
            <w:pPr>
              <w:spacing w:after="0" w:line="240" w:lineRule="auto"/>
              <w:rPr>
                <w:rFonts w:ascii="Garamond" w:eastAsia="Times New Roman" w:hAnsi="Garamond"/>
                <w:b/>
                <w:sz w:val="24"/>
                <w:szCs w:val="24"/>
              </w:rPr>
            </w:pPr>
          </w:p>
          <w:p w14:paraId="74924D91" w14:textId="630B8D99" w:rsidR="009A2079" w:rsidRDefault="009A2079" w:rsidP="009A2079">
            <w:pPr>
              <w:spacing w:after="0" w:line="240" w:lineRule="auto"/>
              <w:rPr>
                <w:rFonts w:ascii="Garamond" w:eastAsia="Times New Roman" w:hAnsi="Garamond"/>
                <w:b/>
                <w:sz w:val="24"/>
                <w:szCs w:val="24"/>
              </w:rPr>
            </w:pPr>
          </w:p>
          <w:p w14:paraId="4D441AB8" w14:textId="48C1F383" w:rsidR="009A2079" w:rsidRDefault="009A2079" w:rsidP="009A2079">
            <w:pPr>
              <w:spacing w:after="0" w:line="240" w:lineRule="auto"/>
              <w:rPr>
                <w:rFonts w:ascii="Garamond" w:eastAsia="Times New Roman" w:hAnsi="Garamond"/>
                <w:b/>
                <w:sz w:val="24"/>
                <w:szCs w:val="24"/>
              </w:rPr>
            </w:pPr>
          </w:p>
          <w:p w14:paraId="53A7CD4B" w14:textId="677B94E1" w:rsidR="009A2079" w:rsidRDefault="009A2079" w:rsidP="009A2079">
            <w:pPr>
              <w:spacing w:after="0" w:line="240" w:lineRule="auto"/>
              <w:rPr>
                <w:rFonts w:ascii="Garamond" w:eastAsia="Times New Roman" w:hAnsi="Garamond"/>
                <w:b/>
                <w:sz w:val="24"/>
                <w:szCs w:val="24"/>
              </w:rPr>
            </w:pPr>
          </w:p>
          <w:p w14:paraId="0B0B6564" w14:textId="77777777" w:rsidR="009A2079" w:rsidRDefault="009A2079" w:rsidP="009A2079">
            <w:pPr>
              <w:spacing w:after="0" w:line="240" w:lineRule="auto"/>
              <w:rPr>
                <w:rFonts w:ascii="Garamond" w:eastAsia="Times New Roman" w:hAnsi="Garamond"/>
                <w:b/>
                <w:sz w:val="24"/>
                <w:szCs w:val="24"/>
              </w:rPr>
            </w:pPr>
          </w:p>
          <w:p w14:paraId="5B78C359" w14:textId="2ADC9D75" w:rsidR="009A2079" w:rsidRPr="00EA1BAA" w:rsidRDefault="009A2079" w:rsidP="009A2079">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42EB07C5" w14:textId="77777777" w:rsidR="009A2079" w:rsidRDefault="009A2079" w:rsidP="009A2079">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4D95F39F" w14:textId="77777777" w:rsidR="009A2079" w:rsidRPr="00EA1BAA" w:rsidRDefault="009A2079" w:rsidP="009A2079">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173A1D4A" w14:textId="41C1AD13" w:rsidR="009A2079" w:rsidRPr="00A93026" w:rsidRDefault="009A2079" w:rsidP="009A2079">
            <w:pPr>
              <w:spacing w:after="0" w:line="240" w:lineRule="auto"/>
              <w:rPr>
                <w:rFonts w:ascii="Garamond" w:eastAsia="Times New Roman" w:hAnsi="Garamond"/>
                <w:b/>
                <w:sz w:val="24"/>
                <w:szCs w:val="24"/>
              </w:rPr>
            </w:pPr>
          </w:p>
          <w:p w14:paraId="4FDE44C7" w14:textId="2163B625" w:rsidR="00654CCD" w:rsidRPr="009A2079" w:rsidRDefault="00654CCD" w:rsidP="00BB4C98">
            <w:pPr>
              <w:pStyle w:val="DefaultText"/>
              <w:jc w:val="both"/>
              <w:rPr>
                <w:rFonts w:ascii="Garamond" w:hAnsi="Garamond"/>
                <w:b/>
                <w:szCs w:val="24"/>
                <w:lang w:val="it-IT"/>
              </w:rPr>
            </w:pPr>
          </w:p>
          <w:p w14:paraId="1D015A24" w14:textId="77777777" w:rsidR="00654CCD" w:rsidRPr="00A93026" w:rsidRDefault="00654CCD" w:rsidP="00BB4C98">
            <w:pPr>
              <w:spacing w:after="0" w:line="240" w:lineRule="auto"/>
              <w:rPr>
                <w:rFonts w:ascii="Garamond" w:eastAsia="Times New Roman" w:hAnsi="Garamond"/>
                <w:b/>
                <w:sz w:val="24"/>
                <w:szCs w:val="24"/>
                <w:lang w:val="en-US"/>
              </w:rPr>
            </w:pPr>
          </w:p>
        </w:tc>
        <w:tc>
          <w:tcPr>
            <w:tcW w:w="1542" w:type="dxa"/>
            <w:tcBorders>
              <w:top w:val="nil"/>
              <w:left w:val="nil"/>
              <w:bottom w:val="nil"/>
              <w:right w:val="nil"/>
            </w:tcBorders>
            <w:shd w:val="clear" w:color="auto" w:fill="auto"/>
            <w:noWrap/>
            <w:vAlign w:val="bottom"/>
            <w:hideMark/>
          </w:tcPr>
          <w:p w14:paraId="57EBD45E" w14:textId="77777777" w:rsidR="00654CCD" w:rsidRPr="00A93026" w:rsidRDefault="00654CCD" w:rsidP="00BB4C98">
            <w:pPr>
              <w:spacing w:after="0" w:line="240" w:lineRule="auto"/>
              <w:rPr>
                <w:rFonts w:ascii="Garamond" w:eastAsia="Times New Roman" w:hAnsi="Garamond"/>
                <w:b/>
                <w:sz w:val="24"/>
                <w:szCs w:val="24"/>
                <w:lang w:val="en-US"/>
              </w:rPr>
            </w:pPr>
          </w:p>
        </w:tc>
        <w:tc>
          <w:tcPr>
            <w:tcW w:w="4356" w:type="dxa"/>
            <w:gridSpan w:val="4"/>
            <w:tcBorders>
              <w:top w:val="nil"/>
              <w:left w:val="nil"/>
              <w:bottom w:val="nil"/>
              <w:right w:val="nil"/>
            </w:tcBorders>
            <w:shd w:val="clear" w:color="auto" w:fill="auto"/>
            <w:noWrap/>
            <w:vAlign w:val="bottom"/>
            <w:hideMark/>
          </w:tcPr>
          <w:p w14:paraId="0D3F0A52" w14:textId="77777777" w:rsidR="00654CCD" w:rsidRPr="00A93026" w:rsidRDefault="00654CCD" w:rsidP="00BB4C98">
            <w:pPr>
              <w:spacing w:after="0" w:line="240" w:lineRule="auto"/>
              <w:jc w:val="center"/>
              <w:rPr>
                <w:rFonts w:ascii="Garamond" w:eastAsia="Times New Roman" w:hAnsi="Garamond"/>
                <w:b/>
                <w:sz w:val="24"/>
                <w:szCs w:val="24"/>
                <w:lang w:val="en-US"/>
              </w:rPr>
            </w:pPr>
            <w:r w:rsidRPr="00A93026">
              <w:rPr>
                <w:rFonts w:ascii="Garamond" w:eastAsia="Times New Roman" w:hAnsi="Garamond"/>
                <w:b/>
                <w:sz w:val="24"/>
                <w:szCs w:val="24"/>
              </w:rPr>
              <w:t xml:space="preserve">Prestator </w:t>
            </w:r>
          </w:p>
        </w:tc>
        <w:tc>
          <w:tcPr>
            <w:tcW w:w="1520" w:type="dxa"/>
            <w:gridSpan w:val="2"/>
            <w:tcBorders>
              <w:top w:val="nil"/>
              <w:left w:val="nil"/>
              <w:bottom w:val="nil"/>
              <w:right w:val="nil"/>
            </w:tcBorders>
            <w:shd w:val="clear" w:color="auto" w:fill="auto"/>
            <w:noWrap/>
            <w:vAlign w:val="bottom"/>
            <w:hideMark/>
          </w:tcPr>
          <w:p w14:paraId="467B9C0B"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1CF19FB" w14:textId="77777777" w:rsidTr="002E74E4">
        <w:trPr>
          <w:trHeight w:val="315"/>
        </w:trPr>
        <w:tc>
          <w:tcPr>
            <w:tcW w:w="383" w:type="dxa"/>
            <w:tcBorders>
              <w:top w:val="nil"/>
              <w:left w:val="nil"/>
              <w:bottom w:val="nil"/>
              <w:right w:val="nil"/>
            </w:tcBorders>
            <w:shd w:val="clear" w:color="auto" w:fill="auto"/>
            <w:noWrap/>
            <w:vAlign w:val="bottom"/>
            <w:hideMark/>
          </w:tcPr>
          <w:p w14:paraId="136203F8"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323EFF36" w14:textId="77777777" w:rsidR="00654CCD" w:rsidRPr="00A93026" w:rsidRDefault="00654CCD" w:rsidP="00BB4C98">
            <w:pPr>
              <w:spacing w:after="0" w:line="240" w:lineRule="auto"/>
              <w:ind w:right="1262"/>
              <w:rPr>
                <w:rFonts w:ascii="Garamond" w:eastAsia="Times New Roman" w:hAnsi="Garamond"/>
                <w:sz w:val="24"/>
                <w:szCs w:val="24"/>
                <w:lang w:val="en-US"/>
              </w:rPr>
            </w:pPr>
          </w:p>
        </w:tc>
        <w:tc>
          <w:tcPr>
            <w:tcW w:w="5876" w:type="dxa"/>
            <w:gridSpan w:val="6"/>
            <w:tcBorders>
              <w:top w:val="nil"/>
              <w:left w:val="nil"/>
              <w:bottom w:val="nil"/>
              <w:right w:val="nil"/>
            </w:tcBorders>
            <w:shd w:val="clear" w:color="auto" w:fill="auto"/>
            <w:noWrap/>
            <w:vAlign w:val="bottom"/>
            <w:hideMark/>
          </w:tcPr>
          <w:p w14:paraId="35D18459" w14:textId="77777777" w:rsidR="00654CCD" w:rsidRPr="00A93026" w:rsidRDefault="00654CCD" w:rsidP="00BB4C98">
            <w:pPr>
              <w:spacing w:after="0" w:line="240" w:lineRule="auto"/>
              <w:rPr>
                <w:rFonts w:ascii="Garamond" w:eastAsia="Times New Roman" w:hAnsi="Garamond"/>
                <w:sz w:val="24"/>
                <w:szCs w:val="24"/>
                <w:lang w:val="en-US"/>
              </w:rPr>
            </w:pPr>
            <w:r w:rsidRPr="00A93026">
              <w:rPr>
                <w:rFonts w:ascii="Garamond" w:eastAsia="Times New Roman" w:hAnsi="Garamond"/>
                <w:sz w:val="24"/>
                <w:szCs w:val="24"/>
              </w:rPr>
              <w:t>SC ___________________SRL</w:t>
            </w:r>
          </w:p>
        </w:tc>
      </w:tr>
      <w:tr w:rsidR="00654CCD" w:rsidRPr="00A93026" w14:paraId="34453677" w14:textId="77777777" w:rsidTr="002E74E4">
        <w:trPr>
          <w:trHeight w:val="315"/>
        </w:trPr>
        <w:tc>
          <w:tcPr>
            <w:tcW w:w="383" w:type="dxa"/>
            <w:tcBorders>
              <w:top w:val="nil"/>
              <w:left w:val="nil"/>
              <w:bottom w:val="nil"/>
              <w:right w:val="nil"/>
            </w:tcBorders>
            <w:shd w:val="clear" w:color="auto" w:fill="auto"/>
            <w:noWrap/>
            <w:vAlign w:val="bottom"/>
            <w:hideMark/>
          </w:tcPr>
          <w:p w14:paraId="41248F3F"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32982E4B" w14:textId="77777777" w:rsidR="00654CCD" w:rsidRPr="00A93026" w:rsidRDefault="00654CCD" w:rsidP="00BB4C98">
            <w:pPr>
              <w:spacing w:after="0" w:line="240" w:lineRule="auto"/>
              <w:ind w:right="1262"/>
              <w:rPr>
                <w:rFonts w:ascii="Garamond" w:eastAsia="Times New Roman" w:hAnsi="Garamond"/>
                <w:sz w:val="24"/>
                <w:szCs w:val="24"/>
                <w:lang w:val="en-US"/>
              </w:rPr>
            </w:pPr>
          </w:p>
        </w:tc>
        <w:tc>
          <w:tcPr>
            <w:tcW w:w="4356" w:type="dxa"/>
            <w:gridSpan w:val="4"/>
            <w:tcBorders>
              <w:top w:val="nil"/>
              <w:left w:val="nil"/>
              <w:bottom w:val="nil"/>
              <w:right w:val="nil"/>
            </w:tcBorders>
            <w:shd w:val="clear" w:color="auto" w:fill="auto"/>
            <w:noWrap/>
            <w:vAlign w:val="bottom"/>
            <w:hideMark/>
          </w:tcPr>
          <w:p w14:paraId="1334B4E3" w14:textId="77777777" w:rsidR="00654CCD" w:rsidRPr="00A93026" w:rsidRDefault="00654CCD" w:rsidP="00BB4C98">
            <w:pPr>
              <w:spacing w:after="0" w:line="240" w:lineRule="auto"/>
              <w:jc w:val="center"/>
              <w:rPr>
                <w:rFonts w:ascii="Garamond" w:eastAsia="Times New Roman" w:hAnsi="Garamond"/>
                <w:sz w:val="24"/>
                <w:szCs w:val="24"/>
                <w:lang w:val="en-US"/>
              </w:rPr>
            </w:pPr>
            <w:r w:rsidRPr="00A93026">
              <w:rPr>
                <w:rFonts w:ascii="Garamond" w:eastAsia="Times New Roman" w:hAnsi="Garamond"/>
                <w:sz w:val="24"/>
                <w:szCs w:val="24"/>
              </w:rPr>
              <w:t>DIRECTOR</w:t>
            </w:r>
          </w:p>
        </w:tc>
        <w:tc>
          <w:tcPr>
            <w:tcW w:w="1520" w:type="dxa"/>
            <w:gridSpan w:val="2"/>
            <w:tcBorders>
              <w:top w:val="nil"/>
              <w:left w:val="nil"/>
              <w:bottom w:val="nil"/>
              <w:right w:val="nil"/>
            </w:tcBorders>
            <w:shd w:val="clear" w:color="auto" w:fill="auto"/>
            <w:noWrap/>
            <w:vAlign w:val="bottom"/>
            <w:hideMark/>
          </w:tcPr>
          <w:p w14:paraId="680C206F"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4CA7BEC" w14:textId="77777777" w:rsidTr="002E74E4">
        <w:trPr>
          <w:gridAfter w:val="8"/>
          <w:wAfter w:w="7746" w:type="dxa"/>
          <w:trHeight w:val="80"/>
        </w:trPr>
        <w:tc>
          <w:tcPr>
            <w:tcW w:w="383" w:type="dxa"/>
            <w:tcBorders>
              <w:top w:val="nil"/>
              <w:left w:val="nil"/>
              <w:bottom w:val="nil"/>
              <w:right w:val="nil"/>
            </w:tcBorders>
            <w:shd w:val="clear" w:color="auto" w:fill="auto"/>
            <w:noWrap/>
            <w:vAlign w:val="bottom"/>
            <w:hideMark/>
          </w:tcPr>
          <w:p w14:paraId="5E473B89" w14:textId="77777777" w:rsidR="00654CCD" w:rsidRPr="00A93026" w:rsidRDefault="00654CCD" w:rsidP="00BB4C98">
            <w:pPr>
              <w:spacing w:after="0" w:line="240" w:lineRule="auto"/>
              <w:rPr>
                <w:rFonts w:ascii="Garamond" w:eastAsia="Times New Roman" w:hAnsi="Garamond"/>
                <w:sz w:val="24"/>
                <w:szCs w:val="24"/>
                <w:lang w:val="en-US"/>
              </w:rPr>
            </w:pPr>
          </w:p>
        </w:tc>
        <w:tc>
          <w:tcPr>
            <w:tcW w:w="4609" w:type="dxa"/>
            <w:tcBorders>
              <w:top w:val="nil"/>
              <w:left w:val="nil"/>
              <w:bottom w:val="nil"/>
              <w:right w:val="nil"/>
            </w:tcBorders>
            <w:shd w:val="clear" w:color="auto" w:fill="auto"/>
            <w:noWrap/>
            <w:vAlign w:val="bottom"/>
            <w:hideMark/>
          </w:tcPr>
          <w:p w14:paraId="6DC3DB78" w14:textId="77777777" w:rsidR="00654CCD" w:rsidRPr="00A93026" w:rsidRDefault="00654CCD" w:rsidP="00BB4C98">
            <w:pPr>
              <w:spacing w:after="0" w:line="240" w:lineRule="auto"/>
              <w:rPr>
                <w:rFonts w:ascii="Garamond" w:eastAsia="Times New Roman" w:hAnsi="Garamond"/>
                <w:sz w:val="24"/>
                <w:szCs w:val="24"/>
                <w:lang w:val="en-US"/>
              </w:rPr>
            </w:pPr>
          </w:p>
        </w:tc>
        <w:tc>
          <w:tcPr>
            <w:tcW w:w="4636" w:type="dxa"/>
            <w:tcBorders>
              <w:top w:val="nil"/>
              <w:left w:val="nil"/>
              <w:bottom w:val="nil"/>
              <w:right w:val="nil"/>
            </w:tcBorders>
            <w:shd w:val="clear" w:color="auto" w:fill="auto"/>
            <w:noWrap/>
            <w:vAlign w:val="bottom"/>
            <w:hideMark/>
          </w:tcPr>
          <w:p w14:paraId="0DC78F98" w14:textId="77777777" w:rsidR="00654CCD" w:rsidRPr="00A93026" w:rsidRDefault="00654CCD" w:rsidP="00BB4C98">
            <w:pPr>
              <w:spacing w:after="0" w:line="240" w:lineRule="auto"/>
              <w:rPr>
                <w:rFonts w:ascii="Garamond" w:eastAsia="Times New Roman" w:hAnsi="Garamond"/>
                <w:sz w:val="24"/>
                <w:szCs w:val="24"/>
                <w:lang w:val="en-US"/>
              </w:rPr>
            </w:pPr>
          </w:p>
        </w:tc>
        <w:tc>
          <w:tcPr>
            <w:tcW w:w="1906" w:type="dxa"/>
            <w:tcBorders>
              <w:top w:val="nil"/>
              <w:left w:val="nil"/>
              <w:bottom w:val="nil"/>
              <w:right w:val="nil"/>
            </w:tcBorders>
            <w:shd w:val="clear" w:color="auto" w:fill="auto"/>
            <w:noWrap/>
            <w:vAlign w:val="bottom"/>
            <w:hideMark/>
          </w:tcPr>
          <w:p w14:paraId="3BDC7D94"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CE00E72" w14:textId="77777777" w:rsidTr="002E74E4">
        <w:trPr>
          <w:trHeight w:val="315"/>
        </w:trPr>
        <w:tc>
          <w:tcPr>
            <w:tcW w:w="383" w:type="dxa"/>
            <w:tcBorders>
              <w:top w:val="nil"/>
              <w:left w:val="nil"/>
              <w:bottom w:val="nil"/>
              <w:right w:val="nil"/>
            </w:tcBorders>
            <w:shd w:val="clear" w:color="auto" w:fill="auto"/>
            <w:noWrap/>
            <w:vAlign w:val="bottom"/>
            <w:hideMark/>
          </w:tcPr>
          <w:p w14:paraId="3700C874"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3416DB10" w14:textId="12C4E792"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6BDED53E"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5EA7A2F5"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60237F86"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BB707E7" w14:textId="77777777" w:rsidTr="002E74E4">
        <w:trPr>
          <w:trHeight w:val="315"/>
        </w:trPr>
        <w:tc>
          <w:tcPr>
            <w:tcW w:w="383" w:type="dxa"/>
            <w:tcBorders>
              <w:top w:val="nil"/>
              <w:left w:val="nil"/>
              <w:bottom w:val="nil"/>
              <w:right w:val="nil"/>
            </w:tcBorders>
            <w:shd w:val="clear" w:color="auto" w:fill="auto"/>
            <w:noWrap/>
            <w:vAlign w:val="bottom"/>
            <w:hideMark/>
          </w:tcPr>
          <w:p w14:paraId="4A97124A"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3F6ABDDD" w14:textId="77777777" w:rsidR="00654CCD" w:rsidRDefault="00654CCD" w:rsidP="00BB4C98">
            <w:pPr>
              <w:spacing w:after="0" w:line="240" w:lineRule="auto"/>
              <w:rPr>
                <w:rFonts w:ascii="Garamond" w:eastAsia="Times New Roman" w:hAnsi="Garamond"/>
                <w:sz w:val="24"/>
                <w:szCs w:val="24"/>
                <w:lang w:val="en-US"/>
              </w:rPr>
            </w:pPr>
          </w:p>
          <w:p w14:paraId="693F768B" w14:textId="77777777" w:rsidR="0009672B" w:rsidRDefault="0009672B" w:rsidP="00BB4C98">
            <w:pPr>
              <w:spacing w:after="0" w:line="240" w:lineRule="auto"/>
              <w:rPr>
                <w:rFonts w:ascii="Garamond" w:eastAsia="Times New Roman" w:hAnsi="Garamond"/>
                <w:sz w:val="24"/>
                <w:szCs w:val="24"/>
                <w:lang w:val="en-US"/>
              </w:rPr>
            </w:pPr>
          </w:p>
          <w:p w14:paraId="022356FB" w14:textId="77777777" w:rsidR="0009672B" w:rsidRDefault="0009672B" w:rsidP="00BB4C98">
            <w:pPr>
              <w:spacing w:after="0" w:line="240" w:lineRule="auto"/>
              <w:rPr>
                <w:rFonts w:ascii="Garamond" w:eastAsia="Times New Roman" w:hAnsi="Garamond"/>
                <w:sz w:val="24"/>
                <w:szCs w:val="24"/>
                <w:lang w:val="en-US"/>
              </w:rPr>
            </w:pPr>
          </w:p>
          <w:p w14:paraId="61C0841F" w14:textId="77777777" w:rsidR="0009672B" w:rsidRDefault="0009672B" w:rsidP="00BB4C98">
            <w:pPr>
              <w:spacing w:after="0" w:line="240" w:lineRule="auto"/>
              <w:rPr>
                <w:rFonts w:ascii="Garamond" w:eastAsia="Times New Roman" w:hAnsi="Garamond"/>
                <w:sz w:val="24"/>
                <w:szCs w:val="24"/>
                <w:lang w:val="en-US"/>
              </w:rPr>
            </w:pPr>
          </w:p>
          <w:p w14:paraId="677F9701" w14:textId="77777777" w:rsidR="0009672B" w:rsidRDefault="0009672B" w:rsidP="00BB4C98">
            <w:pPr>
              <w:spacing w:after="0" w:line="240" w:lineRule="auto"/>
              <w:rPr>
                <w:rFonts w:ascii="Garamond" w:eastAsia="Times New Roman" w:hAnsi="Garamond"/>
                <w:sz w:val="24"/>
                <w:szCs w:val="24"/>
                <w:lang w:val="en-US"/>
              </w:rPr>
            </w:pPr>
          </w:p>
          <w:p w14:paraId="7BEC0642" w14:textId="77777777" w:rsidR="0009672B" w:rsidRDefault="0009672B" w:rsidP="00BB4C98">
            <w:pPr>
              <w:spacing w:after="0" w:line="240" w:lineRule="auto"/>
              <w:rPr>
                <w:rFonts w:ascii="Garamond" w:eastAsia="Times New Roman" w:hAnsi="Garamond"/>
                <w:sz w:val="24"/>
                <w:szCs w:val="24"/>
                <w:lang w:val="en-US"/>
              </w:rPr>
            </w:pPr>
          </w:p>
          <w:p w14:paraId="5C96FC14" w14:textId="77777777" w:rsidR="0009672B" w:rsidRDefault="0009672B" w:rsidP="00BB4C98">
            <w:pPr>
              <w:spacing w:after="0" w:line="240" w:lineRule="auto"/>
              <w:rPr>
                <w:rFonts w:ascii="Garamond" w:eastAsia="Times New Roman" w:hAnsi="Garamond"/>
                <w:sz w:val="24"/>
                <w:szCs w:val="24"/>
                <w:lang w:val="en-US"/>
              </w:rPr>
            </w:pPr>
          </w:p>
          <w:p w14:paraId="79F69F16" w14:textId="77777777" w:rsidR="0009672B" w:rsidRDefault="0009672B" w:rsidP="00BB4C98">
            <w:pPr>
              <w:spacing w:after="0" w:line="240" w:lineRule="auto"/>
              <w:rPr>
                <w:rFonts w:ascii="Garamond" w:eastAsia="Times New Roman" w:hAnsi="Garamond"/>
                <w:sz w:val="24"/>
                <w:szCs w:val="24"/>
                <w:lang w:val="en-US"/>
              </w:rPr>
            </w:pPr>
          </w:p>
          <w:p w14:paraId="537B9541" w14:textId="77777777" w:rsidR="0009672B" w:rsidRDefault="0009672B" w:rsidP="00BB4C98">
            <w:pPr>
              <w:spacing w:after="0" w:line="240" w:lineRule="auto"/>
              <w:rPr>
                <w:rFonts w:ascii="Garamond" w:eastAsia="Times New Roman" w:hAnsi="Garamond"/>
                <w:sz w:val="24"/>
                <w:szCs w:val="24"/>
                <w:lang w:val="en-US"/>
              </w:rPr>
            </w:pPr>
          </w:p>
          <w:p w14:paraId="44D97CDE" w14:textId="77777777" w:rsidR="0009672B" w:rsidRDefault="0009672B" w:rsidP="00BB4C98">
            <w:pPr>
              <w:spacing w:after="0" w:line="240" w:lineRule="auto"/>
              <w:rPr>
                <w:rFonts w:ascii="Garamond" w:eastAsia="Times New Roman" w:hAnsi="Garamond"/>
                <w:sz w:val="24"/>
                <w:szCs w:val="24"/>
                <w:lang w:val="en-US"/>
              </w:rPr>
            </w:pPr>
          </w:p>
          <w:p w14:paraId="769A2F78" w14:textId="77777777" w:rsidR="0009672B" w:rsidRDefault="0009672B" w:rsidP="00BB4C98">
            <w:pPr>
              <w:spacing w:after="0" w:line="240" w:lineRule="auto"/>
              <w:rPr>
                <w:rFonts w:ascii="Garamond" w:eastAsia="Times New Roman" w:hAnsi="Garamond"/>
                <w:sz w:val="24"/>
                <w:szCs w:val="24"/>
                <w:lang w:val="en-US"/>
              </w:rPr>
            </w:pPr>
          </w:p>
          <w:p w14:paraId="0F79C796" w14:textId="77777777" w:rsidR="0009672B" w:rsidRDefault="0009672B" w:rsidP="00BB4C98">
            <w:pPr>
              <w:spacing w:after="0" w:line="240" w:lineRule="auto"/>
              <w:rPr>
                <w:rFonts w:ascii="Garamond" w:eastAsia="Times New Roman" w:hAnsi="Garamond"/>
                <w:sz w:val="24"/>
                <w:szCs w:val="24"/>
                <w:lang w:val="en-US"/>
              </w:rPr>
            </w:pPr>
          </w:p>
          <w:p w14:paraId="20A589C9" w14:textId="141BF459" w:rsidR="0009672B" w:rsidRPr="00A93026" w:rsidRDefault="0009672B"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09A3A2E3"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65ACA126"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2AAF21F9"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5A65F996" w14:textId="77777777" w:rsidTr="002E74E4">
        <w:trPr>
          <w:trHeight w:val="315"/>
        </w:trPr>
        <w:tc>
          <w:tcPr>
            <w:tcW w:w="383" w:type="dxa"/>
            <w:tcBorders>
              <w:top w:val="nil"/>
              <w:left w:val="nil"/>
              <w:bottom w:val="nil"/>
              <w:right w:val="nil"/>
            </w:tcBorders>
            <w:shd w:val="clear" w:color="auto" w:fill="auto"/>
            <w:noWrap/>
            <w:vAlign w:val="bottom"/>
            <w:hideMark/>
          </w:tcPr>
          <w:p w14:paraId="57B6F678"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090FA492" w14:textId="77777777"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8291DF3"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1C6ED3DD"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62C27DEE"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A122F1C" w14:textId="77777777" w:rsidTr="002E74E4">
        <w:trPr>
          <w:trHeight w:val="345"/>
        </w:trPr>
        <w:tc>
          <w:tcPr>
            <w:tcW w:w="383" w:type="dxa"/>
            <w:tcBorders>
              <w:top w:val="nil"/>
              <w:left w:val="nil"/>
              <w:bottom w:val="nil"/>
              <w:right w:val="nil"/>
            </w:tcBorders>
            <w:shd w:val="clear" w:color="auto" w:fill="auto"/>
            <w:noWrap/>
            <w:vAlign w:val="bottom"/>
            <w:hideMark/>
          </w:tcPr>
          <w:p w14:paraId="1524DF70" w14:textId="77777777" w:rsidR="00654CCD" w:rsidRPr="00A93026" w:rsidRDefault="00654CCD" w:rsidP="00BB4C98">
            <w:pPr>
              <w:spacing w:after="0" w:line="240" w:lineRule="auto"/>
              <w:rPr>
                <w:rFonts w:ascii="Garamond" w:eastAsia="Times New Roman" w:hAnsi="Garamond"/>
                <w:sz w:val="24"/>
                <w:szCs w:val="24"/>
                <w:lang w:val="en-US"/>
              </w:rPr>
            </w:pPr>
          </w:p>
        </w:tc>
        <w:tc>
          <w:tcPr>
            <w:tcW w:w="11479" w:type="dxa"/>
            <w:gridSpan w:val="4"/>
            <w:tcBorders>
              <w:top w:val="nil"/>
              <w:left w:val="nil"/>
              <w:bottom w:val="nil"/>
              <w:right w:val="nil"/>
            </w:tcBorders>
            <w:shd w:val="clear" w:color="auto" w:fill="auto"/>
            <w:noWrap/>
            <w:vAlign w:val="bottom"/>
            <w:hideMark/>
          </w:tcPr>
          <w:p w14:paraId="429C8D66" w14:textId="77777777" w:rsidR="00654CCD" w:rsidRPr="00A93026" w:rsidRDefault="00654CCD" w:rsidP="00BB4C98">
            <w:pPr>
              <w:spacing w:after="0" w:line="240" w:lineRule="auto"/>
              <w:rPr>
                <w:rFonts w:ascii="Garamond" w:eastAsia="Times New Roman" w:hAnsi="Garamond"/>
                <w:sz w:val="24"/>
                <w:szCs w:val="24"/>
                <w:lang w:val="en-US"/>
              </w:rPr>
            </w:pPr>
          </w:p>
        </w:tc>
        <w:tc>
          <w:tcPr>
            <w:tcW w:w="1542" w:type="dxa"/>
            <w:tcBorders>
              <w:top w:val="nil"/>
              <w:left w:val="nil"/>
              <w:bottom w:val="nil"/>
              <w:right w:val="nil"/>
            </w:tcBorders>
            <w:shd w:val="clear" w:color="auto" w:fill="auto"/>
            <w:noWrap/>
            <w:vAlign w:val="bottom"/>
            <w:hideMark/>
          </w:tcPr>
          <w:p w14:paraId="0AE9675C" w14:textId="77777777"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72EFE14"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20D60DF3"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4EE1DE18"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093C8CC8" w14:textId="77777777" w:rsidTr="002E74E4">
        <w:trPr>
          <w:trHeight w:val="315"/>
        </w:trPr>
        <w:tc>
          <w:tcPr>
            <w:tcW w:w="383" w:type="dxa"/>
            <w:tcBorders>
              <w:top w:val="nil"/>
              <w:left w:val="nil"/>
              <w:bottom w:val="nil"/>
              <w:right w:val="nil"/>
            </w:tcBorders>
            <w:shd w:val="clear" w:color="auto" w:fill="auto"/>
            <w:noWrap/>
            <w:vAlign w:val="bottom"/>
            <w:hideMark/>
          </w:tcPr>
          <w:p w14:paraId="36A630B2"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hideMark/>
          </w:tcPr>
          <w:p w14:paraId="20A6E93E" w14:textId="510A49FA"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E4EBB6D"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6D791E82"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5A94603B"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34935F05" w14:textId="77777777" w:rsidTr="002E74E4">
        <w:trPr>
          <w:trHeight w:val="315"/>
        </w:trPr>
        <w:tc>
          <w:tcPr>
            <w:tcW w:w="383" w:type="dxa"/>
            <w:tcBorders>
              <w:top w:val="nil"/>
              <w:left w:val="nil"/>
              <w:bottom w:val="nil"/>
              <w:right w:val="nil"/>
            </w:tcBorders>
            <w:shd w:val="clear" w:color="auto" w:fill="auto"/>
            <w:noWrap/>
            <w:vAlign w:val="bottom"/>
            <w:hideMark/>
          </w:tcPr>
          <w:p w14:paraId="72F183DC"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hideMark/>
          </w:tcPr>
          <w:p w14:paraId="365C7965" w14:textId="5AE432ED"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14A9F5E1"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574A7893"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5F009650"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B266EA7" w14:textId="77777777" w:rsidTr="002E74E4">
        <w:trPr>
          <w:trHeight w:val="315"/>
        </w:trPr>
        <w:tc>
          <w:tcPr>
            <w:tcW w:w="383" w:type="dxa"/>
            <w:tcBorders>
              <w:top w:val="nil"/>
              <w:left w:val="nil"/>
              <w:bottom w:val="nil"/>
              <w:right w:val="nil"/>
            </w:tcBorders>
            <w:shd w:val="clear" w:color="auto" w:fill="auto"/>
            <w:noWrap/>
            <w:vAlign w:val="bottom"/>
            <w:hideMark/>
          </w:tcPr>
          <w:p w14:paraId="14B10222"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hideMark/>
          </w:tcPr>
          <w:p w14:paraId="65AB987C" w14:textId="77777777"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0305A77D"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0AF7231B"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460A7B3B" w14:textId="77777777" w:rsidR="00654CCD" w:rsidRPr="00A93026" w:rsidRDefault="00654CCD" w:rsidP="00BB4C98">
            <w:pPr>
              <w:spacing w:after="0" w:line="240" w:lineRule="auto"/>
              <w:rPr>
                <w:rFonts w:ascii="Garamond" w:eastAsia="Times New Roman" w:hAnsi="Garamond"/>
                <w:sz w:val="24"/>
                <w:szCs w:val="24"/>
                <w:lang w:val="en-US"/>
              </w:rPr>
            </w:pPr>
          </w:p>
        </w:tc>
      </w:tr>
    </w:tbl>
    <w:p w14:paraId="31A5C8CA" w14:textId="0A51BC94" w:rsidR="004443F0" w:rsidRPr="00A93026" w:rsidRDefault="004443F0" w:rsidP="001C37FB">
      <w:pPr>
        <w:spacing w:after="0" w:line="240" w:lineRule="auto"/>
        <w:rPr>
          <w:rFonts w:ascii="Garamond" w:eastAsia="Times New Roman" w:hAnsi="Garamond"/>
          <w:sz w:val="24"/>
          <w:szCs w:val="24"/>
          <w:lang w:val="en-US"/>
        </w:rPr>
      </w:pPr>
      <w:r w:rsidRPr="00A93026">
        <w:rPr>
          <w:rFonts w:ascii="Garamond" w:eastAsia="Times New Roman" w:hAnsi="Garamond"/>
          <w:sz w:val="24"/>
          <w:szCs w:val="24"/>
          <w:lang w:val="en-US"/>
        </w:rPr>
        <w:t xml:space="preserve">Anexa nr. </w:t>
      </w:r>
      <w:r>
        <w:rPr>
          <w:rFonts w:ascii="Garamond" w:eastAsia="Times New Roman" w:hAnsi="Garamond"/>
          <w:sz w:val="24"/>
          <w:szCs w:val="24"/>
          <w:lang w:val="en-US"/>
        </w:rPr>
        <w:t>2</w:t>
      </w:r>
      <w:r w:rsidRPr="00A93026">
        <w:rPr>
          <w:rFonts w:ascii="Garamond" w:eastAsia="Times New Roman" w:hAnsi="Garamond"/>
          <w:sz w:val="24"/>
          <w:szCs w:val="24"/>
          <w:lang w:val="en-US"/>
        </w:rPr>
        <w:t xml:space="preserve"> la Contractul </w:t>
      </w:r>
      <w:r>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B507EB">
        <w:rPr>
          <w:rFonts w:ascii="Garamond" w:eastAsia="Times New Roman" w:hAnsi="Garamond"/>
          <w:sz w:val="24"/>
          <w:szCs w:val="24"/>
          <w:lang w:val="en-US"/>
        </w:rPr>
        <w:t>89511/30.06.2021</w:t>
      </w:r>
    </w:p>
    <w:p w14:paraId="6CC57D0A" w14:textId="77777777" w:rsidR="00654CCD" w:rsidRPr="00A93026" w:rsidRDefault="00654CCD" w:rsidP="00654CCD">
      <w:pPr>
        <w:spacing w:after="0" w:line="240" w:lineRule="auto"/>
        <w:jc w:val="center"/>
        <w:rPr>
          <w:rFonts w:ascii="Garamond" w:hAnsi="Garamond" w:cs="Arial"/>
          <w:b/>
          <w:sz w:val="24"/>
          <w:szCs w:val="24"/>
        </w:rPr>
      </w:pPr>
    </w:p>
    <w:p w14:paraId="6F5AE7EF" w14:textId="77777777" w:rsidR="00654CCD" w:rsidRPr="00A93026" w:rsidRDefault="00654CCD" w:rsidP="00654CCD">
      <w:pPr>
        <w:spacing w:after="0" w:line="240" w:lineRule="auto"/>
        <w:rPr>
          <w:rFonts w:ascii="Garamond" w:hAnsi="Garamond" w:cs="Arial"/>
          <w:b/>
          <w:sz w:val="24"/>
          <w:szCs w:val="24"/>
        </w:rPr>
      </w:pPr>
    </w:p>
    <w:p w14:paraId="0D80AD0B" w14:textId="77777777" w:rsidR="00654CCD" w:rsidRDefault="00654CCD" w:rsidP="00654CCD">
      <w:pPr>
        <w:spacing w:after="0" w:line="240" w:lineRule="auto"/>
        <w:jc w:val="center"/>
        <w:rPr>
          <w:rFonts w:ascii="Garamond" w:hAnsi="Garamond" w:cs="Arial"/>
          <w:b/>
          <w:sz w:val="24"/>
          <w:szCs w:val="24"/>
        </w:rPr>
      </w:pPr>
      <w:r w:rsidRPr="00A93026">
        <w:rPr>
          <w:rFonts w:ascii="Garamond" w:hAnsi="Garamond" w:cs="Arial"/>
          <w:b/>
          <w:sz w:val="24"/>
          <w:szCs w:val="24"/>
        </w:rPr>
        <w:t>GRAFIC DE PRESTARE</w:t>
      </w:r>
    </w:p>
    <w:p w14:paraId="1C7B4428" w14:textId="1E85342C" w:rsidR="00654CCD" w:rsidRPr="00A93026" w:rsidRDefault="00E62F53" w:rsidP="00654CCD">
      <w:pPr>
        <w:spacing w:after="0" w:line="240" w:lineRule="auto"/>
        <w:jc w:val="center"/>
        <w:rPr>
          <w:rFonts w:ascii="Garamond" w:hAnsi="Garamond" w:cs="Arial"/>
          <w:b/>
          <w:sz w:val="24"/>
          <w:szCs w:val="24"/>
        </w:rPr>
      </w:pPr>
      <w:r w:rsidRPr="00E62F53">
        <w:rPr>
          <w:rFonts w:eastAsia="Times New Roman" w:cs="Calibri"/>
          <w:color w:val="000000"/>
          <w:lang w:eastAsia="ro-RO"/>
        </w:rPr>
        <w:t>Servicii de neurologie destinate persoanelor adulte cu dizabilitati si persoanelor varstnice din cadrul D.G.A.S.P.C. Sector 2</w:t>
      </w:r>
    </w:p>
    <w:p w14:paraId="3FF27F1C" w14:textId="4D5442D7" w:rsidR="00654CCD" w:rsidRPr="00A93026" w:rsidRDefault="00654CCD" w:rsidP="00654CCD">
      <w:pPr>
        <w:spacing w:after="0" w:line="240" w:lineRule="auto"/>
        <w:jc w:val="both"/>
        <w:rPr>
          <w:rFonts w:ascii="Garamond" w:hAnsi="Garamond" w:cs="Arial"/>
          <w:sz w:val="24"/>
          <w:szCs w:val="24"/>
        </w:rPr>
      </w:pPr>
      <w:r w:rsidRPr="00A93026">
        <w:rPr>
          <w:rFonts w:ascii="Garamond" w:hAnsi="Garamond" w:cs="Arial"/>
          <w:sz w:val="24"/>
          <w:szCs w:val="24"/>
        </w:rPr>
        <w:t>_________________________________________________________________________</w:t>
      </w:r>
      <w:r>
        <w:rPr>
          <w:rFonts w:ascii="Garamond" w:hAnsi="Garamond" w:cs="Arial"/>
          <w:sz w:val="24"/>
          <w:szCs w:val="24"/>
        </w:rPr>
        <w:t>_______</w:t>
      </w:r>
      <w:r w:rsidR="00472D4E">
        <w:rPr>
          <w:rFonts w:ascii="Garamond" w:hAnsi="Garamond" w:cs="Arial"/>
          <w:sz w:val="24"/>
          <w:szCs w:val="24"/>
        </w:rPr>
        <w:t>__</w:t>
      </w:r>
    </w:p>
    <w:p w14:paraId="55032113" w14:textId="3BF2888C" w:rsidR="00654CCD" w:rsidRPr="00A93026" w:rsidRDefault="00230715" w:rsidP="00654CCD">
      <w:pPr>
        <w:spacing w:after="0" w:line="240" w:lineRule="auto"/>
        <w:jc w:val="both"/>
        <w:rPr>
          <w:rFonts w:ascii="Garamond" w:hAnsi="Garamond" w:cs="Arial"/>
          <w:sz w:val="24"/>
          <w:szCs w:val="24"/>
        </w:rPr>
      </w:pPr>
      <w:r>
        <w:rPr>
          <w:rFonts w:ascii="Garamond" w:hAnsi="Garamond" w:cs="Arial"/>
          <w:sz w:val="24"/>
          <w:szCs w:val="24"/>
        </w:rPr>
        <w:t xml:space="preserve">    </w:t>
      </w:r>
      <w:r w:rsidR="00654CCD" w:rsidRPr="00A93026">
        <w:rPr>
          <w:rFonts w:ascii="Garamond" w:hAnsi="Garamond" w:cs="Arial"/>
          <w:sz w:val="24"/>
          <w:szCs w:val="24"/>
        </w:rPr>
        <w:t>Nr.</w:t>
      </w:r>
      <w:r w:rsidR="00654CCD" w:rsidRPr="00A93026">
        <w:rPr>
          <w:rFonts w:ascii="Garamond" w:hAnsi="Garamond" w:cs="Arial"/>
          <w:sz w:val="24"/>
          <w:szCs w:val="24"/>
        </w:rPr>
        <w:tab/>
      </w:r>
      <w:r w:rsidR="00654CCD">
        <w:rPr>
          <w:rFonts w:ascii="Garamond" w:hAnsi="Garamond" w:cs="Arial"/>
          <w:sz w:val="24"/>
          <w:szCs w:val="24"/>
        </w:rPr>
        <w:t xml:space="preserve">    </w:t>
      </w:r>
      <w:r>
        <w:rPr>
          <w:rFonts w:ascii="Garamond" w:hAnsi="Garamond" w:cs="Arial"/>
          <w:sz w:val="24"/>
          <w:szCs w:val="24"/>
        </w:rPr>
        <w:t xml:space="preserve">    </w:t>
      </w:r>
      <w:r w:rsidR="00E62F53">
        <w:rPr>
          <w:rFonts w:ascii="Garamond" w:hAnsi="Garamond" w:cs="Arial"/>
          <w:sz w:val="24"/>
          <w:szCs w:val="24"/>
        </w:rPr>
        <w:t>Locatie</w:t>
      </w:r>
      <w:r w:rsidR="00654CCD" w:rsidRPr="00A93026">
        <w:rPr>
          <w:rFonts w:ascii="Garamond" w:hAnsi="Garamond" w:cs="Arial"/>
          <w:sz w:val="24"/>
          <w:szCs w:val="24"/>
        </w:rPr>
        <w:tab/>
      </w:r>
      <w:r w:rsidR="00654CCD" w:rsidRPr="00A93026">
        <w:rPr>
          <w:rFonts w:ascii="Garamond" w:hAnsi="Garamond" w:cs="Arial"/>
          <w:sz w:val="24"/>
          <w:szCs w:val="24"/>
        </w:rPr>
        <w:tab/>
      </w:r>
      <w:r w:rsidR="00654CCD">
        <w:rPr>
          <w:rFonts w:ascii="Garamond" w:hAnsi="Garamond" w:cs="Arial"/>
          <w:sz w:val="24"/>
          <w:szCs w:val="24"/>
        </w:rPr>
        <w:t xml:space="preserve">                 </w:t>
      </w:r>
      <w:r w:rsidR="00E62F53">
        <w:rPr>
          <w:rFonts w:ascii="Garamond" w:hAnsi="Garamond" w:cs="Arial"/>
          <w:sz w:val="24"/>
          <w:szCs w:val="24"/>
        </w:rPr>
        <w:t xml:space="preserve">            </w:t>
      </w:r>
      <w:r w:rsidR="00654CCD" w:rsidRPr="00A93026">
        <w:rPr>
          <w:rFonts w:ascii="Garamond" w:hAnsi="Garamond" w:cs="Arial"/>
          <w:sz w:val="24"/>
          <w:szCs w:val="24"/>
        </w:rPr>
        <w:t xml:space="preserve">Cantitatea </w:t>
      </w:r>
      <w:r w:rsidR="00654CCD" w:rsidRPr="00A93026">
        <w:rPr>
          <w:rFonts w:ascii="Garamond" w:hAnsi="Garamond" w:cs="Arial"/>
          <w:sz w:val="24"/>
          <w:szCs w:val="24"/>
        </w:rPr>
        <w:tab/>
      </w:r>
      <w:r w:rsidR="00654CCD" w:rsidRPr="00A93026">
        <w:rPr>
          <w:rFonts w:ascii="Garamond" w:hAnsi="Garamond" w:cs="Arial"/>
          <w:sz w:val="24"/>
          <w:szCs w:val="24"/>
        </w:rPr>
        <w:tab/>
        <w:t xml:space="preserve">  </w:t>
      </w:r>
      <w:r w:rsidR="00654CCD" w:rsidRPr="00A93026">
        <w:rPr>
          <w:rFonts w:ascii="Garamond" w:hAnsi="Garamond" w:cs="Arial"/>
          <w:sz w:val="24"/>
          <w:szCs w:val="24"/>
        </w:rPr>
        <w:tab/>
      </w:r>
      <w:r w:rsidR="00654CCD" w:rsidRPr="00A93026">
        <w:rPr>
          <w:rFonts w:ascii="Garamond" w:hAnsi="Garamond" w:cs="Arial"/>
          <w:sz w:val="24"/>
          <w:szCs w:val="24"/>
        </w:rPr>
        <w:tab/>
      </w:r>
      <w:r w:rsidR="00654CCD">
        <w:rPr>
          <w:rFonts w:ascii="Garamond" w:hAnsi="Garamond" w:cs="Arial"/>
          <w:sz w:val="24"/>
          <w:szCs w:val="24"/>
        </w:rPr>
        <w:t xml:space="preserve">  </w:t>
      </w:r>
      <w:r w:rsidR="00654CCD" w:rsidRPr="00A93026">
        <w:rPr>
          <w:rFonts w:ascii="Garamond" w:hAnsi="Garamond" w:cs="Arial"/>
          <w:sz w:val="24"/>
          <w:szCs w:val="24"/>
        </w:rPr>
        <w:t xml:space="preserve">Perioada </w:t>
      </w:r>
    </w:p>
    <w:p w14:paraId="27667379" w14:textId="77777777" w:rsidR="00E62F53" w:rsidRDefault="00230715" w:rsidP="00654CCD">
      <w:pPr>
        <w:spacing w:after="0" w:line="240" w:lineRule="auto"/>
        <w:jc w:val="both"/>
        <w:rPr>
          <w:rFonts w:ascii="Garamond" w:hAnsi="Garamond" w:cs="Arial"/>
          <w:sz w:val="24"/>
          <w:szCs w:val="24"/>
        </w:rPr>
      </w:pPr>
      <w:r>
        <w:rPr>
          <w:rFonts w:ascii="Garamond" w:hAnsi="Garamond" w:cs="Arial"/>
          <w:sz w:val="24"/>
          <w:szCs w:val="24"/>
        </w:rPr>
        <w:t xml:space="preserve">    </w:t>
      </w:r>
      <w:r w:rsidR="00654CCD">
        <w:rPr>
          <w:rFonts w:ascii="Garamond" w:hAnsi="Garamond" w:cs="Arial"/>
          <w:sz w:val="24"/>
          <w:szCs w:val="24"/>
        </w:rPr>
        <w:t>crt</w:t>
      </w:r>
      <w:r w:rsidR="00654CCD" w:rsidRPr="00A93026">
        <w:rPr>
          <w:rFonts w:ascii="Garamond" w:hAnsi="Garamond" w:cs="Arial"/>
          <w:sz w:val="24"/>
          <w:szCs w:val="24"/>
        </w:rPr>
        <w:t>.</w:t>
      </w:r>
      <w:r w:rsidR="00654CCD" w:rsidRPr="00A93026">
        <w:rPr>
          <w:rFonts w:ascii="Garamond" w:hAnsi="Garamond" w:cs="Arial"/>
          <w:sz w:val="24"/>
          <w:szCs w:val="24"/>
        </w:rPr>
        <w:tab/>
      </w:r>
      <w:r w:rsidR="00654CCD">
        <w:rPr>
          <w:rFonts w:ascii="Garamond" w:hAnsi="Garamond" w:cs="Arial"/>
          <w:sz w:val="24"/>
          <w:szCs w:val="24"/>
        </w:rPr>
        <w:t xml:space="preserve">    </w:t>
      </w:r>
      <w:r>
        <w:rPr>
          <w:rFonts w:ascii="Garamond" w:hAnsi="Garamond" w:cs="Arial"/>
          <w:sz w:val="24"/>
          <w:szCs w:val="24"/>
        </w:rPr>
        <w:t xml:space="preserve">    </w:t>
      </w:r>
      <w:r w:rsidR="00654CCD">
        <w:rPr>
          <w:rFonts w:ascii="Garamond" w:hAnsi="Garamond" w:cs="Arial"/>
          <w:sz w:val="24"/>
          <w:szCs w:val="24"/>
        </w:rPr>
        <w:t xml:space="preserve">                         </w:t>
      </w:r>
      <w:r w:rsidR="00654CCD" w:rsidRPr="00A93026">
        <w:rPr>
          <w:rFonts w:ascii="Garamond" w:hAnsi="Garamond" w:cs="Arial"/>
          <w:sz w:val="24"/>
          <w:szCs w:val="24"/>
        </w:rPr>
        <w:t xml:space="preserve"> </w:t>
      </w:r>
      <w:r>
        <w:rPr>
          <w:rFonts w:ascii="Garamond" w:hAnsi="Garamond" w:cs="Arial"/>
          <w:sz w:val="24"/>
          <w:szCs w:val="24"/>
        </w:rPr>
        <w:t xml:space="preserve">  </w:t>
      </w:r>
      <w:r w:rsidR="00E62F53">
        <w:rPr>
          <w:rFonts w:ascii="Garamond" w:hAnsi="Garamond" w:cs="Arial"/>
          <w:sz w:val="24"/>
          <w:szCs w:val="24"/>
        </w:rPr>
        <w:t xml:space="preserve">                              </w:t>
      </w:r>
      <w:r>
        <w:rPr>
          <w:rFonts w:ascii="Garamond" w:hAnsi="Garamond" w:cs="Arial"/>
          <w:sz w:val="24"/>
          <w:szCs w:val="24"/>
        </w:rPr>
        <w:t xml:space="preserve"> </w:t>
      </w:r>
      <w:r w:rsidR="00654CCD" w:rsidRPr="00A93026">
        <w:rPr>
          <w:rFonts w:ascii="Garamond" w:hAnsi="Garamond" w:cs="Arial"/>
          <w:sz w:val="24"/>
          <w:szCs w:val="24"/>
        </w:rPr>
        <w:t>(U.M.)</w:t>
      </w:r>
      <w:r w:rsidR="00654CCD" w:rsidRPr="00A93026">
        <w:rPr>
          <w:rFonts w:ascii="Garamond" w:hAnsi="Garamond" w:cs="Arial"/>
          <w:sz w:val="24"/>
          <w:szCs w:val="24"/>
        </w:rPr>
        <w:tab/>
      </w:r>
    </w:p>
    <w:p w14:paraId="348DB954" w14:textId="01155ACC" w:rsidR="00E62F53" w:rsidRDefault="00E62F53" w:rsidP="00654CCD">
      <w:pPr>
        <w:spacing w:after="0" w:line="240" w:lineRule="auto"/>
        <w:jc w:val="both"/>
        <w:rPr>
          <w:rFonts w:ascii="Garamond" w:hAnsi="Garamond" w:cs="Arial"/>
          <w:sz w:val="24"/>
          <w:szCs w:val="24"/>
        </w:rPr>
      </w:pPr>
      <w:r>
        <w:rPr>
          <w:rFonts w:ascii="Garamond" w:hAnsi="Garamond" w:cs="Arial"/>
          <w:sz w:val="24"/>
          <w:szCs w:val="24"/>
        </w:rPr>
        <w:t xml:space="preserve">                                                                               -ORE-</w:t>
      </w:r>
      <w:r w:rsidR="00654CCD" w:rsidRPr="00A93026">
        <w:rPr>
          <w:rFonts w:ascii="Garamond" w:hAnsi="Garamond" w:cs="Arial"/>
          <w:sz w:val="24"/>
          <w:szCs w:val="24"/>
        </w:rPr>
        <w:t xml:space="preserve">    </w:t>
      </w:r>
      <w:r w:rsidR="00654CCD" w:rsidRPr="00A93026">
        <w:rPr>
          <w:rFonts w:ascii="Garamond" w:hAnsi="Garamond" w:cs="Arial"/>
          <w:sz w:val="24"/>
          <w:szCs w:val="24"/>
        </w:rPr>
        <w:tab/>
        <w:t xml:space="preserve">                        </w:t>
      </w:r>
    </w:p>
    <w:p w14:paraId="7418AFD0" w14:textId="004E5CE3" w:rsidR="00654CCD" w:rsidRPr="00A93026" w:rsidRDefault="00654CCD" w:rsidP="00654CCD">
      <w:pPr>
        <w:spacing w:after="0" w:line="240" w:lineRule="auto"/>
        <w:jc w:val="both"/>
        <w:rPr>
          <w:rFonts w:ascii="Garamond" w:hAnsi="Garamond" w:cs="Arial"/>
          <w:sz w:val="24"/>
          <w:szCs w:val="24"/>
        </w:rPr>
      </w:pPr>
      <w:r w:rsidRPr="00A93026">
        <w:rPr>
          <w:rFonts w:ascii="Garamond" w:hAnsi="Garamond" w:cs="Arial"/>
          <w:sz w:val="24"/>
          <w:szCs w:val="24"/>
        </w:rPr>
        <w:t>__________________________________________________________________________</w:t>
      </w:r>
      <w:r>
        <w:rPr>
          <w:rFonts w:ascii="Garamond" w:hAnsi="Garamond" w:cs="Arial"/>
          <w:sz w:val="24"/>
          <w:szCs w:val="24"/>
        </w:rPr>
        <w:t>_______</w:t>
      </w:r>
      <w:r w:rsidR="00472D4E">
        <w:rPr>
          <w:rFonts w:ascii="Garamond" w:hAnsi="Garamond" w:cs="Arial"/>
          <w:sz w:val="24"/>
          <w:szCs w:val="24"/>
        </w:rPr>
        <w:t>_</w:t>
      </w:r>
    </w:p>
    <w:p w14:paraId="721DBD90" w14:textId="502BA814" w:rsidR="00654CCD" w:rsidRDefault="00230715" w:rsidP="00230715">
      <w:pPr>
        <w:pStyle w:val="DefaultText"/>
        <w:numPr>
          <w:ilvl w:val="0"/>
          <w:numId w:val="35"/>
        </w:numPr>
        <w:jc w:val="both"/>
        <w:rPr>
          <w:rFonts w:ascii="Garamond" w:hAnsi="Garamond" w:cs="Arial"/>
          <w:szCs w:val="24"/>
        </w:rPr>
      </w:pPr>
      <w:r>
        <w:rPr>
          <w:rFonts w:ascii="Garamond" w:hAnsi="Garamond" w:cs="Arial"/>
          <w:szCs w:val="24"/>
        </w:rPr>
        <w:t xml:space="preserve">    </w:t>
      </w:r>
      <w:r w:rsidR="00E62F53">
        <w:rPr>
          <w:rFonts w:ascii="Garamond" w:hAnsi="Garamond" w:cs="Arial"/>
          <w:szCs w:val="24"/>
        </w:rPr>
        <w:t xml:space="preserve">C.R.R.N. Nr.1                                      </w:t>
      </w:r>
      <w:r w:rsidR="00A15AB9">
        <w:rPr>
          <w:rFonts w:ascii="Garamond" w:hAnsi="Garamond" w:cs="Arial"/>
          <w:szCs w:val="24"/>
        </w:rPr>
        <w:t xml:space="preserve">   </w:t>
      </w:r>
      <w:r w:rsidR="00E62F53">
        <w:rPr>
          <w:rFonts w:ascii="Garamond" w:hAnsi="Garamond" w:cs="Arial"/>
          <w:szCs w:val="24"/>
        </w:rPr>
        <w:t xml:space="preserve"> </w:t>
      </w:r>
      <w:r w:rsidR="002C54A2">
        <w:rPr>
          <w:rFonts w:ascii="Garamond" w:hAnsi="Garamond" w:cs="Arial"/>
          <w:szCs w:val="24"/>
        </w:rPr>
        <w:t>212</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9A79E5">
        <w:rPr>
          <w:rFonts w:ascii="Garamond" w:hAnsi="Garamond" w:cs="Arial"/>
          <w:szCs w:val="24"/>
        </w:rPr>
        <w:t xml:space="preserve"> </w:t>
      </w:r>
      <w:r w:rsidR="002C54A2">
        <w:rPr>
          <w:rFonts w:ascii="Garamond" w:hAnsi="Garamond" w:cs="Arial"/>
          <w:szCs w:val="24"/>
        </w:rPr>
        <w:t>iulie-decembrie</w:t>
      </w:r>
    </w:p>
    <w:p w14:paraId="39623306" w14:textId="77777777" w:rsidR="00230715" w:rsidRDefault="00230715" w:rsidP="00654CCD">
      <w:pPr>
        <w:pStyle w:val="DefaultText"/>
        <w:jc w:val="both"/>
        <w:rPr>
          <w:rFonts w:ascii="Garamond" w:hAnsi="Garamond" w:cs="Arial"/>
          <w:szCs w:val="24"/>
        </w:rPr>
      </w:pPr>
    </w:p>
    <w:p w14:paraId="79FE3904" w14:textId="3576584C" w:rsidR="00654CCD" w:rsidRDefault="00E62F53" w:rsidP="00230715">
      <w:pPr>
        <w:pStyle w:val="DefaultText"/>
        <w:numPr>
          <w:ilvl w:val="0"/>
          <w:numId w:val="35"/>
        </w:numPr>
        <w:jc w:val="both"/>
        <w:rPr>
          <w:rFonts w:ascii="Garamond" w:hAnsi="Garamond" w:cs="Arial"/>
          <w:szCs w:val="24"/>
        </w:rPr>
      </w:pPr>
      <w:r>
        <w:rPr>
          <w:rFonts w:ascii="Garamond" w:hAnsi="Garamond" w:cs="Arial"/>
          <w:szCs w:val="24"/>
        </w:rPr>
        <w:t xml:space="preserve">    C.R.R.N. Nr.2</w:t>
      </w:r>
      <w:r w:rsidR="00A15AB9">
        <w:rPr>
          <w:rFonts w:ascii="Garamond" w:hAnsi="Garamond" w:cs="Arial"/>
          <w:szCs w:val="24"/>
        </w:rPr>
        <w:t xml:space="preserve">                                          </w:t>
      </w:r>
      <w:r w:rsidR="002C54A2">
        <w:rPr>
          <w:rFonts w:ascii="Garamond" w:hAnsi="Garamond" w:cs="Arial"/>
          <w:szCs w:val="24"/>
        </w:rPr>
        <w:t>208</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2C54A2">
        <w:rPr>
          <w:rFonts w:ascii="Garamond" w:hAnsi="Garamond" w:cs="Arial"/>
          <w:szCs w:val="24"/>
        </w:rPr>
        <w:t>iulie-decembrie</w:t>
      </w:r>
    </w:p>
    <w:p w14:paraId="132DE96D" w14:textId="77777777" w:rsidR="00230715" w:rsidRDefault="00230715" w:rsidP="00654CCD">
      <w:pPr>
        <w:pStyle w:val="DefaultText"/>
        <w:jc w:val="both"/>
        <w:rPr>
          <w:rFonts w:ascii="Garamond" w:hAnsi="Garamond" w:cs="Arial"/>
          <w:szCs w:val="24"/>
        </w:rPr>
      </w:pPr>
    </w:p>
    <w:p w14:paraId="2A2D7FE9" w14:textId="66CA27A5" w:rsidR="00E62F53" w:rsidRDefault="00E62F53" w:rsidP="00E9206F">
      <w:pPr>
        <w:pStyle w:val="DefaultText"/>
        <w:numPr>
          <w:ilvl w:val="0"/>
          <w:numId w:val="35"/>
        </w:numPr>
        <w:jc w:val="both"/>
        <w:rPr>
          <w:rFonts w:ascii="Garamond" w:hAnsi="Garamond" w:cs="Arial"/>
          <w:szCs w:val="24"/>
        </w:rPr>
      </w:pPr>
      <w:r w:rsidRPr="002C54A2">
        <w:rPr>
          <w:rFonts w:ascii="Garamond" w:hAnsi="Garamond" w:cs="Arial"/>
          <w:szCs w:val="24"/>
        </w:rPr>
        <w:t xml:space="preserve">    C.I.A. Nr. 2</w:t>
      </w:r>
      <w:r w:rsidR="00A15AB9" w:rsidRPr="002C54A2">
        <w:rPr>
          <w:rFonts w:ascii="Garamond" w:hAnsi="Garamond" w:cs="Arial"/>
          <w:szCs w:val="24"/>
        </w:rPr>
        <w:t xml:space="preserve">               </w:t>
      </w:r>
      <w:r w:rsidR="000C752C" w:rsidRPr="002C54A2">
        <w:rPr>
          <w:rFonts w:ascii="Garamond" w:hAnsi="Garamond" w:cs="Arial"/>
          <w:szCs w:val="24"/>
        </w:rPr>
        <w:t xml:space="preserve">                               </w:t>
      </w:r>
      <w:r w:rsidR="002C54A2" w:rsidRPr="002C54A2">
        <w:rPr>
          <w:rFonts w:ascii="Garamond" w:hAnsi="Garamond" w:cs="Arial"/>
          <w:szCs w:val="24"/>
        </w:rPr>
        <w:t>48</w:t>
      </w:r>
      <w:r w:rsidR="00A15AB9" w:rsidRPr="002C54A2">
        <w:rPr>
          <w:rFonts w:ascii="Garamond" w:hAnsi="Garamond" w:cs="Arial"/>
          <w:szCs w:val="24"/>
        </w:rPr>
        <w:t xml:space="preserve">                                            </w:t>
      </w:r>
      <w:r w:rsidR="009A79E5" w:rsidRPr="002C54A2">
        <w:rPr>
          <w:rFonts w:ascii="Garamond" w:hAnsi="Garamond" w:cs="Arial"/>
          <w:szCs w:val="24"/>
        </w:rPr>
        <w:t xml:space="preserve">  </w:t>
      </w:r>
      <w:r w:rsidR="00A15AB9" w:rsidRPr="002C54A2">
        <w:rPr>
          <w:rFonts w:ascii="Garamond" w:hAnsi="Garamond" w:cs="Arial"/>
          <w:szCs w:val="24"/>
        </w:rPr>
        <w:t xml:space="preserve"> </w:t>
      </w:r>
      <w:r w:rsidR="002C54A2">
        <w:rPr>
          <w:rFonts w:ascii="Garamond" w:hAnsi="Garamond" w:cs="Arial"/>
          <w:szCs w:val="24"/>
        </w:rPr>
        <w:t>iulie-decembrie</w:t>
      </w:r>
    </w:p>
    <w:p w14:paraId="1B1ACE51" w14:textId="77777777" w:rsidR="00272D56" w:rsidRDefault="00272D56" w:rsidP="00272D56">
      <w:pPr>
        <w:pStyle w:val="Listparagraf"/>
        <w:rPr>
          <w:rFonts w:ascii="Garamond" w:hAnsi="Garamond" w:cs="Arial"/>
          <w:szCs w:val="24"/>
        </w:rPr>
      </w:pPr>
    </w:p>
    <w:p w14:paraId="745FD27C" w14:textId="6B597AB4" w:rsidR="00272D56" w:rsidRPr="002C54A2" w:rsidRDefault="00272D56" w:rsidP="00272D56">
      <w:pPr>
        <w:pStyle w:val="DefaultText"/>
        <w:ind w:left="720"/>
        <w:jc w:val="both"/>
        <w:rPr>
          <w:rFonts w:ascii="Garamond" w:hAnsi="Garamond" w:cs="Arial"/>
          <w:szCs w:val="24"/>
        </w:rPr>
      </w:pPr>
    </w:p>
    <w:p w14:paraId="31FF4CAE" w14:textId="0C917B42" w:rsidR="00E62F53" w:rsidRPr="00A93026" w:rsidRDefault="00E62F53" w:rsidP="00230715">
      <w:pPr>
        <w:pStyle w:val="DefaultText"/>
        <w:numPr>
          <w:ilvl w:val="0"/>
          <w:numId w:val="35"/>
        </w:numPr>
        <w:jc w:val="both"/>
        <w:rPr>
          <w:rFonts w:ascii="Garamond" w:hAnsi="Garamond" w:cs="Arial"/>
          <w:szCs w:val="24"/>
        </w:rPr>
      </w:pPr>
      <w:r>
        <w:rPr>
          <w:rFonts w:ascii="Garamond" w:hAnsi="Garamond" w:cs="Arial"/>
          <w:szCs w:val="24"/>
        </w:rPr>
        <w:t xml:space="preserve">    </w:t>
      </w:r>
      <w:r w:rsidR="00272D56">
        <w:rPr>
          <w:rFonts w:ascii="Garamond" w:hAnsi="Garamond" w:cs="Arial"/>
          <w:szCs w:val="24"/>
        </w:rPr>
        <w:t>CRPVS (</w:t>
      </w:r>
      <w:r>
        <w:rPr>
          <w:rFonts w:ascii="Garamond" w:hAnsi="Garamond" w:cs="Arial"/>
          <w:szCs w:val="24"/>
        </w:rPr>
        <w:t>SPERANTA</w:t>
      </w:r>
      <w:r w:rsidR="00272D56">
        <w:rPr>
          <w:rFonts w:ascii="Garamond" w:hAnsi="Garamond" w:cs="Arial"/>
          <w:szCs w:val="24"/>
        </w:rPr>
        <w:t>)</w:t>
      </w:r>
      <w:r w:rsidR="00A15AB9">
        <w:rPr>
          <w:rFonts w:ascii="Garamond" w:hAnsi="Garamond" w:cs="Arial"/>
          <w:szCs w:val="24"/>
        </w:rPr>
        <w:t xml:space="preserve">                             </w:t>
      </w:r>
      <w:r w:rsidR="002C54A2">
        <w:rPr>
          <w:rFonts w:ascii="Garamond" w:hAnsi="Garamond" w:cs="Arial"/>
          <w:szCs w:val="24"/>
        </w:rPr>
        <w:t>52</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2C54A2">
        <w:rPr>
          <w:rFonts w:ascii="Garamond" w:hAnsi="Garamond" w:cs="Arial"/>
          <w:szCs w:val="24"/>
        </w:rPr>
        <w:t>iulie-decembrie</w:t>
      </w:r>
    </w:p>
    <w:p w14:paraId="3A04E391" w14:textId="66A37BDA" w:rsidR="00654CCD" w:rsidRPr="00A93026" w:rsidRDefault="00654CCD" w:rsidP="00654CCD">
      <w:pPr>
        <w:pStyle w:val="DefaultText"/>
        <w:jc w:val="both"/>
        <w:rPr>
          <w:rFonts w:ascii="Garamond" w:hAnsi="Garamond"/>
          <w:szCs w:val="24"/>
        </w:rPr>
      </w:pPr>
      <w:r w:rsidRPr="00A93026">
        <w:rPr>
          <w:rFonts w:ascii="Garamond" w:hAnsi="Garamond" w:cs="Arial"/>
          <w:szCs w:val="24"/>
        </w:rPr>
        <w:t>__________________________________________________________________________</w:t>
      </w:r>
      <w:r>
        <w:rPr>
          <w:rFonts w:ascii="Garamond" w:hAnsi="Garamond" w:cs="Arial"/>
          <w:szCs w:val="24"/>
        </w:rPr>
        <w:t>__</w:t>
      </w:r>
      <w:r w:rsidRPr="00A93026">
        <w:rPr>
          <w:rFonts w:ascii="Garamond" w:hAnsi="Garamond" w:cs="Arial"/>
          <w:szCs w:val="24"/>
        </w:rPr>
        <w:t>_</w:t>
      </w:r>
      <w:r w:rsidR="00472D4E">
        <w:rPr>
          <w:rFonts w:ascii="Garamond" w:hAnsi="Garamond" w:cs="Arial"/>
          <w:szCs w:val="24"/>
        </w:rPr>
        <w:t>______</w:t>
      </w:r>
    </w:p>
    <w:p w14:paraId="689B1122" w14:textId="77777777" w:rsidR="00654CCD" w:rsidRPr="00A93026" w:rsidRDefault="00654CCD" w:rsidP="00654CCD">
      <w:pPr>
        <w:pStyle w:val="DefaultText"/>
        <w:jc w:val="both"/>
        <w:rPr>
          <w:rFonts w:ascii="Garamond" w:hAnsi="Garamond"/>
          <w:szCs w:val="24"/>
        </w:rPr>
      </w:pPr>
    </w:p>
    <w:p w14:paraId="425CFECE" w14:textId="2FA5CD73" w:rsidR="004443F0" w:rsidRDefault="004443F0" w:rsidP="00654CCD">
      <w:pPr>
        <w:pStyle w:val="DefaultText"/>
        <w:jc w:val="both"/>
        <w:rPr>
          <w:rFonts w:ascii="Garamond" w:hAnsi="Garamond"/>
          <w:szCs w:val="24"/>
        </w:rPr>
      </w:pPr>
      <w:r>
        <w:rPr>
          <w:rFonts w:ascii="Garamond" w:hAnsi="Garamond"/>
          <w:szCs w:val="24"/>
        </w:rPr>
        <w:t xml:space="preserve">  </w:t>
      </w:r>
    </w:p>
    <w:p w14:paraId="3D073754" w14:textId="58E26C8D" w:rsidR="004443F0" w:rsidRDefault="004443F0" w:rsidP="00654CCD">
      <w:pPr>
        <w:pStyle w:val="DefaultText"/>
        <w:jc w:val="both"/>
        <w:rPr>
          <w:rFonts w:ascii="Garamond" w:hAnsi="Garamond"/>
          <w:szCs w:val="24"/>
        </w:rPr>
      </w:pPr>
    </w:p>
    <w:p w14:paraId="016B51AA" w14:textId="0D28A494" w:rsidR="004443F0" w:rsidRDefault="004443F0" w:rsidP="00654CCD">
      <w:pPr>
        <w:pStyle w:val="DefaultText"/>
        <w:jc w:val="both"/>
        <w:rPr>
          <w:rFonts w:ascii="Garamond" w:hAnsi="Garamond"/>
          <w:szCs w:val="24"/>
        </w:rPr>
      </w:pPr>
    </w:p>
    <w:p w14:paraId="6B3E6F9F" w14:textId="554D1265" w:rsidR="004443F0" w:rsidRDefault="004443F0" w:rsidP="00654CCD">
      <w:pPr>
        <w:pStyle w:val="DefaultText"/>
        <w:jc w:val="both"/>
        <w:rPr>
          <w:rFonts w:ascii="Garamond" w:hAnsi="Garamond"/>
          <w:szCs w:val="24"/>
        </w:rPr>
      </w:pPr>
    </w:p>
    <w:p w14:paraId="08C79705" w14:textId="77777777" w:rsidR="004443F0" w:rsidRPr="00A93026" w:rsidRDefault="004443F0" w:rsidP="00654CCD">
      <w:pPr>
        <w:pStyle w:val="DefaultText"/>
        <w:jc w:val="both"/>
        <w:rPr>
          <w:rFonts w:ascii="Garamond" w:hAnsi="Garamond"/>
          <w:szCs w:val="24"/>
        </w:rPr>
      </w:pPr>
    </w:p>
    <w:p w14:paraId="15D0D962" w14:textId="0EC62A43" w:rsidR="004443F0" w:rsidRPr="00EA1BAA" w:rsidRDefault="004443F0" w:rsidP="004443F0">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08303097" w14:textId="77777777" w:rsidR="004443F0" w:rsidRDefault="004443F0" w:rsidP="004443F0">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3BC4B5DF" w14:textId="77777777" w:rsidR="004443F0" w:rsidRPr="00EA1BAA" w:rsidRDefault="004443F0" w:rsidP="004443F0">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6A494346" w14:textId="17A6C5E0" w:rsidR="0053626F" w:rsidRDefault="0053626F" w:rsidP="0053626F">
      <w:pPr>
        <w:spacing w:after="0" w:line="240" w:lineRule="auto"/>
        <w:jc w:val="both"/>
        <w:rPr>
          <w:rFonts w:ascii="Garamond" w:hAnsi="Garamond"/>
          <w:b/>
          <w:bCs/>
          <w:sz w:val="24"/>
          <w:szCs w:val="24"/>
          <w:lang w:val="it-IT"/>
        </w:rPr>
      </w:pPr>
    </w:p>
    <w:p w14:paraId="7401D5FF" w14:textId="057B9D9D" w:rsidR="0053626F" w:rsidRDefault="0053626F" w:rsidP="0053626F">
      <w:pPr>
        <w:spacing w:after="0" w:line="240" w:lineRule="auto"/>
        <w:jc w:val="both"/>
        <w:rPr>
          <w:rFonts w:ascii="Garamond" w:hAnsi="Garamond"/>
          <w:b/>
          <w:bCs/>
          <w:sz w:val="24"/>
          <w:szCs w:val="24"/>
          <w:lang w:val="it-IT"/>
        </w:rPr>
      </w:pPr>
    </w:p>
    <w:p w14:paraId="725A3AD1" w14:textId="0A8F5944" w:rsidR="0053626F" w:rsidRDefault="0053626F" w:rsidP="0053626F">
      <w:pPr>
        <w:spacing w:after="0" w:line="240" w:lineRule="auto"/>
        <w:jc w:val="both"/>
        <w:rPr>
          <w:rFonts w:ascii="Garamond" w:hAnsi="Garamond"/>
          <w:b/>
          <w:bCs/>
          <w:sz w:val="24"/>
          <w:szCs w:val="24"/>
          <w:lang w:val="it-IT"/>
        </w:rPr>
      </w:pPr>
    </w:p>
    <w:p w14:paraId="38604A90" w14:textId="77777777" w:rsidR="0053626F" w:rsidRDefault="0053626F" w:rsidP="0053626F">
      <w:pPr>
        <w:spacing w:after="0" w:line="240" w:lineRule="auto"/>
        <w:jc w:val="both"/>
        <w:rPr>
          <w:rFonts w:ascii="Garamond" w:hAnsi="Garamond"/>
          <w:sz w:val="24"/>
          <w:szCs w:val="24"/>
          <w:lang w:val="it-IT"/>
        </w:rPr>
      </w:pPr>
    </w:p>
    <w:p w14:paraId="75B78D78" w14:textId="1EBD3FDB" w:rsidR="00654CCD" w:rsidRDefault="00654CCD" w:rsidP="00654CCD">
      <w:pPr>
        <w:spacing w:after="0" w:line="240" w:lineRule="auto"/>
        <w:jc w:val="both"/>
        <w:rPr>
          <w:rFonts w:ascii="Garamond" w:eastAsia="Times New Roman" w:hAnsi="Garamond"/>
          <w:noProof/>
          <w:sz w:val="24"/>
          <w:szCs w:val="24"/>
          <w:lang w:val="en-US"/>
        </w:rPr>
      </w:pPr>
    </w:p>
    <w:p w14:paraId="5D476AA8" w14:textId="17D38E6B" w:rsidR="0009672B" w:rsidRDefault="0009672B" w:rsidP="00654CCD">
      <w:pPr>
        <w:spacing w:after="0" w:line="240" w:lineRule="auto"/>
        <w:jc w:val="both"/>
        <w:rPr>
          <w:rFonts w:ascii="Garamond" w:eastAsia="Times New Roman" w:hAnsi="Garamond"/>
          <w:noProof/>
          <w:sz w:val="24"/>
          <w:szCs w:val="24"/>
          <w:lang w:val="en-US"/>
        </w:rPr>
      </w:pPr>
    </w:p>
    <w:p w14:paraId="2A0B5B1D" w14:textId="4DEA8362" w:rsidR="0009672B" w:rsidRDefault="0009672B" w:rsidP="00654CCD">
      <w:pPr>
        <w:spacing w:after="0" w:line="240" w:lineRule="auto"/>
        <w:jc w:val="both"/>
        <w:rPr>
          <w:rFonts w:ascii="Garamond" w:eastAsia="Times New Roman" w:hAnsi="Garamond"/>
          <w:noProof/>
          <w:sz w:val="24"/>
          <w:szCs w:val="24"/>
          <w:lang w:val="en-US"/>
        </w:rPr>
      </w:pPr>
    </w:p>
    <w:p w14:paraId="38BF21CA" w14:textId="17801E66" w:rsidR="0009672B" w:rsidRDefault="0009672B" w:rsidP="00654CCD">
      <w:pPr>
        <w:spacing w:after="0" w:line="240" w:lineRule="auto"/>
        <w:jc w:val="both"/>
        <w:rPr>
          <w:rFonts w:ascii="Garamond" w:eastAsia="Times New Roman" w:hAnsi="Garamond"/>
          <w:noProof/>
          <w:sz w:val="24"/>
          <w:szCs w:val="24"/>
          <w:lang w:val="en-US"/>
        </w:rPr>
      </w:pPr>
    </w:p>
    <w:p w14:paraId="291AE4A1" w14:textId="07C1C976" w:rsidR="0009672B" w:rsidRDefault="0009672B" w:rsidP="00654CCD">
      <w:pPr>
        <w:spacing w:after="0" w:line="240" w:lineRule="auto"/>
        <w:jc w:val="both"/>
        <w:rPr>
          <w:rFonts w:ascii="Garamond" w:eastAsia="Times New Roman" w:hAnsi="Garamond"/>
          <w:noProof/>
          <w:sz w:val="24"/>
          <w:szCs w:val="24"/>
          <w:lang w:val="en-US"/>
        </w:rPr>
      </w:pPr>
    </w:p>
    <w:p w14:paraId="305A6698" w14:textId="171EADF0" w:rsidR="0009672B" w:rsidRDefault="0009672B" w:rsidP="00654CCD">
      <w:pPr>
        <w:spacing w:after="0" w:line="240" w:lineRule="auto"/>
        <w:jc w:val="both"/>
        <w:rPr>
          <w:rFonts w:ascii="Garamond" w:eastAsia="Times New Roman" w:hAnsi="Garamond"/>
          <w:noProof/>
          <w:sz w:val="24"/>
          <w:szCs w:val="24"/>
          <w:lang w:val="en-US"/>
        </w:rPr>
      </w:pPr>
    </w:p>
    <w:p w14:paraId="0F038610" w14:textId="153ADE4B" w:rsidR="0009672B" w:rsidRDefault="0009672B" w:rsidP="00654CCD">
      <w:pPr>
        <w:spacing w:after="0" w:line="240" w:lineRule="auto"/>
        <w:jc w:val="both"/>
        <w:rPr>
          <w:rFonts w:ascii="Garamond" w:eastAsia="Times New Roman" w:hAnsi="Garamond"/>
          <w:noProof/>
          <w:sz w:val="24"/>
          <w:szCs w:val="24"/>
          <w:lang w:val="en-US"/>
        </w:rPr>
      </w:pPr>
    </w:p>
    <w:p w14:paraId="0E6EABDB" w14:textId="46C3A469" w:rsidR="0009672B" w:rsidRDefault="0009672B" w:rsidP="00654CCD">
      <w:pPr>
        <w:spacing w:after="0" w:line="240" w:lineRule="auto"/>
        <w:jc w:val="both"/>
        <w:rPr>
          <w:rFonts w:ascii="Garamond" w:eastAsia="Times New Roman" w:hAnsi="Garamond"/>
          <w:noProof/>
          <w:sz w:val="24"/>
          <w:szCs w:val="24"/>
          <w:lang w:val="en-US"/>
        </w:rPr>
      </w:pPr>
    </w:p>
    <w:p w14:paraId="5A871E4B" w14:textId="0CA20E66" w:rsidR="0009672B" w:rsidRDefault="0009672B" w:rsidP="00654CCD">
      <w:pPr>
        <w:spacing w:after="0" w:line="240" w:lineRule="auto"/>
        <w:jc w:val="both"/>
        <w:rPr>
          <w:rFonts w:ascii="Garamond" w:eastAsia="Times New Roman" w:hAnsi="Garamond"/>
          <w:noProof/>
          <w:sz w:val="24"/>
          <w:szCs w:val="24"/>
          <w:lang w:val="en-US"/>
        </w:rPr>
      </w:pPr>
    </w:p>
    <w:p w14:paraId="400F08CA" w14:textId="1BD10DE5" w:rsidR="0009672B" w:rsidRDefault="0009672B" w:rsidP="00654CCD">
      <w:pPr>
        <w:spacing w:after="0" w:line="240" w:lineRule="auto"/>
        <w:jc w:val="both"/>
        <w:rPr>
          <w:rFonts w:ascii="Garamond" w:eastAsia="Times New Roman" w:hAnsi="Garamond"/>
          <w:noProof/>
          <w:sz w:val="24"/>
          <w:szCs w:val="24"/>
          <w:lang w:val="en-US"/>
        </w:rPr>
      </w:pPr>
    </w:p>
    <w:p w14:paraId="3E0EBBDF" w14:textId="564A1DE5" w:rsidR="0009672B" w:rsidRDefault="0009672B" w:rsidP="00654CCD">
      <w:pPr>
        <w:spacing w:after="0" w:line="240" w:lineRule="auto"/>
        <w:jc w:val="both"/>
        <w:rPr>
          <w:rFonts w:ascii="Garamond" w:eastAsia="Times New Roman" w:hAnsi="Garamond"/>
          <w:noProof/>
          <w:sz w:val="24"/>
          <w:szCs w:val="24"/>
          <w:lang w:val="en-US"/>
        </w:rPr>
      </w:pPr>
    </w:p>
    <w:p w14:paraId="7469C9C2" w14:textId="196E0314" w:rsidR="0009672B" w:rsidRDefault="0009672B" w:rsidP="00654CCD">
      <w:pPr>
        <w:spacing w:after="0" w:line="240" w:lineRule="auto"/>
        <w:jc w:val="both"/>
        <w:rPr>
          <w:rFonts w:ascii="Garamond" w:eastAsia="Times New Roman" w:hAnsi="Garamond"/>
          <w:noProof/>
          <w:sz w:val="24"/>
          <w:szCs w:val="24"/>
          <w:lang w:val="en-US"/>
        </w:rPr>
      </w:pPr>
    </w:p>
    <w:p w14:paraId="2C78C373" w14:textId="2FEEDA8F" w:rsidR="0009672B" w:rsidRDefault="0009672B" w:rsidP="00654CCD">
      <w:pPr>
        <w:spacing w:after="0" w:line="240" w:lineRule="auto"/>
        <w:jc w:val="both"/>
        <w:rPr>
          <w:rFonts w:ascii="Garamond" w:eastAsia="Times New Roman" w:hAnsi="Garamond"/>
          <w:noProof/>
          <w:sz w:val="24"/>
          <w:szCs w:val="24"/>
          <w:lang w:val="en-US"/>
        </w:rPr>
      </w:pPr>
    </w:p>
    <w:p w14:paraId="79437A3C" w14:textId="2CB54B48" w:rsidR="0009672B" w:rsidRDefault="0009672B" w:rsidP="00654CCD">
      <w:pPr>
        <w:spacing w:after="0" w:line="240" w:lineRule="auto"/>
        <w:jc w:val="both"/>
        <w:rPr>
          <w:rFonts w:ascii="Garamond" w:eastAsia="Times New Roman" w:hAnsi="Garamond"/>
          <w:noProof/>
          <w:sz w:val="24"/>
          <w:szCs w:val="24"/>
          <w:lang w:val="en-US"/>
        </w:rPr>
      </w:pPr>
    </w:p>
    <w:p w14:paraId="4215C9D2" w14:textId="58EC4DC3" w:rsidR="0009672B" w:rsidRDefault="0009672B" w:rsidP="00654CCD">
      <w:pPr>
        <w:spacing w:after="0" w:line="240" w:lineRule="auto"/>
        <w:jc w:val="both"/>
        <w:rPr>
          <w:rFonts w:ascii="Garamond" w:eastAsia="Times New Roman" w:hAnsi="Garamond"/>
          <w:noProof/>
          <w:sz w:val="24"/>
          <w:szCs w:val="24"/>
          <w:lang w:val="en-US"/>
        </w:rPr>
      </w:pPr>
    </w:p>
    <w:p w14:paraId="7C700ED3" w14:textId="71F59E73" w:rsidR="0009672B" w:rsidRDefault="0009672B" w:rsidP="00654CCD">
      <w:pPr>
        <w:spacing w:after="0" w:line="240" w:lineRule="auto"/>
        <w:jc w:val="both"/>
        <w:rPr>
          <w:rFonts w:ascii="Garamond" w:eastAsia="Times New Roman" w:hAnsi="Garamond"/>
          <w:noProof/>
          <w:sz w:val="24"/>
          <w:szCs w:val="24"/>
          <w:lang w:val="en-US"/>
        </w:rPr>
      </w:pPr>
    </w:p>
    <w:p w14:paraId="76CC8DE5" w14:textId="206C8E98" w:rsidR="0009672B" w:rsidRDefault="0009672B" w:rsidP="00654CCD">
      <w:pPr>
        <w:spacing w:after="0" w:line="240" w:lineRule="auto"/>
        <w:jc w:val="both"/>
        <w:rPr>
          <w:rFonts w:ascii="Garamond" w:eastAsia="Times New Roman" w:hAnsi="Garamond"/>
          <w:noProof/>
          <w:sz w:val="24"/>
          <w:szCs w:val="24"/>
          <w:lang w:val="en-US"/>
        </w:rPr>
      </w:pPr>
    </w:p>
    <w:p w14:paraId="7FA70F31" w14:textId="46FED0EC" w:rsidR="0009672B" w:rsidRDefault="0009672B" w:rsidP="00654CCD">
      <w:pPr>
        <w:spacing w:after="0" w:line="240" w:lineRule="auto"/>
        <w:jc w:val="both"/>
        <w:rPr>
          <w:rFonts w:ascii="Garamond" w:eastAsia="Times New Roman" w:hAnsi="Garamond"/>
          <w:noProof/>
          <w:sz w:val="24"/>
          <w:szCs w:val="24"/>
          <w:lang w:val="en-US"/>
        </w:rPr>
      </w:pPr>
    </w:p>
    <w:p w14:paraId="38A1CCF8" w14:textId="32411AC4" w:rsidR="0009672B" w:rsidRDefault="0009672B" w:rsidP="00654CCD">
      <w:pPr>
        <w:spacing w:after="0" w:line="240" w:lineRule="auto"/>
        <w:jc w:val="both"/>
        <w:rPr>
          <w:rFonts w:ascii="Garamond" w:eastAsia="Times New Roman" w:hAnsi="Garamond"/>
          <w:noProof/>
          <w:sz w:val="24"/>
          <w:szCs w:val="24"/>
          <w:lang w:val="en-US"/>
        </w:rPr>
      </w:pPr>
    </w:p>
    <w:p w14:paraId="06AC8E6C" w14:textId="77777777" w:rsidR="0009672B" w:rsidRPr="00A93026" w:rsidRDefault="0009672B" w:rsidP="00654CCD">
      <w:pPr>
        <w:spacing w:after="0" w:line="240" w:lineRule="auto"/>
        <w:jc w:val="both"/>
        <w:rPr>
          <w:rFonts w:ascii="Garamond" w:eastAsia="Times New Roman" w:hAnsi="Garamond"/>
          <w:noProof/>
          <w:sz w:val="24"/>
          <w:szCs w:val="24"/>
          <w:lang w:val="en-US"/>
        </w:rPr>
      </w:pPr>
    </w:p>
    <w:p w14:paraId="1DBB1CF9" w14:textId="06C770E0" w:rsidR="00654CCD" w:rsidRDefault="00654CCD" w:rsidP="00654CCD">
      <w:pPr>
        <w:spacing w:after="0" w:line="240" w:lineRule="auto"/>
        <w:jc w:val="both"/>
        <w:rPr>
          <w:rFonts w:ascii="Garamond" w:eastAsia="Times New Roman" w:hAnsi="Garamond"/>
          <w:noProof/>
          <w:sz w:val="24"/>
          <w:szCs w:val="24"/>
          <w:lang w:val="en-US"/>
        </w:rPr>
      </w:pPr>
    </w:p>
    <w:p w14:paraId="2C41E86A" w14:textId="777DF655" w:rsidR="0061632F" w:rsidRDefault="0061632F" w:rsidP="00654CCD">
      <w:pPr>
        <w:spacing w:after="0" w:line="240" w:lineRule="auto"/>
        <w:jc w:val="both"/>
        <w:rPr>
          <w:rFonts w:ascii="Garamond" w:eastAsia="Times New Roman" w:hAnsi="Garamond"/>
          <w:noProof/>
          <w:sz w:val="24"/>
          <w:szCs w:val="24"/>
          <w:lang w:val="en-US"/>
        </w:rPr>
      </w:pPr>
    </w:p>
    <w:p w14:paraId="36601430" w14:textId="77777777" w:rsidR="0061632F" w:rsidRPr="00A93026" w:rsidRDefault="0061632F" w:rsidP="00654CCD">
      <w:pPr>
        <w:spacing w:after="0" w:line="240" w:lineRule="auto"/>
        <w:jc w:val="both"/>
        <w:rPr>
          <w:rFonts w:ascii="Garamond" w:eastAsia="Times New Roman" w:hAnsi="Garamond"/>
          <w:noProof/>
          <w:sz w:val="24"/>
          <w:szCs w:val="24"/>
          <w:lang w:val="en-US"/>
        </w:rPr>
      </w:pPr>
    </w:p>
    <w:p w14:paraId="2E5330FC" w14:textId="77777777" w:rsidR="00654CCD" w:rsidRPr="00A93026" w:rsidRDefault="00654CCD" w:rsidP="00654CCD">
      <w:pPr>
        <w:spacing w:after="0" w:line="240" w:lineRule="auto"/>
        <w:jc w:val="both"/>
        <w:rPr>
          <w:rFonts w:ascii="Garamond" w:eastAsia="Times New Roman" w:hAnsi="Garamond"/>
          <w:noProof/>
          <w:sz w:val="24"/>
          <w:szCs w:val="24"/>
          <w:lang w:val="en-US"/>
        </w:rPr>
      </w:pPr>
    </w:p>
    <w:p w14:paraId="488AF3AF" w14:textId="77777777" w:rsidR="00654CCD" w:rsidRPr="00A93026" w:rsidRDefault="00654CCD" w:rsidP="00654CCD">
      <w:pPr>
        <w:spacing w:after="0" w:line="240" w:lineRule="auto"/>
        <w:jc w:val="both"/>
        <w:rPr>
          <w:rFonts w:ascii="Garamond" w:eastAsia="Times New Roman" w:hAnsi="Garamond"/>
          <w:noProof/>
          <w:sz w:val="24"/>
          <w:szCs w:val="24"/>
          <w:lang w:val="en-US"/>
        </w:rPr>
      </w:pPr>
    </w:p>
    <w:p w14:paraId="228E1CBA" w14:textId="70C7654B" w:rsidR="004443F0" w:rsidRDefault="004443F0" w:rsidP="0062585C">
      <w:pPr>
        <w:spacing w:after="0" w:line="240" w:lineRule="auto"/>
        <w:rPr>
          <w:rFonts w:ascii="Garamond" w:eastAsia="Times New Roman" w:hAnsi="Garamond"/>
          <w:sz w:val="24"/>
          <w:szCs w:val="24"/>
          <w:lang w:val="en-US"/>
        </w:rPr>
      </w:pPr>
      <w:r w:rsidRPr="00A93026">
        <w:rPr>
          <w:rFonts w:ascii="Garamond" w:eastAsia="Times New Roman" w:hAnsi="Garamond"/>
          <w:sz w:val="24"/>
          <w:szCs w:val="24"/>
          <w:lang w:val="en-US"/>
        </w:rPr>
        <w:t xml:space="preserve">Anexa nr. </w:t>
      </w:r>
      <w:r>
        <w:rPr>
          <w:rFonts w:ascii="Garamond" w:eastAsia="Times New Roman" w:hAnsi="Garamond"/>
          <w:sz w:val="24"/>
          <w:szCs w:val="24"/>
          <w:lang w:val="en-US"/>
        </w:rPr>
        <w:t>3</w:t>
      </w:r>
      <w:r w:rsidRPr="00A93026">
        <w:rPr>
          <w:rFonts w:ascii="Garamond" w:eastAsia="Times New Roman" w:hAnsi="Garamond"/>
          <w:sz w:val="24"/>
          <w:szCs w:val="24"/>
          <w:lang w:val="en-US"/>
        </w:rPr>
        <w:t xml:space="preserve"> la Contractul </w:t>
      </w:r>
      <w:r>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B507EB">
        <w:rPr>
          <w:rFonts w:ascii="Garamond" w:eastAsia="Times New Roman" w:hAnsi="Garamond"/>
          <w:sz w:val="24"/>
          <w:szCs w:val="24"/>
          <w:lang w:val="en-US"/>
        </w:rPr>
        <w:t>89511/30.06.2021</w:t>
      </w:r>
    </w:p>
    <w:p w14:paraId="3F8FD3BD" w14:textId="1B6D7418" w:rsidR="004443F0" w:rsidRDefault="00A15AB9" w:rsidP="00BB5662">
      <w:pPr>
        <w:spacing w:after="0" w:line="240" w:lineRule="auto"/>
        <w:rPr>
          <w:rFonts w:ascii="Garamond" w:eastAsia="Times New Roman" w:hAnsi="Garamond"/>
          <w:sz w:val="24"/>
          <w:szCs w:val="24"/>
          <w:lang w:val="en-US"/>
        </w:rPr>
      </w:pPr>
      <w:r>
        <w:rPr>
          <w:rFonts w:ascii="Garamond" w:eastAsia="Times New Roman" w:hAnsi="Garamond"/>
          <w:sz w:val="24"/>
          <w:szCs w:val="24"/>
          <w:lang w:val="en-US"/>
        </w:rPr>
        <w:t xml:space="preserve">                                                            </w:t>
      </w:r>
      <w:r w:rsidR="00883978">
        <w:rPr>
          <w:rFonts w:ascii="Garamond" w:eastAsia="Times New Roman" w:hAnsi="Garamond"/>
          <w:sz w:val="24"/>
          <w:szCs w:val="24"/>
          <w:lang w:val="en-US"/>
        </w:rPr>
        <w:t>Oferta tehnica</w:t>
      </w:r>
    </w:p>
    <w:p w14:paraId="1A4ABBEC" w14:textId="510B6B66" w:rsidR="004443F0" w:rsidRDefault="004443F0" w:rsidP="004443F0">
      <w:pPr>
        <w:spacing w:after="0" w:line="240" w:lineRule="auto"/>
        <w:ind w:left="383"/>
        <w:rPr>
          <w:rFonts w:ascii="Garamond" w:eastAsia="Times New Roman" w:hAnsi="Garamond"/>
          <w:sz w:val="24"/>
          <w:szCs w:val="24"/>
          <w:lang w:val="en-US"/>
        </w:rPr>
      </w:pPr>
    </w:p>
    <w:p w14:paraId="777E9EBD" w14:textId="77777777" w:rsidR="004443F0" w:rsidRDefault="004443F0" w:rsidP="004443F0">
      <w:pPr>
        <w:spacing w:after="0" w:line="240" w:lineRule="auto"/>
        <w:ind w:left="383"/>
        <w:rPr>
          <w:rFonts w:ascii="Garamond" w:eastAsia="Times New Roman" w:hAnsi="Garamond"/>
          <w:sz w:val="24"/>
          <w:szCs w:val="24"/>
          <w:lang w:val="en-US"/>
        </w:rPr>
      </w:pPr>
    </w:p>
    <w:p w14:paraId="48647F84" w14:textId="77777777" w:rsidR="004443F0" w:rsidRDefault="004443F0" w:rsidP="004443F0">
      <w:pPr>
        <w:spacing w:after="0" w:line="240" w:lineRule="auto"/>
        <w:ind w:left="383"/>
        <w:rPr>
          <w:rFonts w:ascii="Garamond" w:eastAsia="Times New Roman" w:hAnsi="Garamond"/>
          <w:sz w:val="24"/>
          <w:szCs w:val="24"/>
          <w:lang w:val="en-US"/>
        </w:rPr>
      </w:pPr>
    </w:p>
    <w:p w14:paraId="16689F00" w14:textId="77777777" w:rsidR="004443F0" w:rsidRDefault="004443F0" w:rsidP="004443F0">
      <w:pPr>
        <w:spacing w:after="0" w:line="240" w:lineRule="auto"/>
        <w:ind w:left="383"/>
        <w:rPr>
          <w:rFonts w:ascii="Garamond" w:eastAsia="Times New Roman" w:hAnsi="Garamond"/>
          <w:sz w:val="24"/>
          <w:szCs w:val="24"/>
          <w:lang w:val="en-US"/>
        </w:rPr>
      </w:pPr>
    </w:p>
    <w:p w14:paraId="495FC646" w14:textId="3E24081D" w:rsidR="004443F0" w:rsidRDefault="004443F0" w:rsidP="004443F0">
      <w:pPr>
        <w:spacing w:after="0" w:line="240" w:lineRule="auto"/>
        <w:ind w:left="383"/>
        <w:rPr>
          <w:rFonts w:ascii="Garamond" w:eastAsia="Times New Roman" w:hAnsi="Garamond"/>
          <w:sz w:val="24"/>
          <w:szCs w:val="24"/>
          <w:lang w:val="en-US"/>
        </w:rPr>
      </w:pPr>
    </w:p>
    <w:p w14:paraId="766BC7C2" w14:textId="77777777" w:rsidR="004443F0" w:rsidRDefault="004443F0" w:rsidP="004443F0">
      <w:pPr>
        <w:spacing w:after="0" w:line="240" w:lineRule="auto"/>
        <w:ind w:left="383"/>
        <w:rPr>
          <w:rFonts w:ascii="Garamond" w:eastAsia="Times New Roman" w:hAnsi="Garamond"/>
          <w:sz w:val="24"/>
          <w:szCs w:val="24"/>
          <w:lang w:val="en-US"/>
        </w:rPr>
      </w:pPr>
    </w:p>
    <w:p w14:paraId="3DFBEA14" w14:textId="77777777" w:rsidR="004443F0" w:rsidRDefault="004443F0" w:rsidP="004443F0">
      <w:pPr>
        <w:spacing w:after="0" w:line="240" w:lineRule="auto"/>
        <w:ind w:left="383"/>
        <w:rPr>
          <w:rFonts w:ascii="Garamond" w:eastAsia="Times New Roman" w:hAnsi="Garamond"/>
          <w:sz w:val="24"/>
          <w:szCs w:val="24"/>
          <w:lang w:val="en-US"/>
        </w:rPr>
      </w:pPr>
    </w:p>
    <w:p w14:paraId="02314AA7" w14:textId="592F6F99" w:rsidR="00493840" w:rsidRPr="00EF0140" w:rsidRDefault="00493840" w:rsidP="0009672B">
      <w:pPr>
        <w:spacing w:after="0" w:line="240" w:lineRule="auto"/>
        <w:rPr>
          <w:rFonts w:ascii="Garamond" w:eastAsia="Times New Roman" w:hAnsi="Garamond"/>
          <w:sz w:val="24"/>
          <w:szCs w:val="24"/>
          <w:lang w:val="en-US"/>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38099FE4" w14:textId="77777777" w:rsidR="00493840" w:rsidRDefault="00493840" w:rsidP="00493840">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6447C2A6" w14:textId="77777777" w:rsidR="00493840" w:rsidRPr="00EA1BAA" w:rsidRDefault="00493840" w:rsidP="00493840">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2E7E8309" w14:textId="0BD92DE8" w:rsidR="004443F0" w:rsidRDefault="00493840" w:rsidP="0009672B">
      <w:pPr>
        <w:spacing w:after="0" w:line="240" w:lineRule="auto"/>
        <w:jc w:val="both"/>
        <w:rPr>
          <w:rFonts w:ascii="Garamond" w:hAnsi="Garamond"/>
          <w:sz w:val="24"/>
          <w:szCs w:val="24"/>
          <w:lang w:val="it-IT"/>
        </w:rPr>
      </w:pPr>
      <w:r>
        <w:rPr>
          <w:rFonts w:ascii="Garamond" w:hAnsi="Garamond"/>
          <w:b/>
          <w:sz w:val="24"/>
          <w:szCs w:val="24"/>
          <w:lang w:val="it-IT"/>
        </w:rPr>
        <w:t xml:space="preserve">     </w:t>
      </w:r>
    </w:p>
    <w:p w14:paraId="2313A6E7" w14:textId="43F6C379" w:rsidR="00EF0140" w:rsidRDefault="00EF0140" w:rsidP="0001619A">
      <w:pPr>
        <w:spacing w:after="0" w:line="240" w:lineRule="auto"/>
        <w:jc w:val="both"/>
        <w:rPr>
          <w:rFonts w:ascii="Garamond" w:hAnsi="Garamond"/>
          <w:sz w:val="24"/>
          <w:szCs w:val="24"/>
          <w:lang w:val="it-IT"/>
        </w:rPr>
      </w:pPr>
    </w:p>
    <w:p w14:paraId="5754D4BE" w14:textId="3DE3933E" w:rsidR="00955EA4" w:rsidRDefault="00955EA4" w:rsidP="00B14063">
      <w:pPr>
        <w:spacing w:after="0" w:line="240" w:lineRule="auto"/>
        <w:rPr>
          <w:rFonts w:ascii="Garamond" w:hAnsi="Garamond"/>
          <w:sz w:val="24"/>
          <w:szCs w:val="24"/>
          <w:lang w:val="it-IT"/>
        </w:rPr>
      </w:pPr>
    </w:p>
    <w:p w14:paraId="5E94946D" w14:textId="050F10D0" w:rsidR="0009672B" w:rsidRDefault="0009672B" w:rsidP="00B14063">
      <w:pPr>
        <w:spacing w:after="0" w:line="240" w:lineRule="auto"/>
        <w:rPr>
          <w:rFonts w:ascii="Garamond" w:hAnsi="Garamond"/>
          <w:sz w:val="24"/>
          <w:szCs w:val="24"/>
          <w:lang w:val="it-IT"/>
        </w:rPr>
      </w:pPr>
    </w:p>
    <w:p w14:paraId="2E04AEAA" w14:textId="04AD84F5" w:rsidR="0009672B" w:rsidRDefault="0009672B" w:rsidP="00B14063">
      <w:pPr>
        <w:spacing w:after="0" w:line="240" w:lineRule="auto"/>
        <w:rPr>
          <w:rFonts w:ascii="Garamond" w:hAnsi="Garamond"/>
          <w:sz w:val="24"/>
          <w:szCs w:val="24"/>
          <w:lang w:val="it-IT"/>
        </w:rPr>
      </w:pPr>
    </w:p>
    <w:p w14:paraId="0FD24C46" w14:textId="11C4E5C9" w:rsidR="0009672B" w:rsidRDefault="0009672B" w:rsidP="00B14063">
      <w:pPr>
        <w:spacing w:after="0" w:line="240" w:lineRule="auto"/>
        <w:rPr>
          <w:rFonts w:ascii="Garamond" w:hAnsi="Garamond"/>
          <w:sz w:val="24"/>
          <w:szCs w:val="24"/>
          <w:lang w:val="it-IT"/>
        </w:rPr>
      </w:pPr>
    </w:p>
    <w:p w14:paraId="49B00704" w14:textId="010A0ABC" w:rsidR="0009672B" w:rsidRDefault="0009672B" w:rsidP="00B14063">
      <w:pPr>
        <w:spacing w:after="0" w:line="240" w:lineRule="auto"/>
        <w:rPr>
          <w:rFonts w:ascii="Garamond" w:hAnsi="Garamond"/>
          <w:sz w:val="24"/>
          <w:szCs w:val="24"/>
          <w:lang w:val="it-IT"/>
        </w:rPr>
      </w:pPr>
    </w:p>
    <w:p w14:paraId="794A7F72" w14:textId="3A083E9D" w:rsidR="0009672B" w:rsidRDefault="0009672B" w:rsidP="00B14063">
      <w:pPr>
        <w:spacing w:after="0" w:line="240" w:lineRule="auto"/>
        <w:rPr>
          <w:rFonts w:ascii="Garamond" w:hAnsi="Garamond"/>
          <w:sz w:val="24"/>
          <w:szCs w:val="24"/>
          <w:lang w:val="it-IT"/>
        </w:rPr>
      </w:pPr>
    </w:p>
    <w:p w14:paraId="6956D856" w14:textId="43B64A23" w:rsidR="0009672B" w:rsidRDefault="0009672B" w:rsidP="00B14063">
      <w:pPr>
        <w:spacing w:after="0" w:line="240" w:lineRule="auto"/>
        <w:rPr>
          <w:rFonts w:ascii="Garamond" w:hAnsi="Garamond"/>
          <w:sz w:val="24"/>
          <w:szCs w:val="24"/>
          <w:lang w:val="it-IT"/>
        </w:rPr>
      </w:pPr>
    </w:p>
    <w:p w14:paraId="4346F3F6" w14:textId="1409F6A4" w:rsidR="0009672B" w:rsidRDefault="0009672B" w:rsidP="00B14063">
      <w:pPr>
        <w:spacing w:after="0" w:line="240" w:lineRule="auto"/>
        <w:rPr>
          <w:rFonts w:ascii="Garamond" w:hAnsi="Garamond"/>
          <w:sz w:val="24"/>
          <w:szCs w:val="24"/>
          <w:lang w:val="it-IT"/>
        </w:rPr>
      </w:pPr>
    </w:p>
    <w:p w14:paraId="5D47B5FC" w14:textId="231D7E88" w:rsidR="0009672B" w:rsidRDefault="0009672B" w:rsidP="00B14063">
      <w:pPr>
        <w:spacing w:after="0" w:line="240" w:lineRule="auto"/>
        <w:rPr>
          <w:rFonts w:ascii="Garamond" w:hAnsi="Garamond"/>
          <w:sz w:val="24"/>
          <w:szCs w:val="24"/>
          <w:lang w:val="it-IT"/>
        </w:rPr>
      </w:pPr>
    </w:p>
    <w:p w14:paraId="3D8BF628" w14:textId="3D6F32B3" w:rsidR="0009672B" w:rsidRDefault="0009672B" w:rsidP="00B14063">
      <w:pPr>
        <w:spacing w:after="0" w:line="240" w:lineRule="auto"/>
        <w:rPr>
          <w:rFonts w:ascii="Garamond" w:hAnsi="Garamond"/>
          <w:sz w:val="24"/>
          <w:szCs w:val="24"/>
          <w:lang w:val="it-IT"/>
        </w:rPr>
      </w:pPr>
    </w:p>
    <w:p w14:paraId="6DF8D285" w14:textId="7DB11BD1" w:rsidR="0009672B" w:rsidRDefault="0009672B" w:rsidP="00B14063">
      <w:pPr>
        <w:spacing w:after="0" w:line="240" w:lineRule="auto"/>
        <w:rPr>
          <w:rFonts w:ascii="Garamond" w:hAnsi="Garamond"/>
          <w:sz w:val="24"/>
          <w:szCs w:val="24"/>
          <w:lang w:val="it-IT"/>
        </w:rPr>
      </w:pPr>
    </w:p>
    <w:p w14:paraId="0E852986" w14:textId="2596B241" w:rsidR="0009672B" w:rsidRDefault="0009672B" w:rsidP="00B14063">
      <w:pPr>
        <w:spacing w:after="0" w:line="240" w:lineRule="auto"/>
        <w:rPr>
          <w:rFonts w:ascii="Garamond" w:hAnsi="Garamond"/>
          <w:sz w:val="24"/>
          <w:szCs w:val="24"/>
          <w:lang w:val="it-IT"/>
        </w:rPr>
      </w:pPr>
    </w:p>
    <w:p w14:paraId="21412069" w14:textId="5A8529D8" w:rsidR="0009672B" w:rsidRDefault="0009672B" w:rsidP="00B14063">
      <w:pPr>
        <w:spacing w:after="0" w:line="240" w:lineRule="auto"/>
        <w:rPr>
          <w:rFonts w:ascii="Garamond" w:hAnsi="Garamond"/>
          <w:sz w:val="24"/>
          <w:szCs w:val="24"/>
          <w:lang w:val="it-IT"/>
        </w:rPr>
      </w:pPr>
    </w:p>
    <w:p w14:paraId="41A32B2B" w14:textId="2BBBF973" w:rsidR="0009672B" w:rsidRDefault="0009672B" w:rsidP="00B14063">
      <w:pPr>
        <w:spacing w:after="0" w:line="240" w:lineRule="auto"/>
        <w:rPr>
          <w:rFonts w:ascii="Garamond" w:hAnsi="Garamond"/>
          <w:sz w:val="24"/>
          <w:szCs w:val="24"/>
          <w:lang w:val="it-IT"/>
        </w:rPr>
      </w:pPr>
    </w:p>
    <w:p w14:paraId="655D68AC" w14:textId="4B857BA8" w:rsidR="0009672B" w:rsidRDefault="0009672B" w:rsidP="00B14063">
      <w:pPr>
        <w:spacing w:after="0" w:line="240" w:lineRule="auto"/>
        <w:rPr>
          <w:rFonts w:ascii="Garamond" w:hAnsi="Garamond"/>
          <w:sz w:val="24"/>
          <w:szCs w:val="24"/>
          <w:lang w:val="it-IT"/>
        </w:rPr>
      </w:pPr>
    </w:p>
    <w:p w14:paraId="5AE5A875" w14:textId="377C74D5" w:rsidR="0009672B" w:rsidRDefault="0009672B" w:rsidP="00B14063">
      <w:pPr>
        <w:spacing w:after="0" w:line="240" w:lineRule="auto"/>
        <w:rPr>
          <w:rFonts w:ascii="Garamond" w:hAnsi="Garamond"/>
          <w:sz w:val="24"/>
          <w:szCs w:val="24"/>
          <w:lang w:val="it-IT"/>
        </w:rPr>
      </w:pPr>
    </w:p>
    <w:p w14:paraId="3C9AF189" w14:textId="1F30ECAA" w:rsidR="0009672B" w:rsidRDefault="0009672B" w:rsidP="00B14063">
      <w:pPr>
        <w:spacing w:after="0" w:line="240" w:lineRule="auto"/>
        <w:rPr>
          <w:rFonts w:ascii="Garamond" w:hAnsi="Garamond"/>
          <w:sz w:val="24"/>
          <w:szCs w:val="24"/>
          <w:lang w:val="it-IT"/>
        </w:rPr>
      </w:pPr>
    </w:p>
    <w:p w14:paraId="32F3EBB5" w14:textId="52A65033" w:rsidR="0009672B" w:rsidRDefault="0009672B" w:rsidP="00B14063">
      <w:pPr>
        <w:spacing w:after="0" w:line="240" w:lineRule="auto"/>
        <w:rPr>
          <w:rFonts w:ascii="Garamond" w:hAnsi="Garamond"/>
          <w:sz w:val="24"/>
          <w:szCs w:val="24"/>
          <w:lang w:val="it-IT"/>
        </w:rPr>
      </w:pPr>
    </w:p>
    <w:p w14:paraId="515F9F60" w14:textId="5C720076" w:rsidR="0009672B" w:rsidRDefault="0009672B" w:rsidP="00B14063">
      <w:pPr>
        <w:spacing w:after="0" w:line="240" w:lineRule="auto"/>
        <w:rPr>
          <w:rFonts w:ascii="Garamond" w:hAnsi="Garamond"/>
          <w:sz w:val="24"/>
          <w:szCs w:val="24"/>
          <w:lang w:val="it-IT"/>
        </w:rPr>
      </w:pPr>
    </w:p>
    <w:p w14:paraId="1C889FDD" w14:textId="24E08813" w:rsidR="0009672B" w:rsidRDefault="0009672B" w:rsidP="00B14063">
      <w:pPr>
        <w:spacing w:after="0" w:line="240" w:lineRule="auto"/>
        <w:rPr>
          <w:rFonts w:ascii="Garamond" w:hAnsi="Garamond"/>
          <w:sz w:val="24"/>
          <w:szCs w:val="24"/>
          <w:lang w:val="it-IT"/>
        </w:rPr>
      </w:pPr>
    </w:p>
    <w:p w14:paraId="54D0F547" w14:textId="6F5E7D5B" w:rsidR="0009672B" w:rsidRDefault="0009672B" w:rsidP="00B14063">
      <w:pPr>
        <w:spacing w:after="0" w:line="240" w:lineRule="auto"/>
        <w:rPr>
          <w:rFonts w:ascii="Garamond" w:hAnsi="Garamond"/>
          <w:sz w:val="24"/>
          <w:szCs w:val="24"/>
          <w:lang w:val="it-IT"/>
        </w:rPr>
      </w:pPr>
    </w:p>
    <w:p w14:paraId="16FC00BA" w14:textId="5CB48C00" w:rsidR="0009672B" w:rsidRDefault="0009672B" w:rsidP="00B14063">
      <w:pPr>
        <w:spacing w:after="0" w:line="240" w:lineRule="auto"/>
        <w:rPr>
          <w:rFonts w:ascii="Garamond" w:hAnsi="Garamond"/>
          <w:sz w:val="24"/>
          <w:szCs w:val="24"/>
          <w:lang w:val="it-IT"/>
        </w:rPr>
      </w:pPr>
    </w:p>
    <w:p w14:paraId="156BD131" w14:textId="6444FB92" w:rsidR="0009672B" w:rsidRDefault="0009672B" w:rsidP="00B14063">
      <w:pPr>
        <w:spacing w:after="0" w:line="240" w:lineRule="auto"/>
        <w:rPr>
          <w:rFonts w:ascii="Garamond" w:hAnsi="Garamond"/>
          <w:sz w:val="24"/>
          <w:szCs w:val="24"/>
          <w:lang w:val="it-IT"/>
        </w:rPr>
      </w:pPr>
    </w:p>
    <w:p w14:paraId="457407C6" w14:textId="0F5B1AD0" w:rsidR="0009672B" w:rsidRDefault="0009672B" w:rsidP="00B14063">
      <w:pPr>
        <w:spacing w:after="0" w:line="240" w:lineRule="auto"/>
        <w:rPr>
          <w:rFonts w:ascii="Garamond" w:hAnsi="Garamond"/>
          <w:sz w:val="24"/>
          <w:szCs w:val="24"/>
          <w:lang w:val="it-IT"/>
        </w:rPr>
      </w:pPr>
    </w:p>
    <w:p w14:paraId="352055E9" w14:textId="348C95E6" w:rsidR="0009672B" w:rsidRDefault="0009672B" w:rsidP="00B14063">
      <w:pPr>
        <w:spacing w:after="0" w:line="240" w:lineRule="auto"/>
        <w:rPr>
          <w:rFonts w:ascii="Garamond" w:hAnsi="Garamond"/>
          <w:sz w:val="24"/>
          <w:szCs w:val="24"/>
          <w:lang w:val="it-IT"/>
        </w:rPr>
      </w:pPr>
    </w:p>
    <w:p w14:paraId="105F729F" w14:textId="38BCFDFA" w:rsidR="0009672B" w:rsidRDefault="0009672B" w:rsidP="00B14063">
      <w:pPr>
        <w:spacing w:after="0" w:line="240" w:lineRule="auto"/>
        <w:rPr>
          <w:rFonts w:ascii="Garamond" w:hAnsi="Garamond"/>
          <w:sz w:val="24"/>
          <w:szCs w:val="24"/>
          <w:lang w:val="it-IT"/>
        </w:rPr>
      </w:pPr>
    </w:p>
    <w:p w14:paraId="45682CD9" w14:textId="488D502E" w:rsidR="0009672B" w:rsidRDefault="0009672B" w:rsidP="00B14063">
      <w:pPr>
        <w:spacing w:after="0" w:line="240" w:lineRule="auto"/>
        <w:rPr>
          <w:rFonts w:ascii="Garamond" w:hAnsi="Garamond"/>
          <w:sz w:val="24"/>
          <w:szCs w:val="24"/>
          <w:lang w:val="it-IT"/>
        </w:rPr>
      </w:pPr>
    </w:p>
    <w:p w14:paraId="7049DC42" w14:textId="5C93D13A" w:rsidR="0009672B" w:rsidRDefault="0009672B" w:rsidP="00B14063">
      <w:pPr>
        <w:spacing w:after="0" w:line="240" w:lineRule="auto"/>
        <w:rPr>
          <w:rFonts w:ascii="Garamond" w:hAnsi="Garamond"/>
          <w:sz w:val="24"/>
          <w:szCs w:val="24"/>
          <w:lang w:val="it-IT"/>
        </w:rPr>
      </w:pPr>
    </w:p>
    <w:p w14:paraId="2DCE84A6" w14:textId="66C3A154" w:rsidR="0009672B" w:rsidRDefault="0009672B" w:rsidP="00B14063">
      <w:pPr>
        <w:spacing w:after="0" w:line="240" w:lineRule="auto"/>
        <w:rPr>
          <w:rFonts w:ascii="Garamond" w:hAnsi="Garamond"/>
          <w:sz w:val="24"/>
          <w:szCs w:val="24"/>
          <w:lang w:val="it-IT"/>
        </w:rPr>
      </w:pPr>
    </w:p>
    <w:p w14:paraId="7A11093A" w14:textId="7A9BDD9E" w:rsidR="0009672B" w:rsidRDefault="0009672B" w:rsidP="00B14063">
      <w:pPr>
        <w:spacing w:after="0" w:line="240" w:lineRule="auto"/>
        <w:rPr>
          <w:rFonts w:ascii="Garamond" w:hAnsi="Garamond"/>
          <w:sz w:val="24"/>
          <w:szCs w:val="24"/>
          <w:lang w:val="it-IT"/>
        </w:rPr>
      </w:pPr>
    </w:p>
    <w:p w14:paraId="4891F7CD" w14:textId="22DC41A0" w:rsidR="0009672B" w:rsidRDefault="0009672B" w:rsidP="00B14063">
      <w:pPr>
        <w:spacing w:after="0" w:line="240" w:lineRule="auto"/>
        <w:rPr>
          <w:rFonts w:ascii="Garamond" w:hAnsi="Garamond"/>
          <w:sz w:val="24"/>
          <w:szCs w:val="24"/>
          <w:lang w:val="it-IT"/>
        </w:rPr>
      </w:pPr>
    </w:p>
    <w:p w14:paraId="76CE5BE8" w14:textId="65A8C9BE" w:rsidR="0009672B" w:rsidRDefault="0009672B" w:rsidP="00B14063">
      <w:pPr>
        <w:spacing w:after="0" w:line="240" w:lineRule="auto"/>
        <w:rPr>
          <w:rFonts w:ascii="Garamond" w:hAnsi="Garamond"/>
          <w:sz w:val="24"/>
          <w:szCs w:val="24"/>
          <w:lang w:val="it-IT"/>
        </w:rPr>
      </w:pPr>
    </w:p>
    <w:p w14:paraId="17505E9C" w14:textId="014A3F52" w:rsidR="0009672B" w:rsidRDefault="0009672B" w:rsidP="00B14063">
      <w:pPr>
        <w:spacing w:after="0" w:line="240" w:lineRule="auto"/>
        <w:rPr>
          <w:rFonts w:ascii="Garamond" w:hAnsi="Garamond"/>
          <w:sz w:val="24"/>
          <w:szCs w:val="24"/>
          <w:lang w:val="it-IT"/>
        </w:rPr>
      </w:pPr>
    </w:p>
    <w:p w14:paraId="186BEC8E" w14:textId="77777777" w:rsidR="0009672B" w:rsidRDefault="0009672B" w:rsidP="00B14063">
      <w:pPr>
        <w:spacing w:after="0" w:line="240" w:lineRule="auto"/>
        <w:rPr>
          <w:rFonts w:ascii="Garamond" w:hAnsi="Garamond"/>
          <w:sz w:val="24"/>
          <w:szCs w:val="24"/>
          <w:lang w:val="it-IT"/>
        </w:rPr>
      </w:pPr>
    </w:p>
    <w:p w14:paraId="2CFE5434" w14:textId="33F11DCB" w:rsidR="0009672B" w:rsidRDefault="0009672B" w:rsidP="00B14063">
      <w:pPr>
        <w:spacing w:after="0" w:line="240" w:lineRule="auto"/>
        <w:rPr>
          <w:rFonts w:ascii="Garamond" w:hAnsi="Garamond"/>
          <w:sz w:val="24"/>
          <w:szCs w:val="24"/>
          <w:lang w:val="it-IT"/>
        </w:rPr>
      </w:pPr>
    </w:p>
    <w:p w14:paraId="4410B27D" w14:textId="4F9C32A9" w:rsidR="0009672B" w:rsidRDefault="0009672B" w:rsidP="00B14063">
      <w:pPr>
        <w:spacing w:after="0" w:line="240" w:lineRule="auto"/>
        <w:rPr>
          <w:rFonts w:ascii="Garamond" w:hAnsi="Garamond"/>
          <w:sz w:val="24"/>
          <w:szCs w:val="24"/>
          <w:lang w:val="it-IT"/>
        </w:rPr>
      </w:pPr>
    </w:p>
    <w:p w14:paraId="365061A6" w14:textId="44BEF87E" w:rsidR="0009672B" w:rsidRDefault="0009672B" w:rsidP="00B14063">
      <w:pPr>
        <w:spacing w:after="0" w:line="240" w:lineRule="auto"/>
        <w:rPr>
          <w:rFonts w:ascii="Garamond" w:hAnsi="Garamond"/>
          <w:sz w:val="24"/>
          <w:szCs w:val="24"/>
          <w:lang w:val="it-IT"/>
        </w:rPr>
      </w:pPr>
    </w:p>
    <w:p w14:paraId="6D4FD5C8" w14:textId="2AC95BF5" w:rsidR="0009672B" w:rsidRDefault="0009672B" w:rsidP="00B14063">
      <w:pPr>
        <w:spacing w:after="0" w:line="240" w:lineRule="auto"/>
        <w:rPr>
          <w:rFonts w:ascii="Garamond" w:hAnsi="Garamond"/>
          <w:sz w:val="24"/>
          <w:szCs w:val="24"/>
          <w:lang w:val="it-IT"/>
        </w:rPr>
      </w:pPr>
    </w:p>
    <w:p w14:paraId="09D99B0D" w14:textId="7C1DFB6A" w:rsidR="0009672B" w:rsidRDefault="0009672B" w:rsidP="00B14063">
      <w:pPr>
        <w:spacing w:after="0" w:line="240" w:lineRule="auto"/>
        <w:rPr>
          <w:rFonts w:ascii="Garamond" w:hAnsi="Garamond"/>
          <w:sz w:val="24"/>
          <w:szCs w:val="24"/>
          <w:lang w:val="it-IT"/>
        </w:rPr>
      </w:pPr>
    </w:p>
    <w:p w14:paraId="25430C78" w14:textId="18420DEB" w:rsidR="0009672B" w:rsidRDefault="0009672B" w:rsidP="00B14063">
      <w:pPr>
        <w:spacing w:after="0" w:line="240" w:lineRule="auto"/>
        <w:rPr>
          <w:rFonts w:ascii="Garamond" w:hAnsi="Garamond"/>
          <w:sz w:val="24"/>
          <w:szCs w:val="24"/>
          <w:lang w:val="it-IT"/>
        </w:rPr>
      </w:pPr>
    </w:p>
    <w:p w14:paraId="391CBE4C" w14:textId="77777777" w:rsidR="0009672B" w:rsidRDefault="0009672B" w:rsidP="00B14063">
      <w:pPr>
        <w:spacing w:after="0" w:line="240" w:lineRule="auto"/>
        <w:rPr>
          <w:rFonts w:ascii="Garamond" w:hAnsi="Garamond"/>
          <w:sz w:val="24"/>
          <w:szCs w:val="24"/>
          <w:lang w:val="it-IT"/>
        </w:rPr>
      </w:pPr>
    </w:p>
    <w:p w14:paraId="22BA5EA1" w14:textId="62CCF88A" w:rsidR="0053626F" w:rsidRDefault="0053626F" w:rsidP="00B14063">
      <w:pPr>
        <w:spacing w:after="0" w:line="240" w:lineRule="auto"/>
        <w:rPr>
          <w:rFonts w:ascii="Garamond" w:hAnsi="Garamond"/>
          <w:sz w:val="24"/>
          <w:szCs w:val="24"/>
          <w:lang w:val="it-IT"/>
        </w:rPr>
      </w:pPr>
    </w:p>
    <w:p w14:paraId="6C67ACDB" w14:textId="77777777" w:rsidR="0053626F" w:rsidRDefault="0053626F" w:rsidP="00B14063">
      <w:pPr>
        <w:spacing w:after="0" w:line="240" w:lineRule="auto"/>
        <w:rPr>
          <w:rFonts w:ascii="Garamond" w:hAnsi="Garamond"/>
          <w:sz w:val="24"/>
          <w:szCs w:val="24"/>
          <w:lang w:val="it-IT"/>
        </w:rPr>
      </w:pPr>
    </w:p>
    <w:p w14:paraId="40054903" w14:textId="2C85DAD2" w:rsidR="004443F0" w:rsidRDefault="004443F0" w:rsidP="00B14063">
      <w:pPr>
        <w:spacing w:after="0" w:line="240" w:lineRule="auto"/>
        <w:rPr>
          <w:rFonts w:ascii="Garamond" w:eastAsia="Times New Roman" w:hAnsi="Garamond"/>
          <w:sz w:val="24"/>
          <w:szCs w:val="24"/>
          <w:lang w:val="en-US"/>
        </w:rPr>
      </w:pPr>
      <w:r w:rsidRPr="00A93026">
        <w:rPr>
          <w:rFonts w:ascii="Garamond" w:eastAsia="Times New Roman" w:hAnsi="Garamond"/>
          <w:sz w:val="24"/>
          <w:szCs w:val="24"/>
          <w:lang w:val="en-US"/>
        </w:rPr>
        <w:t xml:space="preserve">Anexa nr. </w:t>
      </w:r>
      <w:r>
        <w:rPr>
          <w:rFonts w:ascii="Garamond" w:eastAsia="Times New Roman" w:hAnsi="Garamond"/>
          <w:sz w:val="24"/>
          <w:szCs w:val="24"/>
          <w:lang w:val="en-US"/>
        </w:rPr>
        <w:t>4</w:t>
      </w:r>
      <w:r w:rsidRPr="00A93026">
        <w:rPr>
          <w:rFonts w:ascii="Garamond" w:eastAsia="Times New Roman" w:hAnsi="Garamond"/>
          <w:sz w:val="24"/>
          <w:szCs w:val="24"/>
          <w:lang w:val="en-US"/>
        </w:rPr>
        <w:t xml:space="preserve"> la Contractul </w:t>
      </w:r>
      <w:r>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B507EB">
        <w:rPr>
          <w:rFonts w:ascii="Garamond" w:eastAsia="Times New Roman" w:hAnsi="Garamond"/>
          <w:sz w:val="24"/>
          <w:szCs w:val="24"/>
          <w:lang w:val="en-US"/>
        </w:rPr>
        <w:t>89511/30.06.2021</w:t>
      </w:r>
    </w:p>
    <w:p w14:paraId="0DDDAD1F" w14:textId="77777777" w:rsidR="004443F0" w:rsidRPr="00A93026" w:rsidRDefault="004443F0" w:rsidP="004443F0">
      <w:pPr>
        <w:spacing w:after="0" w:line="240" w:lineRule="auto"/>
        <w:ind w:left="383"/>
        <w:rPr>
          <w:rFonts w:ascii="Garamond" w:eastAsia="Times New Roman" w:hAnsi="Garamond"/>
          <w:sz w:val="24"/>
          <w:szCs w:val="24"/>
          <w:lang w:val="en-US"/>
        </w:rPr>
      </w:pPr>
    </w:p>
    <w:p w14:paraId="38DB0F04" w14:textId="77777777" w:rsidR="00654CCD" w:rsidRPr="00A93026" w:rsidRDefault="00654CCD" w:rsidP="00654CCD">
      <w:pPr>
        <w:pStyle w:val="Corptext"/>
        <w:ind w:firstLine="720"/>
        <w:jc w:val="center"/>
        <w:rPr>
          <w:rFonts w:ascii="Garamond" w:hAnsi="Garamond"/>
          <w:sz w:val="24"/>
          <w:szCs w:val="24"/>
          <w:lang w:val="ro-RO"/>
        </w:rPr>
      </w:pPr>
      <w:r w:rsidRPr="00A93026">
        <w:rPr>
          <w:rFonts w:ascii="Garamond" w:hAnsi="Garamond"/>
          <w:sz w:val="24"/>
          <w:szCs w:val="24"/>
          <w:lang w:val="ro-RO"/>
        </w:rPr>
        <w:t>Clauze contractuale privind securitatea si sanatatea in munca si prevenirea</w:t>
      </w:r>
    </w:p>
    <w:p w14:paraId="46DBE6D1" w14:textId="77777777" w:rsidR="00654CCD" w:rsidRPr="00A93026" w:rsidRDefault="00654CCD" w:rsidP="00654CCD">
      <w:pPr>
        <w:pStyle w:val="Corptext"/>
        <w:ind w:firstLine="720"/>
        <w:jc w:val="center"/>
        <w:rPr>
          <w:rFonts w:ascii="Garamond" w:hAnsi="Garamond"/>
          <w:sz w:val="24"/>
          <w:szCs w:val="24"/>
          <w:lang w:val="ro-RO"/>
        </w:rPr>
      </w:pPr>
      <w:r w:rsidRPr="00A93026">
        <w:rPr>
          <w:rFonts w:ascii="Garamond" w:hAnsi="Garamond"/>
          <w:sz w:val="24"/>
          <w:szCs w:val="24"/>
          <w:lang w:val="ro-RO"/>
        </w:rPr>
        <w:t>si stingerea incendiilor pentru achizitie</w:t>
      </w:r>
    </w:p>
    <w:p w14:paraId="7D32BC02" w14:textId="77777777" w:rsidR="00654CCD" w:rsidRPr="00A93026" w:rsidRDefault="00654CCD" w:rsidP="00654CCD">
      <w:pPr>
        <w:pStyle w:val="Corptext"/>
        <w:ind w:firstLine="720"/>
        <w:jc w:val="both"/>
        <w:rPr>
          <w:rFonts w:ascii="Garamond" w:hAnsi="Garamond"/>
          <w:sz w:val="24"/>
          <w:szCs w:val="24"/>
          <w:lang w:val="ro-RO"/>
        </w:rPr>
      </w:pPr>
    </w:p>
    <w:p w14:paraId="1E63A1FF" w14:textId="77777777" w:rsidR="00654CCD" w:rsidRPr="00A93026" w:rsidRDefault="00654CCD" w:rsidP="00654CCD">
      <w:pPr>
        <w:pStyle w:val="Corptext"/>
        <w:jc w:val="both"/>
        <w:rPr>
          <w:rFonts w:ascii="Garamond" w:hAnsi="Garamond"/>
          <w:sz w:val="24"/>
          <w:szCs w:val="24"/>
          <w:lang w:val="ro-RO"/>
        </w:rPr>
      </w:pPr>
      <w:r w:rsidRPr="00A93026">
        <w:rPr>
          <w:rFonts w:ascii="Garamond" w:hAnsi="Garamond"/>
          <w:sz w:val="24"/>
          <w:szCs w:val="24"/>
          <w:lang w:val="ro-RO"/>
        </w:rPr>
        <w:t>Pentru întarirea ordinii şi disciplinii în munca, în scopul evitarii unor accidente grave, incendii şi explozii, avarii sau alte accidente tehnice, şi in conformitate cu prevederile Legii nr. 319/2006 privind securitatea şi sănătatea în muncă şi Legii 307/2006 privind apărarea împotriva incendiilor, se vor respecta întocmai, urmatoarele clauze referitoare la obligaţiile şi răspunderile ce revin prestatorului serviciilor pe teritoriul D.G.A.S.P.C. sector 2.</w:t>
      </w:r>
    </w:p>
    <w:p w14:paraId="6F4A847B" w14:textId="77777777" w:rsidR="00654CCD" w:rsidRPr="00A93026" w:rsidRDefault="00654CCD" w:rsidP="00654CCD">
      <w:pPr>
        <w:pStyle w:val="Corptext"/>
        <w:jc w:val="both"/>
        <w:rPr>
          <w:rFonts w:ascii="Garamond" w:hAnsi="Garamond"/>
          <w:sz w:val="24"/>
          <w:szCs w:val="24"/>
          <w:lang w:val="ro-RO"/>
        </w:rPr>
      </w:pPr>
      <w:r w:rsidRPr="00A93026">
        <w:rPr>
          <w:rFonts w:ascii="Garamond" w:hAnsi="Garamond"/>
          <w:sz w:val="24"/>
          <w:szCs w:val="24"/>
          <w:lang w:val="ro-RO"/>
        </w:rPr>
        <w:t xml:space="preserve">Unitatea prestatoare va aduce la cunoştinta benefeciarului, numele persoanelor ce vor presta serviciile  la sediile D.G.A.S.P.C. sector 2, pe perioada derularii contractului; </w:t>
      </w:r>
    </w:p>
    <w:p w14:paraId="18C96284" w14:textId="39AD866F" w:rsidR="00654CCD" w:rsidRPr="00A93026" w:rsidRDefault="00654CCD" w:rsidP="00654CCD">
      <w:pPr>
        <w:pStyle w:val="Corptext"/>
        <w:numPr>
          <w:ilvl w:val="0"/>
          <w:numId w:val="14"/>
        </w:numPr>
        <w:tabs>
          <w:tab w:val="clear" w:pos="360"/>
          <w:tab w:val="left" w:pos="284"/>
        </w:tabs>
        <w:ind w:left="0" w:firstLine="0"/>
        <w:jc w:val="both"/>
        <w:rPr>
          <w:rFonts w:ascii="Garamond" w:hAnsi="Garamond"/>
          <w:sz w:val="24"/>
          <w:szCs w:val="24"/>
          <w:lang w:val="ro-RO"/>
        </w:rPr>
      </w:pPr>
      <w:r w:rsidRPr="00A93026">
        <w:rPr>
          <w:rFonts w:ascii="Garamond" w:hAnsi="Garamond"/>
          <w:sz w:val="24"/>
          <w:szCs w:val="24"/>
          <w:lang w:val="ro-RO"/>
        </w:rPr>
        <w:t>Instruirea lucratorilor în domeniul securitaţii şi sănătaţii în munca şi în domeniul situaţiilor de urgenţă, precum si dotarea personalului cu echipament de lucru si de protectie specific revine conducatorului formatiei de lucru, care va prelucra obligatoriu anexa la contract;</w:t>
      </w:r>
    </w:p>
    <w:p w14:paraId="00D510F0" w14:textId="77777777" w:rsidR="00654CCD" w:rsidRPr="00A93026" w:rsidRDefault="00654CCD" w:rsidP="00654CCD">
      <w:pPr>
        <w:pStyle w:val="Corptext"/>
        <w:numPr>
          <w:ilvl w:val="0"/>
          <w:numId w:val="14"/>
        </w:numPr>
        <w:tabs>
          <w:tab w:val="clear" w:pos="360"/>
          <w:tab w:val="num" w:pos="0"/>
          <w:tab w:val="left" w:pos="284"/>
        </w:tabs>
        <w:ind w:left="0" w:firstLine="0"/>
        <w:jc w:val="both"/>
        <w:rPr>
          <w:rFonts w:ascii="Garamond" w:hAnsi="Garamond"/>
          <w:sz w:val="24"/>
          <w:szCs w:val="24"/>
          <w:lang w:val="ro-RO"/>
        </w:rPr>
      </w:pPr>
      <w:r w:rsidRPr="00A93026">
        <w:rPr>
          <w:rFonts w:ascii="Garamond" w:hAnsi="Garamond"/>
          <w:sz w:val="24"/>
          <w:szCs w:val="24"/>
          <w:lang w:val="ro-RO"/>
        </w:rPr>
        <w:t xml:space="preserve">Se interzice accesul în incinta D.G.A.S.P.C.sector </w:t>
      </w:r>
      <w:smartTag w:uri="urn:schemas-microsoft-com:office:smarttags" w:element="metricconverter">
        <w:smartTagPr>
          <w:attr w:name="ProductID" w:val="2, a"/>
        </w:smartTagPr>
        <w:r w:rsidRPr="00A93026">
          <w:rPr>
            <w:rFonts w:ascii="Garamond" w:hAnsi="Garamond"/>
            <w:sz w:val="24"/>
            <w:szCs w:val="24"/>
            <w:lang w:val="ro-RO"/>
          </w:rPr>
          <w:t>2, a</w:t>
        </w:r>
      </w:smartTag>
      <w:r w:rsidRPr="00A93026">
        <w:rPr>
          <w:rFonts w:ascii="Garamond" w:hAnsi="Garamond"/>
          <w:sz w:val="24"/>
          <w:szCs w:val="24"/>
          <w:lang w:val="ro-RO"/>
        </w:rPr>
        <w:t xml:space="preserve"> altor persoane care nu fac parte din personalul unitatii prestatoare;</w:t>
      </w:r>
    </w:p>
    <w:p w14:paraId="08F77665" w14:textId="77777777" w:rsidR="00654CCD" w:rsidRPr="00A93026" w:rsidRDefault="00654CCD" w:rsidP="00654CCD">
      <w:pPr>
        <w:pStyle w:val="Corptext"/>
        <w:numPr>
          <w:ilvl w:val="0"/>
          <w:numId w:val="13"/>
        </w:numPr>
        <w:tabs>
          <w:tab w:val="clear" w:pos="360"/>
          <w:tab w:val="num" w:pos="0"/>
          <w:tab w:val="left" w:pos="284"/>
        </w:tabs>
        <w:ind w:left="0" w:firstLine="0"/>
        <w:jc w:val="both"/>
        <w:rPr>
          <w:rFonts w:ascii="Garamond" w:hAnsi="Garamond"/>
          <w:sz w:val="24"/>
          <w:szCs w:val="24"/>
          <w:lang w:val="ro-RO"/>
        </w:rPr>
      </w:pPr>
      <w:r w:rsidRPr="00A93026">
        <w:rPr>
          <w:rFonts w:ascii="Garamond" w:hAnsi="Garamond"/>
          <w:sz w:val="24"/>
          <w:szCs w:val="24"/>
          <w:lang w:val="ro-RO"/>
        </w:rPr>
        <w:t xml:space="preserve">Circulaţia personalului unitaţii prestatoare în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93026">
          <w:rPr>
            <w:rFonts w:ascii="Garamond" w:hAnsi="Garamond"/>
            <w:sz w:val="24"/>
            <w:szCs w:val="24"/>
            <w:lang w:val="ro-RO"/>
          </w:rPr>
          <w:t>5 Km/h</w:t>
        </w:r>
      </w:smartTag>
      <w:r w:rsidRPr="00A93026">
        <w:rPr>
          <w:rFonts w:ascii="Garamond" w:hAnsi="Garamond"/>
          <w:sz w:val="24"/>
          <w:szCs w:val="24"/>
          <w:lang w:val="ro-RO"/>
        </w:rPr>
        <w:t>, iar acolo unde situatia o impune, se va reduce viteza până la limita evitarii oricarui pericol, respectand regulile de circulatie pe caile de acces in unitate;</w:t>
      </w:r>
    </w:p>
    <w:p w14:paraId="1885C4CE" w14:textId="77777777" w:rsidR="00654CCD" w:rsidRPr="00A93026" w:rsidRDefault="00654CCD" w:rsidP="00654CCD">
      <w:pPr>
        <w:pStyle w:val="Corptext"/>
        <w:numPr>
          <w:ilvl w:val="0"/>
          <w:numId w:val="13"/>
        </w:numPr>
        <w:tabs>
          <w:tab w:val="clear" w:pos="360"/>
          <w:tab w:val="num" w:pos="0"/>
          <w:tab w:val="left" w:pos="284"/>
        </w:tabs>
        <w:ind w:left="0" w:firstLine="0"/>
        <w:jc w:val="both"/>
        <w:rPr>
          <w:rFonts w:ascii="Garamond" w:hAnsi="Garamond"/>
          <w:sz w:val="24"/>
          <w:szCs w:val="24"/>
          <w:lang w:val="fr-FR"/>
        </w:rPr>
      </w:pPr>
      <w:r w:rsidRPr="00A93026">
        <w:rPr>
          <w:rFonts w:ascii="Garamond" w:hAnsi="Garamond"/>
          <w:sz w:val="24"/>
          <w:szCs w:val="24"/>
          <w:lang w:val="ro-RO"/>
        </w:rPr>
        <w:t xml:space="preserve">Accesul personalului unitatii prestatoare în alte locuri de munca decât cele stabilite pentru aprovizionare este STRICT INTERZIS, spre exemplu: dormitoare, bucatarii, magazii, etc. </w:t>
      </w:r>
      <w:r w:rsidRPr="00A93026">
        <w:rPr>
          <w:rFonts w:ascii="Garamond" w:hAnsi="Garamond"/>
          <w:sz w:val="24"/>
          <w:szCs w:val="24"/>
          <w:lang w:val="fr-FR"/>
        </w:rPr>
        <w:t>La nevoie se va solicita avizul beneficiarului, care va stabili un delegat însoţitor pe tot parcursul traseului dus-întors;</w:t>
      </w:r>
    </w:p>
    <w:p w14:paraId="5EDBD615"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r w:rsidRPr="00A93026">
        <w:rPr>
          <w:rFonts w:ascii="Garamond" w:hAnsi="Garamond"/>
          <w:sz w:val="24"/>
          <w:szCs w:val="24"/>
          <w:lang w:val="fr-FR"/>
        </w:rPr>
        <w:t xml:space="preserve"> În cazul în care pe teritoriul D.G.A.S.P.C Sector 2 se produce un accident de munca personalului angajat al unitatii prestatoare în perioada prestarii serviciilor contractate, incendiu, avarie, explozie etc., raspunderea revine prestatorului serviciilor respective, care în consecinţă se va înregistra cu accidentul respectiv şi va raspunde potrivit legii, de stabilirea si aplicarea masurilor de aparare împotriva incendiilor. În cazul producerii unor acidente de muncă suferite de către personalul unitaţii beneficiare, ca urmare a nerespectarii obligatiilor ce revin unitatii prestatoare, accidentul se va înregistra de către unitatea prestatoare. În caz de litigiu între părţile contractoare cu privire la cercetarea şi înregistrarea accidentelor de muncă, arbitrarea va fi facută de către Inspectoratul Teritorial de Muncă Bucureşti;</w:t>
      </w:r>
    </w:p>
    <w:p w14:paraId="32B0D183"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r w:rsidRPr="00A93026">
        <w:rPr>
          <w:rFonts w:ascii="Garamond" w:hAnsi="Garamond"/>
          <w:sz w:val="24"/>
          <w:szCs w:val="24"/>
          <w:lang w:val="fr-FR"/>
        </w:rPr>
        <w:t>Introducerea sau consumul de bauturi alcoolice, prezenţa în unitate sub influenţa alcoolului ESTE STRICT INTERZISĂ, răspunderea pentru încălcarea acestor dispoziţii revine în exclusivitate conducatorului formatiei de lucru, ce presteaza serviciile respective;</w:t>
      </w:r>
    </w:p>
    <w:p w14:paraId="446263B5" w14:textId="77777777" w:rsidR="00654CCD" w:rsidRPr="00A93026" w:rsidRDefault="00654CCD" w:rsidP="00654CCD">
      <w:pPr>
        <w:pStyle w:val="Corptext"/>
        <w:numPr>
          <w:ilvl w:val="0"/>
          <w:numId w:val="13"/>
        </w:numPr>
        <w:tabs>
          <w:tab w:val="clear" w:pos="360"/>
          <w:tab w:val="left" w:pos="284"/>
        </w:tabs>
        <w:ind w:left="0" w:firstLine="0"/>
        <w:jc w:val="both"/>
        <w:rPr>
          <w:rFonts w:ascii="Garamond" w:hAnsi="Garamond"/>
          <w:sz w:val="24"/>
          <w:szCs w:val="24"/>
          <w:lang w:val="fr-FR"/>
        </w:rPr>
      </w:pPr>
      <w:r w:rsidRPr="00A93026">
        <w:rPr>
          <w:rFonts w:ascii="Garamond" w:hAnsi="Garamond"/>
          <w:sz w:val="24"/>
          <w:szCs w:val="24"/>
          <w:lang w:val="fr-FR"/>
        </w:rPr>
        <w:t>Se interzice fumatul în imobilele sau spaţiile beneficiarului, fiind permis numai în locurile special amenajate;</w:t>
      </w:r>
    </w:p>
    <w:p w14:paraId="0D97FDC9" w14:textId="77777777" w:rsidR="00654CCD" w:rsidRPr="00A93026" w:rsidRDefault="00654CCD" w:rsidP="00654CCD">
      <w:pPr>
        <w:pStyle w:val="Corptext"/>
        <w:numPr>
          <w:ilvl w:val="0"/>
          <w:numId w:val="13"/>
        </w:numPr>
        <w:tabs>
          <w:tab w:val="clear" w:pos="360"/>
          <w:tab w:val="left" w:pos="284"/>
        </w:tabs>
        <w:ind w:left="0" w:firstLine="0"/>
        <w:jc w:val="both"/>
        <w:rPr>
          <w:rFonts w:ascii="Garamond" w:hAnsi="Garamond"/>
          <w:sz w:val="24"/>
          <w:szCs w:val="24"/>
          <w:lang w:val="fr-FR"/>
        </w:rPr>
      </w:pPr>
      <w:r w:rsidRPr="00A93026">
        <w:rPr>
          <w:rFonts w:ascii="Garamond" w:hAnsi="Garamond"/>
          <w:sz w:val="24"/>
          <w:szCs w:val="24"/>
          <w:lang w:val="fr-FR"/>
        </w:rPr>
        <w:t>Pentru orice alta problema ivita pe parcursul prestarii serviciilor contractate şi care prezintă pericol de accidentare şi priveşte unitatea beneficiarului se va lua legatura cu conducătorul locului de muncă din partea unităţii beneficiare;</w:t>
      </w:r>
    </w:p>
    <w:p w14:paraId="1AEFB222"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r w:rsidRPr="00A93026">
        <w:rPr>
          <w:rFonts w:ascii="Garamond" w:hAnsi="Garamond"/>
          <w:sz w:val="24"/>
          <w:szCs w:val="24"/>
          <w:lang w:val="fr-FR"/>
        </w:rPr>
        <w:t>Prevederile prezentelor clauze nu exonerează unitatea prestatoare de a lua toate masurile ce sunt necesare pe linie de securitate şi sănatate în muncă, siguranţa circulaţiei, apărarea împotriva incendiilor, etc;</w:t>
      </w:r>
    </w:p>
    <w:p w14:paraId="789178F9" w14:textId="77777777" w:rsidR="00654CCD" w:rsidRPr="00A93026" w:rsidRDefault="00654CCD" w:rsidP="00654CCD">
      <w:pPr>
        <w:spacing w:after="0" w:line="240" w:lineRule="auto"/>
        <w:rPr>
          <w:rFonts w:ascii="Garamond" w:eastAsia="Times New Roman" w:hAnsi="Garamond"/>
          <w:sz w:val="24"/>
          <w:szCs w:val="24"/>
          <w:lang w:val="fr-FR"/>
        </w:rPr>
      </w:pPr>
    </w:p>
    <w:p w14:paraId="39A9664D" w14:textId="772D9E7F" w:rsidR="003F005C" w:rsidRPr="00EA1BAA" w:rsidRDefault="003F005C" w:rsidP="003F005C">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00472D4E">
        <w:rPr>
          <w:rFonts w:ascii="Garamond" w:hAnsi="Garamond"/>
          <w:b/>
          <w:noProof/>
          <w:sz w:val="24"/>
          <w:szCs w:val="24"/>
          <w:lang w:val="it-IT"/>
        </w:rPr>
        <w:t xml:space="preserve">       </w:t>
      </w:r>
      <w:r w:rsidRPr="00EA1BAA">
        <w:rPr>
          <w:rFonts w:ascii="Garamond" w:hAnsi="Garamond"/>
          <w:b/>
          <w:noProof/>
          <w:sz w:val="24"/>
          <w:szCs w:val="24"/>
          <w:lang w:val="it-IT"/>
        </w:rPr>
        <w:t>PRESTATOR</w:t>
      </w:r>
    </w:p>
    <w:p w14:paraId="32C65F88" w14:textId="77BA8168" w:rsidR="003F005C" w:rsidRDefault="003F005C" w:rsidP="00472D4E">
      <w:pPr>
        <w:spacing w:after="0" w:line="240" w:lineRule="auto"/>
        <w:jc w:val="both"/>
        <w:rPr>
          <w:rFonts w:ascii="Garamond" w:hAnsi="Garamond"/>
          <w:b/>
          <w:sz w:val="24"/>
          <w:szCs w:val="24"/>
          <w:lang w:val="it-IT"/>
        </w:rPr>
      </w:pPr>
      <w:r w:rsidRPr="00EA1BAA">
        <w:rPr>
          <w:rFonts w:ascii="Garamond" w:hAnsi="Garamond"/>
          <w:b/>
          <w:sz w:val="24"/>
          <w:szCs w:val="24"/>
          <w:lang w:val="it-IT"/>
        </w:rPr>
        <w:t>DGASPC SECTOR 2</w:t>
      </w:r>
      <w:r w:rsidR="00493840">
        <w:rPr>
          <w:rFonts w:ascii="Garamond" w:hAnsi="Garamond"/>
          <w:b/>
          <w:sz w:val="24"/>
          <w:szCs w:val="24"/>
          <w:lang w:val="it-IT"/>
        </w:rPr>
        <w:t xml:space="preserve">                             </w:t>
      </w:r>
      <w:r w:rsidR="00472D4E">
        <w:rPr>
          <w:rFonts w:ascii="Garamond" w:hAnsi="Garamond"/>
          <w:b/>
          <w:sz w:val="24"/>
          <w:szCs w:val="24"/>
          <w:lang w:val="it-IT"/>
        </w:rPr>
        <w:t xml:space="preserve">                         </w:t>
      </w:r>
      <w:r w:rsidR="00493840">
        <w:rPr>
          <w:rFonts w:ascii="Garamond" w:hAnsi="Garamond"/>
          <w:b/>
          <w:sz w:val="24"/>
          <w:szCs w:val="24"/>
          <w:lang w:val="it-IT"/>
        </w:rPr>
        <w:t>DR. SANDULACHE SORIN-MIHAI</w:t>
      </w:r>
    </w:p>
    <w:p w14:paraId="0E660360" w14:textId="78E99B09" w:rsidR="00493840" w:rsidRPr="00EA1BAA" w:rsidRDefault="00493840" w:rsidP="003F005C">
      <w:pPr>
        <w:spacing w:after="0" w:line="240" w:lineRule="auto"/>
        <w:ind w:left="4947" w:hanging="3885"/>
        <w:jc w:val="both"/>
        <w:rPr>
          <w:rFonts w:ascii="Garamond" w:hAnsi="Garamond"/>
          <w:b/>
          <w:sz w:val="24"/>
          <w:szCs w:val="24"/>
          <w:lang w:val="it-IT"/>
        </w:rPr>
      </w:pPr>
      <w:r>
        <w:rPr>
          <w:rFonts w:ascii="Garamond" w:hAnsi="Garamond"/>
          <w:b/>
          <w:sz w:val="24"/>
          <w:szCs w:val="24"/>
          <w:lang w:val="it-IT"/>
        </w:rPr>
        <w:t xml:space="preserve">                                                       NEUROLOGIE CABINET MEDICAL INDIVIDUAL</w:t>
      </w:r>
    </w:p>
    <w:p w14:paraId="3611E0F1" w14:textId="25C2D149" w:rsidR="004A796E" w:rsidRPr="00AA736E" w:rsidRDefault="003F005C" w:rsidP="00472D4E">
      <w:pPr>
        <w:tabs>
          <w:tab w:val="num" w:pos="993"/>
        </w:tabs>
        <w:suppressAutoHyphens/>
        <w:spacing w:after="0" w:line="240" w:lineRule="auto"/>
        <w:jc w:val="both"/>
        <w:rPr>
          <w:rFonts w:ascii="Garamond" w:hAnsi="Garamond"/>
          <w:b/>
          <w:sz w:val="24"/>
          <w:szCs w:val="24"/>
          <w:lang w:eastAsia="ar-SA"/>
        </w:rPr>
      </w:pPr>
      <w:r w:rsidRPr="00EA1BAA">
        <w:rPr>
          <w:rFonts w:ascii="Garamond" w:hAnsi="Garamond"/>
          <w:sz w:val="24"/>
          <w:szCs w:val="24"/>
          <w:lang w:val="it-IT" w:eastAsia="ar-SA"/>
        </w:rPr>
        <w:t xml:space="preserve"> </w:t>
      </w:r>
    </w:p>
    <w:sectPr w:rsidR="004A796E" w:rsidRPr="00AA736E" w:rsidSect="00EE34DD">
      <w:headerReference w:type="even" r:id="rId8"/>
      <w:headerReference w:type="default" r:id="rId9"/>
      <w:footerReference w:type="even" r:id="rId10"/>
      <w:footerReference w:type="default" r:id="rId11"/>
      <w:headerReference w:type="first" r:id="rId12"/>
      <w:footerReference w:type="first" r:id="rId13"/>
      <w:pgSz w:w="11906" w:h="16838"/>
      <w:pgMar w:top="720" w:right="746"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98CEE" w14:textId="77777777" w:rsidR="00715D34" w:rsidRDefault="00715D34" w:rsidP="00715D34">
      <w:pPr>
        <w:spacing w:after="0" w:line="240" w:lineRule="auto"/>
      </w:pPr>
      <w:r>
        <w:separator/>
      </w:r>
    </w:p>
  </w:endnote>
  <w:endnote w:type="continuationSeparator" w:id="0">
    <w:p w14:paraId="5E0C7CDD" w14:textId="77777777" w:rsidR="00715D34" w:rsidRDefault="00715D34" w:rsidP="00715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56C5B" w14:textId="77777777" w:rsidR="00715D34" w:rsidRDefault="00715D3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60858" w14:textId="77777777" w:rsidR="00715D34" w:rsidRDefault="00715D3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F5273" w14:textId="77777777" w:rsidR="00715D34" w:rsidRDefault="00715D3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F9714" w14:textId="77777777" w:rsidR="00715D34" w:rsidRDefault="00715D34" w:rsidP="00715D34">
      <w:pPr>
        <w:spacing w:after="0" w:line="240" w:lineRule="auto"/>
      </w:pPr>
      <w:r>
        <w:separator/>
      </w:r>
    </w:p>
  </w:footnote>
  <w:footnote w:type="continuationSeparator" w:id="0">
    <w:p w14:paraId="5103EF98" w14:textId="77777777" w:rsidR="00715D34" w:rsidRDefault="00715D34" w:rsidP="00715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2ACC5" w14:textId="77777777" w:rsidR="00715D34" w:rsidRDefault="00715D3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04753" w14:textId="77777777" w:rsidR="00715D34" w:rsidRDefault="00715D3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62CD1" w14:textId="77777777" w:rsidR="00715D34" w:rsidRDefault="00715D3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5"/>
    <w:name w:val="WW8Num5"/>
    <w:lvl w:ilvl="0">
      <w:start w:val="13"/>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2802876"/>
    <w:multiLevelType w:val="hybridMultilevel"/>
    <w:tmpl w:val="AF281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C939DA"/>
    <w:multiLevelType w:val="multilevel"/>
    <w:tmpl w:val="489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366896"/>
    <w:multiLevelType w:val="hybridMultilevel"/>
    <w:tmpl w:val="B4C68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9EC4FB0"/>
    <w:multiLevelType w:val="hybridMultilevel"/>
    <w:tmpl w:val="2A4E4512"/>
    <w:lvl w:ilvl="0" w:tplc="99CE17D2">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8B0413"/>
    <w:multiLevelType w:val="hybridMultilevel"/>
    <w:tmpl w:val="14F67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4A0486"/>
    <w:multiLevelType w:val="hybridMultilevel"/>
    <w:tmpl w:val="50C04A16"/>
    <w:lvl w:ilvl="0" w:tplc="04090017">
      <w:start w:val="1"/>
      <w:numFmt w:val="lowerLetter"/>
      <w:lvlText w:val="%1)"/>
      <w:lvlJc w:val="left"/>
      <w:pPr>
        <w:ind w:left="738" w:hanging="360"/>
      </w:pPr>
      <w:rPr>
        <w:rFonts w:hint="default"/>
        <w:i w:val="0"/>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BE26B12"/>
    <w:multiLevelType w:val="hybridMultilevel"/>
    <w:tmpl w:val="DFE4DD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F2F777B"/>
    <w:multiLevelType w:val="hybridMultilevel"/>
    <w:tmpl w:val="0884ED7E"/>
    <w:lvl w:ilvl="0" w:tplc="07A0E08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B064722"/>
    <w:multiLevelType w:val="hybridMultilevel"/>
    <w:tmpl w:val="FCEC7A98"/>
    <w:lvl w:ilvl="0" w:tplc="F6CCB00E">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3231250"/>
    <w:multiLevelType w:val="multilevel"/>
    <w:tmpl w:val="0CB03CD8"/>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A68711F"/>
    <w:multiLevelType w:val="hybridMultilevel"/>
    <w:tmpl w:val="AB16D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9B49F6"/>
    <w:multiLevelType w:val="hybridMultilevel"/>
    <w:tmpl w:val="5FCC7A82"/>
    <w:lvl w:ilvl="0" w:tplc="A1B40DAA">
      <w:start w:val="4"/>
      <w:numFmt w:val="bullet"/>
      <w:lvlText w:val="-"/>
      <w:lvlJc w:val="left"/>
      <w:pPr>
        <w:ind w:left="1152" w:hanging="360"/>
      </w:pPr>
      <w:rPr>
        <w:rFonts w:ascii="Arial" w:eastAsia="Times New Roman"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4B251967"/>
    <w:multiLevelType w:val="hybridMultilevel"/>
    <w:tmpl w:val="892268E2"/>
    <w:lvl w:ilvl="0" w:tplc="F6CCB0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4BC77B9"/>
    <w:multiLevelType w:val="hybridMultilevel"/>
    <w:tmpl w:val="B2D40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657AEA"/>
    <w:multiLevelType w:val="hybridMultilevel"/>
    <w:tmpl w:val="2A9026EC"/>
    <w:lvl w:ilvl="0" w:tplc="07A0E0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707E59"/>
    <w:multiLevelType w:val="hybridMultilevel"/>
    <w:tmpl w:val="B9AA296C"/>
    <w:lvl w:ilvl="0" w:tplc="2CCAC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C22E02"/>
    <w:multiLevelType w:val="hybridMultilevel"/>
    <w:tmpl w:val="DCE60718"/>
    <w:lvl w:ilvl="0" w:tplc="A9469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10D410C"/>
    <w:multiLevelType w:val="hybridMultilevel"/>
    <w:tmpl w:val="F87AF624"/>
    <w:lvl w:ilvl="0" w:tplc="6D247F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79883672"/>
    <w:multiLevelType w:val="hybridMultilevel"/>
    <w:tmpl w:val="2B36FB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B2B7F82"/>
    <w:multiLevelType w:val="hybridMultilevel"/>
    <w:tmpl w:val="E9F6170A"/>
    <w:lvl w:ilvl="0" w:tplc="63063A4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6"/>
  </w:num>
  <w:num w:numId="5">
    <w:abstractNumId w:val="32"/>
  </w:num>
  <w:num w:numId="6">
    <w:abstractNumId w:val="24"/>
  </w:num>
  <w:num w:numId="7">
    <w:abstractNumId w:val="18"/>
  </w:num>
  <w:num w:numId="8">
    <w:abstractNumId w:val="17"/>
  </w:num>
  <w:num w:numId="9">
    <w:abstractNumId w:val="0"/>
  </w:num>
  <w:num w:numId="10">
    <w:abstractNumId w:val="1"/>
  </w:num>
  <w:num w:numId="11">
    <w:abstractNumId w:val="2"/>
  </w:num>
  <w:num w:numId="12">
    <w:abstractNumId w:val="3"/>
  </w:num>
  <w:num w:numId="13">
    <w:abstractNumId w:val="21"/>
  </w:num>
  <w:num w:numId="14">
    <w:abstractNumId w:val="10"/>
  </w:num>
  <w:num w:numId="15">
    <w:abstractNumId w:val="7"/>
  </w:num>
  <w:num w:numId="16">
    <w:abstractNumId w:val="20"/>
  </w:num>
  <w:num w:numId="17">
    <w:abstractNumId w:val="14"/>
  </w:num>
  <w:num w:numId="18">
    <w:abstractNumId w:val="27"/>
  </w:num>
  <w:num w:numId="19">
    <w:abstractNumId w:val="6"/>
  </w:num>
  <w:num w:numId="20">
    <w:abstractNumId w:val="12"/>
  </w:num>
  <w:num w:numId="21">
    <w:abstractNumId w:val="28"/>
  </w:num>
  <w:num w:numId="22">
    <w:abstractNumId w:val="19"/>
  </w:num>
  <w:num w:numId="23">
    <w:abstractNumId w:val="9"/>
  </w:num>
  <w:num w:numId="24">
    <w:abstractNumId w:val="25"/>
  </w:num>
  <w:num w:numId="25">
    <w:abstractNumId w:val="5"/>
  </w:num>
  <w:num w:numId="26">
    <w:abstractNumId w:val="13"/>
  </w:num>
  <w:num w:numId="27">
    <w:abstractNumId w:val="22"/>
  </w:num>
  <w:num w:numId="28">
    <w:abstractNumId w:val="4"/>
  </w:num>
  <w:num w:numId="29">
    <w:abstractNumId w:val="15"/>
  </w:num>
  <w:num w:numId="30">
    <w:abstractNumId w:val="8"/>
  </w:num>
  <w:num w:numId="31">
    <w:abstractNumId w:val="33"/>
  </w:num>
  <w:num w:numId="32">
    <w:abstractNumId w:val="26"/>
  </w:num>
  <w:num w:numId="33">
    <w:abstractNumId w:val="29"/>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46E"/>
    <w:rsid w:val="0001619A"/>
    <w:rsid w:val="0003626E"/>
    <w:rsid w:val="0009672B"/>
    <w:rsid w:val="000C752C"/>
    <w:rsid w:val="000E0048"/>
    <w:rsid w:val="001C37FB"/>
    <w:rsid w:val="00230715"/>
    <w:rsid w:val="002360BD"/>
    <w:rsid w:val="00256067"/>
    <w:rsid w:val="00272D56"/>
    <w:rsid w:val="002C54A2"/>
    <w:rsid w:val="002E74E4"/>
    <w:rsid w:val="003354E7"/>
    <w:rsid w:val="003D6A11"/>
    <w:rsid w:val="003F005C"/>
    <w:rsid w:val="00410E46"/>
    <w:rsid w:val="004443F0"/>
    <w:rsid w:val="00472D4E"/>
    <w:rsid w:val="00493840"/>
    <w:rsid w:val="004A796E"/>
    <w:rsid w:val="004B1AF0"/>
    <w:rsid w:val="004E0C0B"/>
    <w:rsid w:val="004E1884"/>
    <w:rsid w:val="0053626F"/>
    <w:rsid w:val="00597320"/>
    <w:rsid w:val="0061632F"/>
    <w:rsid w:val="0062585C"/>
    <w:rsid w:val="006276B8"/>
    <w:rsid w:val="00654CCD"/>
    <w:rsid w:val="006E6A0A"/>
    <w:rsid w:val="006F7A8D"/>
    <w:rsid w:val="00715D34"/>
    <w:rsid w:val="007503D9"/>
    <w:rsid w:val="00784B45"/>
    <w:rsid w:val="00795CB4"/>
    <w:rsid w:val="007B333B"/>
    <w:rsid w:val="00803453"/>
    <w:rsid w:val="00883978"/>
    <w:rsid w:val="00942434"/>
    <w:rsid w:val="00955EA4"/>
    <w:rsid w:val="009A2079"/>
    <w:rsid w:val="009A79E5"/>
    <w:rsid w:val="009B215B"/>
    <w:rsid w:val="009F438B"/>
    <w:rsid w:val="00A15AB9"/>
    <w:rsid w:val="00A37E18"/>
    <w:rsid w:val="00A57B80"/>
    <w:rsid w:val="00A9287B"/>
    <w:rsid w:val="00AA736E"/>
    <w:rsid w:val="00AE487F"/>
    <w:rsid w:val="00B14063"/>
    <w:rsid w:val="00B507EB"/>
    <w:rsid w:val="00B624EC"/>
    <w:rsid w:val="00B9174F"/>
    <w:rsid w:val="00BB32A6"/>
    <w:rsid w:val="00BB5662"/>
    <w:rsid w:val="00CE7BF1"/>
    <w:rsid w:val="00CF4B9D"/>
    <w:rsid w:val="00D178E0"/>
    <w:rsid w:val="00D27180"/>
    <w:rsid w:val="00D63A17"/>
    <w:rsid w:val="00E00467"/>
    <w:rsid w:val="00E62F53"/>
    <w:rsid w:val="00EE046E"/>
    <w:rsid w:val="00EF0140"/>
    <w:rsid w:val="00F16A16"/>
    <w:rsid w:val="00F3433A"/>
    <w:rsid w:val="00F666A5"/>
    <w:rsid w:val="00F855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E4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CCD"/>
    <w:pPr>
      <w:spacing w:after="200" w:line="276" w:lineRule="auto"/>
    </w:pPr>
    <w:rPr>
      <w:rFonts w:ascii="Calibri" w:eastAsia="Calibri" w:hAnsi="Calibri" w:cs="Times New Roman"/>
    </w:rPr>
  </w:style>
  <w:style w:type="paragraph" w:styleId="Titlu1">
    <w:name w:val="heading 1"/>
    <w:basedOn w:val="Normal"/>
    <w:next w:val="Normal"/>
    <w:link w:val="Titlu1Caracter"/>
    <w:qFormat/>
    <w:rsid w:val="00654CCD"/>
    <w:pPr>
      <w:keepNext/>
      <w:spacing w:after="0" w:line="240" w:lineRule="auto"/>
      <w:outlineLvl w:val="0"/>
    </w:pPr>
    <w:rPr>
      <w:rFonts w:ascii="Times New Roman" w:eastAsia="Times New Roman" w:hAnsi="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4CCD"/>
    <w:rPr>
      <w:rFonts w:ascii="Times New Roman" w:eastAsia="Times New Roman" w:hAnsi="Times New Roman" w:cs="Times New Roman"/>
      <w:b/>
      <w:bCs/>
      <w:sz w:val="24"/>
      <w:szCs w:val="24"/>
      <w:lang w:val="en-US"/>
    </w:rPr>
  </w:style>
  <w:style w:type="table" w:styleId="GrilTabel">
    <w:name w:val="Table Grid"/>
    <w:basedOn w:val="TabelNormal"/>
    <w:rsid w:val="00654C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54CCD"/>
    <w:pPr>
      <w:spacing w:after="0" w:line="240" w:lineRule="auto"/>
    </w:pPr>
    <w:rPr>
      <w:rFonts w:ascii="Arial" w:eastAsia="Times New Roman" w:hAnsi="Arial"/>
      <w:sz w:val="24"/>
      <w:szCs w:val="24"/>
      <w:lang w:val="pl-PL" w:eastAsia="pl-PL"/>
    </w:rPr>
  </w:style>
  <w:style w:type="character" w:styleId="Hyperlink">
    <w:name w:val="Hyperlink"/>
    <w:uiPriority w:val="99"/>
    <w:unhideWhenUsed/>
    <w:rsid w:val="00654CCD"/>
    <w:rPr>
      <w:color w:val="0000FF"/>
      <w:u w:val="single"/>
    </w:rPr>
  </w:style>
  <w:style w:type="character" w:customStyle="1" w:styleId="labeldatatext">
    <w:name w:val="labeldatatext"/>
    <w:basedOn w:val="Fontdeparagrafimplicit"/>
    <w:rsid w:val="00654CCD"/>
  </w:style>
  <w:style w:type="paragraph" w:customStyle="1" w:styleId="DefaultText">
    <w:name w:val="Default Text"/>
    <w:basedOn w:val="Normal"/>
    <w:rsid w:val="00654CCD"/>
    <w:pPr>
      <w:spacing w:after="0" w:line="240" w:lineRule="auto"/>
    </w:pPr>
    <w:rPr>
      <w:rFonts w:ascii="Times New Roman" w:eastAsia="Times New Roman" w:hAnsi="Times New Roman"/>
      <w:noProof/>
      <w:sz w:val="24"/>
      <w:szCs w:val="20"/>
      <w:lang w:val="en-US"/>
    </w:rPr>
  </w:style>
  <w:style w:type="paragraph" w:styleId="TextnBalon">
    <w:name w:val="Balloon Text"/>
    <w:basedOn w:val="Normal"/>
    <w:link w:val="TextnBalonCaracter"/>
    <w:uiPriority w:val="99"/>
    <w:semiHidden/>
    <w:unhideWhenUsed/>
    <w:rsid w:val="00654CCD"/>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semiHidden/>
    <w:rsid w:val="00654CCD"/>
    <w:rPr>
      <w:rFonts w:ascii="Tahoma" w:eastAsia="Calibri" w:hAnsi="Tahoma" w:cs="Times New Roman"/>
      <w:sz w:val="16"/>
      <w:szCs w:val="16"/>
      <w:lang w:eastAsia="x-none"/>
    </w:rPr>
  </w:style>
  <w:style w:type="paragraph" w:customStyle="1" w:styleId="DefaultText2">
    <w:name w:val="Default Text:2"/>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654CCD"/>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654CCD"/>
    <w:rPr>
      <w:rFonts w:ascii="Times New Roman" w:eastAsia="Times New Roman" w:hAnsi="Times New Roman" w:cs="Times New Roman"/>
      <w:sz w:val="28"/>
      <w:szCs w:val="20"/>
      <w:lang w:val="en-US"/>
    </w:rPr>
  </w:style>
  <w:style w:type="paragraph" w:styleId="Subsol">
    <w:name w:val="footer"/>
    <w:basedOn w:val="Normal"/>
    <w:link w:val="SubsolCaracter"/>
    <w:rsid w:val="00654CCD"/>
    <w:pPr>
      <w:tabs>
        <w:tab w:val="center" w:pos="4320"/>
        <w:tab w:val="right" w:pos="8640"/>
      </w:tabs>
      <w:spacing w:after="0" w:line="240" w:lineRule="auto"/>
    </w:pPr>
    <w:rPr>
      <w:rFonts w:ascii="Times New Roman" w:eastAsia="Times New Roman" w:hAnsi="Times New Roman"/>
      <w:sz w:val="24"/>
      <w:szCs w:val="24"/>
    </w:rPr>
  </w:style>
  <w:style w:type="character" w:customStyle="1" w:styleId="SubsolCaracter">
    <w:name w:val="Subsol Caracter"/>
    <w:basedOn w:val="Fontdeparagrafimplicit"/>
    <w:link w:val="Subsol"/>
    <w:rsid w:val="00654CCD"/>
    <w:rPr>
      <w:rFonts w:ascii="Times New Roman" w:eastAsia="Times New Roman" w:hAnsi="Times New Roman" w:cs="Times New Roman"/>
      <w:sz w:val="24"/>
      <w:szCs w:val="24"/>
    </w:rPr>
  </w:style>
  <w:style w:type="character" w:styleId="Numrdepagin">
    <w:name w:val="page number"/>
    <w:basedOn w:val="Fontdeparagrafimplicit"/>
    <w:rsid w:val="00654CCD"/>
  </w:style>
  <w:style w:type="paragraph" w:styleId="Listparagraf">
    <w:name w:val="List Paragraph"/>
    <w:basedOn w:val="Normal"/>
    <w:qFormat/>
    <w:rsid w:val="00654CCD"/>
    <w:pPr>
      <w:overflowPunct w:val="0"/>
      <w:autoSpaceDE w:val="0"/>
      <w:autoSpaceDN w:val="0"/>
      <w:adjustRightInd w:val="0"/>
      <w:spacing w:after="0" w:line="240" w:lineRule="auto"/>
      <w:ind w:left="720"/>
      <w:textAlignment w:val="baseline"/>
    </w:pPr>
    <w:rPr>
      <w:rFonts w:ascii="MS Sans Serif" w:eastAsia="Times New Roman" w:hAnsi="MS Sans Serif"/>
      <w:sz w:val="20"/>
      <w:szCs w:val="20"/>
      <w:lang w:val="en-US"/>
    </w:rPr>
  </w:style>
  <w:style w:type="paragraph" w:customStyle="1" w:styleId="Default">
    <w:name w:val="Default"/>
    <w:rsid w:val="00654CC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oticetext">
    <w:name w:val="noticetext"/>
    <w:basedOn w:val="Fontdeparagrafimplicit"/>
    <w:rsid w:val="00654CCD"/>
  </w:style>
  <w:style w:type="paragraph" w:customStyle="1" w:styleId="OutlineIndented">
    <w:name w:val="Outline (Indented)"/>
    <w:basedOn w:val="Normal"/>
    <w:rsid w:val="00654CCD"/>
    <w:pPr>
      <w:spacing w:after="0" w:line="240" w:lineRule="auto"/>
    </w:pPr>
    <w:rPr>
      <w:rFonts w:ascii="Times New Roman" w:eastAsia="Times New Roman" w:hAnsi="Times New Roman"/>
      <w:noProof/>
      <w:sz w:val="24"/>
      <w:szCs w:val="20"/>
      <w:lang w:val="en-US"/>
    </w:rPr>
  </w:style>
  <w:style w:type="paragraph" w:styleId="Antet">
    <w:name w:val="header"/>
    <w:basedOn w:val="Normal"/>
    <w:link w:val="AntetCaracter"/>
    <w:uiPriority w:val="99"/>
    <w:unhideWhenUsed/>
    <w:rsid w:val="00715D3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15D3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CCD"/>
    <w:pPr>
      <w:spacing w:after="200" w:line="276" w:lineRule="auto"/>
    </w:pPr>
    <w:rPr>
      <w:rFonts w:ascii="Calibri" w:eastAsia="Calibri" w:hAnsi="Calibri" w:cs="Times New Roman"/>
    </w:rPr>
  </w:style>
  <w:style w:type="paragraph" w:styleId="Titlu1">
    <w:name w:val="heading 1"/>
    <w:basedOn w:val="Normal"/>
    <w:next w:val="Normal"/>
    <w:link w:val="Titlu1Caracter"/>
    <w:qFormat/>
    <w:rsid w:val="00654CCD"/>
    <w:pPr>
      <w:keepNext/>
      <w:spacing w:after="0" w:line="240" w:lineRule="auto"/>
      <w:outlineLvl w:val="0"/>
    </w:pPr>
    <w:rPr>
      <w:rFonts w:ascii="Times New Roman" w:eastAsia="Times New Roman" w:hAnsi="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4CCD"/>
    <w:rPr>
      <w:rFonts w:ascii="Times New Roman" w:eastAsia="Times New Roman" w:hAnsi="Times New Roman" w:cs="Times New Roman"/>
      <w:b/>
      <w:bCs/>
      <w:sz w:val="24"/>
      <w:szCs w:val="24"/>
      <w:lang w:val="en-US"/>
    </w:rPr>
  </w:style>
  <w:style w:type="table" w:styleId="GrilTabel">
    <w:name w:val="Table Grid"/>
    <w:basedOn w:val="TabelNormal"/>
    <w:rsid w:val="00654C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54CCD"/>
    <w:pPr>
      <w:spacing w:after="0" w:line="240" w:lineRule="auto"/>
    </w:pPr>
    <w:rPr>
      <w:rFonts w:ascii="Arial" w:eastAsia="Times New Roman" w:hAnsi="Arial"/>
      <w:sz w:val="24"/>
      <w:szCs w:val="24"/>
      <w:lang w:val="pl-PL" w:eastAsia="pl-PL"/>
    </w:rPr>
  </w:style>
  <w:style w:type="character" w:styleId="Hyperlink">
    <w:name w:val="Hyperlink"/>
    <w:uiPriority w:val="99"/>
    <w:unhideWhenUsed/>
    <w:rsid w:val="00654CCD"/>
    <w:rPr>
      <w:color w:val="0000FF"/>
      <w:u w:val="single"/>
    </w:rPr>
  </w:style>
  <w:style w:type="character" w:customStyle="1" w:styleId="labeldatatext">
    <w:name w:val="labeldatatext"/>
    <w:basedOn w:val="Fontdeparagrafimplicit"/>
    <w:rsid w:val="00654CCD"/>
  </w:style>
  <w:style w:type="paragraph" w:customStyle="1" w:styleId="DefaultText">
    <w:name w:val="Default Text"/>
    <w:basedOn w:val="Normal"/>
    <w:rsid w:val="00654CCD"/>
    <w:pPr>
      <w:spacing w:after="0" w:line="240" w:lineRule="auto"/>
    </w:pPr>
    <w:rPr>
      <w:rFonts w:ascii="Times New Roman" w:eastAsia="Times New Roman" w:hAnsi="Times New Roman"/>
      <w:noProof/>
      <w:sz w:val="24"/>
      <w:szCs w:val="20"/>
      <w:lang w:val="en-US"/>
    </w:rPr>
  </w:style>
  <w:style w:type="paragraph" w:styleId="TextnBalon">
    <w:name w:val="Balloon Text"/>
    <w:basedOn w:val="Normal"/>
    <w:link w:val="TextnBalonCaracter"/>
    <w:uiPriority w:val="99"/>
    <w:semiHidden/>
    <w:unhideWhenUsed/>
    <w:rsid w:val="00654CCD"/>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semiHidden/>
    <w:rsid w:val="00654CCD"/>
    <w:rPr>
      <w:rFonts w:ascii="Tahoma" w:eastAsia="Calibri" w:hAnsi="Tahoma" w:cs="Times New Roman"/>
      <w:sz w:val="16"/>
      <w:szCs w:val="16"/>
      <w:lang w:eastAsia="x-none"/>
    </w:rPr>
  </w:style>
  <w:style w:type="paragraph" w:customStyle="1" w:styleId="DefaultText2">
    <w:name w:val="Default Text:2"/>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654CCD"/>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654CCD"/>
    <w:rPr>
      <w:rFonts w:ascii="Times New Roman" w:eastAsia="Times New Roman" w:hAnsi="Times New Roman" w:cs="Times New Roman"/>
      <w:sz w:val="28"/>
      <w:szCs w:val="20"/>
      <w:lang w:val="en-US"/>
    </w:rPr>
  </w:style>
  <w:style w:type="paragraph" w:styleId="Subsol">
    <w:name w:val="footer"/>
    <w:basedOn w:val="Normal"/>
    <w:link w:val="SubsolCaracter"/>
    <w:rsid w:val="00654CCD"/>
    <w:pPr>
      <w:tabs>
        <w:tab w:val="center" w:pos="4320"/>
        <w:tab w:val="right" w:pos="8640"/>
      </w:tabs>
      <w:spacing w:after="0" w:line="240" w:lineRule="auto"/>
    </w:pPr>
    <w:rPr>
      <w:rFonts w:ascii="Times New Roman" w:eastAsia="Times New Roman" w:hAnsi="Times New Roman"/>
      <w:sz w:val="24"/>
      <w:szCs w:val="24"/>
    </w:rPr>
  </w:style>
  <w:style w:type="character" w:customStyle="1" w:styleId="SubsolCaracter">
    <w:name w:val="Subsol Caracter"/>
    <w:basedOn w:val="Fontdeparagrafimplicit"/>
    <w:link w:val="Subsol"/>
    <w:rsid w:val="00654CCD"/>
    <w:rPr>
      <w:rFonts w:ascii="Times New Roman" w:eastAsia="Times New Roman" w:hAnsi="Times New Roman" w:cs="Times New Roman"/>
      <w:sz w:val="24"/>
      <w:szCs w:val="24"/>
    </w:rPr>
  </w:style>
  <w:style w:type="character" w:styleId="Numrdepagin">
    <w:name w:val="page number"/>
    <w:basedOn w:val="Fontdeparagrafimplicit"/>
    <w:rsid w:val="00654CCD"/>
  </w:style>
  <w:style w:type="paragraph" w:styleId="Listparagraf">
    <w:name w:val="List Paragraph"/>
    <w:basedOn w:val="Normal"/>
    <w:qFormat/>
    <w:rsid w:val="00654CCD"/>
    <w:pPr>
      <w:overflowPunct w:val="0"/>
      <w:autoSpaceDE w:val="0"/>
      <w:autoSpaceDN w:val="0"/>
      <w:adjustRightInd w:val="0"/>
      <w:spacing w:after="0" w:line="240" w:lineRule="auto"/>
      <w:ind w:left="720"/>
      <w:textAlignment w:val="baseline"/>
    </w:pPr>
    <w:rPr>
      <w:rFonts w:ascii="MS Sans Serif" w:eastAsia="Times New Roman" w:hAnsi="MS Sans Serif"/>
      <w:sz w:val="20"/>
      <w:szCs w:val="20"/>
      <w:lang w:val="en-US"/>
    </w:rPr>
  </w:style>
  <w:style w:type="paragraph" w:customStyle="1" w:styleId="Default">
    <w:name w:val="Default"/>
    <w:rsid w:val="00654CC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oticetext">
    <w:name w:val="noticetext"/>
    <w:basedOn w:val="Fontdeparagrafimplicit"/>
    <w:rsid w:val="00654CCD"/>
  </w:style>
  <w:style w:type="paragraph" w:customStyle="1" w:styleId="OutlineIndented">
    <w:name w:val="Outline (Indented)"/>
    <w:basedOn w:val="Normal"/>
    <w:rsid w:val="00654CCD"/>
    <w:pPr>
      <w:spacing w:after="0" w:line="240" w:lineRule="auto"/>
    </w:pPr>
    <w:rPr>
      <w:rFonts w:ascii="Times New Roman" w:eastAsia="Times New Roman" w:hAnsi="Times New Roman"/>
      <w:noProof/>
      <w:sz w:val="24"/>
      <w:szCs w:val="20"/>
      <w:lang w:val="en-US"/>
    </w:rPr>
  </w:style>
  <w:style w:type="paragraph" w:styleId="Antet">
    <w:name w:val="header"/>
    <w:basedOn w:val="Normal"/>
    <w:link w:val="AntetCaracter"/>
    <w:uiPriority w:val="99"/>
    <w:unhideWhenUsed/>
    <w:rsid w:val="00715D3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15D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6324">
      <w:bodyDiv w:val="1"/>
      <w:marLeft w:val="0"/>
      <w:marRight w:val="0"/>
      <w:marTop w:val="0"/>
      <w:marBottom w:val="0"/>
      <w:divBdr>
        <w:top w:val="none" w:sz="0" w:space="0" w:color="auto"/>
        <w:left w:val="none" w:sz="0" w:space="0" w:color="auto"/>
        <w:bottom w:val="none" w:sz="0" w:space="0" w:color="auto"/>
        <w:right w:val="none" w:sz="0" w:space="0" w:color="auto"/>
      </w:divBdr>
    </w:div>
    <w:div w:id="158231025">
      <w:bodyDiv w:val="1"/>
      <w:marLeft w:val="0"/>
      <w:marRight w:val="0"/>
      <w:marTop w:val="0"/>
      <w:marBottom w:val="0"/>
      <w:divBdr>
        <w:top w:val="none" w:sz="0" w:space="0" w:color="auto"/>
        <w:left w:val="none" w:sz="0" w:space="0" w:color="auto"/>
        <w:bottom w:val="none" w:sz="0" w:space="0" w:color="auto"/>
        <w:right w:val="none" w:sz="0" w:space="0" w:color="auto"/>
      </w:divBdr>
    </w:div>
    <w:div w:id="508444117">
      <w:bodyDiv w:val="1"/>
      <w:marLeft w:val="0"/>
      <w:marRight w:val="0"/>
      <w:marTop w:val="0"/>
      <w:marBottom w:val="0"/>
      <w:divBdr>
        <w:top w:val="none" w:sz="0" w:space="0" w:color="auto"/>
        <w:left w:val="none" w:sz="0" w:space="0" w:color="auto"/>
        <w:bottom w:val="none" w:sz="0" w:space="0" w:color="auto"/>
        <w:right w:val="none" w:sz="0" w:space="0" w:color="auto"/>
      </w:divBdr>
    </w:div>
    <w:div w:id="1590386657">
      <w:bodyDiv w:val="1"/>
      <w:marLeft w:val="0"/>
      <w:marRight w:val="0"/>
      <w:marTop w:val="0"/>
      <w:marBottom w:val="0"/>
      <w:divBdr>
        <w:top w:val="none" w:sz="0" w:space="0" w:color="auto"/>
        <w:left w:val="none" w:sz="0" w:space="0" w:color="auto"/>
        <w:bottom w:val="none" w:sz="0" w:space="0" w:color="auto"/>
        <w:right w:val="none" w:sz="0" w:space="0" w:color="auto"/>
      </w:divBdr>
    </w:div>
    <w:div w:id="1699697420">
      <w:bodyDiv w:val="1"/>
      <w:marLeft w:val="0"/>
      <w:marRight w:val="0"/>
      <w:marTop w:val="0"/>
      <w:marBottom w:val="0"/>
      <w:divBdr>
        <w:top w:val="none" w:sz="0" w:space="0" w:color="auto"/>
        <w:left w:val="none" w:sz="0" w:space="0" w:color="auto"/>
        <w:bottom w:val="none" w:sz="0" w:space="0" w:color="auto"/>
        <w:right w:val="none" w:sz="0" w:space="0" w:color="auto"/>
      </w:divBdr>
    </w:div>
    <w:div w:id="1857190935">
      <w:bodyDiv w:val="1"/>
      <w:marLeft w:val="0"/>
      <w:marRight w:val="0"/>
      <w:marTop w:val="0"/>
      <w:marBottom w:val="0"/>
      <w:divBdr>
        <w:top w:val="none" w:sz="0" w:space="0" w:color="auto"/>
        <w:left w:val="none" w:sz="0" w:space="0" w:color="auto"/>
        <w:bottom w:val="none" w:sz="0" w:space="0" w:color="auto"/>
        <w:right w:val="none" w:sz="0" w:space="0" w:color="auto"/>
      </w:divBdr>
    </w:div>
    <w:div w:id="209665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3642</Words>
  <Characters>21126</Characters>
  <Application>Microsoft Office Word</Application>
  <DocSecurity>0</DocSecurity>
  <Lines>176</Lines>
  <Paragraphs>49</Paragraphs>
  <ScaleCrop>false</ScaleCrop>
  <Company/>
  <LinksUpToDate>false</LinksUpToDate>
  <CharactersWithSpaces>24719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2021-07-06T12:25:00Z</dcterms:created>
  <dcterms:modified xsi:type="dcterms:W3CDTF">2021-07-06T12:25:00Z</dcterms:modified>
</cp:coreProperties>
</file>