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41E55" w14:textId="77777777" w:rsidR="00074C48" w:rsidRPr="00F97983" w:rsidRDefault="00074C48" w:rsidP="00074C48">
      <w:pPr>
        <w:jc w:val="center"/>
        <w:rPr>
          <w:b/>
          <w:sz w:val="26"/>
          <w:szCs w:val="26"/>
        </w:rPr>
      </w:pPr>
      <w:bookmarkStart w:id="0" w:name="_GoBack"/>
      <w:bookmarkEnd w:id="0"/>
      <w:r w:rsidRPr="00F97983">
        <w:rPr>
          <w:b/>
          <w:sz w:val="26"/>
          <w:szCs w:val="26"/>
        </w:rPr>
        <w:t>Contract subsecvent de furnizare</w:t>
      </w:r>
    </w:p>
    <w:p w14:paraId="43FC7779" w14:textId="5FE7B700" w:rsidR="00074C48" w:rsidRPr="00F97983" w:rsidRDefault="00074C48" w:rsidP="00074C48">
      <w:pPr>
        <w:pStyle w:val="DefaultText"/>
        <w:tabs>
          <w:tab w:val="left" w:pos="3261"/>
        </w:tabs>
        <w:jc w:val="center"/>
        <w:rPr>
          <w:b/>
          <w:sz w:val="26"/>
          <w:szCs w:val="26"/>
          <w:lang w:val="ro-RO"/>
        </w:rPr>
      </w:pPr>
      <w:r w:rsidRPr="00F97983">
        <w:rPr>
          <w:b/>
          <w:sz w:val="26"/>
          <w:szCs w:val="26"/>
          <w:lang w:val="ro-RO"/>
        </w:rPr>
        <w:t>nr.</w:t>
      </w:r>
      <w:r w:rsidR="00925E7B">
        <w:rPr>
          <w:b/>
          <w:sz w:val="26"/>
          <w:szCs w:val="26"/>
          <w:lang w:val="ro-RO"/>
        </w:rPr>
        <w:t xml:space="preserve">95794 </w:t>
      </w:r>
      <w:r w:rsidRPr="00F97983">
        <w:rPr>
          <w:b/>
          <w:sz w:val="26"/>
          <w:szCs w:val="26"/>
          <w:lang w:val="ro-RO"/>
        </w:rPr>
        <w:t>data</w:t>
      </w:r>
      <w:r w:rsidR="00925E7B">
        <w:rPr>
          <w:b/>
          <w:sz w:val="26"/>
          <w:szCs w:val="26"/>
          <w:lang w:val="ro-RO"/>
        </w:rPr>
        <w:t>12.07.2021</w:t>
      </w:r>
    </w:p>
    <w:p w14:paraId="47803991" w14:textId="77777777" w:rsidR="00074C48" w:rsidRPr="00F97983" w:rsidRDefault="00074C48" w:rsidP="00074C48">
      <w:pPr>
        <w:pStyle w:val="DefaultText"/>
        <w:tabs>
          <w:tab w:val="left" w:pos="3261"/>
        </w:tabs>
        <w:jc w:val="both"/>
        <w:rPr>
          <w:b/>
          <w:szCs w:val="24"/>
          <w:lang w:val="ro-RO"/>
        </w:rPr>
      </w:pPr>
    </w:p>
    <w:p w14:paraId="1D2D5D00" w14:textId="77777777" w:rsidR="00074C48" w:rsidRPr="00F97983" w:rsidRDefault="00074C48" w:rsidP="00074C48">
      <w:pPr>
        <w:pStyle w:val="DefaultText"/>
        <w:tabs>
          <w:tab w:val="left" w:pos="3261"/>
        </w:tabs>
        <w:jc w:val="both"/>
        <w:rPr>
          <w:b/>
          <w:szCs w:val="24"/>
          <w:lang w:val="ro-RO"/>
        </w:rPr>
      </w:pPr>
    </w:p>
    <w:p w14:paraId="70557CFF"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Preambul</w:t>
      </w:r>
    </w:p>
    <w:p w14:paraId="1AA94517" w14:textId="77777777" w:rsidR="00074C48" w:rsidRPr="00F97983" w:rsidRDefault="00074C48" w:rsidP="00074C48">
      <w:pPr>
        <w:tabs>
          <w:tab w:val="left" w:pos="3261"/>
        </w:tabs>
        <w:jc w:val="both"/>
        <w:rPr>
          <w:b/>
          <w:noProof/>
        </w:rPr>
      </w:pPr>
    </w:p>
    <w:p w14:paraId="6ACC3FF8" w14:textId="2FFD3805" w:rsidR="00074C48" w:rsidRPr="00F97983" w:rsidRDefault="00074C48" w:rsidP="00074C48">
      <w:pPr>
        <w:tabs>
          <w:tab w:val="left" w:pos="3261"/>
        </w:tabs>
        <w:jc w:val="both"/>
        <w:rPr>
          <w:b/>
          <w:noProof/>
        </w:rPr>
      </w:pPr>
      <w:r w:rsidRPr="00F97983">
        <w:rPr>
          <w:noProof/>
        </w:rPr>
        <w:t xml:space="preserve">În temeiul </w:t>
      </w:r>
      <w:r w:rsidRPr="00F97983">
        <w:rPr>
          <w:b/>
          <w:i/>
          <w:noProof/>
        </w:rPr>
        <w:t>Legii nr.98/2016 privind achizitiile publice</w:t>
      </w:r>
      <w:r w:rsidRPr="00F97983">
        <w:rPr>
          <w:noProof/>
        </w:rPr>
        <w:t xml:space="preserve"> si a </w:t>
      </w:r>
      <w:r w:rsidRPr="00F97983">
        <w:rPr>
          <w:b/>
          <w:noProof/>
        </w:rPr>
        <w:t>Acordului cadru de furnizare nr. 82</w:t>
      </w:r>
      <w:r>
        <w:rPr>
          <w:b/>
          <w:noProof/>
        </w:rPr>
        <w:t>39</w:t>
      </w:r>
      <w:r w:rsidRPr="00F97983">
        <w:rPr>
          <w:b/>
          <w:noProof/>
        </w:rPr>
        <w:t xml:space="preserve">/21.01.2021 </w:t>
      </w:r>
      <w:r w:rsidRPr="00F97983">
        <w:rPr>
          <w:noProof/>
        </w:rPr>
        <w:t xml:space="preserve">s-a încheiat prezentul contract de furnizare de produse, </w:t>
      </w:r>
      <w:r w:rsidRPr="00F97983">
        <w:rPr>
          <w:b/>
          <w:noProof/>
        </w:rPr>
        <w:t>între</w:t>
      </w:r>
    </w:p>
    <w:p w14:paraId="38BF0B46" w14:textId="77777777" w:rsidR="00074C48" w:rsidRPr="00F97983" w:rsidRDefault="00074C48" w:rsidP="00074C48">
      <w:pPr>
        <w:pStyle w:val="DefaultText"/>
        <w:tabs>
          <w:tab w:val="left" w:pos="3261"/>
        </w:tabs>
        <w:jc w:val="both"/>
        <w:rPr>
          <w:b/>
          <w:i/>
          <w:szCs w:val="24"/>
          <w:lang w:val="ro-RO"/>
        </w:rPr>
      </w:pPr>
    </w:p>
    <w:p w14:paraId="142051C7" w14:textId="5D3001B3" w:rsidR="00074C48" w:rsidRPr="00F97983" w:rsidRDefault="00074C48" w:rsidP="00074C48">
      <w:pPr>
        <w:pStyle w:val="DefaultText"/>
        <w:tabs>
          <w:tab w:val="left" w:pos="3261"/>
        </w:tabs>
        <w:jc w:val="both"/>
        <w:rPr>
          <w:szCs w:val="24"/>
          <w:lang w:val="ro-RO"/>
        </w:rPr>
      </w:pPr>
      <w:r w:rsidRPr="00F97983">
        <w:rPr>
          <w:b/>
          <w:i/>
          <w:szCs w:val="24"/>
          <w:lang w:val="ro-RO"/>
        </w:rPr>
        <w:t>DIRECTIA GENERALA DE ASISTENTA SOCIALA SI PROTECTIA COPILULUI SECTOR 2</w:t>
      </w:r>
      <w:r w:rsidRPr="00F97983">
        <w:rPr>
          <w:szCs w:val="24"/>
          <w:lang w:val="ro-RO"/>
        </w:rPr>
        <w:t xml:space="preserve"> în calitate de </w:t>
      </w:r>
      <w:r w:rsidRPr="00F97983">
        <w:rPr>
          <w:b/>
          <w:szCs w:val="24"/>
          <w:lang w:val="ro-RO"/>
        </w:rPr>
        <w:t>achizitor</w:t>
      </w:r>
      <w:r w:rsidRPr="00F97983">
        <w:rPr>
          <w:szCs w:val="24"/>
          <w:lang w:val="ro-RO"/>
        </w:rPr>
        <w:t>, pe de o parte</w:t>
      </w:r>
    </w:p>
    <w:p w14:paraId="36EDEE80" w14:textId="77777777" w:rsidR="00074C48" w:rsidRPr="00F97983" w:rsidRDefault="00074C48" w:rsidP="00074C48">
      <w:pPr>
        <w:pStyle w:val="DefaultText"/>
        <w:tabs>
          <w:tab w:val="left" w:pos="3261"/>
        </w:tabs>
        <w:jc w:val="both"/>
        <w:rPr>
          <w:szCs w:val="24"/>
          <w:lang w:val="ro-RO"/>
        </w:rPr>
      </w:pPr>
    </w:p>
    <w:p w14:paraId="60E3689C" w14:textId="77777777" w:rsidR="00074C48" w:rsidRPr="00F97983" w:rsidRDefault="00074C48" w:rsidP="00074C48">
      <w:pPr>
        <w:pStyle w:val="DefaultText"/>
        <w:tabs>
          <w:tab w:val="left" w:pos="3261"/>
        </w:tabs>
        <w:jc w:val="both"/>
        <w:rPr>
          <w:b/>
          <w:szCs w:val="24"/>
          <w:lang w:val="ro-RO"/>
        </w:rPr>
      </w:pPr>
      <w:r w:rsidRPr="00F97983">
        <w:rPr>
          <w:b/>
          <w:szCs w:val="24"/>
          <w:lang w:val="ro-RO"/>
        </w:rPr>
        <w:t xml:space="preserve">şi </w:t>
      </w:r>
    </w:p>
    <w:p w14:paraId="0F3106C9" w14:textId="77777777" w:rsidR="00074C48" w:rsidRPr="00F97983" w:rsidRDefault="00074C48" w:rsidP="00074C48">
      <w:pPr>
        <w:pStyle w:val="DefaultText"/>
        <w:tabs>
          <w:tab w:val="left" w:pos="3261"/>
        </w:tabs>
        <w:jc w:val="both"/>
        <w:rPr>
          <w:b/>
          <w:szCs w:val="24"/>
          <w:lang w:val="ro-RO"/>
        </w:rPr>
      </w:pPr>
    </w:p>
    <w:p w14:paraId="66DE05E3" w14:textId="15BE0AC5" w:rsidR="00074C48" w:rsidRPr="00F97983" w:rsidRDefault="00074C48" w:rsidP="00074C48">
      <w:pPr>
        <w:pStyle w:val="DefaultText"/>
        <w:tabs>
          <w:tab w:val="left" w:pos="3261"/>
        </w:tabs>
        <w:jc w:val="both"/>
        <w:rPr>
          <w:szCs w:val="24"/>
          <w:lang w:val="ro-RO"/>
        </w:rPr>
      </w:pPr>
      <w:r w:rsidRPr="005543DD">
        <w:rPr>
          <w:b/>
          <w:szCs w:val="24"/>
          <w:lang w:val="ro-RO"/>
        </w:rPr>
        <w:t xml:space="preserve">S.C. FRIGORIFICA S.R.L., </w:t>
      </w:r>
      <w:r w:rsidRPr="00F97983">
        <w:rPr>
          <w:szCs w:val="24"/>
          <w:lang w:val="ro-RO"/>
        </w:rPr>
        <w:t xml:space="preserve">în calitate de </w:t>
      </w:r>
      <w:r w:rsidRPr="00F97983">
        <w:rPr>
          <w:b/>
          <w:szCs w:val="24"/>
          <w:lang w:val="ro-RO"/>
        </w:rPr>
        <w:t>furnizor</w:t>
      </w:r>
      <w:r w:rsidRPr="00F97983">
        <w:rPr>
          <w:szCs w:val="24"/>
          <w:lang w:val="ro-RO"/>
        </w:rPr>
        <w:t>, pe de altă parte.</w:t>
      </w:r>
    </w:p>
    <w:p w14:paraId="6E94D07F" w14:textId="77777777" w:rsidR="00074C48" w:rsidRPr="00F97983" w:rsidRDefault="00074C48" w:rsidP="00074C48">
      <w:pPr>
        <w:pStyle w:val="DefaultText"/>
        <w:tabs>
          <w:tab w:val="left" w:pos="3261"/>
        </w:tabs>
        <w:jc w:val="both"/>
        <w:rPr>
          <w:b/>
          <w:szCs w:val="24"/>
          <w:lang w:val="ro-RO"/>
        </w:rPr>
      </w:pPr>
    </w:p>
    <w:p w14:paraId="5E0F7BB7"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 xml:space="preserve">2. Definiţii </w:t>
      </w:r>
    </w:p>
    <w:p w14:paraId="130A04C2" w14:textId="77777777" w:rsidR="00074C48" w:rsidRPr="00F97983" w:rsidRDefault="00074C48" w:rsidP="00074C48">
      <w:pPr>
        <w:pStyle w:val="DefaultText"/>
        <w:tabs>
          <w:tab w:val="left" w:pos="3261"/>
        </w:tabs>
        <w:jc w:val="both"/>
        <w:rPr>
          <w:szCs w:val="24"/>
          <w:lang w:val="ro-RO"/>
        </w:rPr>
      </w:pPr>
      <w:r w:rsidRPr="00F97983">
        <w:rPr>
          <w:szCs w:val="24"/>
          <w:lang w:val="ro-RO"/>
        </w:rPr>
        <w:t>2.1 - În prezentul contract următorii termeni vor fi interpretaţi astfel:</w:t>
      </w:r>
    </w:p>
    <w:p w14:paraId="026541D3"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contract</w:t>
      </w:r>
      <w:r w:rsidRPr="00F97983">
        <w:rPr>
          <w:b/>
          <w:szCs w:val="24"/>
          <w:lang w:val="ro-RO"/>
        </w:rPr>
        <w:t xml:space="preserve"> </w:t>
      </w:r>
      <w:r w:rsidRPr="00F97983">
        <w:rPr>
          <w:szCs w:val="24"/>
          <w:lang w:val="ro-RO"/>
        </w:rPr>
        <w:t xml:space="preserve">– reprezintă prezentul contract  şi toate Anexele sale. </w:t>
      </w:r>
    </w:p>
    <w:p w14:paraId="019AE9BD"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achizitor şi  furnizor</w:t>
      </w:r>
      <w:r w:rsidRPr="00F97983">
        <w:rPr>
          <w:szCs w:val="24"/>
          <w:lang w:val="ro-RO"/>
        </w:rPr>
        <w:t xml:space="preserve">  - părţile contractante, aşa cum sunt acestea numite în prezentul contract;</w:t>
      </w:r>
    </w:p>
    <w:p w14:paraId="2F059FFA"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preţul contractului</w:t>
      </w:r>
      <w:r w:rsidRPr="00F97983">
        <w:rPr>
          <w:b/>
          <w:szCs w:val="24"/>
          <w:lang w:val="ro-RO"/>
        </w:rPr>
        <w:t xml:space="preserve"> </w:t>
      </w:r>
      <w:r w:rsidRPr="00F97983">
        <w:rPr>
          <w:szCs w:val="24"/>
          <w:lang w:val="ro-RO"/>
        </w:rPr>
        <w:t>- preţul plătibil furnizorului de către achizitor, în baza contractului, pentru îndeplinirea integrală şi corespunzătoare a tuturor obligaţiilor asumate prin contract;</w:t>
      </w:r>
    </w:p>
    <w:p w14:paraId="05D6F9A8"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produse</w:t>
      </w:r>
      <w:r w:rsidRPr="00F97983">
        <w:rPr>
          <w:szCs w:val="24"/>
          <w:lang w:val="ro-RO"/>
        </w:rPr>
        <w:t xml:space="preserve"> - echipamentele, maşinile, utilajele, orice alte bunuri, cuprinse în anexa/anexele la prezentul contract, pe care furnizorul se obligă, prin contract, să le furnizeze achizitorului;</w:t>
      </w:r>
    </w:p>
    <w:p w14:paraId="23345F70"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servicii</w:t>
      </w:r>
      <w:r w:rsidRPr="00F97983">
        <w:rPr>
          <w:i/>
          <w:szCs w:val="24"/>
          <w:lang w:val="ro-RO"/>
        </w:rPr>
        <w:t xml:space="preserve"> -</w:t>
      </w:r>
      <w:r w:rsidRPr="00F97983">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2B3E0CC4"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origine</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67C7876"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destinaţie finală</w:t>
      </w:r>
      <w:r w:rsidRPr="00F97983">
        <w:rPr>
          <w:i/>
          <w:szCs w:val="24"/>
          <w:lang w:val="ro-RO"/>
        </w:rPr>
        <w:t xml:space="preserve">  </w:t>
      </w:r>
      <w:r w:rsidRPr="00F97983">
        <w:rPr>
          <w:szCs w:val="24"/>
          <w:lang w:val="ro-RO"/>
        </w:rPr>
        <w:t>- locul unde furnizorul are obligaţia de a furniza produsele;</w:t>
      </w:r>
    </w:p>
    <w:p w14:paraId="7025FA01"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termenii comerciali</w:t>
      </w:r>
      <w:r w:rsidRPr="00F97983">
        <w:rPr>
          <w:szCs w:val="24"/>
          <w:lang w:val="ro-RO"/>
        </w:rPr>
        <w:t xml:space="preserve"> de livrare vor fi interpreaţi conform  INCOTERMS 2000 – Camera Internaţională de Comerţ (CIC).</w:t>
      </w:r>
    </w:p>
    <w:p w14:paraId="7BF4E438"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forţa majoră</w:t>
      </w:r>
      <w:r w:rsidRPr="00F97983">
        <w:rPr>
          <w:i/>
          <w:szCs w:val="24"/>
          <w:lang w:val="ro-RO"/>
        </w:rPr>
        <w:t xml:space="preserve"> </w:t>
      </w:r>
      <w:r w:rsidRPr="00F97983">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7CE4377E"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nerespectare obligatilor în mod culpabil si repetat</w:t>
      </w:r>
      <w:r w:rsidRPr="00F97983">
        <w:rPr>
          <w:szCs w:val="24"/>
          <w:lang w:val="ro-RO"/>
        </w:rPr>
        <w:t xml:space="preserve"> – nerespectarea de 3 (trei) ori de catre una din parti a obligatilor asumate prin contract </w:t>
      </w:r>
    </w:p>
    <w:p w14:paraId="5A31E66A" w14:textId="77777777" w:rsidR="00074C48" w:rsidRPr="00F97983" w:rsidRDefault="00074C48" w:rsidP="00074C48">
      <w:pPr>
        <w:pStyle w:val="DefaultText"/>
        <w:numPr>
          <w:ilvl w:val="3"/>
          <w:numId w:val="1"/>
        </w:numPr>
        <w:tabs>
          <w:tab w:val="left" w:pos="216"/>
          <w:tab w:val="left" w:pos="3261"/>
        </w:tabs>
        <w:suppressAutoHyphens/>
        <w:ind w:left="216"/>
        <w:jc w:val="both"/>
        <w:rPr>
          <w:szCs w:val="24"/>
          <w:lang w:val="ro-RO"/>
        </w:rPr>
      </w:pPr>
      <w:r w:rsidRPr="00F97983">
        <w:rPr>
          <w:b/>
          <w:i/>
          <w:szCs w:val="24"/>
          <w:lang w:val="ro-RO"/>
        </w:rPr>
        <w:t>zi</w:t>
      </w:r>
      <w:r w:rsidRPr="00F97983">
        <w:rPr>
          <w:b/>
          <w:szCs w:val="24"/>
          <w:lang w:val="ro-RO"/>
        </w:rPr>
        <w:t xml:space="preserve"> </w:t>
      </w:r>
      <w:r w:rsidRPr="00F97983">
        <w:rPr>
          <w:szCs w:val="24"/>
          <w:lang w:val="ro-RO"/>
        </w:rPr>
        <w:t xml:space="preserve">- zi calendaristică; </w:t>
      </w:r>
      <w:r w:rsidRPr="00F97983">
        <w:rPr>
          <w:i/>
          <w:szCs w:val="24"/>
          <w:lang w:val="ro-RO"/>
        </w:rPr>
        <w:t>an</w:t>
      </w:r>
      <w:r w:rsidRPr="00F97983">
        <w:rPr>
          <w:szCs w:val="24"/>
          <w:lang w:val="ro-RO"/>
        </w:rPr>
        <w:t xml:space="preserve"> - 365 de zile.</w:t>
      </w:r>
    </w:p>
    <w:p w14:paraId="47616446" w14:textId="77777777" w:rsidR="00074C48" w:rsidRPr="00F97983" w:rsidRDefault="00074C48" w:rsidP="00074C48">
      <w:pPr>
        <w:pStyle w:val="DefaultText"/>
        <w:tabs>
          <w:tab w:val="left" w:pos="216"/>
          <w:tab w:val="left" w:pos="3261"/>
        </w:tabs>
        <w:suppressAutoHyphens/>
        <w:jc w:val="both"/>
        <w:rPr>
          <w:szCs w:val="24"/>
          <w:lang w:val="ro-RO"/>
        </w:rPr>
      </w:pPr>
    </w:p>
    <w:p w14:paraId="7E509D41" w14:textId="77777777" w:rsidR="00074C48" w:rsidRPr="00F97983" w:rsidRDefault="00074C48" w:rsidP="00074C48">
      <w:pPr>
        <w:pStyle w:val="DefaultText"/>
        <w:tabs>
          <w:tab w:val="left" w:pos="3261"/>
        </w:tabs>
        <w:jc w:val="both"/>
        <w:rPr>
          <w:b/>
          <w:i/>
          <w:szCs w:val="24"/>
          <w:lang w:val="ro-RO"/>
        </w:rPr>
      </w:pPr>
      <w:r w:rsidRPr="00F97983">
        <w:rPr>
          <w:b/>
          <w:szCs w:val="24"/>
          <w:lang w:val="ro-RO"/>
        </w:rPr>
        <w:t xml:space="preserve">3. </w:t>
      </w:r>
      <w:r w:rsidRPr="00F97983">
        <w:rPr>
          <w:b/>
          <w:i/>
          <w:szCs w:val="24"/>
          <w:lang w:val="ro-RO"/>
        </w:rPr>
        <w:t>Interpretare</w:t>
      </w:r>
    </w:p>
    <w:p w14:paraId="75ADBFEB" w14:textId="77777777" w:rsidR="00074C48" w:rsidRPr="00F97983" w:rsidRDefault="00074C48" w:rsidP="00074C48">
      <w:pPr>
        <w:pStyle w:val="DefaultText"/>
        <w:tabs>
          <w:tab w:val="left" w:pos="3261"/>
        </w:tabs>
        <w:jc w:val="both"/>
        <w:rPr>
          <w:szCs w:val="24"/>
          <w:lang w:val="ro-RO"/>
        </w:rPr>
      </w:pPr>
      <w:r w:rsidRPr="00F97983">
        <w:rPr>
          <w:b/>
          <w:szCs w:val="24"/>
          <w:lang w:val="ro-RO"/>
        </w:rPr>
        <w:t xml:space="preserve">3.1 </w:t>
      </w:r>
      <w:r w:rsidRPr="00F97983">
        <w:rPr>
          <w:szCs w:val="24"/>
          <w:lang w:val="ro-RO"/>
        </w:rPr>
        <w:t>În prezentul contract, cu excepţia unei prevederi contrare, cuvintele la forma singular vor include forma de plural şi vice versa, acolo unde acest lucru este permis de context.</w:t>
      </w:r>
    </w:p>
    <w:p w14:paraId="25A89D93" w14:textId="77777777" w:rsidR="00074C48" w:rsidRPr="00F97983" w:rsidRDefault="00074C48" w:rsidP="00074C48">
      <w:pPr>
        <w:pStyle w:val="DefaultText"/>
        <w:tabs>
          <w:tab w:val="left" w:pos="3261"/>
        </w:tabs>
        <w:jc w:val="both"/>
        <w:rPr>
          <w:szCs w:val="24"/>
          <w:lang w:val="ro-RO"/>
        </w:rPr>
      </w:pPr>
      <w:r w:rsidRPr="00F97983">
        <w:rPr>
          <w:b/>
          <w:szCs w:val="24"/>
          <w:lang w:val="ro-RO"/>
        </w:rPr>
        <w:lastRenderedPageBreak/>
        <w:t xml:space="preserve">3.2 </w:t>
      </w:r>
      <w:r w:rsidRPr="00F97983">
        <w:rPr>
          <w:szCs w:val="24"/>
          <w:lang w:val="ro-RO"/>
        </w:rPr>
        <w:t>Termenul “zi”sau “zile” sau orice referire la zile reprezintă zile calendaristice daca nu se specifică în mod diferit.</w:t>
      </w:r>
    </w:p>
    <w:p w14:paraId="50B1C5FA" w14:textId="77777777" w:rsidR="00074C48" w:rsidRPr="00F97983" w:rsidRDefault="00074C48" w:rsidP="00074C48">
      <w:pPr>
        <w:pStyle w:val="DefaultText"/>
        <w:tabs>
          <w:tab w:val="left" w:pos="3261"/>
        </w:tabs>
        <w:jc w:val="both"/>
        <w:rPr>
          <w:szCs w:val="24"/>
          <w:lang w:val="ro-RO"/>
        </w:rPr>
      </w:pPr>
    </w:p>
    <w:p w14:paraId="4F04DCCA" w14:textId="77777777" w:rsidR="00074C48" w:rsidRPr="00F97983" w:rsidRDefault="00074C48" w:rsidP="00074C48">
      <w:pPr>
        <w:pStyle w:val="DefaultText"/>
        <w:tabs>
          <w:tab w:val="left" w:pos="3261"/>
        </w:tabs>
        <w:jc w:val="center"/>
        <w:rPr>
          <w:b/>
          <w:i/>
          <w:szCs w:val="24"/>
          <w:lang w:val="ro-RO"/>
        </w:rPr>
      </w:pPr>
      <w:r w:rsidRPr="00F97983">
        <w:rPr>
          <w:b/>
          <w:i/>
          <w:szCs w:val="24"/>
          <w:lang w:val="ro-RO"/>
        </w:rPr>
        <w:t>Clauze obligatorii</w:t>
      </w:r>
    </w:p>
    <w:p w14:paraId="08970A7A" w14:textId="77777777" w:rsidR="00074C48" w:rsidRPr="00F97983" w:rsidRDefault="00074C48" w:rsidP="00074C48">
      <w:pPr>
        <w:pStyle w:val="DefaultText"/>
        <w:tabs>
          <w:tab w:val="left" w:pos="3261"/>
        </w:tabs>
        <w:jc w:val="center"/>
        <w:rPr>
          <w:b/>
          <w:i/>
          <w:szCs w:val="24"/>
          <w:lang w:val="ro-RO"/>
        </w:rPr>
      </w:pPr>
    </w:p>
    <w:p w14:paraId="25799CAD"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 xml:space="preserve">4. Obiectul principal al contractului  </w:t>
      </w:r>
    </w:p>
    <w:p w14:paraId="457C4EB9" w14:textId="5886E803" w:rsidR="00074C48" w:rsidRPr="00F97983" w:rsidRDefault="00074C48" w:rsidP="00074C48">
      <w:pPr>
        <w:pStyle w:val="DefaultText"/>
        <w:tabs>
          <w:tab w:val="left" w:pos="3261"/>
        </w:tabs>
        <w:jc w:val="both"/>
        <w:rPr>
          <w:szCs w:val="24"/>
          <w:lang w:val="ro-RO"/>
        </w:rPr>
      </w:pPr>
      <w:r w:rsidRPr="00F97983">
        <w:rPr>
          <w:szCs w:val="24"/>
          <w:lang w:val="ro-RO"/>
        </w:rPr>
        <w:t>4.1 – Furnizorul se obligă să livreze produsele conform anexei nr. 1.1</w:t>
      </w:r>
      <w:r w:rsidR="003945EE">
        <w:rPr>
          <w:szCs w:val="24"/>
          <w:lang w:val="ro-RO"/>
        </w:rPr>
        <w:t xml:space="preserve"> si</w:t>
      </w:r>
      <w:r w:rsidRPr="00F97983">
        <w:rPr>
          <w:szCs w:val="24"/>
          <w:lang w:val="ro-RO"/>
        </w:rPr>
        <w:t xml:space="preserve"> 1.2</w:t>
      </w:r>
      <w:r w:rsidR="003945EE">
        <w:rPr>
          <w:szCs w:val="24"/>
          <w:lang w:val="ro-RO"/>
        </w:rPr>
        <w:t xml:space="preserve"> </w:t>
      </w:r>
      <w:r w:rsidRPr="00F97983">
        <w:rPr>
          <w:szCs w:val="24"/>
          <w:lang w:val="ro-RO"/>
        </w:rPr>
        <w:t xml:space="preserve">la contract, în graficul de livrare prevăzut în anexa nr. 2 la contract </w:t>
      </w:r>
    </w:p>
    <w:p w14:paraId="4CE4D9AF" w14:textId="19CAEEB9" w:rsidR="00074C48" w:rsidRPr="00F97983" w:rsidRDefault="00074C48" w:rsidP="00074C48">
      <w:pPr>
        <w:pStyle w:val="DefaultText"/>
        <w:tabs>
          <w:tab w:val="left" w:pos="3261"/>
        </w:tabs>
        <w:jc w:val="both"/>
        <w:rPr>
          <w:szCs w:val="24"/>
          <w:lang w:val="ro-RO"/>
        </w:rPr>
      </w:pPr>
      <w:r w:rsidRPr="00F97983">
        <w:rPr>
          <w:szCs w:val="24"/>
          <w:lang w:val="ro-RO"/>
        </w:rPr>
        <w:t>4.2 – Achizitorul se obligă să achiziţioneze produsele conform anexei nr. 1.1</w:t>
      </w:r>
      <w:r w:rsidR="003945EE">
        <w:rPr>
          <w:szCs w:val="24"/>
          <w:lang w:val="ro-RO"/>
        </w:rPr>
        <w:t xml:space="preserve"> si</w:t>
      </w:r>
      <w:r w:rsidRPr="00F97983">
        <w:rPr>
          <w:szCs w:val="24"/>
          <w:lang w:val="ro-RO"/>
        </w:rPr>
        <w:t xml:space="preserve"> 1.2</w:t>
      </w:r>
      <w:r w:rsidR="003945EE">
        <w:rPr>
          <w:szCs w:val="24"/>
          <w:lang w:val="ro-RO"/>
        </w:rPr>
        <w:t xml:space="preserve"> </w:t>
      </w:r>
      <w:r w:rsidRPr="00F97983">
        <w:rPr>
          <w:szCs w:val="24"/>
          <w:lang w:val="ro-RO"/>
        </w:rPr>
        <w:t>la contract şi să plătească preţul convenit în prezentul contract.</w:t>
      </w:r>
    </w:p>
    <w:p w14:paraId="027FFD8C"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4.3 – Produsele necomandate pana la data expirarii contractului, se reporteaza la cantitatea ramasa in acordul-cadru, in baza caruia este incheiat prezentul contract subsecvent. </w:t>
      </w:r>
    </w:p>
    <w:p w14:paraId="032E97B7" w14:textId="77777777" w:rsidR="00074C48" w:rsidRPr="00F97983" w:rsidRDefault="00074C48" w:rsidP="00074C48">
      <w:pPr>
        <w:pStyle w:val="DefaultText"/>
        <w:tabs>
          <w:tab w:val="left" w:pos="3261"/>
        </w:tabs>
        <w:jc w:val="both"/>
        <w:rPr>
          <w:szCs w:val="24"/>
          <w:lang w:val="ro-RO"/>
        </w:rPr>
      </w:pPr>
    </w:p>
    <w:p w14:paraId="2D7EEF45" w14:textId="77777777" w:rsidR="00074C48" w:rsidRPr="00F97983" w:rsidRDefault="00074C48" w:rsidP="00074C48">
      <w:pPr>
        <w:pStyle w:val="DefaultText"/>
        <w:tabs>
          <w:tab w:val="left" w:pos="3261"/>
        </w:tabs>
        <w:jc w:val="both"/>
        <w:rPr>
          <w:b/>
          <w:i/>
          <w:szCs w:val="24"/>
          <w:lang w:val="ro-RO"/>
        </w:rPr>
      </w:pPr>
      <w:r w:rsidRPr="00F97983">
        <w:rPr>
          <w:b/>
          <w:szCs w:val="24"/>
          <w:lang w:val="ro-RO"/>
        </w:rPr>
        <w:t xml:space="preserve">5. </w:t>
      </w:r>
      <w:r w:rsidRPr="00F97983">
        <w:rPr>
          <w:b/>
          <w:i/>
          <w:szCs w:val="24"/>
          <w:lang w:val="ro-RO"/>
        </w:rPr>
        <w:t xml:space="preserve">Preţul contractului </w:t>
      </w:r>
    </w:p>
    <w:p w14:paraId="79AE05D8" w14:textId="4FF89FF3" w:rsidR="00074C48" w:rsidRPr="00F97983" w:rsidRDefault="00074C48" w:rsidP="00074C48">
      <w:pPr>
        <w:pStyle w:val="DefaultText2"/>
        <w:tabs>
          <w:tab w:val="left" w:pos="3261"/>
        </w:tabs>
        <w:jc w:val="both"/>
        <w:rPr>
          <w:noProof/>
          <w:szCs w:val="24"/>
          <w:lang w:val="ro-RO"/>
        </w:rPr>
      </w:pPr>
      <w:r w:rsidRPr="00F97983">
        <w:rPr>
          <w:szCs w:val="24"/>
          <w:lang w:val="ro-RO"/>
        </w:rPr>
        <w:t>5.1 Achizitorul se obligă să plătească furnizorului prețul total convenit prin prezentul contract pentru furnizarea de produse in baza preturilor unitare prevăzute in anexele 1.1</w:t>
      </w:r>
      <w:r w:rsidR="003945EE">
        <w:rPr>
          <w:szCs w:val="24"/>
          <w:lang w:val="ro-RO"/>
        </w:rPr>
        <w:t xml:space="preserve"> si</w:t>
      </w:r>
      <w:r w:rsidRPr="00F97983">
        <w:rPr>
          <w:szCs w:val="24"/>
          <w:lang w:val="ro-RO"/>
        </w:rPr>
        <w:t xml:space="preserve"> 1.2</w:t>
      </w:r>
      <w:r w:rsidR="003945EE">
        <w:rPr>
          <w:szCs w:val="24"/>
          <w:lang w:val="ro-RO"/>
        </w:rPr>
        <w:t xml:space="preserve"> </w:t>
      </w:r>
      <w:r w:rsidRPr="00F97983">
        <w:rPr>
          <w:spacing w:val="-3"/>
          <w:szCs w:val="24"/>
          <w:lang w:val="ro-RO"/>
        </w:rPr>
        <w:t xml:space="preserve">în valoare </w:t>
      </w:r>
      <w:r w:rsidRPr="00F97983">
        <w:rPr>
          <w:szCs w:val="24"/>
          <w:lang w:val="ro-RO"/>
        </w:rPr>
        <w:t xml:space="preserve">de </w:t>
      </w:r>
      <w:r w:rsidR="003945EE" w:rsidRPr="003945EE">
        <w:rPr>
          <w:b/>
          <w:bCs/>
          <w:szCs w:val="24"/>
          <w:lang w:val="ro-RO"/>
        </w:rPr>
        <w:t>10</w:t>
      </w:r>
      <w:r w:rsidR="003945EE">
        <w:rPr>
          <w:b/>
          <w:bCs/>
          <w:szCs w:val="24"/>
          <w:lang w:val="ro-RO"/>
        </w:rPr>
        <w:t>.</w:t>
      </w:r>
      <w:r w:rsidR="003945EE" w:rsidRPr="003945EE">
        <w:rPr>
          <w:b/>
          <w:bCs/>
          <w:szCs w:val="24"/>
          <w:lang w:val="ro-RO"/>
        </w:rPr>
        <w:t>790,15</w:t>
      </w:r>
      <w:r w:rsidRPr="00F97983">
        <w:rPr>
          <w:szCs w:val="24"/>
          <w:lang w:val="ro-RO"/>
        </w:rPr>
        <w:t xml:space="preserve"> lei fără TVA, la care se adaugă TVA </w:t>
      </w:r>
      <w:r w:rsidRPr="00F97983">
        <w:rPr>
          <w:spacing w:val="-3"/>
          <w:szCs w:val="24"/>
          <w:lang w:val="ro-RO"/>
        </w:rPr>
        <w:t xml:space="preserve">în valoare de </w:t>
      </w:r>
      <w:r w:rsidR="003945EE" w:rsidRPr="003945EE">
        <w:rPr>
          <w:spacing w:val="-3"/>
          <w:szCs w:val="24"/>
          <w:lang w:val="ro-RO"/>
        </w:rPr>
        <w:t>2.050,13</w:t>
      </w:r>
      <w:r w:rsidR="003945EE">
        <w:rPr>
          <w:spacing w:val="-3"/>
          <w:szCs w:val="24"/>
          <w:lang w:val="ro-RO"/>
        </w:rPr>
        <w:t xml:space="preserve"> </w:t>
      </w:r>
      <w:r w:rsidRPr="00F97983">
        <w:rPr>
          <w:spacing w:val="-3"/>
          <w:szCs w:val="24"/>
          <w:lang w:val="ro-RO"/>
        </w:rPr>
        <w:t>lei</w:t>
      </w:r>
      <w:r w:rsidRPr="00F97983">
        <w:rPr>
          <w:szCs w:val="24"/>
          <w:lang w:val="ro-RO"/>
        </w:rPr>
        <w:t>, conform prevederilor legale.</w:t>
      </w:r>
    </w:p>
    <w:p w14:paraId="24233B96" w14:textId="77777777" w:rsidR="00074C48" w:rsidRPr="00F97983" w:rsidRDefault="00074C48" w:rsidP="00074C48">
      <w:pPr>
        <w:pStyle w:val="DefaultText2"/>
        <w:tabs>
          <w:tab w:val="left" w:pos="3261"/>
        </w:tabs>
        <w:jc w:val="both"/>
        <w:rPr>
          <w:noProof/>
          <w:szCs w:val="24"/>
          <w:lang w:val="ro-RO"/>
        </w:rPr>
      </w:pPr>
      <w:r w:rsidRPr="00F97983">
        <w:rPr>
          <w:noProof/>
          <w:szCs w:val="24"/>
          <w:lang w:val="ro-RO"/>
        </w:rPr>
        <w:t>5.2 Pretul contractului poate fi ajustat conform prevederilor cap. 19 din prezentul contract</w:t>
      </w:r>
    </w:p>
    <w:p w14:paraId="76B1B6BE" w14:textId="77777777" w:rsidR="00074C48" w:rsidRPr="00F97983" w:rsidRDefault="00074C48" w:rsidP="00074C48">
      <w:pPr>
        <w:pStyle w:val="DefaultText2"/>
        <w:tabs>
          <w:tab w:val="left" w:pos="3261"/>
        </w:tabs>
        <w:jc w:val="both"/>
        <w:rPr>
          <w:noProof/>
          <w:szCs w:val="24"/>
          <w:lang w:val="ro-RO"/>
        </w:rPr>
      </w:pPr>
    </w:p>
    <w:p w14:paraId="1ABC7B48" w14:textId="77777777" w:rsidR="00074C48" w:rsidRPr="00F97983" w:rsidRDefault="00074C48" w:rsidP="00074C48">
      <w:pPr>
        <w:pStyle w:val="DefaultText2"/>
        <w:tabs>
          <w:tab w:val="left" w:pos="3261"/>
        </w:tabs>
        <w:jc w:val="both"/>
        <w:rPr>
          <w:b/>
          <w:i/>
          <w:noProof/>
          <w:szCs w:val="24"/>
          <w:lang w:val="ro-RO"/>
        </w:rPr>
      </w:pPr>
      <w:r w:rsidRPr="00F97983">
        <w:rPr>
          <w:b/>
          <w:noProof/>
          <w:szCs w:val="24"/>
          <w:lang w:val="ro-RO"/>
        </w:rPr>
        <w:t xml:space="preserve">6. </w:t>
      </w:r>
      <w:r w:rsidRPr="00F97983">
        <w:rPr>
          <w:b/>
          <w:i/>
          <w:noProof/>
          <w:szCs w:val="24"/>
          <w:lang w:val="ro-RO"/>
        </w:rPr>
        <w:t>Durata contractului</w:t>
      </w:r>
    </w:p>
    <w:p w14:paraId="4BD22E21" w14:textId="18B21650" w:rsidR="00074C48" w:rsidRPr="00F97983" w:rsidRDefault="00074C48" w:rsidP="00074C48">
      <w:pPr>
        <w:pStyle w:val="DefaultText2"/>
        <w:tabs>
          <w:tab w:val="left" w:pos="3261"/>
        </w:tabs>
        <w:jc w:val="both"/>
        <w:rPr>
          <w:b/>
          <w:noProof/>
          <w:color w:val="FF0000"/>
          <w:szCs w:val="24"/>
          <w:lang w:val="ro-RO"/>
        </w:rPr>
      </w:pPr>
      <w:r w:rsidRPr="00F97983">
        <w:rPr>
          <w:noProof/>
          <w:szCs w:val="24"/>
          <w:lang w:val="ro-RO"/>
        </w:rPr>
        <w:t>6.1 – Durata prezentului contract începe de la data de</w:t>
      </w:r>
      <w:r w:rsidR="005543DD">
        <w:rPr>
          <w:noProof/>
          <w:szCs w:val="24"/>
          <w:lang w:val="ro-RO"/>
        </w:rPr>
        <w:t>12.07.2021</w:t>
      </w:r>
    </w:p>
    <w:p w14:paraId="594091F0" w14:textId="77777777" w:rsidR="00074C48" w:rsidRPr="00F97983" w:rsidRDefault="00074C48" w:rsidP="00074C48">
      <w:pPr>
        <w:pStyle w:val="DefaultText2"/>
        <w:tabs>
          <w:tab w:val="left" w:pos="3261"/>
        </w:tabs>
        <w:jc w:val="both"/>
        <w:rPr>
          <w:noProof/>
          <w:szCs w:val="24"/>
          <w:lang w:val="ro-RO"/>
        </w:rPr>
      </w:pPr>
      <w:r w:rsidRPr="00F97983">
        <w:rPr>
          <w:noProof/>
          <w:szCs w:val="24"/>
          <w:lang w:val="ro-RO"/>
        </w:rPr>
        <w:t>6.2 –</w:t>
      </w:r>
      <w:r w:rsidRPr="00F97983">
        <w:rPr>
          <w:i/>
          <w:noProof/>
          <w:szCs w:val="24"/>
          <w:lang w:val="ro-RO"/>
        </w:rPr>
        <w:t xml:space="preserve"> </w:t>
      </w:r>
      <w:r w:rsidRPr="00F97983">
        <w:rPr>
          <w:noProof/>
          <w:szCs w:val="24"/>
          <w:lang w:val="ro-RO"/>
        </w:rPr>
        <w:t>Prezentul contract încetează să producă efecte la data de 31.10.2021.</w:t>
      </w:r>
    </w:p>
    <w:p w14:paraId="1D2B77E3" w14:textId="77777777" w:rsidR="00074C48" w:rsidRPr="00F97983" w:rsidRDefault="00074C48" w:rsidP="00074C48">
      <w:pPr>
        <w:pStyle w:val="DefaultText2"/>
        <w:tabs>
          <w:tab w:val="left" w:pos="3261"/>
        </w:tabs>
        <w:jc w:val="both"/>
        <w:rPr>
          <w:noProof/>
          <w:szCs w:val="24"/>
          <w:lang w:val="ro-RO"/>
        </w:rPr>
      </w:pPr>
      <w:r w:rsidRPr="00F97983">
        <w:rPr>
          <w:noProof/>
          <w:szCs w:val="24"/>
          <w:lang w:val="ro-RO"/>
        </w:rPr>
        <w:t>6.3 –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7A2EED2" w14:textId="77777777" w:rsidR="00074C48" w:rsidRPr="00F97983" w:rsidRDefault="00074C48" w:rsidP="00074C48">
      <w:pPr>
        <w:pStyle w:val="DefaultText2"/>
        <w:tabs>
          <w:tab w:val="left" w:pos="3261"/>
        </w:tabs>
        <w:jc w:val="both"/>
        <w:rPr>
          <w:noProof/>
          <w:szCs w:val="24"/>
          <w:lang w:val="ro-RO"/>
        </w:rPr>
      </w:pPr>
      <w:r w:rsidRPr="00F97983">
        <w:rPr>
          <w:noProof/>
          <w:szCs w:val="24"/>
          <w:lang w:val="ro-RO"/>
        </w:rPr>
        <w:t xml:space="preserve">a) contractantul se afla, la momentul atribuirii contractului, în una dintre situaţiile care ar fi determinat </w:t>
      </w:r>
      <w:r w:rsidRPr="00F97983">
        <w:rPr>
          <w:b/>
          <w:noProof/>
          <w:szCs w:val="24"/>
          <w:lang w:val="ro-RO"/>
        </w:rPr>
        <w:t>excluderea sa din procedura de atribuire potrivit art. 164-167;</w:t>
      </w:r>
    </w:p>
    <w:p w14:paraId="30B0C056" w14:textId="77777777" w:rsidR="00074C48" w:rsidRPr="00F97983" w:rsidRDefault="00074C48" w:rsidP="00074C48">
      <w:pPr>
        <w:pStyle w:val="DefaultText2"/>
        <w:tabs>
          <w:tab w:val="left" w:pos="3261"/>
        </w:tabs>
        <w:jc w:val="both"/>
        <w:rPr>
          <w:b/>
          <w:noProof/>
          <w:szCs w:val="24"/>
          <w:lang w:val="ro-RO"/>
        </w:rPr>
      </w:pPr>
      <w:r w:rsidRPr="00F97983">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F97983">
        <w:rPr>
          <w:b/>
          <w:noProof/>
          <w:szCs w:val="24"/>
          <w:lang w:val="ro-RO"/>
        </w:rPr>
        <w:t>printr-o decizie a Curţii de Justiţie a Uniunii Europene.</w:t>
      </w:r>
    </w:p>
    <w:p w14:paraId="07CF791D" w14:textId="77777777" w:rsidR="00074C48" w:rsidRPr="00F97983" w:rsidRDefault="00074C48" w:rsidP="00074C48">
      <w:pPr>
        <w:pStyle w:val="Default"/>
        <w:jc w:val="both"/>
        <w:rPr>
          <w:b/>
        </w:rPr>
      </w:pPr>
      <w:r w:rsidRPr="00F97983">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3D660728" w14:textId="77777777" w:rsidR="00074C48" w:rsidRPr="00F97983" w:rsidRDefault="00074C48" w:rsidP="00074C48">
      <w:pPr>
        <w:pStyle w:val="Default"/>
        <w:jc w:val="both"/>
      </w:pPr>
      <w:r w:rsidRPr="00F97983">
        <w:rPr>
          <w:b/>
        </w:rPr>
        <w:t>6.5 În situația nerespectării dispozițiilor 6.4, autoritatea contractantă are dreptul de a denunța unilateral prezentul contract de achiziție publică</w:t>
      </w:r>
      <w:r w:rsidRPr="00F97983">
        <w:t xml:space="preserve">. </w:t>
      </w:r>
    </w:p>
    <w:p w14:paraId="0E2D5729" w14:textId="77777777" w:rsidR="00074C48" w:rsidRPr="00F97983" w:rsidRDefault="00074C48" w:rsidP="00074C48">
      <w:pPr>
        <w:pStyle w:val="DefaultText2"/>
        <w:tabs>
          <w:tab w:val="left" w:pos="3261"/>
        </w:tabs>
        <w:jc w:val="both"/>
        <w:rPr>
          <w:noProof/>
          <w:szCs w:val="24"/>
          <w:lang w:val="ro-RO"/>
        </w:rPr>
      </w:pPr>
    </w:p>
    <w:p w14:paraId="7C757A43" w14:textId="77777777" w:rsidR="00074C48" w:rsidRPr="00F97983" w:rsidRDefault="00074C48" w:rsidP="00074C48">
      <w:pPr>
        <w:pStyle w:val="DefaultText"/>
        <w:tabs>
          <w:tab w:val="left" w:pos="3261"/>
        </w:tabs>
        <w:jc w:val="both"/>
        <w:rPr>
          <w:b/>
          <w:i/>
          <w:szCs w:val="24"/>
          <w:lang w:val="ro-RO"/>
        </w:rPr>
      </w:pPr>
      <w:r w:rsidRPr="00F97983">
        <w:rPr>
          <w:b/>
          <w:szCs w:val="24"/>
          <w:lang w:val="ro-RO"/>
        </w:rPr>
        <w:t xml:space="preserve">7. </w:t>
      </w:r>
      <w:r w:rsidRPr="00F97983">
        <w:rPr>
          <w:b/>
          <w:i/>
          <w:szCs w:val="24"/>
          <w:lang w:val="ro-RO"/>
        </w:rPr>
        <w:t>Executarea contractului</w:t>
      </w:r>
    </w:p>
    <w:p w14:paraId="41E04949" w14:textId="77777777" w:rsidR="00074C48" w:rsidRPr="00F97983" w:rsidRDefault="00074C48" w:rsidP="00074C48">
      <w:pPr>
        <w:pStyle w:val="DefaultText"/>
        <w:tabs>
          <w:tab w:val="left" w:pos="3261"/>
        </w:tabs>
        <w:jc w:val="both"/>
        <w:rPr>
          <w:szCs w:val="24"/>
          <w:lang w:val="ro-RO"/>
        </w:rPr>
      </w:pPr>
      <w:r w:rsidRPr="00F97983">
        <w:rPr>
          <w:szCs w:val="24"/>
          <w:lang w:val="ro-RO"/>
        </w:rPr>
        <w:t>7.1 – Executarea contractului începe  la data inregistrarii contractului la achizitor.</w:t>
      </w:r>
    </w:p>
    <w:p w14:paraId="5468538E" w14:textId="77777777" w:rsidR="00074C48" w:rsidRPr="00F97983" w:rsidRDefault="00074C48" w:rsidP="00074C48">
      <w:pPr>
        <w:pStyle w:val="DefaultText"/>
        <w:tabs>
          <w:tab w:val="left" w:pos="3261"/>
        </w:tabs>
        <w:jc w:val="both"/>
        <w:rPr>
          <w:b/>
          <w:szCs w:val="24"/>
          <w:lang w:val="ro-RO"/>
        </w:rPr>
      </w:pPr>
    </w:p>
    <w:p w14:paraId="415A46DA" w14:textId="77777777" w:rsidR="00074C48" w:rsidRPr="00F97983" w:rsidRDefault="00074C48" w:rsidP="00074C48">
      <w:pPr>
        <w:pStyle w:val="DefaultText"/>
        <w:tabs>
          <w:tab w:val="left" w:pos="3261"/>
        </w:tabs>
        <w:jc w:val="both"/>
        <w:rPr>
          <w:b/>
          <w:i/>
          <w:szCs w:val="24"/>
          <w:lang w:val="ro-RO"/>
        </w:rPr>
      </w:pPr>
      <w:r w:rsidRPr="00F97983">
        <w:rPr>
          <w:b/>
          <w:szCs w:val="24"/>
          <w:lang w:val="ro-RO"/>
        </w:rPr>
        <w:t xml:space="preserve">8. </w:t>
      </w:r>
      <w:r w:rsidRPr="00F97983">
        <w:rPr>
          <w:b/>
          <w:i/>
          <w:szCs w:val="24"/>
          <w:lang w:val="ro-RO"/>
        </w:rPr>
        <w:t>Documentele contractului</w:t>
      </w:r>
    </w:p>
    <w:p w14:paraId="3F5CF1FC" w14:textId="77777777" w:rsidR="00074C48" w:rsidRPr="00F97983" w:rsidRDefault="00074C48" w:rsidP="00074C48">
      <w:pPr>
        <w:pStyle w:val="DefaultText1"/>
        <w:tabs>
          <w:tab w:val="left" w:pos="3261"/>
        </w:tabs>
        <w:jc w:val="both"/>
        <w:rPr>
          <w:noProof/>
          <w:szCs w:val="24"/>
          <w:lang w:val="ro-RO"/>
        </w:rPr>
      </w:pPr>
      <w:r w:rsidRPr="00F97983">
        <w:rPr>
          <w:noProof/>
          <w:szCs w:val="24"/>
          <w:lang w:val="ro-RO"/>
        </w:rPr>
        <w:t>8.1  - Documentele contractului sunt:</w:t>
      </w:r>
    </w:p>
    <w:p w14:paraId="6BBC33C0" w14:textId="101D1B20" w:rsidR="00074C48" w:rsidRPr="00F97983" w:rsidRDefault="00074C48" w:rsidP="00074C48">
      <w:pPr>
        <w:pStyle w:val="DefaultText1"/>
        <w:numPr>
          <w:ilvl w:val="0"/>
          <w:numId w:val="3"/>
        </w:numPr>
        <w:tabs>
          <w:tab w:val="left" w:pos="360"/>
          <w:tab w:val="left" w:pos="3261"/>
        </w:tabs>
        <w:jc w:val="both"/>
        <w:rPr>
          <w:i/>
          <w:noProof/>
          <w:szCs w:val="24"/>
          <w:lang w:val="ro-RO"/>
        </w:rPr>
      </w:pPr>
      <w:r w:rsidRPr="00F97983">
        <w:rPr>
          <w:i/>
          <w:noProof/>
          <w:szCs w:val="24"/>
          <w:lang w:val="ro-RO"/>
        </w:rPr>
        <w:t>Oferta financiara (anexa 1.1/1.2)</w:t>
      </w:r>
    </w:p>
    <w:p w14:paraId="2E1A3979" w14:textId="77777777" w:rsidR="00074C48" w:rsidRPr="00F97983" w:rsidRDefault="00074C48" w:rsidP="00074C48">
      <w:pPr>
        <w:pStyle w:val="DefaultText1"/>
        <w:numPr>
          <w:ilvl w:val="0"/>
          <w:numId w:val="3"/>
        </w:numPr>
        <w:tabs>
          <w:tab w:val="left" w:pos="3261"/>
        </w:tabs>
        <w:jc w:val="both"/>
        <w:rPr>
          <w:i/>
          <w:noProof/>
          <w:szCs w:val="24"/>
          <w:lang w:val="ro-RO"/>
        </w:rPr>
      </w:pPr>
      <w:r w:rsidRPr="00F97983">
        <w:rPr>
          <w:i/>
          <w:noProof/>
          <w:szCs w:val="24"/>
          <w:lang w:val="ro-RO"/>
        </w:rPr>
        <w:t>Puncte  de livrare , Adresa de facturare , persoane de contavt si comenzi (anexa 2)</w:t>
      </w:r>
    </w:p>
    <w:p w14:paraId="3F1BA003" w14:textId="77777777" w:rsidR="00074C48" w:rsidRPr="00F97983" w:rsidRDefault="00074C48" w:rsidP="00074C48">
      <w:pPr>
        <w:pStyle w:val="DefaultText1"/>
        <w:numPr>
          <w:ilvl w:val="0"/>
          <w:numId w:val="3"/>
        </w:numPr>
        <w:tabs>
          <w:tab w:val="left" w:pos="360"/>
          <w:tab w:val="left" w:pos="3261"/>
        </w:tabs>
        <w:jc w:val="both"/>
        <w:rPr>
          <w:i/>
          <w:noProof/>
          <w:szCs w:val="24"/>
          <w:lang w:val="ro-RO"/>
        </w:rPr>
      </w:pPr>
      <w:r w:rsidRPr="00F97983">
        <w:rPr>
          <w:i/>
          <w:noProof/>
          <w:szCs w:val="24"/>
          <w:lang w:val="ro-RO"/>
        </w:rPr>
        <w:t>Grafic de livrare (anexa 3)</w:t>
      </w:r>
    </w:p>
    <w:p w14:paraId="21D670C1" w14:textId="77777777" w:rsidR="00074C48" w:rsidRPr="00F97983" w:rsidRDefault="00074C48" w:rsidP="00074C48">
      <w:pPr>
        <w:pStyle w:val="DefaultText1"/>
        <w:numPr>
          <w:ilvl w:val="0"/>
          <w:numId w:val="3"/>
        </w:numPr>
        <w:tabs>
          <w:tab w:val="left" w:pos="360"/>
          <w:tab w:val="left" w:pos="3261"/>
        </w:tabs>
        <w:jc w:val="both"/>
        <w:rPr>
          <w:i/>
          <w:noProof/>
          <w:szCs w:val="24"/>
          <w:lang w:val="ro-RO"/>
        </w:rPr>
      </w:pPr>
      <w:r w:rsidRPr="00F97983">
        <w:rPr>
          <w:i/>
          <w:noProof/>
          <w:szCs w:val="24"/>
          <w:lang w:val="ro-RO"/>
        </w:rPr>
        <w:t>Clauze contractuale privind protectia muncii (anexa 4)</w:t>
      </w:r>
    </w:p>
    <w:p w14:paraId="3AB0518A" w14:textId="77777777" w:rsidR="00074C48" w:rsidRPr="00F97983" w:rsidRDefault="00074C48" w:rsidP="00074C48">
      <w:pPr>
        <w:pStyle w:val="DefaultText1"/>
        <w:numPr>
          <w:ilvl w:val="0"/>
          <w:numId w:val="3"/>
        </w:numPr>
        <w:tabs>
          <w:tab w:val="left" w:pos="360"/>
          <w:tab w:val="left" w:pos="3261"/>
        </w:tabs>
        <w:jc w:val="both"/>
        <w:rPr>
          <w:i/>
          <w:noProof/>
          <w:szCs w:val="24"/>
          <w:lang w:val="ro-RO"/>
        </w:rPr>
      </w:pPr>
      <w:r w:rsidRPr="00F97983">
        <w:rPr>
          <w:i/>
          <w:noProof/>
          <w:szCs w:val="24"/>
          <w:lang w:val="ro-RO"/>
        </w:rPr>
        <w:t xml:space="preserve">Propunerea tehnica </w:t>
      </w:r>
    </w:p>
    <w:p w14:paraId="1934E22B" w14:textId="77777777" w:rsidR="00074C48" w:rsidRPr="00F97983" w:rsidRDefault="00074C48" w:rsidP="00074C48">
      <w:pPr>
        <w:pStyle w:val="DefaultText"/>
        <w:tabs>
          <w:tab w:val="left" w:pos="3261"/>
        </w:tabs>
        <w:jc w:val="both"/>
        <w:rPr>
          <w:b/>
          <w:i/>
          <w:szCs w:val="24"/>
          <w:lang w:val="ro-RO"/>
        </w:rPr>
      </w:pPr>
      <w:r w:rsidRPr="00F97983">
        <w:rPr>
          <w:b/>
          <w:szCs w:val="24"/>
          <w:lang w:val="ro-RO"/>
        </w:rPr>
        <w:lastRenderedPageBreak/>
        <w:t xml:space="preserve">9.  </w:t>
      </w:r>
      <w:r w:rsidRPr="00F97983">
        <w:rPr>
          <w:b/>
          <w:i/>
          <w:szCs w:val="24"/>
          <w:lang w:val="ro-RO"/>
        </w:rPr>
        <w:t>Obligaţiile principale ale furnizorului</w:t>
      </w:r>
    </w:p>
    <w:p w14:paraId="1CD54698" w14:textId="77777777" w:rsidR="00074C48" w:rsidRPr="00F97983" w:rsidRDefault="00074C48" w:rsidP="00074C48">
      <w:pPr>
        <w:pStyle w:val="DefaultText"/>
        <w:tabs>
          <w:tab w:val="left" w:pos="3261"/>
        </w:tabs>
        <w:jc w:val="both"/>
        <w:rPr>
          <w:b/>
          <w:szCs w:val="24"/>
          <w:lang w:val="ro-RO"/>
        </w:rPr>
      </w:pPr>
      <w:r w:rsidRPr="00F97983">
        <w:rPr>
          <w:szCs w:val="24"/>
          <w:lang w:val="ro-RO"/>
        </w:rPr>
        <w:t>9.1 – Furnizorul se obligă să furnizeze produsele la standardele şi sau performanţele prezentate în propunerea tehnică</w:t>
      </w:r>
      <w:r w:rsidRPr="00F97983">
        <w:rPr>
          <w:b/>
          <w:szCs w:val="24"/>
          <w:lang w:val="ro-RO"/>
        </w:rPr>
        <w:t xml:space="preserve">. </w:t>
      </w:r>
    </w:p>
    <w:p w14:paraId="3D01E6D2" w14:textId="77777777" w:rsidR="00074C48" w:rsidRPr="00F97983" w:rsidRDefault="00074C48" w:rsidP="00074C48">
      <w:pPr>
        <w:pStyle w:val="DefaultText"/>
        <w:tabs>
          <w:tab w:val="left" w:pos="3261"/>
        </w:tabs>
        <w:jc w:val="both"/>
        <w:rPr>
          <w:szCs w:val="24"/>
          <w:lang w:val="ro-RO"/>
        </w:rPr>
      </w:pPr>
      <w:r w:rsidRPr="00F97983">
        <w:rPr>
          <w:szCs w:val="24"/>
          <w:lang w:val="ro-RO"/>
        </w:rPr>
        <w:t>9.2. – Furnizorul se obligă să furnizeze produsele în graficul de livrare prezentat în propunerea tehnică, anexă  la contract.</w:t>
      </w:r>
    </w:p>
    <w:p w14:paraId="0D00E993" w14:textId="77777777" w:rsidR="00074C48" w:rsidRPr="00F97983" w:rsidRDefault="00074C48" w:rsidP="00074C48">
      <w:pPr>
        <w:pStyle w:val="DefaultText"/>
        <w:tabs>
          <w:tab w:val="left" w:pos="3261"/>
        </w:tabs>
        <w:jc w:val="both"/>
        <w:rPr>
          <w:szCs w:val="24"/>
          <w:lang w:val="ro-RO"/>
        </w:rPr>
      </w:pPr>
      <w:r w:rsidRPr="00F97983">
        <w:rPr>
          <w:szCs w:val="24"/>
          <w:lang w:val="ro-RO"/>
        </w:rPr>
        <w:t>9.3 – Furnizorul se obliga să despăgubească achizitorul împotriva oricăror:</w:t>
      </w:r>
    </w:p>
    <w:p w14:paraId="770D535D" w14:textId="77777777" w:rsidR="00074C48" w:rsidRPr="00F97983" w:rsidRDefault="00074C48" w:rsidP="00074C48">
      <w:pPr>
        <w:pStyle w:val="DefaultText"/>
        <w:numPr>
          <w:ilvl w:val="7"/>
          <w:numId w:val="2"/>
        </w:numPr>
        <w:tabs>
          <w:tab w:val="left" w:pos="1209"/>
          <w:tab w:val="left" w:pos="3261"/>
        </w:tabs>
        <w:suppressAutoHyphens/>
        <w:jc w:val="both"/>
        <w:rPr>
          <w:szCs w:val="24"/>
          <w:lang w:val="ro-RO"/>
        </w:rPr>
      </w:pPr>
      <w:r w:rsidRPr="00F97983">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5440202" w14:textId="77777777" w:rsidR="00074C48" w:rsidRPr="00F97983" w:rsidRDefault="00074C48" w:rsidP="00074C48">
      <w:pPr>
        <w:pStyle w:val="DefaultText"/>
        <w:numPr>
          <w:ilvl w:val="7"/>
          <w:numId w:val="2"/>
        </w:numPr>
        <w:tabs>
          <w:tab w:val="left" w:pos="1209"/>
          <w:tab w:val="left" w:pos="3261"/>
        </w:tabs>
        <w:suppressAutoHyphens/>
        <w:jc w:val="both"/>
        <w:rPr>
          <w:szCs w:val="24"/>
          <w:lang w:val="ro-RO"/>
        </w:rPr>
      </w:pPr>
      <w:r w:rsidRPr="00F97983">
        <w:rPr>
          <w:szCs w:val="24"/>
          <w:lang w:val="ro-RO"/>
        </w:rPr>
        <w:t>daune-interese, costuri, taxe şi cheltuieli de orice natură, aferente, cu excepţia situaţiei în care o astfel de încălcare rezultă din respectarea caietului de sarcini întocmit de către achizitor.</w:t>
      </w:r>
    </w:p>
    <w:p w14:paraId="2D0DDDDF" w14:textId="77777777" w:rsidR="00074C48" w:rsidRPr="00F97983" w:rsidRDefault="00074C48" w:rsidP="00074C48">
      <w:pPr>
        <w:pStyle w:val="DefaultText"/>
        <w:tabs>
          <w:tab w:val="left" w:pos="3261"/>
        </w:tabs>
        <w:ind w:left="993"/>
        <w:jc w:val="both"/>
        <w:rPr>
          <w:szCs w:val="24"/>
          <w:lang w:val="ro-RO"/>
        </w:rPr>
      </w:pPr>
    </w:p>
    <w:p w14:paraId="08057102" w14:textId="77777777" w:rsidR="00074C48" w:rsidRPr="00F97983" w:rsidRDefault="00074C48" w:rsidP="00074C48">
      <w:pPr>
        <w:pStyle w:val="DefaultText"/>
        <w:tabs>
          <w:tab w:val="left" w:pos="3261"/>
        </w:tabs>
        <w:jc w:val="both"/>
        <w:rPr>
          <w:b/>
          <w:i/>
          <w:szCs w:val="24"/>
          <w:lang w:val="ro-RO"/>
        </w:rPr>
      </w:pPr>
      <w:r w:rsidRPr="00F97983">
        <w:rPr>
          <w:b/>
          <w:szCs w:val="24"/>
          <w:lang w:val="ro-RO"/>
        </w:rPr>
        <w:t>10</w:t>
      </w:r>
      <w:r w:rsidRPr="00F97983">
        <w:rPr>
          <w:b/>
          <w:i/>
          <w:szCs w:val="24"/>
          <w:lang w:val="ro-RO"/>
        </w:rPr>
        <w:t>.  Obligaţiile principale ale achizitorului</w:t>
      </w:r>
    </w:p>
    <w:p w14:paraId="53CD07A8" w14:textId="77777777" w:rsidR="00074C48" w:rsidRPr="00F97983" w:rsidRDefault="00074C48" w:rsidP="00074C48">
      <w:pPr>
        <w:pStyle w:val="DefaultText"/>
        <w:tabs>
          <w:tab w:val="left" w:pos="3261"/>
        </w:tabs>
        <w:jc w:val="both"/>
        <w:rPr>
          <w:szCs w:val="24"/>
          <w:lang w:val="ro-RO"/>
        </w:rPr>
      </w:pPr>
      <w:r w:rsidRPr="00F97983">
        <w:rPr>
          <w:szCs w:val="24"/>
          <w:lang w:val="ro-RO"/>
        </w:rPr>
        <w:t>10.1 – Achizitorul se obligă să recepţioneze produsele în termen de 24 ore de la data livrarii</w:t>
      </w:r>
    </w:p>
    <w:p w14:paraId="7BAB9F21"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10.2 – Achizitorul se obligă să plătească preţul produselor către furnizor </w:t>
      </w:r>
      <w:r w:rsidRPr="00F97983">
        <w:rPr>
          <w:b/>
          <w:szCs w:val="24"/>
          <w:lang w:val="ro-RO"/>
        </w:rPr>
        <w:t>în maxim 30 zile de la data emiterii facturii de catre acesta,</w:t>
      </w:r>
      <w:r w:rsidRPr="00F97983">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204B2CC" w14:textId="77777777" w:rsidR="00074C48" w:rsidRPr="00F97983" w:rsidRDefault="00074C48" w:rsidP="00074C48">
      <w:pPr>
        <w:pStyle w:val="DefaultText"/>
        <w:tabs>
          <w:tab w:val="left" w:pos="3261"/>
        </w:tabs>
        <w:jc w:val="both"/>
        <w:rPr>
          <w:b/>
          <w:szCs w:val="24"/>
          <w:lang w:val="ro-RO"/>
        </w:rPr>
      </w:pPr>
    </w:p>
    <w:p w14:paraId="094BEEB1" w14:textId="77777777" w:rsidR="00074C48" w:rsidRPr="00F97983" w:rsidRDefault="00074C48" w:rsidP="00074C48">
      <w:pPr>
        <w:pStyle w:val="DefaultText"/>
        <w:tabs>
          <w:tab w:val="left" w:pos="3261"/>
        </w:tabs>
        <w:jc w:val="both"/>
        <w:rPr>
          <w:b/>
          <w:i/>
          <w:szCs w:val="24"/>
          <w:lang w:val="ro-RO"/>
        </w:rPr>
      </w:pPr>
      <w:r w:rsidRPr="00F97983">
        <w:rPr>
          <w:b/>
          <w:szCs w:val="24"/>
          <w:lang w:val="ro-RO"/>
        </w:rPr>
        <w:t xml:space="preserve">11.  </w:t>
      </w:r>
      <w:r w:rsidRPr="00F97983">
        <w:rPr>
          <w:b/>
          <w:i/>
          <w:szCs w:val="24"/>
          <w:lang w:val="ro-RO"/>
        </w:rPr>
        <w:t xml:space="preserve">Sancţiuni pentru neîndeplinirea culpabilă a obligaţiilor </w:t>
      </w:r>
    </w:p>
    <w:p w14:paraId="4110A0B8" w14:textId="77777777" w:rsidR="00074C48" w:rsidRPr="00F97983" w:rsidRDefault="00074C48" w:rsidP="00074C48">
      <w:pPr>
        <w:pStyle w:val="DefaultText"/>
        <w:tabs>
          <w:tab w:val="left" w:pos="3261"/>
        </w:tabs>
        <w:jc w:val="both"/>
        <w:rPr>
          <w:noProof w:val="0"/>
          <w:szCs w:val="24"/>
          <w:lang w:val="ro-RO"/>
        </w:rPr>
      </w:pPr>
      <w:r w:rsidRPr="00F97983">
        <w:rPr>
          <w:szCs w:val="24"/>
          <w:lang w:val="ro-RO"/>
        </w:rPr>
        <w:t xml:space="preserve">11.1 – </w:t>
      </w:r>
      <w:r w:rsidRPr="00F97983">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35F287F4" w14:textId="77777777" w:rsidR="00074C48" w:rsidRPr="00F97983" w:rsidRDefault="00074C48" w:rsidP="00074C48">
      <w:pPr>
        <w:pStyle w:val="DefaultText"/>
        <w:tabs>
          <w:tab w:val="left" w:pos="3261"/>
        </w:tabs>
        <w:jc w:val="both"/>
        <w:rPr>
          <w:noProof w:val="0"/>
          <w:szCs w:val="24"/>
          <w:lang w:val="ro-RO"/>
        </w:rPr>
      </w:pPr>
      <w:r w:rsidRPr="00F97983">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34567362" w14:textId="77777777" w:rsidR="00074C48" w:rsidRPr="00F97983" w:rsidRDefault="00074C48" w:rsidP="00074C48">
      <w:pPr>
        <w:pStyle w:val="DefaultText"/>
        <w:tabs>
          <w:tab w:val="left" w:pos="3261"/>
        </w:tabs>
        <w:jc w:val="both"/>
        <w:rPr>
          <w:noProof w:val="0"/>
          <w:szCs w:val="24"/>
          <w:lang w:val="ro-RO"/>
        </w:rPr>
      </w:pPr>
      <w:r w:rsidRPr="00F97983">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739544F9" w14:textId="77777777" w:rsidR="00074C48" w:rsidRPr="005543DD" w:rsidRDefault="00074C48" w:rsidP="00074C48">
      <w:pPr>
        <w:pStyle w:val="DefaultText"/>
        <w:tabs>
          <w:tab w:val="left" w:pos="3261"/>
        </w:tabs>
        <w:jc w:val="both"/>
        <w:rPr>
          <w:szCs w:val="24"/>
          <w:lang w:val="fr-FR"/>
        </w:rPr>
      </w:pPr>
      <w:r w:rsidRPr="00F97983">
        <w:rPr>
          <w:szCs w:val="24"/>
          <w:lang w:val="it-IT"/>
        </w:rPr>
        <w:t>11.4</w:t>
      </w:r>
      <w:r w:rsidRPr="005543DD">
        <w:rPr>
          <w:szCs w:val="24"/>
          <w:lang w:val="fr-FR"/>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40840483" w14:textId="77777777" w:rsidR="00074C48" w:rsidRPr="005543DD" w:rsidRDefault="00074C48" w:rsidP="00074C48">
      <w:pPr>
        <w:pStyle w:val="DefaultText"/>
        <w:tabs>
          <w:tab w:val="left" w:pos="3261"/>
        </w:tabs>
        <w:jc w:val="both"/>
        <w:rPr>
          <w:szCs w:val="24"/>
          <w:lang w:val="fr-FR"/>
        </w:rPr>
      </w:pPr>
      <w:r w:rsidRPr="005543DD">
        <w:rPr>
          <w:szCs w:val="24"/>
          <w:lang w:val="fr-FR"/>
        </w:rPr>
        <w:t>11.5 – Este considerat motiv de reziliere unilaterala nerespectarea de 3 ori de catre furnizor a graficului de livrare prevazut in contract, prin intarzieri peste termenul de livrare sau prin lipsa sau neconformitatea produselor furnizate.</w:t>
      </w:r>
    </w:p>
    <w:p w14:paraId="23ADD967" w14:textId="77777777" w:rsidR="00074C48" w:rsidRPr="005543DD" w:rsidRDefault="00074C48" w:rsidP="00074C48">
      <w:pPr>
        <w:pStyle w:val="DefaultText"/>
        <w:tabs>
          <w:tab w:val="left" w:pos="3261"/>
        </w:tabs>
        <w:jc w:val="both"/>
        <w:rPr>
          <w:szCs w:val="24"/>
          <w:lang w:val="fr-FR"/>
        </w:rPr>
      </w:pPr>
      <w:r w:rsidRPr="005543DD">
        <w:rPr>
          <w:szCs w:val="24"/>
          <w:lang w:val="fr-FR"/>
        </w:rPr>
        <w:t>11.6 – Comunicarea desfiintarii de plin drept a prezentului contract se face de catre achizitor printr-o notificare scrisa.</w:t>
      </w:r>
    </w:p>
    <w:p w14:paraId="5F7A06A7" w14:textId="77777777" w:rsidR="00074C48" w:rsidRPr="00F97983" w:rsidRDefault="00074C48" w:rsidP="00074C48">
      <w:pPr>
        <w:pStyle w:val="DefaultText"/>
        <w:tabs>
          <w:tab w:val="left" w:pos="3261"/>
        </w:tabs>
        <w:jc w:val="both"/>
        <w:rPr>
          <w:noProof w:val="0"/>
          <w:szCs w:val="24"/>
          <w:lang w:val="ro-RO"/>
        </w:rPr>
      </w:pPr>
    </w:p>
    <w:p w14:paraId="675E2462" w14:textId="77777777" w:rsidR="00074C48" w:rsidRPr="00F97983" w:rsidRDefault="00074C48" w:rsidP="00074C48">
      <w:pPr>
        <w:pStyle w:val="DefaultText"/>
        <w:tabs>
          <w:tab w:val="left" w:pos="3261"/>
        </w:tabs>
        <w:jc w:val="both"/>
        <w:rPr>
          <w:szCs w:val="24"/>
          <w:lang w:val="ro-RO"/>
        </w:rPr>
      </w:pPr>
      <w:r w:rsidRPr="00F97983">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1A6BD23" w14:textId="77777777" w:rsidR="00074C48" w:rsidRPr="00F97983" w:rsidRDefault="00074C48" w:rsidP="00074C48">
      <w:pPr>
        <w:pStyle w:val="DefaultText"/>
        <w:tabs>
          <w:tab w:val="left" w:pos="3261"/>
        </w:tabs>
        <w:jc w:val="center"/>
        <w:rPr>
          <w:b/>
          <w:i/>
          <w:szCs w:val="24"/>
          <w:lang w:val="ro-RO"/>
        </w:rPr>
      </w:pPr>
    </w:p>
    <w:p w14:paraId="14B2B305" w14:textId="77777777" w:rsidR="00074C48" w:rsidRPr="00F97983" w:rsidRDefault="00074C48" w:rsidP="00074C48">
      <w:pPr>
        <w:pStyle w:val="DefaultText"/>
        <w:tabs>
          <w:tab w:val="left" w:pos="3261"/>
        </w:tabs>
        <w:jc w:val="center"/>
        <w:rPr>
          <w:b/>
          <w:i/>
          <w:szCs w:val="24"/>
          <w:lang w:val="ro-RO"/>
        </w:rPr>
      </w:pPr>
      <w:r w:rsidRPr="00F97983">
        <w:rPr>
          <w:b/>
          <w:i/>
          <w:szCs w:val="24"/>
          <w:lang w:val="ro-RO"/>
        </w:rPr>
        <w:t>Clauze specifice</w:t>
      </w:r>
    </w:p>
    <w:p w14:paraId="268A8F59" w14:textId="77777777" w:rsidR="00074C48" w:rsidRPr="00F97983" w:rsidRDefault="00074C48" w:rsidP="00074C48">
      <w:pPr>
        <w:pStyle w:val="DefaultText"/>
        <w:tabs>
          <w:tab w:val="left" w:pos="3261"/>
        </w:tabs>
        <w:jc w:val="both"/>
        <w:rPr>
          <w:b/>
          <w:szCs w:val="24"/>
          <w:lang w:val="ro-RO"/>
        </w:rPr>
      </w:pPr>
    </w:p>
    <w:p w14:paraId="2CAA1C94" w14:textId="77777777" w:rsidR="00074C48" w:rsidRPr="00F97983" w:rsidRDefault="00074C48" w:rsidP="00074C48">
      <w:pPr>
        <w:pStyle w:val="DefaultText"/>
        <w:tabs>
          <w:tab w:val="left" w:pos="3261"/>
        </w:tabs>
        <w:jc w:val="both"/>
        <w:rPr>
          <w:b/>
          <w:szCs w:val="24"/>
          <w:lang w:val="ro-RO"/>
        </w:rPr>
      </w:pPr>
      <w:r w:rsidRPr="00F97983">
        <w:rPr>
          <w:b/>
          <w:szCs w:val="24"/>
          <w:lang w:val="ro-RO"/>
        </w:rPr>
        <w:t>12. Garanţia de bună execuţie a contractului</w:t>
      </w:r>
    </w:p>
    <w:p w14:paraId="15172C0A" w14:textId="77777777" w:rsidR="00074C48" w:rsidRPr="00F97983" w:rsidRDefault="00074C48" w:rsidP="00074C48">
      <w:pPr>
        <w:tabs>
          <w:tab w:val="left" w:pos="3261"/>
        </w:tabs>
        <w:jc w:val="both"/>
      </w:pPr>
      <w:r w:rsidRPr="00F97983">
        <w:lastRenderedPageBreak/>
        <w:t>12.1 - (1) Furnizorul se obligă să constituie garanţia de bună execuţie a contractului în cuantum de 2 % din valoarea fara TVA a contractului, pentru perioada de valabilitate a contractului</w:t>
      </w:r>
      <w:r w:rsidRPr="00F97983">
        <w:rPr>
          <w:b/>
        </w:rPr>
        <w:t>, in termen de 5 zile lucratoare de la inregistrarea contractului la achizitor</w:t>
      </w:r>
      <w:r w:rsidRPr="00F97983">
        <w:t xml:space="preserve">, </w:t>
      </w:r>
    </w:p>
    <w:p w14:paraId="3501400B" w14:textId="36AFD9C5" w:rsidR="00074C48" w:rsidRPr="00F97983" w:rsidRDefault="00074C48" w:rsidP="00074C48">
      <w:pPr>
        <w:tabs>
          <w:tab w:val="left" w:pos="3261"/>
        </w:tabs>
        <w:jc w:val="both"/>
      </w:pPr>
      <w:r w:rsidRPr="00F97983">
        <w:t xml:space="preserve">(2) Garantia de buna executie se poate constitui prin </w:t>
      </w:r>
      <w:r w:rsidRPr="00F97983">
        <w:rPr>
          <w:b/>
        </w:rPr>
        <w:t>virament bancar in contul beneficiar DGASPC Sector 2 sau printr-un instrument de garantare</w:t>
      </w:r>
      <w:r w:rsidRPr="00F97983">
        <w:t xml:space="preserve"> emis de o instituție de credit din România sau din alt stat sau de o societate de asigurări, în condițiile legii, şi devine anexă la contract, prevederile art. 36 alin. (3) şi (5) din Legea nr. 98/2016 aplicându-se în mod corespunzător, </w:t>
      </w:r>
    </w:p>
    <w:p w14:paraId="0C02B99F" w14:textId="77777777" w:rsidR="00074C48" w:rsidRPr="00F97983" w:rsidRDefault="00074C48" w:rsidP="00074C48">
      <w:pPr>
        <w:tabs>
          <w:tab w:val="left" w:pos="3261"/>
        </w:tabs>
        <w:jc w:val="both"/>
        <w:rPr>
          <w:b/>
        </w:rPr>
      </w:pPr>
      <w:r w:rsidRPr="00F97983">
        <w:t xml:space="preserve">12.2 – În cazul în care valoarea garanției de bună execuție este mai mică de 5.000 de lei, </w:t>
      </w:r>
      <w:r w:rsidRPr="00F97983">
        <w:rPr>
          <w:b/>
        </w:rPr>
        <w:t>se accepta constituirea acesteia prin depunerea la casierie a sumei în numerar.</w:t>
      </w:r>
    </w:p>
    <w:p w14:paraId="5F97B125" w14:textId="77777777" w:rsidR="00074C48" w:rsidRPr="00F97983" w:rsidRDefault="00074C48" w:rsidP="00074C48">
      <w:pPr>
        <w:tabs>
          <w:tab w:val="left" w:pos="3261"/>
        </w:tabs>
        <w:jc w:val="both"/>
      </w:pPr>
      <w:r w:rsidRPr="00F97983">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5973D4F9" w14:textId="77777777" w:rsidR="00074C48" w:rsidRPr="00F97983" w:rsidRDefault="00074C48" w:rsidP="00074C48">
      <w:pPr>
        <w:tabs>
          <w:tab w:val="left" w:pos="3261"/>
        </w:tabs>
        <w:jc w:val="both"/>
      </w:pPr>
      <w:r w:rsidRPr="00F97983">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BBE29F3" w14:textId="77777777" w:rsidR="00074C48" w:rsidRPr="00F97983" w:rsidRDefault="00074C48" w:rsidP="00074C48">
      <w:pPr>
        <w:tabs>
          <w:tab w:val="left" w:pos="3261"/>
        </w:tabs>
        <w:jc w:val="both"/>
      </w:pPr>
      <w:r w:rsidRPr="00F97983">
        <w:t>(3) În situaţia executării garanţiei de bună execuţie, parţial sau total, furnizorul are obligaţia de a reîntregii garanţia în cauză raportat la restul rămas de executat.</w:t>
      </w:r>
    </w:p>
    <w:p w14:paraId="595C32C8" w14:textId="77777777" w:rsidR="00074C48" w:rsidRPr="00F97983" w:rsidRDefault="00074C48" w:rsidP="00074C48">
      <w:pPr>
        <w:pStyle w:val="DefaultText"/>
        <w:tabs>
          <w:tab w:val="left" w:pos="3261"/>
        </w:tabs>
        <w:jc w:val="both"/>
        <w:rPr>
          <w:szCs w:val="24"/>
          <w:lang w:val="ro-RO"/>
        </w:rPr>
      </w:pPr>
      <w:r w:rsidRPr="00F97983">
        <w:rPr>
          <w:szCs w:val="24"/>
          <w:lang w:val="ro-RO"/>
        </w:rPr>
        <w:t>12.1 – Achizitorul se obligă să restituie garanţia de bună execuţie  în termen de 14 zile de la efectuarea ultimei facturi.</w:t>
      </w:r>
    </w:p>
    <w:p w14:paraId="411504E3"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12.4 – Garanţia produselor este distinctă de garanţia de bună execuţie a contractului. </w:t>
      </w:r>
    </w:p>
    <w:p w14:paraId="5E695753" w14:textId="77777777" w:rsidR="00074C48" w:rsidRPr="00F97983" w:rsidRDefault="00074C48" w:rsidP="00074C48">
      <w:pPr>
        <w:pStyle w:val="DefaultText"/>
        <w:tabs>
          <w:tab w:val="left" w:pos="3261"/>
        </w:tabs>
        <w:jc w:val="both"/>
        <w:rPr>
          <w:b/>
          <w:szCs w:val="24"/>
          <w:lang w:val="ro-RO"/>
        </w:rPr>
      </w:pPr>
    </w:p>
    <w:p w14:paraId="0A47E359" w14:textId="77777777" w:rsidR="00074C48" w:rsidRPr="00F97983" w:rsidRDefault="00074C48" w:rsidP="00074C48">
      <w:pPr>
        <w:pStyle w:val="DefaultText"/>
        <w:tabs>
          <w:tab w:val="left" w:pos="3261"/>
        </w:tabs>
        <w:jc w:val="center"/>
        <w:rPr>
          <w:b/>
          <w:i/>
          <w:szCs w:val="24"/>
          <w:lang w:val="ro-RO"/>
        </w:rPr>
      </w:pPr>
      <w:r w:rsidRPr="00F97983">
        <w:rPr>
          <w:b/>
          <w:i/>
          <w:szCs w:val="24"/>
          <w:lang w:val="ro-RO"/>
        </w:rPr>
        <w:t>Atributii si responsabilitati ale achizitorului</w:t>
      </w:r>
    </w:p>
    <w:p w14:paraId="02E978CB" w14:textId="77777777" w:rsidR="00074C48" w:rsidRPr="00F97983" w:rsidRDefault="00074C48" w:rsidP="00074C48">
      <w:pPr>
        <w:pStyle w:val="DefaultText"/>
        <w:tabs>
          <w:tab w:val="left" w:pos="3261"/>
        </w:tabs>
        <w:rPr>
          <w:b/>
          <w:i/>
          <w:szCs w:val="24"/>
          <w:lang w:val="ro-RO"/>
        </w:rPr>
      </w:pPr>
    </w:p>
    <w:p w14:paraId="51CBC4B5"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 xml:space="preserve">13. Recepţie, inspecţii şi teste </w:t>
      </w:r>
    </w:p>
    <w:p w14:paraId="1146401B" w14:textId="77777777" w:rsidR="00074C48" w:rsidRPr="00F97983" w:rsidRDefault="00074C48" w:rsidP="00074C48">
      <w:pPr>
        <w:pStyle w:val="DefaultText"/>
        <w:tabs>
          <w:tab w:val="left" w:pos="3261"/>
        </w:tabs>
        <w:jc w:val="both"/>
        <w:rPr>
          <w:szCs w:val="24"/>
          <w:lang w:val="ro-RO"/>
        </w:rPr>
      </w:pPr>
      <w:r w:rsidRPr="00F97983">
        <w:rPr>
          <w:szCs w:val="24"/>
          <w:lang w:val="ro-RO"/>
        </w:rPr>
        <w:t>13.1 – Achizitorul sau reprezentantul sau are dreptul de a inspecta şi/sau testa produsele pentru a verifica conformitatea lor cu specificaţiile din anexa/anexele la contract.</w:t>
      </w:r>
    </w:p>
    <w:p w14:paraId="4F1608F3" w14:textId="77777777" w:rsidR="00074C48" w:rsidRPr="00F97983" w:rsidRDefault="00074C48" w:rsidP="00074C48">
      <w:pPr>
        <w:pStyle w:val="DefaultText"/>
        <w:tabs>
          <w:tab w:val="left" w:pos="3261"/>
        </w:tabs>
        <w:jc w:val="both"/>
        <w:rPr>
          <w:i/>
          <w:szCs w:val="24"/>
          <w:lang w:val="ro-RO"/>
        </w:rPr>
      </w:pPr>
      <w:r w:rsidRPr="00F97983">
        <w:rPr>
          <w:szCs w:val="24"/>
          <w:lang w:val="ro-RO"/>
        </w:rPr>
        <w:t>13.2 – Inspecţiile şi testele din cadrul recepţiei provizorii şi recepţiei finale (calitative) se vor face la destinaţia finală a produselor conform anexei nr</w:t>
      </w:r>
      <w:r w:rsidRPr="00F97983">
        <w:rPr>
          <w:color w:val="FF0000"/>
          <w:szCs w:val="24"/>
          <w:lang w:val="ro-RO"/>
        </w:rPr>
        <w:t xml:space="preserve">. </w:t>
      </w:r>
      <w:r w:rsidRPr="00F97983">
        <w:rPr>
          <w:szCs w:val="24"/>
          <w:lang w:val="ro-RO"/>
        </w:rPr>
        <w:t>3  la contract</w:t>
      </w:r>
      <w:r w:rsidRPr="00F97983">
        <w:rPr>
          <w:b/>
          <w:szCs w:val="24"/>
          <w:lang w:val="ro-RO"/>
        </w:rPr>
        <w:t>.</w:t>
      </w:r>
    </w:p>
    <w:p w14:paraId="1B623483"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13.3 – Dacă vreunul din produsele inspectate sau testate nu corespunde specificaţiilor tehnice </w:t>
      </w:r>
      <w:r w:rsidRPr="00F97983">
        <w:rPr>
          <w:b/>
          <w:szCs w:val="24"/>
          <w:lang w:val="ro-RO"/>
        </w:rPr>
        <w:t xml:space="preserve">si  </w:t>
      </w:r>
      <w:r w:rsidRPr="00F97983">
        <w:rPr>
          <w:szCs w:val="24"/>
          <w:lang w:val="ro-RO"/>
        </w:rPr>
        <w:t>prezinta abateri de la calitatea ceruta produsului</w:t>
      </w:r>
      <w:r w:rsidRPr="00F97983">
        <w:rPr>
          <w:color w:val="FF0000"/>
          <w:szCs w:val="24"/>
          <w:lang w:val="ro-RO"/>
        </w:rPr>
        <w:t>,</w:t>
      </w:r>
      <w:r w:rsidRPr="00F97983">
        <w:rPr>
          <w:szCs w:val="24"/>
          <w:lang w:val="ro-RO"/>
        </w:rPr>
        <w:t xml:space="preserve"> achizitorul are dreptul sa îl respingă, iar furnizorul are obligaţia, fără a modifica preţul contractului: </w:t>
      </w:r>
      <w:r w:rsidRPr="00F97983">
        <w:rPr>
          <w:szCs w:val="24"/>
          <w:lang w:val="ro-RO"/>
        </w:rPr>
        <w:tab/>
        <w:t xml:space="preserve">          </w:t>
      </w:r>
    </w:p>
    <w:p w14:paraId="21853E17"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        a) de a înlocui produsele refuzate, sau</w:t>
      </w:r>
    </w:p>
    <w:p w14:paraId="0FABAA30"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        b) de a face toate modificarile necesare pentru ca produsele sa corespundă specificaţiilor lor tehnice.  </w:t>
      </w:r>
    </w:p>
    <w:p w14:paraId="47AC9EE5" w14:textId="77777777" w:rsidR="00074C48" w:rsidRPr="00F97983" w:rsidRDefault="00074C48" w:rsidP="00074C48">
      <w:pPr>
        <w:pStyle w:val="DefaultText"/>
        <w:tabs>
          <w:tab w:val="left" w:pos="3261"/>
        </w:tabs>
        <w:jc w:val="both"/>
        <w:rPr>
          <w:szCs w:val="24"/>
          <w:lang w:val="ro-RO"/>
        </w:rPr>
      </w:pPr>
      <w:r w:rsidRPr="00F97983">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4589E85"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13.5. </w:t>
      </w:r>
      <w:r w:rsidRPr="00F97983">
        <w:rPr>
          <w:b/>
          <w:szCs w:val="24"/>
          <w:lang w:val="ro-RO"/>
        </w:rPr>
        <w:t xml:space="preserve">– </w:t>
      </w:r>
      <w:r w:rsidRPr="00F97983">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6C61A4D" w14:textId="77777777" w:rsidR="00074C48" w:rsidRPr="00F97983" w:rsidRDefault="00074C48" w:rsidP="00074C48">
      <w:pPr>
        <w:pStyle w:val="DefaultText"/>
        <w:tabs>
          <w:tab w:val="left" w:pos="3261"/>
        </w:tabs>
        <w:jc w:val="both"/>
        <w:rPr>
          <w:szCs w:val="24"/>
          <w:lang w:val="ro-RO"/>
        </w:rPr>
      </w:pPr>
      <w:r w:rsidRPr="00F97983">
        <w:rPr>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48EBC879" w14:textId="77777777" w:rsidR="00074C48" w:rsidRPr="00F97983" w:rsidRDefault="00074C48" w:rsidP="00074C48">
      <w:pPr>
        <w:pStyle w:val="DefaultText"/>
        <w:tabs>
          <w:tab w:val="left" w:pos="3261"/>
        </w:tabs>
        <w:jc w:val="both"/>
        <w:rPr>
          <w:szCs w:val="24"/>
          <w:lang w:val="ro-RO"/>
        </w:rPr>
      </w:pPr>
      <w:r w:rsidRPr="00F97983">
        <w:rPr>
          <w:szCs w:val="24"/>
          <w:lang w:val="ro-RO"/>
        </w:rPr>
        <w:t>13.7 – Achizitorul se obliga de a pune la dispozitia furnizorului orice facilitate si/sau informatie pe care aceasta le solicita prin propunerea tehnica si pe care le considera necesare pentru indeplinirea contractului</w:t>
      </w:r>
    </w:p>
    <w:p w14:paraId="1876B542"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13.8 – Prevederile clauzelor 13.1-13.3. nu îl vor absolvi pe furnizor de obligaţia asumării garanţiilor sau altor obligaţii prevăzute în contract. </w:t>
      </w:r>
    </w:p>
    <w:p w14:paraId="1D145CA7" w14:textId="77777777" w:rsidR="00074C48" w:rsidRPr="00F97983" w:rsidRDefault="00074C48" w:rsidP="00074C48">
      <w:pPr>
        <w:pStyle w:val="DefaultText"/>
        <w:tabs>
          <w:tab w:val="left" w:pos="3261"/>
        </w:tabs>
        <w:jc w:val="both"/>
        <w:rPr>
          <w:b/>
          <w:szCs w:val="24"/>
          <w:lang w:val="ro-RO"/>
        </w:rPr>
      </w:pPr>
    </w:p>
    <w:p w14:paraId="31332492"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14. Ambalare</w:t>
      </w:r>
      <w:r w:rsidRPr="00F97983">
        <w:rPr>
          <w:i/>
          <w:szCs w:val="24"/>
          <w:lang w:val="ro-RO"/>
        </w:rPr>
        <w:t xml:space="preserve"> </w:t>
      </w:r>
      <w:r w:rsidRPr="00F97983">
        <w:rPr>
          <w:b/>
          <w:i/>
          <w:szCs w:val="24"/>
          <w:lang w:val="ro-RO"/>
        </w:rPr>
        <w:t>şi marcare</w:t>
      </w:r>
    </w:p>
    <w:p w14:paraId="120ECDD5" w14:textId="77777777" w:rsidR="00074C48" w:rsidRPr="00F97983" w:rsidRDefault="00074C48" w:rsidP="00074C48">
      <w:pPr>
        <w:pStyle w:val="DefaultText"/>
        <w:tabs>
          <w:tab w:val="left" w:pos="3261"/>
        </w:tabs>
        <w:jc w:val="both"/>
        <w:rPr>
          <w:szCs w:val="24"/>
          <w:lang w:val="ro-RO"/>
        </w:rPr>
      </w:pPr>
      <w:r w:rsidRPr="00F97983">
        <w:rPr>
          <w:caps/>
          <w:szCs w:val="24"/>
          <w:lang w:val="ro-RO"/>
        </w:rPr>
        <w:t>14.1 -</w:t>
      </w:r>
      <w:r w:rsidRPr="00F97983">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5CFB2138" w14:textId="77777777" w:rsidR="00074C48" w:rsidRPr="00F97983" w:rsidRDefault="00074C48" w:rsidP="00074C48">
      <w:pPr>
        <w:pStyle w:val="DefaultText"/>
        <w:tabs>
          <w:tab w:val="left" w:pos="3261"/>
        </w:tabs>
        <w:jc w:val="both"/>
        <w:rPr>
          <w:szCs w:val="24"/>
          <w:lang w:val="ro-RO"/>
        </w:rPr>
      </w:pPr>
      <w:r w:rsidRPr="00F97983">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29364E11" w14:textId="77777777" w:rsidR="00074C48" w:rsidRPr="00F97983" w:rsidRDefault="00074C48" w:rsidP="00074C48">
      <w:pPr>
        <w:pStyle w:val="DefaultText"/>
        <w:tabs>
          <w:tab w:val="left" w:pos="3261"/>
        </w:tabs>
        <w:jc w:val="both"/>
        <w:rPr>
          <w:szCs w:val="24"/>
          <w:lang w:val="ro-RO"/>
        </w:rPr>
      </w:pPr>
      <w:r w:rsidRPr="00F97983">
        <w:rPr>
          <w:szCs w:val="24"/>
          <w:lang w:val="ro-RO"/>
        </w:rPr>
        <w:t>14.2 – Ambalarea, marcarea şi documentaţia din interiorul sau din afara pachetelor vor respecta prevederile legale in vigoare.</w:t>
      </w:r>
    </w:p>
    <w:p w14:paraId="235DAB28" w14:textId="77777777" w:rsidR="00074C48" w:rsidRPr="00F97983" w:rsidRDefault="00074C48" w:rsidP="00074C48">
      <w:pPr>
        <w:pStyle w:val="DefaultText"/>
        <w:tabs>
          <w:tab w:val="left" w:pos="3261"/>
        </w:tabs>
        <w:jc w:val="both"/>
        <w:rPr>
          <w:szCs w:val="24"/>
          <w:lang w:val="ro-RO"/>
        </w:rPr>
      </w:pPr>
      <w:r w:rsidRPr="00F97983">
        <w:rPr>
          <w:szCs w:val="24"/>
          <w:lang w:val="ro-RO"/>
        </w:rPr>
        <w:t>14.3</w:t>
      </w:r>
      <w:r w:rsidRPr="00F97983">
        <w:rPr>
          <w:b/>
          <w:szCs w:val="24"/>
          <w:lang w:val="ro-RO"/>
        </w:rPr>
        <w:t xml:space="preserve"> </w:t>
      </w:r>
      <w:r w:rsidRPr="00F97983">
        <w:rPr>
          <w:szCs w:val="24"/>
          <w:lang w:val="ro-RO"/>
        </w:rPr>
        <w:t>-</w:t>
      </w:r>
      <w:r w:rsidRPr="00F97983">
        <w:rPr>
          <w:b/>
          <w:szCs w:val="24"/>
          <w:lang w:val="ro-RO"/>
        </w:rPr>
        <w:t xml:space="preserve"> </w:t>
      </w:r>
      <w:r w:rsidRPr="00F97983">
        <w:rPr>
          <w:szCs w:val="24"/>
          <w:lang w:val="ro-RO"/>
        </w:rPr>
        <w:t>Toate materialele de ambalare a produselor, precum şi toate materialele necesare protecţiei coletelor (paleţi de lemn, foi de protecţie, etc) ramân în proprietatea achizitorului.</w:t>
      </w:r>
    </w:p>
    <w:p w14:paraId="5B7BF439" w14:textId="77777777" w:rsidR="00074C48" w:rsidRPr="00F97983" w:rsidRDefault="00074C48" w:rsidP="00074C48">
      <w:pPr>
        <w:pStyle w:val="DefaultText"/>
        <w:tabs>
          <w:tab w:val="left" w:pos="3261"/>
        </w:tabs>
        <w:jc w:val="both"/>
        <w:rPr>
          <w:b/>
          <w:szCs w:val="24"/>
          <w:lang w:val="ro-RO"/>
        </w:rPr>
      </w:pPr>
    </w:p>
    <w:p w14:paraId="3D550E9E"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15.  Livrarea şi documentele care însoţesc produsele</w:t>
      </w:r>
    </w:p>
    <w:p w14:paraId="031E8A0F"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15.1 – Furnizorul are obligaţia de a livra produsele la destinaţia finală indicată de achizitor respectând datele din graficul de livrare după primirea ordinului de începere. </w:t>
      </w:r>
    </w:p>
    <w:p w14:paraId="45A31FF0" w14:textId="77777777" w:rsidR="00074C48" w:rsidRPr="00F97983" w:rsidRDefault="00074C48" w:rsidP="00074C48">
      <w:pPr>
        <w:pStyle w:val="DefaultText"/>
        <w:tabs>
          <w:tab w:val="left" w:pos="3261"/>
        </w:tabs>
        <w:jc w:val="both"/>
        <w:rPr>
          <w:szCs w:val="24"/>
          <w:lang w:val="ro-RO"/>
        </w:rPr>
      </w:pPr>
      <w:r w:rsidRPr="00F97983">
        <w:rPr>
          <w:szCs w:val="24"/>
          <w:lang w:val="ro-RO"/>
        </w:rPr>
        <w:t>15.2 – (1) La expedierea produselor, furnizorul  va transmite achizitorului documentele care însoţesc produsele:</w:t>
      </w:r>
    </w:p>
    <w:p w14:paraId="1E0D26C3" w14:textId="77777777" w:rsidR="00074C48" w:rsidRPr="00F97983" w:rsidRDefault="00074C48" w:rsidP="00074C48">
      <w:pPr>
        <w:pStyle w:val="DefaultText"/>
        <w:numPr>
          <w:ilvl w:val="0"/>
          <w:numId w:val="4"/>
        </w:numPr>
        <w:tabs>
          <w:tab w:val="left" w:pos="360"/>
          <w:tab w:val="left" w:pos="3261"/>
        </w:tabs>
        <w:suppressAutoHyphens/>
        <w:jc w:val="both"/>
        <w:rPr>
          <w:szCs w:val="24"/>
          <w:lang w:val="ro-RO"/>
        </w:rPr>
      </w:pPr>
      <w:r w:rsidRPr="00F97983">
        <w:rPr>
          <w:szCs w:val="24"/>
          <w:lang w:val="ro-RO"/>
        </w:rPr>
        <w:t>factura fiscala sau aviz de expeditie;</w:t>
      </w:r>
    </w:p>
    <w:p w14:paraId="7994D8E2" w14:textId="77777777" w:rsidR="00074C48" w:rsidRPr="00F97983" w:rsidRDefault="00074C48" w:rsidP="00074C48">
      <w:pPr>
        <w:pStyle w:val="DefaultText"/>
        <w:numPr>
          <w:ilvl w:val="0"/>
          <w:numId w:val="4"/>
        </w:numPr>
        <w:tabs>
          <w:tab w:val="left" w:pos="360"/>
          <w:tab w:val="left" w:pos="3261"/>
        </w:tabs>
        <w:suppressAutoHyphens/>
        <w:jc w:val="both"/>
        <w:rPr>
          <w:szCs w:val="24"/>
          <w:lang w:val="ro-RO"/>
        </w:rPr>
      </w:pPr>
      <w:r w:rsidRPr="00F97983">
        <w:rPr>
          <w:szCs w:val="24"/>
          <w:lang w:val="ro-RO"/>
        </w:rPr>
        <w:t>declaratia de conformitate;</w:t>
      </w:r>
    </w:p>
    <w:p w14:paraId="5E515255" w14:textId="77777777" w:rsidR="00074C48" w:rsidRPr="00F97983" w:rsidRDefault="00074C48" w:rsidP="00074C48">
      <w:pPr>
        <w:pStyle w:val="DefaultText"/>
        <w:tabs>
          <w:tab w:val="left" w:pos="3261"/>
        </w:tabs>
        <w:jc w:val="both"/>
        <w:rPr>
          <w:szCs w:val="24"/>
          <w:lang w:val="ro-RO"/>
        </w:rPr>
      </w:pPr>
      <w:r w:rsidRPr="00F97983">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70D06702"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15.4 – Livrarea produselor se consideră încheiată în momentul în care sunt îndeplinite prevederile clauzelor de recepţia produselor. </w:t>
      </w:r>
    </w:p>
    <w:p w14:paraId="060CB9A8" w14:textId="77777777" w:rsidR="00074C48" w:rsidRPr="00F97983" w:rsidRDefault="00074C48" w:rsidP="00074C48">
      <w:pPr>
        <w:pStyle w:val="DefaultText"/>
        <w:tabs>
          <w:tab w:val="left" w:pos="3261"/>
        </w:tabs>
        <w:jc w:val="both"/>
        <w:rPr>
          <w:b/>
          <w:szCs w:val="24"/>
          <w:lang w:val="ro-RO"/>
        </w:rPr>
      </w:pPr>
    </w:p>
    <w:p w14:paraId="313B144F"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16. Asigurări</w:t>
      </w:r>
    </w:p>
    <w:p w14:paraId="4286EFF8" w14:textId="77777777" w:rsidR="00074C48" w:rsidRPr="00F97983" w:rsidRDefault="00074C48" w:rsidP="00074C48">
      <w:pPr>
        <w:pStyle w:val="DefaultText"/>
        <w:tabs>
          <w:tab w:val="left" w:pos="3261"/>
        </w:tabs>
        <w:jc w:val="both"/>
        <w:rPr>
          <w:szCs w:val="24"/>
          <w:lang w:val="ro-RO"/>
        </w:rPr>
      </w:pPr>
      <w:r w:rsidRPr="00F97983">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4DB0CBB1" w14:textId="77777777" w:rsidR="00074C48" w:rsidRPr="00F97983" w:rsidRDefault="00074C48" w:rsidP="00074C48">
      <w:pPr>
        <w:pStyle w:val="DefaultText"/>
        <w:tabs>
          <w:tab w:val="left" w:pos="3261"/>
        </w:tabs>
        <w:jc w:val="both"/>
        <w:rPr>
          <w:b/>
          <w:szCs w:val="24"/>
          <w:lang w:val="ro-RO"/>
        </w:rPr>
      </w:pPr>
    </w:p>
    <w:p w14:paraId="128333E6"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 xml:space="preserve">17. Servicii </w:t>
      </w:r>
    </w:p>
    <w:p w14:paraId="4E6AB5ED" w14:textId="77777777" w:rsidR="00074C48" w:rsidRPr="00F97983" w:rsidRDefault="00074C48" w:rsidP="00074C48">
      <w:pPr>
        <w:pStyle w:val="DefaultText"/>
        <w:tabs>
          <w:tab w:val="left" w:pos="3261"/>
        </w:tabs>
        <w:jc w:val="both"/>
        <w:rPr>
          <w:szCs w:val="24"/>
          <w:lang w:val="ro-RO"/>
        </w:rPr>
      </w:pPr>
      <w:r w:rsidRPr="00F97983">
        <w:rPr>
          <w:szCs w:val="24"/>
          <w:lang w:val="ro-RO"/>
        </w:rPr>
        <w:t>17.1 – Pe lângă furnizarea efectivă a produselor, furnizorul are obligaţia de a presta şi serviciile accesorii furnizării produselor, fără a modifica preţul contractului.</w:t>
      </w:r>
    </w:p>
    <w:p w14:paraId="6ED227DA" w14:textId="77777777" w:rsidR="00074C48" w:rsidRPr="00F97983" w:rsidRDefault="00074C48" w:rsidP="00074C48">
      <w:pPr>
        <w:pStyle w:val="DefaultText"/>
        <w:tabs>
          <w:tab w:val="left" w:pos="360"/>
          <w:tab w:val="left" w:pos="3261"/>
        </w:tabs>
        <w:suppressAutoHyphens/>
        <w:jc w:val="both"/>
        <w:rPr>
          <w:b/>
          <w:szCs w:val="24"/>
          <w:lang w:val="ro-RO"/>
        </w:rPr>
      </w:pPr>
    </w:p>
    <w:p w14:paraId="0F4FBF79"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18. Perioada de garanţie acordată produselor</w:t>
      </w:r>
    </w:p>
    <w:p w14:paraId="01714061"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18.1 - (1) Perioada de garanţie acordată produselor de către furnizor este cea declarată în propunerea tehnică. </w:t>
      </w:r>
    </w:p>
    <w:p w14:paraId="70BF7E49" w14:textId="77777777" w:rsidR="00074C48" w:rsidRPr="00F97983" w:rsidRDefault="00074C48" w:rsidP="00074C48">
      <w:pPr>
        <w:pStyle w:val="DefaultText"/>
        <w:tabs>
          <w:tab w:val="left" w:pos="3261"/>
        </w:tabs>
        <w:jc w:val="both"/>
        <w:rPr>
          <w:szCs w:val="24"/>
          <w:lang w:val="ro-RO"/>
        </w:rPr>
      </w:pPr>
      <w:r w:rsidRPr="00F97983">
        <w:rPr>
          <w:szCs w:val="24"/>
          <w:lang w:val="ro-RO"/>
        </w:rPr>
        <w:t>(2) Perioada de garanţie a produselor începe cu data recepţiei efectuate după livrarea  la destinaţia finală.</w:t>
      </w:r>
    </w:p>
    <w:p w14:paraId="7D5CA76F" w14:textId="77777777" w:rsidR="00074C48" w:rsidRPr="00F97983" w:rsidRDefault="00074C48" w:rsidP="00074C48">
      <w:pPr>
        <w:pStyle w:val="DefaultText"/>
        <w:tabs>
          <w:tab w:val="left" w:pos="3261"/>
        </w:tabs>
        <w:jc w:val="both"/>
        <w:rPr>
          <w:szCs w:val="24"/>
          <w:lang w:val="ro-RO"/>
        </w:rPr>
      </w:pPr>
      <w:r w:rsidRPr="00F97983">
        <w:rPr>
          <w:szCs w:val="24"/>
          <w:lang w:val="ro-RO"/>
        </w:rPr>
        <w:t>18.2 – Achizitorul are dreptul de a notifica imediat furnizorului, în scris, orice plângere sau reclamaţie ce apare în conformitate cu această garanţie.</w:t>
      </w:r>
    </w:p>
    <w:p w14:paraId="66904EE0" w14:textId="77777777" w:rsidR="00074C48" w:rsidRPr="00F97983" w:rsidRDefault="00074C48" w:rsidP="00074C48">
      <w:pPr>
        <w:pStyle w:val="DefaultText"/>
        <w:tabs>
          <w:tab w:val="left" w:pos="3261"/>
        </w:tabs>
        <w:jc w:val="both"/>
        <w:rPr>
          <w:szCs w:val="24"/>
          <w:lang w:val="ro-RO"/>
        </w:rPr>
      </w:pPr>
      <w:r w:rsidRPr="00F97983">
        <w:rPr>
          <w:szCs w:val="24"/>
          <w:lang w:val="ro-RO"/>
        </w:rPr>
        <w:t xml:space="preserve">18.3 – La primirea unei astfel de notificări, furnizorul are obligaţia de a  înlocui produsul în 48 ore, fără costuri suplimentare pentru achizitor. </w:t>
      </w:r>
    </w:p>
    <w:p w14:paraId="492EC376" w14:textId="77777777" w:rsidR="00074C48" w:rsidRPr="00F97983" w:rsidRDefault="00074C48" w:rsidP="00074C48">
      <w:pPr>
        <w:pStyle w:val="DefaultText"/>
        <w:tabs>
          <w:tab w:val="left" w:pos="3261"/>
        </w:tabs>
        <w:jc w:val="both"/>
        <w:rPr>
          <w:szCs w:val="24"/>
          <w:lang w:val="ro-RO"/>
        </w:rPr>
      </w:pPr>
      <w:r w:rsidRPr="00F97983">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20D68C6" w14:textId="77777777" w:rsidR="00074C48" w:rsidRPr="00F97983" w:rsidRDefault="00074C48" w:rsidP="00074C48">
      <w:pPr>
        <w:pStyle w:val="DefaultText"/>
        <w:tabs>
          <w:tab w:val="left" w:pos="3261"/>
        </w:tabs>
        <w:jc w:val="both"/>
        <w:rPr>
          <w:b/>
          <w:i/>
          <w:szCs w:val="24"/>
          <w:lang w:val="ro-RO"/>
        </w:rPr>
      </w:pPr>
    </w:p>
    <w:p w14:paraId="777944C6" w14:textId="77777777" w:rsidR="00074C48" w:rsidRPr="00F97983" w:rsidRDefault="00074C48" w:rsidP="00074C48">
      <w:pPr>
        <w:pStyle w:val="DefaultText"/>
        <w:tabs>
          <w:tab w:val="left" w:pos="3261"/>
        </w:tabs>
        <w:jc w:val="both"/>
        <w:rPr>
          <w:b/>
          <w:i/>
          <w:szCs w:val="24"/>
          <w:lang w:val="ro-RO"/>
        </w:rPr>
      </w:pPr>
      <w:r w:rsidRPr="00F97983">
        <w:rPr>
          <w:b/>
          <w:i/>
          <w:szCs w:val="24"/>
          <w:lang w:val="ro-RO"/>
        </w:rPr>
        <w:t>19. Ajustarea preţului contractului</w:t>
      </w:r>
    </w:p>
    <w:p w14:paraId="02505FC3" w14:textId="77777777" w:rsidR="00074C48" w:rsidRPr="005543DD" w:rsidRDefault="00074C48" w:rsidP="00074C48">
      <w:pPr>
        <w:jc w:val="both"/>
        <w:rPr>
          <w:noProof/>
          <w:lang w:val="fr-FR" w:eastAsia="ar-SA"/>
        </w:rPr>
      </w:pPr>
      <w:r w:rsidRPr="005543DD">
        <w:rPr>
          <w:noProof/>
          <w:lang w:val="fr-FR" w:eastAsia="ar-SA"/>
        </w:rPr>
        <w:t>9.1  Modul de ajustare al pretului se face in conformitate cu:</w:t>
      </w:r>
    </w:p>
    <w:p w14:paraId="60766AD1" w14:textId="77777777" w:rsidR="00074C48" w:rsidRPr="005543DD" w:rsidRDefault="00074C48" w:rsidP="00074C48">
      <w:pPr>
        <w:jc w:val="both"/>
        <w:rPr>
          <w:noProof/>
          <w:lang w:val="fr-FR" w:eastAsia="ar-SA"/>
        </w:rPr>
      </w:pPr>
      <w:r w:rsidRPr="005543DD">
        <w:rPr>
          <w:noProof/>
          <w:lang w:val="fr-FR" w:eastAsia="ar-SA"/>
        </w:rPr>
        <w:t>- art. 221 – 222 si 236 din Legea nr. 98/2016 privind achizițiile publice, cu modificările și completările ulterioare;</w:t>
      </w:r>
    </w:p>
    <w:p w14:paraId="39ECCFDC" w14:textId="77777777" w:rsidR="00074C48" w:rsidRPr="005543DD" w:rsidRDefault="00074C48" w:rsidP="00074C48">
      <w:pPr>
        <w:jc w:val="both"/>
        <w:rPr>
          <w:noProof/>
          <w:lang w:val="fr-FR" w:eastAsia="ar-SA"/>
        </w:rPr>
      </w:pPr>
      <w:r w:rsidRPr="005543DD">
        <w:rPr>
          <w:noProof/>
          <w:lang w:val="fr-FR" w:eastAsia="ar-SA"/>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CEF0609" w14:textId="77777777" w:rsidR="00074C48" w:rsidRPr="005543DD" w:rsidRDefault="00074C48" w:rsidP="00074C48">
      <w:pPr>
        <w:jc w:val="both"/>
        <w:rPr>
          <w:noProof/>
          <w:lang w:val="fr-FR" w:eastAsia="ar-SA"/>
        </w:rPr>
      </w:pPr>
      <w:r w:rsidRPr="005543DD">
        <w:rPr>
          <w:noProof/>
          <w:lang w:val="fr-FR" w:eastAsia="ar-SA"/>
        </w:rPr>
        <w:t>- Instrucțiunea nr. 1/2019 pentru modificarea Instrucțiunii Președintelui Agenției Naționale pentru Achiziții Publice nr. 2/2018 privind ajustarea prețului contractului de achiziție publică/sectorială</w:t>
      </w:r>
    </w:p>
    <w:p w14:paraId="08C75C51" w14:textId="77777777" w:rsidR="00074C48" w:rsidRPr="005543DD" w:rsidRDefault="00074C48" w:rsidP="00074C48">
      <w:pPr>
        <w:jc w:val="both"/>
        <w:rPr>
          <w:noProof/>
          <w:lang w:val="fr-FR" w:eastAsia="ar-SA"/>
        </w:rPr>
      </w:pPr>
      <w:r w:rsidRPr="005543DD">
        <w:rPr>
          <w:noProof/>
          <w:lang w:val="fr-FR" w:eastAsia="ar-SA"/>
        </w:rPr>
        <w:t>- Instrucțiunea nr. 1/2021 privind modificarea contractului de achiziție publica/ contractului de achiziție sectoriala/ acordului – cadru;</w:t>
      </w:r>
    </w:p>
    <w:p w14:paraId="632D491E" w14:textId="77777777" w:rsidR="00074C48" w:rsidRPr="005543DD" w:rsidRDefault="00074C48" w:rsidP="00074C48">
      <w:pPr>
        <w:jc w:val="both"/>
        <w:rPr>
          <w:noProof/>
          <w:lang w:val="fr-FR" w:eastAsia="ar-SA"/>
        </w:rPr>
      </w:pPr>
      <w:r w:rsidRPr="005543DD">
        <w:rPr>
          <w:noProof/>
          <w:lang w:val="fr-FR" w:eastAsia="ar-SA"/>
        </w:rPr>
        <w:t>Actualizarea preţului contractului se poate face doar în situațiile prevăzute la art. 164 alineat (4), (5), (6)  si 165 din H.G. nr. 395/2016 pentru aprobarea Normelor metodologice de aplicare a prevederilor referitoare la atribuirea contractului de achiziție publică/acordului-cadru din Legea nr. 98/2016 privind achizițiile publice.</w:t>
      </w:r>
    </w:p>
    <w:p w14:paraId="5B5AFEDB" w14:textId="77777777" w:rsidR="00074C48" w:rsidRPr="005543DD" w:rsidRDefault="00074C48" w:rsidP="00074C48">
      <w:pPr>
        <w:jc w:val="both"/>
        <w:rPr>
          <w:noProof/>
          <w:lang w:val="fr-FR" w:eastAsia="ar-SA"/>
        </w:rPr>
      </w:pPr>
      <w:r w:rsidRPr="005543DD">
        <w:rPr>
          <w:noProof/>
          <w:lang w:val="fr-FR" w:eastAsia="ar-SA"/>
        </w:rPr>
        <w:t>Pe parcursul îndeplinirii acordului cadru/contractului, preţul poate fi ajustat în următoarele situaţii:</w:t>
      </w:r>
    </w:p>
    <w:p w14:paraId="4CEFF42B" w14:textId="77777777" w:rsidR="00074C48" w:rsidRPr="005543DD" w:rsidRDefault="00074C48" w:rsidP="00074C48">
      <w:pPr>
        <w:jc w:val="both"/>
        <w:rPr>
          <w:noProof/>
          <w:lang w:val="fr-FR" w:eastAsia="ar-SA"/>
        </w:rPr>
      </w:pPr>
      <w:r w:rsidRPr="005543DD">
        <w:rPr>
          <w:noProof/>
          <w:lang w:val="fr-FR" w:eastAsia="ar-SA"/>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C7702F1" w14:textId="77777777" w:rsidR="00074C48" w:rsidRPr="005543DD" w:rsidRDefault="00074C48" w:rsidP="00074C48">
      <w:pPr>
        <w:jc w:val="both"/>
        <w:rPr>
          <w:noProof/>
          <w:lang w:val="fr-FR" w:eastAsia="ar-SA"/>
        </w:rPr>
      </w:pPr>
      <w:r w:rsidRPr="005543DD">
        <w:rPr>
          <w:noProof/>
          <w:lang w:val="fr-FR" w:eastAsia="ar-SA"/>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CB8B1E9" w14:textId="77777777" w:rsidR="00074C48" w:rsidRPr="005543DD" w:rsidRDefault="00074C48" w:rsidP="00074C48">
      <w:pPr>
        <w:jc w:val="both"/>
        <w:rPr>
          <w:noProof/>
          <w:lang w:val="fr-FR" w:eastAsia="ar-SA"/>
        </w:rPr>
      </w:pPr>
    </w:p>
    <w:p w14:paraId="048E3A19" w14:textId="77777777" w:rsidR="00074C48" w:rsidRPr="005543DD" w:rsidRDefault="00074C48" w:rsidP="00074C48">
      <w:pPr>
        <w:jc w:val="both"/>
        <w:rPr>
          <w:noProof/>
          <w:lang w:val="fr-FR" w:eastAsia="ar-SA"/>
        </w:rPr>
      </w:pPr>
      <w:r w:rsidRPr="005543DD">
        <w:rPr>
          <w:noProof/>
          <w:lang w:val="fr-FR" w:eastAsia="ar-SA"/>
        </w:rPr>
        <w:t>Preţul contractului se ajustează utilizând următoarea formulă:</w:t>
      </w:r>
    </w:p>
    <w:p w14:paraId="5F578DB3" w14:textId="77777777" w:rsidR="00074C48" w:rsidRPr="00F97983" w:rsidRDefault="00074C48" w:rsidP="00074C48">
      <w:pPr>
        <w:jc w:val="both"/>
        <w:rPr>
          <w:noProof/>
          <w:lang w:val="en-US" w:eastAsia="ar-SA"/>
        </w:rPr>
      </w:pPr>
      <w:r w:rsidRPr="00F97983">
        <w:rPr>
          <w:noProof/>
          <w:lang w:val="en-US" w:eastAsia="ar-SA"/>
        </w:rPr>
        <w:t>Pa = Pi x IPC/100, în care:</w:t>
      </w:r>
    </w:p>
    <w:p w14:paraId="3CE3E3D8" w14:textId="77777777" w:rsidR="00074C48" w:rsidRPr="00F97983" w:rsidRDefault="00074C48" w:rsidP="00074C48">
      <w:pPr>
        <w:jc w:val="both"/>
        <w:rPr>
          <w:noProof/>
          <w:lang w:val="en-US" w:eastAsia="ar-SA"/>
        </w:rPr>
      </w:pPr>
      <w:r w:rsidRPr="00F97983">
        <w:rPr>
          <w:noProof/>
          <w:lang w:val="en-US" w:eastAsia="ar-SA"/>
        </w:rPr>
        <w:t>Pa = preţ actualizat</w:t>
      </w:r>
    </w:p>
    <w:p w14:paraId="0DA8AAD1" w14:textId="77777777" w:rsidR="00074C48" w:rsidRPr="00F97983" w:rsidRDefault="00074C48" w:rsidP="00074C48">
      <w:pPr>
        <w:jc w:val="both"/>
        <w:rPr>
          <w:noProof/>
          <w:lang w:val="en-US" w:eastAsia="ar-SA"/>
        </w:rPr>
      </w:pPr>
      <w:r w:rsidRPr="00F97983">
        <w:rPr>
          <w:noProof/>
          <w:lang w:val="en-US" w:eastAsia="ar-SA"/>
        </w:rPr>
        <w:t>Pi = preţ iniţial</w:t>
      </w:r>
    </w:p>
    <w:p w14:paraId="1AADC322" w14:textId="77777777" w:rsidR="00074C48" w:rsidRPr="005543DD" w:rsidRDefault="00074C48" w:rsidP="00074C48">
      <w:pPr>
        <w:jc w:val="both"/>
        <w:rPr>
          <w:noProof/>
          <w:lang w:val="fr-FR" w:eastAsia="ar-SA"/>
        </w:rPr>
      </w:pPr>
      <w:r w:rsidRPr="005543DD">
        <w:rPr>
          <w:noProof/>
          <w:lang w:val="fr-FR" w:eastAsia="ar-SA"/>
        </w:rPr>
        <w:t>IPC = indicele prețurilor de consum pentru produse comunicat de Institutul National de Statistică, publicat pe site-ul www.insse.ro.</w:t>
      </w:r>
    </w:p>
    <w:p w14:paraId="1723B377" w14:textId="77777777" w:rsidR="00074C48" w:rsidRPr="005543DD" w:rsidRDefault="00074C48" w:rsidP="00074C48">
      <w:pPr>
        <w:jc w:val="both"/>
        <w:rPr>
          <w:noProof/>
          <w:lang w:val="fr-FR" w:eastAsia="ar-SA"/>
        </w:rPr>
      </w:pPr>
    </w:p>
    <w:p w14:paraId="4FA893FA" w14:textId="77777777" w:rsidR="00074C48" w:rsidRPr="005543DD" w:rsidRDefault="00074C48" w:rsidP="00074C48">
      <w:pPr>
        <w:jc w:val="both"/>
        <w:rPr>
          <w:noProof/>
          <w:lang w:val="fr-FR" w:eastAsia="ar-SA"/>
        </w:rPr>
      </w:pPr>
      <w:r w:rsidRPr="005543DD">
        <w:rPr>
          <w:noProof/>
          <w:lang w:val="fr-FR" w:eastAsia="ar-SA"/>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1141BD0F" w14:textId="77777777" w:rsidR="00074C48" w:rsidRPr="005543DD" w:rsidRDefault="00074C48" w:rsidP="00074C48">
      <w:pPr>
        <w:jc w:val="both"/>
        <w:rPr>
          <w:noProof/>
          <w:lang w:val="fr-FR" w:eastAsia="ar-SA"/>
        </w:rPr>
      </w:pPr>
      <w:r w:rsidRPr="005543DD">
        <w:rPr>
          <w:noProof/>
          <w:lang w:val="fr-FR" w:eastAsia="ar-SA"/>
        </w:rPr>
        <w:t>Ajustarea prețului se va face prin înscrisuri semnate de către ambele părţi.</w:t>
      </w:r>
    </w:p>
    <w:p w14:paraId="21FE96C2" w14:textId="77777777" w:rsidR="00074C48" w:rsidRPr="005543DD" w:rsidRDefault="00074C48" w:rsidP="00074C48">
      <w:pPr>
        <w:jc w:val="both"/>
        <w:rPr>
          <w:noProof/>
          <w:lang w:val="fr-FR" w:eastAsia="ar-SA"/>
        </w:rPr>
      </w:pPr>
      <w:r w:rsidRPr="005543DD">
        <w:rPr>
          <w:noProof/>
          <w:lang w:val="fr-FR" w:eastAsia="ar-SA"/>
        </w:rPr>
        <w:t>In conformitate cu art. 165^1 din H.G. nr. 395/2016 pentru aprobarea Normelor metodologice de aplicare a prevederilor referitoare la atribuirea contractului de achiziție publică/acordului-cadru din Legea nr. 98/2016 privind achizițiile publice:</w:t>
      </w:r>
    </w:p>
    <w:p w14:paraId="3EEA4DB2" w14:textId="77777777" w:rsidR="00074C48" w:rsidRPr="005543DD" w:rsidRDefault="00074C48" w:rsidP="00074C48">
      <w:pPr>
        <w:jc w:val="both"/>
        <w:rPr>
          <w:noProof/>
          <w:lang w:val="fr-FR" w:eastAsia="ar-SA"/>
        </w:rPr>
      </w:pPr>
      <w:r w:rsidRPr="005543DD">
        <w:rPr>
          <w:noProof/>
          <w:lang w:val="fr-FR" w:eastAsia="ar-SA"/>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3DB36880" w14:textId="77777777" w:rsidR="00074C48" w:rsidRPr="005543DD" w:rsidRDefault="00074C48" w:rsidP="00074C48">
      <w:pPr>
        <w:jc w:val="both"/>
        <w:rPr>
          <w:noProof/>
          <w:lang w:val="fr-FR" w:eastAsia="ar-SA"/>
        </w:rPr>
      </w:pPr>
      <w:r w:rsidRPr="005543DD">
        <w:rPr>
          <w:noProof/>
          <w:lang w:val="fr-FR" w:eastAsia="ar-SA"/>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26BCD13D" w14:textId="77777777" w:rsidR="00074C48" w:rsidRPr="005543DD" w:rsidRDefault="00074C48" w:rsidP="00074C48">
      <w:pPr>
        <w:jc w:val="both"/>
        <w:rPr>
          <w:noProof/>
          <w:lang w:val="fr-FR" w:eastAsia="ar-SA"/>
        </w:rPr>
      </w:pPr>
      <w:r w:rsidRPr="005543DD">
        <w:rPr>
          <w:noProof/>
          <w:lang w:val="fr-FR" w:eastAsia="ar-SA"/>
        </w:rPr>
        <w:t>Preţul rămâne obligatoriu in lei, pe toata durata de îndeplinire a contractului.</w:t>
      </w:r>
    </w:p>
    <w:p w14:paraId="34B3E9BA" w14:textId="77777777" w:rsidR="00074C48" w:rsidRPr="00F97983" w:rsidRDefault="00074C48" w:rsidP="00074C48">
      <w:pPr>
        <w:jc w:val="both"/>
        <w:rPr>
          <w:noProof/>
          <w:lang w:eastAsia="ro-RO"/>
        </w:rPr>
      </w:pPr>
      <w:r w:rsidRPr="005543DD">
        <w:rPr>
          <w:noProof/>
          <w:lang w:val="fr-FR" w:eastAsia="ar-SA"/>
        </w:rPr>
        <w:t>Preţul trebuie sa includă costul  produselor, transportul si livrarea acestora in locațiile DGASPC sector 2. Preturile vor fi exprimate in lei si oferta va cuprinde întreaga lista de produse din caietul de sarcini.</w:t>
      </w:r>
    </w:p>
    <w:p w14:paraId="751A52DE" w14:textId="77777777" w:rsidR="00074C48" w:rsidRPr="00F97983" w:rsidRDefault="00074C48" w:rsidP="00074C48">
      <w:pPr>
        <w:ind w:left="-142"/>
        <w:rPr>
          <w:lang w:eastAsia="ar-SA"/>
        </w:rPr>
      </w:pPr>
    </w:p>
    <w:p w14:paraId="0DEA07BC" w14:textId="77777777" w:rsidR="00074C48" w:rsidRPr="00F97983" w:rsidRDefault="00074C48" w:rsidP="00074C48">
      <w:pPr>
        <w:pStyle w:val="DefaultText"/>
        <w:tabs>
          <w:tab w:val="left" w:pos="3261"/>
        </w:tabs>
        <w:ind w:left="-90"/>
        <w:jc w:val="both"/>
        <w:rPr>
          <w:b/>
          <w:szCs w:val="24"/>
          <w:lang w:val="ro-RO"/>
        </w:rPr>
      </w:pPr>
      <w:r w:rsidRPr="00F97983">
        <w:rPr>
          <w:b/>
          <w:szCs w:val="24"/>
          <w:lang w:val="ro-RO"/>
        </w:rPr>
        <w:t xml:space="preserve">20. Amendamente </w:t>
      </w:r>
    </w:p>
    <w:p w14:paraId="66377F27" w14:textId="77777777" w:rsidR="00074C48" w:rsidRPr="00F97983" w:rsidRDefault="00074C48" w:rsidP="00074C48">
      <w:pPr>
        <w:pStyle w:val="DefaultText"/>
        <w:tabs>
          <w:tab w:val="left" w:pos="3261"/>
        </w:tabs>
        <w:ind w:left="-142" w:right="-68"/>
        <w:jc w:val="both"/>
        <w:rPr>
          <w:noProof w:val="0"/>
          <w:szCs w:val="24"/>
          <w:lang w:val="ro-RO"/>
        </w:rPr>
      </w:pPr>
      <w:r w:rsidRPr="00F97983">
        <w:rPr>
          <w:noProof w:val="0"/>
          <w:szCs w:val="24"/>
          <w:lang w:val="ro-RO"/>
        </w:rPr>
        <w:t xml:space="preserve">20.1 </w:t>
      </w:r>
      <w:r>
        <w:rPr>
          <w:noProof w:val="0"/>
          <w:szCs w:val="24"/>
          <w:lang w:val="ro-RO"/>
        </w:rPr>
        <w:t>–</w:t>
      </w:r>
      <w:r w:rsidRPr="00F97983">
        <w:rPr>
          <w:b/>
          <w:noProof w:val="0"/>
          <w:szCs w:val="24"/>
          <w:lang w:val="ro-RO"/>
        </w:rPr>
        <w:t xml:space="preserve"> </w:t>
      </w:r>
      <w:r w:rsidRPr="00F97983">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A15DC6C" w14:textId="77777777" w:rsidR="00074C48" w:rsidRPr="00F97983" w:rsidRDefault="00074C48" w:rsidP="00074C48">
      <w:pPr>
        <w:pStyle w:val="DefaultText"/>
        <w:tabs>
          <w:tab w:val="left" w:pos="3261"/>
        </w:tabs>
        <w:ind w:left="-142" w:right="-68"/>
        <w:jc w:val="both"/>
        <w:rPr>
          <w:noProof w:val="0"/>
          <w:szCs w:val="24"/>
          <w:lang w:val="ro-RO"/>
        </w:rPr>
      </w:pPr>
      <w:r w:rsidRPr="00F97983">
        <w:rPr>
          <w:noProof w:val="0"/>
          <w:szCs w:val="24"/>
          <w:lang w:val="ro-RO"/>
        </w:rPr>
        <w:t>20.2 – Autoritatea contractanta are dreptul de a prelungi/diminua durata de valabilitate a contractului subsecvent, prin act aditional.</w:t>
      </w:r>
    </w:p>
    <w:p w14:paraId="33B61299" w14:textId="77777777" w:rsidR="00074C48" w:rsidRPr="00F97983" w:rsidRDefault="00074C48" w:rsidP="00074C48">
      <w:pPr>
        <w:pStyle w:val="DefaultText"/>
        <w:tabs>
          <w:tab w:val="left" w:pos="3261"/>
        </w:tabs>
        <w:ind w:left="-142" w:right="-68"/>
        <w:jc w:val="both"/>
        <w:rPr>
          <w:noProof w:val="0"/>
          <w:szCs w:val="24"/>
          <w:lang w:val="ro-RO"/>
        </w:rPr>
      </w:pPr>
      <w:r w:rsidRPr="00F97983">
        <w:rPr>
          <w:noProof w:val="0"/>
          <w:szCs w:val="24"/>
          <w:lang w:val="ro-RO"/>
        </w:rPr>
        <w:t xml:space="preserve">20.3 </w:t>
      </w:r>
      <w:r>
        <w:rPr>
          <w:noProof w:val="0"/>
          <w:szCs w:val="24"/>
          <w:lang w:val="ro-RO"/>
        </w:rPr>
        <w:t>–</w:t>
      </w:r>
      <w:r w:rsidRPr="00F97983">
        <w:rPr>
          <w:noProof w:val="0"/>
          <w:szCs w:val="24"/>
          <w:lang w:val="ro-RO"/>
        </w:rPr>
        <w:t xml:space="preserve"> Autoritatea contractanta are dreptul de a suplimenta sau de a diminua cantitățile prevăzute inițial în contractul subsecvent, prin act adițional.</w:t>
      </w:r>
    </w:p>
    <w:p w14:paraId="6AF438B1" w14:textId="77777777" w:rsidR="00074C48" w:rsidRPr="00F97983" w:rsidRDefault="00074C48" w:rsidP="00074C48">
      <w:pPr>
        <w:pStyle w:val="DefaultText"/>
        <w:tabs>
          <w:tab w:val="left" w:pos="3261"/>
        </w:tabs>
        <w:ind w:left="-142" w:right="-68"/>
        <w:jc w:val="both"/>
        <w:rPr>
          <w:noProof w:val="0"/>
          <w:szCs w:val="24"/>
          <w:lang w:val="ro-RO"/>
        </w:rPr>
      </w:pPr>
      <w:r w:rsidRPr="00F97983">
        <w:rPr>
          <w:noProof w:val="0"/>
          <w:szCs w:val="24"/>
          <w:lang w:val="ro-RO"/>
        </w:rPr>
        <w:t xml:space="preserve">20.4 </w:t>
      </w:r>
      <w:r>
        <w:rPr>
          <w:noProof w:val="0"/>
          <w:szCs w:val="24"/>
          <w:lang w:val="ro-RO"/>
        </w:rPr>
        <w:t>–</w:t>
      </w:r>
      <w:r w:rsidRPr="00F97983">
        <w:rPr>
          <w:noProof w:val="0"/>
          <w:szCs w:val="24"/>
          <w:lang w:val="ro-RO"/>
        </w:rPr>
        <w:t xml:space="preserve"> Autoritatea contractanta are dreptul să realizeze transferuri între liniile bugetare ale contractului subsecvent, indiferent de procentul în care această relocare este cerută, prin act adițional.</w:t>
      </w:r>
    </w:p>
    <w:p w14:paraId="362FD896" w14:textId="77777777" w:rsidR="00074C48" w:rsidRPr="00F97983" w:rsidRDefault="00074C48" w:rsidP="00074C48">
      <w:pPr>
        <w:pStyle w:val="DefaultText"/>
        <w:tabs>
          <w:tab w:val="left" w:pos="3261"/>
        </w:tabs>
        <w:jc w:val="both"/>
        <w:rPr>
          <w:szCs w:val="24"/>
          <w:lang w:val="ro-RO"/>
        </w:rPr>
      </w:pPr>
    </w:p>
    <w:p w14:paraId="6494B6C0"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21. Întarzieri în îndeplinirea contractului</w:t>
      </w:r>
    </w:p>
    <w:p w14:paraId="3833CFCC"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21.1 </w:t>
      </w:r>
      <w:r>
        <w:rPr>
          <w:szCs w:val="24"/>
          <w:lang w:val="ro-RO"/>
        </w:rPr>
        <w:t>–</w:t>
      </w:r>
      <w:r w:rsidRPr="00F97983">
        <w:rPr>
          <w:b/>
          <w:szCs w:val="24"/>
          <w:lang w:val="ro-RO"/>
        </w:rPr>
        <w:t xml:space="preserve"> </w:t>
      </w:r>
      <w:r w:rsidRPr="00F97983">
        <w:rPr>
          <w:szCs w:val="24"/>
          <w:lang w:val="ro-RO"/>
        </w:rPr>
        <w:t>Furnizorul are obligaţia de a îndeplini</w:t>
      </w:r>
      <w:r w:rsidRPr="00F97983">
        <w:rPr>
          <w:b/>
          <w:szCs w:val="24"/>
          <w:lang w:val="ro-RO"/>
        </w:rPr>
        <w:t xml:space="preserve"> </w:t>
      </w:r>
      <w:r w:rsidRPr="00F97983">
        <w:rPr>
          <w:szCs w:val="24"/>
          <w:lang w:val="ro-RO"/>
        </w:rPr>
        <w:t>contractul de furnizare în perioada/perioadele înscrise în graficul de livrare.</w:t>
      </w:r>
    </w:p>
    <w:p w14:paraId="36B79C1A"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21.2 </w:t>
      </w:r>
      <w:r>
        <w:rPr>
          <w:szCs w:val="24"/>
          <w:lang w:val="ro-RO"/>
        </w:rPr>
        <w:t>–</w:t>
      </w:r>
      <w:r w:rsidRPr="00F97983">
        <w:rPr>
          <w:szCs w:val="24"/>
          <w:lang w:val="ro-RO"/>
        </w:rPr>
        <w:t xml:space="preserve">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3CEC66DD"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21.3 </w:t>
      </w:r>
      <w:r>
        <w:rPr>
          <w:szCs w:val="24"/>
          <w:lang w:val="ro-RO"/>
        </w:rPr>
        <w:t>–</w:t>
      </w:r>
      <w:r w:rsidRPr="00F97983">
        <w:rPr>
          <w:szCs w:val="24"/>
          <w:lang w:val="ro-RO"/>
        </w:rPr>
        <w:t xml:space="preserve"> În afara cazului în care achizitorul este de acord cu  o prelungire a termenului de livrare, orice intârziere în indeplinirea contractului dă dreptul achizitorului de a solicita penalităţi furnizorului.</w:t>
      </w:r>
    </w:p>
    <w:p w14:paraId="543308D2" w14:textId="77777777" w:rsidR="00074C48" w:rsidRPr="00F97983" w:rsidRDefault="00074C48" w:rsidP="00074C48">
      <w:pPr>
        <w:pStyle w:val="DefaultText"/>
        <w:tabs>
          <w:tab w:val="left" w:pos="3261"/>
        </w:tabs>
        <w:ind w:left="-180"/>
        <w:jc w:val="both"/>
        <w:rPr>
          <w:b/>
          <w:szCs w:val="24"/>
          <w:lang w:val="ro-RO"/>
        </w:rPr>
      </w:pPr>
    </w:p>
    <w:p w14:paraId="44E646A4"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22. Riscuri in indeplinirea contractului:</w:t>
      </w:r>
    </w:p>
    <w:p w14:paraId="5130E010" w14:textId="77777777" w:rsidR="00074C48" w:rsidRPr="00F97983" w:rsidRDefault="00074C48" w:rsidP="00074C48">
      <w:pPr>
        <w:widowControl w:val="0"/>
        <w:autoSpaceDE w:val="0"/>
        <w:autoSpaceDN w:val="0"/>
        <w:adjustRightInd w:val="0"/>
        <w:spacing w:line="36" w:lineRule="exact"/>
        <w:rPr>
          <w:rFonts w:eastAsia="Calibri"/>
        </w:rPr>
      </w:pPr>
    </w:p>
    <w:p w14:paraId="5B10A186" w14:textId="77777777" w:rsidR="00074C48" w:rsidRPr="00F97983" w:rsidRDefault="00074C48" w:rsidP="00074C48">
      <w:pPr>
        <w:widowControl w:val="0"/>
        <w:autoSpaceDE w:val="0"/>
        <w:autoSpaceDN w:val="0"/>
        <w:adjustRightInd w:val="0"/>
        <w:spacing w:line="2" w:lineRule="exact"/>
        <w:ind w:left="-180"/>
        <w:rPr>
          <w:rFonts w:eastAsia="Calibri"/>
        </w:rPr>
      </w:pPr>
    </w:p>
    <w:p w14:paraId="2811781C"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22.1</w:t>
      </w:r>
      <w:r>
        <w:rPr>
          <w:szCs w:val="24"/>
          <w:lang w:val="ro-RO"/>
        </w:rPr>
        <w:t xml:space="preserve"> –</w:t>
      </w:r>
      <w:r w:rsidRPr="00F97983">
        <w:rPr>
          <w:szCs w:val="24"/>
          <w:lang w:val="ro-RO"/>
        </w:rPr>
        <w:t xml:space="preserve"> Furnizorul sa nu livreze produsele la standardele/calitate/si/sau specificațiile si caracteristicile prezentate în propunerea tehnică; </w:t>
      </w:r>
    </w:p>
    <w:p w14:paraId="41398943"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22.2 </w:t>
      </w:r>
      <w:r>
        <w:rPr>
          <w:szCs w:val="24"/>
          <w:lang w:val="ro-RO"/>
        </w:rPr>
        <w:t xml:space="preserve">– </w:t>
      </w:r>
      <w:r w:rsidRPr="00F97983">
        <w:rPr>
          <w:szCs w:val="24"/>
          <w:lang w:val="ro-RO"/>
        </w:rPr>
        <w:t xml:space="preserve">Furnizorul sa deterioreze obiectele de inventar, mijloacele fixe, sau sa provoace accidente prin neglijenta; </w:t>
      </w:r>
    </w:p>
    <w:p w14:paraId="5753A6EE"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22.3 </w:t>
      </w:r>
      <w:r>
        <w:rPr>
          <w:szCs w:val="24"/>
          <w:lang w:val="ro-RO"/>
        </w:rPr>
        <w:t xml:space="preserve">– </w:t>
      </w:r>
      <w:r w:rsidRPr="00F97983">
        <w:rPr>
          <w:szCs w:val="24"/>
          <w:lang w:val="ro-RO"/>
        </w:rPr>
        <w:t xml:space="preserve">Furnizorul sa nu respecte normele de mediu, sănătate publica in vigoare, cu privire la produsele livrate; </w:t>
      </w:r>
    </w:p>
    <w:p w14:paraId="3F37DF43"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22.4 </w:t>
      </w:r>
      <w:r>
        <w:rPr>
          <w:szCs w:val="24"/>
          <w:lang w:val="ro-RO"/>
        </w:rPr>
        <w:t xml:space="preserve">– </w:t>
      </w:r>
      <w:r w:rsidRPr="00F97983">
        <w:rPr>
          <w:szCs w:val="24"/>
          <w:lang w:val="ro-RO"/>
        </w:rPr>
        <w:t>Produsele furnizate sa nu fie însoțite de certificate de conformitate si/sau documente solicitate pentru livrarea si recepție</w:t>
      </w:r>
      <w:r>
        <w:rPr>
          <w:szCs w:val="24"/>
          <w:lang w:val="ro-RO"/>
        </w:rPr>
        <w:t>.</w:t>
      </w:r>
    </w:p>
    <w:p w14:paraId="5D7CEF45" w14:textId="77777777" w:rsidR="00074C48" w:rsidRPr="00F97983" w:rsidRDefault="00074C48" w:rsidP="00074C48">
      <w:pPr>
        <w:pStyle w:val="DefaultText"/>
        <w:tabs>
          <w:tab w:val="left" w:pos="3261"/>
        </w:tabs>
        <w:ind w:left="-180"/>
        <w:jc w:val="both"/>
        <w:rPr>
          <w:b/>
          <w:szCs w:val="24"/>
          <w:lang w:val="ro-RO"/>
        </w:rPr>
      </w:pPr>
    </w:p>
    <w:p w14:paraId="1CF4136B"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 xml:space="preserve">23. Cesiunea </w:t>
      </w:r>
    </w:p>
    <w:p w14:paraId="5A99B22E"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23.1 </w:t>
      </w:r>
      <w:r>
        <w:rPr>
          <w:szCs w:val="24"/>
          <w:lang w:val="ro-RO"/>
        </w:rPr>
        <w:t>–</w:t>
      </w:r>
      <w:r w:rsidRPr="00F97983">
        <w:rPr>
          <w:szCs w:val="24"/>
          <w:lang w:val="ro-RO"/>
        </w:rPr>
        <w:t xml:space="preserve"> </w:t>
      </w:r>
      <w:r w:rsidRPr="00F97983">
        <w:rPr>
          <w:iCs/>
          <w:szCs w:val="24"/>
          <w:lang w:val="ro-RO"/>
        </w:rPr>
        <w:t>Este permisă doar cesiunea creanţelor născute din contract, obligaţiile născute rămânând în sarcina părţilor contractante, astfel cum au fost stipulate şi asumate iniţial.</w:t>
      </w:r>
    </w:p>
    <w:p w14:paraId="55558565" w14:textId="77777777" w:rsidR="00074C48" w:rsidRPr="00F97983" w:rsidRDefault="00074C48" w:rsidP="00074C48">
      <w:pPr>
        <w:pStyle w:val="DefaultText"/>
        <w:tabs>
          <w:tab w:val="left" w:pos="3261"/>
        </w:tabs>
        <w:ind w:left="-180"/>
        <w:jc w:val="both"/>
        <w:rPr>
          <w:b/>
          <w:szCs w:val="24"/>
          <w:lang w:val="ro-RO"/>
        </w:rPr>
      </w:pPr>
    </w:p>
    <w:p w14:paraId="4CEB691B"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24. Forţa majoră</w:t>
      </w:r>
    </w:p>
    <w:p w14:paraId="7E2BFC7C"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24.1 </w:t>
      </w:r>
      <w:r>
        <w:rPr>
          <w:szCs w:val="24"/>
          <w:lang w:val="ro-RO"/>
        </w:rPr>
        <w:t>–</w:t>
      </w:r>
      <w:r w:rsidRPr="00F97983">
        <w:rPr>
          <w:szCs w:val="24"/>
          <w:lang w:val="ro-RO"/>
        </w:rPr>
        <w:t xml:space="preserve"> Forţa</w:t>
      </w:r>
      <w:r>
        <w:rPr>
          <w:szCs w:val="24"/>
          <w:lang w:val="ro-RO"/>
        </w:rPr>
        <w:t xml:space="preserve"> </w:t>
      </w:r>
      <w:r w:rsidRPr="00F97983">
        <w:rPr>
          <w:szCs w:val="24"/>
          <w:lang w:val="ro-RO"/>
        </w:rPr>
        <w:t>majoră este constatată de o autoritate competentă.</w:t>
      </w:r>
    </w:p>
    <w:p w14:paraId="78820C6A"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24.2 </w:t>
      </w:r>
      <w:r>
        <w:rPr>
          <w:szCs w:val="24"/>
          <w:lang w:val="ro-RO"/>
        </w:rPr>
        <w:t>–</w:t>
      </w:r>
      <w:r w:rsidRPr="00F97983">
        <w:rPr>
          <w:szCs w:val="24"/>
          <w:lang w:val="ro-RO"/>
        </w:rPr>
        <w:t xml:space="preserve"> Forţa majoră exonerează parţile contractante de îndeplinirea obligaţiilor asumate prin prezentul contract, pe toată perioada în care aceasta acţionează.</w:t>
      </w:r>
    </w:p>
    <w:p w14:paraId="302349F3"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24.3 </w:t>
      </w:r>
      <w:r>
        <w:rPr>
          <w:szCs w:val="24"/>
          <w:lang w:val="ro-RO"/>
        </w:rPr>
        <w:t>–</w:t>
      </w:r>
      <w:r w:rsidRPr="00F97983">
        <w:rPr>
          <w:szCs w:val="24"/>
          <w:lang w:val="ro-RO"/>
        </w:rPr>
        <w:t xml:space="preserve"> Îndeplinirea contractului va fi suspendată în perioada de acţiune a forţei majore, dar fără a prejudicia drepturile ce li se cuveneau parţilor până la apariţia acesteia.</w:t>
      </w:r>
    </w:p>
    <w:p w14:paraId="54D8CA77"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24.4 </w:t>
      </w:r>
      <w:r>
        <w:rPr>
          <w:szCs w:val="24"/>
          <w:lang w:val="ro-RO"/>
        </w:rPr>
        <w:t>–</w:t>
      </w:r>
      <w:r w:rsidRPr="00F97983">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1BDC133F"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24.5</w:t>
      </w:r>
      <w:r w:rsidRPr="00F97983">
        <w:rPr>
          <w:b/>
          <w:szCs w:val="24"/>
          <w:lang w:val="ro-RO"/>
        </w:rPr>
        <w:t xml:space="preserve"> </w:t>
      </w:r>
      <w:r>
        <w:rPr>
          <w:szCs w:val="24"/>
          <w:lang w:val="ro-RO"/>
        </w:rPr>
        <w:t>–</w:t>
      </w:r>
      <w:r w:rsidRPr="00F97983">
        <w:rPr>
          <w:szCs w:val="24"/>
          <w:lang w:val="ro-RO"/>
        </w:rPr>
        <w:t xml:space="preserve"> Dacă forţa majoră acţionează sau se estimează că va acţiona o perioadă mai mare de 6 luni, fiecare parte va avea dreptul să notifice celeilalte</w:t>
      </w:r>
      <w:r w:rsidRPr="00F97983">
        <w:rPr>
          <w:b/>
          <w:szCs w:val="24"/>
          <w:lang w:val="ro-RO"/>
        </w:rPr>
        <w:t xml:space="preserve"> </w:t>
      </w:r>
      <w:r w:rsidRPr="00F97983">
        <w:rPr>
          <w:szCs w:val="24"/>
          <w:lang w:val="ro-RO"/>
        </w:rPr>
        <w:t>părţi încetarea de plin drept a prezentului contract, fără ca vreuna din părţi să poată pretinde celeilalte daune-interese.</w:t>
      </w:r>
    </w:p>
    <w:p w14:paraId="64DB0D75" w14:textId="77777777" w:rsidR="00074C48" w:rsidRPr="00F97983" w:rsidRDefault="00074C48" w:rsidP="00074C48">
      <w:pPr>
        <w:pStyle w:val="DefaultText"/>
        <w:tabs>
          <w:tab w:val="left" w:pos="3261"/>
        </w:tabs>
        <w:ind w:left="-180"/>
        <w:jc w:val="both"/>
        <w:rPr>
          <w:b/>
          <w:szCs w:val="24"/>
          <w:lang w:val="ro-RO"/>
        </w:rPr>
      </w:pPr>
    </w:p>
    <w:p w14:paraId="42A03CD6"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25. Soluţionarea litigiilor</w:t>
      </w:r>
    </w:p>
    <w:p w14:paraId="184AB6D6"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25.1 </w:t>
      </w:r>
      <w:r>
        <w:rPr>
          <w:szCs w:val="24"/>
          <w:lang w:val="ro-RO"/>
        </w:rPr>
        <w:t>–</w:t>
      </w:r>
      <w:r w:rsidRPr="00F97983">
        <w:rPr>
          <w:szCs w:val="24"/>
          <w:lang w:val="ro-RO"/>
        </w:rPr>
        <w:t xml:space="preserve"> Achizitorul şi furnizorul vor face toate eforturile pentru a rezolva pe cale amiabilă, prin tratative directe, orice neîntelegere sau dispută care se poate ivi între ei în cadrul sau în legatură cu îndeplinirea contractului.</w:t>
      </w:r>
    </w:p>
    <w:p w14:paraId="0554E219"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25.2 </w:t>
      </w:r>
      <w:r>
        <w:rPr>
          <w:szCs w:val="24"/>
          <w:lang w:val="ro-RO"/>
        </w:rPr>
        <w:t>–</w:t>
      </w:r>
      <w:r w:rsidRPr="00F97983">
        <w:rPr>
          <w:szCs w:val="24"/>
          <w:lang w:val="ro-RO"/>
        </w:rPr>
        <w:t xml:space="preserve">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24728EF5" w14:textId="77777777" w:rsidR="00074C48" w:rsidRDefault="00074C48" w:rsidP="00074C48">
      <w:pPr>
        <w:pStyle w:val="DefaultText"/>
        <w:tabs>
          <w:tab w:val="left" w:pos="3261"/>
        </w:tabs>
        <w:ind w:left="-180"/>
        <w:jc w:val="both"/>
        <w:rPr>
          <w:b/>
          <w:szCs w:val="24"/>
          <w:lang w:val="ro-RO"/>
        </w:rPr>
      </w:pPr>
      <w:r w:rsidRPr="00F97983">
        <w:rPr>
          <w:b/>
          <w:szCs w:val="24"/>
          <w:lang w:val="ro-RO"/>
        </w:rPr>
        <w:t xml:space="preserve"> </w:t>
      </w:r>
    </w:p>
    <w:p w14:paraId="59E3177B" w14:textId="77777777" w:rsidR="00074C48" w:rsidRPr="00F97983" w:rsidRDefault="00074C48" w:rsidP="00074C48">
      <w:pPr>
        <w:pStyle w:val="DefaultText"/>
        <w:tabs>
          <w:tab w:val="left" w:pos="3261"/>
        </w:tabs>
        <w:ind w:left="-180"/>
        <w:jc w:val="both"/>
        <w:rPr>
          <w:b/>
          <w:szCs w:val="24"/>
          <w:lang w:val="ro-RO"/>
        </w:rPr>
      </w:pPr>
    </w:p>
    <w:p w14:paraId="7808B8A6"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26. Limba care guvernează contractul</w:t>
      </w:r>
    </w:p>
    <w:p w14:paraId="01A0B8E3"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26.1 </w:t>
      </w:r>
      <w:r>
        <w:rPr>
          <w:szCs w:val="24"/>
          <w:lang w:val="ro-RO"/>
        </w:rPr>
        <w:t>–</w:t>
      </w:r>
      <w:r w:rsidRPr="00F97983">
        <w:rPr>
          <w:szCs w:val="24"/>
          <w:lang w:val="ro-RO"/>
        </w:rPr>
        <w:t xml:space="preserve"> Limba care guvernează contractul este limba română.</w:t>
      </w:r>
    </w:p>
    <w:p w14:paraId="0DE18441" w14:textId="77777777" w:rsidR="00074C48" w:rsidRPr="00F97983" w:rsidRDefault="00074C48" w:rsidP="00074C48">
      <w:pPr>
        <w:pStyle w:val="DefaultText"/>
        <w:tabs>
          <w:tab w:val="left" w:pos="3261"/>
        </w:tabs>
        <w:ind w:left="-180"/>
        <w:jc w:val="both"/>
        <w:rPr>
          <w:b/>
          <w:szCs w:val="24"/>
          <w:lang w:val="ro-RO"/>
        </w:rPr>
      </w:pPr>
    </w:p>
    <w:p w14:paraId="1F9B7667"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27. Comunicări</w:t>
      </w:r>
    </w:p>
    <w:p w14:paraId="2A1A02A8"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27.1 </w:t>
      </w:r>
      <w:r>
        <w:rPr>
          <w:szCs w:val="24"/>
          <w:lang w:val="ro-RO"/>
        </w:rPr>
        <w:t>–</w:t>
      </w:r>
      <w:r w:rsidRPr="00F97983">
        <w:rPr>
          <w:szCs w:val="24"/>
          <w:lang w:val="ro-RO"/>
        </w:rPr>
        <w:t xml:space="preserve"> (1) Orice comunicare între părţi, referitoare la îndeplinirea prezentului contract, trebuie să fie transmisă în scris.</w:t>
      </w:r>
    </w:p>
    <w:p w14:paraId="42E4AFD3"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(2) Orice document scris trebuie înregistrat atât în momentul transmiterii cât şi în momentul primirii.</w:t>
      </w:r>
    </w:p>
    <w:p w14:paraId="5A3A0A1B"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27.2 </w:t>
      </w:r>
      <w:r>
        <w:rPr>
          <w:szCs w:val="24"/>
          <w:lang w:val="ro-RO"/>
        </w:rPr>
        <w:t>–</w:t>
      </w:r>
      <w:r w:rsidRPr="00F97983">
        <w:rPr>
          <w:szCs w:val="24"/>
          <w:lang w:val="ro-RO"/>
        </w:rPr>
        <w:t xml:space="preserve"> Comunicările între părţi se pot face şi prin telefon, telegramă, telex, fax sau e-mail cu condiţia confirmării în scris a primirii comunicării.</w:t>
      </w:r>
    </w:p>
    <w:p w14:paraId="7FA284DF" w14:textId="77777777" w:rsidR="00074C48" w:rsidRPr="00F97983" w:rsidRDefault="00074C48" w:rsidP="00074C48">
      <w:pPr>
        <w:pStyle w:val="DefaultText"/>
        <w:tabs>
          <w:tab w:val="left" w:pos="3261"/>
        </w:tabs>
        <w:ind w:left="-180"/>
        <w:jc w:val="both"/>
        <w:rPr>
          <w:b/>
          <w:szCs w:val="24"/>
          <w:lang w:val="ro-RO"/>
        </w:rPr>
      </w:pPr>
    </w:p>
    <w:p w14:paraId="18D061C4" w14:textId="77777777" w:rsidR="00074C48" w:rsidRPr="00F97983" w:rsidRDefault="00074C48" w:rsidP="00074C48">
      <w:pPr>
        <w:pStyle w:val="DefaultText"/>
        <w:tabs>
          <w:tab w:val="left" w:pos="3261"/>
        </w:tabs>
        <w:ind w:left="-180"/>
        <w:jc w:val="both"/>
        <w:rPr>
          <w:b/>
          <w:szCs w:val="24"/>
          <w:lang w:val="ro-RO"/>
        </w:rPr>
      </w:pPr>
      <w:r w:rsidRPr="00F97983">
        <w:rPr>
          <w:b/>
          <w:szCs w:val="24"/>
          <w:lang w:val="ro-RO"/>
        </w:rPr>
        <w:t>28. Legea aplicabilă contractului</w:t>
      </w:r>
    </w:p>
    <w:p w14:paraId="0D434E55"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28.1 </w:t>
      </w:r>
      <w:r>
        <w:rPr>
          <w:szCs w:val="24"/>
          <w:lang w:val="ro-RO"/>
        </w:rPr>
        <w:t>–</w:t>
      </w:r>
      <w:r w:rsidRPr="00F97983">
        <w:rPr>
          <w:szCs w:val="24"/>
          <w:lang w:val="ro-RO"/>
        </w:rPr>
        <w:t xml:space="preserve"> Contractul va fi interpretat conform legilor din România.</w:t>
      </w:r>
    </w:p>
    <w:p w14:paraId="6A20DA35" w14:textId="77777777" w:rsidR="00074C48" w:rsidRPr="00F97983" w:rsidRDefault="00074C48" w:rsidP="00074C48">
      <w:pPr>
        <w:pStyle w:val="DefaultText"/>
        <w:tabs>
          <w:tab w:val="left" w:pos="3261"/>
        </w:tabs>
        <w:ind w:left="-180"/>
        <w:jc w:val="both"/>
        <w:rPr>
          <w:szCs w:val="24"/>
          <w:lang w:val="ro-RO"/>
        </w:rPr>
      </w:pPr>
      <w:r w:rsidRPr="00F97983">
        <w:rPr>
          <w:szCs w:val="24"/>
          <w:lang w:val="ro-RO"/>
        </w:rPr>
        <w:t xml:space="preserve">Părţile au înţeles să încheie azi ______________prezentul contract în două exemplare, câte unul pentru fiecare parte.    </w:t>
      </w:r>
    </w:p>
    <w:p w14:paraId="09602076" w14:textId="77777777" w:rsidR="00074C48" w:rsidRDefault="00074C48" w:rsidP="00074C48">
      <w:pPr>
        <w:pStyle w:val="DefaultText"/>
        <w:tabs>
          <w:tab w:val="left" w:pos="3261"/>
        </w:tabs>
        <w:jc w:val="both"/>
        <w:rPr>
          <w:szCs w:val="24"/>
          <w:lang w:val="ro-RO"/>
        </w:rPr>
      </w:pPr>
      <w:r w:rsidRPr="00F97983">
        <w:rPr>
          <w:szCs w:val="24"/>
          <w:lang w:val="ro-RO"/>
        </w:rPr>
        <w:t xml:space="preserve"> </w:t>
      </w:r>
    </w:p>
    <w:p w14:paraId="47CA1659" w14:textId="77777777" w:rsidR="00074C48" w:rsidRDefault="00074C48" w:rsidP="00074C48">
      <w:pPr>
        <w:pStyle w:val="DefaultText"/>
        <w:tabs>
          <w:tab w:val="left" w:pos="3261"/>
        </w:tabs>
        <w:jc w:val="both"/>
        <w:rPr>
          <w:szCs w:val="24"/>
          <w:lang w:val="ro-RO"/>
        </w:rPr>
      </w:pPr>
    </w:p>
    <w:p w14:paraId="2EC8391D" w14:textId="77777777" w:rsidR="00074C48" w:rsidRDefault="00074C48" w:rsidP="00074C48">
      <w:pPr>
        <w:pStyle w:val="DefaultText"/>
        <w:tabs>
          <w:tab w:val="left" w:pos="3261"/>
        </w:tabs>
        <w:jc w:val="both"/>
        <w:rPr>
          <w:szCs w:val="24"/>
          <w:lang w:val="ro-RO"/>
        </w:rPr>
      </w:pPr>
    </w:p>
    <w:p w14:paraId="5243CCC6" w14:textId="77777777" w:rsidR="00074C48" w:rsidRPr="00F97983" w:rsidRDefault="00074C48" w:rsidP="00074C48">
      <w:pPr>
        <w:pStyle w:val="DefaultText"/>
        <w:tabs>
          <w:tab w:val="left" w:pos="3261"/>
        </w:tabs>
        <w:jc w:val="both"/>
        <w:rPr>
          <w:szCs w:val="24"/>
          <w:lang w:val="ro-RO"/>
        </w:rPr>
      </w:pPr>
    </w:p>
    <w:p w14:paraId="0E13AD76" w14:textId="1650908F" w:rsidR="00074C48" w:rsidRPr="00E42F8E" w:rsidRDefault="00074C48" w:rsidP="00074C48">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sidR="00641081">
        <w:rPr>
          <w:b/>
          <w:szCs w:val="24"/>
          <w:lang w:val="ro-RO"/>
        </w:rPr>
        <w:tab/>
      </w:r>
      <w:r w:rsidRPr="00E42F8E">
        <w:rPr>
          <w:b/>
          <w:szCs w:val="24"/>
          <w:lang w:val="ro-RO"/>
        </w:rPr>
        <w:t>Furnizor</w:t>
      </w:r>
    </w:p>
    <w:p w14:paraId="23F24011" w14:textId="129F3A51" w:rsidR="00074C48" w:rsidRPr="00D831CD" w:rsidRDefault="00074C48" w:rsidP="00074C48">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00641081" w:rsidRPr="00641081">
        <w:rPr>
          <w:b/>
          <w:bCs/>
        </w:rPr>
        <w:t>FRIGORIFICA</w:t>
      </w:r>
      <w:r w:rsidRPr="00D831CD">
        <w:rPr>
          <w:b/>
          <w:bCs/>
        </w:rPr>
        <w:t xml:space="preserve"> S.R.L</w:t>
      </w:r>
    </w:p>
    <w:p w14:paraId="1F90887F" w14:textId="77777777" w:rsidR="00074C48" w:rsidRPr="00D831CD" w:rsidRDefault="00074C48" w:rsidP="00074C48">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r>
      <w:r w:rsidRPr="00D831CD">
        <w:rPr>
          <w:b/>
          <w:bCs/>
        </w:rPr>
        <w:t>Administrator</w:t>
      </w:r>
    </w:p>
    <w:p w14:paraId="2194E118" w14:textId="77777777" w:rsidR="00074C48" w:rsidRPr="00E42F8E" w:rsidRDefault="00074C48" w:rsidP="00074C48">
      <w:pPr>
        <w:jc w:val="both"/>
      </w:pPr>
    </w:p>
    <w:p w14:paraId="678C29C9" w14:textId="77777777" w:rsidR="00074C48" w:rsidRDefault="00074C48" w:rsidP="00074C48">
      <w:pPr>
        <w:jc w:val="both"/>
      </w:pPr>
    </w:p>
    <w:p w14:paraId="3188C42D" w14:textId="4024AF73" w:rsidR="00074C48" w:rsidRDefault="00074C48" w:rsidP="00074C48">
      <w:pPr>
        <w:rPr>
          <w:lang w:val="fr-FR"/>
        </w:rPr>
      </w:pPr>
    </w:p>
    <w:p w14:paraId="5A6BA5C5" w14:textId="6EC34BFB" w:rsidR="00A73EC9" w:rsidRDefault="00A73EC9" w:rsidP="00074C48">
      <w:pPr>
        <w:rPr>
          <w:lang w:val="fr-FR"/>
        </w:rPr>
      </w:pPr>
    </w:p>
    <w:p w14:paraId="5546DF15" w14:textId="1AE90F0F" w:rsidR="00A73EC9" w:rsidRDefault="00A73EC9" w:rsidP="00074C48">
      <w:pPr>
        <w:rPr>
          <w:lang w:val="fr-FR"/>
        </w:rPr>
      </w:pPr>
    </w:p>
    <w:p w14:paraId="79F37189" w14:textId="0B5792BA" w:rsidR="00A73EC9" w:rsidRDefault="00A73EC9" w:rsidP="00074C48">
      <w:pPr>
        <w:rPr>
          <w:lang w:val="fr-FR"/>
        </w:rPr>
      </w:pPr>
    </w:p>
    <w:p w14:paraId="39A4AA16" w14:textId="7D1DD086" w:rsidR="00A73EC9" w:rsidRDefault="00A73EC9" w:rsidP="00074C48">
      <w:pPr>
        <w:rPr>
          <w:lang w:val="fr-FR"/>
        </w:rPr>
      </w:pPr>
    </w:p>
    <w:p w14:paraId="7BD5B045" w14:textId="4FD83031" w:rsidR="00A73EC9" w:rsidRDefault="00A73EC9" w:rsidP="00074C48">
      <w:pPr>
        <w:rPr>
          <w:lang w:val="fr-FR"/>
        </w:rPr>
      </w:pPr>
    </w:p>
    <w:p w14:paraId="33BD9BA6" w14:textId="0C08EC99" w:rsidR="00A73EC9" w:rsidRDefault="00A73EC9" w:rsidP="00074C48">
      <w:pPr>
        <w:rPr>
          <w:lang w:val="fr-FR"/>
        </w:rPr>
      </w:pPr>
    </w:p>
    <w:p w14:paraId="4D697363" w14:textId="617C7395" w:rsidR="00A73EC9" w:rsidRDefault="00A73EC9" w:rsidP="00074C48">
      <w:pPr>
        <w:rPr>
          <w:lang w:val="fr-FR"/>
        </w:rPr>
      </w:pPr>
    </w:p>
    <w:p w14:paraId="7E6AF411" w14:textId="68222151" w:rsidR="00A73EC9" w:rsidRDefault="00A73EC9" w:rsidP="00074C48">
      <w:pPr>
        <w:rPr>
          <w:lang w:val="fr-FR"/>
        </w:rPr>
      </w:pPr>
    </w:p>
    <w:p w14:paraId="0065050F" w14:textId="3E7FC1C1" w:rsidR="00A73EC9" w:rsidRDefault="00A73EC9" w:rsidP="00074C48">
      <w:pPr>
        <w:rPr>
          <w:lang w:val="fr-FR"/>
        </w:rPr>
      </w:pPr>
    </w:p>
    <w:p w14:paraId="4638D085" w14:textId="0CA46A84" w:rsidR="00A73EC9" w:rsidRDefault="00A73EC9" w:rsidP="00074C48">
      <w:pPr>
        <w:rPr>
          <w:lang w:val="fr-FR"/>
        </w:rPr>
      </w:pPr>
    </w:p>
    <w:p w14:paraId="1A970885" w14:textId="2F2EA37E" w:rsidR="00A73EC9" w:rsidRDefault="00A73EC9" w:rsidP="00074C48">
      <w:pPr>
        <w:rPr>
          <w:lang w:val="fr-FR"/>
        </w:rPr>
      </w:pPr>
    </w:p>
    <w:p w14:paraId="2B42F610" w14:textId="42E67CC2" w:rsidR="00A73EC9" w:rsidRDefault="00A73EC9" w:rsidP="00074C48">
      <w:pPr>
        <w:rPr>
          <w:lang w:val="fr-FR"/>
        </w:rPr>
      </w:pPr>
    </w:p>
    <w:p w14:paraId="1F4CFA1E" w14:textId="56D9C147" w:rsidR="00A73EC9" w:rsidRDefault="00A73EC9" w:rsidP="00074C48">
      <w:pPr>
        <w:rPr>
          <w:lang w:val="fr-FR"/>
        </w:rPr>
      </w:pPr>
    </w:p>
    <w:p w14:paraId="7AD8B262" w14:textId="66404186" w:rsidR="00A73EC9" w:rsidRDefault="00A73EC9" w:rsidP="00074C48">
      <w:pPr>
        <w:rPr>
          <w:lang w:val="fr-FR"/>
        </w:rPr>
      </w:pPr>
    </w:p>
    <w:p w14:paraId="4A1EAF7C" w14:textId="163F00EA" w:rsidR="00A73EC9" w:rsidRDefault="00A73EC9" w:rsidP="00074C48">
      <w:pPr>
        <w:rPr>
          <w:lang w:val="fr-FR"/>
        </w:rPr>
      </w:pPr>
    </w:p>
    <w:p w14:paraId="0A12D4D2" w14:textId="0F7B3E87" w:rsidR="00A73EC9" w:rsidRDefault="00A73EC9" w:rsidP="00074C48">
      <w:pPr>
        <w:rPr>
          <w:lang w:val="fr-FR"/>
        </w:rPr>
      </w:pPr>
    </w:p>
    <w:p w14:paraId="061A8A67" w14:textId="433C3E3A" w:rsidR="00A73EC9" w:rsidRDefault="00A73EC9" w:rsidP="00074C48">
      <w:pPr>
        <w:rPr>
          <w:lang w:val="fr-FR"/>
        </w:rPr>
      </w:pPr>
    </w:p>
    <w:p w14:paraId="792C025F" w14:textId="2863E568" w:rsidR="00A73EC9" w:rsidRDefault="00A73EC9" w:rsidP="00074C48">
      <w:pPr>
        <w:rPr>
          <w:lang w:val="fr-FR"/>
        </w:rPr>
      </w:pPr>
    </w:p>
    <w:p w14:paraId="1B649A07" w14:textId="7D75D0D0" w:rsidR="00A73EC9" w:rsidRDefault="00A73EC9" w:rsidP="00074C48">
      <w:pPr>
        <w:rPr>
          <w:lang w:val="fr-FR"/>
        </w:rPr>
      </w:pPr>
    </w:p>
    <w:p w14:paraId="2BD8A656" w14:textId="317204F0" w:rsidR="00A73EC9" w:rsidRDefault="00A73EC9" w:rsidP="00074C48">
      <w:pPr>
        <w:rPr>
          <w:lang w:val="fr-FR"/>
        </w:rPr>
      </w:pPr>
    </w:p>
    <w:p w14:paraId="7E3440E7" w14:textId="35AAD654" w:rsidR="00A73EC9" w:rsidRDefault="00A73EC9" w:rsidP="00074C48">
      <w:pPr>
        <w:rPr>
          <w:lang w:val="fr-FR"/>
        </w:rPr>
      </w:pPr>
    </w:p>
    <w:p w14:paraId="75ED2A75" w14:textId="2682B175" w:rsidR="00A73EC9" w:rsidRDefault="00A73EC9" w:rsidP="00074C48">
      <w:pPr>
        <w:rPr>
          <w:lang w:val="fr-FR"/>
        </w:rPr>
      </w:pPr>
    </w:p>
    <w:p w14:paraId="7EDE9F28" w14:textId="3D8CB093" w:rsidR="00A73EC9" w:rsidRDefault="00A73EC9" w:rsidP="00074C48">
      <w:pPr>
        <w:rPr>
          <w:lang w:val="fr-FR"/>
        </w:rPr>
      </w:pPr>
    </w:p>
    <w:p w14:paraId="595ED8BC" w14:textId="26AD7C44" w:rsidR="00A73EC9" w:rsidRDefault="00A73EC9" w:rsidP="00074C48">
      <w:pPr>
        <w:rPr>
          <w:lang w:val="fr-FR"/>
        </w:rPr>
      </w:pPr>
    </w:p>
    <w:p w14:paraId="6884F99E" w14:textId="50691616" w:rsidR="00A73EC9" w:rsidRDefault="00A73EC9" w:rsidP="00074C48">
      <w:pPr>
        <w:rPr>
          <w:lang w:val="fr-FR"/>
        </w:rPr>
      </w:pPr>
    </w:p>
    <w:p w14:paraId="6A813536" w14:textId="79E3560B" w:rsidR="00A73EC9" w:rsidRDefault="00A73EC9" w:rsidP="00074C48">
      <w:pPr>
        <w:rPr>
          <w:lang w:val="fr-FR"/>
        </w:rPr>
      </w:pPr>
    </w:p>
    <w:p w14:paraId="2168E6C0" w14:textId="506905E0" w:rsidR="00A73EC9" w:rsidRDefault="00A73EC9" w:rsidP="00074C48">
      <w:pPr>
        <w:rPr>
          <w:lang w:val="fr-FR"/>
        </w:rPr>
      </w:pPr>
    </w:p>
    <w:p w14:paraId="68135011" w14:textId="47F39961" w:rsidR="00A73EC9" w:rsidRDefault="00A73EC9" w:rsidP="00074C48">
      <w:pPr>
        <w:rPr>
          <w:lang w:val="fr-FR"/>
        </w:rPr>
      </w:pPr>
    </w:p>
    <w:p w14:paraId="67500C15" w14:textId="04EC6669" w:rsidR="00A73EC9" w:rsidRDefault="00A73EC9" w:rsidP="00074C48">
      <w:pPr>
        <w:rPr>
          <w:lang w:val="fr-FR"/>
        </w:rPr>
      </w:pPr>
    </w:p>
    <w:p w14:paraId="7C218961" w14:textId="2DA05A21" w:rsidR="00A73EC9" w:rsidRDefault="00A73EC9" w:rsidP="00074C48">
      <w:pPr>
        <w:rPr>
          <w:lang w:val="fr-FR"/>
        </w:rPr>
      </w:pPr>
    </w:p>
    <w:p w14:paraId="7BAE829F" w14:textId="70D5F768" w:rsidR="00A73EC9" w:rsidRDefault="00A73EC9" w:rsidP="00074C48">
      <w:pPr>
        <w:rPr>
          <w:lang w:val="fr-FR"/>
        </w:rPr>
      </w:pPr>
    </w:p>
    <w:p w14:paraId="5B81557A" w14:textId="0BB91D8A" w:rsidR="00A73EC9" w:rsidRDefault="00A73EC9" w:rsidP="00074C48">
      <w:pPr>
        <w:rPr>
          <w:lang w:val="fr-FR"/>
        </w:rPr>
      </w:pPr>
    </w:p>
    <w:p w14:paraId="57AEE00B" w14:textId="6AD5E694" w:rsidR="00A73EC9" w:rsidRDefault="00A73EC9" w:rsidP="00074C48">
      <w:pPr>
        <w:rPr>
          <w:lang w:val="fr-FR"/>
        </w:rPr>
      </w:pPr>
    </w:p>
    <w:p w14:paraId="2AFB9AC7" w14:textId="116D840F" w:rsidR="00A73EC9" w:rsidRDefault="00A73EC9" w:rsidP="00074C48">
      <w:pPr>
        <w:rPr>
          <w:lang w:val="fr-FR"/>
        </w:rPr>
      </w:pPr>
    </w:p>
    <w:p w14:paraId="316FFD08" w14:textId="304ADD9F" w:rsidR="00A73EC9" w:rsidRDefault="00A73EC9" w:rsidP="00074C48">
      <w:pPr>
        <w:rPr>
          <w:lang w:val="fr-FR"/>
        </w:rPr>
      </w:pPr>
    </w:p>
    <w:p w14:paraId="4324DBB4" w14:textId="780D520B" w:rsidR="00A73EC9" w:rsidRDefault="00A73EC9" w:rsidP="00074C48">
      <w:pPr>
        <w:rPr>
          <w:lang w:val="fr-FR"/>
        </w:rPr>
      </w:pPr>
    </w:p>
    <w:p w14:paraId="32115F0A" w14:textId="77777777" w:rsidR="00A73EC9" w:rsidRDefault="00A73EC9" w:rsidP="00074C48">
      <w:pPr>
        <w:rPr>
          <w:lang w:val="fr-FR"/>
        </w:rPr>
      </w:pPr>
    </w:p>
    <w:p w14:paraId="6CA03ED8" w14:textId="5A97E20C" w:rsidR="00A73EC9" w:rsidRDefault="00A73EC9" w:rsidP="00074C48">
      <w:pPr>
        <w:rPr>
          <w:lang w:val="fr-FR"/>
        </w:rPr>
      </w:pPr>
    </w:p>
    <w:p w14:paraId="0FC7D0B0" w14:textId="7F9D99BE" w:rsidR="00A73EC9" w:rsidRDefault="00A73EC9" w:rsidP="00074C48">
      <w:pPr>
        <w:rPr>
          <w:lang w:val="fr-FR"/>
        </w:rPr>
      </w:pPr>
    </w:p>
    <w:p w14:paraId="5C201BDC" w14:textId="77777777" w:rsidR="00A73EC9" w:rsidRDefault="00A73EC9" w:rsidP="00074C48">
      <w:pPr>
        <w:rPr>
          <w:lang w:val="fr-FR"/>
        </w:rPr>
      </w:pPr>
    </w:p>
    <w:p w14:paraId="66DAC1B2" w14:textId="77777777" w:rsidR="00074C48" w:rsidRPr="00B14D3D" w:rsidRDefault="00074C48" w:rsidP="00074C48">
      <w:pPr>
        <w:rPr>
          <w:b/>
          <w:bCs/>
          <w:lang w:val="fr-FR"/>
        </w:rPr>
      </w:pPr>
      <w:r w:rsidRPr="00B14D3D">
        <w:rPr>
          <w:b/>
          <w:bCs/>
          <w:lang w:val="fr-FR"/>
        </w:rPr>
        <w:t>Anexa  nr. 2  la Contractul de furnizare</w:t>
      </w:r>
    </w:p>
    <w:p w14:paraId="7145B136" w14:textId="77777777" w:rsidR="00074C48" w:rsidRPr="00F97983" w:rsidRDefault="00074C48" w:rsidP="00074C48">
      <w:pPr>
        <w:ind w:right="-360"/>
        <w:rPr>
          <w:lang w:val="fr-FR"/>
        </w:rPr>
      </w:pPr>
      <w:r w:rsidRPr="00F97983">
        <w:rPr>
          <w:lang w:val="fr-FR"/>
        </w:rPr>
        <w:t>Grafic de livrare</w:t>
      </w:r>
    </w:p>
    <w:p w14:paraId="19AC65DF" w14:textId="77777777" w:rsidR="00074C48" w:rsidRPr="00F97983" w:rsidRDefault="00074C48" w:rsidP="00074C48">
      <w:pPr>
        <w:ind w:right="-360"/>
        <w:rPr>
          <w:lang w:val="fr-FR"/>
        </w:rPr>
      </w:pPr>
    </w:p>
    <w:p w14:paraId="05CCDC3B" w14:textId="77777777" w:rsidR="00074C48" w:rsidRDefault="00074C48" w:rsidP="00074C48">
      <w:pPr>
        <w:autoSpaceDE w:val="0"/>
        <w:autoSpaceDN w:val="0"/>
        <w:adjustRightInd w:val="0"/>
        <w:spacing w:line="360" w:lineRule="auto"/>
        <w:jc w:val="center"/>
        <w:rPr>
          <w:b/>
        </w:rPr>
      </w:pPr>
    </w:p>
    <w:p w14:paraId="1F296A19" w14:textId="77777777" w:rsidR="00074C48" w:rsidRDefault="00074C48" w:rsidP="00074C48">
      <w:pPr>
        <w:autoSpaceDE w:val="0"/>
        <w:autoSpaceDN w:val="0"/>
        <w:adjustRightInd w:val="0"/>
        <w:spacing w:line="360" w:lineRule="auto"/>
        <w:jc w:val="center"/>
        <w:rPr>
          <w:b/>
        </w:rPr>
      </w:pPr>
      <w:r w:rsidRPr="00F97983">
        <w:rPr>
          <w:b/>
        </w:rPr>
        <w:t>GRAFIC DE LIVRARE</w:t>
      </w:r>
    </w:p>
    <w:p w14:paraId="12D8106F" w14:textId="77777777" w:rsidR="00074C48" w:rsidRPr="00F97983" w:rsidRDefault="00074C48" w:rsidP="00074C48">
      <w:pPr>
        <w:autoSpaceDE w:val="0"/>
        <w:autoSpaceDN w:val="0"/>
        <w:adjustRightInd w:val="0"/>
        <w:spacing w:line="360" w:lineRule="auto"/>
        <w:jc w:val="center"/>
        <w:rPr>
          <w:b/>
        </w:rPr>
      </w:pPr>
    </w:p>
    <w:p w14:paraId="05FB3384" w14:textId="77777777" w:rsidR="00074C48" w:rsidRPr="00F97983" w:rsidRDefault="00074C48" w:rsidP="00074C48">
      <w:pPr>
        <w:autoSpaceDE w:val="0"/>
        <w:autoSpaceDN w:val="0"/>
        <w:adjustRightInd w:val="0"/>
        <w:spacing w:line="360" w:lineRule="auto"/>
        <w:jc w:val="both"/>
      </w:pPr>
      <w:r w:rsidRPr="00F97983">
        <w:t>________________________________________________________________________________</w:t>
      </w:r>
    </w:p>
    <w:p w14:paraId="10F4037B" w14:textId="77777777" w:rsidR="00074C48" w:rsidRPr="00F97983" w:rsidRDefault="00074C48" w:rsidP="00074C48">
      <w:pPr>
        <w:autoSpaceDE w:val="0"/>
        <w:autoSpaceDN w:val="0"/>
        <w:adjustRightInd w:val="0"/>
        <w:spacing w:line="360" w:lineRule="auto"/>
        <w:jc w:val="both"/>
      </w:pPr>
      <w:r w:rsidRPr="00F97983">
        <w:t>Nr.</w:t>
      </w:r>
      <w:r w:rsidRPr="00F97983">
        <w:tab/>
        <w:t>Nr.</w:t>
      </w:r>
      <w:r w:rsidRPr="00F97983">
        <w:tab/>
      </w:r>
      <w:r w:rsidRPr="00F97983">
        <w:tab/>
        <w:t>Denumirea</w:t>
      </w:r>
      <w:r>
        <w:tab/>
      </w:r>
      <w:r>
        <w:tab/>
      </w:r>
      <w:r>
        <w:tab/>
      </w:r>
      <w:r>
        <w:tab/>
      </w:r>
      <w:r w:rsidRPr="00F97983">
        <w:rPr>
          <w:b/>
        </w:rPr>
        <w:t>Perioada</w:t>
      </w:r>
      <w:r>
        <w:rPr>
          <w:b/>
        </w:rPr>
        <w:t xml:space="preserve"> de zile </w:t>
      </w:r>
      <w:r w:rsidRPr="00F97983">
        <w:rPr>
          <w:b/>
        </w:rPr>
        <w:t>necesara</w:t>
      </w:r>
      <w:r>
        <w:rPr>
          <w:b/>
        </w:rPr>
        <w:t xml:space="preserve"> </w:t>
      </w:r>
      <w:r w:rsidRPr="00F97983">
        <w:rPr>
          <w:b/>
        </w:rPr>
        <w:t>fiecărei</w:t>
      </w:r>
    </w:p>
    <w:p w14:paraId="7C3645D2" w14:textId="77777777" w:rsidR="00074C48" w:rsidRPr="00F97983" w:rsidRDefault="00074C48" w:rsidP="00074C48">
      <w:pPr>
        <w:autoSpaceDE w:val="0"/>
        <w:autoSpaceDN w:val="0"/>
        <w:adjustRightInd w:val="0"/>
        <w:spacing w:line="360" w:lineRule="auto"/>
        <w:jc w:val="both"/>
      </w:pPr>
      <w:r w:rsidRPr="00F97983">
        <w:t>Lot</w:t>
      </w:r>
      <w:r w:rsidRPr="00F97983">
        <w:tab/>
        <w:t>crt.</w:t>
      </w:r>
      <w:r w:rsidRPr="00F97983">
        <w:tab/>
      </w:r>
      <w:r w:rsidRPr="00F97983">
        <w:tab/>
        <w:t>produsului</w:t>
      </w:r>
      <w:r>
        <w:tab/>
      </w:r>
      <w:r>
        <w:tab/>
      </w:r>
      <w:r>
        <w:tab/>
      </w:r>
      <w:r w:rsidRPr="00F97983">
        <w:rPr>
          <w:b/>
        </w:rPr>
        <w:t>livrări de la transmiterea fiecărei comenzi</w:t>
      </w:r>
    </w:p>
    <w:p w14:paraId="492175B6" w14:textId="77777777" w:rsidR="00074C48" w:rsidRPr="00F97983" w:rsidRDefault="00074C48" w:rsidP="00074C48">
      <w:pPr>
        <w:autoSpaceDE w:val="0"/>
        <w:autoSpaceDN w:val="0"/>
        <w:adjustRightInd w:val="0"/>
        <w:spacing w:line="360" w:lineRule="auto"/>
        <w:jc w:val="both"/>
      </w:pPr>
      <w:r w:rsidRPr="00F97983">
        <w:t>_________________________________________________________________________________</w:t>
      </w:r>
    </w:p>
    <w:p w14:paraId="23AD9AAA" w14:textId="77777777" w:rsidR="00074C48" w:rsidRPr="00F97983" w:rsidRDefault="00074C48" w:rsidP="00074C48">
      <w:pPr>
        <w:autoSpaceDE w:val="0"/>
        <w:autoSpaceDN w:val="0"/>
        <w:adjustRightInd w:val="0"/>
        <w:spacing w:line="360" w:lineRule="auto"/>
        <w:ind w:left="-90"/>
        <w:jc w:val="both"/>
      </w:pPr>
    </w:p>
    <w:p w14:paraId="5613338A" w14:textId="4D7F92AF" w:rsidR="00074C48" w:rsidRPr="00E42F8E" w:rsidRDefault="00074C48" w:rsidP="00074C48">
      <w:pPr>
        <w:autoSpaceDE w:val="0"/>
        <w:autoSpaceDN w:val="0"/>
        <w:adjustRightInd w:val="0"/>
        <w:spacing w:line="360" w:lineRule="auto"/>
        <w:ind w:left="-90"/>
        <w:jc w:val="both"/>
      </w:pPr>
      <w:r w:rsidRPr="00E42F8E">
        <w:t xml:space="preserve">  </w:t>
      </w:r>
      <w:r w:rsidR="00641081">
        <w:t>7</w:t>
      </w:r>
      <w:r>
        <w:tab/>
      </w:r>
      <w:r w:rsidRPr="00E42F8E">
        <w:t>Pentru toate produsele, de la poz.</w:t>
      </w:r>
      <w:r>
        <w:t xml:space="preserve"> </w:t>
      </w:r>
      <w:r w:rsidRPr="00E42F8E">
        <w:t>1 la poz.</w:t>
      </w:r>
      <w:r>
        <w:t xml:space="preserve"> </w:t>
      </w:r>
      <w:r w:rsidR="00641081">
        <w:t>31</w:t>
      </w:r>
      <w:r>
        <w:tab/>
      </w:r>
      <w:r>
        <w:tab/>
      </w:r>
      <w:r w:rsidR="00641081">
        <w:tab/>
        <w:t>7-14</w:t>
      </w:r>
      <w:r>
        <w:t xml:space="preserve"> </w:t>
      </w:r>
      <w:r w:rsidRPr="00E42F8E">
        <w:t xml:space="preserve"> zile</w:t>
      </w:r>
    </w:p>
    <w:p w14:paraId="39AD0F6C" w14:textId="438EDF7B" w:rsidR="00074C48" w:rsidRPr="00E42F8E" w:rsidRDefault="00074C48" w:rsidP="00074C48">
      <w:pPr>
        <w:autoSpaceDE w:val="0"/>
        <w:autoSpaceDN w:val="0"/>
        <w:adjustRightInd w:val="0"/>
        <w:spacing w:line="360" w:lineRule="auto"/>
        <w:ind w:left="-90"/>
        <w:jc w:val="both"/>
      </w:pPr>
      <w:r w:rsidRPr="00E42F8E">
        <w:t xml:space="preserve">  </w:t>
      </w:r>
      <w:r w:rsidR="00641081">
        <w:t>8</w:t>
      </w:r>
      <w:r>
        <w:tab/>
      </w:r>
      <w:r w:rsidRPr="00E42F8E">
        <w:t>Pentru toate produsele, de la poz.</w:t>
      </w:r>
      <w:r>
        <w:t xml:space="preserve"> </w:t>
      </w:r>
      <w:r w:rsidRPr="00E42F8E">
        <w:t>1 la poz.</w:t>
      </w:r>
      <w:r>
        <w:t xml:space="preserve"> </w:t>
      </w:r>
      <w:r w:rsidR="00641081">
        <w:t>17</w:t>
      </w:r>
      <w:r>
        <w:tab/>
      </w:r>
      <w:r>
        <w:tab/>
      </w:r>
      <w:r w:rsidR="00641081">
        <w:tab/>
        <w:t>7-14</w:t>
      </w:r>
      <w:r>
        <w:t xml:space="preserve"> </w:t>
      </w:r>
      <w:r w:rsidRPr="00E42F8E">
        <w:t xml:space="preserve"> zile</w:t>
      </w:r>
    </w:p>
    <w:p w14:paraId="4145EFAE" w14:textId="77777777" w:rsidR="00074C48" w:rsidRPr="00F97983" w:rsidRDefault="00074C48" w:rsidP="00074C48">
      <w:pPr>
        <w:autoSpaceDE w:val="0"/>
        <w:autoSpaceDN w:val="0"/>
        <w:adjustRightInd w:val="0"/>
        <w:spacing w:line="360" w:lineRule="auto"/>
        <w:jc w:val="both"/>
      </w:pPr>
    </w:p>
    <w:p w14:paraId="3308C333" w14:textId="77777777" w:rsidR="00074C48" w:rsidRPr="00F97983" w:rsidRDefault="00074C48" w:rsidP="00074C48">
      <w:pPr>
        <w:autoSpaceDE w:val="0"/>
        <w:autoSpaceDN w:val="0"/>
        <w:adjustRightInd w:val="0"/>
        <w:spacing w:line="360" w:lineRule="auto"/>
        <w:ind w:left="-90"/>
        <w:jc w:val="both"/>
      </w:pPr>
      <w:r w:rsidRPr="00F97983">
        <w:t>_________________________________________________________________________________</w:t>
      </w:r>
    </w:p>
    <w:p w14:paraId="72354A6D" w14:textId="77777777" w:rsidR="00074C48" w:rsidRPr="00F97983" w:rsidRDefault="00074C48" w:rsidP="00074C48">
      <w:pPr>
        <w:autoSpaceDE w:val="0"/>
        <w:autoSpaceDN w:val="0"/>
        <w:adjustRightInd w:val="0"/>
        <w:spacing w:line="360" w:lineRule="auto"/>
        <w:ind w:left="-90"/>
        <w:jc w:val="both"/>
      </w:pPr>
    </w:p>
    <w:p w14:paraId="1441024F" w14:textId="302FFF20" w:rsidR="00641081" w:rsidRPr="00E42F8E" w:rsidRDefault="00641081" w:rsidP="00641081">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1D024AB2" w14:textId="77777777" w:rsidR="00641081" w:rsidRPr="00D831CD" w:rsidRDefault="00641081" w:rsidP="00641081">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Pr="00641081">
        <w:rPr>
          <w:b/>
          <w:bCs/>
        </w:rPr>
        <w:t>FRIGORIFICA</w:t>
      </w:r>
      <w:r w:rsidRPr="00D831CD">
        <w:rPr>
          <w:b/>
          <w:bCs/>
        </w:rPr>
        <w:t xml:space="preserve"> S.R.L</w:t>
      </w:r>
    </w:p>
    <w:p w14:paraId="7BF858C4" w14:textId="77777777" w:rsidR="00641081" w:rsidRPr="00D831CD" w:rsidRDefault="00641081" w:rsidP="00641081">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r>
      <w:r w:rsidRPr="00D831CD">
        <w:rPr>
          <w:b/>
          <w:bCs/>
        </w:rPr>
        <w:t>Administrator</w:t>
      </w:r>
    </w:p>
    <w:p w14:paraId="5EB7EAD4" w14:textId="77777777" w:rsidR="00074C48" w:rsidRPr="00E42F8E" w:rsidRDefault="00074C48" w:rsidP="00074C48">
      <w:pPr>
        <w:jc w:val="both"/>
      </w:pPr>
    </w:p>
    <w:p w14:paraId="50B8B576" w14:textId="77777777" w:rsidR="00074C48" w:rsidRDefault="00074C48" w:rsidP="00074C48">
      <w:pPr>
        <w:jc w:val="both"/>
      </w:pPr>
    </w:p>
    <w:p w14:paraId="70AF11F4" w14:textId="5F77E3F7" w:rsidR="00925E7B" w:rsidRDefault="00925E7B" w:rsidP="00074C48"/>
    <w:p w14:paraId="157152B3" w14:textId="377E59F2" w:rsidR="00A73EC9" w:rsidRDefault="00A73EC9" w:rsidP="00074C48"/>
    <w:p w14:paraId="054D663E" w14:textId="05581D63" w:rsidR="00A73EC9" w:rsidRDefault="00A73EC9" w:rsidP="00074C48"/>
    <w:p w14:paraId="206C0FAC" w14:textId="6CA1EF81" w:rsidR="00A73EC9" w:rsidRDefault="00A73EC9" w:rsidP="00074C48"/>
    <w:p w14:paraId="1B6E26A5" w14:textId="6BCD484D" w:rsidR="00A73EC9" w:rsidRDefault="00A73EC9" w:rsidP="00074C48"/>
    <w:p w14:paraId="3D5BB34D" w14:textId="01FA583C" w:rsidR="00A73EC9" w:rsidRDefault="00A73EC9" w:rsidP="00074C48"/>
    <w:p w14:paraId="7C179F4E" w14:textId="3147654E" w:rsidR="00A73EC9" w:rsidRDefault="00A73EC9" w:rsidP="00074C48"/>
    <w:p w14:paraId="1B063662" w14:textId="5861074C" w:rsidR="00A73EC9" w:rsidRDefault="00A73EC9" w:rsidP="00074C48"/>
    <w:p w14:paraId="1D61C335" w14:textId="4A8A7E80" w:rsidR="00A73EC9" w:rsidRDefault="00A73EC9" w:rsidP="00074C48"/>
    <w:p w14:paraId="3E23E1D2" w14:textId="019B0FA8" w:rsidR="00A73EC9" w:rsidRDefault="00A73EC9" w:rsidP="00074C48"/>
    <w:p w14:paraId="34B455C1" w14:textId="054AB006" w:rsidR="00A73EC9" w:rsidRDefault="00A73EC9" w:rsidP="00074C48"/>
    <w:p w14:paraId="1D4F8C2B" w14:textId="0FC10F60" w:rsidR="00A73EC9" w:rsidRDefault="00A73EC9" w:rsidP="00074C48"/>
    <w:p w14:paraId="7C77851D" w14:textId="103AAAAD" w:rsidR="00A73EC9" w:rsidRDefault="00A73EC9" w:rsidP="00074C48"/>
    <w:p w14:paraId="35B277C1" w14:textId="1AA8F6D7" w:rsidR="00A73EC9" w:rsidRDefault="00A73EC9" w:rsidP="00074C48"/>
    <w:p w14:paraId="5F1253C5" w14:textId="5D249936" w:rsidR="00A73EC9" w:rsidRDefault="00A73EC9" w:rsidP="00074C48"/>
    <w:p w14:paraId="601694FE" w14:textId="5D5EAF16" w:rsidR="00A73EC9" w:rsidRDefault="00A73EC9" w:rsidP="00074C48"/>
    <w:p w14:paraId="146FBE87" w14:textId="1DED0B39" w:rsidR="00A73EC9" w:rsidRDefault="00A73EC9" w:rsidP="00074C48"/>
    <w:p w14:paraId="29D45CCE" w14:textId="52F90F2B" w:rsidR="00A73EC9" w:rsidRDefault="00A73EC9" w:rsidP="00074C48"/>
    <w:p w14:paraId="37C7D7A3" w14:textId="08A85B17" w:rsidR="00A73EC9" w:rsidRDefault="00A73EC9" w:rsidP="00074C48"/>
    <w:p w14:paraId="3DBB30C9" w14:textId="514B6809" w:rsidR="00A73EC9" w:rsidRDefault="00A73EC9" w:rsidP="00074C48"/>
    <w:p w14:paraId="54E2F304" w14:textId="2191C0D0" w:rsidR="00A73EC9" w:rsidRDefault="00A73EC9" w:rsidP="00074C48"/>
    <w:p w14:paraId="6F9EB5AA" w14:textId="36AC2D40" w:rsidR="00A73EC9" w:rsidRDefault="00A73EC9" w:rsidP="00074C48"/>
    <w:p w14:paraId="0650B8B6" w14:textId="61CAC407" w:rsidR="00A73EC9" w:rsidRDefault="00A73EC9" w:rsidP="00074C48"/>
    <w:p w14:paraId="3ACF3D4D" w14:textId="3B6F7702" w:rsidR="00A73EC9" w:rsidRDefault="00A73EC9" w:rsidP="00074C48"/>
    <w:p w14:paraId="3E355EDE" w14:textId="20854E01" w:rsidR="00A73EC9" w:rsidRDefault="00A73EC9" w:rsidP="00074C48"/>
    <w:p w14:paraId="350E50A9" w14:textId="01392423" w:rsidR="00A73EC9" w:rsidRDefault="00A73EC9" w:rsidP="00074C48"/>
    <w:p w14:paraId="082C03CC" w14:textId="1B9A5B9D" w:rsidR="00A73EC9" w:rsidRDefault="00A73EC9" w:rsidP="00074C48"/>
    <w:p w14:paraId="511883E0" w14:textId="14FD7B6F" w:rsidR="00074C48" w:rsidRDefault="00074C48" w:rsidP="00074C48">
      <w:pPr>
        <w:rPr>
          <w:b/>
          <w:bCs/>
          <w:color w:val="000000"/>
        </w:rPr>
      </w:pPr>
      <w:r w:rsidRPr="00F97983">
        <w:rPr>
          <w:b/>
          <w:bCs/>
          <w:color w:val="000000"/>
        </w:rPr>
        <w:t xml:space="preserve">Anexa nr. 3 la </w:t>
      </w:r>
      <w:r w:rsidRPr="00B14D3D">
        <w:rPr>
          <w:b/>
          <w:bCs/>
          <w:lang w:val="fr-FR"/>
        </w:rPr>
        <w:t>Contractul de furnizare</w:t>
      </w:r>
      <w:r w:rsidRPr="00F97983">
        <w:rPr>
          <w:b/>
          <w:bCs/>
          <w:color w:val="000000"/>
        </w:rPr>
        <w:t xml:space="preserve"> </w:t>
      </w:r>
    </w:p>
    <w:p w14:paraId="3487F8A0" w14:textId="77777777" w:rsidR="00074C48" w:rsidRDefault="00074C48" w:rsidP="00074C48">
      <w:pPr>
        <w:rPr>
          <w:b/>
          <w:bCs/>
          <w:color w:val="000000"/>
        </w:rPr>
      </w:pPr>
    </w:p>
    <w:p w14:paraId="5F59DA34" w14:textId="77777777" w:rsidR="00074C48" w:rsidRDefault="00074C48" w:rsidP="00074C48">
      <w:pPr>
        <w:rPr>
          <w:b/>
          <w:bCs/>
          <w:color w:val="000000"/>
        </w:rPr>
      </w:pPr>
    </w:p>
    <w:p w14:paraId="1514F30E" w14:textId="77777777" w:rsidR="00074C48" w:rsidRPr="001E0247" w:rsidRDefault="00074C48" w:rsidP="00074C48">
      <w:pPr>
        <w:jc w:val="center"/>
        <w:rPr>
          <w:b/>
          <w:bCs/>
        </w:rPr>
      </w:pPr>
      <w:r w:rsidRPr="001E0247">
        <w:rPr>
          <w:b/>
          <w:bCs/>
        </w:rPr>
        <w:t>ADRESA LOCAȚIILOR, PERSOANELE ȘI DATELE DE CONTACT</w:t>
      </w:r>
    </w:p>
    <w:p w14:paraId="5FBD24B8" w14:textId="77777777" w:rsidR="00074C48" w:rsidRDefault="00074C48" w:rsidP="00074C48"/>
    <w:p w14:paraId="76368F5E" w14:textId="77777777" w:rsidR="00074C48" w:rsidRPr="00E42F8E" w:rsidRDefault="00074C48" w:rsidP="00074C48"/>
    <w:p w14:paraId="2626F1E6" w14:textId="77777777" w:rsidR="00074C48" w:rsidRPr="00E42F8E" w:rsidRDefault="00074C48" w:rsidP="00074C48"/>
    <w:tbl>
      <w:tblPr>
        <w:tblStyle w:val="GrilTabel"/>
        <w:tblW w:w="0" w:type="auto"/>
        <w:tblLayout w:type="fixed"/>
        <w:tblLook w:val="04A0" w:firstRow="1" w:lastRow="0" w:firstColumn="1" w:lastColumn="0" w:noHBand="0" w:noVBand="1"/>
      </w:tblPr>
      <w:tblGrid>
        <w:gridCol w:w="625"/>
        <w:gridCol w:w="2610"/>
        <w:gridCol w:w="2880"/>
        <w:gridCol w:w="3780"/>
      </w:tblGrid>
      <w:tr w:rsidR="00074C48" w:rsidRPr="00E42F8E" w14:paraId="17C3965A" w14:textId="77777777" w:rsidTr="0098542E">
        <w:tc>
          <w:tcPr>
            <w:tcW w:w="625" w:type="dxa"/>
          </w:tcPr>
          <w:p w14:paraId="3F1ADBFF" w14:textId="77777777" w:rsidR="00074C48" w:rsidRPr="00E42F8E" w:rsidRDefault="00074C48" w:rsidP="0098542E">
            <w:pPr>
              <w:jc w:val="center"/>
              <w:rPr>
                <w:b/>
                <w:bCs/>
              </w:rPr>
            </w:pPr>
            <w:r w:rsidRPr="00E42F8E">
              <w:rPr>
                <w:b/>
                <w:bCs/>
              </w:rPr>
              <w:t>Nr.crt</w:t>
            </w:r>
          </w:p>
        </w:tc>
        <w:tc>
          <w:tcPr>
            <w:tcW w:w="2610" w:type="dxa"/>
          </w:tcPr>
          <w:p w14:paraId="04769E81" w14:textId="77777777" w:rsidR="00074C48" w:rsidRPr="00E42F8E" w:rsidRDefault="00074C48" w:rsidP="0098542E">
            <w:pPr>
              <w:jc w:val="center"/>
              <w:rPr>
                <w:b/>
                <w:bCs/>
              </w:rPr>
            </w:pPr>
            <w:r w:rsidRPr="00E42F8E">
              <w:rPr>
                <w:b/>
                <w:bCs/>
              </w:rPr>
              <w:t>Denumire locație</w:t>
            </w:r>
          </w:p>
        </w:tc>
        <w:tc>
          <w:tcPr>
            <w:tcW w:w="2880" w:type="dxa"/>
          </w:tcPr>
          <w:p w14:paraId="55AB7EAC" w14:textId="77777777" w:rsidR="00074C48" w:rsidRPr="00E42F8E" w:rsidRDefault="00074C48" w:rsidP="0098542E">
            <w:pPr>
              <w:jc w:val="center"/>
              <w:rPr>
                <w:b/>
                <w:bCs/>
              </w:rPr>
            </w:pPr>
            <w:r w:rsidRPr="00E42F8E">
              <w:rPr>
                <w:b/>
                <w:bCs/>
              </w:rPr>
              <w:t>Punct de livrare</w:t>
            </w:r>
          </w:p>
        </w:tc>
        <w:tc>
          <w:tcPr>
            <w:tcW w:w="3780" w:type="dxa"/>
          </w:tcPr>
          <w:p w14:paraId="2F277516" w14:textId="04782969" w:rsidR="00074C48" w:rsidRPr="00E42F8E" w:rsidRDefault="00074C48" w:rsidP="0098542E">
            <w:pPr>
              <w:jc w:val="center"/>
              <w:rPr>
                <w:b/>
                <w:bCs/>
              </w:rPr>
            </w:pPr>
          </w:p>
        </w:tc>
      </w:tr>
      <w:tr w:rsidR="00074C48" w:rsidRPr="00E42F8E" w14:paraId="4DE654C7" w14:textId="77777777" w:rsidTr="0098542E">
        <w:tc>
          <w:tcPr>
            <w:tcW w:w="625" w:type="dxa"/>
            <w:vAlign w:val="center"/>
          </w:tcPr>
          <w:p w14:paraId="456BA781" w14:textId="77777777" w:rsidR="00074C48" w:rsidRPr="00E42F8E" w:rsidRDefault="00074C48" w:rsidP="0098542E">
            <w:pPr>
              <w:jc w:val="center"/>
            </w:pPr>
            <w:r w:rsidRPr="00E42F8E">
              <w:t>1</w:t>
            </w:r>
          </w:p>
        </w:tc>
        <w:tc>
          <w:tcPr>
            <w:tcW w:w="2610" w:type="dxa"/>
            <w:vAlign w:val="center"/>
          </w:tcPr>
          <w:p w14:paraId="4E05CB2A" w14:textId="77777777" w:rsidR="00074C48" w:rsidRPr="00E42F8E" w:rsidRDefault="00074C48" w:rsidP="0098542E">
            <w:r w:rsidRPr="00E42F8E">
              <w:t>Sediu administrativ din str. Olari</w:t>
            </w:r>
          </w:p>
        </w:tc>
        <w:tc>
          <w:tcPr>
            <w:tcW w:w="2880" w:type="dxa"/>
            <w:vAlign w:val="center"/>
          </w:tcPr>
          <w:p w14:paraId="4F4FF927" w14:textId="77777777" w:rsidR="00074C48" w:rsidRPr="00E42F8E" w:rsidRDefault="00074C48" w:rsidP="0098542E">
            <w:r w:rsidRPr="00E42F8E">
              <w:t>Calea Moșilor nr. 132</w:t>
            </w:r>
          </w:p>
        </w:tc>
        <w:tc>
          <w:tcPr>
            <w:tcW w:w="3780" w:type="dxa"/>
            <w:vAlign w:val="center"/>
          </w:tcPr>
          <w:p w14:paraId="4A16206A" w14:textId="10D94484" w:rsidR="00074C48" w:rsidRPr="00E42F8E" w:rsidRDefault="00074C48" w:rsidP="0098542E"/>
        </w:tc>
      </w:tr>
      <w:tr w:rsidR="00074C48" w:rsidRPr="00E42F8E" w14:paraId="749669D9" w14:textId="77777777" w:rsidTr="0098542E">
        <w:tc>
          <w:tcPr>
            <w:tcW w:w="625" w:type="dxa"/>
            <w:vAlign w:val="center"/>
          </w:tcPr>
          <w:p w14:paraId="184F4112" w14:textId="77777777" w:rsidR="00074C48" w:rsidRPr="00E42F8E" w:rsidRDefault="00074C48" w:rsidP="0098542E">
            <w:pPr>
              <w:jc w:val="center"/>
            </w:pPr>
            <w:r w:rsidRPr="00E42F8E">
              <w:t>2</w:t>
            </w:r>
          </w:p>
        </w:tc>
        <w:tc>
          <w:tcPr>
            <w:tcW w:w="2610" w:type="dxa"/>
            <w:vAlign w:val="center"/>
          </w:tcPr>
          <w:p w14:paraId="337FFCCC" w14:textId="77777777" w:rsidR="00074C48" w:rsidRPr="00E42F8E" w:rsidRDefault="00074C48" w:rsidP="0098542E">
            <w:r w:rsidRPr="00E42F8E">
              <w:t>Sediu administrativ din str. Dimitrie Racoviță</w:t>
            </w:r>
          </w:p>
        </w:tc>
        <w:tc>
          <w:tcPr>
            <w:tcW w:w="2880" w:type="dxa"/>
            <w:vAlign w:val="center"/>
          </w:tcPr>
          <w:p w14:paraId="5011ECDC" w14:textId="77777777" w:rsidR="00074C48" w:rsidRPr="00E42F8E" w:rsidRDefault="00074C48" w:rsidP="0098542E">
            <w:r w:rsidRPr="00E42F8E">
              <w:t>Calea Moșilor nr. 132</w:t>
            </w:r>
          </w:p>
        </w:tc>
        <w:tc>
          <w:tcPr>
            <w:tcW w:w="3780" w:type="dxa"/>
            <w:vAlign w:val="center"/>
          </w:tcPr>
          <w:p w14:paraId="5AB88A17" w14:textId="7A26253C" w:rsidR="00074C48" w:rsidRPr="00E42F8E" w:rsidRDefault="00074C48" w:rsidP="0098542E"/>
        </w:tc>
      </w:tr>
      <w:tr w:rsidR="00074C48" w:rsidRPr="00E42F8E" w14:paraId="765D88B8" w14:textId="77777777" w:rsidTr="0098542E">
        <w:tc>
          <w:tcPr>
            <w:tcW w:w="625" w:type="dxa"/>
            <w:vAlign w:val="center"/>
          </w:tcPr>
          <w:p w14:paraId="49678D56" w14:textId="77777777" w:rsidR="00074C48" w:rsidRPr="00E42F8E" w:rsidRDefault="00074C48" w:rsidP="0098542E">
            <w:pPr>
              <w:jc w:val="center"/>
            </w:pPr>
            <w:r w:rsidRPr="00E42F8E">
              <w:t>3</w:t>
            </w:r>
          </w:p>
        </w:tc>
        <w:tc>
          <w:tcPr>
            <w:tcW w:w="2610" w:type="dxa"/>
            <w:vAlign w:val="center"/>
          </w:tcPr>
          <w:p w14:paraId="24A5FE7A" w14:textId="77777777" w:rsidR="00074C48" w:rsidRPr="00E42F8E" w:rsidRDefault="00074C48" w:rsidP="0098542E">
            <w:r w:rsidRPr="00E42F8E">
              <w:t>ANPA</w:t>
            </w:r>
          </w:p>
        </w:tc>
        <w:tc>
          <w:tcPr>
            <w:tcW w:w="2880" w:type="dxa"/>
            <w:vAlign w:val="center"/>
          </w:tcPr>
          <w:p w14:paraId="0F2046D2" w14:textId="77777777" w:rsidR="00074C48" w:rsidRPr="00E42F8E" w:rsidRDefault="00074C48" w:rsidP="0098542E">
            <w:r w:rsidRPr="00E42F8E">
              <w:t>Calea Moșilor nr. 132</w:t>
            </w:r>
          </w:p>
        </w:tc>
        <w:tc>
          <w:tcPr>
            <w:tcW w:w="3780" w:type="dxa"/>
            <w:vAlign w:val="center"/>
          </w:tcPr>
          <w:p w14:paraId="6449981D" w14:textId="246F7239" w:rsidR="00074C48" w:rsidRPr="00E42F8E" w:rsidRDefault="00074C48" w:rsidP="0098542E"/>
        </w:tc>
      </w:tr>
      <w:tr w:rsidR="00074C48" w:rsidRPr="00E42F8E" w14:paraId="349362F4" w14:textId="77777777" w:rsidTr="0098542E">
        <w:tc>
          <w:tcPr>
            <w:tcW w:w="625" w:type="dxa"/>
            <w:vAlign w:val="center"/>
          </w:tcPr>
          <w:p w14:paraId="7D52E22B" w14:textId="77777777" w:rsidR="00074C48" w:rsidRPr="00E42F8E" w:rsidRDefault="00074C48" w:rsidP="0098542E">
            <w:pPr>
              <w:jc w:val="center"/>
            </w:pPr>
            <w:r w:rsidRPr="00E42F8E">
              <w:t>4</w:t>
            </w:r>
          </w:p>
        </w:tc>
        <w:tc>
          <w:tcPr>
            <w:tcW w:w="2610" w:type="dxa"/>
            <w:vAlign w:val="center"/>
          </w:tcPr>
          <w:p w14:paraId="6FBB780A" w14:textId="77777777" w:rsidR="00074C48" w:rsidRPr="00E42F8E" w:rsidRDefault="00074C48" w:rsidP="0098542E">
            <w:r w:rsidRPr="00E42F8E">
              <w:t>Sediu administrativ din Șos.Pantelimon</w:t>
            </w:r>
          </w:p>
        </w:tc>
        <w:tc>
          <w:tcPr>
            <w:tcW w:w="2880" w:type="dxa"/>
            <w:vAlign w:val="center"/>
          </w:tcPr>
          <w:p w14:paraId="05F9118C" w14:textId="77777777" w:rsidR="00074C48" w:rsidRPr="00E42F8E" w:rsidRDefault="00074C48" w:rsidP="0098542E">
            <w:r w:rsidRPr="00E42F8E">
              <w:t>Șos.Pantelimon nr.301</w:t>
            </w:r>
          </w:p>
        </w:tc>
        <w:tc>
          <w:tcPr>
            <w:tcW w:w="3780" w:type="dxa"/>
            <w:vAlign w:val="center"/>
          </w:tcPr>
          <w:p w14:paraId="3F22C95A" w14:textId="627DBF42" w:rsidR="00074C48" w:rsidRPr="00E42F8E" w:rsidRDefault="00074C48" w:rsidP="0098542E"/>
        </w:tc>
      </w:tr>
      <w:tr w:rsidR="00074C48" w:rsidRPr="00E42F8E" w14:paraId="40AA2E93" w14:textId="77777777" w:rsidTr="0098542E">
        <w:tc>
          <w:tcPr>
            <w:tcW w:w="625" w:type="dxa"/>
            <w:vAlign w:val="center"/>
          </w:tcPr>
          <w:p w14:paraId="1547FBA4" w14:textId="77777777" w:rsidR="00074C48" w:rsidRPr="00E42F8E" w:rsidRDefault="00074C48" w:rsidP="0098542E">
            <w:pPr>
              <w:jc w:val="center"/>
            </w:pPr>
            <w:r w:rsidRPr="00E42F8E">
              <w:t>5</w:t>
            </w:r>
          </w:p>
        </w:tc>
        <w:tc>
          <w:tcPr>
            <w:tcW w:w="2610" w:type="dxa"/>
            <w:vAlign w:val="center"/>
          </w:tcPr>
          <w:p w14:paraId="058D839F" w14:textId="77777777" w:rsidR="00074C48" w:rsidRPr="00E42F8E" w:rsidRDefault="00074C48" w:rsidP="0098542E">
            <w:r w:rsidRPr="00E42F8E">
              <w:t>Centrul de Recuperare si Reabilitare pentru Copii cu Dizabilități</w:t>
            </w:r>
          </w:p>
        </w:tc>
        <w:tc>
          <w:tcPr>
            <w:tcW w:w="2880" w:type="dxa"/>
            <w:vAlign w:val="center"/>
          </w:tcPr>
          <w:p w14:paraId="20FF115A" w14:textId="77777777" w:rsidR="00074C48" w:rsidRPr="00E42F8E" w:rsidRDefault="00074C48" w:rsidP="0098542E">
            <w:r w:rsidRPr="00E42F8E">
              <w:t>Str.Oituz nr. 9</w:t>
            </w:r>
          </w:p>
        </w:tc>
        <w:tc>
          <w:tcPr>
            <w:tcW w:w="3780" w:type="dxa"/>
            <w:vAlign w:val="center"/>
          </w:tcPr>
          <w:p w14:paraId="74497213" w14:textId="0D1F3CEB" w:rsidR="00074C48" w:rsidRPr="00E42F8E" w:rsidRDefault="00074C48" w:rsidP="0098542E"/>
        </w:tc>
      </w:tr>
      <w:tr w:rsidR="00074C48" w:rsidRPr="00E42F8E" w14:paraId="44CB2401" w14:textId="77777777" w:rsidTr="0098542E">
        <w:tc>
          <w:tcPr>
            <w:tcW w:w="625" w:type="dxa"/>
            <w:vAlign w:val="center"/>
          </w:tcPr>
          <w:p w14:paraId="5BC997FD" w14:textId="77777777" w:rsidR="00074C48" w:rsidRPr="00E42F8E" w:rsidRDefault="00074C48" w:rsidP="0098542E">
            <w:pPr>
              <w:jc w:val="center"/>
            </w:pPr>
            <w:r w:rsidRPr="00E42F8E">
              <w:t>6</w:t>
            </w:r>
          </w:p>
        </w:tc>
        <w:tc>
          <w:tcPr>
            <w:tcW w:w="2610" w:type="dxa"/>
            <w:vAlign w:val="center"/>
          </w:tcPr>
          <w:p w14:paraId="5FD8B5E7" w14:textId="77777777" w:rsidR="00074C48" w:rsidRPr="00E42F8E" w:rsidRDefault="00074C48" w:rsidP="0098542E">
            <w:r w:rsidRPr="00E42F8E">
              <w:t>Centrul de Servicii Sociale Ion Creangă</w:t>
            </w:r>
          </w:p>
        </w:tc>
        <w:tc>
          <w:tcPr>
            <w:tcW w:w="2880" w:type="dxa"/>
            <w:vAlign w:val="center"/>
          </w:tcPr>
          <w:p w14:paraId="17C73577" w14:textId="77777777" w:rsidR="00074C48" w:rsidRPr="00E42F8E" w:rsidRDefault="00074C48" w:rsidP="0098542E">
            <w:r w:rsidRPr="00E42F8E">
              <w:t>Str. Valer Dumitrescu nr.33</w:t>
            </w:r>
          </w:p>
        </w:tc>
        <w:tc>
          <w:tcPr>
            <w:tcW w:w="3780" w:type="dxa"/>
            <w:vAlign w:val="center"/>
          </w:tcPr>
          <w:p w14:paraId="505AC1D7" w14:textId="0270B31B" w:rsidR="00074C48" w:rsidRPr="00E42F8E" w:rsidRDefault="00074C48" w:rsidP="0098542E"/>
        </w:tc>
      </w:tr>
      <w:tr w:rsidR="00074C48" w:rsidRPr="00E42F8E" w14:paraId="5419FAB4" w14:textId="77777777" w:rsidTr="0098542E">
        <w:tc>
          <w:tcPr>
            <w:tcW w:w="625" w:type="dxa"/>
            <w:vAlign w:val="center"/>
          </w:tcPr>
          <w:p w14:paraId="40311E78" w14:textId="77777777" w:rsidR="00074C48" w:rsidRPr="00E42F8E" w:rsidRDefault="00074C48" w:rsidP="0098542E">
            <w:pPr>
              <w:jc w:val="center"/>
            </w:pPr>
            <w:r w:rsidRPr="00E42F8E">
              <w:t>7</w:t>
            </w:r>
          </w:p>
        </w:tc>
        <w:tc>
          <w:tcPr>
            <w:tcW w:w="2610" w:type="dxa"/>
            <w:vAlign w:val="center"/>
          </w:tcPr>
          <w:p w14:paraId="376AAED8" w14:textId="77777777" w:rsidR="00074C48" w:rsidRPr="00E42F8E" w:rsidRDefault="00074C48" w:rsidP="0098542E">
            <w:r w:rsidRPr="00E42F8E">
              <w:t>CSNRTA</w:t>
            </w:r>
          </w:p>
        </w:tc>
        <w:tc>
          <w:tcPr>
            <w:tcW w:w="2880" w:type="dxa"/>
            <w:vAlign w:val="center"/>
          </w:tcPr>
          <w:p w14:paraId="12C278BA" w14:textId="77777777" w:rsidR="00074C48" w:rsidRPr="00E42F8E" w:rsidRDefault="00074C48" w:rsidP="0098542E">
            <w:r w:rsidRPr="00E42F8E">
              <w:t>Șos.Pantelimon nr.301</w:t>
            </w:r>
          </w:p>
        </w:tc>
        <w:tc>
          <w:tcPr>
            <w:tcW w:w="3780" w:type="dxa"/>
            <w:vAlign w:val="center"/>
          </w:tcPr>
          <w:p w14:paraId="499E2C65" w14:textId="3893BAF9" w:rsidR="00074C48" w:rsidRPr="00E42F8E" w:rsidRDefault="00074C48" w:rsidP="0098542E"/>
        </w:tc>
      </w:tr>
      <w:tr w:rsidR="00074C48" w:rsidRPr="00E42F8E" w14:paraId="73F07F32" w14:textId="77777777" w:rsidTr="0098542E">
        <w:tc>
          <w:tcPr>
            <w:tcW w:w="625" w:type="dxa"/>
            <w:vAlign w:val="center"/>
          </w:tcPr>
          <w:p w14:paraId="03B3A755" w14:textId="77777777" w:rsidR="00074C48" w:rsidRPr="00E42F8E" w:rsidRDefault="00074C48" w:rsidP="0098542E">
            <w:pPr>
              <w:jc w:val="center"/>
            </w:pPr>
            <w:r w:rsidRPr="00E42F8E">
              <w:t>8</w:t>
            </w:r>
          </w:p>
        </w:tc>
        <w:tc>
          <w:tcPr>
            <w:tcW w:w="2610" w:type="dxa"/>
            <w:vAlign w:val="center"/>
          </w:tcPr>
          <w:p w14:paraId="1E27167D" w14:textId="77777777" w:rsidR="00074C48" w:rsidRPr="00E42F8E" w:rsidRDefault="00074C48" w:rsidP="0098542E">
            <w:r w:rsidRPr="00E42F8E">
              <w:t>CRPV Speranța</w:t>
            </w:r>
          </w:p>
        </w:tc>
        <w:tc>
          <w:tcPr>
            <w:tcW w:w="2880" w:type="dxa"/>
            <w:vAlign w:val="center"/>
          </w:tcPr>
          <w:p w14:paraId="5C966C23" w14:textId="77777777" w:rsidR="00074C48" w:rsidRPr="00E42F8E" w:rsidRDefault="00074C48" w:rsidP="0098542E">
            <w:r w:rsidRPr="00E42F8E">
              <w:t>Str.Sf.Ecaterina nr.7</w:t>
            </w:r>
          </w:p>
        </w:tc>
        <w:tc>
          <w:tcPr>
            <w:tcW w:w="3780" w:type="dxa"/>
            <w:vAlign w:val="center"/>
          </w:tcPr>
          <w:p w14:paraId="11BF536F" w14:textId="1678A3BA" w:rsidR="00074C48" w:rsidRPr="00E42F8E" w:rsidRDefault="00074C48" w:rsidP="0098542E"/>
        </w:tc>
      </w:tr>
      <w:tr w:rsidR="00074C48" w:rsidRPr="00E42F8E" w14:paraId="30A37218" w14:textId="77777777" w:rsidTr="0098542E">
        <w:tc>
          <w:tcPr>
            <w:tcW w:w="625" w:type="dxa"/>
            <w:vAlign w:val="center"/>
          </w:tcPr>
          <w:p w14:paraId="6C4C9201" w14:textId="77777777" w:rsidR="00074C48" w:rsidRPr="00E42F8E" w:rsidRDefault="00074C48" w:rsidP="0098542E">
            <w:pPr>
              <w:jc w:val="center"/>
            </w:pPr>
            <w:r w:rsidRPr="00E42F8E">
              <w:t>9</w:t>
            </w:r>
          </w:p>
        </w:tc>
        <w:tc>
          <w:tcPr>
            <w:tcW w:w="2610" w:type="dxa"/>
            <w:vAlign w:val="center"/>
          </w:tcPr>
          <w:p w14:paraId="508A1F7B" w14:textId="77777777" w:rsidR="00074C48" w:rsidRPr="00E42F8E" w:rsidRDefault="00074C48" w:rsidP="0098542E">
            <w:r w:rsidRPr="00E42F8E">
              <w:t>Centrul de zi pentru Persoane Vârstnice Basarabia</w:t>
            </w:r>
          </w:p>
        </w:tc>
        <w:tc>
          <w:tcPr>
            <w:tcW w:w="2880" w:type="dxa"/>
            <w:vAlign w:val="center"/>
          </w:tcPr>
          <w:p w14:paraId="5DE699E8" w14:textId="77777777" w:rsidR="00074C48" w:rsidRPr="00E42F8E" w:rsidRDefault="00074C48" w:rsidP="0098542E">
            <w:r w:rsidRPr="00E42F8E">
              <w:t>Bd. Basarabia nr.96</w:t>
            </w:r>
          </w:p>
        </w:tc>
        <w:tc>
          <w:tcPr>
            <w:tcW w:w="3780" w:type="dxa"/>
            <w:vAlign w:val="center"/>
          </w:tcPr>
          <w:p w14:paraId="72AB4C85" w14:textId="2D2DC2B4" w:rsidR="00074C48" w:rsidRPr="00E42F8E" w:rsidRDefault="00074C48" w:rsidP="0098542E"/>
        </w:tc>
      </w:tr>
      <w:tr w:rsidR="00074C48" w:rsidRPr="00E42F8E" w14:paraId="3E4A8201" w14:textId="77777777" w:rsidTr="0098542E">
        <w:tc>
          <w:tcPr>
            <w:tcW w:w="625" w:type="dxa"/>
            <w:vAlign w:val="center"/>
          </w:tcPr>
          <w:p w14:paraId="095CCC3A" w14:textId="77777777" w:rsidR="00074C48" w:rsidRPr="00E42F8E" w:rsidRDefault="00074C48" w:rsidP="0098542E">
            <w:pPr>
              <w:jc w:val="center"/>
            </w:pPr>
            <w:r w:rsidRPr="00E42F8E">
              <w:t>10</w:t>
            </w:r>
          </w:p>
        </w:tc>
        <w:tc>
          <w:tcPr>
            <w:tcW w:w="2610" w:type="dxa"/>
            <w:vAlign w:val="center"/>
          </w:tcPr>
          <w:p w14:paraId="481387D0" w14:textId="77777777" w:rsidR="00074C48" w:rsidRPr="00E42F8E" w:rsidRDefault="00074C48" w:rsidP="0098542E">
            <w:r w:rsidRPr="00E42F8E">
              <w:t>Centrul de zi pentru Persoane Vârstnice Plumbuita</w:t>
            </w:r>
          </w:p>
        </w:tc>
        <w:tc>
          <w:tcPr>
            <w:tcW w:w="2880" w:type="dxa"/>
            <w:vAlign w:val="center"/>
          </w:tcPr>
          <w:p w14:paraId="304E1FFD" w14:textId="77777777" w:rsidR="00074C48" w:rsidRPr="00E42F8E" w:rsidRDefault="00074C48" w:rsidP="0098542E">
            <w:r w:rsidRPr="00E42F8E">
              <w:t>Șos. Colentina nr. 55F</w:t>
            </w:r>
          </w:p>
        </w:tc>
        <w:tc>
          <w:tcPr>
            <w:tcW w:w="3780" w:type="dxa"/>
            <w:vAlign w:val="center"/>
          </w:tcPr>
          <w:p w14:paraId="402DF631" w14:textId="4F934CB4" w:rsidR="00074C48" w:rsidRPr="00E42F8E" w:rsidRDefault="00074C48" w:rsidP="0098542E"/>
        </w:tc>
      </w:tr>
      <w:tr w:rsidR="00074C48" w:rsidRPr="00E42F8E" w14:paraId="16A3CEDD" w14:textId="77777777" w:rsidTr="0098542E">
        <w:tc>
          <w:tcPr>
            <w:tcW w:w="625" w:type="dxa"/>
            <w:vAlign w:val="center"/>
          </w:tcPr>
          <w:p w14:paraId="4B6A2FC9" w14:textId="77777777" w:rsidR="00074C48" w:rsidRPr="00E42F8E" w:rsidRDefault="00074C48" w:rsidP="0098542E">
            <w:pPr>
              <w:jc w:val="center"/>
            </w:pPr>
            <w:r w:rsidRPr="00E42F8E">
              <w:t>11</w:t>
            </w:r>
          </w:p>
        </w:tc>
        <w:tc>
          <w:tcPr>
            <w:tcW w:w="2610" w:type="dxa"/>
            <w:vAlign w:val="center"/>
          </w:tcPr>
          <w:p w14:paraId="43B8208A" w14:textId="77777777" w:rsidR="00074C48" w:rsidRPr="00E42F8E" w:rsidRDefault="00074C48" w:rsidP="0098542E">
            <w:r w:rsidRPr="00E42F8E">
              <w:t>CIA nr.2</w:t>
            </w:r>
          </w:p>
        </w:tc>
        <w:tc>
          <w:tcPr>
            <w:tcW w:w="2880" w:type="dxa"/>
            <w:vAlign w:val="center"/>
          </w:tcPr>
          <w:p w14:paraId="09C524E7" w14:textId="77777777" w:rsidR="00074C48" w:rsidRPr="00E42F8E" w:rsidRDefault="00074C48" w:rsidP="0098542E">
            <w:r w:rsidRPr="00E42F8E">
              <w:t>Str. Mihai Eminescu nr.87</w:t>
            </w:r>
          </w:p>
        </w:tc>
        <w:tc>
          <w:tcPr>
            <w:tcW w:w="3780" w:type="dxa"/>
            <w:vAlign w:val="center"/>
          </w:tcPr>
          <w:p w14:paraId="6B25726E" w14:textId="60F28302" w:rsidR="00074C48" w:rsidRPr="00E42F8E" w:rsidRDefault="00074C48" w:rsidP="0098542E"/>
        </w:tc>
      </w:tr>
      <w:tr w:rsidR="00074C48" w:rsidRPr="00E42F8E" w14:paraId="566F99FC" w14:textId="77777777" w:rsidTr="0098542E">
        <w:tc>
          <w:tcPr>
            <w:tcW w:w="625" w:type="dxa"/>
            <w:vAlign w:val="center"/>
          </w:tcPr>
          <w:p w14:paraId="2543B327" w14:textId="77777777" w:rsidR="00074C48" w:rsidRPr="00E42F8E" w:rsidRDefault="00074C48" w:rsidP="0098542E">
            <w:pPr>
              <w:jc w:val="center"/>
            </w:pPr>
            <w:r w:rsidRPr="00E42F8E">
              <w:t>12</w:t>
            </w:r>
          </w:p>
        </w:tc>
        <w:tc>
          <w:tcPr>
            <w:tcW w:w="2610" w:type="dxa"/>
            <w:vAlign w:val="center"/>
          </w:tcPr>
          <w:p w14:paraId="313CA1DB" w14:textId="77777777" w:rsidR="00074C48" w:rsidRPr="00E42F8E" w:rsidRDefault="00074C48" w:rsidP="0098542E">
            <w:r w:rsidRPr="00E42F8E">
              <w:t>SRA</w:t>
            </w:r>
          </w:p>
        </w:tc>
        <w:tc>
          <w:tcPr>
            <w:tcW w:w="2880" w:type="dxa"/>
            <w:vAlign w:val="center"/>
          </w:tcPr>
          <w:p w14:paraId="7E1A1B5B" w14:textId="77777777" w:rsidR="00074C48" w:rsidRPr="00E42F8E" w:rsidRDefault="00074C48" w:rsidP="0098542E">
            <w:r w:rsidRPr="00E42F8E">
              <w:t>Str. Mihai Eminescu nr.87</w:t>
            </w:r>
          </w:p>
        </w:tc>
        <w:tc>
          <w:tcPr>
            <w:tcW w:w="3780" w:type="dxa"/>
            <w:vAlign w:val="center"/>
          </w:tcPr>
          <w:p w14:paraId="4A98793B" w14:textId="5298D9F6" w:rsidR="00074C48" w:rsidRPr="00E42F8E" w:rsidRDefault="00074C48" w:rsidP="0098542E"/>
        </w:tc>
      </w:tr>
      <w:tr w:rsidR="00074C48" w:rsidRPr="00E42F8E" w14:paraId="48E56F3A" w14:textId="77777777" w:rsidTr="0098542E">
        <w:tc>
          <w:tcPr>
            <w:tcW w:w="625" w:type="dxa"/>
            <w:vAlign w:val="center"/>
          </w:tcPr>
          <w:p w14:paraId="12733250" w14:textId="77777777" w:rsidR="00074C48" w:rsidRPr="00E42F8E" w:rsidRDefault="00074C48" w:rsidP="0098542E">
            <w:pPr>
              <w:jc w:val="center"/>
            </w:pPr>
            <w:r w:rsidRPr="00E42F8E">
              <w:t>13</w:t>
            </w:r>
          </w:p>
        </w:tc>
        <w:tc>
          <w:tcPr>
            <w:tcW w:w="2610" w:type="dxa"/>
            <w:vAlign w:val="center"/>
          </w:tcPr>
          <w:p w14:paraId="685DF1C4" w14:textId="77777777" w:rsidR="00074C48" w:rsidRPr="00E42F8E" w:rsidRDefault="00074C48" w:rsidP="0098542E">
            <w:r w:rsidRPr="00E42F8E">
              <w:t>CRRN 1</w:t>
            </w:r>
          </w:p>
        </w:tc>
        <w:tc>
          <w:tcPr>
            <w:tcW w:w="2880" w:type="dxa"/>
            <w:vAlign w:val="center"/>
          </w:tcPr>
          <w:p w14:paraId="7710C9B6" w14:textId="77777777" w:rsidR="00074C48" w:rsidRPr="00E42F8E" w:rsidRDefault="00074C48" w:rsidP="0098542E">
            <w:r w:rsidRPr="00E42F8E">
              <w:t>Str. Balotului nr.42</w:t>
            </w:r>
          </w:p>
        </w:tc>
        <w:tc>
          <w:tcPr>
            <w:tcW w:w="3780" w:type="dxa"/>
            <w:vAlign w:val="center"/>
          </w:tcPr>
          <w:p w14:paraId="5A173F54" w14:textId="4CEEA455" w:rsidR="00074C48" w:rsidRPr="00E42F8E" w:rsidRDefault="00074C48" w:rsidP="0098542E"/>
        </w:tc>
      </w:tr>
      <w:tr w:rsidR="00074C48" w:rsidRPr="00E42F8E" w14:paraId="3A542D73" w14:textId="77777777" w:rsidTr="0098542E">
        <w:tc>
          <w:tcPr>
            <w:tcW w:w="625" w:type="dxa"/>
            <w:vAlign w:val="center"/>
          </w:tcPr>
          <w:p w14:paraId="24E8EBA0" w14:textId="77777777" w:rsidR="00074C48" w:rsidRPr="00E42F8E" w:rsidRDefault="00074C48" w:rsidP="0098542E">
            <w:pPr>
              <w:jc w:val="center"/>
            </w:pPr>
            <w:r w:rsidRPr="00E42F8E">
              <w:t>14</w:t>
            </w:r>
          </w:p>
        </w:tc>
        <w:tc>
          <w:tcPr>
            <w:tcW w:w="2610" w:type="dxa"/>
            <w:vAlign w:val="center"/>
          </w:tcPr>
          <w:p w14:paraId="16A40DA7" w14:textId="77777777" w:rsidR="00074C48" w:rsidRPr="00E42F8E" w:rsidRDefault="00074C48" w:rsidP="0098542E">
            <w:r w:rsidRPr="00E42F8E">
              <w:t>CRRN 2</w:t>
            </w:r>
          </w:p>
        </w:tc>
        <w:tc>
          <w:tcPr>
            <w:tcW w:w="2880" w:type="dxa"/>
            <w:vAlign w:val="center"/>
          </w:tcPr>
          <w:p w14:paraId="2EAC7FCF" w14:textId="77777777" w:rsidR="00074C48" w:rsidRPr="00E42F8E" w:rsidRDefault="00074C48" w:rsidP="0098542E">
            <w:r w:rsidRPr="00E42F8E">
              <w:t>Str. Gheorghe Șerban nr. 7</w:t>
            </w:r>
          </w:p>
        </w:tc>
        <w:tc>
          <w:tcPr>
            <w:tcW w:w="3780" w:type="dxa"/>
            <w:vAlign w:val="center"/>
          </w:tcPr>
          <w:p w14:paraId="2AAFEE42" w14:textId="7A233548" w:rsidR="00074C48" w:rsidRPr="00E42F8E" w:rsidRDefault="00074C48" w:rsidP="0098542E"/>
        </w:tc>
      </w:tr>
      <w:tr w:rsidR="00074C48" w:rsidRPr="00E42F8E" w14:paraId="727A1250" w14:textId="77777777" w:rsidTr="0098542E">
        <w:tc>
          <w:tcPr>
            <w:tcW w:w="625" w:type="dxa"/>
            <w:vAlign w:val="center"/>
          </w:tcPr>
          <w:p w14:paraId="4A605597" w14:textId="77777777" w:rsidR="00074C48" w:rsidRPr="00E42F8E" w:rsidRDefault="00074C48" w:rsidP="0098542E">
            <w:pPr>
              <w:jc w:val="center"/>
            </w:pPr>
            <w:r w:rsidRPr="00E42F8E">
              <w:t>15</w:t>
            </w:r>
          </w:p>
        </w:tc>
        <w:tc>
          <w:tcPr>
            <w:tcW w:w="2610" w:type="dxa"/>
            <w:vAlign w:val="center"/>
          </w:tcPr>
          <w:p w14:paraId="6CC06043" w14:textId="77777777" w:rsidR="00074C48" w:rsidRPr="00E42F8E" w:rsidRDefault="00074C48" w:rsidP="0098542E">
            <w:r w:rsidRPr="00E42F8E">
              <w:t>CSPAHN</w:t>
            </w:r>
          </w:p>
        </w:tc>
        <w:tc>
          <w:tcPr>
            <w:tcW w:w="2880" w:type="dxa"/>
            <w:vAlign w:val="center"/>
          </w:tcPr>
          <w:p w14:paraId="2B39E573" w14:textId="77777777" w:rsidR="00074C48" w:rsidRPr="00E42F8E" w:rsidRDefault="00074C48" w:rsidP="0098542E">
            <w:r w:rsidRPr="00E42F8E">
              <w:t>Str. Balotului nr.42</w:t>
            </w:r>
          </w:p>
        </w:tc>
        <w:tc>
          <w:tcPr>
            <w:tcW w:w="3780" w:type="dxa"/>
            <w:vAlign w:val="center"/>
          </w:tcPr>
          <w:p w14:paraId="67243109" w14:textId="33BFF448" w:rsidR="00074C48" w:rsidRPr="00E42F8E" w:rsidRDefault="00074C48" w:rsidP="0098542E"/>
        </w:tc>
      </w:tr>
      <w:tr w:rsidR="00074C48" w:rsidRPr="00E42F8E" w14:paraId="5BC87178" w14:textId="77777777" w:rsidTr="0098542E">
        <w:tc>
          <w:tcPr>
            <w:tcW w:w="625" w:type="dxa"/>
            <w:vAlign w:val="center"/>
          </w:tcPr>
          <w:p w14:paraId="501D846B" w14:textId="77777777" w:rsidR="00074C48" w:rsidRPr="00E42F8E" w:rsidRDefault="00074C48" w:rsidP="0098542E">
            <w:pPr>
              <w:jc w:val="center"/>
            </w:pPr>
            <w:r w:rsidRPr="00E42F8E">
              <w:t>16</w:t>
            </w:r>
          </w:p>
        </w:tc>
        <w:tc>
          <w:tcPr>
            <w:tcW w:w="2610" w:type="dxa"/>
            <w:vAlign w:val="center"/>
          </w:tcPr>
          <w:p w14:paraId="176DD25E" w14:textId="77777777" w:rsidR="00074C48" w:rsidRPr="00E42F8E" w:rsidRDefault="00074C48" w:rsidP="0098542E">
            <w:r w:rsidRPr="00E42F8E">
              <w:t>Creșa Sinaia</w:t>
            </w:r>
          </w:p>
        </w:tc>
        <w:tc>
          <w:tcPr>
            <w:tcW w:w="2880" w:type="dxa"/>
            <w:vAlign w:val="center"/>
          </w:tcPr>
          <w:p w14:paraId="6B2C1D4A" w14:textId="77777777" w:rsidR="00074C48" w:rsidRPr="00E42F8E" w:rsidRDefault="00074C48" w:rsidP="0098542E">
            <w:r w:rsidRPr="00E42F8E">
              <w:t>Aleea Sinaia nr.4</w:t>
            </w:r>
          </w:p>
        </w:tc>
        <w:tc>
          <w:tcPr>
            <w:tcW w:w="3780" w:type="dxa"/>
            <w:vAlign w:val="center"/>
          </w:tcPr>
          <w:p w14:paraId="166C821E" w14:textId="660B4200" w:rsidR="00074C48" w:rsidRPr="00E42F8E" w:rsidRDefault="00074C48" w:rsidP="0098542E"/>
        </w:tc>
      </w:tr>
      <w:tr w:rsidR="00074C48" w:rsidRPr="00E42F8E" w14:paraId="49E88F84" w14:textId="77777777" w:rsidTr="0098542E">
        <w:tc>
          <w:tcPr>
            <w:tcW w:w="625" w:type="dxa"/>
            <w:vAlign w:val="center"/>
          </w:tcPr>
          <w:p w14:paraId="33B5E7C1" w14:textId="77777777" w:rsidR="00074C48" w:rsidRPr="00E42F8E" w:rsidRDefault="00074C48" w:rsidP="0098542E">
            <w:pPr>
              <w:jc w:val="center"/>
            </w:pPr>
            <w:r w:rsidRPr="00E42F8E">
              <w:t>17</w:t>
            </w:r>
          </w:p>
        </w:tc>
        <w:tc>
          <w:tcPr>
            <w:tcW w:w="2610" w:type="dxa"/>
            <w:vAlign w:val="center"/>
          </w:tcPr>
          <w:p w14:paraId="6488A4D0" w14:textId="77777777" w:rsidR="00074C48" w:rsidRPr="00E42F8E" w:rsidRDefault="00074C48" w:rsidP="0098542E">
            <w:r w:rsidRPr="00E42F8E">
              <w:t>Creșa Teiul Doamnei</w:t>
            </w:r>
          </w:p>
        </w:tc>
        <w:tc>
          <w:tcPr>
            <w:tcW w:w="2880" w:type="dxa"/>
            <w:vAlign w:val="center"/>
          </w:tcPr>
          <w:p w14:paraId="6927A743" w14:textId="77777777" w:rsidR="00074C48" w:rsidRPr="00E42F8E" w:rsidRDefault="00074C48" w:rsidP="0098542E">
            <w:r w:rsidRPr="00E42F8E">
              <w:t>Str. Teiul Doamnei nr. 99</w:t>
            </w:r>
          </w:p>
        </w:tc>
        <w:tc>
          <w:tcPr>
            <w:tcW w:w="3780" w:type="dxa"/>
            <w:vAlign w:val="center"/>
          </w:tcPr>
          <w:p w14:paraId="31489E2A" w14:textId="58EFDDA7" w:rsidR="00074C48" w:rsidRPr="00E42F8E" w:rsidRDefault="00074C48" w:rsidP="0098542E"/>
        </w:tc>
      </w:tr>
      <w:tr w:rsidR="00074C48" w:rsidRPr="00E42F8E" w14:paraId="235A82A2" w14:textId="77777777" w:rsidTr="0098542E">
        <w:tc>
          <w:tcPr>
            <w:tcW w:w="625" w:type="dxa"/>
            <w:vAlign w:val="center"/>
          </w:tcPr>
          <w:p w14:paraId="79D6A81F" w14:textId="77777777" w:rsidR="00074C48" w:rsidRPr="00E42F8E" w:rsidRDefault="00074C48" w:rsidP="0098542E">
            <w:pPr>
              <w:jc w:val="center"/>
            </w:pPr>
            <w:r w:rsidRPr="00E42F8E">
              <w:t>18</w:t>
            </w:r>
          </w:p>
        </w:tc>
        <w:tc>
          <w:tcPr>
            <w:tcW w:w="2610" w:type="dxa"/>
            <w:vAlign w:val="center"/>
          </w:tcPr>
          <w:p w14:paraId="3AFCA00D" w14:textId="77777777" w:rsidR="00074C48" w:rsidRPr="00E42F8E" w:rsidRDefault="00074C48" w:rsidP="0098542E">
            <w:r w:rsidRPr="00E42F8E">
              <w:t>Creșa Ciobănașului</w:t>
            </w:r>
          </w:p>
        </w:tc>
        <w:tc>
          <w:tcPr>
            <w:tcW w:w="2880" w:type="dxa"/>
            <w:vAlign w:val="center"/>
          </w:tcPr>
          <w:p w14:paraId="0894F70E" w14:textId="77777777" w:rsidR="00074C48" w:rsidRPr="00E42F8E" w:rsidRDefault="00074C48" w:rsidP="0098542E">
            <w:r w:rsidRPr="00E42F8E">
              <w:t>Str. Ciobănașului nr. 23</w:t>
            </w:r>
          </w:p>
        </w:tc>
        <w:tc>
          <w:tcPr>
            <w:tcW w:w="3780" w:type="dxa"/>
            <w:vAlign w:val="center"/>
          </w:tcPr>
          <w:p w14:paraId="55D68FE1" w14:textId="05173FD7" w:rsidR="00074C48" w:rsidRPr="00E42F8E" w:rsidRDefault="00074C48" w:rsidP="0098542E"/>
        </w:tc>
      </w:tr>
      <w:tr w:rsidR="00074C48" w:rsidRPr="00E42F8E" w14:paraId="67BA9673" w14:textId="77777777" w:rsidTr="0098542E">
        <w:tc>
          <w:tcPr>
            <w:tcW w:w="625" w:type="dxa"/>
            <w:vAlign w:val="center"/>
          </w:tcPr>
          <w:p w14:paraId="625236CC" w14:textId="77777777" w:rsidR="00074C48" w:rsidRPr="00E42F8E" w:rsidRDefault="00074C48" w:rsidP="0098542E">
            <w:pPr>
              <w:jc w:val="center"/>
            </w:pPr>
            <w:r w:rsidRPr="00E42F8E">
              <w:t>19</w:t>
            </w:r>
          </w:p>
        </w:tc>
        <w:tc>
          <w:tcPr>
            <w:tcW w:w="2610" w:type="dxa"/>
            <w:vAlign w:val="center"/>
          </w:tcPr>
          <w:p w14:paraId="070D27EC" w14:textId="77777777" w:rsidR="00074C48" w:rsidRPr="00E42F8E" w:rsidRDefault="00074C48" w:rsidP="0098542E">
            <w:r w:rsidRPr="00E42F8E">
              <w:t>SATR</w:t>
            </w:r>
          </w:p>
        </w:tc>
        <w:tc>
          <w:tcPr>
            <w:tcW w:w="2880" w:type="dxa"/>
            <w:vAlign w:val="center"/>
          </w:tcPr>
          <w:p w14:paraId="1EC14D39" w14:textId="77777777" w:rsidR="00074C48" w:rsidRPr="00E42F8E" w:rsidRDefault="00074C48" w:rsidP="0098542E">
            <w:r w:rsidRPr="00E42F8E">
              <w:t>Calea Moșilor nr. 132</w:t>
            </w:r>
          </w:p>
        </w:tc>
        <w:tc>
          <w:tcPr>
            <w:tcW w:w="3780" w:type="dxa"/>
            <w:vAlign w:val="center"/>
          </w:tcPr>
          <w:p w14:paraId="78BC37EE" w14:textId="67F8CB5B" w:rsidR="00074C48" w:rsidRPr="00E42F8E" w:rsidRDefault="00074C48" w:rsidP="0098542E"/>
        </w:tc>
      </w:tr>
      <w:tr w:rsidR="00074C48" w:rsidRPr="00E42F8E" w14:paraId="2DD1F12A" w14:textId="77777777" w:rsidTr="0098542E">
        <w:tc>
          <w:tcPr>
            <w:tcW w:w="625" w:type="dxa"/>
            <w:vAlign w:val="center"/>
          </w:tcPr>
          <w:p w14:paraId="7C2AB6AE" w14:textId="77777777" w:rsidR="00074C48" w:rsidRPr="00E42F8E" w:rsidRDefault="00074C48" w:rsidP="0098542E">
            <w:pPr>
              <w:jc w:val="center"/>
            </w:pPr>
            <w:r w:rsidRPr="00E42F8E">
              <w:t>20</w:t>
            </w:r>
          </w:p>
        </w:tc>
        <w:tc>
          <w:tcPr>
            <w:tcW w:w="2610" w:type="dxa"/>
            <w:vAlign w:val="center"/>
          </w:tcPr>
          <w:p w14:paraId="0DAF298D" w14:textId="77777777" w:rsidR="00074C48" w:rsidRPr="00E42F8E" w:rsidRDefault="00074C48" w:rsidP="0098542E">
            <w:r w:rsidRPr="00E42F8E">
              <w:t>Centrul Gavroche</w:t>
            </w:r>
          </w:p>
        </w:tc>
        <w:tc>
          <w:tcPr>
            <w:tcW w:w="2880" w:type="dxa"/>
            <w:vAlign w:val="center"/>
          </w:tcPr>
          <w:p w14:paraId="13D9AEE9" w14:textId="77777777" w:rsidR="00074C48" w:rsidRPr="00E42F8E" w:rsidRDefault="00074C48" w:rsidP="0098542E">
            <w:r w:rsidRPr="00E42F8E">
              <w:t>Str. Caroteni nr. 21-23</w:t>
            </w:r>
          </w:p>
        </w:tc>
        <w:tc>
          <w:tcPr>
            <w:tcW w:w="3780" w:type="dxa"/>
            <w:vAlign w:val="center"/>
          </w:tcPr>
          <w:p w14:paraId="2117EC53" w14:textId="4E9E615C" w:rsidR="00074C48" w:rsidRPr="00E42F8E" w:rsidRDefault="00074C48" w:rsidP="0098542E"/>
        </w:tc>
      </w:tr>
      <w:tr w:rsidR="00074C48" w:rsidRPr="00E42F8E" w14:paraId="76C96129" w14:textId="77777777" w:rsidTr="0098542E">
        <w:tc>
          <w:tcPr>
            <w:tcW w:w="625" w:type="dxa"/>
            <w:vAlign w:val="center"/>
          </w:tcPr>
          <w:p w14:paraId="6A1D96E5" w14:textId="77777777" w:rsidR="00074C48" w:rsidRPr="00E42F8E" w:rsidRDefault="00074C48" w:rsidP="0098542E">
            <w:pPr>
              <w:jc w:val="center"/>
            </w:pPr>
            <w:r w:rsidRPr="00E42F8E">
              <w:t>21</w:t>
            </w:r>
          </w:p>
        </w:tc>
        <w:tc>
          <w:tcPr>
            <w:tcW w:w="2610" w:type="dxa"/>
            <w:vAlign w:val="center"/>
          </w:tcPr>
          <w:p w14:paraId="0C32C9B4" w14:textId="77777777" w:rsidR="00074C48" w:rsidRPr="00E42F8E" w:rsidRDefault="00074C48" w:rsidP="0098542E">
            <w:r w:rsidRPr="00E42F8E">
              <w:t>CSCH</w:t>
            </w:r>
          </w:p>
        </w:tc>
        <w:tc>
          <w:tcPr>
            <w:tcW w:w="2880" w:type="dxa"/>
            <w:vAlign w:val="center"/>
          </w:tcPr>
          <w:p w14:paraId="1370B132" w14:textId="77777777" w:rsidR="00074C48" w:rsidRPr="00E42F8E" w:rsidRDefault="00074C48" w:rsidP="0098542E">
            <w:r w:rsidRPr="00E42F8E">
              <w:t>Str. Traian nr.144</w:t>
            </w:r>
          </w:p>
        </w:tc>
        <w:tc>
          <w:tcPr>
            <w:tcW w:w="3780" w:type="dxa"/>
            <w:vAlign w:val="center"/>
          </w:tcPr>
          <w:p w14:paraId="654A847B" w14:textId="2D09F791" w:rsidR="00074C48" w:rsidRPr="00E42F8E" w:rsidRDefault="00074C48" w:rsidP="0098542E"/>
        </w:tc>
      </w:tr>
      <w:tr w:rsidR="00074C48" w:rsidRPr="00E42F8E" w14:paraId="15D18284" w14:textId="77777777" w:rsidTr="0098542E">
        <w:tc>
          <w:tcPr>
            <w:tcW w:w="625" w:type="dxa"/>
            <w:vAlign w:val="center"/>
          </w:tcPr>
          <w:p w14:paraId="26A1531D" w14:textId="77777777" w:rsidR="00074C48" w:rsidRPr="00E42F8E" w:rsidRDefault="00074C48" w:rsidP="0098542E">
            <w:pPr>
              <w:jc w:val="center"/>
            </w:pPr>
            <w:r w:rsidRPr="00E42F8E">
              <w:t>22</w:t>
            </w:r>
          </w:p>
        </w:tc>
        <w:tc>
          <w:tcPr>
            <w:tcW w:w="2610" w:type="dxa"/>
            <w:vAlign w:val="center"/>
          </w:tcPr>
          <w:p w14:paraId="15FE44B2" w14:textId="77777777" w:rsidR="00074C48" w:rsidRPr="00E42F8E" w:rsidRDefault="00074C48" w:rsidP="0098542E">
            <w:r w:rsidRPr="00E42F8E">
              <w:t>C.P.R.U. Cireșarii</w:t>
            </w:r>
          </w:p>
        </w:tc>
        <w:tc>
          <w:tcPr>
            <w:tcW w:w="2880" w:type="dxa"/>
            <w:vAlign w:val="center"/>
          </w:tcPr>
          <w:p w14:paraId="569E2D3D" w14:textId="77777777" w:rsidR="00074C48" w:rsidRPr="00E42F8E" w:rsidRDefault="00074C48" w:rsidP="0098542E">
            <w:r w:rsidRPr="00E42F8E">
              <w:t>Str. Aaron Florian nr.5</w:t>
            </w:r>
          </w:p>
        </w:tc>
        <w:tc>
          <w:tcPr>
            <w:tcW w:w="3780" w:type="dxa"/>
            <w:vAlign w:val="center"/>
          </w:tcPr>
          <w:p w14:paraId="0D3A6F6E" w14:textId="726B33CA" w:rsidR="00074C48" w:rsidRPr="00E42F8E" w:rsidRDefault="00074C48" w:rsidP="0098542E"/>
        </w:tc>
      </w:tr>
      <w:tr w:rsidR="00074C48" w:rsidRPr="00E42F8E" w14:paraId="4CA23999" w14:textId="77777777" w:rsidTr="0098542E">
        <w:tc>
          <w:tcPr>
            <w:tcW w:w="625" w:type="dxa"/>
            <w:vAlign w:val="center"/>
          </w:tcPr>
          <w:p w14:paraId="2188B43B" w14:textId="77777777" w:rsidR="00074C48" w:rsidRPr="00E42F8E" w:rsidRDefault="00074C48" w:rsidP="0098542E">
            <w:pPr>
              <w:jc w:val="center"/>
            </w:pPr>
            <w:r w:rsidRPr="00E42F8E">
              <w:t>23</w:t>
            </w:r>
          </w:p>
        </w:tc>
        <w:tc>
          <w:tcPr>
            <w:tcW w:w="2610" w:type="dxa"/>
            <w:vAlign w:val="center"/>
          </w:tcPr>
          <w:p w14:paraId="147710B4" w14:textId="77777777" w:rsidR="00074C48" w:rsidRPr="00E42F8E" w:rsidRDefault="00074C48" w:rsidP="0098542E">
            <w:r w:rsidRPr="00E42F8E">
              <w:t>CIG Neghiniță</w:t>
            </w:r>
          </w:p>
        </w:tc>
        <w:tc>
          <w:tcPr>
            <w:tcW w:w="2880" w:type="dxa"/>
            <w:vAlign w:val="center"/>
          </w:tcPr>
          <w:p w14:paraId="36C897FE" w14:textId="77777777" w:rsidR="00074C48" w:rsidRPr="00E42F8E" w:rsidRDefault="00074C48" w:rsidP="0098542E">
            <w:r w:rsidRPr="00E42F8E">
              <w:t>Str. Viitorului nr. 52-54</w:t>
            </w:r>
          </w:p>
        </w:tc>
        <w:tc>
          <w:tcPr>
            <w:tcW w:w="3780" w:type="dxa"/>
            <w:vAlign w:val="center"/>
          </w:tcPr>
          <w:p w14:paraId="487BB381" w14:textId="15AEBC7A" w:rsidR="00074C48" w:rsidRPr="00E42F8E" w:rsidRDefault="00074C48" w:rsidP="0098542E"/>
        </w:tc>
      </w:tr>
      <w:tr w:rsidR="00074C48" w:rsidRPr="00E42F8E" w14:paraId="581573DB" w14:textId="77777777" w:rsidTr="0098542E">
        <w:tc>
          <w:tcPr>
            <w:tcW w:w="625" w:type="dxa"/>
            <w:vAlign w:val="center"/>
          </w:tcPr>
          <w:p w14:paraId="06888557" w14:textId="77777777" w:rsidR="00074C48" w:rsidRPr="00E42F8E" w:rsidRDefault="00074C48" w:rsidP="0098542E">
            <w:pPr>
              <w:jc w:val="center"/>
            </w:pPr>
            <w:r w:rsidRPr="00E42F8E">
              <w:t>24</w:t>
            </w:r>
          </w:p>
        </w:tc>
        <w:tc>
          <w:tcPr>
            <w:tcW w:w="2610" w:type="dxa"/>
            <w:vAlign w:val="center"/>
          </w:tcPr>
          <w:p w14:paraId="3E701D84" w14:textId="77777777" w:rsidR="00074C48" w:rsidRPr="00E42F8E" w:rsidRDefault="00074C48" w:rsidP="0098542E">
            <w:r w:rsidRPr="00E42F8E">
              <w:t>C.Z. Pinocchio</w:t>
            </w:r>
          </w:p>
        </w:tc>
        <w:tc>
          <w:tcPr>
            <w:tcW w:w="2880" w:type="dxa"/>
            <w:vAlign w:val="center"/>
          </w:tcPr>
          <w:p w14:paraId="6E2932A8" w14:textId="77777777" w:rsidR="00074C48" w:rsidRPr="00E42F8E" w:rsidRDefault="00074C48" w:rsidP="0098542E">
            <w:r w:rsidRPr="00E42F8E">
              <w:t>Str. Ripiceni nr. 6 A</w:t>
            </w:r>
          </w:p>
        </w:tc>
        <w:tc>
          <w:tcPr>
            <w:tcW w:w="3780" w:type="dxa"/>
            <w:vAlign w:val="center"/>
          </w:tcPr>
          <w:p w14:paraId="3D8951D7" w14:textId="6B8163F7" w:rsidR="00074C48" w:rsidRPr="00E42F8E" w:rsidRDefault="00074C48" w:rsidP="0098542E"/>
        </w:tc>
      </w:tr>
      <w:tr w:rsidR="00074C48" w:rsidRPr="00E42F8E" w14:paraId="11D984F8" w14:textId="77777777" w:rsidTr="0098542E">
        <w:tc>
          <w:tcPr>
            <w:tcW w:w="625" w:type="dxa"/>
            <w:vAlign w:val="center"/>
          </w:tcPr>
          <w:p w14:paraId="4A0A6EBA" w14:textId="77777777" w:rsidR="00074C48" w:rsidRPr="00E42F8E" w:rsidRDefault="00074C48" w:rsidP="0098542E">
            <w:pPr>
              <w:jc w:val="center"/>
            </w:pPr>
            <w:r w:rsidRPr="00E42F8E">
              <w:t>25</w:t>
            </w:r>
          </w:p>
        </w:tc>
        <w:tc>
          <w:tcPr>
            <w:tcW w:w="2610" w:type="dxa"/>
            <w:vAlign w:val="center"/>
          </w:tcPr>
          <w:p w14:paraId="0D46AB11" w14:textId="77777777" w:rsidR="00074C48" w:rsidRPr="00E42F8E" w:rsidRDefault="00074C48" w:rsidP="0098542E">
            <w:r w:rsidRPr="00E42F8E">
              <w:t>CIG Colț Alb</w:t>
            </w:r>
          </w:p>
        </w:tc>
        <w:tc>
          <w:tcPr>
            <w:tcW w:w="2880" w:type="dxa"/>
            <w:vAlign w:val="center"/>
          </w:tcPr>
          <w:p w14:paraId="6B1D6851" w14:textId="77777777" w:rsidR="00074C48" w:rsidRPr="00E42F8E" w:rsidRDefault="00074C48" w:rsidP="0098542E">
            <w:r w:rsidRPr="00E42F8E">
              <w:t>Str. Austrului nr. 33</w:t>
            </w:r>
          </w:p>
        </w:tc>
        <w:tc>
          <w:tcPr>
            <w:tcW w:w="3780" w:type="dxa"/>
            <w:vAlign w:val="center"/>
          </w:tcPr>
          <w:p w14:paraId="6237CDA8" w14:textId="5DE4FE27" w:rsidR="00074C48" w:rsidRPr="00E42F8E" w:rsidRDefault="00074C48" w:rsidP="0098542E"/>
        </w:tc>
      </w:tr>
      <w:tr w:rsidR="00074C48" w:rsidRPr="00E42F8E" w14:paraId="615AE017" w14:textId="77777777" w:rsidTr="0098542E">
        <w:tc>
          <w:tcPr>
            <w:tcW w:w="625" w:type="dxa"/>
            <w:vAlign w:val="center"/>
          </w:tcPr>
          <w:p w14:paraId="60CED6E3" w14:textId="77777777" w:rsidR="00074C48" w:rsidRPr="00E42F8E" w:rsidRDefault="00074C48" w:rsidP="0098542E">
            <w:pPr>
              <w:jc w:val="center"/>
            </w:pPr>
            <w:r w:rsidRPr="00E42F8E">
              <w:t>26</w:t>
            </w:r>
          </w:p>
        </w:tc>
        <w:tc>
          <w:tcPr>
            <w:tcW w:w="2610" w:type="dxa"/>
            <w:vAlign w:val="center"/>
          </w:tcPr>
          <w:p w14:paraId="7A16B687" w14:textId="77777777" w:rsidR="00074C48" w:rsidRPr="00E42F8E" w:rsidRDefault="00074C48" w:rsidP="0098542E">
            <w:r w:rsidRPr="00E42F8E">
              <w:t>Centrul Casa din Tei</w:t>
            </w:r>
          </w:p>
        </w:tc>
        <w:tc>
          <w:tcPr>
            <w:tcW w:w="2880" w:type="dxa"/>
            <w:vAlign w:val="center"/>
          </w:tcPr>
          <w:p w14:paraId="546540BE" w14:textId="77777777" w:rsidR="00074C48" w:rsidRPr="00E42F8E" w:rsidRDefault="00074C48" w:rsidP="0098542E">
            <w:r w:rsidRPr="00E42F8E">
              <w:t>Str. Gheorghe Șerban nr. 7A</w:t>
            </w:r>
          </w:p>
        </w:tc>
        <w:tc>
          <w:tcPr>
            <w:tcW w:w="3780" w:type="dxa"/>
            <w:vAlign w:val="center"/>
          </w:tcPr>
          <w:p w14:paraId="4B71A1D9" w14:textId="34F70F16" w:rsidR="00074C48" w:rsidRPr="00E42F8E" w:rsidRDefault="00074C48" w:rsidP="0098542E"/>
        </w:tc>
      </w:tr>
      <w:tr w:rsidR="00074C48" w:rsidRPr="00E42F8E" w14:paraId="62450EB8" w14:textId="77777777" w:rsidTr="0098542E">
        <w:tc>
          <w:tcPr>
            <w:tcW w:w="625" w:type="dxa"/>
            <w:vAlign w:val="center"/>
          </w:tcPr>
          <w:p w14:paraId="7653BF86" w14:textId="77777777" w:rsidR="00074C48" w:rsidRPr="00E42F8E" w:rsidRDefault="00074C48" w:rsidP="0098542E">
            <w:pPr>
              <w:jc w:val="center"/>
            </w:pPr>
            <w:r w:rsidRPr="00E42F8E">
              <w:t>27</w:t>
            </w:r>
          </w:p>
        </w:tc>
        <w:tc>
          <w:tcPr>
            <w:tcW w:w="2610" w:type="dxa"/>
            <w:vAlign w:val="center"/>
          </w:tcPr>
          <w:p w14:paraId="05E76A79" w14:textId="77777777" w:rsidR="00074C48" w:rsidRPr="00E42F8E" w:rsidRDefault="00074C48" w:rsidP="0098542E">
            <w:r w:rsidRPr="00E42F8E">
              <w:t>Adăpostul pentru copii Dănilă Prepeleac</w:t>
            </w:r>
          </w:p>
        </w:tc>
        <w:tc>
          <w:tcPr>
            <w:tcW w:w="2880" w:type="dxa"/>
            <w:vAlign w:val="center"/>
          </w:tcPr>
          <w:p w14:paraId="19EC61ED" w14:textId="77777777" w:rsidR="00074C48" w:rsidRPr="00E42F8E" w:rsidRDefault="00074C48" w:rsidP="0098542E">
            <w:r w:rsidRPr="00E42F8E">
              <w:t>Str. Aaron Florian nr. 5</w:t>
            </w:r>
          </w:p>
        </w:tc>
        <w:tc>
          <w:tcPr>
            <w:tcW w:w="3780" w:type="dxa"/>
            <w:vAlign w:val="center"/>
          </w:tcPr>
          <w:p w14:paraId="1C757CE5" w14:textId="050A8E92" w:rsidR="00074C48" w:rsidRPr="00E42F8E" w:rsidRDefault="00074C48" w:rsidP="0098542E"/>
        </w:tc>
      </w:tr>
      <w:tr w:rsidR="00074C48" w:rsidRPr="00E42F8E" w14:paraId="74612BBE" w14:textId="77777777" w:rsidTr="0098542E">
        <w:tc>
          <w:tcPr>
            <w:tcW w:w="625" w:type="dxa"/>
            <w:vAlign w:val="center"/>
          </w:tcPr>
          <w:p w14:paraId="0E528529" w14:textId="77777777" w:rsidR="00074C48" w:rsidRPr="00E42F8E" w:rsidRDefault="00074C48" w:rsidP="0098542E">
            <w:pPr>
              <w:jc w:val="center"/>
            </w:pPr>
            <w:r w:rsidRPr="00E42F8E">
              <w:t>28</w:t>
            </w:r>
          </w:p>
        </w:tc>
        <w:tc>
          <w:tcPr>
            <w:tcW w:w="2610" w:type="dxa"/>
            <w:vAlign w:val="center"/>
          </w:tcPr>
          <w:p w14:paraId="0ECB20FB" w14:textId="77777777" w:rsidR="00074C48" w:rsidRPr="00E42F8E" w:rsidRDefault="00074C48" w:rsidP="0098542E">
            <w:r w:rsidRPr="00E42F8E">
              <w:t>Centrul de zi pentru copii Sfânta Maria</w:t>
            </w:r>
          </w:p>
        </w:tc>
        <w:tc>
          <w:tcPr>
            <w:tcW w:w="2880" w:type="dxa"/>
            <w:vAlign w:val="center"/>
          </w:tcPr>
          <w:p w14:paraId="21BD01AC" w14:textId="77777777" w:rsidR="00074C48" w:rsidRPr="00E42F8E" w:rsidRDefault="00074C48" w:rsidP="0098542E">
            <w:r w:rsidRPr="00E42F8E">
              <w:t>Str. Oituz, nr.9</w:t>
            </w:r>
          </w:p>
        </w:tc>
        <w:tc>
          <w:tcPr>
            <w:tcW w:w="3780" w:type="dxa"/>
            <w:vAlign w:val="center"/>
          </w:tcPr>
          <w:p w14:paraId="6AF5D7B5" w14:textId="010C26C6" w:rsidR="00074C48" w:rsidRPr="00E42F8E" w:rsidRDefault="00074C48" w:rsidP="0098542E"/>
        </w:tc>
      </w:tr>
      <w:tr w:rsidR="00074C48" w:rsidRPr="00E42F8E" w14:paraId="6466B804" w14:textId="77777777" w:rsidTr="0098542E">
        <w:tc>
          <w:tcPr>
            <w:tcW w:w="625" w:type="dxa"/>
            <w:vAlign w:val="center"/>
          </w:tcPr>
          <w:p w14:paraId="4ED814EE" w14:textId="77777777" w:rsidR="00074C48" w:rsidRPr="00E42F8E" w:rsidRDefault="00074C48" w:rsidP="0098542E">
            <w:pPr>
              <w:jc w:val="center"/>
            </w:pPr>
            <w:r w:rsidRPr="00E42F8E">
              <w:t>29</w:t>
            </w:r>
          </w:p>
        </w:tc>
        <w:tc>
          <w:tcPr>
            <w:tcW w:w="2610" w:type="dxa"/>
            <w:vAlign w:val="center"/>
          </w:tcPr>
          <w:p w14:paraId="52A7C082" w14:textId="77777777" w:rsidR="00074C48" w:rsidRPr="00E42F8E" w:rsidRDefault="00074C48" w:rsidP="0098542E">
            <w:r w:rsidRPr="00E42F8E">
              <w:t>Centrul de consiliere</w:t>
            </w:r>
          </w:p>
        </w:tc>
        <w:tc>
          <w:tcPr>
            <w:tcW w:w="2880" w:type="dxa"/>
            <w:vAlign w:val="center"/>
          </w:tcPr>
          <w:p w14:paraId="08911119" w14:textId="77777777" w:rsidR="00074C48" w:rsidRPr="00E42F8E" w:rsidRDefault="00074C48" w:rsidP="0098542E">
            <w:r w:rsidRPr="00E42F8E">
              <w:t>Str. Țepeș Vodă nr. 7</w:t>
            </w:r>
          </w:p>
        </w:tc>
        <w:tc>
          <w:tcPr>
            <w:tcW w:w="3780" w:type="dxa"/>
            <w:vAlign w:val="center"/>
          </w:tcPr>
          <w:p w14:paraId="4049A5B4" w14:textId="4A382217" w:rsidR="00074C48" w:rsidRPr="00E42F8E" w:rsidRDefault="00074C48" w:rsidP="0098542E"/>
        </w:tc>
      </w:tr>
      <w:tr w:rsidR="00074C48" w:rsidRPr="00E42F8E" w14:paraId="0A9859E1" w14:textId="77777777" w:rsidTr="0098542E">
        <w:tc>
          <w:tcPr>
            <w:tcW w:w="625" w:type="dxa"/>
            <w:vAlign w:val="center"/>
          </w:tcPr>
          <w:p w14:paraId="53AE522F" w14:textId="77777777" w:rsidR="00074C48" w:rsidRPr="00E42F8E" w:rsidRDefault="00074C48" w:rsidP="0098542E">
            <w:pPr>
              <w:jc w:val="center"/>
            </w:pPr>
            <w:r w:rsidRPr="00E42F8E">
              <w:t>30</w:t>
            </w:r>
          </w:p>
        </w:tc>
        <w:tc>
          <w:tcPr>
            <w:tcW w:w="2610" w:type="dxa"/>
            <w:vAlign w:val="center"/>
          </w:tcPr>
          <w:p w14:paraId="6193C205" w14:textId="77777777" w:rsidR="00074C48" w:rsidRPr="00E42F8E" w:rsidRDefault="00074C48" w:rsidP="0098542E">
            <w:r w:rsidRPr="00E42F8E">
              <w:t>Creșa Albă ca Zăpada</w:t>
            </w:r>
          </w:p>
        </w:tc>
        <w:tc>
          <w:tcPr>
            <w:tcW w:w="2880" w:type="dxa"/>
            <w:vAlign w:val="center"/>
          </w:tcPr>
          <w:p w14:paraId="7C8717B3" w14:textId="77777777" w:rsidR="00074C48" w:rsidRPr="00E42F8E" w:rsidRDefault="00074C48" w:rsidP="0098542E">
            <w:r w:rsidRPr="00E42F8E">
              <w:t>Str. Reînvierii nr.1B (fosta Mașina de Pâine nr.41)</w:t>
            </w:r>
          </w:p>
        </w:tc>
        <w:tc>
          <w:tcPr>
            <w:tcW w:w="3780" w:type="dxa"/>
            <w:vAlign w:val="center"/>
          </w:tcPr>
          <w:p w14:paraId="65A51EB8" w14:textId="6680B3FB" w:rsidR="00074C48" w:rsidRPr="00E42F8E" w:rsidRDefault="00074C48" w:rsidP="0098542E"/>
        </w:tc>
      </w:tr>
      <w:tr w:rsidR="00074C48" w:rsidRPr="00E42F8E" w14:paraId="51641C09" w14:textId="77777777" w:rsidTr="0098542E">
        <w:tc>
          <w:tcPr>
            <w:tcW w:w="625" w:type="dxa"/>
            <w:vAlign w:val="center"/>
          </w:tcPr>
          <w:p w14:paraId="11BCC8D5" w14:textId="77777777" w:rsidR="00074C48" w:rsidRPr="00E42F8E" w:rsidRDefault="00074C48" w:rsidP="0098542E">
            <w:pPr>
              <w:jc w:val="center"/>
            </w:pPr>
            <w:r w:rsidRPr="00E42F8E">
              <w:t>31</w:t>
            </w:r>
          </w:p>
        </w:tc>
        <w:tc>
          <w:tcPr>
            <w:tcW w:w="2610" w:type="dxa"/>
            <w:vAlign w:val="center"/>
          </w:tcPr>
          <w:p w14:paraId="127160C8" w14:textId="77777777" w:rsidR="00074C48" w:rsidRPr="00E42F8E" w:rsidRDefault="00074C48" w:rsidP="0098542E">
            <w:r w:rsidRPr="00E42F8E">
              <w:t>Creșa Tom Degețel</w:t>
            </w:r>
          </w:p>
        </w:tc>
        <w:tc>
          <w:tcPr>
            <w:tcW w:w="2880" w:type="dxa"/>
            <w:vAlign w:val="center"/>
          </w:tcPr>
          <w:p w14:paraId="229AA47C" w14:textId="77777777" w:rsidR="00074C48" w:rsidRPr="00E42F8E" w:rsidRDefault="00074C48" w:rsidP="0098542E">
            <w:r w:rsidRPr="00E42F8E">
              <w:t>str. Plumbuita nr. 5</w:t>
            </w:r>
          </w:p>
        </w:tc>
        <w:tc>
          <w:tcPr>
            <w:tcW w:w="3780" w:type="dxa"/>
            <w:vAlign w:val="center"/>
          </w:tcPr>
          <w:p w14:paraId="21A4FBFF" w14:textId="72859180" w:rsidR="00074C48" w:rsidRPr="00E42F8E" w:rsidRDefault="00074C48" w:rsidP="0098542E"/>
        </w:tc>
      </w:tr>
      <w:tr w:rsidR="00074C48" w:rsidRPr="00E42F8E" w14:paraId="2FC2B234" w14:textId="77777777" w:rsidTr="0098542E">
        <w:tc>
          <w:tcPr>
            <w:tcW w:w="625" w:type="dxa"/>
            <w:vAlign w:val="center"/>
          </w:tcPr>
          <w:p w14:paraId="08945A2B" w14:textId="77777777" w:rsidR="00074C48" w:rsidRPr="00E42F8E" w:rsidRDefault="00074C48" w:rsidP="0098542E">
            <w:pPr>
              <w:jc w:val="center"/>
            </w:pPr>
            <w:r w:rsidRPr="00E42F8E">
              <w:t>32</w:t>
            </w:r>
          </w:p>
        </w:tc>
        <w:tc>
          <w:tcPr>
            <w:tcW w:w="2610" w:type="dxa"/>
            <w:vAlign w:val="center"/>
          </w:tcPr>
          <w:p w14:paraId="3E53CF61" w14:textId="77777777" w:rsidR="00074C48" w:rsidRPr="00E42F8E" w:rsidRDefault="00074C48" w:rsidP="0098542E">
            <w:r w:rsidRPr="00E42F8E">
              <w:t>Creșa Bambi</w:t>
            </w:r>
          </w:p>
        </w:tc>
        <w:tc>
          <w:tcPr>
            <w:tcW w:w="2880" w:type="dxa"/>
            <w:vAlign w:val="center"/>
          </w:tcPr>
          <w:p w14:paraId="30479913" w14:textId="77777777" w:rsidR="00074C48" w:rsidRPr="00E42F8E" w:rsidRDefault="00074C48" w:rsidP="0098542E">
            <w:r w:rsidRPr="00E42F8E">
              <w:t>str. Soldat Gheorghe Raduta nr. 1</w:t>
            </w:r>
          </w:p>
        </w:tc>
        <w:tc>
          <w:tcPr>
            <w:tcW w:w="3780" w:type="dxa"/>
            <w:vAlign w:val="center"/>
          </w:tcPr>
          <w:p w14:paraId="45C849C4" w14:textId="092BDC3B" w:rsidR="00074C48" w:rsidRPr="00E42F8E" w:rsidRDefault="00074C48" w:rsidP="0098542E"/>
        </w:tc>
      </w:tr>
    </w:tbl>
    <w:p w14:paraId="5B3B521A" w14:textId="77777777" w:rsidR="00074C48" w:rsidRDefault="00074C48" w:rsidP="00074C48">
      <w:pPr>
        <w:rPr>
          <w:b/>
          <w:bCs/>
          <w:color w:val="000000"/>
        </w:rPr>
      </w:pPr>
    </w:p>
    <w:p w14:paraId="0DC987CA" w14:textId="77777777" w:rsidR="00074C48" w:rsidRPr="00F97983" w:rsidRDefault="00074C48" w:rsidP="00074C48">
      <w:pPr>
        <w:rPr>
          <w:b/>
          <w:bCs/>
          <w:color w:val="000000"/>
        </w:rPr>
      </w:pPr>
    </w:p>
    <w:p w14:paraId="076B09C8" w14:textId="77777777" w:rsidR="00074C48" w:rsidRPr="00F97983" w:rsidRDefault="00074C48" w:rsidP="00074C48">
      <w:pPr>
        <w:rPr>
          <w:lang w:val="fr-FR"/>
        </w:rPr>
      </w:pPr>
    </w:p>
    <w:p w14:paraId="3062F661" w14:textId="77777777" w:rsidR="00074C48" w:rsidRDefault="00074C48" w:rsidP="00074C48">
      <w:pPr>
        <w:rPr>
          <w:lang w:val="fr-FR"/>
        </w:rPr>
      </w:pPr>
    </w:p>
    <w:p w14:paraId="5F92ADF8" w14:textId="77777777" w:rsidR="00074C48" w:rsidRDefault="00074C48" w:rsidP="00074C48">
      <w:pPr>
        <w:rPr>
          <w:lang w:val="fr-FR"/>
        </w:rPr>
      </w:pPr>
    </w:p>
    <w:p w14:paraId="4D476248" w14:textId="77777777" w:rsidR="00641081" w:rsidRPr="00E42F8E" w:rsidRDefault="00641081" w:rsidP="00641081">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46924BA2" w14:textId="77777777" w:rsidR="00641081" w:rsidRPr="00D831CD" w:rsidRDefault="00641081" w:rsidP="00641081">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Pr="00641081">
        <w:rPr>
          <w:b/>
          <w:bCs/>
        </w:rPr>
        <w:t>FRIGORIFICA</w:t>
      </w:r>
      <w:r w:rsidRPr="00D831CD">
        <w:rPr>
          <w:b/>
          <w:bCs/>
        </w:rPr>
        <w:t xml:space="preserve"> S.R.L</w:t>
      </w:r>
    </w:p>
    <w:p w14:paraId="756C59C5" w14:textId="77777777" w:rsidR="00641081" w:rsidRPr="00D831CD" w:rsidRDefault="00641081" w:rsidP="00641081">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r>
      <w:r w:rsidRPr="00D831CD">
        <w:rPr>
          <w:b/>
          <w:bCs/>
        </w:rPr>
        <w:t>Administrator</w:t>
      </w:r>
    </w:p>
    <w:p w14:paraId="4FBEBF61" w14:textId="77777777" w:rsidR="00074C48" w:rsidRPr="00E42F8E" w:rsidRDefault="00074C48" w:rsidP="00074C48">
      <w:pPr>
        <w:jc w:val="both"/>
      </w:pPr>
    </w:p>
    <w:p w14:paraId="63C0BBCF" w14:textId="77777777" w:rsidR="00074C48" w:rsidRDefault="00074C48" w:rsidP="00074C48">
      <w:pPr>
        <w:jc w:val="both"/>
      </w:pPr>
    </w:p>
    <w:p w14:paraId="73F1F0A7" w14:textId="77777777" w:rsidR="00074C48" w:rsidRPr="00E42F8E" w:rsidRDefault="00074C48" w:rsidP="00074C48">
      <w:pPr>
        <w:jc w:val="both"/>
      </w:pPr>
    </w:p>
    <w:p w14:paraId="602B5C8E" w14:textId="6271D837" w:rsidR="00074C48" w:rsidRPr="00E42F8E" w:rsidRDefault="00074C48" w:rsidP="00074C48">
      <w:pPr>
        <w:jc w:val="both"/>
      </w:pPr>
    </w:p>
    <w:p w14:paraId="5628341D" w14:textId="77777777" w:rsidR="00925E7B" w:rsidRDefault="00925E7B">
      <w:pPr>
        <w:spacing w:after="160" w:line="259" w:lineRule="auto"/>
        <w:rPr>
          <w:b/>
          <w:bCs/>
        </w:rPr>
      </w:pPr>
      <w:r>
        <w:rPr>
          <w:b/>
          <w:bCs/>
        </w:rPr>
        <w:br w:type="page"/>
      </w:r>
    </w:p>
    <w:p w14:paraId="339F1AE5" w14:textId="345FB179" w:rsidR="00074C48" w:rsidRDefault="00074C48" w:rsidP="00074C48">
      <w:pPr>
        <w:spacing w:after="120"/>
        <w:ind w:right="-357"/>
        <w:rPr>
          <w:b/>
          <w:bCs/>
        </w:rPr>
      </w:pPr>
      <w:r w:rsidRPr="00B14D3D">
        <w:rPr>
          <w:b/>
          <w:bCs/>
        </w:rPr>
        <w:t>Anexa nr. 4 clauze protecția muncii</w:t>
      </w:r>
    </w:p>
    <w:p w14:paraId="79D79AEE" w14:textId="77777777" w:rsidR="00074C48" w:rsidRPr="00B14D3D" w:rsidRDefault="00074C48" w:rsidP="00074C48">
      <w:pPr>
        <w:spacing w:after="120"/>
        <w:ind w:right="-357"/>
        <w:rPr>
          <w:b/>
          <w:bCs/>
        </w:rPr>
      </w:pPr>
    </w:p>
    <w:p w14:paraId="5F5F9133" w14:textId="77777777" w:rsidR="00074C48" w:rsidRDefault="00074C48" w:rsidP="00074C48">
      <w:pPr>
        <w:jc w:val="center"/>
        <w:rPr>
          <w:b/>
          <w:sz w:val="22"/>
          <w:szCs w:val="22"/>
        </w:rPr>
      </w:pPr>
      <w:r w:rsidRPr="00B14D3D">
        <w:rPr>
          <w:sz w:val="22"/>
          <w:szCs w:val="22"/>
        </w:rPr>
        <w:t xml:space="preserve">                </w:t>
      </w:r>
      <w:r w:rsidRPr="00B14D3D">
        <w:rPr>
          <w:b/>
          <w:sz w:val="22"/>
          <w:szCs w:val="22"/>
        </w:rPr>
        <w:t xml:space="preserve">Clauze contractuale privind securitatea si sănătatea in munca si prevenirea si stingerea incendiilor pentru achiziție </w:t>
      </w:r>
    </w:p>
    <w:p w14:paraId="70522B5D" w14:textId="77777777" w:rsidR="00074C48" w:rsidRPr="00B14D3D" w:rsidRDefault="00074C48" w:rsidP="00074C48">
      <w:pPr>
        <w:jc w:val="center"/>
        <w:rPr>
          <w:b/>
          <w:sz w:val="22"/>
          <w:szCs w:val="22"/>
        </w:rPr>
      </w:pPr>
    </w:p>
    <w:p w14:paraId="1B5686D3" w14:textId="77777777" w:rsidR="00074C48" w:rsidRPr="00B14D3D" w:rsidRDefault="00074C48" w:rsidP="00074C48">
      <w:pPr>
        <w:jc w:val="both"/>
        <w:rPr>
          <w:sz w:val="22"/>
          <w:szCs w:val="22"/>
        </w:rPr>
      </w:pPr>
      <w:r w:rsidRPr="00B14D3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17EFFD4" w14:textId="77777777" w:rsidR="00074C48" w:rsidRPr="00B14D3D" w:rsidRDefault="00074C48" w:rsidP="00074C48">
      <w:pPr>
        <w:jc w:val="both"/>
        <w:rPr>
          <w:sz w:val="22"/>
          <w:szCs w:val="22"/>
        </w:rPr>
      </w:pPr>
      <w:r w:rsidRPr="00B14D3D">
        <w:rPr>
          <w:sz w:val="22"/>
          <w:szCs w:val="22"/>
        </w:rPr>
        <w:t xml:space="preserve">Unitatea furnizoare va aduce la cunostinta benefeciarului, numele persoanelor ce vor aproviziona sediile D.G.A.S.P.C. sector 2, pe perioada derularii contractului; </w:t>
      </w:r>
    </w:p>
    <w:p w14:paraId="6029442D" w14:textId="77777777" w:rsidR="00074C48" w:rsidRPr="00B14D3D" w:rsidRDefault="00074C48" w:rsidP="00074C48">
      <w:pPr>
        <w:numPr>
          <w:ilvl w:val="0"/>
          <w:numId w:val="6"/>
        </w:numPr>
        <w:jc w:val="both"/>
        <w:rPr>
          <w:sz w:val="22"/>
          <w:szCs w:val="22"/>
        </w:rPr>
      </w:pPr>
      <w:r w:rsidRPr="00B14D3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295C39" w14:textId="77777777" w:rsidR="00074C48" w:rsidRPr="00B14D3D" w:rsidRDefault="00074C48" w:rsidP="00074C48">
      <w:pPr>
        <w:numPr>
          <w:ilvl w:val="0"/>
          <w:numId w:val="6"/>
        </w:numPr>
        <w:jc w:val="both"/>
        <w:rPr>
          <w:sz w:val="22"/>
          <w:szCs w:val="22"/>
        </w:rPr>
      </w:pPr>
      <w:r w:rsidRPr="00B14D3D">
        <w:rPr>
          <w:sz w:val="22"/>
          <w:szCs w:val="22"/>
        </w:rPr>
        <w:t xml:space="preserve">Se interzice accesul in incinta D.G.A.S.P.C.sector </w:t>
      </w:r>
      <w:smartTag w:uri="urn:schemas-microsoft-com:office:smarttags" w:element="metricconverter">
        <w:smartTagPr>
          <w:attr w:name="ProductID" w:val="2, a"/>
        </w:smartTagPr>
        <w:r w:rsidRPr="00B14D3D">
          <w:rPr>
            <w:sz w:val="22"/>
            <w:szCs w:val="22"/>
          </w:rPr>
          <w:t>2, a</w:t>
        </w:r>
      </w:smartTag>
      <w:r w:rsidRPr="00B14D3D">
        <w:rPr>
          <w:sz w:val="22"/>
          <w:szCs w:val="22"/>
        </w:rPr>
        <w:t xml:space="preserve"> altor persoane care nu fac parte din personalul unitatii furnizoare;</w:t>
      </w:r>
    </w:p>
    <w:p w14:paraId="0FC3C370" w14:textId="77777777" w:rsidR="00074C48" w:rsidRPr="00B14D3D" w:rsidRDefault="00074C48" w:rsidP="00074C48">
      <w:pPr>
        <w:numPr>
          <w:ilvl w:val="0"/>
          <w:numId w:val="5"/>
        </w:numPr>
        <w:jc w:val="both"/>
        <w:rPr>
          <w:sz w:val="22"/>
          <w:szCs w:val="22"/>
        </w:rPr>
      </w:pPr>
      <w:r w:rsidRPr="00B14D3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14D3D">
          <w:rPr>
            <w:sz w:val="22"/>
            <w:szCs w:val="22"/>
          </w:rPr>
          <w:t>5 Km/h</w:t>
        </w:r>
      </w:smartTag>
      <w:r w:rsidRPr="00B14D3D">
        <w:rPr>
          <w:sz w:val="22"/>
          <w:szCs w:val="22"/>
        </w:rPr>
        <w:t>, iar acolo unde situatia o impune, se va reduce viteza pana la limita evitarii oricarui pericol, respectand regulile de circulatie pe caile de acces in unitate;</w:t>
      </w:r>
    </w:p>
    <w:p w14:paraId="642D5329" w14:textId="77777777" w:rsidR="00074C48" w:rsidRPr="00B14D3D" w:rsidRDefault="00074C48" w:rsidP="00074C48">
      <w:pPr>
        <w:numPr>
          <w:ilvl w:val="0"/>
          <w:numId w:val="5"/>
        </w:numPr>
        <w:jc w:val="both"/>
        <w:rPr>
          <w:sz w:val="22"/>
          <w:szCs w:val="22"/>
        </w:rPr>
      </w:pPr>
      <w:r w:rsidRPr="00B14D3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9DC43EE" w14:textId="77777777" w:rsidR="00074C48" w:rsidRPr="00B14D3D" w:rsidRDefault="00074C48" w:rsidP="00074C48">
      <w:pPr>
        <w:numPr>
          <w:ilvl w:val="0"/>
          <w:numId w:val="5"/>
        </w:numPr>
        <w:jc w:val="both"/>
        <w:rPr>
          <w:sz w:val="22"/>
          <w:szCs w:val="22"/>
        </w:rPr>
      </w:pPr>
      <w:r w:rsidRPr="00B14D3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226DAD9" w14:textId="77777777" w:rsidR="00074C48" w:rsidRPr="00B14D3D" w:rsidRDefault="00074C48" w:rsidP="00074C48">
      <w:pPr>
        <w:numPr>
          <w:ilvl w:val="0"/>
          <w:numId w:val="5"/>
        </w:numPr>
        <w:jc w:val="both"/>
        <w:rPr>
          <w:sz w:val="22"/>
          <w:szCs w:val="22"/>
        </w:rPr>
      </w:pPr>
      <w:r w:rsidRPr="00B14D3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A6AB6C" w14:textId="77777777" w:rsidR="00074C48" w:rsidRPr="00B14D3D" w:rsidRDefault="00074C48" w:rsidP="00074C48">
      <w:pPr>
        <w:numPr>
          <w:ilvl w:val="0"/>
          <w:numId w:val="5"/>
        </w:numPr>
        <w:jc w:val="both"/>
        <w:rPr>
          <w:sz w:val="22"/>
          <w:szCs w:val="22"/>
        </w:rPr>
      </w:pPr>
      <w:r w:rsidRPr="00B14D3D">
        <w:rPr>
          <w:sz w:val="22"/>
          <w:szCs w:val="22"/>
        </w:rPr>
        <w:t>Se interzice fumatul în imobilele sau spaţiile beneficiarului, fiind permis numai in locurile special amenajate;</w:t>
      </w:r>
    </w:p>
    <w:p w14:paraId="100B19FD" w14:textId="77777777" w:rsidR="00074C48" w:rsidRPr="00B14D3D" w:rsidRDefault="00074C48" w:rsidP="00074C48">
      <w:pPr>
        <w:numPr>
          <w:ilvl w:val="0"/>
          <w:numId w:val="5"/>
        </w:numPr>
        <w:jc w:val="both"/>
        <w:rPr>
          <w:sz w:val="22"/>
          <w:szCs w:val="22"/>
        </w:rPr>
      </w:pPr>
      <w:r w:rsidRPr="00B14D3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14F0CAE4" w14:textId="77777777" w:rsidR="00074C48" w:rsidRPr="00B14D3D" w:rsidRDefault="00074C48" w:rsidP="00074C48">
      <w:pPr>
        <w:numPr>
          <w:ilvl w:val="0"/>
          <w:numId w:val="5"/>
        </w:numPr>
        <w:jc w:val="both"/>
        <w:rPr>
          <w:sz w:val="22"/>
          <w:szCs w:val="22"/>
        </w:rPr>
      </w:pPr>
      <w:r w:rsidRPr="00B14D3D">
        <w:rPr>
          <w:sz w:val="22"/>
          <w:szCs w:val="22"/>
        </w:rPr>
        <w:t>Prevederile prezentelor clauze nu exonerează unitatea furnizoare de a lua toate masurile ce sunt necesare pe linie de securitate si sanatate in munca, siguranta circulatiei, apărarea împotriva incendiilor, etc;</w:t>
      </w:r>
    </w:p>
    <w:p w14:paraId="74A44758" w14:textId="77777777" w:rsidR="00074C48" w:rsidRPr="00B14D3D" w:rsidRDefault="00074C48" w:rsidP="00074C48">
      <w:pPr>
        <w:tabs>
          <w:tab w:val="left" w:pos="3261"/>
        </w:tabs>
        <w:suppressAutoHyphens/>
        <w:jc w:val="both"/>
        <w:rPr>
          <w:b/>
          <w:sz w:val="22"/>
          <w:szCs w:val="22"/>
          <w:lang w:eastAsia="ar-SA"/>
        </w:rPr>
      </w:pPr>
    </w:p>
    <w:p w14:paraId="5CE5AE8F" w14:textId="77777777" w:rsidR="00641081" w:rsidRPr="00E42F8E" w:rsidRDefault="00641081" w:rsidP="00641081">
      <w:pPr>
        <w:pStyle w:val="DefaultText"/>
        <w:tabs>
          <w:tab w:val="left" w:pos="3261"/>
        </w:tabs>
        <w:jc w:val="both"/>
        <w:rPr>
          <w:b/>
          <w:szCs w:val="24"/>
          <w:lang w:val="ro-RO"/>
        </w:rPr>
      </w:pPr>
      <w:r w:rsidRPr="00F97983">
        <w:rPr>
          <w:szCs w:val="24"/>
          <w:lang w:val="ro-RO"/>
        </w:rPr>
        <w:t xml:space="preserve">   </w:t>
      </w:r>
      <w:r w:rsidRPr="00E42F8E">
        <w:rPr>
          <w:szCs w:val="24"/>
          <w:lang w:val="ro-RO"/>
        </w:rPr>
        <w:t xml:space="preserve">   </w:t>
      </w:r>
      <w:r w:rsidRPr="00E42F8E">
        <w:rPr>
          <w:b/>
          <w:szCs w:val="24"/>
          <w:lang w:val="ro-RO"/>
        </w:rPr>
        <w:t>Achizitor</w:t>
      </w:r>
      <w:r w:rsidRPr="00E42F8E">
        <w:rPr>
          <w:b/>
          <w:szCs w:val="24"/>
          <w:lang w:val="ro-RO"/>
        </w:rPr>
        <w:tab/>
        <w:t xml:space="preserve"> </w:t>
      </w:r>
      <w:r w:rsidRPr="00E42F8E">
        <w:rPr>
          <w:b/>
          <w:szCs w:val="24"/>
          <w:lang w:val="ro-RO"/>
        </w:rPr>
        <w:tab/>
        <w:t xml:space="preserve">   </w:t>
      </w:r>
      <w:r w:rsidRPr="00E42F8E">
        <w:rPr>
          <w:b/>
          <w:szCs w:val="24"/>
          <w:lang w:val="ro-RO"/>
        </w:rPr>
        <w:tab/>
      </w:r>
      <w:r w:rsidRPr="00E42F8E">
        <w:rPr>
          <w:b/>
          <w:szCs w:val="24"/>
          <w:lang w:val="ro-RO"/>
        </w:rPr>
        <w:tab/>
        <w:t xml:space="preserve">          </w:t>
      </w:r>
      <w:r w:rsidRPr="00E42F8E">
        <w:rPr>
          <w:b/>
          <w:szCs w:val="24"/>
          <w:lang w:val="ro-RO"/>
        </w:rPr>
        <w:tab/>
        <w:t xml:space="preserve">             </w:t>
      </w:r>
      <w:r>
        <w:rPr>
          <w:b/>
          <w:szCs w:val="24"/>
          <w:lang w:val="ro-RO"/>
        </w:rPr>
        <w:tab/>
      </w:r>
      <w:r w:rsidRPr="00E42F8E">
        <w:rPr>
          <w:b/>
          <w:szCs w:val="24"/>
          <w:lang w:val="ro-RO"/>
        </w:rPr>
        <w:t>Furnizor</w:t>
      </w:r>
    </w:p>
    <w:p w14:paraId="726681E8" w14:textId="77777777" w:rsidR="00641081" w:rsidRPr="00D831CD" w:rsidRDefault="00641081" w:rsidP="00641081">
      <w:pPr>
        <w:jc w:val="both"/>
        <w:rPr>
          <w:b/>
          <w:bCs/>
        </w:rPr>
      </w:pPr>
      <w:r w:rsidRPr="00D831CD">
        <w:rPr>
          <w:b/>
          <w:bCs/>
        </w:rPr>
        <w:t>DGASPC SECTOR 2</w:t>
      </w:r>
      <w:r>
        <w:rPr>
          <w:b/>
          <w:bCs/>
        </w:rPr>
        <w:tab/>
      </w:r>
      <w:r>
        <w:rPr>
          <w:b/>
          <w:bCs/>
        </w:rPr>
        <w:tab/>
      </w:r>
      <w:r>
        <w:rPr>
          <w:b/>
          <w:bCs/>
        </w:rPr>
        <w:tab/>
      </w:r>
      <w:r>
        <w:rPr>
          <w:b/>
          <w:bCs/>
        </w:rPr>
        <w:tab/>
      </w:r>
      <w:r>
        <w:rPr>
          <w:b/>
          <w:bCs/>
        </w:rPr>
        <w:tab/>
      </w:r>
      <w:r>
        <w:rPr>
          <w:b/>
          <w:bCs/>
        </w:rPr>
        <w:tab/>
      </w:r>
      <w:r w:rsidRPr="00D831CD">
        <w:rPr>
          <w:b/>
          <w:bCs/>
        </w:rPr>
        <w:t xml:space="preserve">S.C. </w:t>
      </w:r>
      <w:r w:rsidRPr="00641081">
        <w:rPr>
          <w:b/>
          <w:bCs/>
        </w:rPr>
        <w:t>FRIGORIFICA</w:t>
      </w:r>
      <w:r w:rsidRPr="00D831CD">
        <w:rPr>
          <w:b/>
          <w:bCs/>
        </w:rPr>
        <w:t xml:space="preserve"> S.R.L</w:t>
      </w:r>
    </w:p>
    <w:p w14:paraId="619298F1" w14:textId="77777777" w:rsidR="00641081" w:rsidRPr="00D831CD" w:rsidRDefault="00641081" w:rsidP="00641081">
      <w:pPr>
        <w:jc w:val="both"/>
        <w:rPr>
          <w:b/>
          <w:bCs/>
        </w:rPr>
      </w:pPr>
      <w:r w:rsidRPr="00D831CD">
        <w:rPr>
          <w:b/>
          <w:bCs/>
        </w:rPr>
        <w:t>Director general</w:t>
      </w:r>
      <w:r>
        <w:rPr>
          <w:b/>
          <w:bCs/>
        </w:rPr>
        <w:tab/>
      </w:r>
      <w:r>
        <w:rPr>
          <w:b/>
          <w:bCs/>
        </w:rPr>
        <w:tab/>
      </w:r>
      <w:r>
        <w:rPr>
          <w:b/>
          <w:bCs/>
        </w:rPr>
        <w:tab/>
      </w:r>
      <w:r>
        <w:rPr>
          <w:b/>
          <w:bCs/>
        </w:rPr>
        <w:tab/>
      </w:r>
      <w:r>
        <w:rPr>
          <w:b/>
          <w:bCs/>
        </w:rPr>
        <w:tab/>
      </w:r>
      <w:r>
        <w:rPr>
          <w:b/>
          <w:bCs/>
        </w:rPr>
        <w:tab/>
      </w:r>
      <w:r>
        <w:rPr>
          <w:b/>
          <w:bCs/>
        </w:rPr>
        <w:tab/>
      </w:r>
      <w:r>
        <w:rPr>
          <w:b/>
          <w:bCs/>
        </w:rPr>
        <w:tab/>
      </w:r>
      <w:r w:rsidRPr="00D831CD">
        <w:rPr>
          <w:b/>
          <w:bCs/>
        </w:rPr>
        <w:t>Administrator</w:t>
      </w:r>
    </w:p>
    <w:p w14:paraId="1135566D" w14:textId="77777777" w:rsidR="00074C48" w:rsidRDefault="00074C48" w:rsidP="00074C48">
      <w:pPr>
        <w:jc w:val="both"/>
      </w:pPr>
    </w:p>
    <w:p w14:paraId="46413E62" w14:textId="77777777" w:rsidR="00074C48" w:rsidRDefault="00074C48" w:rsidP="00074C48">
      <w:pPr>
        <w:jc w:val="both"/>
      </w:pPr>
    </w:p>
    <w:p w14:paraId="50030493" w14:textId="77777777" w:rsidR="00074C48" w:rsidRPr="00E42F8E" w:rsidRDefault="00074C48" w:rsidP="00074C48">
      <w:pPr>
        <w:jc w:val="both"/>
      </w:pPr>
    </w:p>
    <w:sectPr w:rsidR="00074C48" w:rsidRPr="00E42F8E" w:rsidSect="00B14D3D">
      <w:headerReference w:type="even" r:id="rId8"/>
      <w:headerReference w:type="default" r:id="rId9"/>
      <w:footerReference w:type="even" r:id="rId10"/>
      <w:footerReference w:type="default" r:id="rId11"/>
      <w:headerReference w:type="first" r:id="rId12"/>
      <w:footerReference w:type="first" r:id="rId13"/>
      <w:pgSz w:w="12240" w:h="15840"/>
      <w:pgMar w:top="709" w:right="758" w:bottom="567"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3867E" w14:textId="77777777" w:rsidR="00342AFE" w:rsidRDefault="00342AFE" w:rsidP="00342AFE">
      <w:r>
        <w:separator/>
      </w:r>
    </w:p>
  </w:endnote>
  <w:endnote w:type="continuationSeparator" w:id="0">
    <w:p w14:paraId="5CF674B2" w14:textId="77777777" w:rsidR="00342AFE" w:rsidRDefault="00342AFE" w:rsidP="0034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F4971" w14:textId="77777777" w:rsidR="00342AFE" w:rsidRDefault="00342AF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59A3B" w14:textId="77777777" w:rsidR="00342AFE" w:rsidRDefault="00342AF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A47A7" w14:textId="77777777" w:rsidR="00342AFE" w:rsidRDefault="00342AF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CFCAF" w14:textId="77777777" w:rsidR="00342AFE" w:rsidRDefault="00342AFE" w:rsidP="00342AFE">
      <w:r>
        <w:separator/>
      </w:r>
    </w:p>
  </w:footnote>
  <w:footnote w:type="continuationSeparator" w:id="0">
    <w:p w14:paraId="4EBA9C8F" w14:textId="77777777" w:rsidR="00342AFE" w:rsidRDefault="00342AFE" w:rsidP="00342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7F82B" w14:textId="77777777" w:rsidR="00342AFE" w:rsidRDefault="00342AF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883F5" w14:textId="77777777" w:rsidR="00342AFE" w:rsidRDefault="00342AF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0E778" w14:textId="77777777" w:rsidR="00342AFE" w:rsidRDefault="00342AF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48"/>
    <w:rsid w:val="00074C48"/>
    <w:rsid w:val="00342AFE"/>
    <w:rsid w:val="003945EE"/>
    <w:rsid w:val="00402115"/>
    <w:rsid w:val="00416DA4"/>
    <w:rsid w:val="005543DD"/>
    <w:rsid w:val="005B2103"/>
    <w:rsid w:val="00641081"/>
    <w:rsid w:val="00925E7B"/>
    <w:rsid w:val="00A73E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8A9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4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74C48"/>
    <w:rPr>
      <w:noProof/>
      <w:szCs w:val="20"/>
      <w:lang w:val="en-US"/>
    </w:rPr>
  </w:style>
  <w:style w:type="paragraph" w:customStyle="1" w:styleId="DefaultText2">
    <w:name w:val="Default Text:2"/>
    <w:basedOn w:val="Normal"/>
    <w:rsid w:val="00074C48"/>
    <w:pPr>
      <w:suppressAutoHyphens/>
    </w:pPr>
    <w:rPr>
      <w:szCs w:val="20"/>
      <w:lang w:val="en-US" w:eastAsia="ar-SA"/>
    </w:rPr>
  </w:style>
  <w:style w:type="paragraph" w:customStyle="1" w:styleId="DefaultText1">
    <w:name w:val="Default Text:1"/>
    <w:basedOn w:val="Normal"/>
    <w:rsid w:val="00074C48"/>
    <w:pPr>
      <w:suppressAutoHyphens/>
    </w:pPr>
    <w:rPr>
      <w:szCs w:val="20"/>
      <w:lang w:val="en-US" w:eastAsia="ar-SA"/>
    </w:rPr>
  </w:style>
  <w:style w:type="paragraph" w:customStyle="1" w:styleId="Default">
    <w:name w:val="Default"/>
    <w:rsid w:val="00074C4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074C4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342AFE"/>
    <w:pPr>
      <w:tabs>
        <w:tab w:val="center" w:pos="4513"/>
        <w:tab w:val="right" w:pos="9026"/>
      </w:tabs>
    </w:pPr>
  </w:style>
  <w:style w:type="character" w:customStyle="1" w:styleId="AntetCaracter">
    <w:name w:val="Antet Caracter"/>
    <w:basedOn w:val="Fontdeparagrafimplicit"/>
    <w:link w:val="Antet"/>
    <w:uiPriority w:val="99"/>
    <w:rsid w:val="00342AF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42AFE"/>
    <w:pPr>
      <w:tabs>
        <w:tab w:val="center" w:pos="4513"/>
        <w:tab w:val="right" w:pos="9026"/>
      </w:tabs>
    </w:pPr>
  </w:style>
  <w:style w:type="character" w:customStyle="1" w:styleId="SubsolCaracter">
    <w:name w:val="Subsol Caracter"/>
    <w:basedOn w:val="Fontdeparagrafimplicit"/>
    <w:link w:val="Subsol"/>
    <w:uiPriority w:val="99"/>
    <w:rsid w:val="00342AF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C4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74C48"/>
    <w:rPr>
      <w:noProof/>
      <w:szCs w:val="20"/>
      <w:lang w:val="en-US"/>
    </w:rPr>
  </w:style>
  <w:style w:type="paragraph" w:customStyle="1" w:styleId="DefaultText2">
    <w:name w:val="Default Text:2"/>
    <w:basedOn w:val="Normal"/>
    <w:rsid w:val="00074C48"/>
    <w:pPr>
      <w:suppressAutoHyphens/>
    </w:pPr>
    <w:rPr>
      <w:szCs w:val="20"/>
      <w:lang w:val="en-US" w:eastAsia="ar-SA"/>
    </w:rPr>
  </w:style>
  <w:style w:type="paragraph" w:customStyle="1" w:styleId="DefaultText1">
    <w:name w:val="Default Text:1"/>
    <w:basedOn w:val="Normal"/>
    <w:rsid w:val="00074C48"/>
    <w:pPr>
      <w:suppressAutoHyphens/>
    </w:pPr>
    <w:rPr>
      <w:szCs w:val="20"/>
      <w:lang w:val="en-US" w:eastAsia="ar-SA"/>
    </w:rPr>
  </w:style>
  <w:style w:type="paragraph" w:customStyle="1" w:styleId="Default">
    <w:name w:val="Default"/>
    <w:rsid w:val="00074C48"/>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GrilTabel">
    <w:name w:val="Table Grid"/>
    <w:basedOn w:val="TabelNormal"/>
    <w:rsid w:val="00074C4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342AFE"/>
    <w:pPr>
      <w:tabs>
        <w:tab w:val="center" w:pos="4513"/>
        <w:tab w:val="right" w:pos="9026"/>
      </w:tabs>
    </w:pPr>
  </w:style>
  <w:style w:type="character" w:customStyle="1" w:styleId="AntetCaracter">
    <w:name w:val="Antet Caracter"/>
    <w:basedOn w:val="Fontdeparagrafimplicit"/>
    <w:link w:val="Antet"/>
    <w:uiPriority w:val="99"/>
    <w:rsid w:val="00342AFE"/>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342AFE"/>
    <w:pPr>
      <w:tabs>
        <w:tab w:val="center" w:pos="4513"/>
        <w:tab w:val="right" w:pos="9026"/>
      </w:tabs>
    </w:pPr>
  </w:style>
  <w:style w:type="character" w:customStyle="1" w:styleId="SubsolCaracter">
    <w:name w:val="Subsol Caracter"/>
    <w:basedOn w:val="Fontdeparagrafimplicit"/>
    <w:link w:val="Subsol"/>
    <w:uiPriority w:val="99"/>
    <w:rsid w:val="00342A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240450">
      <w:bodyDiv w:val="1"/>
      <w:marLeft w:val="0"/>
      <w:marRight w:val="0"/>
      <w:marTop w:val="0"/>
      <w:marBottom w:val="0"/>
      <w:divBdr>
        <w:top w:val="none" w:sz="0" w:space="0" w:color="auto"/>
        <w:left w:val="none" w:sz="0" w:space="0" w:color="auto"/>
        <w:bottom w:val="none" w:sz="0" w:space="0" w:color="auto"/>
        <w:right w:val="none" w:sz="0" w:space="0" w:color="auto"/>
      </w:divBdr>
    </w:div>
    <w:div w:id="21395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4601</Words>
  <Characters>26691</Characters>
  <Application>Microsoft Office Word</Application>
  <DocSecurity>0</DocSecurity>
  <Lines>222</Lines>
  <Paragraphs>62</Paragraphs>
  <ScaleCrop>false</ScaleCrop>
  <Company/>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2021-07-20T12:48:00Z</dcterms:created>
  <dcterms:modified xsi:type="dcterms:W3CDTF">2021-07-20T12:48:00Z</dcterms:modified>
</cp:coreProperties>
</file>