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AD5BC" w14:textId="77777777" w:rsidR="00C71E19" w:rsidRDefault="00C71E19" w:rsidP="00BE6A49">
      <w:pPr>
        <w:pStyle w:val="DefaultText"/>
        <w:jc w:val="center"/>
        <w:rPr>
          <w:rFonts w:ascii="Garamond" w:hAnsi="Garamond"/>
          <w:b/>
          <w:szCs w:val="24"/>
        </w:rPr>
      </w:pPr>
      <w:bookmarkStart w:id="0" w:name="_GoBack"/>
      <w:bookmarkEnd w:id="0"/>
    </w:p>
    <w:p w14:paraId="052DD498" w14:textId="77777777" w:rsidR="00C71E19" w:rsidRDefault="00C71E19" w:rsidP="00BE6A49">
      <w:pPr>
        <w:pStyle w:val="DefaultText"/>
        <w:jc w:val="center"/>
        <w:rPr>
          <w:rFonts w:ascii="Garamond" w:hAnsi="Garamond"/>
          <w:b/>
          <w:szCs w:val="24"/>
        </w:rPr>
      </w:pPr>
    </w:p>
    <w:p w14:paraId="29E01839" w14:textId="63A67D9D" w:rsidR="00371169" w:rsidRPr="00BE6A49" w:rsidRDefault="00371169" w:rsidP="00BE6A49">
      <w:pPr>
        <w:pStyle w:val="DefaultText"/>
        <w:jc w:val="center"/>
        <w:rPr>
          <w:rFonts w:ascii="Garamond" w:hAnsi="Garamond"/>
          <w:b/>
          <w:szCs w:val="24"/>
        </w:rPr>
      </w:pPr>
      <w:r w:rsidRPr="00BE6A49">
        <w:rPr>
          <w:rFonts w:ascii="Garamond" w:hAnsi="Garamond"/>
          <w:b/>
          <w:szCs w:val="24"/>
        </w:rPr>
        <w:t xml:space="preserve">Contract de servicii  </w:t>
      </w:r>
    </w:p>
    <w:p w14:paraId="150E065F" w14:textId="5FC94F26" w:rsidR="00371169" w:rsidRPr="00BE6A49" w:rsidRDefault="00371169" w:rsidP="00BE6A49">
      <w:pPr>
        <w:pStyle w:val="DefaultText"/>
        <w:jc w:val="center"/>
        <w:rPr>
          <w:rFonts w:ascii="Garamond" w:hAnsi="Garamond"/>
          <w:b/>
          <w:szCs w:val="24"/>
        </w:rPr>
      </w:pPr>
      <w:r w:rsidRPr="00BE6A49">
        <w:rPr>
          <w:rFonts w:ascii="Garamond" w:hAnsi="Garamond"/>
          <w:b/>
          <w:szCs w:val="24"/>
        </w:rPr>
        <w:t>nr.</w:t>
      </w:r>
      <w:r w:rsidR="00685FB3" w:rsidRPr="00BE6A49">
        <w:rPr>
          <w:rFonts w:ascii="Garamond" w:hAnsi="Garamond"/>
          <w:b/>
          <w:szCs w:val="24"/>
        </w:rPr>
        <w:t xml:space="preserve"> </w:t>
      </w:r>
      <w:r w:rsidR="002D5DAD">
        <w:rPr>
          <w:rFonts w:ascii="Garamond" w:hAnsi="Garamond"/>
          <w:b/>
          <w:szCs w:val="24"/>
        </w:rPr>
        <w:t xml:space="preserve">123299 </w:t>
      </w:r>
      <w:r w:rsidRPr="00BE6A49">
        <w:rPr>
          <w:rFonts w:ascii="Garamond" w:hAnsi="Garamond"/>
          <w:b/>
          <w:szCs w:val="24"/>
        </w:rPr>
        <w:t>data</w:t>
      </w:r>
      <w:r w:rsidR="00685FB3" w:rsidRPr="00BE6A49">
        <w:rPr>
          <w:rFonts w:ascii="Garamond" w:hAnsi="Garamond"/>
          <w:b/>
          <w:szCs w:val="24"/>
        </w:rPr>
        <w:t xml:space="preserve"> </w:t>
      </w:r>
      <w:r w:rsidR="002D5DAD">
        <w:rPr>
          <w:rFonts w:ascii="Garamond" w:hAnsi="Garamond"/>
          <w:b/>
          <w:szCs w:val="24"/>
        </w:rPr>
        <w:t>24.08.2021</w:t>
      </w:r>
    </w:p>
    <w:p w14:paraId="56171ED0" w14:textId="77777777" w:rsidR="00371169" w:rsidRPr="00BE6A49" w:rsidRDefault="00371169" w:rsidP="00BE6A49">
      <w:pPr>
        <w:pStyle w:val="DefaultText"/>
        <w:jc w:val="both"/>
        <w:rPr>
          <w:rFonts w:ascii="Garamond" w:hAnsi="Garamond"/>
          <w:b/>
          <w:szCs w:val="24"/>
        </w:rPr>
      </w:pPr>
    </w:p>
    <w:p w14:paraId="5005E329" w14:textId="77777777" w:rsidR="00371169" w:rsidRPr="00BE6A49" w:rsidRDefault="00371169" w:rsidP="00BE6A49">
      <w:pPr>
        <w:pStyle w:val="DefaultText"/>
        <w:jc w:val="both"/>
        <w:rPr>
          <w:rFonts w:ascii="Garamond" w:hAnsi="Garamond"/>
          <w:b/>
          <w:szCs w:val="24"/>
        </w:rPr>
      </w:pPr>
    </w:p>
    <w:p w14:paraId="0CE86E52"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Preambul</w:t>
      </w:r>
    </w:p>
    <w:p w14:paraId="4BDCEBC6" w14:textId="77777777" w:rsidR="00371169" w:rsidRPr="00BE6A49" w:rsidRDefault="00371169" w:rsidP="00BE6A49">
      <w:pPr>
        <w:pStyle w:val="DefaultText"/>
        <w:jc w:val="both"/>
        <w:rPr>
          <w:rFonts w:ascii="Garamond" w:hAnsi="Garamond"/>
          <w:b/>
          <w:szCs w:val="24"/>
        </w:rPr>
      </w:pPr>
    </w:p>
    <w:p w14:paraId="754DD64E" w14:textId="77777777" w:rsidR="00371169" w:rsidRPr="00BE6A49" w:rsidRDefault="00371169" w:rsidP="00BE6A49">
      <w:pPr>
        <w:spacing w:after="0" w:line="240" w:lineRule="auto"/>
        <w:jc w:val="both"/>
        <w:rPr>
          <w:rFonts w:ascii="Garamond" w:hAnsi="Garamond"/>
          <w:b/>
          <w:sz w:val="24"/>
          <w:szCs w:val="24"/>
        </w:rPr>
      </w:pPr>
      <w:r w:rsidRPr="00BE6A49">
        <w:rPr>
          <w:rFonts w:ascii="Garamond" w:hAnsi="Garamond"/>
          <w:sz w:val="24"/>
          <w:szCs w:val="24"/>
        </w:rPr>
        <w:t xml:space="preserve">În temeiul Legii 98/2016 privind achiziţiile publice s-a încheiat prezentul contract de </w:t>
      </w:r>
      <w:r w:rsidR="005C4395" w:rsidRPr="00BE6A49">
        <w:rPr>
          <w:rFonts w:ascii="Garamond" w:hAnsi="Garamond"/>
          <w:sz w:val="24"/>
          <w:szCs w:val="24"/>
        </w:rPr>
        <w:t>servicii</w:t>
      </w:r>
      <w:r w:rsidRPr="00BE6A49">
        <w:rPr>
          <w:rFonts w:ascii="Garamond" w:hAnsi="Garamond"/>
          <w:sz w:val="24"/>
          <w:szCs w:val="24"/>
        </w:rPr>
        <w:t xml:space="preserve">, </w:t>
      </w:r>
      <w:r w:rsidRPr="00BE6A49">
        <w:rPr>
          <w:rFonts w:ascii="Garamond" w:hAnsi="Garamond"/>
          <w:b/>
          <w:sz w:val="24"/>
          <w:szCs w:val="24"/>
        </w:rPr>
        <w:t>între</w:t>
      </w:r>
    </w:p>
    <w:p w14:paraId="46236433" w14:textId="77777777" w:rsidR="00371169" w:rsidRPr="00BE6A49" w:rsidRDefault="00371169" w:rsidP="00BE6A49">
      <w:pPr>
        <w:pStyle w:val="DefaultText"/>
        <w:jc w:val="both"/>
        <w:rPr>
          <w:rFonts w:ascii="Garamond" w:hAnsi="Garamond"/>
          <w:b/>
          <w:i/>
          <w:szCs w:val="24"/>
        </w:rPr>
      </w:pPr>
    </w:p>
    <w:p w14:paraId="56C7C7BA" w14:textId="216D3E64" w:rsidR="00371169" w:rsidRPr="00EF5403" w:rsidRDefault="00371169" w:rsidP="00BE6A49">
      <w:pPr>
        <w:pStyle w:val="DefaultText"/>
        <w:jc w:val="both"/>
        <w:rPr>
          <w:rFonts w:ascii="Garamond" w:hAnsi="Garamond"/>
          <w:color w:val="000000" w:themeColor="text1"/>
          <w:szCs w:val="24"/>
        </w:rPr>
      </w:pPr>
      <w:r w:rsidRPr="00EF5403">
        <w:rPr>
          <w:rFonts w:ascii="Garamond" w:hAnsi="Garamond"/>
          <w:b/>
          <w:i/>
          <w:color w:val="000000" w:themeColor="text1"/>
          <w:szCs w:val="24"/>
        </w:rPr>
        <w:t xml:space="preserve">DIRECTIA GENERALA DE ASISTENTA SOCIALA SI PROTECTIA COPILULUI SECTOR 2, </w:t>
      </w:r>
      <w:r w:rsidRPr="00EF5403">
        <w:rPr>
          <w:rFonts w:ascii="Garamond" w:hAnsi="Garamond"/>
          <w:color w:val="000000" w:themeColor="text1"/>
          <w:szCs w:val="24"/>
        </w:rPr>
        <w:t xml:space="preserve"> în calitate de </w:t>
      </w:r>
      <w:r w:rsidRPr="00EF5403">
        <w:rPr>
          <w:rFonts w:ascii="Garamond" w:hAnsi="Garamond"/>
          <w:b/>
          <w:color w:val="000000" w:themeColor="text1"/>
          <w:szCs w:val="24"/>
        </w:rPr>
        <w:t>achizitor</w:t>
      </w:r>
      <w:r w:rsidRPr="00EF5403">
        <w:rPr>
          <w:rFonts w:ascii="Garamond" w:hAnsi="Garamond"/>
          <w:color w:val="000000" w:themeColor="text1"/>
          <w:szCs w:val="24"/>
        </w:rPr>
        <w:t>, pe de o parte</w:t>
      </w:r>
    </w:p>
    <w:p w14:paraId="4946042F" w14:textId="77777777" w:rsidR="00371169" w:rsidRPr="00BE6A49" w:rsidRDefault="00371169" w:rsidP="00BE6A49">
      <w:pPr>
        <w:pStyle w:val="DefaultText"/>
        <w:jc w:val="both"/>
        <w:rPr>
          <w:rFonts w:ascii="Garamond" w:hAnsi="Garamond"/>
          <w:b/>
          <w:szCs w:val="24"/>
        </w:rPr>
      </w:pPr>
      <w:r w:rsidRPr="00BE6A49">
        <w:rPr>
          <w:rFonts w:ascii="Garamond" w:hAnsi="Garamond"/>
          <w:b/>
          <w:szCs w:val="24"/>
        </w:rPr>
        <w:t xml:space="preserve">şi </w:t>
      </w:r>
    </w:p>
    <w:p w14:paraId="153C9CA9" w14:textId="76FF447D" w:rsidR="00EF5403" w:rsidRPr="002C3FB9" w:rsidRDefault="00EF5403" w:rsidP="00EF5403">
      <w:pPr>
        <w:jc w:val="both"/>
        <w:rPr>
          <w:rFonts w:ascii="Garamond" w:hAnsi="Garamond"/>
          <w:sz w:val="24"/>
          <w:szCs w:val="24"/>
        </w:rPr>
      </w:pPr>
      <w:r w:rsidRPr="002C3FB9">
        <w:rPr>
          <w:rFonts w:ascii="Garamond" w:hAnsi="Garamond"/>
          <w:b/>
          <w:sz w:val="24"/>
          <w:szCs w:val="24"/>
        </w:rPr>
        <w:t>SC CASA PIRATILOR S.R.L</w:t>
      </w:r>
      <w:r w:rsidRPr="002C3FB9">
        <w:rPr>
          <w:rFonts w:ascii="Garamond" w:hAnsi="Garamond"/>
          <w:sz w:val="24"/>
          <w:szCs w:val="24"/>
        </w:rPr>
        <w:t xml:space="preserve">., în calitate de </w:t>
      </w:r>
      <w:r w:rsidRPr="002C3FB9">
        <w:rPr>
          <w:rFonts w:ascii="Garamond" w:hAnsi="Garamond"/>
          <w:b/>
          <w:sz w:val="24"/>
          <w:szCs w:val="24"/>
        </w:rPr>
        <w:t>prestator</w:t>
      </w:r>
      <w:r w:rsidRPr="002C3FB9">
        <w:rPr>
          <w:rFonts w:ascii="Garamond" w:hAnsi="Garamond"/>
          <w:sz w:val="24"/>
          <w:szCs w:val="24"/>
        </w:rPr>
        <w:t>, pe de altă parte.</w:t>
      </w:r>
    </w:p>
    <w:p w14:paraId="1B934AA5"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 xml:space="preserve">2. Definiţii </w:t>
      </w:r>
    </w:p>
    <w:p w14:paraId="7CA3690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2.1 - În prezentul contract următorii termeni vor fi interpretaţi astfel:</w:t>
      </w:r>
    </w:p>
    <w:p w14:paraId="2401A15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es-ES"/>
        </w:rPr>
      </w:pPr>
      <w:r w:rsidRPr="00BE6A49">
        <w:rPr>
          <w:rFonts w:ascii="Garamond" w:hAnsi="Garamond"/>
          <w:b/>
          <w:i/>
          <w:szCs w:val="24"/>
          <w:lang w:val="es-ES"/>
        </w:rPr>
        <w:t>contract</w:t>
      </w:r>
      <w:r w:rsidRPr="00BE6A49">
        <w:rPr>
          <w:rFonts w:ascii="Garamond" w:hAnsi="Garamond"/>
          <w:b/>
          <w:szCs w:val="24"/>
          <w:lang w:val="es-ES"/>
        </w:rPr>
        <w:t xml:space="preserve"> </w:t>
      </w:r>
      <w:r w:rsidRPr="00BE6A49">
        <w:rPr>
          <w:rFonts w:ascii="Garamond" w:hAnsi="Garamond"/>
          <w:szCs w:val="24"/>
          <w:lang w:val="es-ES"/>
        </w:rPr>
        <w:t xml:space="preserve">– reprezintă prezentul contract  şi toate Anexele sale. </w:t>
      </w:r>
    </w:p>
    <w:p w14:paraId="6D965D7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achizitor şi  prestator</w:t>
      </w:r>
      <w:r w:rsidRPr="00BE6A49">
        <w:rPr>
          <w:rFonts w:ascii="Garamond" w:hAnsi="Garamond"/>
          <w:szCs w:val="24"/>
          <w:lang w:val="pt-BR"/>
        </w:rPr>
        <w:t xml:space="preserve">  - părţile contractante, aşa cum sunt acestea numite în prezentul contract;</w:t>
      </w:r>
    </w:p>
    <w:p w14:paraId="3C8D8609"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preţul contractului</w:t>
      </w:r>
      <w:r w:rsidRPr="00BE6A49">
        <w:rPr>
          <w:rFonts w:ascii="Garamond" w:hAnsi="Garamond"/>
          <w:b/>
          <w:szCs w:val="24"/>
          <w:lang w:val="pt-BR"/>
        </w:rPr>
        <w:t xml:space="preserve"> </w:t>
      </w:r>
      <w:r w:rsidRPr="00BE6A49">
        <w:rPr>
          <w:rFonts w:ascii="Garamond" w:hAnsi="Garamond"/>
          <w:szCs w:val="24"/>
          <w:lang w:val="pt-BR"/>
        </w:rPr>
        <w:t>- preţul plătibil prestatorului de către achizitor, în baza contractului, pentru îndeplinirea integrală şi corespunzătoare a tuturor obligaţiilor asumate prin contract;</w:t>
      </w:r>
    </w:p>
    <w:p w14:paraId="1C5BEA67"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produse</w:t>
      </w:r>
      <w:r w:rsidRPr="00BE6A49">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D3C30D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servicii</w:t>
      </w:r>
      <w:r w:rsidRPr="00BE6A49">
        <w:rPr>
          <w:rFonts w:ascii="Garamond" w:hAnsi="Garamond"/>
          <w:i/>
          <w:szCs w:val="24"/>
          <w:lang w:val="pt-BR"/>
        </w:rPr>
        <w:t xml:space="preserve"> -</w:t>
      </w:r>
      <w:r w:rsidRPr="00BE6A49">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5929424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pt-BR"/>
        </w:rPr>
        <w:t>origine</w:t>
      </w:r>
      <w:r w:rsidRPr="00BE6A49">
        <w:rPr>
          <w:rFonts w:ascii="Garamond" w:hAnsi="Garamond"/>
          <w:b/>
          <w:szCs w:val="24"/>
          <w:lang w:val="pt-BR"/>
        </w:rPr>
        <w:t xml:space="preserve"> </w:t>
      </w:r>
      <w:r w:rsidRPr="00BE6A49">
        <w:rPr>
          <w:rFonts w:ascii="Garamond" w:hAnsi="Garamond"/>
          <w:szCs w:val="24"/>
          <w:lang w:val="pt-BR"/>
        </w:rPr>
        <w:t>-</w:t>
      </w:r>
      <w:r w:rsidRPr="00BE6A49">
        <w:rPr>
          <w:rFonts w:ascii="Garamond" w:hAnsi="Garamond"/>
          <w:b/>
          <w:szCs w:val="24"/>
          <w:lang w:val="pt-BR"/>
        </w:rPr>
        <w:t xml:space="preserve"> </w:t>
      </w:r>
      <w:r w:rsidRPr="00BE6A49">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E6A49">
        <w:rPr>
          <w:rFonts w:ascii="Garamond" w:hAnsi="Garamond"/>
          <w:szCs w:val="24"/>
          <w:lang w:val="it-IT"/>
        </w:rPr>
        <w:t>Originea produselor si serviciilor poate fi distinctă de naţionalitatea prestatorului.</w:t>
      </w:r>
    </w:p>
    <w:p w14:paraId="1EE15A4B"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rPr>
      </w:pPr>
      <w:r w:rsidRPr="00BE6A49">
        <w:rPr>
          <w:rFonts w:ascii="Garamond" w:hAnsi="Garamond"/>
          <w:b/>
          <w:i/>
          <w:szCs w:val="24"/>
        </w:rPr>
        <w:t>destinaţie finală</w:t>
      </w:r>
      <w:r w:rsidRPr="00BE6A49">
        <w:rPr>
          <w:rFonts w:ascii="Garamond" w:hAnsi="Garamond"/>
          <w:i/>
          <w:szCs w:val="24"/>
        </w:rPr>
        <w:t xml:space="preserve">  </w:t>
      </w:r>
      <w:r w:rsidRPr="00BE6A49">
        <w:rPr>
          <w:rFonts w:ascii="Garamond" w:hAnsi="Garamond"/>
          <w:szCs w:val="24"/>
        </w:rPr>
        <w:t>- locul unde prestatorul are obligaţia de a furniza produsele;</w:t>
      </w:r>
    </w:p>
    <w:p w14:paraId="4651AC5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it-IT"/>
        </w:rPr>
        <w:t>forţa majoră</w:t>
      </w:r>
      <w:r w:rsidRPr="00BE6A49">
        <w:rPr>
          <w:rFonts w:ascii="Garamond" w:hAnsi="Garamond"/>
          <w:i/>
          <w:szCs w:val="24"/>
          <w:lang w:val="it-IT"/>
        </w:rPr>
        <w:t xml:space="preserve"> </w:t>
      </w:r>
      <w:r w:rsidRPr="00BE6A49">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64C5453"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szCs w:val="24"/>
          <w:lang w:val="it-IT"/>
        </w:rPr>
        <w:t>nerespectarea obligaţiilor in mod culpabil si repetat</w:t>
      </w:r>
      <w:r w:rsidRPr="00BE6A49">
        <w:rPr>
          <w:rFonts w:ascii="Garamond" w:hAnsi="Garamond"/>
          <w:szCs w:val="24"/>
          <w:lang w:val="it-IT"/>
        </w:rPr>
        <w:t xml:space="preserve"> – nerespectarea de 3 (trei) ori de catre una din parti a obligatilor asumate prin contract;</w:t>
      </w:r>
    </w:p>
    <w:p w14:paraId="794BD72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fr-FR"/>
        </w:rPr>
      </w:pPr>
      <w:r w:rsidRPr="00BE6A49">
        <w:rPr>
          <w:rFonts w:ascii="Garamond" w:hAnsi="Garamond"/>
          <w:b/>
          <w:i/>
          <w:szCs w:val="24"/>
          <w:lang w:val="fr-FR"/>
        </w:rPr>
        <w:t>zi</w:t>
      </w:r>
      <w:r w:rsidRPr="00BE6A49">
        <w:rPr>
          <w:rFonts w:ascii="Garamond" w:hAnsi="Garamond"/>
          <w:b/>
          <w:szCs w:val="24"/>
          <w:lang w:val="fr-FR"/>
        </w:rPr>
        <w:t xml:space="preserve"> </w:t>
      </w:r>
      <w:r w:rsidRPr="00BE6A49">
        <w:rPr>
          <w:rFonts w:ascii="Garamond" w:hAnsi="Garamond"/>
          <w:szCs w:val="24"/>
          <w:lang w:val="fr-FR"/>
        </w:rPr>
        <w:t xml:space="preserve">- zi calendaristică; </w:t>
      </w:r>
      <w:r w:rsidRPr="00BE6A49">
        <w:rPr>
          <w:rFonts w:ascii="Garamond" w:hAnsi="Garamond"/>
          <w:i/>
          <w:szCs w:val="24"/>
          <w:lang w:val="fr-FR"/>
        </w:rPr>
        <w:t>an</w:t>
      </w:r>
      <w:r w:rsidRPr="00BE6A49">
        <w:rPr>
          <w:rFonts w:ascii="Garamond" w:hAnsi="Garamond"/>
          <w:szCs w:val="24"/>
          <w:lang w:val="fr-FR"/>
        </w:rPr>
        <w:t xml:space="preserve"> - 365 de zile.</w:t>
      </w:r>
    </w:p>
    <w:p w14:paraId="6D890B2A" w14:textId="77777777" w:rsidR="00371169" w:rsidRPr="00BE6A49" w:rsidRDefault="00371169" w:rsidP="00BE6A49">
      <w:pPr>
        <w:pStyle w:val="DefaultText1"/>
        <w:rPr>
          <w:rFonts w:ascii="Garamond" w:hAnsi="Garamond"/>
          <w:szCs w:val="24"/>
          <w:lang w:val="fr-FR"/>
        </w:rPr>
      </w:pPr>
    </w:p>
    <w:p w14:paraId="3D7E45F7"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t xml:space="preserve">3. </w:t>
      </w:r>
      <w:r w:rsidRPr="00BE6A49">
        <w:rPr>
          <w:rFonts w:ascii="Garamond" w:hAnsi="Garamond"/>
          <w:b/>
          <w:i/>
          <w:szCs w:val="24"/>
          <w:lang w:val="fr-FR"/>
        </w:rPr>
        <w:t>Interpretare</w:t>
      </w:r>
    </w:p>
    <w:p w14:paraId="304EEA60" w14:textId="77777777" w:rsidR="00371169" w:rsidRPr="00BE6A49" w:rsidRDefault="00371169" w:rsidP="00BE6A49">
      <w:pPr>
        <w:pStyle w:val="DefaultText"/>
        <w:jc w:val="both"/>
        <w:rPr>
          <w:rFonts w:ascii="Garamond" w:hAnsi="Garamond"/>
          <w:szCs w:val="24"/>
          <w:lang w:val="fr-FR"/>
        </w:rPr>
      </w:pPr>
      <w:r w:rsidRPr="00BE6A49">
        <w:rPr>
          <w:rFonts w:ascii="Garamond" w:hAnsi="Garamond"/>
          <w:b/>
          <w:szCs w:val="24"/>
          <w:lang w:val="fr-FR"/>
        </w:rPr>
        <w:t xml:space="preserve">3.1 </w:t>
      </w:r>
      <w:r w:rsidRPr="00BE6A49">
        <w:rPr>
          <w:rFonts w:ascii="Garamond" w:hAnsi="Garamond"/>
          <w:szCs w:val="24"/>
          <w:lang w:val="fr-FR"/>
        </w:rPr>
        <w:t>În prezentul contract, cu excepţia unei prevederi contrare, cuvintele la forma singular vor include forma de plural şi vice versa, acolo unde acest lucru este permis de context.</w:t>
      </w:r>
    </w:p>
    <w:p w14:paraId="5E822FF4" w14:textId="77777777" w:rsidR="00371169" w:rsidRPr="00BE6A49" w:rsidRDefault="00371169" w:rsidP="00BE6A49">
      <w:pPr>
        <w:pStyle w:val="DefaultText"/>
        <w:jc w:val="both"/>
        <w:rPr>
          <w:rFonts w:ascii="Garamond" w:hAnsi="Garamond"/>
          <w:szCs w:val="24"/>
          <w:lang w:val="it-IT"/>
        </w:rPr>
      </w:pPr>
      <w:r w:rsidRPr="00BE6A49">
        <w:rPr>
          <w:rFonts w:ascii="Garamond" w:hAnsi="Garamond"/>
          <w:b/>
          <w:szCs w:val="24"/>
          <w:lang w:val="it-IT"/>
        </w:rPr>
        <w:t xml:space="preserve">3.2 </w:t>
      </w:r>
      <w:r w:rsidRPr="00BE6A49">
        <w:rPr>
          <w:rFonts w:ascii="Garamond" w:hAnsi="Garamond"/>
          <w:szCs w:val="24"/>
          <w:lang w:val="it-IT"/>
        </w:rPr>
        <w:t>Termenul “zi”sau “zile” sau orice referire la zile reprezintă zile calendaristice daca nu se specifică în mod diferit.</w:t>
      </w:r>
    </w:p>
    <w:p w14:paraId="43767DA1" w14:textId="77777777" w:rsidR="00371169" w:rsidRPr="00BE6A49" w:rsidRDefault="00371169" w:rsidP="00BE6A49">
      <w:pPr>
        <w:pStyle w:val="DefaultText"/>
        <w:rPr>
          <w:rFonts w:ascii="Garamond" w:hAnsi="Garamond"/>
          <w:b/>
          <w:i/>
          <w:szCs w:val="24"/>
          <w:lang w:val="it-IT"/>
        </w:rPr>
      </w:pPr>
    </w:p>
    <w:p w14:paraId="0E389295" w14:textId="77777777" w:rsidR="00371169" w:rsidRPr="00BE6A49" w:rsidRDefault="00371169" w:rsidP="00BE6A49">
      <w:pPr>
        <w:pStyle w:val="DefaultText"/>
        <w:jc w:val="center"/>
        <w:rPr>
          <w:rFonts w:ascii="Garamond" w:hAnsi="Garamond"/>
          <w:b/>
          <w:i/>
          <w:szCs w:val="24"/>
          <w:lang w:val="fr-FR"/>
        </w:rPr>
      </w:pPr>
      <w:r w:rsidRPr="00BE6A49">
        <w:rPr>
          <w:rFonts w:ascii="Garamond" w:hAnsi="Garamond"/>
          <w:b/>
          <w:i/>
          <w:szCs w:val="24"/>
          <w:lang w:val="fr-FR"/>
        </w:rPr>
        <w:t>Clauze obligatorii</w:t>
      </w:r>
    </w:p>
    <w:p w14:paraId="2B5C120E" w14:textId="77777777" w:rsidR="00371169" w:rsidRPr="00BE6A49" w:rsidRDefault="00371169" w:rsidP="00BE6A49">
      <w:pPr>
        <w:pStyle w:val="DefaultText"/>
        <w:jc w:val="both"/>
        <w:rPr>
          <w:rFonts w:ascii="Garamond" w:hAnsi="Garamond"/>
          <w:b/>
          <w:i/>
          <w:szCs w:val="24"/>
          <w:lang w:val="fr-FR"/>
        </w:rPr>
      </w:pPr>
    </w:p>
    <w:p w14:paraId="062D7835"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i/>
          <w:szCs w:val="24"/>
          <w:lang w:val="fr-FR"/>
        </w:rPr>
        <w:t xml:space="preserve">4. Obiectul principal al contractului  </w:t>
      </w:r>
    </w:p>
    <w:p w14:paraId="196949EB" w14:textId="77777777" w:rsidR="00371169" w:rsidRPr="00BE6A49" w:rsidRDefault="00371169" w:rsidP="00BE6A49">
      <w:pPr>
        <w:pStyle w:val="DefaultText"/>
        <w:jc w:val="both"/>
        <w:rPr>
          <w:rFonts w:ascii="Garamond" w:hAnsi="Garamond"/>
          <w:szCs w:val="24"/>
          <w:lang w:val="fr-FR"/>
        </w:rPr>
      </w:pPr>
    </w:p>
    <w:p w14:paraId="77458CD7"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4.1 - Prestatorul se obligă să pre</w:t>
      </w:r>
      <w:r w:rsidR="00876408" w:rsidRPr="00BE6A49">
        <w:rPr>
          <w:rFonts w:ascii="Garamond" w:hAnsi="Garamond"/>
          <w:szCs w:val="24"/>
          <w:lang w:val="fr-FR"/>
        </w:rPr>
        <w:t>steze serviciile  conform anexelor</w:t>
      </w:r>
      <w:r w:rsidR="00F45441" w:rsidRPr="00BE6A49">
        <w:rPr>
          <w:rFonts w:ascii="Garamond" w:hAnsi="Garamond"/>
          <w:szCs w:val="24"/>
        </w:rPr>
        <w:t>.</w:t>
      </w:r>
    </w:p>
    <w:p w14:paraId="42391774"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 xml:space="preserve">4.2 - Achizitorul se obligă  să plătească preţul convenit în prezentul contract pentru serviciile prestate. </w:t>
      </w:r>
    </w:p>
    <w:p w14:paraId="2345A704" w14:textId="48EE4576" w:rsidR="00371169" w:rsidRDefault="00371169" w:rsidP="00BE6A49">
      <w:pPr>
        <w:pStyle w:val="DefaultText"/>
        <w:jc w:val="both"/>
        <w:rPr>
          <w:rFonts w:ascii="Garamond" w:hAnsi="Garamond"/>
          <w:szCs w:val="24"/>
          <w:lang w:val="fr-FR"/>
        </w:rPr>
      </w:pPr>
    </w:p>
    <w:p w14:paraId="77EBA5D7" w14:textId="2646317A" w:rsidR="002D5DAD" w:rsidRDefault="002D5DAD" w:rsidP="00BE6A49">
      <w:pPr>
        <w:pStyle w:val="DefaultText"/>
        <w:jc w:val="both"/>
        <w:rPr>
          <w:rFonts w:ascii="Garamond" w:hAnsi="Garamond"/>
          <w:szCs w:val="24"/>
          <w:lang w:val="fr-FR"/>
        </w:rPr>
      </w:pPr>
    </w:p>
    <w:p w14:paraId="6DE4DF46" w14:textId="77777777" w:rsidR="002D5DAD" w:rsidRPr="00BE6A49" w:rsidRDefault="002D5DAD" w:rsidP="00BE6A49">
      <w:pPr>
        <w:pStyle w:val="DefaultText"/>
        <w:jc w:val="both"/>
        <w:rPr>
          <w:rFonts w:ascii="Garamond" w:hAnsi="Garamond"/>
          <w:szCs w:val="24"/>
          <w:lang w:val="fr-FR"/>
        </w:rPr>
      </w:pPr>
    </w:p>
    <w:p w14:paraId="4225112E"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t xml:space="preserve">5. </w:t>
      </w:r>
      <w:r w:rsidRPr="00BE6A49">
        <w:rPr>
          <w:rFonts w:ascii="Garamond" w:hAnsi="Garamond"/>
          <w:b/>
          <w:i/>
          <w:szCs w:val="24"/>
          <w:lang w:val="fr-FR"/>
        </w:rPr>
        <w:t>Preţul contractului</w:t>
      </w:r>
    </w:p>
    <w:p w14:paraId="2310EB8D" w14:textId="77777777" w:rsidR="00371169" w:rsidRPr="00BE6A49" w:rsidRDefault="00371169" w:rsidP="00BE6A49">
      <w:pPr>
        <w:pStyle w:val="DefaultText"/>
        <w:jc w:val="both"/>
        <w:rPr>
          <w:rFonts w:ascii="Garamond" w:hAnsi="Garamond"/>
          <w:b/>
          <w:szCs w:val="24"/>
          <w:lang w:val="ro-RO"/>
        </w:rPr>
      </w:pPr>
    </w:p>
    <w:p w14:paraId="5B2951E5" w14:textId="26245439" w:rsidR="00A45643" w:rsidRDefault="00A45643" w:rsidP="00A45643">
      <w:pPr>
        <w:pStyle w:val="DefaultText"/>
        <w:jc w:val="both"/>
        <w:rPr>
          <w:rFonts w:ascii="Garamond" w:hAnsi="Garamond"/>
          <w:b/>
          <w:szCs w:val="24"/>
          <w:lang w:val="ro-RO"/>
        </w:rPr>
      </w:pPr>
      <w:r w:rsidRPr="00AB3F88">
        <w:rPr>
          <w:rFonts w:ascii="Garamond" w:hAnsi="Garamond"/>
          <w:szCs w:val="24"/>
          <w:lang w:val="fr-FR"/>
        </w:rPr>
        <w:t>5.1 Preţul convenit pentru indeplinirea contractului, platibil prestatorului de catre achizitor este de</w:t>
      </w:r>
      <w:r>
        <w:rPr>
          <w:rFonts w:ascii="Garamond" w:hAnsi="Garamond"/>
          <w:b/>
          <w:szCs w:val="24"/>
          <w:lang w:val="fr-FR"/>
        </w:rPr>
        <w:t xml:space="preserve">  </w:t>
      </w:r>
      <w:r w:rsidR="00903D46" w:rsidRPr="001E4FE8">
        <w:rPr>
          <w:rFonts w:ascii="Garamond" w:eastAsiaTheme="minorEastAsia" w:hAnsi="Garamond"/>
          <w:b/>
          <w:bCs/>
        </w:rPr>
        <w:t xml:space="preserve">63.052,00 </w:t>
      </w:r>
      <w:r w:rsidRPr="00AB3F88">
        <w:rPr>
          <w:rFonts w:ascii="Garamond" w:hAnsi="Garamond"/>
          <w:b/>
          <w:szCs w:val="24"/>
          <w:lang w:val="fr-FR"/>
        </w:rPr>
        <w:t xml:space="preserve">lei fara TVA, </w:t>
      </w:r>
      <w:r w:rsidRPr="00AB3F88">
        <w:rPr>
          <w:rFonts w:ascii="Garamond" w:hAnsi="Garamond"/>
          <w:szCs w:val="24"/>
          <w:lang w:val="fr-FR"/>
        </w:rPr>
        <w:t>la care se adauga</w:t>
      </w:r>
      <w:r w:rsidRPr="00AB3F88">
        <w:rPr>
          <w:rFonts w:ascii="Garamond" w:hAnsi="Garamond"/>
          <w:b/>
          <w:szCs w:val="24"/>
          <w:lang w:val="fr-FR"/>
        </w:rPr>
        <w:t xml:space="preserve"> </w:t>
      </w:r>
      <w:r w:rsidR="00903D46">
        <w:rPr>
          <w:rFonts w:ascii="Garamond" w:hAnsi="Garamond"/>
          <w:b/>
          <w:szCs w:val="24"/>
          <w:lang w:val="fr-FR"/>
        </w:rPr>
        <w:t>4.972,60</w:t>
      </w:r>
      <w:r>
        <w:rPr>
          <w:rFonts w:ascii="Garamond" w:hAnsi="Garamond"/>
          <w:b/>
          <w:szCs w:val="24"/>
          <w:lang w:val="fr-FR"/>
        </w:rPr>
        <w:t xml:space="preserve"> </w:t>
      </w:r>
      <w:r w:rsidRPr="00AB3F88">
        <w:rPr>
          <w:rFonts w:ascii="Garamond" w:hAnsi="Garamond"/>
          <w:b/>
          <w:szCs w:val="24"/>
          <w:lang w:val="fr-FR"/>
        </w:rPr>
        <w:t>lei TVA</w:t>
      </w:r>
      <w:r>
        <w:rPr>
          <w:rFonts w:ascii="Garamond" w:hAnsi="Garamond"/>
          <w:b/>
          <w:szCs w:val="24"/>
          <w:lang w:val="fr-FR"/>
        </w:rPr>
        <w:t>, conform Anexa 1 + Anexa 2, respectiv</w:t>
      </w:r>
      <w:r>
        <w:rPr>
          <w:rFonts w:ascii="Garamond" w:hAnsi="Garamond"/>
          <w:b/>
          <w:szCs w:val="24"/>
          <w:lang w:val="ro-RO"/>
        </w:rPr>
        <w:t>:</w:t>
      </w:r>
    </w:p>
    <w:p w14:paraId="5B379794" w14:textId="0F431D06" w:rsidR="00A45643" w:rsidRPr="006302EF" w:rsidRDefault="00A45643" w:rsidP="00A45643">
      <w:pPr>
        <w:pStyle w:val="DefaultText"/>
        <w:jc w:val="both"/>
        <w:rPr>
          <w:rFonts w:ascii="Garamond" w:hAnsi="Garamond"/>
          <w:szCs w:val="24"/>
          <w:lang w:val="ro-RO"/>
        </w:rPr>
      </w:pPr>
      <w:bookmarkStart w:id="1" w:name="_Hlk77850988"/>
      <w:r w:rsidRPr="006302EF">
        <w:rPr>
          <w:rFonts w:ascii="Garamond" w:hAnsi="Garamond"/>
          <w:szCs w:val="24"/>
          <w:lang w:val="ro-RO"/>
        </w:rPr>
        <w:t xml:space="preserve">- servicii sociale de cazare pentru tabere </w:t>
      </w:r>
      <w:r w:rsidR="00903D46">
        <w:rPr>
          <w:rFonts w:ascii="Garamond" w:hAnsi="Garamond"/>
          <w:szCs w:val="24"/>
          <w:lang w:val="ro-RO"/>
        </w:rPr>
        <w:t>50.052,00</w:t>
      </w:r>
      <w:r w:rsidRPr="006302EF">
        <w:rPr>
          <w:rFonts w:ascii="Garamond" w:hAnsi="Garamond"/>
          <w:szCs w:val="24"/>
          <w:lang w:val="ro-RO"/>
        </w:rPr>
        <w:t xml:space="preserve"> lei fara TVA, la care se adauga </w:t>
      </w:r>
      <w:r w:rsidR="00903D46">
        <w:rPr>
          <w:rFonts w:ascii="Garamond" w:hAnsi="Garamond"/>
          <w:szCs w:val="24"/>
          <w:lang w:val="ro-RO"/>
        </w:rPr>
        <w:t>2.502,60</w:t>
      </w:r>
      <w:r w:rsidRPr="006302EF">
        <w:rPr>
          <w:rFonts w:ascii="Garamond" w:hAnsi="Garamond"/>
          <w:szCs w:val="24"/>
          <w:lang w:val="ro-RO"/>
        </w:rPr>
        <w:t xml:space="preserve"> lei TVA</w:t>
      </w:r>
      <w:r w:rsidR="00674A74">
        <w:rPr>
          <w:rFonts w:ascii="Garamond" w:hAnsi="Garamond"/>
          <w:szCs w:val="24"/>
          <w:lang w:val="ro-RO"/>
        </w:rPr>
        <w:t xml:space="preserve"> (5</w:t>
      </w:r>
      <w:r>
        <w:rPr>
          <w:rFonts w:ascii="Garamond" w:hAnsi="Garamond"/>
          <w:szCs w:val="24"/>
          <w:lang w:val="ro-RO"/>
        </w:rPr>
        <w:t>%)</w:t>
      </w:r>
      <w:r w:rsidRPr="006302EF">
        <w:rPr>
          <w:rFonts w:ascii="Garamond" w:hAnsi="Garamond"/>
          <w:szCs w:val="24"/>
          <w:lang w:val="ro-RO"/>
        </w:rPr>
        <w:t>;</w:t>
      </w:r>
    </w:p>
    <w:p w14:paraId="7EBEFD5A" w14:textId="4673B9CD" w:rsidR="00A45643" w:rsidRPr="006302EF" w:rsidRDefault="00A45643" w:rsidP="00A45643">
      <w:pPr>
        <w:pStyle w:val="DefaultText"/>
        <w:jc w:val="both"/>
        <w:rPr>
          <w:rFonts w:ascii="Garamond" w:hAnsi="Garamond"/>
          <w:szCs w:val="24"/>
          <w:lang w:val="ro-RO"/>
        </w:rPr>
      </w:pPr>
      <w:r w:rsidRPr="006302EF">
        <w:rPr>
          <w:rFonts w:ascii="Garamond" w:hAnsi="Garamond"/>
          <w:szCs w:val="24"/>
          <w:lang w:val="ro-RO"/>
        </w:rPr>
        <w:t xml:space="preserve">- servicii de transport pentru tabere </w:t>
      </w:r>
      <w:r w:rsidR="00903D46">
        <w:rPr>
          <w:rFonts w:ascii="Garamond" w:hAnsi="Garamond"/>
          <w:szCs w:val="24"/>
          <w:lang w:val="ro-RO"/>
        </w:rPr>
        <w:t>13.000,00</w:t>
      </w:r>
      <w:r w:rsidRPr="006302EF">
        <w:rPr>
          <w:rFonts w:ascii="Garamond" w:hAnsi="Garamond"/>
          <w:szCs w:val="24"/>
          <w:lang w:val="ro-RO"/>
        </w:rPr>
        <w:t xml:space="preserve"> lei fara TVA, la care se adauga </w:t>
      </w:r>
      <w:r w:rsidR="00903D46">
        <w:rPr>
          <w:rFonts w:ascii="Garamond" w:hAnsi="Garamond"/>
          <w:szCs w:val="24"/>
          <w:lang w:val="ro-RO"/>
        </w:rPr>
        <w:t>2.470,00</w:t>
      </w:r>
      <w:r w:rsidRPr="006302EF">
        <w:rPr>
          <w:rFonts w:ascii="Garamond" w:hAnsi="Garamond"/>
          <w:szCs w:val="24"/>
          <w:lang w:val="ro-RO"/>
        </w:rPr>
        <w:t xml:space="preserve"> lei TVA</w:t>
      </w:r>
      <w:r>
        <w:rPr>
          <w:rFonts w:ascii="Garamond" w:hAnsi="Garamond"/>
          <w:szCs w:val="24"/>
          <w:lang w:val="ro-RO"/>
        </w:rPr>
        <w:t xml:space="preserve"> (19%).</w:t>
      </w:r>
    </w:p>
    <w:bookmarkEnd w:id="1"/>
    <w:p w14:paraId="000A57D1" w14:textId="77777777" w:rsidR="007C56F2" w:rsidRPr="00BE6A49" w:rsidRDefault="007C56F2" w:rsidP="00BE6A49">
      <w:pPr>
        <w:pStyle w:val="DefaultText"/>
        <w:jc w:val="both"/>
        <w:rPr>
          <w:rFonts w:ascii="Garamond" w:hAnsi="Garamond"/>
          <w:b/>
          <w:szCs w:val="24"/>
          <w:lang w:val="fr-FR"/>
        </w:rPr>
      </w:pPr>
    </w:p>
    <w:p w14:paraId="27D7929E" w14:textId="77777777" w:rsidR="00371169" w:rsidRPr="00BE6A49" w:rsidRDefault="00371169" w:rsidP="00BE6A49">
      <w:pPr>
        <w:pStyle w:val="DefaultText2"/>
        <w:jc w:val="both"/>
        <w:rPr>
          <w:rFonts w:ascii="Garamond" w:hAnsi="Garamond"/>
          <w:b/>
          <w:i/>
          <w:szCs w:val="24"/>
          <w:lang w:val="fr-FR"/>
        </w:rPr>
      </w:pPr>
      <w:r w:rsidRPr="00BE6A49">
        <w:rPr>
          <w:rFonts w:ascii="Garamond" w:hAnsi="Garamond"/>
          <w:b/>
          <w:szCs w:val="24"/>
          <w:lang w:val="fr-FR"/>
        </w:rPr>
        <w:t xml:space="preserve">6. </w:t>
      </w:r>
      <w:r w:rsidRPr="00BE6A49">
        <w:rPr>
          <w:rFonts w:ascii="Garamond" w:hAnsi="Garamond"/>
          <w:b/>
          <w:i/>
          <w:szCs w:val="24"/>
          <w:lang w:val="fr-FR"/>
        </w:rPr>
        <w:t>Durata contractului</w:t>
      </w:r>
    </w:p>
    <w:p w14:paraId="142078E4" w14:textId="08E1F6E2" w:rsidR="00371169" w:rsidRPr="00BE6A49" w:rsidRDefault="00371169" w:rsidP="00BE6A49">
      <w:pPr>
        <w:pStyle w:val="DefaultText2"/>
        <w:jc w:val="both"/>
        <w:rPr>
          <w:rFonts w:ascii="Garamond" w:hAnsi="Garamond"/>
          <w:szCs w:val="24"/>
          <w:lang w:val="fr-FR"/>
        </w:rPr>
      </w:pPr>
      <w:r w:rsidRPr="00BE6A49">
        <w:rPr>
          <w:rFonts w:ascii="Garamond" w:hAnsi="Garamond"/>
          <w:szCs w:val="24"/>
          <w:lang w:val="fr-FR"/>
        </w:rPr>
        <w:t xml:space="preserve">6.1 – Durata prezentului contract incepe de la data de </w:t>
      </w:r>
      <w:r w:rsidR="002D5DAD">
        <w:rPr>
          <w:rFonts w:ascii="Garamond" w:hAnsi="Garamond"/>
          <w:szCs w:val="24"/>
          <w:lang w:val="fr-FR"/>
        </w:rPr>
        <w:t>24.08.2021</w:t>
      </w:r>
    </w:p>
    <w:p w14:paraId="3CCA7A80" w14:textId="77777777" w:rsidR="00371169" w:rsidRPr="00BE6A49" w:rsidRDefault="00371169" w:rsidP="00BE6A49">
      <w:pPr>
        <w:pStyle w:val="DefaultText2"/>
        <w:jc w:val="both"/>
        <w:rPr>
          <w:rFonts w:ascii="Garamond" w:hAnsi="Garamond"/>
          <w:szCs w:val="24"/>
          <w:lang w:val="nl-NL"/>
        </w:rPr>
      </w:pPr>
      <w:r w:rsidRPr="00BE6A49">
        <w:rPr>
          <w:rFonts w:ascii="Garamond" w:hAnsi="Garamond"/>
          <w:szCs w:val="24"/>
          <w:lang w:val="nl-NL"/>
        </w:rPr>
        <w:t>6.2 –</w:t>
      </w:r>
      <w:r w:rsidRPr="00BE6A49">
        <w:rPr>
          <w:rFonts w:ascii="Garamond" w:hAnsi="Garamond"/>
          <w:i/>
          <w:szCs w:val="24"/>
          <w:lang w:val="nl-NL"/>
        </w:rPr>
        <w:t xml:space="preserve"> </w:t>
      </w:r>
      <w:r w:rsidRPr="00BE6A49">
        <w:rPr>
          <w:rFonts w:ascii="Garamond" w:hAnsi="Garamond"/>
          <w:szCs w:val="24"/>
          <w:lang w:val="nl-NL"/>
        </w:rPr>
        <w:t xml:space="preserve">Prezentul contract încetează să producă efecte la data </w:t>
      </w:r>
      <w:r w:rsidR="00C54722" w:rsidRPr="00BE6A49">
        <w:rPr>
          <w:rFonts w:ascii="Garamond" w:hAnsi="Garamond"/>
          <w:szCs w:val="24"/>
          <w:lang w:val="nl-NL"/>
        </w:rPr>
        <w:t>achitarii serviciilor prestate.</w:t>
      </w:r>
    </w:p>
    <w:p w14:paraId="3ECA58C4" w14:textId="77777777" w:rsidR="00371169" w:rsidRPr="00BE6A49" w:rsidRDefault="00371169" w:rsidP="00BE6A49">
      <w:pPr>
        <w:pStyle w:val="DefaultText2"/>
        <w:jc w:val="both"/>
        <w:rPr>
          <w:rFonts w:ascii="Garamond" w:hAnsi="Garamond"/>
          <w:b/>
          <w:szCs w:val="24"/>
          <w:lang w:val="it-IT"/>
        </w:rPr>
      </w:pPr>
    </w:p>
    <w:p w14:paraId="73BC2FFE" w14:textId="77777777" w:rsidR="00371169" w:rsidRPr="00BE6A49" w:rsidRDefault="00371169" w:rsidP="00BE6A49">
      <w:pPr>
        <w:pStyle w:val="DefaultText"/>
        <w:jc w:val="both"/>
        <w:rPr>
          <w:rFonts w:ascii="Garamond" w:hAnsi="Garamond"/>
          <w:b/>
          <w:i/>
          <w:szCs w:val="24"/>
          <w:lang w:val="pt-BR"/>
        </w:rPr>
      </w:pPr>
      <w:r w:rsidRPr="00BE6A49">
        <w:rPr>
          <w:rFonts w:ascii="Garamond" w:hAnsi="Garamond"/>
          <w:b/>
          <w:szCs w:val="24"/>
          <w:lang w:val="pt-BR"/>
        </w:rPr>
        <w:t xml:space="preserve">7. </w:t>
      </w:r>
      <w:r w:rsidRPr="00BE6A49">
        <w:rPr>
          <w:rFonts w:ascii="Garamond" w:hAnsi="Garamond"/>
          <w:b/>
          <w:i/>
          <w:szCs w:val="24"/>
          <w:lang w:val="pt-BR"/>
        </w:rPr>
        <w:t>Executarea contractului</w:t>
      </w:r>
    </w:p>
    <w:p w14:paraId="158A067B" w14:textId="77777777" w:rsidR="00371169" w:rsidRPr="00BE6A49" w:rsidRDefault="00371169" w:rsidP="00BE6A49">
      <w:pPr>
        <w:pStyle w:val="DefaultText"/>
        <w:jc w:val="both"/>
        <w:rPr>
          <w:rFonts w:ascii="Garamond" w:hAnsi="Garamond"/>
          <w:szCs w:val="24"/>
          <w:lang w:val="pt-BR"/>
        </w:rPr>
      </w:pPr>
    </w:p>
    <w:p w14:paraId="6B27630A" w14:textId="77777777" w:rsidR="00371169" w:rsidRPr="00BE6A49" w:rsidRDefault="00371169" w:rsidP="00BE6A49">
      <w:pPr>
        <w:pStyle w:val="DefaultText"/>
        <w:jc w:val="both"/>
        <w:rPr>
          <w:rFonts w:ascii="Garamond" w:hAnsi="Garamond"/>
          <w:szCs w:val="24"/>
          <w:lang w:val="pt-BR"/>
        </w:rPr>
      </w:pPr>
      <w:r w:rsidRPr="00BE6A49">
        <w:rPr>
          <w:rFonts w:ascii="Garamond" w:hAnsi="Garamond"/>
          <w:szCs w:val="24"/>
          <w:lang w:val="pt-BR"/>
        </w:rPr>
        <w:t xml:space="preserve">7.1 – </w:t>
      </w:r>
      <w:r w:rsidR="00084CAA" w:rsidRPr="00BE6A49">
        <w:rPr>
          <w:rFonts w:ascii="Garamond" w:hAnsi="Garamond"/>
          <w:szCs w:val="24"/>
          <w:lang w:val="es-ES"/>
        </w:rPr>
        <w:t>Executarea contractului începe conform art. 6.1.</w:t>
      </w:r>
    </w:p>
    <w:p w14:paraId="610F65F9" w14:textId="77777777" w:rsidR="00371169" w:rsidRPr="00BE6A49" w:rsidRDefault="00371169" w:rsidP="00BE6A49">
      <w:pPr>
        <w:pStyle w:val="DefaultText"/>
        <w:jc w:val="both"/>
        <w:rPr>
          <w:rFonts w:ascii="Garamond" w:hAnsi="Garamond"/>
          <w:b/>
          <w:szCs w:val="24"/>
          <w:lang w:val="pt-BR"/>
        </w:rPr>
      </w:pPr>
    </w:p>
    <w:p w14:paraId="26C7FEAA"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8. </w:t>
      </w:r>
      <w:r w:rsidRPr="00BE6A49">
        <w:rPr>
          <w:rFonts w:ascii="Garamond" w:hAnsi="Garamond"/>
          <w:b/>
          <w:i/>
          <w:szCs w:val="24"/>
          <w:lang w:val="it-IT"/>
        </w:rPr>
        <w:t>Documentele contractului</w:t>
      </w:r>
    </w:p>
    <w:p w14:paraId="6181873D" w14:textId="77777777" w:rsidR="00371169" w:rsidRPr="00BE6A49" w:rsidRDefault="00371169" w:rsidP="00BE6A49">
      <w:pPr>
        <w:pStyle w:val="DefaultText1"/>
        <w:jc w:val="both"/>
        <w:rPr>
          <w:rFonts w:ascii="Garamond" w:hAnsi="Garamond"/>
          <w:szCs w:val="24"/>
          <w:lang w:val="it-IT"/>
        </w:rPr>
      </w:pPr>
    </w:p>
    <w:p w14:paraId="412E13F0" w14:textId="77777777" w:rsidR="00371169" w:rsidRPr="00BE6A49" w:rsidRDefault="00371169" w:rsidP="00BE6A49">
      <w:pPr>
        <w:pStyle w:val="DefaultText1"/>
        <w:jc w:val="both"/>
        <w:rPr>
          <w:rFonts w:ascii="Garamond" w:hAnsi="Garamond"/>
          <w:szCs w:val="24"/>
          <w:lang w:val="it-IT"/>
        </w:rPr>
      </w:pPr>
      <w:r w:rsidRPr="00BE6A49">
        <w:rPr>
          <w:rFonts w:ascii="Garamond" w:hAnsi="Garamond"/>
          <w:szCs w:val="24"/>
          <w:lang w:val="it-IT"/>
        </w:rPr>
        <w:t>8.1  - Documentele contractului sunt:</w:t>
      </w:r>
    </w:p>
    <w:p w14:paraId="1FBFC3CB" w14:textId="05CA5AFA" w:rsidR="00E41F8B" w:rsidRPr="00BE6A49"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w:t>
      </w:r>
      <w:r w:rsidR="00923F04" w:rsidRPr="00BE6A49">
        <w:rPr>
          <w:rFonts w:ascii="Garamond" w:hAnsi="Garamond"/>
          <w:i/>
          <w:szCs w:val="24"/>
          <w:lang w:val="it-IT"/>
        </w:rPr>
        <w:t xml:space="preserve"> </w:t>
      </w:r>
      <w:r w:rsidR="00876408" w:rsidRPr="00BE6A49">
        <w:rPr>
          <w:rFonts w:ascii="Garamond" w:hAnsi="Garamond"/>
          <w:i/>
          <w:szCs w:val="24"/>
          <w:lang w:val="it-IT"/>
        </w:rPr>
        <w:t xml:space="preserve">cazare </w:t>
      </w:r>
      <w:r w:rsidRPr="00BE6A49">
        <w:rPr>
          <w:rFonts w:ascii="Garamond" w:hAnsi="Garamond"/>
          <w:i/>
          <w:szCs w:val="24"/>
          <w:lang w:val="it-IT"/>
        </w:rPr>
        <w:t xml:space="preserve">(anexa </w:t>
      </w:r>
      <w:r w:rsidR="006C27DD" w:rsidRPr="00BE6A49">
        <w:rPr>
          <w:rFonts w:ascii="Garamond" w:hAnsi="Garamond"/>
          <w:i/>
          <w:szCs w:val="24"/>
          <w:lang w:val="it-IT"/>
        </w:rPr>
        <w:t xml:space="preserve">nr. </w:t>
      </w:r>
      <w:r w:rsidR="00104569" w:rsidRPr="00BE6A49">
        <w:rPr>
          <w:rFonts w:ascii="Garamond" w:hAnsi="Garamond"/>
          <w:i/>
          <w:szCs w:val="24"/>
          <w:lang w:val="it-IT"/>
        </w:rPr>
        <w:t>1)</w:t>
      </w:r>
      <w:r w:rsidR="00922B46" w:rsidRPr="00BE6A49">
        <w:rPr>
          <w:rFonts w:ascii="Garamond" w:hAnsi="Garamond"/>
          <w:i/>
          <w:szCs w:val="24"/>
          <w:lang w:val="it-IT"/>
        </w:rPr>
        <w:t>;</w:t>
      </w:r>
    </w:p>
    <w:p w14:paraId="1AC701EA" w14:textId="3F10D268" w:rsidR="00876408" w:rsidRPr="00BE6A49" w:rsidRDefault="00876408"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 transport (anexa nr. 2);</w:t>
      </w:r>
    </w:p>
    <w:p w14:paraId="44437B92" w14:textId="1BF44A12" w:rsidR="00E41F8B"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graficul de prestare (anexa</w:t>
      </w:r>
      <w:r w:rsidR="006C27DD" w:rsidRPr="00BE6A49">
        <w:rPr>
          <w:rFonts w:ascii="Garamond" w:hAnsi="Garamond"/>
          <w:i/>
          <w:szCs w:val="24"/>
          <w:lang w:val="it-IT"/>
        </w:rPr>
        <w:t xml:space="preserve"> nr.</w:t>
      </w:r>
      <w:r w:rsidRPr="00BE6A49">
        <w:rPr>
          <w:rFonts w:ascii="Garamond" w:hAnsi="Garamond"/>
          <w:i/>
          <w:szCs w:val="24"/>
          <w:lang w:val="it-IT"/>
        </w:rPr>
        <w:t xml:space="preserve"> </w:t>
      </w:r>
      <w:r w:rsidR="009F38F0">
        <w:rPr>
          <w:rFonts w:ascii="Garamond" w:hAnsi="Garamond"/>
          <w:i/>
          <w:szCs w:val="24"/>
          <w:lang w:val="it-IT"/>
        </w:rPr>
        <w:t>3</w:t>
      </w:r>
      <w:r w:rsidRPr="00BE6A49">
        <w:rPr>
          <w:rFonts w:ascii="Garamond" w:hAnsi="Garamond"/>
          <w:i/>
          <w:szCs w:val="24"/>
          <w:lang w:val="it-IT"/>
        </w:rPr>
        <w:t>)</w:t>
      </w:r>
      <w:r w:rsidR="00922B46" w:rsidRPr="00BE6A49">
        <w:rPr>
          <w:rFonts w:ascii="Garamond" w:hAnsi="Garamond"/>
          <w:i/>
          <w:szCs w:val="24"/>
          <w:lang w:val="it-IT"/>
        </w:rPr>
        <w:t>;</w:t>
      </w:r>
    </w:p>
    <w:p w14:paraId="386BCBD1" w14:textId="4FF5DA8C" w:rsidR="009F38F0" w:rsidRPr="00BE6A49" w:rsidRDefault="009F38F0" w:rsidP="00BE6A49">
      <w:pPr>
        <w:pStyle w:val="DefaultText1"/>
        <w:numPr>
          <w:ilvl w:val="0"/>
          <w:numId w:val="3"/>
        </w:numPr>
        <w:tabs>
          <w:tab w:val="left" w:pos="360"/>
        </w:tabs>
        <w:ind w:left="0" w:firstLine="0"/>
        <w:rPr>
          <w:rFonts w:ascii="Garamond" w:hAnsi="Garamond"/>
          <w:i/>
          <w:szCs w:val="24"/>
          <w:lang w:val="it-IT"/>
        </w:rPr>
      </w:pPr>
      <w:r>
        <w:rPr>
          <w:rFonts w:ascii="Garamond" w:hAnsi="Garamond"/>
          <w:i/>
          <w:szCs w:val="24"/>
          <w:lang w:val="it-IT"/>
        </w:rPr>
        <w:t>caiet de sarcini;</w:t>
      </w:r>
    </w:p>
    <w:p w14:paraId="6BE87258" w14:textId="6B59D8E8" w:rsidR="00104569" w:rsidRPr="009F38F0" w:rsidRDefault="009F38F0" w:rsidP="005C7DF4">
      <w:pPr>
        <w:pStyle w:val="DefaultText1"/>
        <w:numPr>
          <w:ilvl w:val="0"/>
          <w:numId w:val="3"/>
        </w:numPr>
        <w:tabs>
          <w:tab w:val="left" w:pos="360"/>
        </w:tabs>
        <w:ind w:left="0" w:firstLine="0"/>
        <w:jc w:val="both"/>
        <w:rPr>
          <w:rFonts w:ascii="Garamond" w:hAnsi="Garamond"/>
          <w:b/>
          <w:szCs w:val="24"/>
          <w:lang w:val="it-IT"/>
        </w:rPr>
      </w:pPr>
      <w:r w:rsidRPr="009F38F0">
        <w:rPr>
          <w:rFonts w:ascii="Garamond" w:hAnsi="Garamond"/>
          <w:i/>
          <w:szCs w:val="24"/>
          <w:lang w:val="it-IT"/>
        </w:rPr>
        <w:t>oferta tehnica</w:t>
      </w:r>
    </w:p>
    <w:p w14:paraId="23B07F1F" w14:textId="77777777" w:rsidR="009F38F0" w:rsidRPr="009F38F0" w:rsidRDefault="009F38F0" w:rsidP="009F38F0">
      <w:pPr>
        <w:pStyle w:val="DefaultText1"/>
        <w:tabs>
          <w:tab w:val="left" w:pos="360"/>
        </w:tabs>
        <w:jc w:val="both"/>
        <w:rPr>
          <w:rFonts w:ascii="Garamond" w:hAnsi="Garamond"/>
          <w:b/>
          <w:szCs w:val="24"/>
          <w:lang w:val="it-IT"/>
        </w:rPr>
      </w:pPr>
    </w:p>
    <w:p w14:paraId="4F777FCC"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9.  </w:t>
      </w:r>
      <w:r w:rsidRPr="00BE6A49">
        <w:rPr>
          <w:rFonts w:ascii="Garamond" w:hAnsi="Garamond"/>
          <w:b/>
          <w:i/>
          <w:szCs w:val="24"/>
          <w:lang w:val="it-IT"/>
        </w:rPr>
        <w:t>Obligaţiile principale ale prestatorului</w:t>
      </w:r>
    </w:p>
    <w:p w14:paraId="366E8941" w14:textId="77777777" w:rsidR="00371169" w:rsidRPr="00BE6A49" w:rsidRDefault="00371169" w:rsidP="00BE6A49">
      <w:pPr>
        <w:pStyle w:val="DefaultText"/>
        <w:jc w:val="both"/>
        <w:rPr>
          <w:rFonts w:ascii="Garamond" w:hAnsi="Garamond"/>
          <w:b/>
          <w:i/>
          <w:szCs w:val="24"/>
          <w:lang w:val="it-IT"/>
        </w:rPr>
      </w:pPr>
    </w:p>
    <w:p w14:paraId="49945BC7" w14:textId="77777777" w:rsidR="00371169" w:rsidRPr="00BE6A49" w:rsidRDefault="00371169" w:rsidP="00BE6A49">
      <w:pPr>
        <w:pStyle w:val="DefaultText"/>
        <w:jc w:val="both"/>
        <w:rPr>
          <w:rFonts w:ascii="Garamond" w:hAnsi="Garamond"/>
          <w:b/>
          <w:szCs w:val="24"/>
          <w:lang w:val="it-IT"/>
        </w:rPr>
      </w:pPr>
      <w:r w:rsidRPr="00BE6A49">
        <w:rPr>
          <w:rFonts w:ascii="Garamond" w:hAnsi="Garamond"/>
          <w:szCs w:val="24"/>
          <w:lang w:val="it-IT"/>
        </w:rPr>
        <w:t>9.1- Prestatorul  se obligă să presteze serviciile la standardele şi sau performanţele prezentate în propunerea tehnică</w:t>
      </w:r>
      <w:r w:rsidRPr="00BE6A49">
        <w:rPr>
          <w:rFonts w:ascii="Garamond" w:hAnsi="Garamond"/>
          <w:b/>
          <w:szCs w:val="24"/>
          <w:lang w:val="it-IT"/>
        </w:rPr>
        <w:t xml:space="preserve">. </w:t>
      </w:r>
    </w:p>
    <w:p w14:paraId="5B91C0F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9.2. Prestatorul  se obligă să presteze serviciile în graficul de prestare prezentat în propunerea tehnică, anexă  la contract.</w:t>
      </w:r>
    </w:p>
    <w:p w14:paraId="01A50EF1"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9.3 – Prestatorul  se obliga să despăgubească achizitorul împotriva oricăror:</w:t>
      </w:r>
    </w:p>
    <w:p w14:paraId="343AD80B"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07EE315"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EDA6DBD" w14:textId="77777777" w:rsidR="00371169" w:rsidRPr="00BE6A49" w:rsidRDefault="00371169" w:rsidP="00BE6A49">
      <w:pPr>
        <w:pStyle w:val="DefaultText"/>
        <w:tabs>
          <w:tab w:val="left" w:pos="1209"/>
        </w:tabs>
        <w:suppressAutoHyphens/>
        <w:jc w:val="both"/>
        <w:rPr>
          <w:rFonts w:ascii="Garamond" w:hAnsi="Garamond"/>
          <w:szCs w:val="24"/>
          <w:lang w:val="it-IT"/>
        </w:rPr>
      </w:pPr>
    </w:p>
    <w:p w14:paraId="0CB0CA5F"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10</w:t>
      </w:r>
      <w:r w:rsidRPr="00BE6A49">
        <w:rPr>
          <w:rFonts w:ascii="Garamond" w:hAnsi="Garamond"/>
          <w:b/>
          <w:i/>
          <w:szCs w:val="24"/>
          <w:lang w:val="it-IT"/>
        </w:rPr>
        <w:t>.  Obligaţiile principale ale achizitorului</w:t>
      </w:r>
    </w:p>
    <w:p w14:paraId="755068C3" w14:textId="77777777" w:rsidR="00371169" w:rsidRPr="00BE6A49" w:rsidRDefault="00371169" w:rsidP="00BE6A49">
      <w:pPr>
        <w:pStyle w:val="DefaultText"/>
        <w:jc w:val="both"/>
        <w:rPr>
          <w:rFonts w:ascii="Garamond" w:hAnsi="Garamond"/>
          <w:szCs w:val="24"/>
          <w:lang w:val="it-IT"/>
        </w:rPr>
      </w:pPr>
    </w:p>
    <w:p w14:paraId="28D00145"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10.1 – Achizitorul se obligă să recepţioneze serviciile în termen de 24 ore de la data prestarii</w:t>
      </w:r>
    </w:p>
    <w:p w14:paraId="4ECD746E"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10.2 – Achizitorul se obligă să plătească preţul produselor către furnizor în maxim 60 zile de la data emiterii facturii de catre acesta, in functie de sumele pimite de la bugetul local, in conformitate cu prevederile OUG nr. 34/2009 cu privire la rectificarea bugetara pe anul 2009 si a unor masuri financiar-fiscale;</w:t>
      </w:r>
    </w:p>
    <w:p w14:paraId="3AF87AED"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10.3</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69909D34" w14:textId="77777777" w:rsidR="00371169" w:rsidRPr="00BE6A49" w:rsidRDefault="00371169" w:rsidP="00BE6A49">
      <w:pPr>
        <w:pStyle w:val="DefaultText"/>
        <w:jc w:val="both"/>
        <w:rPr>
          <w:rFonts w:ascii="Garamond" w:hAnsi="Garamond"/>
          <w:b/>
          <w:szCs w:val="24"/>
          <w:lang w:val="it-IT"/>
        </w:rPr>
      </w:pPr>
    </w:p>
    <w:p w14:paraId="6B570A40" w14:textId="77777777" w:rsidR="004A0138" w:rsidRDefault="004A0138" w:rsidP="00BE6A49">
      <w:pPr>
        <w:pStyle w:val="DefaultText"/>
        <w:jc w:val="both"/>
        <w:rPr>
          <w:rFonts w:ascii="Garamond" w:hAnsi="Garamond"/>
          <w:b/>
          <w:szCs w:val="24"/>
          <w:lang w:val="it-IT"/>
        </w:rPr>
      </w:pPr>
    </w:p>
    <w:p w14:paraId="6BEBBC30" w14:textId="455F128A"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11.  </w:t>
      </w:r>
      <w:r w:rsidRPr="00BE6A49">
        <w:rPr>
          <w:rFonts w:ascii="Garamond" w:hAnsi="Garamond"/>
          <w:b/>
          <w:i/>
          <w:szCs w:val="24"/>
          <w:lang w:val="it-IT"/>
        </w:rPr>
        <w:t xml:space="preserve">Sancţiuni pentru neîndeplinirea culpabilă a obligaţiilor </w:t>
      </w:r>
    </w:p>
    <w:p w14:paraId="4D9F77A5" w14:textId="77777777" w:rsidR="00371169" w:rsidRPr="00BE6A49" w:rsidRDefault="00371169" w:rsidP="00BE6A49">
      <w:pPr>
        <w:pStyle w:val="DefaultText"/>
        <w:jc w:val="both"/>
        <w:rPr>
          <w:rFonts w:ascii="Garamond" w:hAnsi="Garamond"/>
          <w:szCs w:val="24"/>
          <w:lang w:val="it-IT"/>
        </w:rPr>
      </w:pPr>
    </w:p>
    <w:p w14:paraId="79BDD8AB"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11.1</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32E0F43" w14:textId="77777777" w:rsidR="00371169" w:rsidRPr="00BE6A49" w:rsidRDefault="00371169" w:rsidP="00BE6A49">
      <w:pPr>
        <w:pStyle w:val="DefaultText"/>
        <w:jc w:val="both"/>
        <w:rPr>
          <w:rFonts w:ascii="Garamond" w:hAnsi="Garamond"/>
          <w:szCs w:val="24"/>
        </w:rPr>
      </w:pPr>
      <w:r w:rsidRPr="00BE6A49">
        <w:rPr>
          <w:rFonts w:ascii="Garamond" w:hAnsi="Garamond"/>
          <w:szCs w:val="24"/>
        </w:rPr>
        <w:t xml:space="preserve">11.2 </w:t>
      </w:r>
      <w:r w:rsidRPr="00BE6A49">
        <w:rPr>
          <w:rFonts w:ascii="Garamond" w:hAnsi="Garamond"/>
          <w:b/>
          <w:szCs w:val="24"/>
        </w:rPr>
        <w:t xml:space="preserve">- </w:t>
      </w:r>
      <w:r w:rsidRPr="00BE6A49">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90C29A0"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11.3 -</w:t>
      </w:r>
      <w:r w:rsidRPr="00BE6A49">
        <w:rPr>
          <w:rFonts w:ascii="Garamond" w:hAnsi="Garamond"/>
          <w:b/>
          <w:szCs w:val="24"/>
        </w:rPr>
        <w:t xml:space="preserve"> </w:t>
      </w:r>
      <w:r w:rsidRPr="00BE6A49">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2A5A005"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6F88F79"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A4DC85"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7AC9057" w14:textId="77777777" w:rsidR="00371169" w:rsidRPr="00BE6A49" w:rsidRDefault="00371169" w:rsidP="00BE6A49">
      <w:pPr>
        <w:pStyle w:val="DefaultText"/>
        <w:rPr>
          <w:rFonts w:ascii="Garamond" w:hAnsi="Garamond"/>
          <w:b/>
          <w:i/>
          <w:szCs w:val="24"/>
        </w:rPr>
      </w:pPr>
    </w:p>
    <w:p w14:paraId="122A3206" w14:textId="77777777" w:rsidR="00371169" w:rsidRPr="00BE6A49" w:rsidRDefault="00371169" w:rsidP="00BE6A49">
      <w:pPr>
        <w:pStyle w:val="DefaultText"/>
        <w:jc w:val="center"/>
        <w:rPr>
          <w:rFonts w:ascii="Garamond" w:hAnsi="Garamond"/>
          <w:b/>
          <w:i/>
          <w:szCs w:val="24"/>
        </w:rPr>
      </w:pPr>
      <w:r w:rsidRPr="00BE6A49">
        <w:rPr>
          <w:rFonts w:ascii="Garamond" w:hAnsi="Garamond"/>
          <w:b/>
          <w:i/>
          <w:szCs w:val="24"/>
        </w:rPr>
        <w:t>Clauze specifice</w:t>
      </w:r>
    </w:p>
    <w:p w14:paraId="77CDD08A" w14:textId="77777777" w:rsidR="00371169" w:rsidRPr="00BE6A49" w:rsidRDefault="00371169" w:rsidP="00BE6A49">
      <w:pPr>
        <w:pStyle w:val="DefaultText"/>
        <w:jc w:val="both"/>
        <w:rPr>
          <w:rFonts w:ascii="Garamond" w:hAnsi="Garamond"/>
          <w:szCs w:val="24"/>
          <w:lang w:val="pt-BR"/>
        </w:rPr>
      </w:pPr>
    </w:p>
    <w:p w14:paraId="2DC63F76" w14:textId="77777777" w:rsidR="00BE6A49" w:rsidRPr="00BE6A49" w:rsidRDefault="00BE6A49" w:rsidP="00BE6A49">
      <w:pPr>
        <w:pStyle w:val="DefaultText"/>
        <w:jc w:val="both"/>
        <w:rPr>
          <w:rFonts w:ascii="Garamond" w:hAnsi="Garamond"/>
          <w:b/>
          <w:i/>
          <w:szCs w:val="24"/>
        </w:rPr>
      </w:pPr>
      <w:r w:rsidRPr="00BE6A49">
        <w:rPr>
          <w:rFonts w:ascii="Garamond" w:hAnsi="Garamond"/>
          <w:b/>
          <w:i/>
          <w:szCs w:val="24"/>
          <w:lang w:val="it-IT"/>
        </w:rPr>
        <w:t>12.</w:t>
      </w:r>
      <w:r w:rsidRPr="00BE6A49">
        <w:rPr>
          <w:rFonts w:ascii="Garamond" w:hAnsi="Garamond"/>
          <w:b/>
          <w:i/>
          <w:szCs w:val="24"/>
        </w:rPr>
        <w:t xml:space="preserve"> Garanţia de bună execuţie a contractului</w:t>
      </w:r>
    </w:p>
    <w:p w14:paraId="297D5920" w14:textId="77777777" w:rsidR="00BE6A49" w:rsidRPr="00BE6A49" w:rsidRDefault="00BE6A49" w:rsidP="00BE6A49">
      <w:pPr>
        <w:pStyle w:val="DefaultText"/>
        <w:tabs>
          <w:tab w:val="left" w:pos="3261"/>
        </w:tabs>
        <w:jc w:val="both"/>
        <w:rPr>
          <w:rFonts w:ascii="Garamond" w:hAnsi="Garamond"/>
          <w:szCs w:val="24"/>
          <w:lang w:val="fr-FR"/>
        </w:rPr>
      </w:pPr>
      <w:r w:rsidRPr="00BE6A49">
        <w:rPr>
          <w:rFonts w:ascii="Garamond" w:hAnsi="Garamond"/>
          <w:szCs w:val="24"/>
        </w:rPr>
        <w:t xml:space="preserve">12.1 - (1) </w:t>
      </w:r>
      <w:r w:rsidRPr="00BE6A49">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E6A49">
        <w:rPr>
          <w:rFonts w:ascii="Garamond" w:hAnsi="Garamond"/>
          <w:b/>
          <w:szCs w:val="24"/>
          <w:lang w:val="fr-FR"/>
        </w:rPr>
        <w:t xml:space="preserve"> </w:t>
      </w:r>
      <w:r w:rsidRPr="00BE6A49">
        <w:rPr>
          <w:rFonts w:ascii="Garamond" w:hAnsi="Garamond"/>
          <w:szCs w:val="24"/>
          <w:lang w:val="fr-FR"/>
        </w:rPr>
        <w:t>la Unitatea Trezoreriei Statului, sau prin depunere in numerar la casierie, in situatia in care suma permite acest lucru (daca suma este mai mica de 5.000 de lei).</w:t>
      </w:r>
    </w:p>
    <w:p w14:paraId="48D0F080" w14:textId="77777777" w:rsidR="00BE6A49" w:rsidRPr="00BE6A49" w:rsidRDefault="00BE6A49" w:rsidP="00BE6A49">
      <w:pPr>
        <w:pStyle w:val="DefaultText"/>
        <w:jc w:val="both"/>
        <w:rPr>
          <w:rFonts w:ascii="Garamond" w:hAnsi="Garamond"/>
          <w:szCs w:val="24"/>
        </w:rPr>
      </w:pPr>
      <w:r w:rsidRPr="00BE6A49">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2A72A1B"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es-ES"/>
        </w:rPr>
        <w:t>12.3 – Achizitorul se obligă sa restituie garanţia de bună execuţie  în termen de 14 zile de la efectuarea ultimei prestari.</w:t>
      </w:r>
    </w:p>
    <w:p w14:paraId="32070BDA" w14:textId="77777777" w:rsidR="00BE6A49" w:rsidRPr="00BE6A49" w:rsidRDefault="00BE6A49" w:rsidP="00BE6A49">
      <w:pPr>
        <w:pStyle w:val="DefaultText"/>
        <w:tabs>
          <w:tab w:val="left" w:pos="360"/>
        </w:tabs>
        <w:suppressAutoHyphens/>
        <w:jc w:val="both"/>
        <w:rPr>
          <w:rFonts w:ascii="Garamond" w:hAnsi="Garamond"/>
          <w:szCs w:val="24"/>
          <w:lang w:val="pt-BR"/>
        </w:rPr>
      </w:pPr>
      <w:r w:rsidRPr="00BE6A49">
        <w:rPr>
          <w:rFonts w:ascii="Garamond" w:hAnsi="Garamond"/>
          <w:szCs w:val="24"/>
          <w:lang w:val="pt-BR"/>
        </w:rPr>
        <w:t>12.4 - Garanţia serviciilor este distinctă de garanţia de bună execuţie a contractului.</w:t>
      </w:r>
    </w:p>
    <w:p w14:paraId="535E6CF5" w14:textId="77777777" w:rsidR="00BE6A49" w:rsidRDefault="00BE6A49" w:rsidP="00BE6A49">
      <w:pPr>
        <w:ind w:right="-144"/>
        <w:jc w:val="both"/>
        <w:rPr>
          <w:rFonts w:ascii="Garamond" w:hAnsi="Garamond"/>
          <w:b/>
          <w:i/>
          <w:sz w:val="24"/>
          <w:szCs w:val="24"/>
        </w:rPr>
      </w:pPr>
    </w:p>
    <w:p w14:paraId="6886C6C6" w14:textId="77777777" w:rsidR="00BE6A49" w:rsidRPr="00BE6A49" w:rsidRDefault="00BE6A49" w:rsidP="00BE6A49">
      <w:pPr>
        <w:ind w:right="-144"/>
        <w:jc w:val="center"/>
        <w:rPr>
          <w:rFonts w:ascii="Garamond" w:hAnsi="Garamond"/>
          <w:b/>
          <w:i/>
          <w:sz w:val="24"/>
          <w:szCs w:val="24"/>
        </w:rPr>
      </w:pPr>
      <w:r w:rsidRPr="00BE6A49">
        <w:rPr>
          <w:rFonts w:ascii="Garamond" w:hAnsi="Garamond"/>
          <w:b/>
          <w:i/>
          <w:sz w:val="24"/>
          <w:szCs w:val="24"/>
        </w:rPr>
        <w:t>Clauze specifice</w:t>
      </w:r>
    </w:p>
    <w:p w14:paraId="1584769E"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13. Alte resposabilităţi ale prestatorului</w:t>
      </w:r>
    </w:p>
    <w:p w14:paraId="15C75954"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13.1-</w:t>
      </w:r>
      <w:r w:rsidRPr="00BE6A49">
        <w:rPr>
          <w:rFonts w:ascii="Garamond" w:hAnsi="Garamond"/>
          <w:b/>
          <w:sz w:val="24"/>
          <w:szCs w:val="24"/>
        </w:rPr>
        <w:t xml:space="preserve"> </w:t>
      </w:r>
      <w:r w:rsidRPr="00BE6A49">
        <w:rPr>
          <w:rFonts w:ascii="Garamond" w:hAnsi="Garamond"/>
          <w:sz w:val="24"/>
          <w:szCs w:val="24"/>
        </w:rPr>
        <w:t>(1) Prestatorul are obligaţia de a executa serviciile prevăzute în contract cu profesionalismul şi promtitudinea cuvenite angajamentului asumat şi în conformitate cu propunerea sa tehnică.</w:t>
      </w:r>
    </w:p>
    <w:p w14:paraId="1BBA9B6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(2) Prestatorul se obligă să supravegheze  prestarea serviciilor, să asigure resursele umane, materialele, instalaţiile, echipamentele şi orice alte asemenea, fie de natura provizorie, fie definitivă cerute de şi pentru </w:t>
      </w:r>
      <w:r w:rsidRPr="00BE6A49">
        <w:rPr>
          <w:rFonts w:ascii="Garamond" w:hAnsi="Garamond"/>
          <w:sz w:val="24"/>
          <w:szCs w:val="24"/>
        </w:rPr>
        <w:lastRenderedPageBreak/>
        <w:t xml:space="preserve">contract, în masura în care necesitatea asigurării acestora este prevazută în contract sau se poate deduce în mod rezonabil din contract.  </w:t>
      </w:r>
    </w:p>
    <w:p w14:paraId="60E84E27" w14:textId="77777777" w:rsidR="00BE6A49" w:rsidRPr="00BE6A49" w:rsidRDefault="00BE6A49" w:rsidP="00BE6A49">
      <w:pPr>
        <w:tabs>
          <w:tab w:val="left" w:pos="0"/>
        </w:tabs>
        <w:suppressAutoHyphens/>
        <w:ind w:right="-144"/>
        <w:jc w:val="both"/>
        <w:rPr>
          <w:rFonts w:ascii="Garamond" w:hAnsi="Garamond"/>
          <w:sz w:val="24"/>
          <w:szCs w:val="24"/>
        </w:rPr>
      </w:pPr>
      <w:r w:rsidRPr="00BE6A49">
        <w:rPr>
          <w:rFonts w:ascii="Garamond" w:hAnsi="Garamond"/>
          <w:sz w:val="24"/>
          <w:szCs w:val="24"/>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4A3FEC5A" w14:textId="77777777" w:rsidR="00BE6A49" w:rsidRPr="00BE6A49" w:rsidRDefault="00BE6A49" w:rsidP="00BE6A49">
      <w:pPr>
        <w:ind w:right="-144"/>
        <w:jc w:val="both"/>
        <w:rPr>
          <w:rFonts w:ascii="Garamond" w:hAnsi="Garamond"/>
          <w:b/>
          <w:bCs/>
          <w:i/>
          <w:iCs/>
          <w:sz w:val="24"/>
          <w:szCs w:val="24"/>
        </w:rPr>
      </w:pPr>
      <w:r w:rsidRPr="00BE6A49">
        <w:rPr>
          <w:rFonts w:ascii="Garamond" w:hAnsi="Garamond"/>
          <w:b/>
          <w:bCs/>
          <w:i/>
          <w:iCs/>
          <w:sz w:val="24"/>
          <w:szCs w:val="24"/>
        </w:rPr>
        <w:t>14. Recepţie, inspecţii şi teste</w:t>
      </w:r>
    </w:p>
    <w:p w14:paraId="115B22A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14.1- Achizitorul are dreptul de a verifica modul de prestare a serviciilor pentru a stabili conformitatea lor cu prevederile din propunerea tehnică şi caietul de sarcini.</w:t>
      </w:r>
    </w:p>
    <w:p w14:paraId="704CFEA3"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15. Ajustarea preţului contractului</w:t>
      </w:r>
    </w:p>
    <w:p w14:paraId="54D1A63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15.1- Preţul contractului nu se actualizează.</w:t>
      </w:r>
    </w:p>
    <w:p w14:paraId="09E2F86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 xml:space="preserve">16. Amendamente </w:t>
      </w:r>
    </w:p>
    <w:p w14:paraId="635F7DFF" w14:textId="77777777" w:rsidR="00BE6A49" w:rsidRPr="00BE6A49" w:rsidRDefault="00BE6A49" w:rsidP="008F2992">
      <w:pPr>
        <w:tabs>
          <w:tab w:val="left" w:pos="3261"/>
        </w:tabs>
        <w:spacing w:after="0" w:line="240" w:lineRule="auto"/>
        <w:ind w:right="-144"/>
        <w:jc w:val="both"/>
        <w:rPr>
          <w:rFonts w:ascii="Garamond" w:hAnsi="Garamond"/>
          <w:sz w:val="24"/>
          <w:szCs w:val="24"/>
        </w:rPr>
      </w:pPr>
      <w:r w:rsidRPr="00BE6A49">
        <w:rPr>
          <w:rFonts w:ascii="Garamond" w:hAnsi="Garamond"/>
          <w:sz w:val="24"/>
          <w:szCs w:val="24"/>
        </w:rPr>
        <w:t>16.1-</w:t>
      </w:r>
      <w:r w:rsidRPr="00BE6A49">
        <w:rPr>
          <w:rFonts w:ascii="Garamond" w:hAnsi="Garamond"/>
          <w:b/>
          <w:sz w:val="24"/>
          <w:szCs w:val="24"/>
        </w:rPr>
        <w:t xml:space="preserve"> </w:t>
      </w:r>
      <w:r w:rsidRPr="00BE6A49">
        <w:rPr>
          <w:rFonts w:ascii="Garamond" w:hAnsi="Garamond"/>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719AE4"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ro-RO"/>
        </w:rPr>
        <w:t xml:space="preserve">16.2 - </w:t>
      </w:r>
      <w:r w:rsidRPr="00BE6A49">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5E501550" w14:textId="77777777" w:rsidR="00BE6A49" w:rsidRPr="00BE6A49" w:rsidRDefault="00BE6A49" w:rsidP="00BE6A49">
      <w:pPr>
        <w:pStyle w:val="DefaultText"/>
        <w:jc w:val="both"/>
        <w:rPr>
          <w:rFonts w:ascii="Garamond" w:hAnsi="Garamond"/>
          <w:szCs w:val="24"/>
          <w:lang w:val="ro-RO"/>
        </w:rPr>
      </w:pPr>
      <w:r w:rsidRPr="00BE6A49">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414E7AE6" w14:textId="77777777" w:rsidR="00BE6A49" w:rsidRDefault="00BE6A49" w:rsidP="00BE6A49">
      <w:pPr>
        <w:ind w:right="-144"/>
        <w:jc w:val="both"/>
        <w:rPr>
          <w:rFonts w:ascii="Garamond" w:hAnsi="Garamond"/>
          <w:b/>
          <w:i/>
          <w:sz w:val="24"/>
          <w:szCs w:val="24"/>
        </w:rPr>
      </w:pPr>
    </w:p>
    <w:p w14:paraId="7ACDA56A"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17. Forţa majoră</w:t>
      </w:r>
    </w:p>
    <w:p w14:paraId="3E4FC7D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17.1- Forţa majoră este constatată de o autoritate competentă.</w:t>
      </w:r>
    </w:p>
    <w:p w14:paraId="15B3934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17.2- Forţa majoră exonerează parţile contractante de îndeplinirea obligaţiilor asumate prin prezentul contract, pe toată perioada în care aceasta acţionează.</w:t>
      </w:r>
    </w:p>
    <w:p w14:paraId="2526A9EC"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17.3- Îndeplinirea contractului va fi suspendată în perioada de acţiune a forţei majore, dar fără a prejudicia drepturile ce li se cuveneau parţilor până la apariţia acesteia.</w:t>
      </w:r>
    </w:p>
    <w:p w14:paraId="57517802"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17.4- Partea contractantă care invocă forţa majoră are obligaţia de a notifica celeilalte părţi, imediat şi în mod complet, producerea acesteia şi să ia orice măsuri care îi stau la dispoziţie în vederea limitării consecinţelor.</w:t>
      </w:r>
    </w:p>
    <w:p w14:paraId="6B75C42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17.5- Dacă forţa majoră acţionează sau se estimează că va acţiona o perioadă mai mare de 6 luni, fiecare parte va avea dreptul să notifice celeilalte</w:t>
      </w:r>
      <w:r w:rsidRPr="00BE6A49">
        <w:rPr>
          <w:rFonts w:ascii="Garamond" w:hAnsi="Garamond"/>
          <w:b/>
          <w:sz w:val="24"/>
          <w:szCs w:val="24"/>
        </w:rPr>
        <w:t xml:space="preserve"> </w:t>
      </w:r>
      <w:r w:rsidRPr="00BE6A49">
        <w:rPr>
          <w:rFonts w:ascii="Garamond" w:hAnsi="Garamond"/>
          <w:sz w:val="24"/>
          <w:szCs w:val="24"/>
        </w:rPr>
        <w:t>părţi încetarea de plin drept a prezentului contract, fără ca vreuna din părţi să poată pretinde celeilalte daune-interese.</w:t>
      </w:r>
    </w:p>
    <w:p w14:paraId="1FF428A7"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18. Soluţionarea litigiilor</w:t>
      </w:r>
    </w:p>
    <w:p w14:paraId="74C83F98"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18.1- Achizitorul şi prestatorul vor face toate eforturile pentru a rezolva pe cale amiabilă, prin tratative directe, orice neîntelegere sau dispută care se poate ivi între ei în cadrul sau în legatură cu îndeplinirea contractului.</w:t>
      </w:r>
    </w:p>
    <w:p w14:paraId="413C9B83"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D26BCA4" w14:textId="77777777" w:rsidR="00BE6A49" w:rsidRPr="00BE6A49" w:rsidRDefault="00BE6A49" w:rsidP="00BE6A49">
      <w:pPr>
        <w:ind w:right="-144"/>
        <w:jc w:val="both"/>
        <w:rPr>
          <w:rFonts w:ascii="Garamond" w:hAnsi="Garamond"/>
          <w:b/>
          <w:i/>
          <w:sz w:val="24"/>
          <w:szCs w:val="24"/>
        </w:rPr>
      </w:pPr>
      <w:r w:rsidRPr="00BE6A49">
        <w:rPr>
          <w:rFonts w:ascii="Garamond" w:hAnsi="Garamond"/>
          <w:b/>
          <w:sz w:val="24"/>
          <w:szCs w:val="24"/>
        </w:rPr>
        <w:t xml:space="preserve"> </w:t>
      </w:r>
      <w:r w:rsidRPr="00BE6A49">
        <w:rPr>
          <w:rFonts w:ascii="Garamond" w:hAnsi="Garamond"/>
          <w:b/>
          <w:i/>
          <w:sz w:val="24"/>
          <w:szCs w:val="24"/>
        </w:rPr>
        <w:t>19. Limba care guvernează contractul</w:t>
      </w:r>
    </w:p>
    <w:p w14:paraId="621FC76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19.1- Limba care guvernează contractul este limba română.</w:t>
      </w:r>
    </w:p>
    <w:p w14:paraId="4CE8E3B7" w14:textId="77777777" w:rsidR="004A0138" w:rsidRDefault="004A0138" w:rsidP="00BE6A49">
      <w:pPr>
        <w:ind w:right="-144"/>
        <w:jc w:val="both"/>
        <w:rPr>
          <w:rFonts w:ascii="Garamond" w:hAnsi="Garamond"/>
          <w:b/>
          <w:i/>
          <w:sz w:val="24"/>
          <w:szCs w:val="24"/>
        </w:rPr>
      </w:pPr>
    </w:p>
    <w:p w14:paraId="7832975B" w14:textId="05313C74"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20. Comunicări</w:t>
      </w:r>
    </w:p>
    <w:p w14:paraId="47E57A70"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20.1- (1) Orice comunicare între părţi, referitoare la îndeplinirea prezentului contract, trebuie să fie transmisă în scris.</w:t>
      </w:r>
    </w:p>
    <w:p w14:paraId="4997089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 Orice document scris trebuie înregistrat atât în momentul transmiterii cât şi în momentul primirii.</w:t>
      </w:r>
    </w:p>
    <w:p w14:paraId="42320E0E"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20.2- Comunicările între părţi se pot face şi prin telefon, telegramă, telex, fax sau e-mail cu condiţia confirmării în scris a primirii comunicării.</w:t>
      </w:r>
    </w:p>
    <w:p w14:paraId="1552109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21. Legea aplicabilă contractului</w:t>
      </w:r>
    </w:p>
    <w:p w14:paraId="08527095"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21.1- Contractul va fi interpretat conform legilor din România.</w:t>
      </w:r>
    </w:p>
    <w:p w14:paraId="5DB5B8CD" w14:textId="5FC0F1B2"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Părţile au înţeles să încheie azi </w:t>
      </w:r>
      <w:r w:rsidR="002D5DAD">
        <w:rPr>
          <w:rFonts w:ascii="Garamond" w:hAnsi="Garamond"/>
          <w:sz w:val="24"/>
          <w:szCs w:val="24"/>
        </w:rPr>
        <w:t xml:space="preserve">24.08.2021 </w:t>
      </w:r>
      <w:r w:rsidRPr="00BE6A49">
        <w:rPr>
          <w:rFonts w:ascii="Garamond" w:hAnsi="Garamond"/>
          <w:sz w:val="24"/>
          <w:szCs w:val="24"/>
        </w:rPr>
        <w:t xml:space="preserve">prezentul contract în două exemplare, câte unul pentru fiecare parte.  </w:t>
      </w:r>
    </w:p>
    <w:p w14:paraId="1F7F84EA" w14:textId="77777777" w:rsidR="004C4676" w:rsidRPr="00BE6A49" w:rsidRDefault="004C4676" w:rsidP="00BE6A49">
      <w:pPr>
        <w:pStyle w:val="DefaultText"/>
        <w:jc w:val="both"/>
        <w:rPr>
          <w:rFonts w:ascii="Garamond" w:hAnsi="Garamond"/>
          <w:szCs w:val="24"/>
          <w:lang w:val="it-IT"/>
        </w:rPr>
      </w:pPr>
    </w:p>
    <w:p w14:paraId="7A1AC2D2" w14:textId="77777777" w:rsidR="002221BD" w:rsidRPr="00BE6A49" w:rsidRDefault="00371169" w:rsidP="00BE6A49">
      <w:pPr>
        <w:pStyle w:val="DefaultText"/>
        <w:jc w:val="both"/>
        <w:rPr>
          <w:rFonts w:ascii="Garamond" w:hAnsi="Garamond"/>
          <w:szCs w:val="24"/>
          <w:lang w:val="it-IT"/>
        </w:rPr>
      </w:pPr>
      <w:r w:rsidRPr="00BE6A49">
        <w:rPr>
          <w:rFonts w:ascii="Garamond" w:hAnsi="Garamond"/>
          <w:szCs w:val="24"/>
          <w:lang w:val="it-IT"/>
        </w:rPr>
        <w:t xml:space="preserve">      </w:t>
      </w:r>
    </w:p>
    <w:p w14:paraId="5AB3C75A" w14:textId="77777777" w:rsidR="00903D46" w:rsidRPr="002C3FB9" w:rsidRDefault="00903D46" w:rsidP="00903D46">
      <w:pPr>
        <w:spacing w:after="0" w:line="240" w:lineRule="auto"/>
        <w:ind w:left="993" w:firstLine="1"/>
        <w:jc w:val="both"/>
        <w:rPr>
          <w:rFonts w:ascii="Garamond" w:hAnsi="Garamond"/>
          <w:b/>
          <w:noProof/>
          <w:sz w:val="24"/>
          <w:szCs w:val="24"/>
          <w:lang w:val="it-IT"/>
        </w:rPr>
      </w:pPr>
      <w:r w:rsidRPr="002C3FB9">
        <w:rPr>
          <w:rFonts w:ascii="Garamond" w:hAnsi="Garamond"/>
          <w:b/>
          <w:noProof/>
          <w:sz w:val="24"/>
          <w:szCs w:val="24"/>
          <w:lang w:val="it-IT"/>
        </w:rPr>
        <w:t>Achizitor</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Prestator</w:t>
      </w:r>
    </w:p>
    <w:p w14:paraId="3DF3A14F" w14:textId="77777777" w:rsidR="00903D46" w:rsidRPr="002C3FB9" w:rsidRDefault="00903D46" w:rsidP="00903D46">
      <w:pPr>
        <w:spacing w:after="0" w:line="240" w:lineRule="auto"/>
        <w:ind w:left="993" w:firstLine="1"/>
        <w:jc w:val="both"/>
        <w:rPr>
          <w:rFonts w:ascii="Garamond" w:hAnsi="Garamond"/>
          <w:b/>
          <w:sz w:val="24"/>
          <w:szCs w:val="24"/>
          <w:lang w:val="it-IT"/>
        </w:rPr>
      </w:pPr>
      <w:r w:rsidRPr="002C3FB9">
        <w:rPr>
          <w:rFonts w:ascii="Garamond" w:hAnsi="Garamond"/>
          <w:b/>
          <w:sz w:val="24"/>
          <w:szCs w:val="24"/>
          <w:lang w:val="it-IT"/>
        </w:rPr>
        <w:t>DGASPC SECTOR 2</w:t>
      </w:r>
      <w:r w:rsidRPr="002C3FB9">
        <w:rPr>
          <w:rFonts w:ascii="Garamond" w:hAnsi="Garamond"/>
          <w:b/>
          <w:sz w:val="24"/>
          <w:szCs w:val="24"/>
          <w:lang w:val="it-IT"/>
        </w:rPr>
        <w:tab/>
        <w:t xml:space="preserve">  </w:t>
      </w:r>
      <w:r w:rsidRPr="002C3FB9">
        <w:rPr>
          <w:rFonts w:ascii="Garamond" w:hAnsi="Garamond"/>
          <w:b/>
          <w:sz w:val="24"/>
          <w:szCs w:val="24"/>
          <w:lang w:val="it-IT"/>
        </w:rPr>
        <w:tab/>
        <w:t xml:space="preserve">      </w:t>
      </w:r>
      <w:r w:rsidRPr="002C3FB9">
        <w:rPr>
          <w:rFonts w:ascii="Garamond" w:hAnsi="Garamond"/>
          <w:b/>
          <w:sz w:val="24"/>
          <w:szCs w:val="24"/>
          <w:lang w:val="it-IT"/>
        </w:rPr>
        <w:tab/>
        <w:t>SC CASA PIRATILOR SRL</w:t>
      </w:r>
      <w:r w:rsidRPr="002C3FB9">
        <w:rPr>
          <w:rFonts w:ascii="Garamond" w:hAnsi="Garamond"/>
          <w:sz w:val="24"/>
          <w:szCs w:val="24"/>
          <w:lang w:val="it-IT"/>
        </w:rPr>
        <w:t xml:space="preserve"> </w:t>
      </w:r>
    </w:p>
    <w:p w14:paraId="1095C8CD" w14:textId="77777777" w:rsidR="00DF029E" w:rsidRPr="00BE6A49" w:rsidRDefault="00DF029E" w:rsidP="00BE6A49">
      <w:pPr>
        <w:spacing w:after="0" w:line="240" w:lineRule="auto"/>
        <w:rPr>
          <w:rFonts w:ascii="Garamond" w:hAnsi="Garamond"/>
          <w:sz w:val="24"/>
          <w:szCs w:val="24"/>
        </w:rPr>
      </w:pPr>
    </w:p>
    <w:p w14:paraId="5D452AA6" w14:textId="77777777" w:rsidR="00DF029E" w:rsidRPr="00BE6A49" w:rsidRDefault="00DF029E" w:rsidP="00BE6A49">
      <w:pPr>
        <w:spacing w:after="0" w:line="240" w:lineRule="auto"/>
        <w:rPr>
          <w:rFonts w:ascii="Garamond" w:hAnsi="Garamond"/>
          <w:sz w:val="24"/>
          <w:szCs w:val="24"/>
        </w:rPr>
      </w:pPr>
    </w:p>
    <w:p w14:paraId="41821BC4" w14:textId="77777777" w:rsidR="00DF029E" w:rsidRPr="00BE6A49" w:rsidRDefault="00DF029E" w:rsidP="00BE6A49">
      <w:pPr>
        <w:spacing w:after="0" w:line="240" w:lineRule="auto"/>
        <w:rPr>
          <w:rFonts w:ascii="Garamond" w:hAnsi="Garamond"/>
          <w:sz w:val="24"/>
          <w:szCs w:val="24"/>
        </w:rPr>
      </w:pPr>
    </w:p>
    <w:p w14:paraId="376FF28A" w14:textId="77777777" w:rsidR="00DF029E" w:rsidRPr="00BE6A49" w:rsidRDefault="00DF029E" w:rsidP="00BE6A49">
      <w:pPr>
        <w:spacing w:after="0" w:line="240" w:lineRule="auto"/>
        <w:rPr>
          <w:rFonts w:ascii="Garamond" w:hAnsi="Garamond"/>
          <w:sz w:val="24"/>
          <w:szCs w:val="24"/>
        </w:rPr>
      </w:pPr>
    </w:p>
    <w:p w14:paraId="5CB864C8" w14:textId="77777777" w:rsidR="00DF029E" w:rsidRPr="00BE6A49" w:rsidRDefault="00DF029E" w:rsidP="00BE6A49">
      <w:pPr>
        <w:spacing w:after="0" w:line="240" w:lineRule="auto"/>
        <w:rPr>
          <w:rFonts w:ascii="Garamond" w:hAnsi="Garamond"/>
          <w:sz w:val="24"/>
          <w:szCs w:val="24"/>
        </w:rPr>
      </w:pPr>
    </w:p>
    <w:p w14:paraId="28FF45E4" w14:textId="77777777" w:rsidR="00503501" w:rsidRPr="00BE6A49" w:rsidRDefault="00503501" w:rsidP="00BE6A49">
      <w:pPr>
        <w:spacing w:after="0" w:line="240" w:lineRule="auto"/>
        <w:rPr>
          <w:rFonts w:ascii="Garamond" w:hAnsi="Garamond"/>
          <w:sz w:val="24"/>
          <w:szCs w:val="24"/>
        </w:rPr>
      </w:pPr>
    </w:p>
    <w:p w14:paraId="6429119E" w14:textId="77777777" w:rsidR="00503501" w:rsidRPr="00BE6A49" w:rsidRDefault="00503501" w:rsidP="00BE6A49">
      <w:pPr>
        <w:spacing w:after="0" w:line="240" w:lineRule="auto"/>
        <w:rPr>
          <w:rFonts w:ascii="Garamond" w:hAnsi="Garamond"/>
          <w:sz w:val="24"/>
          <w:szCs w:val="24"/>
        </w:rPr>
      </w:pPr>
    </w:p>
    <w:p w14:paraId="1695D9C8" w14:textId="77777777" w:rsidR="00503501" w:rsidRPr="00BE6A49" w:rsidRDefault="00503501" w:rsidP="00BE6A49">
      <w:pPr>
        <w:spacing w:after="0" w:line="240" w:lineRule="auto"/>
        <w:rPr>
          <w:rFonts w:ascii="Garamond" w:hAnsi="Garamond"/>
          <w:sz w:val="24"/>
          <w:szCs w:val="24"/>
        </w:rPr>
      </w:pPr>
    </w:p>
    <w:p w14:paraId="0DD0790B" w14:textId="77777777" w:rsidR="00503501" w:rsidRPr="00BE6A49" w:rsidRDefault="00503501" w:rsidP="00BE6A49">
      <w:pPr>
        <w:spacing w:after="0" w:line="240" w:lineRule="auto"/>
        <w:rPr>
          <w:rFonts w:ascii="Garamond" w:hAnsi="Garamond"/>
          <w:sz w:val="24"/>
          <w:szCs w:val="24"/>
        </w:rPr>
      </w:pPr>
    </w:p>
    <w:p w14:paraId="11C054FE" w14:textId="77777777" w:rsidR="00503501" w:rsidRPr="00BE6A49" w:rsidRDefault="00503501" w:rsidP="00BE6A49">
      <w:pPr>
        <w:spacing w:after="0" w:line="240" w:lineRule="auto"/>
        <w:rPr>
          <w:rFonts w:ascii="Garamond" w:hAnsi="Garamond"/>
          <w:sz w:val="24"/>
          <w:szCs w:val="24"/>
        </w:rPr>
      </w:pPr>
    </w:p>
    <w:p w14:paraId="1A895E61" w14:textId="77777777" w:rsidR="00503501" w:rsidRPr="00BE6A49" w:rsidRDefault="00503501" w:rsidP="00BE6A49">
      <w:pPr>
        <w:spacing w:after="0" w:line="240" w:lineRule="auto"/>
        <w:rPr>
          <w:rFonts w:ascii="Garamond" w:hAnsi="Garamond"/>
          <w:sz w:val="24"/>
          <w:szCs w:val="24"/>
        </w:rPr>
      </w:pPr>
    </w:p>
    <w:p w14:paraId="22F67B5E" w14:textId="39F35829" w:rsidR="00503501" w:rsidRDefault="00503501" w:rsidP="00BE6A49">
      <w:pPr>
        <w:spacing w:after="0" w:line="240" w:lineRule="auto"/>
        <w:rPr>
          <w:rFonts w:ascii="Garamond" w:hAnsi="Garamond"/>
          <w:sz w:val="24"/>
          <w:szCs w:val="24"/>
        </w:rPr>
      </w:pPr>
    </w:p>
    <w:p w14:paraId="4789F456" w14:textId="126F601C" w:rsidR="00C71E19" w:rsidRDefault="00C71E19" w:rsidP="00BE6A49">
      <w:pPr>
        <w:spacing w:after="0" w:line="240" w:lineRule="auto"/>
        <w:rPr>
          <w:rFonts w:ascii="Garamond" w:hAnsi="Garamond"/>
          <w:sz w:val="24"/>
          <w:szCs w:val="24"/>
        </w:rPr>
      </w:pPr>
    </w:p>
    <w:p w14:paraId="55C6D5FB" w14:textId="480BE6C9" w:rsidR="00C71E19" w:rsidRDefault="00C71E19" w:rsidP="00BE6A49">
      <w:pPr>
        <w:spacing w:after="0" w:line="240" w:lineRule="auto"/>
        <w:rPr>
          <w:rFonts w:ascii="Garamond" w:hAnsi="Garamond"/>
          <w:sz w:val="24"/>
          <w:szCs w:val="24"/>
        </w:rPr>
      </w:pPr>
    </w:p>
    <w:p w14:paraId="0BA17661" w14:textId="4C47140C" w:rsidR="00C71E19" w:rsidRDefault="00C71E19" w:rsidP="00BE6A49">
      <w:pPr>
        <w:spacing w:after="0" w:line="240" w:lineRule="auto"/>
        <w:rPr>
          <w:rFonts w:ascii="Garamond" w:hAnsi="Garamond"/>
          <w:sz w:val="24"/>
          <w:szCs w:val="24"/>
        </w:rPr>
      </w:pPr>
    </w:p>
    <w:p w14:paraId="5DD8DBA9" w14:textId="636FD149" w:rsidR="00C71E19" w:rsidRDefault="00C71E19" w:rsidP="00BE6A49">
      <w:pPr>
        <w:spacing w:after="0" w:line="240" w:lineRule="auto"/>
        <w:rPr>
          <w:rFonts w:ascii="Garamond" w:hAnsi="Garamond"/>
          <w:sz w:val="24"/>
          <w:szCs w:val="24"/>
        </w:rPr>
      </w:pPr>
    </w:p>
    <w:p w14:paraId="53BCD721" w14:textId="0E95DF43" w:rsidR="00C71E19" w:rsidRDefault="00C71E19" w:rsidP="00BE6A49">
      <w:pPr>
        <w:spacing w:after="0" w:line="240" w:lineRule="auto"/>
        <w:rPr>
          <w:rFonts w:ascii="Garamond" w:hAnsi="Garamond"/>
          <w:sz w:val="24"/>
          <w:szCs w:val="24"/>
        </w:rPr>
      </w:pPr>
    </w:p>
    <w:p w14:paraId="26A2D1C0" w14:textId="4F55865F" w:rsidR="00C71E19" w:rsidRDefault="00C71E19" w:rsidP="00BE6A49">
      <w:pPr>
        <w:spacing w:after="0" w:line="240" w:lineRule="auto"/>
        <w:rPr>
          <w:rFonts w:ascii="Garamond" w:hAnsi="Garamond"/>
          <w:sz w:val="24"/>
          <w:szCs w:val="24"/>
        </w:rPr>
      </w:pPr>
    </w:p>
    <w:p w14:paraId="1F10B944" w14:textId="5FA01581" w:rsidR="00C71E19" w:rsidRDefault="00C71E19" w:rsidP="00BE6A49">
      <w:pPr>
        <w:spacing w:after="0" w:line="240" w:lineRule="auto"/>
        <w:rPr>
          <w:rFonts w:ascii="Garamond" w:hAnsi="Garamond"/>
          <w:sz w:val="24"/>
          <w:szCs w:val="24"/>
        </w:rPr>
      </w:pPr>
    </w:p>
    <w:p w14:paraId="1B65F1B9" w14:textId="30F7035A" w:rsidR="00C71E19" w:rsidRDefault="00C71E19" w:rsidP="00BE6A49">
      <w:pPr>
        <w:spacing w:after="0" w:line="240" w:lineRule="auto"/>
        <w:rPr>
          <w:rFonts w:ascii="Garamond" w:hAnsi="Garamond"/>
          <w:sz w:val="24"/>
          <w:szCs w:val="24"/>
        </w:rPr>
      </w:pPr>
    </w:p>
    <w:p w14:paraId="0F484F91" w14:textId="6421262B" w:rsidR="00C71E19" w:rsidRDefault="00C71E19" w:rsidP="00BE6A49">
      <w:pPr>
        <w:spacing w:after="0" w:line="240" w:lineRule="auto"/>
        <w:rPr>
          <w:rFonts w:ascii="Garamond" w:hAnsi="Garamond"/>
          <w:sz w:val="24"/>
          <w:szCs w:val="24"/>
        </w:rPr>
      </w:pPr>
    </w:p>
    <w:p w14:paraId="66C23E2C" w14:textId="44D8162B" w:rsidR="00C71E19" w:rsidRDefault="00C71E19" w:rsidP="00BE6A49">
      <w:pPr>
        <w:spacing w:after="0" w:line="240" w:lineRule="auto"/>
        <w:rPr>
          <w:rFonts w:ascii="Garamond" w:hAnsi="Garamond"/>
          <w:sz w:val="24"/>
          <w:szCs w:val="24"/>
        </w:rPr>
      </w:pPr>
    </w:p>
    <w:p w14:paraId="30D756F3" w14:textId="502F6E42" w:rsidR="00C71E19" w:rsidRDefault="00C71E19" w:rsidP="00BE6A49">
      <w:pPr>
        <w:spacing w:after="0" w:line="240" w:lineRule="auto"/>
        <w:rPr>
          <w:rFonts w:ascii="Garamond" w:hAnsi="Garamond"/>
          <w:sz w:val="24"/>
          <w:szCs w:val="24"/>
        </w:rPr>
      </w:pPr>
    </w:p>
    <w:p w14:paraId="46A5CCD7" w14:textId="61B03F67" w:rsidR="00C71E19" w:rsidRDefault="00C71E19" w:rsidP="00BE6A49">
      <w:pPr>
        <w:spacing w:after="0" w:line="240" w:lineRule="auto"/>
        <w:rPr>
          <w:rFonts w:ascii="Garamond" w:hAnsi="Garamond"/>
          <w:sz w:val="24"/>
          <w:szCs w:val="24"/>
        </w:rPr>
      </w:pPr>
    </w:p>
    <w:p w14:paraId="417D3074" w14:textId="7AB8AA67" w:rsidR="00C71E19" w:rsidRDefault="00C71E19" w:rsidP="00BE6A49">
      <w:pPr>
        <w:spacing w:after="0" w:line="240" w:lineRule="auto"/>
        <w:rPr>
          <w:rFonts w:ascii="Garamond" w:hAnsi="Garamond"/>
          <w:sz w:val="24"/>
          <w:szCs w:val="24"/>
        </w:rPr>
      </w:pPr>
    </w:p>
    <w:p w14:paraId="196E3093" w14:textId="334A3452" w:rsidR="00C71E19" w:rsidRDefault="00C71E19" w:rsidP="00BE6A49">
      <w:pPr>
        <w:spacing w:after="0" w:line="240" w:lineRule="auto"/>
        <w:rPr>
          <w:rFonts w:ascii="Garamond" w:hAnsi="Garamond"/>
          <w:sz w:val="24"/>
          <w:szCs w:val="24"/>
        </w:rPr>
      </w:pPr>
    </w:p>
    <w:p w14:paraId="40C5FB1E" w14:textId="063F72C3" w:rsidR="00C71E19" w:rsidRDefault="00C71E19" w:rsidP="00BE6A49">
      <w:pPr>
        <w:spacing w:after="0" w:line="240" w:lineRule="auto"/>
        <w:rPr>
          <w:rFonts w:ascii="Garamond" w:hAnsi="Garamond"/>
          <w:sz w:val="24"/>
          <w:szCs w:val="24"/>
        </w:rPr>
      </w:pPr>
    </w:p>
    <w:p w14:paraId="4B22538B" w14:textId="7EEBD7E1" w:rsidR="00C71E19" w:rsidRDefault="00C71E19" w:rsidP="00BE6A49">
      <w:pPr>
        <w:spacing w:after="0" w:line="240" w:lineRule="auto"/>
        <w:rPr>
          <w:rFonts w:ascii="Garamond" w:hAnsi="Garamond"/>
          <w:sz w:val="24"/>
          <w:szCs w:val="24"/>
        </w:rPr>
      </w:pPr>
    </w:p>
    <w:p w14:paraId="38C5D185" w14:textId="18039BAF" w:rsidR="00C71E19" w:rsidRDefault="00C71E19" w:rsidP="00BE6A49">
      <w:pPr>
        <w:spacing w:after="0" w:line="240" w:lineRule="auto"/>
        <w:rPr>
          <w:rFonts w:ascii="Garamond" w:hAnsi="Garamond"/>
          <w:sz w:val="24"/>
          <w:szCs w:val="24"/>
        </w:rPr>
      </w:pPr>
    </w:p>
    <w:p w14:paraId="5D783D2C" w14:textId="68CFAE74" w:rsidR="00C71E19" w:rsidRDefault="00C71E19" w:rsidP="00BE6A49">
      <w:pPr>
        <w:spacing w:after="0" w:line="240" w:lineRule="auto"/>
        <w:rPr>
          <w:rFonts w:ascii="Garamond" w:hAnsi="Garamond"/>
          <w:sz w:val="24"/>
          <w:szCs w:val="24"/>
        </w:rPr>
      </w:pPr>
    </w:p>
    <w:p w14:paraId="02648072" w14:textId="64A042E5" w:rsidR="00C71E19" w:rsidRDefault="00C71E19" w:rsidP="00BE6A49">
      <w:pPr>
        <w:spacing w:after="0" w:line="240" w:lineRule="auto"/>
        <w:rPr>
          <w:rFonts w:ascii="Garamond" w:hAnsi="Garamond"/>
          <w:sz w:val="24"/>
          <w:szCs w:val="24"/>
        </w:rPr>
      </w:pPr>
    </w:p>
    <w:p w14:paraId="73332ED8" w14:textId="0D991BA5" w:rsidR="00C71E19" w:rsidRDefault="00C71E19" w:rsidP="00BE6A49">
      <w:pPr>
        <w:spacing w:after="0" w:line="240" w:lineRule="auto"/>
        <w:rPr>
          <w:rFonts w:ascii="Garamond" w:hAnsi="Garamond"/>
          <w:sz w:val="24"/>
          <w:szCs w:val="24"/>
        </w:rPr>
      </w:pPr>
    </w:p>
    <w:p w14:paraId="45C63021" w14:textId="5F313BC0" w:rsidR="00C71E19" w:rsidRDefault="00C71E19" w:rsidP="00BE6A49">
      <w:pPr>
        <w:spacing w:after="0" w:line="240" w:lineRule="auto"/>
        <w:rPr>
          <w:rFonts w:ascii="Garamond" w:hAnsi="Garamond"/>
          <w:sz w:val="24"/>
          <w:szCs w:val="24"/>
        </w:rPr>
      </w:pPr>
    </w:p>
    <w:p w14:paraId="7ECE25D0" w14:textId="458DA070" w:rsidR="00C71E19" w:rsidRDefault="00C71E19" w:rsidP="00BE6A49">
      <w:pPr>
        <w:spacing w:after="0" w:line="240" w:lineRule="auto"/>
        <w:rPr>
          <w:rFonts w:ascii="Garamond" w:hAnsi="Garamond"/>
          <w:sz w:val="24"/>
          <w:szCs w:val="24"/>
        </w:rPr>
      </w:pPr>
    </w:p>
    <w:p w14:paraId="6550B689" w14:textId="64779B68" w:rsidR="00C71E19" w:rsidRDefault="00C71E19" w:rsidP="00BE6A49">
      <w:pPr>
        <w:spacing w:after="0" w:line="240" w:lineRule="auto"/>
        <w:rPr>
          <w:rFonts w:ascii="Garamond" w:hAnsi="Garamond"/>
          <w:sz w:val="24"/>
          <w:szCs w:val="24"/>
        </w:rPr>
      </w:pPr>
    </w:p>
    <w:p w14:paraId="5B91C55D" w14:textId="024D5FCC" w:rsidR="00C71E19" w:rsidRDefault="00C71E19" w:rsidP="00BE6A49">
      <w:pPr>
        <w:spacing w:after="0" w:line="240" w:lineRule="auto"/>
        <w:rPr>
          <w:rFonts w:ascii="Garamond" w:hAnsi="Garamond"/>
          <w:sz w:val="24"/>
          <w:szCs w:val="24"/>
        </w:rPr>
      </w:pPr>
    </w:p>
    <w:p w14:paraId="6D60D4DF" w14:textId="36D35EF5" w:rsidR="00C71E19" w:rsidRDefault="00C71E19" w:rsidP="00BE6A49">
      <w:pPr>
        <w:spacing w:after="0" w:line="240" w:lineRule="auto"/>
        <w:rPr>
          <w:rFonts w:ascii="Garamond" w:hAnsi="Garamond"/>
          <w:sz w:val="24"/>
          <w:szCs w:val="24"/>
        </w:rPr>
      </w:pPr>
    </w:p>
    <w:p w14:paraId="65EEB5CB" w14:textId="11C10FF4" w:rsidR="00C71E19" w:rsidRDefault="00C71E19" w:rsidP="00BE6A49">
      <w:pPr>
        <w:spacing w:after="0" w:line="240" w:lineRule="auto"/>
        <w:rPr>
          <w:rFonts w:ascii="Garamond" w:hAnsi="Garamond"/>
          <w:sz w:val="24"/>
          <w:szCs w:val="24"/>
        </w:rPr>
      </w:pPr>
    </w:p>
    <w:p w14:paraId="368DCA00" w14:textId="788B2AFA" w:rsidR="00C71E19" w:rsidRDefault="00C71E19" w:rsidP="00BE6A49">
      <w:pPr>
        <w:spacing w:after="0" w:line="240" w:lineRule="auto"/>
        <w:rPr>
          <w:rFonts w:ascii="Garamond" w:hAnsi="Garamond"/>
          <w:sz w:val="24"/>
          <w:szCs w:val="24"/>
        </w:rPr>
      </w:pPr>
    </w:p>
    <w:p w14:paraId="0DFCB5E1" w14:textId="32DA325C" w:rsidR="00C71E19" w:rsidRDefault="00C71E19" w:rsidP="00BE6A49">
      <w:pPr>
        <w:spacing w:after="0" w:line="240" w:lineRule="auto"/>
        <w:rPr>
          <w:rFonts w:ascii="Garamond" w:hAnsi="Garamond"/>
          <w:sz w:val="24"/>
          <w:szCs w:val="24"/>
        </w:rPr>
      </w:pPr>
    </w:p>
    <w:p w14:paraId="77CAC10B" w14:textId="385CCA18" w:rsidR="00C71E19" w:rsidRDefault="00C71E19" w:rsidP="00BE6A49">
      <w:pPr>
        <w:spacing w:after="0" w:line="240" w:lineRule="auto"/>
        <w:rPr>
          <w:rFonts w:ascii="Garamond" w:hAnsi="Garamond"/>
          <w:sz w:val="24"/>
          <w:szCs w:val="24"/>
        </w:rPr>
      </w:pPr>
    </w:p>
    <w:p w14:paraId="5AC1C160" w14:textId="562464BA" w:rsidR="00C71E19" w:rsidRDefault="00C71E19" w:rsidP="00BE6A49">
      <w:pPr>
        <w:spacing w:after="0" w:line="240" w:lineRule="auto"/>
        <w:rPr>
          <w:rFonts w:ascii="Garamond" w:hAnsi="Garamond"/>
          <w:sz w:val="24"/>
          <w:szCs w:val="24"/>
        </w:rPr>
      </w:pPr>
    </w:p>
    <w:p w14:paraId="4D392024" w14:textId="2392E67D" w:rsidR="00C71E19" w:rsidRDefault="00C71E19" w:rsidP="00BE6A49">
      <w:pPr>
        <w:spacing w:after="0" w:line="240" w:lineRule="auto"/>
        <w:rPr>
          <w:rFonts w:ascii="Garamond" w:hAnsi="Garamond"/>
          <w:sz w:val="24"/>
          <w:szCs w:val="24"/>
        </w:rPr>
      </w:pPr>
    </w:p>
    <w:p w14:paraId="55A101FB" w14:textId="1CD5D958" w:rsidR="00C71E19" w:rsidRDefault="00C71E19" w:rsidP="00BE6A49">
      <w:pPr>
        <w:spacing w:after="0" w:line="240" w:lineRule="auto"/>
        <w:rPr>
          <w:rFonts w:ascii="Garamond" w:hAnsi="Garamond"/>
          <w:sz w:val="24"/>
          <w:szCs w:val="24"/>
        </w:rPr>
      </w:pPr>
    </w:p>
    <w:p w14:paraId="52FFD2AB" w14:textId="3B41D1D3" w:rsidR="00C71E19" w:rsidRDefault="00C71E19" w:rsidP="00BE6A49">
      <w:pPr>
        <w:spacing w:after="0" w:line="240" w:lineRule="auto"/>
        <w:rPr>
          <w:rFonts w:ascii="Garamond" w:hAnsi="Garamond"/>
          <w:sz w:val="24"/>
          <w:szCs w:val="24"/>
        </w:rPr>
      </w:pPr>
    </w:p>
    <w:p w14:paraId="671B4E1D" w14:textId="77777777" w:rsidR="00C71E19" w:rsidRPr="00BE6A49" w:rsidRDefault="00C71E19" w:rsidP="00BE6A49">
      <w:pPr>
        <w:spacing w:after="0" w:line="240" w:lineRule="auto"/>
        <w:rPr>
          <w:rFonts w:ascii="Garamond" w:hAnsi="Garamond"/>
          <w:sz w:val="24"/>
          <w:szCs w:val="24"/>
        </w:rPr>
      </w:pPr>
    </w:p>
    <w:p w14:paraId="64E78D9A" w14:textId="77777777" w:rsidR="00503501" w:rsidRPr="00BE6A49" w:rsidRDefault="00503501" w:rsidP="00BE6A49">
      <w:pPr>
        <w:spacing w:after="0" w:line="240" w:lineRule="auto"/>
        <w:rPr>
          <w:rFonts w:ascii="Garamond" w:hAnsi="Garamond"/>
          <w:sz w:val="24"/>
          <w:szCs w:val="24"/>
        </w:rPr>
      </w:pPr>
    </w:p>
    <w:p w14:paraId="300433E3" w14:textId="68287AAA" w:rsidR="00503501" w:rsidRDefault="00503501" w:rsidP="00BE6A49">
      <w:pPr>
        <w:spacing w:after="0" w:line="240" w:lineRule="auto"/>
        <w:rPr>
          <w:rFonts w:ascii="Garamond" w:hAnsi="Garamond"/>
          <w:sz w:val="24"/>
          <w:szCs w:val="24"/>
        </w:rPr>
      </w:pPr>
    </w:p>
    <w:p w14:paraId="73F6C870" w14:textId="5D74541E" w:rsidR="00903D46" w:rsidRDefault="00903D46" w:rsidP="00BE6A49">
      <w:pPr>
        <w:spacing w:after="0" w:line="240" w:lineRule="auto"/>
        <w:rPr>
          <w:rFonts w:ascii="Garamond" w:hAnsi="Garamond"/>
          <w:sz w:val="24"/>
          <w:szCs w:val="24"/>
        </w:rPr>
      </w:pPr>
    </w:p>
    <w:p w14:paraId="52CBDE3C" w14:textId="77777777" w:rsidR="00903D46" w:rsidRPr="00BE6A49" w:rsidRDefault="00903D46" w:rsidP="00BE6A49">
      <w:pPr>
        <w:spacing w:after="0" w:line="240" w:lineRule="auto"/>
        <w:rPr>
          <w:rFonts w:ascii="Garamond" w:hAnsi="Garamond"/>
          <w:sz w:val="24"/>
          <w:szCs w:val="24"/>
        </w:rPr>
      </w:pPr>
    </w:p>
    <w:p w14:paraId="2C474F80" w14:textId="77777777" w:rsidR="00503501" w:rsidRPr="00BE6A49" w:rsidRDefault="00503501" w:rsidP="00BE6A49">
      <w:pPr>
        <w:spacing w:after="0" w:line="240" w:lineRule="auto"/>
        <w:rPr>
          <w:rFonts w:ascii="Garamond" w:hAnsi="Garamond"/>
          <w:sz w:val="24"/>
          <w:szCs w:val="24"/>
        </w:rPr>
      </w:pPr>
    </w:p>
    <w:p w14:paraId="10802CDE" w14:textId="3350FAE7" w:rsidR="00685FB3" w:rsidRPr="00BE6A49" w:rsidRDefault="000C70B1" w:rsidP="00BE6A49">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1  la contractul de </w:t>
      </w:r>
      <w:r w:rsidR="00685FB3" w:rsidRPr="00BE6A49">
        <w:rPr>
          <w:rFonts w:ascii="Garamond" w:hAnsi="Garamond" w:cs="Arial"/>
          <w:b/>
          <w:sz w:val="24"/>
          <w:szCs w:val="24"/>
        </w:rPr>
        <w:t xml:space="preserve">servicii nr. </w:t>
      </w:r>
      <w:bookmarkStart w:id="2" w:name="_Hlk81310399"/>
      <w:r w:rsidR="002D5DAD">
        <w:rPr>
          <w:rFonts w:ascii="Garamond" w:hAnsi="Garamond" w:cs="Arial"/>
          <w:b/>
          <w:sz w:val="24"/>
          <w:szCs w:val="24"/>
        </w:rPr>
        <w:t>123299/24.08.2021</w:t>
      </w:r>
    </w:p>
    <w:bookmarkEnd w:id="2"/>
    <w:p w14:paraId="2045F3FA" w14:textId="77777777" w:rsidR="00C54722" w:rsidRPr="00BE6A49" w:rsidRDefault="00C54722" w:rsidP="00BE6A49">
      <w:pPr>
        <w:spacing w:after="0" w:line="240" w:lineRule="auto"/>
        <w:jc w:val="both"/>
        <w:rPr>
          <w:rFonts w:ascii="Garamond" w:hAnsi="Garamond" w:cs="Arial"/>
          <w:b/>
          <w:sz w:val="24"/>
          <w:szCs w:val="24"/>
        </w:rPr>
      </w:pPr>
    </w:p>
    <w:p w14:paraId="39500638" w14:textId="77777777" w:rsidR="009C644B" w:rsidRPr="00BE6A49" w:rsidRDefault="009C644B" w:rsidP="00BE6A49">
      <w:pPr>
        <w:spacing w:after="0" w:line="240" w:lineRule="auto"/>
        <w:rPr>
          <w:rFonts w:ascii="Garamond" w:hAnsi="Garamond"/>
          <w:sz w:val="24"/>
          <w:szCs w:val="24"/>
        </w:rPr>
      </w:pPr>
    </w:p>
    <w:p w14:paraId="4E0B5FD2" w14:textId="77777777" w:rsidR="006C27DD" w:rsidRDefault="006C27DD" w:rsidP="00BE6A49">
      <w:pPr>
        <w:spacing w:after="0" w:line="240" w:lineRule="auto"/>
        <w:jc w:val="center"/>
        <w:rPr>
          <w:rFonts w:ascii="Garamond" w:hAnsi="Garamond"/>
          <w:b/>
          <w:sz w:val="24"/>
          <w:szCs w:val="24"/>
        </w:rPr>
      </w:pPr>
      <w:r w:rsidRPr="00BE6A49">
        <w:rPr>
          <w:rFonts w:ascii="Garamond" w:hAnsi="Garamond"/>
          <w:b/>
          <w:sz w:val="24"/>
          <w:szCs w:val="24"/>
        </w:rPr>
        <w:t>OFERTA FINANCIARA</w:t>
      </w:r>
      <w:r w:rsidR="00923F04" w:rsidRPr="00BE6A49">
        <w:rPr>
          <w:rFonts w:ascii="Garamond" w:hAnsi="Garamond"/>
          <w:b/>
          <w:sz w:val="24"/>
          <w:szCs w:val="24"/>
        </w:rPr>
        <w:t xml:space="preserve"> </w:t>
      </w:r>
    </w:p>
    <w:p w14:paraId="2567CE16" w14:textId="77777777"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Servicii sociale de cazare pentru tabere-ZONA DE </w:t>
      </w:r>
      <w:r w:rsidR="00AD4C10" w:rsidRPr="00BE6A49">
        <w:rPr>
          <w:rFonts w:ascii="Garamond" w:hAnsi="Garamond"/>
          <w:b/>
          <w:sz w:val="24"/>
          <w:szCs w:val="24"/>
        </w:rPr>
        <w:t>MUNTE</w:t>
      </w:r>
    </w:p>
    <w:p w14:paraId="07785F11" w14:textId="77777777" w:rsidR="006C27DD" w:rsidRPr="00BE6A49" w:rsidRDefault="006C27DD" w:rsidP="00BE6A49">
      <w:pPr>
        <w:spacing w:after="0" w:line="240" w:lineRule="auto"/>
        <w:rPr>
          <w:rFonts w:ascii="Garamond" w:hAnsi="Garamond"/>
          <w:sz w:val="24"/>
          <w:szCs w:val="24"/>
        </w:rPr>
      </w:pPr>
    </w:p>
    <w:p w14:paraId="4E6A80F4" w14:textId="30B9493E" w:rsidR="006C27DD" w:rsidRPr="00903D46" w:rsidRDefault="000F478A" w:rsidP="00BE6A49">
      <w:pPr>
        <w:spacing w:after="0" w:line="240" w:lineRule="auto"/>
        <w:rPr>
          <w:rFonts w:ascii="Garamond" w:hAnsi="Garamond"/>
          <w:sz w:val="24"/>
          <w:szCs w:val="24"/>
        </w:rPr>
      </w:pPr>
      <w:r w:rsidRPr="00903D46">
        <w:rPr>
          <w:rFonts w:ascii="Garamond" w:hAnsi="Garamond"/>
          <w:sz w:val="24"/>
          <w:szCs w:val="24"/>
        </w:rPr>
        <w:t xml:space="preserve">Seria I – perioada </w:t>
      </w:r>
      <w:r w:rsidR="00903D46" w:rsidRPr="00903D46">
        <w:rPr>
          <w:rFonts w:ascii="Garamond" w:eastAsia="Times New Roman" w:hAnsi="Garamond"/>
          <w:color w:val="000000"/>
          <w:sz w:val="24"/>
          <w:szCs w:val="24"/>
          <w:lang w:val="en-US"/>
        </w:rPr>
        <w:t>11.09.2021-17.09.2021</w:t>
      </w:r>
    </w:p>
    <w:p w14:paraId="19AD2822" w14:textId="77777777" w:rsidR="00B905CA" w:rsidRPr="00BE6A49" w:rsidRDefault="00B905CA" w:rsidP="00BE6A49">
      <w:pPr>
        <w:spacing w:after="0" w:line="240" w:lineRule="auto"/>
        <w:rPr>
          <w:rFonts w:ascii="Garamond" w:hAnsi="Garamond"/>
          <w:sz w:val="24"/>
          <w:szCs w:val="24"/>
        </w:rPr>
      </w:pPr>
    </w:p>
    <w:tbl>
      <w:tblPr>
        <w:tblStyle w:val="GrilTabel"/>
        <w:tblW w:w="10343" w:type="dxa"/>
        <w:jc w:val="center"/>
        <w:tblLayout w:type="fixed"/>
        <w:tblLook w:val="04A0" w:firstRow="1" w:lastRow="0" w:firstColumn="1" w:lastColumn="0" w:noHBand="0" w:noVBand="1"/>
      </w:tblPr>
      <w:tblGrid>
        <w:gridCol w:w="746"/>
        <w:gridCol w:w="2279"/>
        <w:gridCol w:w="1212"/>
        <w:gridCol w:w="720"/>
        <w:gridCol w:w="1407"/>
        <w:gridCol w:w="1144"/>
        <w:gridCol w:w="1418"/>
        <w:gridCol w:w="1417"/>
      </w:tblGrid>
      <w:tr w:rsidR="0050151F" w:rsidRPr="00BE6A49" w14:paraId="05B75DE5" w14:textId="77777777" w:rsidTr="00BE6A49">
        <w:trPr>
          <w:trHeight w:val="656"/>
          <w:jc w:val="center"/>
        </w:trPr>
        <w:tc>
          <w:tcPr>
            <w:tcW w:w="746" w:type="dxa"/>
            <w:vAlign w:val="center"/>
          </w:tcPr>
          <w:p w14:paraId="66E1EF59" w14:textId="77777777" w:rsidR="0050151F" w:rsidRPr="00BE6A49" w:rsidRDefault="0050151F" w:rsidP="00BE6A49">
            <w:pPr>
              <w:spacing w:after="0" w:line="240" w:lineRule="auto"/>
              <w:jc w:val="center"/>
              <w:rPr>
                <w:rFonts w:ascii="Garamond" w:hAnsi="Garamond"/>
                <w:b/>
              </w:rPr>
            </w:pPr>
            <w:r w:rsidRPr="00BE6A49">
              <w:rPr>
                <w:rFonts w:ascii="Garamond" w:hAnsi="Garamond"/>
                <w:b/>
              </w:rPr>
              <w:t>Nr. crt.</w:t>
            </w:r>
          </w:p>
        </w:tc>
        <w:tc>
          <w:tcPr>
            <w:tcW w:w="2279" w:type="dxa"/>
            <w:vAlign w:val="center"/>
          </w:tcPr>
          <w:p w14:paraId="04A819F4" w14:textId="77777777" w:rsidR="0050151F" w:rsidRPr="00BE6A49" w:rsidRDefault="0050151F" w:rsidP="00BE6A49">
            <w:pPr>
              <w:spacing w:after="0" w:line="240" w:lineRule="auto"/>
              <w:jc w:val="center"/>
              <w:rPr>
                <w:rFonts w:ascii="Garamond" w:hAnsi="Garamond"/>
                <w:b/>
              </w:rPr>
            </w:pPr>
            <w:r w:rsidRPr="00BE6A49">
              <w:rPr>
                <w:rFonts w:ascii="Garamond" w:hAnsi="Garamond"/>
                <w:b/>
              </w:rPr>
              <w:t xml:space="preserve">Denumire </w:t>
            </w:r>
          </w:p>
        </w:tc>
        <w:tc>
          <w:tcPr>
            <w:tcW w:w="1212" w:type="dxa"/>
            <w:vAlign w:val="center"/>
          </w:tcPr>
          <w:p w14:paraId="3FF85957" w14:textId="77777777" w:rsidR="0050151F" w:rsidRPr="00BE6A49" w:rsidRDefault="0050151F" w:rsidP="00BE6A49">
            <w:pPr>
              <w:spacing w:after="0" w:line="240" w:lineRule="auto"/>
              <w:jc w:val="center"/>
              <w:rPr>
                <w:rFonts w:ascii="Garamond" w:hAnsi="Garamond"/>
                <w:b/>
              </w:rPr>
            </w:pPr>
            <w:r w:rsidRPr="00BE6A49">
              <w:rPr>
                <w:rFonts w:ascii="Garamond" w:hAnsi="Garamond"/>
                <w:b/>
              </w:rPr>
              <w:t>Nr beneficiari</w:t>
            </w:r>
          </w:p>
        </w:tc>
        <w:tc>
          <w:tcPr>
            <w:tcW w:w="720" w:type="dxa"/>
            <w:vAlign w:val="center"/>
          </w:tcPr>
          <w:p w14:paraId="3588452F" w14:textId="77777777" w:rsidR="0050151F" w:rsidRPr="00BE6A49" w:rsidRDefault="004D275B" w:rsidP="00BE6A49">
            <w:pPr>
              <w:spacing w:after="0" w:line="240" w:lineRule="auto"/>
              <w:jc w:val="center"/>
              <w:rPr>
                <w:rFonts w:ascii="Garamond" w:hAnsi="Garamond"/>
                <w:b/>
              </w:rPr>
            </w:pPr>
            <w:r w:rsidRPr="00BE6A49">
              <w:rPr>
                <w:rFonts w:ascii="Garamond" w:hAnsi="Garamond"/>
                <w:b/>
              </w:rPr>
              <w:t>Nr. nopti</w:t>
            </w:r>
          </w:p>
        </w:tc>
        <w:tc>
          <w:tcPr>
            <w:tcW w:w="1407" w:type="dxa"/>
            <w:vAlign w:val="center"/>
          </w:tcPr>
          <w:p w14:paraId="47D2E91A" w14:textId="77777777" w:rsidR="00A45643" w:rsidRDefault="0050151F" w:rsidP="00BE6A49">
            <w:pPr>
              <w:spacing w:after="0" w:line="240" w:lineRule="auto"/>
              <w:jc w:val="center"/>
              <w:rPr>
                <w:rFonts w:ascii="Garamond" w:hAnsi="Garamond"/>
                <w:b/>
              </w:rPr>
            </w:pPr>
            <w:r w:rsidRPr="00BE6A49">
              <w:rPr>
                <w:rFonts w:ascii="Garamond" w:hAnsi="Garamond"/>
                <w:b/>
              </w:rPr>
              <w:t>Pret/</w:t>
            </w:r>
          </w:p>
          <w:p w14:paraId="014559CC" w14:textId="77777777" w:rsidR="00A45643" w:rsidRDefault="0050151F" w:rsidP="00BE6A49">
            <w:pPr>
              <w:spacing w:after="0" w:line="240" w:lineRule="auto"/>
              <w:jc w:val="center"/>
              <w:rPr>
                <w:rFonts w:ascii="Garamond" w:hAnsi="Garamond"/>
                <w:b/>
              </w:rPr>
            </w:pPr>
            <w:r w:rsidRPr="00BE6A49">
              <w:rPr>
                <w:rFonts w:ascii="Garamond" w:hAnsi="Garamond"/>
                <w:b/>
              </w:rPr>
              <w:t>Beneficiar/</w:t>
            </w:r>
          </w:p>
          <w:p w14:paraId="5C92A84C" w14:textId="77777777" w:rsidR="0050151F" w:rsidRPr="00BE6A49" w:rsidRDefault="0050151F" w:rsidP="00BE6A49">
            <w:pPr>
              <w:spacing w:after="0" w:line="240" w:lineRule="auto"/>
              <w:jc w:val="center"/>
              <w:rPr>
                <w:rFonts w:ascii="Garamond" w:hAnsi="Garamond"/>
                <w:b/>
              </w:rPr>
            </w:pPr>
            <w:r w:rsidRPr="00BE6A49">
              <w:rPr>
                <w:rFonts w:ascii="Garamond" w:hAnsi="Garamond"/>
                <w:b/>
              </w:rPr>
              <w:t>zi</w:t>
            </w:r>
          </w:p>
          <w:p w14:paraId="014F4681" w14:textId="77777777" w:rsidR="0050151F" w:rsidRPr="00BE6A49" w:rsidRDefault="0050151F" w:rsidP="00BE6A49">
            <w:pPr>
              <w:spacing w:after="0" w:line="240" w:lineRule="auto"/>
              <w:jc w:val="center"/>
              <w:rPr>
                <w:rFonts w:ascii="Garamond" w:hAnsi="Garamond"/>
                <w:b/>
              </w:rPr>
            </w:pPr>
            <w:r w:rsidRPr="00BE6A49">
              <w:rPr>
                <w:rFonts w:ascii="Garamond" w:hAnsi="Garamond"/>
                <w:b/>
              </w:rPr>
              <w:t>fara TVA</w:t>
            </w:r>
          </w:p>
        </w:tc>
        <w:tc>
          <w:tcPr>
            <w:tcW w:w="1144" w:type="dxa"/>
            <w:vAlign w:val="center"/>
          </w:tcPr>
          <w:p w14:paraId="5950681A" w14:textId="77777777" w:rsidR="0050151F" w:rsidRPr="00BE6A49" w:rsidRDefault="0050151F" w:rsidP="00A45643">
            <w:pPr>
              <w:spacing w:after="0" w:line="240" w:lineRule="auto"/>
              <w:jc w:val="center"/>
              <w:rPr>
                <w:rFonts w:ascii="Garamond" w:hAnsi="Garamond"/>
                <w:b/>
              </w:rPr>
            </w:pPr>
            <w:r w:rsidRPr="00BE6A49">
              <w:rPr>
                <w:rFonts w:ascii="Garamond" w:hAnsi="Garamond"/>
                <w:b/>
              </w:rPr>
              <w:t>Valoare</w:t>
            </w:r>
            <w:r w:rsidR="00A45643">
              <w:rPr>
                <w:rFonts w:ascii="Garamond" w:hAnsi="Garamond"/>
                <w:b/>
              </w:rPr>
              <w:t xml:space="preserve"> fara TVA</w:t>
            </w:r>
            <w:r w:rsidRPr="00BE6A49">
              <w:rPr>
                <w:rFonts w:ascii="Garamond" w:hAnsi="Garamond"/>
                <w:b/>
              </w:rPr>
              <w:t xml:space="preserve"> </w:t>
            </w:r>
          </w:p>
        </w:tc>
        <w:tc>
          <w:tcPr>
            <w:tcW w:w="1418" w:type="dxa"/>
            <w:vAlign w:val="center"/>
          </w:tcPr>
          <w:p w14:paraId="7CB691D9" w14:textId="77777777" w:rsidR="0050151F" w:rsidRPr="00BE6A49" w:rsidRDefault="0050151F" w:rsidP="00BE6A49">
            <w:pPr>
              <w:spacing w:after="0" w:line="240" w:lineRule="auto"/>
              <w:jc w:val="center"/>
              <w:rPr>
                <w:rFonts w:ascii="Garamond" w:hAnsi="Garamond"/>
                <w:b/>
              </w:rPr>
            </w:pPr>
            <w:r w:rsidRPr="00BE6A49">
              <w:rPr>
                <w:rFonts w:ascii="Garamond" w:hAnsi="Garamond"/>
                <w:b/>
              </w:rPr>
              <w:t xml:space="preserve">Valoare </w:t>
            </w:r>
          </w:p>
          <w:p w14:paraId="0306266D" w14:textId="77777777" w:rsidR="0050151F" w:rsidRPr="00BE6A49" w:rsidRDefault="0050151F" w:rsidP="00BE6A49">
            <w:pPr>
              <w:spacing w:after="0" w:line="240" w:lineRule="auto"/>
              <w:jc w:val="center"/>
              <w:rPr>
                <w:rFonts w:ascii="Garamond" w:hAnsi="Garamond"/>
                <w:b/>
              </w:rPr>
            </w:pPr>
            <w:r w:rsidRPr="00BE6A49">
              <w:rPr>
                <w:rFonts w:ascii="Garamond" w:hAnsi="Garamond"/>
                <w:b/>
              </w:rPr>
              <w:t>-TVA</w:t>
            </w:r>
            <w:r w:rsidR="00A25F02">
              <w:rPr>
                <w:rFonts w:ascii="Garamond" w:hAnsi="Garamond"/>
                <w:b/>
              </w:rPr>
              <w:t>*</w:t>
            </w:r>
            <w:r w:rsidRPr="00BE6A49">
              <w:rPr>
                <w:rFonts w:ascii="Garamond" w:hAnsi="Garamond"/>
                <w:b/>
              </w:rPr>
              <w:t>-</w:t>
            </w:r>
          </w:p>
        </w:tc>
        <w:tc>
          <w:tcPr>
            <w:tcW w:w="1417" w:type="dxa"/>
            <w:vAlign w:val="center"/>
          </w:tcPr>
          <w:p w14:paraId="1DFCC8FD" w14:textId="77777777" w:rsidR="0050151F" w:rsidRPr="00BE6A49" w:rsidRDefault="0050151F" w:rsidP="00A45643">
            <w:pPr>
              <w:spacing w:after="0" w:line="240" w:lineRule="auto"/>
              <w:jc w:val="center"/>
              <w:rPr>
                <w:rFonts w:ascii="Garamond" w:hAnsi="Garamond"/>
                <w:b/>
              </w:rPr>
            </w:pPr>
            <w:r w:rsidRPr="00BE6A49">
              <w:rPr>
                <w:rFonts w:ascii="Garamond" w:hAnsi="Garamond"/>
                <w:b/>
              </w:rPr>
              <w:t xml:space="preserve">Valoare </w:t>
            </w:r>
            <w:r w:rsidR="00A45643" w:rsidRPr="00BE6A49">
              <w:rPr>
                <w:rFonts w:ascii="Garamond" w:hAnsi="Garamond"/>
                <w:b/>
              </w:rPr>
              <w:t>totala</w:t>
            </w:r>
            <w:r w:rsidR="00A45643">
              <w:rPr>
                <w:rFonts w:ascii="Garamond" w:hAnsi="Garamond"/>
                <w:b/>
              </w:rPr>
              <w:t xml:space="preserve"> c</w:t>
            </w:r>
            <w:r w:rsidRPr="00BE6A49">
              <w:rPr>
                <w:rFonts w:ascii="Garamond" w:hAnsi="Garamond"/>
                <w:b/>
              </w:rPr>
              <w:t>u TVA</w:t>
            </w:r>
          </w:p>
        </w:tc>
      </w:tr>
      <w:tr w:rsidR="0050151F" w:rsidRPr="00BE6A49" w14:paraId="39ECF09B" w14:textId="77777777" w:rsidTr="00BE6A49">
        <w:trPr>
          <w:trHeight w:val="3134"/>
          <w:jc w:val="center"/>
        </w:trPr>
        <w:tc>
          <w:tcPr>
            <w:tcW w:w="746" w:type="dxa"/>
            <w:vAlign w:val="center"/>
          </w:tcPr>
          <w:p w14:paraId="6699C559" w14:textId="77777777" w:rsidR="0050151F" w:rsidRPr="00BE6A49" w:rsidRDefault="0050151F" w:rsidP="00BE6A49">
            <w:pPr>
              <w:spacing w:after="0" w:line="240" w:lineRule="auto"/>
              <w:jc w:val="center"/>
              <w:rPr>
                <w:rFonts w:ascii="Garamond" w:hAnsi="Garamond"/>
                <w:sz w:val="24"/>
                <w:szCs w:val="24"/>
              </w:rPr>
            </w:pPr>
            <w:r w:rsidRPr="00BE6A49">
              <w:rPr>
                <w:rFonts w:ascii="Garamond" w:hAnsi="Garamond"/>
                <w:sz w:val="24"/>
                <w:szCs w:val="24"/>
              </w:rPr>
              <w:t>1.</w:t>
            </w:r>
          </w:p>
        </w:tc>
        <w:tc>
          <w:tcPr>
            <w:tcW w:w="2279" w:type="dxa"/>
            <w:vAlign w:val="center"/>
          </w:tcPr>
          <w:p w14:paraId="6A7B5D45" w14:textId="6B52D36E" w:rsidR="0050151F" w:rsidRPr="00D505BF" w:rsidRDefault="00D505BF" w:rsidP="00D505BF">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munte, destinate persoanelor adulte cu dizabilitati din cadrul </w:t>
            </w:r>
            <w:r w:rsidR="0050151F" w:rsidRPr="00BE6A49">
              <w:rPr>
                <w:rFonts w:ascii="Garamond" w:eastAsia="Times New Roman" w:hAnsi="Garamond" w:cs="Arial"/>
                <w:sz w:val="24"/>
                <w:szCs w:val="24"/>
                <w:lang w:eastAsia="ro-RO"/>
              </w:rPr>
              <w:t>DGASPC Sector 2</w:t>
            </w:r>
          </w:p>
        </w:tc>
        <w:tc>
          <w:tcPr>
            <w:tcW w:w="1212" w:type="dxa"/>
            <w:vAlign w:val="center"/>
          </w:tcPr>
          <w:p w14:paraId="19B61170" w14:textId="58762D54" w:rsidR="0050151F" w:rsidRPr="00BE6A49" w:rsidRDefault="0078031F" w:rsidP="00BE6A49">
            <w:pPr>
              <w:spacing w:after="0" w:line="240" w:lineRule="auto"/>
              <w:jc w:val="center"/>
              <w:rPr>
                <w:rFonts w:ascii="Garamond" w:hAnsi="Garamond"/>
                <w:sz w:val="24"/>
                <w:szCs w:val="24"/>
              </w:rPr>
            </w:pPr>
            <w:r>
              <w:rPr>
                <w:rFonts w:ascii="Garamond" w:hAnsi="Garamond"/>
                <w:sz w:val="24"/>
                <w:szCs w:val="24"/>
              </w:rPr>
              <w:t>34</w:t>
            </w:r>
          </w:p>
        </w:tc>
        <w:tc>
          <w:tcPr>
            <w:tcW w:w="720" w:type="dxa"/>
            <w:vAlign w:val="center"/>
          </w:tcPr>
          <w:p w14:paraId="78C7A257" w14:textId="05756622" w:rsidR="0050151F" w:rsidRPr="00BE6A49" w:rsidRDefault="0078031F" w:rsidP="00BE6A49">
            <w:pPr>
              <w:spacing w:after="0" w:line="240" w:lineRule="auto"/>
              <w:jc w:val="center"/>
              <w:rPr>
                <w:rFonts w:ascii="Garamond" w:hAnsi="Garamond"/>
                <w:sz w:val="24"/>
                <w:szCs w:val="24"/>
              </w:rPr>
            </w:pPr>
            <w:r>
              <w:rPr>
                <w:rFonts w:ascii="Garamond" w:hAnsi="Garamond"/>
                <w:sz w:val="24"/>
                <w:szCs w:val="24"/>
              </w:rPr>
              <w:t>6</w:t>
            </w:r>
          </w:p>
        </w:tc>
        <w:tc>
          <w:tcPr>
            <w:tcW w:w="1407" w:type="dxa"/>
            <w:vAlign w:val="center"/>
          </w:tcPr>
          <w:p w14:paraId="1DABEDB3" w14:textId="26597F7D" w:rsidR="0050151F" w:rsidRPr="00BE6A49" w:rsidRDefault="00573750" w:rsidP="00BE6A49">
            <w:pPr>
              <w:spacing w:after="0" w:line="240" w:lineRule="auto"/>
              <w:jc w:val="center"/>
              <w:rPr>
                <w:rFonts w:ascii="Garamond" w:hAnsi="Garamond"/>
                <w:sz w:val="24"/>
                <w:szCs w:val="24"/>
              </w:rPr>
            </w:pPr>
            <w:r>
              <w:rPr>
                <w:rFonts w:ascii="Garamond" w:hAnsi="Garamond"/>
                <w:sz w:val="24"/>
                <w:szCs w:val="24"/>
              </w:rPr>
              <w:t>97,00</w:t>
            </w:r>
          </w:p>
        </w:tc>
        <w:tc>
          <w:tcPr>
            <w:tcW w:w="1144" w:type="dxa"/>
            <w:vAlign w:val="center"/>
          </w:tcPr>
          <w:p w14:paraId="67CABCDF" w14:textId="2B425789" w:rsidR="0050151F" w:rsidRPr="00BE6A49" w:rsidRDefault="00573750" w:rsidP="00BE6A49">
            <w:pPr>
              <w:spacing w:after="0" w:line="240" w:lineRule="auto"/>
              <w:jc w:val="center"/>
              <w:rPr>
                <w:rFonts w:ascii="Garamond" w:hAnsi="Garamond"/>
                <w:sz w:val="24"/>
                <w:szCs w:val="24"/>
              </w:rPr>
            </w:pPr>
            <w:r>
              <w:rPr>
                <w:rFonts w:ascii="Garamond" w:hAnsi="Garamond"/>
                <w:sz w:val="24"/>
                <w:szCs w:val="24"/>
              </w:rPr>
              <w:t>19.788,00</w:t>
            </w:r>
          </w:p>
        </w:tc>
        <w:tc>
          <w:tcPr>
            <w:tcW w:w="1418" w:type="dxa"/>
            <w:vAlign w:val="center"/>
          </w:tcPr>
          <w:p w14:paraId="67BCB6D6" w14:textId="20FB4D42" w:rsidR="0050151F" w:rsidRPr="00BE6A49" w:rsidRDefault="00573750" w:rsidP="00BE6A49">
            <w:pPr>
              <w:spacing w:after="0" w:line="240" w:lineRule="auto"/>
              <w:jc w:val="center"/>
              <w:rPr>
                <w:rFonts w:ascii="Garamond" w:hAnsi="Garamond"/>
                <w:sz w:val="24"/>
                <w:szCs w:val="24"/>
              </w:rPr>
            </w:pPr>
            <w:r>
              <w:rPr>
                <w:rFonts w:ascii="Garamond" w:hAnsi="Garamond"/>
                <w:sz w:val="24"/>
                <w:szCs w:val="24"/>
              </w:rPr>
              <w:t>989,40</w:t>
            </w:r>
          </w:p>
        </w:tc>
        <w:tc>
          <w:tcPr>
            <w:tcW w:w="1417" w:type="dxa"/>
            <w:vAlign w:val="center"/>
          </w:tcPr>
          <w:p w14:paraId="4DBF2B4C" w14:textId="0CE99855" w:rsidR="0050151F" w:rsidRPr="00BE6A49" w:rsidRDefault="00573750" w:rsidP="00BE6A49">
            <w:pPr>
              <w:spacing w:after="0" w:line="240" w:lineRule="auto"/>
              <w:jc w:val="center"/>
              <w:rPr>
                <w:rFonts w:ascii="Garamond" w:hAnsi="Garamond"/>
                <w:sz w:val="24"/>
                <w:szCs w:val="24"/>
              </w:rPr>
            </w:pPr>
            <w:r>
              <w:rPr>
                <w:rFonts w:ascii="Garamond" w:hAnsi="Garamond"/>
                <w:sz w:val="24"/>
                <w:szCs w:val="24"/>
              </w:rPr>
              <w:t>20.777,40</w:t>
            </w:r>
          </w:p>
        </w:tc>
      </w:tr>
      <w:tr w:rsidR="00B905CA" w:rsidRPr="00BE6A49" w14:paraId="5FAA6580" w14:textId="77777777" w:rsidTr="00B905CA">
        <w:trPr>
          <w:trHeight w:val="3646"/>
          <w:jc w:val="center"/>
        </w:trPr>
        <w:tc>
          <w:tcPr>
            <w:tcW w:w="746" w:type="dxa"/>
            <w:vAlign w:val="center"/>
          </w:tcPr>
          <w:p w14:paraId="6ECC1FC2" w14:textId="3917CDAE" w:rsidR="00B905CA" w:rsidRPr="00BE6A49" w:rsidRDefault="00B905CA" w:rsidP="00BE6A49">
            <w:pPr>
              <w:spacing w:after="0" w:line="240" w:lineRule="auto"/>
              <w:jc w:val="center"/>
              <w:rPr>
                <w:rFonts w:ascii="Garamond" w:hAnsi="Garamond"/>
                <w:sz w:val="24"/>
                <w:szCs w:val="24"/>
              </w:rPr>
            </w:pPr>
            <w:bookmarkStart w:id="3" w:name="_Hlk77849490"/>
            <w:r>
              <w:rPr>
                <w:rFonts w:ascii="Garamond" w:hAnsi="Garamond"/>
                <w:sz w:val="24"/>
                <w:szCs w:val="24"/>
              </w:rPr>
              <w:t>2</w:t>
            </w:r>
          </w:p>
        </w:tc>
        <w:tc>
          <w:tcPr>
            <w:tcW w:w="2279" w:type="dxa"/>
            <w:vAlign w:val="center"/>
          </w:tcPr>
          <w:p w14:paraId="5BC1E916" w14:textId="47AA7FFA" w:rsidR="00B905CA" w:rsidRPr="00341240" w:rsidRDefault="00B905CA" w:rsidP="00B905CA">
            <w:pPr>
              <w:keepNext/>
              <w:keepLines/>
              <w:spacing w:after="0" w:line="240" w:lineRule="auto"/>
              <w:outlineLvl w:val="2"/>
              <w:rPr>
                <w:rFonts w:ascii="Garamond" w:eastAsia="Times New Roman" w:hAnsi="Garamond"/>
                <w:lang w:eastAsia="ro-RO"/>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munte, destinate persoanelor adulte cu dizabilitati din cadrul DGASPC Sector 2 </w:t>
            </w:r>
            <w:r w:rsidRPr="00341240">
              <w:rPr>
                <w:rFonts w:ascii="Garamond" w:eastAsia="Times New Roman" w:hAnsi="Garamond" w:cs="Arial"/>
                <w:b/>
                <w:u w:val="single"/>
                <w:lang w:eastAsia="ro-RO"/>
              </w:rPr>
              <w:t>pentru INSOTITORI PLATITORI</w:t>
            </w:r>
          </w:p>
          <w:p w14:paraId="27EB4B31" w14:textId="77777777" w:rsidR="00B905CA" w:rsidRDefault="00B905CA" w:rsidP="00BE6A49">
            <w:pPr>
              <w:spacing w:after="0" w:line="240" w:lineRule="auto"/>
              <w:rPr>
                <w:rFonts w:ascii="Garamond" w:eastAsia="Times New Roman" w:hAnsi="Garamond" w:cs="Arial"/>
                <w:sz w:val="24"/>
                <w:szCs w:val="24"/>
                <w:lang w:eastAsia="ro-RO"/>
              </w:rPr>
            </w:pPr>
          </w:p>
        </w:tc>
        <w:tc>
          <w:tcPr>
            <w:tcW w:w="1212" w:type="dxa"/>
            <w:vAlign w:val="center"/>
          </w:tcPr>
          <w:p w14:paraId="08B05811" w14:textId="773BA683" w:rsidR="00B905CA" w:rsidRDefault="00B905CA" w:rsidP="00BE6A49">
            <w:pPr>
              <w:spacing w:after="0" w:line="240" w:lineRule="auto"/>
              <w:jc w:val="center"/>
              <w:rPr>
                <w:rFonts w:ascii="Garamond" w:hAnsi="Garamond"/>
                <w:sz w:val="24"/>
                <w:szCs w:val="24"/>
              </w:rPr>
            </w:pPr>
            <w:r>
              <w:rPr>
                <w:rFonts w:ascii="Garamond" w:hAnsi="Garamond"/>
                <w:sz w:val="24"/>
                <w:szCs w:val="24"/>
              </w:rPr>
              <w:t>8</w:t>
            </w:r>
          </w:p>
        </w:tc>
        <w:tc>
          <w:tcPr>
            <w:tcW w:w="720" w:type="dxa"/>
            <w:vAlign w:val="center"/>
          </w:tcPr>
          <w:p w14:paraId="3D733DE1" w14:textId="466FD4AB" w:rsidR="00B905CA" w:rsidRPr="00BE6A49" w:rsidRDefault="00B905CA" w:rsidP="00BE6A49">
            <w:pPr>
              <w:spacing w:after="0" w:line="240" w:lineRule="auto"/>
              <w:jc w:val="center"/>
              <w:rPr>
                <w:rFonts w:ascii="Garamond" w:hAnsi="Garamond"/>
                <w:sz w:val="24"/>
                <w:szCs w:val="24"/>
              </w:rPr>
            </w:pPr>
            <w:r>
              <w:rPr>
                <w:rFonts w:ascii="Garamond" w:hAnsi="Garamond"/>
                <w:sz w:val="24"/>
                <w:szCs w:val="24"/>
              </w:rPr>
              <w:t>6</w:t>
            </w:r>
          </w:p>
        </w:tc>
        <w:tc>
          <w:tcPr>
            <w:tcW w:w="1407" w:type="dxa"/>
            <w:vAlign w:val="center"/>
          </w:tcPr>
          <w:p w14:paraId="0919C11A" w14:textId="53E89B36" w:rsidR="00B905CA" w:rsidRPr="00BE6A49" w:rsidRDefault="00573750" w:rsidP="00BE6A49">
            <w:pPr>
              <w:spacing w:after="0" w:line="240" w:lineRule="auto"/>
              <w:jc w:val="center"/>
              <w:rPr>
                <w:rFonts w:ascii="Garamond" w:hAnsi="Garamond"/>
                <w:sz w:val="24"/>
                <w:szCs w:val="24"/>
              </w:rPr>
            </w:pPr>
            <w:r>
              <w:rPr>
                <w:rFonts w:ascii="Garamond" w:hAnsi="Garamond"/>
                <w:sz w:val="24"/>
                <w:szCs w:val="24"/>
              </w:rPr>
              <w:t>97,00</w:t>
            </w:r>
          </w:p>
        </w:tc>
        <w:tc>
          <w:tcPr>
            <w:tcW w:w="1144" w:type="dxa"/>
            <w:vAlign w:val="center"/>
          </w:tcPr>
          <w:p w14:paraId="3C11A630" w14:textId="11CEC50B" w:rsidR="00B905CA" w:rsidRPr="00BE6A49" w:rsidRDefault="00573750" w:rsidP="00BE6A49">
            <w:pPr>
              <w:spacing w:after="0" w:line="240" w:lineRule="auto"/>
              <w:jc w:val="center"/>
              <w:rPr>
                <w:rFonts w:ascii="Garamond" w:hAnsi="Garamond"/>
                <w:sz w:val="24"/>
                <w:szCs w:val="24"/>
              </w:rPr>
            </w:pPr>
            <w:r>
              <w:rPr>
                <w:rFonts w:ascii="Garamond" w:hAnsi="Garamond"/>
                <w:sz w:val="24"/>
                <w:szCs w:val="24"/>
              </w:rPr>
              <w:t>4.656,00</w:t>
            </w:r>
          </w:p>
        </w:tc>
        <w:tc>
          <w:tcPr>
            <w:tcW w:w="1418" w:type="dxa"/>
            <w:vAlign w:val="center"/>
          </w:tcPr>
          <w:p w14:paraId="0C214B91" w14:textId="0A14AED4" w:rsidR="00B905CA" w:rsidRPr="00BE6A49" w:rsidRDefault="00573750" w:rsidP="00BE6A49">
            <w:pPr>
              <w:spacing w:after="0" w:line="240" w:lineRule="auto"/>
              <w:jc w:val="center"/>
              <w:rPr>
                <w:rFonts w:ascii="Garamond" w:hAnsi="Garamond"/>
                <w:sz w:val="24"/>
                <w:szCs w:val="24"/>
              </w:rPr>
            </w:pPr>
            <w:r>
              <w:rPr>
                <w:rFonts w:ascii="Garamond" w:hAnsi="Garamond"/>
                <w:sz w:val="24"/>
                <w:szCs w:val="24"/>
              </w:rPr>
              <w:t>232,80</w:t>
            </w:r>
          </w:p>
        </w:tc>
        <w:tc>
          <w:tcPr>
            <w:tcW w:w="1417" w:type="dxa"/>
            <w:vAlign w:val="center"/>
          </w:tcPr>
          <w:p w14:paraId="702F3FAB" w14:textId="777C6996" w:rsidR="00B905CA" w:rsidRPr="00BE6A49" w:rsidRDefault="00573750" w:rsidP="00BE6A49">
            <w:pPr>
              <w:spacing w:after="0" w:line="240" w:lineRule="auto"/>
              <w:jc w:val="center"/>
              <w:rPr>
                <w:rFonts w:ascii="Garamond" w:hAnsi="Garamond"/>
                <w:sz w:val="24"/>
                <w:szCs w:val="24"/>
              </w:rPr>
            </w:pPr>
            <w:r>
              <w:rPr>
                <w:rFonts w:ascii="Garamond" w:hAnsi="Garamond"/>
                <w:sz w:val="24"/>
                <w:szCs w:val="24"/>
              </w:rPr>
              <w:t>4.888,80</w:t>
            </w:r>
          </w:p>
        </w:tc>
      </w:tr>
      <w:bookmarkEnd w:id="3"/>
      <w:tr w:rsidR="0050151F" w:rsidRPr="00BE6A49" w14:paraId="365E7428" w14:textId="77777777" w:rsidTr="00BE6A49">
        <w:trPr>
          <w:trHeight w:val="3646"/>
          <w:jc w:val="center"/>
        </w:trPr>
        <w:tc>
          <w:tcPr>
            <w:tcW w:w="746" w:type="dxa"/>
            <w:vAlign w:val="center"/>
          </w:tcPr>
          <w:p w14:paraId="51D736A9" w14:textId="73A9C55E" w:rsidR="0050151F" w:rsidRPr="00BE6A49" w:rsidRDefault="00B905CA" w:rsidP="00BE6A49">
            <w:pPr>
              <w:spacing w:after="0" w:line="240" w:lineRule="auto"/>
              <w:jc w:val="center"/>
              <w:rPr>
                <w:rFonts w:ascii="Garamond" w:hAnsi="Garamond"/>
                <w:sz w:val="24"/>
                <w:szCs w:val="24"/>
              </w:rPr>
            </w:pPr>
            <w:r>
              <w:rPr>
                <w:rFonts w:ascii="Garamond" w:hAnsi="Garamond"/>
                <w:sz w:val="24"/>
                <w:szCs w:val="24"/>
              </w:rPr>
              <w:t>3</w:t>
            </w:r>
          </w:p>
        </w:tc>
        <w:tc>
          <w:tcPr>
            <w:tcW w:w="2279" w:type="dxa"/>
            <w:vAlign w:val="center"/>
          </w:tcPr>
          <w:p w14:paraId="5129FD53" w14:textId="32C4F741" w:rsidR="00B905CA" w:rsidRPr="00341240" w:rsidRDefault="00B905CA" w:rsidP="00B905CA">
            <w:pPr>
              <w:keepNext/>
              <w:keepLines/>
              <w:spacing w:after="0" w:line="240" w:lineRule="auto"/>
              <w:outlineLvl w:val="2"/>
              <w:rPr>
                <w:rFonts w:ascii="Garamond" w:eastAsia="Times New Roman" w:hAnsi="Garamond"/>
                <w:lang w:eastAsia="ro-RO"/>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munte, destinate persoanelor adulte cu dizabilitati din cadrul DGASPC Sector 2 </w:t>
            </w:r>
            <w:r w:rsidRPr="00341240">
              <w:rPr>
                <w:rFonts w:ascii="Garamond" w:eastAsia="Times New Roman" w:hAnsi="Garamond" w:cs="Arial"/>
                <w:b/>
                <w:u w:val="single"/>
                <w:lang w:eastAsia="ro-RO"/>
              </w:rPr>
              <w:t xml:space="preserve">pentru INSOTITORI </w:t>
            </w:r>
            <w:r>
              <w:rPr>
                <w:rFonts w:ascii="Garamond" w:eastAsia="Times New Roman" w:hAnsi="Garamond" w:cs="Arial"/>
                <w:b/>
                <w:u w:val="single"/>
                <w:lang w:eastAsia="ro-RO"/>
              </w:rPr>
              <w:t>NE</w:t>
            </w:r>
            <w:r w:rsidRPr="00341240">
              <w:rPr>
                <w:rFonts w:ascii="Garamond" w:eastAsia="Times New Roman" w:hAnsi="Garamond" w:cs="Arial"/>
                <w:b/>
                <w:u w:val="single"/>
                <w:lang w:eastAsia="ro-RO"/>
              </w:rPr>
              <w:t>PLATITORI</w:t>
            </w:r>
          </w:p>
          <w:p w14:paraId="1200A865" w14:textId="48932CC9" w:rsidR="0050151F" w:rsidRPr="00BE6A49" w:rsidRDefault="0050151F" w:rsidP="00BE6A49">
            <w:pPr>
              <w:spacing w:after="0" w:line="240" w:lineRule="auto"/>
              <w:rPr>
                <w:rFonts w:ascii="Garamond" w:hAnsi="Garamond"/>
                <w:sz w:val="24"/>
                <w:szCs w:val="24"/>
              </w:rPr>
            </w:pPr>
          </w:p>
        </w:tc>
        <w:tc>
          <w:tcPr>
            <w:tcW w:w="1212" w:type="dxa"/>
            <w:vAlign w:val="center"/>
          </w:tcPr>
          <w:p w14:paraId="3E48DBD8" w14:textId="37A6D5B6" w:rsidR="0050151F" w:rsidRPr="00BE6A49" w:rsidRDefault="00B905CA" w:rsidP="00BE6A49">
            <w:pPr>
              <w:spacing w:after="0" w:line="240" w:lineRule="auto"/>
              <w:jc w:val="center"/>
              <w:rPr>
                <w:rFonts w:ascii="Garamond" w:hAnsi="Garamond"/>
                <w:sz w:val="24"/>
                <w:szCs w:val="24"/>
              </w:rPr>
            </w:pPr>
            <w:r>
              <w:rPr>
                <w:rFonts w:ascii="Garamond" w:hAnsi="Garamond"/>
                <w:sz w:val="24"/>
                <w:szCs w:val="24"/>
              </w:rPr>
              <w:t>3</w:t>
            </w:r>
          </w:p>
        </w:tc>
        <w:tc>
          <w:tcPr>
            <w:tcW w:w="6106" w:type="dxa"/>
            <w:gridSpan w:val="5"/>
            <w:vAlign w:val="center"/>
          </w:tcPr>
          <w:p w14:paraId="0C26CD4E" w14:textId="77777777" w:rsidR="00AD4C10" w:rsidRPr="00BE6A49" w:rsidRDefault="0050151F" w:rsidP="00BE6A49">
            <w:pPr>
              <w:spacing w:after="0" w:line="240" w:lineRule="auto"/>
              <w:jc w:val="center"/>
              <w:rPr>
                <w:rFonts w:ascii="Garamond" w:hAnsi="Garamond"/>
                <w:sz w:val="24"/>
                <w:szCs w:val="24"/>
              </w:rPr>
            </w:pPr>
            <w:r w:rsidRPr="00BE6A49">
              <w:rPr>
                <w:rFonts w:ascii="Garamond" w:hAnsi="Garamond"/>
                <w:sz w:val="24"/>
                <w:szCs w:val="24"/>
              </w:rPr>
              <w:t>NEPLATITORI</w:t>
            </w:r>
            <w:r w:rsidR="00AD4C10" w:rsidRPr="00BE6A49">
              <w:rPr>
                <w:rFonts w:ascii="Garamond" w:hAnsi="Garamond"/>
                <w:sz w:val="24"/>
                <w:szCs w:val="24"/>
              </w:rPr>
              <w:t xml:space="preserve"> </w:t>
            </w:r>
          </w:p>
          <w:p w14:paraId="479EE906" w14:textId="099A3BA0" w:rsidR="0050151F" w:rsidRPr="00BE6A49" w:rsidRDefault="00AD4C10" w:rsidP="00E9768F">
            <w:pPr>
              <w:spacing w:after="0" w:line="240" w:lineRule="auto"/>
              <w:jc w:val="center"/>
              <w:rPr>
                <w:rFonts w:ascii="Garamond" w:hAnsi="Garamond"/>
                <w:sz w:val="24"/>
                <w:szCs w:val="24"/>
              </w:rPr>
            </w:pPr>
            <w:r w:rsidRPr="00BE6A49">
              <w:rPr>
                <w:rFonts w:ascii="Garamond" w:hAnsi="Garamond"/>
                <w:sz w:val="24"/>
                <w:szCs w:val="24"/>
              </w:rPr>
              <w:t>(</w:t>
            </w:r>
            <w:r w:rsidR="00B905CA">
              <w:rPr>
                <w:rFonts w:ascii="Garamond" w:hAnsi="Garamond"/>
                <w:sz w:val="24"/>
                <w:szCs w:val="24"/>
              </w:rPr>
              <w:t>pentru un grup de 10 beneficiari se va asigura un insotitor neplatitor din cadrul DGASPC Sector 2</w:t>
            </w:r>
            <w:r w:rsidRPr="00BE6A49">
              <w:rPr>
                <w:rFonts w:ascii="Garamond" w:hAnsi="Garamond"/>
                <w:sz w:val="24"/>
                <w:szCs w:val="24"/>
              </w:rPr>
              <w:t>)</w:t>
            </w:r>
          </w:p>
        </w:tc>
      </w:tr>
    </w:tbl>
    <w:p w14:paraId="609AE85D" w14:textId="77777777" w:rsidR="009A1AF1" w:rsidRPr="00BE6A49" w:rsidRDefault="009A1AF1" w:rsidP="00BE6A49">
      <w:pPr>
        <w:spacing w:after="0" w:line="240" w:lineRule="auto"/>
        <w:rPr>
          <w:rFonts w:ascii="Garamond" w:hAnsi="Garamond"/>
          <w:sz w:val="24"/>
          <w:szCs w:val="24"/>
        </w:rPr>
      </w:pPr>
    </w:p>
    <w:p w14:paraId="31D11CB7" w14:textId="77777777" w:rsidR="000F478A" w:rsidRDefault="000F478A" w:rsidP="00BE6A49">
      <w:pPr>
        <w:spacing w:after="0" w:line="240" w:lineRule="auto"/>
        <w:rPr>
          <w:rFonts w:ascii="Garamond" w:hAnsi="Garamond"/>
          <w:sz w:val="24"/>
          <w:szCs w:val="24"/>
        </w:rPr>
      </w:pPr>
    </w:p>
    <w:p w14:paraId="3E4765A8" w14:textId="77777777" w:rsidR="000F478A" w:rsidRDefault="000F478A" w:rsidP="00BE6A49">
      <w:pPr>
        <w:spacing w:after="0" w:line="240" w:lineRule="auto"/>
        <w:rPr>
          <w:rFonts w:ascii="Garamond" w:hAnsi="Garamond"/>
          <w:sz w:val="24"/>
          <w:szCs w:val="24"/>
        </w:rPr>
      </w:pPr>
    </w:p>
    <w:p w14:paraId="5413BB51" w14:textId="77777777" w:rsidR="000F478A" w:rsidRDefault="000F478A" w:rsidP="00BE6A49">
      <w:pPr>
        <w:spacing w:after="0" w:line="240" w:lineRule="auto"/>
        <w:rPr>
          <w:rFonts w:ascii="Garamond" w:hAnsi="Garamond"/>
          <w:sz w:val="24"/>
          <w:szCs w:val="24"/>
        </w:rPr>
      </w:pPr>
    </w:p>
    <w:p w14:paraId="1405F1BD" w14:textId="77777777" w:rsidR="000F478A" w:rsidRDefault="000F478A" w:rsidP="00BE6A49">
      <w:pPr>
        <w:spacing w:after="0" w:line="240" w:lineRule="auto"/>
        <w:rPr>
          <w:rFonts w:ascii="Garamond" w:hAnsi="Garamond"/>
          <w:sz w:val="24"/>
          <w:szCs w:val="24"/>
        </w:rPr>
      </w:pPr>
    </w:p>
    <w:p w14:paraId="431794EF" w14:textId="77777777" w:rsidR="000F478A" w:rsidRDefault="000F478A" w:rsidP="00BE6A49">
      <w:pPr>
        <w:spacing w:after="0" w:line="240" w:lineRule="auto"/>
        <w:rPr>
          <w:rFonts w:ascii="Garamond" w:hAnsi="Garamond"/>
          <w:sz w:val="24"/>
          <w:szCs w:val="24"/>
        </w:rPr>
      </w:pPr>
    </w:p>
    <w:p w14:paraId="3EC07EC1" w14:textId="77777777" w:rsidR="00903D46" w:rsidRDefault="00903D46" w:rsidP="000F478A">
      <w:pPr>
        <w:spacing w:after="0" w:line="240" w:lineRule="auto"/>
        <w:rPr>
          <w:rFonts w:ascii="Garamond" w:hAnsi="Garamond"/>
          <w:sz w:val="24"/>
          <w:szCs w:val="24"/>
        </w:rPr>
      </w:pPr>
    </w:p>
    <w:p w14:paraId="0617E5B2" w14:textId="584D58CE" w:rsidR="00A45643" w:rsidRDefault="000F478A" w:rsidP="000F478A">
      <w:pPr>
        <w:spacing w:after="0" w:line="240" w:lineRule="auto"/>
        <w:rPr>
          <w:rFonts w:ascii="Garamond" w:eastAsia="Times New Roman" w:hAnsi="Garamond"/>
          <w:color w:val="000000"/>
          <w:sz w:val="24"/>
          <w:szCs w:val="24"/>
          <w:lang w:val="en-US"/>
        </w:rPr>
      </w:pPr>
      <w:r w:rsidRPr="00896113">
        <w:rPr>
          <w:rFonts w:ascii="Garamond" w:hAnsi="Garamond"/>
          <w:sz w:val="24"/>
          <w:szCs w:val="24"/>
        </w:rPr>
        <w:t xml:space="preserve">Seria II – perioada </w:t>
      </w:r>
      <w:r w:rsidR="00896113" w:rsidRPr="00896113">
        <w:rPr>
          <w:rFonts w:ascii="Garamond" w:eastAsia="Times New Roman" w:hAnsi="Garamond"/>
          <w:color w:val="000000"/>
          <w:sz w:val="24"/>
          <w:szCs w:val="24"/>
          <w:lang w:val="en-US"/>
        </w:rPr>
        <w:t>17.09.2021-23.09.2021</w:t>
      </w:r>
    </w:p>
    <w:p w14:paraId="2A54C1D6" w14:textId="77777777" w:rsidR="00896113" w:rsidRPr="00896113" w:rsidRDefault="00896113" w:rsidP="000F478A">
      <w:pPr>
        <w:spacing w:after="0" w:line="240" w:lineRule="auto"/>
        <w:rPr>
          <w:rFonts w:ascii="Garamond" w:hAnsi="Garamond"/>
          <w:sz w:val="24"/>
          <w:szCs w:val="24"/>
        </w:rPr>
      </w:pPr>
    </w:p>
    <w:tbl>
      <w:tblPr>
        <w:tblStyle w:val="GrilTabel"/>
        <w:tblW w:w="10358" w:type="dxa"/>
        <w:jc w:val="center"/>
        <w:tblLayout w:type="fixed"/>
        <w:tblLook w:val="04A0" w:firstRow="1" w:lastRow="0" w:firstColumn="1" w:lastColumn="0" w:noHBand="0" w:noVBand="1"/>
      </w:tblPr>
      <w:tblGrid>
        <w:gridCol w:w="822"/>
        <w:gridCol w:w="2263"/>
        <w:gridCol w:w="1205"/>
        <w:gridCol w:w="714"/>
        <w:gridCol w:w="1396"/>
        <w:gridCol w:w="1135"/>
        <w:gridCol w:w="1409"/>
        <w:gridCol w:w="1414"/>
      </w:tblGrid>
      <w:tr w:rsidR="00A45643" w:rsidRPr="00023A09" w14:paraId="4B9E9C5B" w14:textId="77777777" w:rsidTr="002506B1">
        <w:trPr>
          <w:trHeight w:val="149"/>
          <w:jc w:val="center"/>
        </w:trPr>
        <w:tc>
          <w:tcPr>
            <w:tcW w:w="822" w:type="dxa"/>
            <w:vAlign w:val="center"/>
          </w:tcPr>
          <w:p w14:paraId="5DD39915" w14:textId="77777777" w:rsidR="00A45643" w:rsidRPr="00023A09" w:rsidRDefault="00A45643" w:rsidP="00DA376E">
            <w:pPr>
              <w:spacing w:after="0" w:line="240" w:lineRule="auto"/>
              <w:jc w:val="center"/>
              <w:rPr>
                <w:rFonts w:ascii="Garamond" w:hAnsi="Garamond"/>
                <w:b/>
                <w:sz w:val="20"/>
                <w:szCs w:val="20"/>
              </w:rPr>
            </w:pPr>
            <w:r w:rsidRPr="00023A09">
              <w:rPr>
                <w:rFonts w:ascii="Garamond" w:hAnsi="Garamond"/>
                <w:b/>
                <w:sz w:val="20"/>
                <w:szCs w:val="20"/>
              </w:rPr>
              <w:t>Nr. crt.</w:t>
            </w:r>
          </w:p>
        </w:tc>
        <w:tc>
          <w:tcPr>
            <w:tcW w:w="2263" w:type="dxa"/>
            <w:vAlign w:val="center"/>
          </w:tcPr>
          <w:p w14:paraId="19A4960B" w14:textId="77777777" w:rsidR="00A45643" w:rsidRPr="00023A09" w:rsidRDefault="00A45643" w:rsidP="00DA376E">
            <w:pPr>
              <w:spacing w:after="0" w:line="240" w:lineRule="auto"/>
              <w:jc w:val="center"/>
              <w:rPr>
                <w:rFonts w:ascii="Garamond" w:hAnsi="Garamond"/>
                <w:b/>
                <w:sz w:val="20"/>
                <w:szCs w:val="20"/>
              </w:rPr>
            </w:pPr>
            <w:r w:rsidRPr="00023A09">
              <w:rPr>
                <w:rFonts w:ascii="Garamond" w:hAnsi="Garamond"/>
                <w:b/>
                <w:sz w:val="20"/>
                <w:szCs w:val="20"/>
              </w:rPr>
              <w:t xml:space="preserve">Denumire </w:t>
            </w:r>
          </w:p>
        </w:tc>
        <w:tc>
          <w:tcPr>
            <w:tcW w:w="1205" w:type="dxa"/>
            <w:vAlign w:val="center"/>
          </w:tcPr>
          <w:p w14:paraId="5A1CEE8C" w14:textId="77777777" w:rsidR="00A45643" w:rsidRPr="00023A09" w:rsidRDefault="00A45643" w:rsidP="00DA376E">
            <w:pPr>
              <w:spacing w:after="0" w:line="240" w:lineRule="auto"/>
              <w:jc w:val="center"/>
              <w:rPr>
                <w:rFonts w:ascii="Garamond" w:hAnsi="Garamond"/>
                <w:b/>
                <w:sz w:val="20"/>
                <w:szCs w:val="20"/>
              </w:rPr>
            </w:pPr>
            <w:r w:rsidRPr="00023A09">
              <w:rPr>
                <w:rFonts w:ascii="Garamond" w:hAnsi="Garamond"/>
                <w:b/>
                <w:sz w:val="20"/>
                <w:szCs w:val="20"/>
              </w:rPr>
              <w:t>Nr beneficiari</w:t>
            </w:r>
          </w:p>
        </w:tc>
        <w:tc>
          <w:tcPr>
            <w:tcW w:w="714" w:type="dxa"/>
            <w:vAlign w:val="center"/>
          </w:tcPr>
          <w:p w14:paraId="22F866CC" w14:textId="77777777" w:rsidR="00A45643" w:rsidRPr="00023A09" w:rsidRDefault="00A45643" w:rsidP="00DA376E">
            <w:pPr>
              <w:spacing w:after="0" w:line="240" w:lineRule="auto"/>
              <w:jc w:val="center"/>
              <w:rPr>
                <w:rFonts w:ascii="Garamond" w:hAnsi="Garamond"/>
                <w:b/>
                <w:sz w:val="20"/>
                <w:szCs w:val="20"/>
              </w:rPr>
            </w:pPr>
            <w:r w:rsidRPr="00023A09">
              <w:rPr>
                <w:rFonts w:ascii="Garamond" w:hAnsi="Garamond"/>
                <w:b/>
                <w:sz w:val="20"/>
                <w:szCs w:val="20"/>
              </w:rPr>
              <w:t>Nr. nopti</w:t>
            </w:r>
          </w:p>
        </w:tc>
        <w:tc>
          <w:tcPr>
            <w:tcW w:w="1396" w:type="dxa"/>
            <w:vAlign w:val="center"/>
          </w:tcPr>
          <w:p w14:paraId="2E8C7634"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Pret/</w:t>
            </w:r>
          </w:p>
          <w:p w14:paraId="5D9F776A"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Beneficiar/</w:t>
            </w:r>
          </w:p>
          <w:p w14:paraId="49B50522"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zi</w:t>
            </w:r>
          </w:p>
          <w:p w14:paraId="4092CB35"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fara TVA</w:t>
            </w:r>
          </w:p>
        </w:tc>
        <w:tc>
          <w:tcPr>
            <w:tcW w:w="1135" w:type="dxa"/>
            <w:vAlign w:val="center"/>
          </w:tcPr>
          <w:p w14:paraId="5A8A92A2"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Valoare fara TVA</w:t>
            </w:r>
          </w:p>
        </w:tc>
        <w:tc>
          <w:tcPr>
            <w:tcW w:w="1409" w:type="dxa"/>
            <w:vAlign w:val="center"/>
          </w:tcPr>
          <w:p w14:paraId="11283DA7"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 xml:space="preserve">Valoare </w:t>
            </w:r>
          </w:p>
          <w:p w14:paraId="4FD1D941" w14:textId="77777777" w:rsidR="00A45643" w:rsidRPr="00023A09" w:rsidRDefault="00A45643" w:rsidP="00A45643">
            <w:pPr>
              <w:spacing w:after="0" w:line="240" w:lineRule="auto"/>
              <w:jc w:val="center"/>
              <w:rPr>
                <w:rFonts w:ascii="Garamond" w:hAnsi="Garamond"/>
                <w:b/>
                <w:sz w:val="20"/>
                <w:szCs w:val="20"/>
              </w:rPr>
            </w:pPr>
            <w:r w:rsidRPr="00023A09">
              <w:rPr>
                <w:rFonts w:ascii="Garamond" w:hAnsi="Garamond"/>
                <w:b/>
                <w:sz w:val="20"/>
                <w:szCs w:val="20"/>
              </w:rPr>
              <w:t>-TVA</w:t>
            </w:r>
            <w:r w:rsidR="00A25F02" w:rsidRPr="00023A09">
              <w:rPr>
                <w:rFonts w:ascii="Garamond" w:hAnsi="Garamond"/>
                <w:b/>
                <w:sz w:val="20"/>
                <w:szCs w:val="20"/>
              </w:rPr>
              <w:t>*</w:t>
            </w:r>
            <w:r w:rsidRPr="00023A09">
              <w:rPr>
                <w:rFonts w:ascii="Garamond" w:hAnsi="Garamond"/>
                <w:b/>
                <w:sz w:val="20"/>
                <w:szCs w:val="20"/>
              </w:rPr>
              <w:t>-</w:t>
            </w:r>
          </w:p>
        </w:tc>
        <w:tc>
          <w:tcPr>
            <w:tcW w:w="1414" w:type="dxa"/>
            <w:vAlign w:val="center"/>
          </w:tcPr>
          <w:p w14:paraId="4088652F" w14:textId="77777777" w:rsidR="00A45643" w:rsidRPr="00023A09" w:rsidRDefault="00A45643" w:rsidP="00DA376E">
            <w:pPr>
              <w:spacing w:after="0" w:line="240" w:lineRule="auto"/>
              <w:jc w:val="center"/>
              <w:rPr>
                <w:rFonts w:ascii="Garamond" w:hAnsi="Garamond"/>
                <w:b/>
                <w:sz w:val="20"/>
                <w:szCs w:val="20"/>
              </w:rPr>
            </w:pPr>
            <w:r w:rsidRPr="00023A09">
              <w:rPr>
                <w:rFonts w:ascii="Garamond" w:hAnsi="Garamond"/>
                <w:b/>
                <w:sz w:val="20"/>
                <w:szCs w:val="20"/>
              </w:rPr>
              <w:t>Valoare totala cu TVA</w:t>
            </w:r>
          </w:p>
        </w:tc>
      </w:tr>
      <w:tr w:rsidR="00D505BF" w:rsidRPr="00023A09" w14:paraId="60781C9E" w14:textId="77777777" w:rsidTr="002506B1">
        <w:trPr>
          <w:trHeight w:val="713"/>
          <w:jc w:val="center"/>
        </w:trPr>
        <w:tc>
          <w:tcPr>
            <w:tcW w:w="822" w:type="dxa"/>
            <w:vAlign w:val="center"/>
          </w:tcPr>
          <w:p w14:paraId="1EE1388F" w14:textId="77777777" w:rsidR="00D505BF" w:rsidRPr="00023A09" w:rsidRDefault="00D505BF" w:rsidP="00D505BF">
            <w:pPr>
              <w:spacing w:after="0" w:line="240" w:lineRule="auto"/>
              <w:jc w:val="center"/>
              <w:rPr>
                <w:rFonts w:ascii="Garamond" w:hAnsi="Garamond"/>
                <w:sz w:val="20"/>
                <w:szCs w:val="20"/>
              </w:rPr>
            </w:pPr>
            <w:r w:rsidRPr="00023A09">
              <w:rPr>
                <w:rFonts w:ascii="Garamond" w:hAnsi="Garamond"/>
                <w:sz w:val="20"/>
                <w:szCs w:val="20"/>
              </w:rPr>
              <w:t>1.</w:t>
            </w:r>
          </w:p>
        </w:tc>
        <w:tc>
          <w:tcPr>
            <w:tcW w:w="2263" w:type="dxa"/>
            <w:vAlign w:val="center"/>
          </w:tcPr>
          <w:p w14:paraId="58E5EA9B" w14:textId="68F054E3" w:rsidR="00D505BF" w:rsidRPr="00023A09" w:rsidRDefault="00D505BF" w:rsidP="00D505BF">
            <w:pPr>
              <w:spacing w:after="0" w:line="240" w:lineRule="auto"/>
              <w:rPr>
                <w:rFonts w:ascii="Garamond" w:eastAsia="Times New Roman" w:hAnsi="Garamond" w:cs="Arial"/>
                <w:sz w:val="20"/>
                <w:szCs w:val="20"/>
                <w:lang w:eastAsia="ro-RO"/>
              </w:rPr>
            </w:pPr>
            <w:r w:rsidRPr="00023A09">
              <w:rPr>
                <w:rFonts w:ascii="Garamond" w:eastAsia="Times New Roman" w:hAnsi="Garamond" w:cs="Arial"/>
                <w:sz w:val="20"/>
                <w:szCs w:val="20"/>
                <w:lang w:eastAsia="ro-RO"/>
              </w:rPr>
              <w:t>Servicii sociale de cazare cu pensiune completa pentru tabere la munte, destinate persoanelor adulte cu dizabilitati din cadrul DGASPC Sector 2</w:t>
            </w:r>
          </w:p>
        </w:tc>
        <w:tc>
          <w:tcPr>
            <w:tcW w:w="1205" w:type="dxa"/>
            <w:vAlign w:val="center"/>
          </w:tcPr>
          <w:p w14:paraId="07663279" w14:textId="2DF07C25" w:rsidR="00D505BF" w:rsidRPr="00023A09" w:rsidRDefault="00810B8B" w:rsidP="00D505BF">
            <w:pPr>
              <w:spacing w:after="0" w:line="240" w:lineRule="auto"/>
              <w:jc w:val="center"/>
              <w:rPr>
                <w:rFonts w:ascii="Garamond" w:hAnsi="Garamond"/>
                <w:sz w:val="20"/>
                <w:szCs w:val="20"/>
              </w:rPr>
            </w:pPr>
            <w:r w:rsidRPr="00023A09">
              <w:rPr>
                <w:rFonts w:ascii="Garamond" w:hAnsi="Garamond"/>
                <w:sz w:val="20"/>
                <w:szCs w:val="20"/>
              </w:rPr>
              <w:t>37</w:t>
            </w:r>
          </w:p>
        </w:tc>
        <w:tc>
          <w:tcPr>
            <w:tcW w:w="714" w:type="dxa"/>
            <w:vAlign w:val="center"/>
          </w:tcPr>
          <w:p w14:paraId="76AB1097" w14:textId="4C6C90FA" w:rsidR="00D505BF" w:rsidRPr="00023A09" w:rsidRDefault="00810B8B" w:rsidP="00D505BF">
            <w:pPr>
              <w:spacing w:after="0" w:line="240" w:lineRule="auto"/>
              <w:jc w:val="center"/>
              <w:rPr>
                <w:rFonts w:ascii="Garamond" w:hAnsi="Garamond"/>
                <w:sz w:val="20"/>
                <w:szCs w:val="20"/>
              </w:rPr>
            </w:pPr>
            <w:r w:rsidRPr="00023A09">
              <w:rPr>
                <w:rFonts w:ascii="Garamond" w:hAnsi="Garamond"/>
                <w:sz w:val="20"/>
                <w:szCs w:val="20"/>
              </w:rPr>
              <w:t>6</w:t>
            </w:r>
          </w:p>
        </w:tc>
        <w:tc>
          <w:tcPr>
            <w:tcW w:w="1396" w:type="dxa"/>
            <w:vAlign w:val="center"/>
          </w:tcPr>
          <w:p w14:paraId="1BA85962" w14:textId="74F00F87" w:rsidR="00D505BF" w:rsidRPr="00023A09" w:rsidRDefault="002506B1" w:rsidP="00D505BF">
            <w:pPr>
              <w:spacing w:after="0" w:line="240" w:lineRule="auto"/>
              <w:jc w:val="center"/>
              <w:rPr>
                <w:rFonts w:ascii="Garamond" w:hAnsi="Garamond"/>
                <w:sz w:val="20"/>
                <w:szCs w:val="20"/>
              </w:rPr>
            </w:pPr>
            <w:r>
              <w:rPr>
                <w:rFonts w:ascii="Garamond" w:hAnsi="Garamond"/>
                <w:sz w:val="20"/>
                <w:szCs w:val="20"/>
              </w:rPr>
              <w:t>97,00</w:t>
            </w:r>
          </w:p>
        </w:tc>
        <w:tc>
          <w:tcPr>
            <w:tcW w:w="1135" w:type="dxa"/>
            <w:vAlign w:val="center"/>
          </w:tcPr>
          <w:p w14:paraId="2479C711" w14:textId="4785F951" w:rsidR="00D505BF" w:rsidRPr="00023A09" w:rsidRDefault="002506B1" w:rsidP="00D505BF">
            <w:pPr>
              <w:spacing w:after="0" w:line="240" w:lineRule="auto"/>
              <w:jc w:val="center"/>
              <w:rPr>
                <w:rFonts w:ascii="Garamond" w:hAnsi="Garamond"/>
                <w:sz w:val="20"/>
                <w:szCs w:val="20"/>
              </w:rPr>
            </w:pPr>
            <w:r>
              <w:rPr>
                <w:rFonts w:ascii="Garamond" w:hAnsi="Garamond"/>
                <w:sz w:val="20"/>
                <w:szCs w:val="20"/>
              </w:rPr>
              <w:t>21.534,00</w:t>
            </w:r>
          </w:p>
        </w:tc>
        <w:tc>
          <w:tcPr>
            <w:tcW w:w="1409" w:type="dxa"/>
            <w:vAlign w:val="center"/>
          </w:tcPr>
          <w:p w14:paraId="6ED68F12" w14:textId="671ACBFC" w:rsidR="00D505BF" w:rsidRPr="00023A09" w:rsidRDefault="002506B1" w:rsidP="00D505BF">
            <w:pPr>
              <w:spacing w:after="0" w:line="240" w:lineRule="auto"/>
              <w:jc w:val="center"/>
              <w:rPr>
                <w:rFonts w:ascii="Garamond" w:hAnsi="Garamond"/>
                <w:sz w:val="20"/>
                <w:szCs w:val="20"/>
              </w:rPr>
            </w:pPr>
            <w:r>
              <w:rPr>
                <w:rFonts w:ascii="Garamond" w:hAnsi="Garamond"/>
                <w:sz w:val="20"/>
                <w:szCs w:val="20"/>
              </w:rPr>
              <w:t>1.076,70</w:t>
            </w:r>
          </w:p>
        </w:tc>
        <w:tc>
          <w:tcPr>
            <w:tcW w:w="1414" w:type="dxa"/>
            <w:vAlign w:val="center"/>
          </w:tcPr>
          <w:p w14:paraId="383B92B6" w14:textId="7DDBE50B" w:rsidR="00D505BF" w:rsidRPr="00023A09" w:rsidRDefault="002506B1" w:rsidP="00D505BF">
            <w:pPr>
              <w:spacing w:after="0" w:line="240" w:lineRule="auto"/>
              <w:jc w:val="center"/>
              <w:rPr>
                <w:rFonts w:ascii="Garamond" w:hAnsi="Garamond"/>
                <w:sz w:val="20"/>
                <w:szCs w:val="20"/>
              </w:rPr>
            </w:pPr>
            <w:r>
              <w:rPr>
                <w:rFonts w:ascii="Garamond" w:hAnsi="Garamond"/>
                <w:sz w:val="20"/>
                <w:szCs w:val="20"/>
              </w:rPr>
              <w:t>22.610,70</w:t>
            </w:r>
          </w:p>
        </w:tc>
      </w:tr>
      <w:tr w:rsidR="00B905CA" w:rsidRPr="00023A09" w14:paraId="303E1F26" w14:textId="77777777" w:rsidTr="002506B1">
        <w:tblPrEx>
          <w:jc w:val="left"/>
        </w:tblPrEx>
        <w:trPr>
          <w:trHeight w:val="816"/>
        </w:trPr>
        <w:tc>
          <w:tcPr>
            <w:tcW w:w="822" w:type="dxa"/>
            <w:vAlign w:val="center"/>
          </w:tcPr>
          <w:p w14:paraId="2C1EDAAE" w14:textId="28081CE8" w:rsidR="00B905CA" w:rsidRPr="00023A09" w:rsidRDefault="00810B8B" w:rsidP="006A720C">
            <w:pPr>
              <w:spacing w:after="0" w:line="240" w:lineRule="auto"/>
              <w:jc w:val="center"/>
              <w:rPr>
                <w:rFonts w:ascii="Garamond" w:hAnsi="Garamond"/>
                <w:sz w:val="20"/>
                <w:szCs w:val="20"/>
              </w:rPr>
            </w:pPr>
            <w:r w:rsidRPr="00023A09">
              <w:rPr>
                <w:rFonts w:ascii="Garamond" w:hAnsi="Garamond"/>
                <w:sz w:val="20"/>
                <w:szCs w:val="20"/>
              </w:rPr>
              <w:t>2</w:t>
            </w:r>
          </w:p>
        </w:tc>
        <w:tc>
          <w:tcPr>
            <w:tcW w:w="2263" w:type="dxa"/>
            <w:vAlign w:val="center"/>
          </w:tcPr>
          <w:p w14:paraId="4FCB700F" w14:textId="68787172" w:rsidR="00B905CA" w:rsidRPr="00023A09" w:rsidRDefault="00B905CA" w:rsidP="00810B8B">
            <w:pPr>
              <w:keepNext/>
              <w:keepLines/>
              <w:spacing w:after="0" w:line="240" w:lineRule="auto"/>
              <w:outlineLvl w:val="2"/>
              <w:rPr>
                <w:rFonts w:ascii="Garamond" w:eastAsia="Times New Roman" w:hAnsi="Garamond"/>
                <w:sz w:val="20"/>
                <w:szCs w:val="20"/>
                <w:lang w:eastAsia="ro-RO"/>
              </w:rPr>
            </w:pPr>
            <w:r w:rsidRPr="00023A09">
              <w:rPr>
                <w:rFonts w:ascii="Garamond" w:eastAsia="Times New Roman" w:hAnsi="Garamond" w:cs="Arial"/>
                <w:sz w:val="20"/>
                <w:szCs w:val="20"/>
                <w:lang w:eastAsia="ro-RO"/>
              </w:rPr>
              <w:t xml:space="preserve">Servicii sociale de cazare cu pensiune completa pentru tabere la munte, destinate persoanelor adulte cu dizabilitati din cadrul DGASPC Sector 2 </w:t>
            </w:r>
            <w:r w:rsidRPr="00023A09">
              <w:rPr>
                <w:rFonts w:ascii="Garamond" w:eastAsia="Times New Roman" w:hAnsi="Garamond" w:cs="Arial"/>
                <w:b/>
                <w:sz w:val="20"/>
                <w:szCs w:val="20"/>
                <w:u w:val="single"/>
                <w:lang w:eastAsia="ro-RO"/>
              </w:rPr>
              <w:t>pentru INSOTITORI PLATITORI</w:t>
            </w:r>
          </w:p>
        </w:tc>
        <w:tc>
          <w:tcPr>
            <w:tcW w:w="1205" w:type="dxa"/>
            <w:vAlign w:val="center"/>
          </w:tcPr>
          <w:p w14:paraId="4A96D068" w14:textId="0A75D51B" w:rsidR="00B905CA" w:rsidRPr="00023A09" w:rsidRDefault="00810B8B" w:rsidP="006A720C">
            <w:pPr>
              <w:spacing w:after="0" w:line="240" w:lineRule="auto"/>
              <w:jc w:val="center"/>
              <w:rPr>
                <w:rFonts w:ascii="Garamond" w:hAnsi="Garamond"/>
                <w:sz w:val="20"/>
                <w:szCs w:val="20"/>
              </w:rPr>
            </w:pPr>
            <w:r w:rsidRPr="00023A09">
              <w:rPr>
                <w:rFonts w:ascii="Garamond" w:hAnsi="Garamond"/>
                <w:sz w:val="20"/>
                <w:szCs w:val="20"/>
              </w:rPr>
              <w:t>7</w:t>
            </w:r>
          </w:p>
        </w:tc>
        <w:tc>
          <w:tcPr>
            <w:tcW w:w="714" w:type="dxa"/>
            <w:vAlign w:val="center"/>
          </w:tcPr>
          <w:p w14:paraId="16C60146" w14:textId="0E184D81" w:rsidR="00B905CA" w:rsidRPr="00023A09" w:rsidRDefault="00810B8B" w:rsidP="006A720C">
            <w:pPr>
              <w:spacing w:after="0" w:line="240" w:lineRule="auto"/>
              <w:jc w:val="center"/>
              <w:rPr>
                <w:rFonts w:ascii="Garamond" w:hAnsi="Garamond"/>
                <w:sz w:val="20"/>
                <w:szCs w:val="20"/>
              </w:rPr>
            </w:pPr>
            <w:r w:rsidRPr="00023A09">
              <w:rPr>
                <w:rFonts w:ascii="Garamond" w:hAnsi="Garamond"/>
                <w:sz w:val="20"/>
                <w:szCs w:val="20"/>
              </w:rPr>
              <w:t>6</w:t>
            </w:r>
          </w:p>
        </w:tc>
        <w:tc>
          <w:tcPr>
            <w:tcW w:w="1396" w:type="dxa"/>
            <w:vAlign w:val="center"/>
          </w:tcPr>
          <w:p w14:paraId="452B8597" w14:textId="484D8B54" w:rsidR="00B905CA" w:rsidRPr="00023A09" w:rsidRDefault="002506B1" w:rsidP="006A720C">
            <w:pPr>
              <w:spacing w:after="0" w:line="240" w:lineRule="auto"/>
              <w:jc w:val="center"/>
              <w:rPr>
                <w:rFonts w:ascii="Garamond" w:hAnsi="Garamond"/>
                <w:sz w:val="20"/>
                <w:szCs w:val="20"/>
              </w:rPr>
            </w:pPr>
            <w:r>
              <w:rPr>
                <w:rFonts w:ascii="Garamond" w:hAnsi="Garamond"/>
                <w:sz w:val="20"/>
                <w:szCs w:val="20"/>
              </w:rPr>
              <w:t>97,00</w:t>
            </w:r>
          </w:p>
        </w:tc>
        <w:tc>
          <w:tcPr>
            <w:tcW w:w="1135" w:type="dxa"/>
            <w:vAlign w:val="center"/>
          </w:tcPr>
          <w:p w14:paraId="31B0BD4F" w14:textId="441449C9" w:rsidR="00B905CA" w:rsidRPr="00023A09" w:rsidRDefault="002506B1" w:rsidP="006A720C">
            <w:pPr>
              <w:spacing w:after="0" w:line="240" w:lineRule="auto"/>
              <w:jc w:val="center"/>
              <w:rPr>
                <w:rFonts w:ascii="Garamond" w:hAnsi="Garamond"/>
                <w:sz w:val="20"/>
                <w:szCs w:val="20"/>
              </w:rPr>
            </w:pPr>
            <w:r>
              <w:rPr>
                <w:rFonts w:ascii="Garamond" w:hAnsi="Garamond"/>
                <w:sz w:val="20"/>
                <w:szCs w:val="20"/>
              </w:rPr>
              <w:t>4.074,00</w:t>
            </w:r>
          </w:p>
        </w:tc>
        <w:tc>
          <w:tcPr>
            <w:tcW w:w="1409" w:type="dxa"/>
            <w:vAlign w:val="center"/>
          </w:tcPr>
          <w:p w14:paraId="645B562A" w14:textId="56BDCD63" w:rsidR="00B905CA" w:rsidRPr="00023A09" w:rsidRDefault="002506B1" w:rsidP="006A720C">
            <w:pPr>
              <w:spacing w:after="0" w:line="240" w:lineRule="auto"/>
              <w:jc w:val="center"/>
              <w:rPr>
                <w:rFonts w:ascii="Garamond" w:hAnsi="Garamond"/>
                <w:sz w:val="20"/>
                <w:szCs w:val="20"/>
              </w:rPr>
            </w:pPr>
            <w:r>
              <w:rPr>
                <w:rFonts w:ascii="Garamond" w:hAnsi="Garamond"/>
                <w:sz w:val="20"/>
                <w:szCs w:val="20"/>
              </w:rPr>
              <w:t>203,70</w:t>
            </w:r>
          </w:p>
        </w:tc>
        <w:tc>
          <w:tcPr>
            <w:tcW w:w="1414" w:type="dxa"/>
            <w:vAlign w:val="center"/>
          </w:tcPr>
          <w:p w14:paraId="1F057AA0" w14:textId="60429FE1" w:rsidR="00B905CA" w:rsidRPr="00023A09" w:rsidRDefault="002506B1" w:rsidP="006A720C">
            <w:pPr>
              <w:spacing w:after="0" w:line="240" w:lineRule="auto"/>
              <w:jc w:val="center"/>
              <w:rPr>
                <w:rFonts w:ascii="Garamond" w:hAnsi="Garamond"/>
                <w:sz w:val="20"/>
                <w:szCs w:val="20"/>
              </w:rPr>
            </w:pPr>
            <w:r>
              <w:rPr>
                <w:rFonts w:ascii="Garamond" w:hAnsi="Garamond"/>
                <w:sz w:val="20"/>
                <w:szCs w:val="20"/>
              </w:rPr>
              <w:t>4.277,70</w:t>
            </w:r>
          </w:p>
        </w:tc>
      </w:tr>
      <w:tr w:rsidR="002506B1" w:rsidRPr="00023A09" w14:paraId="15FF5A67" w14:textId="77777777" w:rsidTr="002506B1">
        <w:trPr>
          <w:trHeight w:val="829"/>
          <w:jc w:val="center"/>
        </w:trPr>
        <w:tc>
          <w:tcPr>
            <w:tcW w:w="822" w:type="dxa"/>
            <w:vAlign w:val="center"/>
          </w:tcPr>
          <w:p w14:paraId="7AEEC4B1" w14:textId="0D253BEB" w:rsidR="002506B1" w:rsidRPr="00023A09" w:rsidRDefault="002506B1" w:rsidP="00D505BF">
            <w:pPr>
              <w:spacing w:after="0" w:line="240" w:lineRule="auto"/>
              <w:jc w:val="center"/>
              <w:rPr>
                <w:rFonts w:ascii="Garamond" w:hAnsi="Garamond"/>
                <w:sz w:val="20"/>
                <w:szCs w:val="20"/>
              </w:rPr>
            </w:pPr>
            <w:r w:rsidRPr="00023A09">
              <w:rPr>
                <w:rFonts w:ascii="Garamond" w:hAnsi="Garamond"/>
                <w:sz w:val="20"/>
                <w:szCs w:val="20"/>
              </w:rPr>
              <w:t>3</w:t>
            </w:r>
          </w:p>
        </w:tc>
        <w:tc>
          <w:tcPr>
            <w:tcW w:w="2263" w:type="dxa"/>
            <w:vAlign w:val="center"/>
          </w:tcPr>
          <w:p w14:paraId="5F2CB15E" w14:textId="5738C77E" w:rsidR="002506B1" w:rsidRPr="00023A09" w:rsidRDefault="002506B1" w:rsidP="00D505BF">
            <w:pPr>
              <w:spacing w:after="0" w:line="240" w:lineRule="auto"/>
              <w:rPr>
                <w:rFonts w:ascii="Garamond" w:eastAsia="Times New Roman" w:hAnsi="Garamond" w:cs="Arial"/>
                <w:sz w:val="20"/>
                <w:szCs w:val="20"/>
                <w:lang w:eastAsia="ro-RO"/>
              </w:rPr>
            </w:pPr>
            <w:r w:rsidRPr="00023A09">
              <w:rPr>
                <w:rFonts w:ascii="Garamond" w:eastAsia="Times New Roman" w:hAnsi="Garamond" w:cs="Arial"/>
                <w:sz w:val="20"/>
                <w:szCs w:val="20"/>
                <w:lang w:eastAsia="ro-RO"/>
              </w:rPr>
              <w:t xml:space="preserve">Servicii sociale de cazare cu pensiune completa pentru tabere la munte, destinate persoanelor adulte cu dizabilitati din cadrul DGASPC Sector 2 </w:t>
            </w:r>
            <w:r w:rsidRPr="00023A09">
              <w:rPr>
                <w:rFonts w:ascii="Garamond" w:eastAsia="Times New Roman" w:hAnsi="Garamond" w:cs="Arial"/>
                <w:b/>
                <w:sz w:val="20"/>
                <w:szCs w:val="20"/>
                <w:u w:val="single"/>
                <w:lang w:eastAsia="ro-RO"/>
              </w:rPr>
              <w:t>pentru INSOTITORI NEPLATITORI</w:t>
            </w:r>
          </w:p>
        </w:tc>
        <w:tc>
          <w:tcPr>
            <w:tcW w:w="1205" w:type="dxa"/>
            <w:vAlign w:val="center"/>
          </w:tcPr>
          <w:p w14:paraId="509D42E8" w14:textId="2AB50578" w:rsidR="002506B1" w:rsidRPr="00023A09" w:rsidRDefault="002506B1" w:rsidP="00D505BF">
            <w:pPr>
              <w:spacing w:after="0" w:line="240" w:lineRule="auto"/>
              <w:jc w:val="center"/>
              <w:rPr>
                <w:rFonts w:ascii="Garamond" w:hAnsi="Garamond"/>
                <w:sz w:val="20"/>
                <w:szCs w:val="20"/>
              </w:rPr>
            </w:pPr>
            <w:r w:rsidRPr="00023A09">
              <w:rPr>
                <w:rFonts w:ascii="Garamond" w:hAnsi="Garamond"/>
                <w:sz w:val="20"/>
                <w:szCs w:val="20"/>
              </w:rPr>
              <w:t>3</w:t>
            </w:r>
          </w:p>
        </w:tc>
        <w:tc>
          <w:tcPr>
            <w:tcW w:w="6068" w:type="dxa"/>
            <w:gridSpan w:val="5"/>
            <w:vAlign w:val="center"/>
          </w:tcPr>
          <w:p w14:paraId="097C2DE9" w14:textId="77777777" w:rsidR="002506B1" w:rsidRPr="00023A09" w:rsidRDefault="002506B1" w:rsidP="00810B8B">
            <w:pPr>
              <w:spacing w:after="0" w:line="240" w:lineRule="auto"/>
              <w:jc w:val="center"/>
              <w:rPr>
                <w:rFonts w:ascii="Garamond" w:hAnsi="Garamond"/>
                <w:sz w:val="20"/>
                <w:szCs w:val="20"/>
              </w:rPr>
            </w:pPr>
            <w:r w:rsidRPr="00023A09">
              <w:rPr>
                <w:rFonts w:ascii="Garamond" w:hAnsi="Garamond"/>
                <w:sz w:val="20"/>
                <w:szCs w:val="20"/>
              </w:rPr>
              <w:t xml:space="preserve">NEPLATITORI </w:t>
            </w:r>
          </w:p>
          <w:p w14:paraId="65F8D48F" w14:textId="7BF9FDA3" w:rsidR="002506B1" w:rsidRPr="00023A09" w:rsidRDefault="002506B1" w:rsidP="00810B8B">
            <w:pPr>
              <w:spacing w:after="0" w:line="240" w:lineRule="auto"/>
              <w:jc w:val="center"/>
              <w:rPr>
                <w:rFonts w:ascii="Garamond" w:hAnsi="Garamond"/>
                <w:sz w:val="20"/>
                <w:szCs w:val="20"/>
              </w:rPr>
            </w:pPr>
            <w:r w:rsidRPr="00023A09">
              <w:rPr>
                <w:rFonts w:ascii="Garamond" w:hAnsi="Garamond"/>
                <w:sz w:val="20"/>
                <w:szCs w:val="20"/>
              </w:rPr>
              <w:t>(pentru un grup de 10 beneficiari se va asigura un insotitor neplatitor din cadrul DGASPC Sector 2)</w:t>
            </w:r>
          </w:p>
        </w:tc>
      </w:tr>
      <w:tr w:rsidR="00D505BF" w:rsidRPr="00023A09" w14:paraId="28038FEF" w14:textId="77777777" w:rsidTr="00023A09">
        <w:trPr>
          <w:trHeight w:val="154"/>
          <w:jc w:val="center"/>
        </w:trPr>
        <w:tc>
          <w:tcPr>
            <w:tcW w:w="4290" w:type="dxa"/>
            <w:gridSpan w:val="3"/>
            <w:vAlign w:val="center"/>
          </w:tcPr>
          <w:p w14:paraId="003BDCD7" w14:textId="72909EC5" w:rsidR="00D505BF" w:rsidRPr="00023A09" w:rsidRDefault="00810B8B" w:rsidP="00D505BF">
            <w:pPr>
              <w:spacing w:after="0" w:line="240" w:lineRule="auto"/>
              <w:rPr>
                <w:rFonts w:ascii="Garamond" w:hAnsi="Garamond"/>
                <w:b/>
                <w:sz w:val="20"/>
                <w:szCs w:val="20"/>
              </w:rPr>
            </w:pPr>
            <w:r w:rsidRPr="00023A09">
              <w:rPr>
                <w:rFonts w:ascii="Garamond" w:hAnsi="Garamond"/>
                <w:b/>
                <w:sz w:val="20"/>
                <w:szCs w:val="20"/>
              </w:rPr>
              <w:t xml:space="preserve">VALOARE </w:t>
            </w:r>
            <w:r w:rsidR="00D505BF" w:rsidRPr="00023A09">
              <w:rPr>
                <w:rFonts w:ascii="Garamond" w:hAnsi="Garamond"/>
                <w:b/>
                <w:sz w:val="20"/>
                <w:szCs w:val="20"/>
              </w:rPr>
              <w:t>TOTAL</w:t>
            </w:r>
            <w:r w:rsidRPr="00023A09">
              <w:rPr>
                <w:rFonts w:ascii="Garamond" w:hAnsi="Garamond"/>
                <w:b/>
                <w:sz w:val="20"/>
                <w:szCs w:val="20"/>
              </w:rPr>
              <w:t>A</w:t>
            </w:r>
            <w:r w:rsidR="00D505BF" w:rsidRPr="00023A09">
              <w:rPr>
                <w:rFonts w:ascii="Garamond" w:hAnsi="Garamond"/>
                <w:b/>
                <w:sz w:val="20"/>
                <w:szCs w:val="20"/>
              </w:rPr>
              <w:t xml:space="preserve"> LEI FARA TVA</w:t>
            </w:r>
          </w:p>
          <w:p w14:paraId="44BF48B3" w14:textId="77777777" w:rsidR="00810B8B" w:rsidRPr="00023A09" w:rsidRDefault="00810B8B" w:rsidP="00D505BF">
            <w:pPr>
              <w:spacing w:after="0" w:line="240" w:lineRule="auto"/>
              <w:rPr>
                <w:rFonts w:ascii="Garamond" w:eastAsia="Times New Roman" w:hAnsi="Garamond" w:cs="Arial"/>
                <w:sz w:val="20"/>
                <w:szCs w:val="20"/>
                <w:lang w:eastAsia="ro-RO"/>
              </w:rPr>
            </w:pPr>
            <w:r w:rsidRPr="00023A09">
              <w:rPr>
                <w:rFonts w:ascii="Garamond" w:eastAsia="Times New Roman" w:hAnsi="Garamond" w:cs="Arial"/>
                <w:sz w:val="20"/>
                <w:szCs w:val="20"/>
                <w:lang w:eastAsia="ro-RO"/>
              </w:rPr>
              <w:t xml:space="preserve">Servicii cazare cu pensiune completa, pentru tabere destinate persoanelor adulte cu dizabilitati </w:t>
            </w:r>
          </w:p>
          <w:p w14:paraId="1393D928" w14:textId="268B300E" w:rsidR="00D505BF" w:rsidRPr="00023A09" w:rsidRDefault="00810B8B" w:rsidP="00D505BF">
            <w:pPr>
              <w:spacing w:after="0" w:line="240" w:lineRule="auto"/>
              <w:rPr>
                <w:rFonts w:ascii="Garamond" w:hAnsi="Garamond"/>
                <w:sz w:val="20"/>
                <w:szCs w:val="20"/>
              </w:rPr>
            </w:pPr>
            <w:r w:rsidRPr="00023A09">
              <w:rPr>
                <w:rFonts w:ascii="Garamond" w:eastAsia="Times New Roman" w:hAnsi="Garamond" w:cs="Arial"/>
                <w:sz w:val="20"/>
                <w:szCs w:val="20"/>
                <w:lang w:eastAsia="ro-RO"/>
              </w:rPr>
              <w:t>(Seria I si Seria II)</w:t>
            </w:r>
          </w:p>
        </w:tc>
        <w:tc>
          <w:tcPr>
            <w:tcW w:w="6068" w:type="dxa"/>
            <w:gridSpan w:val="5"/>
            <w:vAlign w:val="center"/>
          </w:tcPr>
          <w:p w14:paraId="29FE9E17" w14:textId="205C0721" w:rsidR="00D505BF" w:rsidRPr="00023A09" w:rsidRDefault="00DB47EF" w:rsidP="00D505BF">
            <w:pPr>
              <w:spacing w:after="0" w:line="240" w:lineRule="auto"/>
              <w:jc w:val="center"/>
              <w:rPr>
                <w:rFonts w:ascii="Garamond" w:hAnsi="Garamond"/>
                <w:b/>
                <w:sz w:val="20"/>
                <w:szCs w:val="20"/>
              </w:rPr>
            </w:pPr>
            <w:r>
              <w:rPr>
                <w:rFonts w:ascii="Garamond" w:hAnsi="Garamond"/>
                <w:b/>
                <w:sz w:val="20"/>
                <w:szCs w:val="20"/>
              </w:rPr>
              <w:t>50.052,00</w:t>
            </w:r>
          </w:p>
        </w:tc>
      </w:tr>
      <w:tr w:rsidR="00D505BF" w:rsidRPr="00023A09" w14:paraId="61554E18" w14:textId="77777777" w:rsidTr="00023A09">
        <w:trPr>
          <w:trHeight w:val="144"/>
          <w:jc w:val="center"/>
        </w:trPr>
        <w:tc>
          <w:tcPr>
            <w:tcW w:w="4290" w:type="dxa"/>
            <w:gridSpan w:val="3"/>
            <w:vAlign w:val="center"/>
          </w:tcPr>
          <w:p w14:paraId="2BB59CFE" w14:textId="77777777" w:rsidR="00D505BF" w:rsidRPr="00023A09" w:rsidRDefault="00D505BF" w:rsidP="00D505BF">
            <w:pPr>
              <w:spacing w:after="0" w:line="240" w:lineRule="auto"/>
              <w:rPr>
                <w:rFonts w:ascii="Garamond" w:hAnsi="Garamond"/>
                <w:b/>
                <w:sz w:val="20"/>
                <w:szCs w:val="20"/>
              </w:rPr>
            </w:pPr>
            <w:r w:rsidRPr="00023A09">
              <w:rPr>
                <w:rFonts w:ascii="Garamond" w:hAnsi="Garamond"/>
                <w:b/>
                <w:sz w:val="20"/>
                <w:szCs w:val="20"/>
              </w:rPr>
              <w:t>TOTAL LEI CU TVA</w:t>
            </w:r>
          </w:p>
          <w:p w14:paraId="5FDCDA21" w14:textId="77777777" w:rsidR="00810B8B" w:rsidRPr="00023A09" w:rsidRDefault="00810B8B" w:rsidP="00810B8B">
            <w:pPr>
              <w:spacing w:after="0" w:line="240" w:lineRule="auto"/>
              <w:rPr>
                <w:rFonts w:ascii="Garamond" w:eastAsia="Times New Roman" w:hAnsi="Garamond" w:cs="Arial"/>
                <w:sz w:val="20"/>
                <w:szCs w:val="20"/>
                <w:lang w:eastAsia="ro-RO"/>
              </w:rPr>
            </w:pPr>
            <w:r w:rsidRPr="00023A09">
              <w:rPr>
                <w:rFonts w:ascii="Garamond" w:eastAsia="Times New Roman" w:hAnsi="Garamond" w:cs="Arial"/>
                <w:sz w:val="20"/>
                <w:szCs w:val="20"/>
                <w:lang w:eastAsia="ro-RO"/>
              </w:rPr>
              <w:t xml:space="preserve">Servicii cazare cu pensiune completa, pentru tabere destinate persoanelor adulte cu dizabilitati </w:t>
            </w:r>
          </w:p>
          <w:p w14:paraId="71547597" w14:textId="36A90924" w:rsidR="00D505BF" w:rsidRPr="00023A09" w:rsidRDefault="00810B8B" w:rsidP="00810B8B">
            <w:pPr>
              <w:spacing w:after="0" w:line="240" w:lineRule="auto"/>
              <w:rPr>
                <w:rFonts w:ascii="Garamond" w:hAnsi="Garamond"/>
                <w:sz w:val="20"/>
                <w:szCs w:val="20"/>
              </w:rPr>
            </w:pPr>
            <w:r w:rsidRPr="00023A09">
              <w:rPr>
                <w:rFonts w:ascii="Garamond" w:eastAsia="Times New Roman" w:hAnsi="Garamond" w:cs="Arial"/>
                <w:sz w:val="20"/>
                <w:szCs w:val="20"/>
                <w:lang w:eastAsia="ro-RO"/>
              </w:rPr>
              <w:t>(Seria I si Seria II)</w:t>
            </w:r>
          </w:p>
        </w:tc>
        <w:tc>
          <w:tcPr>
            <w:tcW w:w="6068" w:type="dxa"/>
            <w:gridSpan w:val="5"/>
            <w:vAlign w:val="center"/>
          </w:tcPr>
          <w:p w14:paraId="50302055" w14:textId="3BA335A5" w:rsidR="00D505BF" w:rsidRPr="00023A09" w:rsidRDefault="00DB47EF" w:rsidP="00D505BF">
            <w:pPr>
              <w:spacing w:after="0" w:line="240" w:lineRule="auto"/>
              <w:jc w:val="center"/>
              <w:rPr>
                <w:rFonts w:ascii="Garamond" w:hAnsi="Garamond"/>
                <w:b/>
                <w:sz w:val="20"/>
                <w:szCs w:val="20"/>
              </w:rPr>
            </w:pPr>
            <w:r>
              <w:rPr>
                <w:rFonts w:ascii="Garamond" w:hAnsi="Garamond"/>
                <w:b/>
                <w:sz w:val="20"/>
                <w:szCs w:val="20"/>
              </w:rPr>
              <w:t>52.554,60</w:t>
            </w:r>
          </w:p>
        </w:tc>
      </w:tr>
    </w:tbl>
    <w:p w14:paraId="7C3B693A" w14:textId="640AD0C9" w:rsidR="00A25F02" w:rsidRPr="00BE6A49" w:rsidRDefault="00763FCA" w:rsidP="000F478A">
      <w:pPr>
        <w:spacing w:after="0" w:line="240" w:lineRule="auto"/>
        <w:rPr>
          <w:rFonts w:ascii="Garamond" w:hAnsi="Garamond"/>
          <w:sz w:val="24"/>
          <w:szCs w:val="24"/>
        </w:rPr>
      </w:pPr>
      <w:r>
        <w:rPr>
          <w:rFonts w:ascii="Garamond" w:hAnsi="Garamond"/>
          <w:sz w:val="24"/>
          <w:szCs w:val="24"/>
        </w:rPr>
        <w:t>* TVA 5</w:t>
      </w:r>
      <w:r w:rsidR="00A25F02">
        <w:rPr>
          <w:rFonts w:ascii="Garamond" w:hAnsi="Garamond"/>
          <w:sz w:val="24"/>
          <w:szCs w:val="24"/>
        </w:rPr>
        <w:t>%</w:t>
      </w:r>
    </w:p>
    <w:p w14:paraId="0AEC86B6" w14:textId="77777777" w:rsidR="00810B8B" w:rsidRPr="00BE6A49" w:rsidRDefault="00810B8B" w:rsidP="00BE6A49">
      <w:pPr>
        <w:spacing w:after="0" w:line="240" w:lineRule="auto"/>
        <w:rPr>
          <w:rFonts w:ascii="Garamond" w:hAnsi="Garamond"/>
          <w:sz w:val="24"/>
          <w:szCs w:val="24"/>
        </w:rPr>
      </w:pPr>
    </w:p>
    <w:p w14:paraId="72198DBE" w14:textId="77777777" w:rsidR="00903D46" w:rsidRPr="002C3FB9" w:rsidRDefault="00903D46" w:rsidP="00903D46">
      <w:pPr>
        <w:spacing w:after="0" w:line="240" w:lineRule="auto"/>
        <w:ind w:left="993" w:firstLine="1"/>
        <w:jc w:val="both"/>
        <w:rPr>
          <w:rFonts w:ascii="Garamond" w:hAnsi="Garamond"/>
          <w:b/>
          <w:noProof/>
          <w:sz w:val="24"/>
          <w:szCs w:val="24"/>
          <w:lang w:val="it-IT"/>
        </w:rPr>
      </w:pPr>
      <w:bookmarkStart w:id="4" w:name="bookmark0"/>
      <w:r w:rsidRPr="002C3FB9">
        <w:rPr>
          <w:rFonts w:ascii="Garamond" w:hAnsi="Garamond"/>
          <w:b/>
          <w:noProof/>
          <w:sz w:val="24"/>
          <w:szCs w:val="24"/>
          <w:lang w:val="it-IT"/>
        </w:rPr>
        <w:t>Achizitor</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Prestator</w:t>
      </w:r>
    </w:p>
    <w:p w14:paraId="595FAC15" w14:textId="77777777" w:rsidR="00903D46" w:rsidRPr="002C3FB9" w:rsidRDefault="00903D46" w:rsidP="00903D46">
      <w:pPr>
        <w:spacing w:after="0" w:line="240" w:lineRule="auto"/>
        <w:ind w:left="993" w:firstLine="1"/>
        <w:jc w:val="both"/>
        <w:rPr>
          <w:rFonts w:ascii="Garamond" w:hAnsi="Garamond"/>
          <w:b/>
          <w:sz w:val="24"/>
          <w:szCs w:val="24"/>
          <w:lang w:val="it-IT"/>
        </w:rPr>
      </w:pPr>
      <w:r w:rsidRPr="002C3FB9">
        <w:rPr>
          <w:rFonts w:ascii="Garamond" w:hAnsi="Garamond"/>
          <w:b/>
          <w:sz w:val="24"/>
          <w:szCs w:val="24"/>
          <w:lang w:val="it-IT"/>
        </w:rPr>
        <w:t>DGASPC SECTOR 2</w:t>
      </w:r>
      <w:r w:rsidRPr="002C3FB9">
        <w:rPr>
          <w:rFonts w:ascii="Garamond" w:hAnsi="Garamond"/>
          <w:b/>
          <w:sz w:val="24"/>
          <w:szCs w:val="24"/>
          <w:lang w:val="it-IT"/>
        </w:rPr>
        <w:tab/>
        <w:t xml:space="preserve">  </w:t>
      </w:r>
      <w:r w:rsidRPr="002C3FB9">
        <w:rPr>
          <w:rFonts w:ascii="Garamond" w:hAnsi="Garamond"/>
          <w:b/>
          <w:sz w:val="24"/>
          <w:szCs w:val="24"/>
          <w:lang w:val="it-IT"/>
        </w:rPr>
        <w:tab/>
        <w:t xml:space="preserve">      </w:t>
      </w:r>
      <w:r w:rsidRPr="002C3FB9">
        <w:rPr>
          <w:rFonts w:ascii="Garamond" w:hAnsi="Garamond"/>
          <w:b/>
          <w:sz w:val="24"/>
          <w:szCs w:val="24"/>
          <w:lang w:val="it-IT"/>
        </w:rPr>
        <w:tab/>
        <w:t>SC CASA PIRATILOR SRL</w:t>
      </w:r>
      <w:r w:rsidRPr="002C3FB9">
        <w:rPr>
          <w:rFonts w:ascii="Garamond" w:hAnsi="Garamond"/>
          <w:sz w:val="24"/>
          <w:szCs w:val="24"/>
          <w:lang w:val="it-IT"/>
        </w:rPr>
        <w:t xml:space="preserve"> </w:t>
      </w:r>
    </w:p>
    <w:p w14:paraId="149DD1D2" w14:textId="77777777" w:rsidR="00810B8B" w:rsidRDefault="00810B8B" w:rsidP="00BE6A49">
      <w:pPr>
        <w:spacing w:after="0" w:line="240" w:lineRule="auto"/>
        <w:jc w:val="both"/>
        <w:rPr>
          <w:rFonts w:ascii="Garamond" w:hAnsi="Garamond" w:cs="Arial"/>
          <w:b/>
          <w:sz w:val="24"/>
          <w:szCs w:val="24"/>
        </w:rPr>
      </w:pPr>
    </w:p>
    <w:p w14:paraId="19AE4A9B" w14:textId="77777777" w:rsidR="00023A09" w:rsidRDefault="00023A09" w:rsidP="00BE6A49">
      <w:pPr>
        <w:spacing w:after="0" w:line="240" w:lineRule="auto"/>
        <w:jc w:val="both"/>
        <w:rPr>
          <w:rFonts w:ascii="Garamond" w:hAnsi="Garamond" w:cs="Arial"/>
          <w:b/>
          <w:sz w:val="24"/>
          <w:szCs w:val="24"/>
        </w:rPr>
      </w:pPr>
    </w:p>
    <w:p w14:paraId="3524758B" w14:textId="1D908CCC" w:rsidR="00903D46" w:rsidRDefault="00903D46" w:rsidP="00BE6A49">
      <w:pPr>
        <w:spacing w:after="0" w:line="240" w:lineRule="auto"/>
        <w:jc w:val="both"/>
        <w:rPr>
          <w:rFonts w:ascii="Garamond" w:hAnsi="Garamond" w:cs="Arial"/>
          <w:b/>
          <w:sz w:val="24"/>
          <w:szCs w:val="24"/>
        </w:rPr>
      </w:pPr>
    </w:p>
    <w:p w14:paraId="4D7634EB" w14:textId="4AD8E7CC" w:rsidR="00C71E19" w:rsidRDefault="00C71E19" w:rsidP="00BE6A49">
      <w:pPr>
        <w:spacing w:after="0" w:line="240" w:lineRule="auto"/>
        <w:jc w:val="both"/>
        <w:rPr>
          <w:rFonts w:ascii="Garamond" w:hAnsi="Garamond" w:cs="Arial"/>
          <w:b/>
          <w:sz w:val="24"/>
          <w:szCs w:val="24"/>
        </w:rPr>
      </w:pPr>
    </w:p>
    <w:p w14:paraId="7E41616F" w14:textId="2D43E7D8" w:rsidR="00C71E19" w:rsidRDefault="00C71E19" w:rsidP="00BE6A49">
      <w:pPr>
        <w:spacing w:after="0" w:line="240" w:lineRule="auto"/>
        <w:jc w:val="both"/>
        <w:rPr>
          <w:rFonts w:ascii="Garamond" w:hAnsi="Garamond" w:cs="Arial"/>
          <w:b/>
          <w:sz w:val="24"/>
          <w:szCs w:val="24"/>
        </w:rPr>
      </w:pPr>
    </w:p>
    <w:p w14:paraId="21222183" w14:textId="356C627A" w:rsidR="00C71E19" w:rsidRDefault="00C71E19" w:rsidP="00BE6A49">
      <w:pPr>
        <w:spacing w:after="0" w:line="240" w:lineRule="auto"/>
        <w:jc w:val="both"/>
        <w:rPr>
          <w:rFonts w:ascii="Garamond" w:hAnsi="Garamond" w:cs="Arial"/>
          <w:b/>
          <w:sz w:val="24"/>
          <w:szCs w:val="24"/>
        </w:rPr>
      </w:pPr>
    </w:p>
    <w:p w14:paraId="1A0AAB87" w14:textId="26631F47" w:rsidR="00C71E19" w:rsidRDefault="00C71E19" w:rsidP="00BE6A49">
      <w:pPr>
        <w:spacing w:after="0" w:line="240" w:lineRule="auto"/>
        <w:jc w:val="both"/>
        <w:rPr>
          <w:rFonts w:ascii="Garamond" w:hAnsi="Garamond" w:cs="Arial"/>
          <w:b/>
          <w:sz w:val="24"/>
          <w:szCs w:val="24"/>
        </w:rPr>
      </w:pPr>
    </w:p>
    <w:p w14:paraId="43B3BA57" w14:textId="61006363" w:rsidR="00C71E19" w:rsidRDefault="00C71E19" w:rsidP="00BE6A49">
      <w:pPr>
        <w:spacing w:after="0" w:line="240" w:lineRule="auto"/>
        <w:jc w:val="both"/>
        <w:rPr>
          <w:rFonts w:ascii="Garamond" w:hAnsi="Garamond" w:cs="Arial"/>
          <w:b/>
          <w:sz w:val="24"/>
          <w:szCs w:val="24"/>
        </w:rPr>
      </w:pPr>
    </w:p>
    <w:p w14:paraId="66F1A740" w14:textId="5FAA3DBB" w:rsidR="00C71E19" w:rsidRDefault="00C71E19" w:rsidP="00BE6A49">
      <w:pPr>
        <w:spacing w:after="0" w:line="240" w:lineRule="auto"/>
        <w:jc w:val="both"/>
        <w:rPr>
          <w:rFonts w:ascii="Garamond" w:hAnsi="Garamond" w:cs="Arial"/>
          <w:b/>
          <w:sz w:val="24"/>
          <w:szCs w:val="24"/>
        </w:rPr>
      </w:pPr>
    </w:p>
    <w:p w14:paraId="210F15F6" w14:textId="5ACA4ED7" w:rsidR="00C71E19" w:rsidRDefault="00C71E19" w:rsidP="00BE6A49">
      <w:pPr>
        <w:spacing w:after="0" w:line="240" w:lineRule="auto"/>
        <w:jc w:val="both"/>
        <w:rPr>
          <w:rFonts w:ascii="Garamond" w:hAnsi="Garamond" w:cs="Arial"/>
          <w:b/>
          <w:sz w:val="24"/>
          <w:szCs w:val="24"/>
        </w:rPr>
      </w:pPr>
    </w:p>
    <w:p w14:paraId="1E3F6B18" w14:textId="01FC3B29" w:rsidR="00C71E19" w:rsidRDefault="00C71E19" w:rsidP="00BE6A49">
      <w:pPr>
        <w:spacing w:after="0" w:line="240" w:lineRule="auto"/>
        <w:jc w:val="both"/>
        <w:rPr>
          <w:rFonts w:ascii="Garamond" w:hAnsi="Garamond" w:cs="Arial"/>
          <w:b/>
          <w:sz w:val="24"/>
          <w:szCs w:val="24"/>
        </w:rPr>
      </w:pPr>
    </w:p>
    <w:p w14:paraId="4476334A" w14:textId="059A7BD9" w:rsidR="00C71E19" w:rsidRDefault="00C71E19" w:rsidP="00BE6A49">
      <w:pPr>
        <w:spacing w:after="0" w:line="240" w:lineRule="auto"/>
        <w:jc w:val="both"/>
        <w:rPr>
          <w:rFonts w:ascii="Garamond" w:hAnsi="Garamond" w:cs="Arial"/>
          <w:b/>
          <w:sz w:val="24"/>
          <w:szCs w:val="24"/>
        </w:rPr>
      </w:pPr>
    </w:p>
    <w:p w14:paraId="128DF5C6" w14:textId="6B1A5A69" w:rsidR="00C71E19" w:rsidRDefault="00C71E19" w:rsidP="00BE6A49">
      <w:pPr>
        <w:spacing w:after="0" w:line="240" w:lineRule="auto"/>
        <w:jc w:val="both"/>
        <w:rPr>
          <w:rFonts w:ascii="Garamond" w:hAnsi="Garamond" w:cs="Arial"/>
          <w:b/>
          <w:sz w:val="24"/>
          <w:szCs w:val="24"/>
        </w:rPr>
      </w:pPr>
    </w:p>
    <w:p w14:paraId="6D0B51CC" w14:textId="664DEF6D" w:rsidR="00C71E19" w:rsidRDefault="00C71E19" w:rsidP="00BE6A49">
      <w:pPr>
        <w:spacing w:after="0" w:line="240" w:lineRule="auto"/>
        <w:jc w:val="both"/>
        <w:rPr>
          <w:rFonts w:ascii="Garamond" w:hAnsi="Garamond" w:cs="Arial"/>
          <w:b/>
          <w:sz w:val="24"/>
          <w:szCs w:val="24"/>
        </w:rPr>
      </w:pPr>
    </w:p>
    <w:p w14:paraId="56E70D3A" w14:textId="78F341BC" w:rsidR="00C71E19" w:rsidRDefault="00C71E19" w:rsidP="00BE6A49">
      <w:pPr>
        <w:spacing w:after="0" w:line="240" w:lineRule="auto"/>
        <w:jc w:val="both"/>
        <w:rPr>
          <w:rFonts w:ascii="Garamond" w:hAnsi="Garamond" w:cs="Arial"/>
          <w:b/>
          <w:sz w:val="24"/>
          <w:szCs w:val="24"/>
        </w:rPr>
      </w:pPr>
    </w:p>
    <w:p w14:paraId="272DB712" w14:textId="1FD4E510" w:rsidR="00C71E19" w:rsidRDefault="00C71E19" w:rsidP="00BE6A49">
      <w:pPr>
        <w:spacing w:after="0" w:line="240" w:lineRule="auto"/>
        <w:jc w:val="both"/>
        <w:rPr>
          <w:rFonts w:ascii="Garamond" w:hAnsi="Garamond" w:cs="Arial"/>
          <w:b/>
          <w:sz w:val="24"/>
          <w:szCs w:val="24"/>
        </w:rPr>
      </w:pPr>
    </w:p>
    <w:p w14:paraId="45646124" w14:textId="36EF831C" w:rsidR="00C71E19" w:rsidRDefault="00C71E19" w:rsidP="00BE6A49">
      <w:pPr>
        <w:spacing w:after="0" w:line="240" w:lineRule="auto"/>
        <w:jc w:val="both"/>
        <w:rPr>
          <w:rFonts w:ascii="Garamond" w:hAnsi="Garamond" w:cs="Arial"/>
          <w:b/>
          <w:sz w:val="24"/>
          <w:szCs w:val="24"/>
        </w:rPr>
      </w:pPr>
    </w:p>
    <w:p w14:paraId="1D85ABA1" w14:textId="2C160CE4" w:rsidR="00C71E19" w:rsidRDefault="00C71E19" w:rsidP="00BE6A49">
      <w:pPr>
        <w:spacing w:after="0" w:line="240" w:lineRule="auto"/>
        <w:jc w:val="both"/>
        <w:rPr>
          <w:rFonts w:ascii="Garamond" w:hAnsi="Garamond" w:cs="Arial"/>
          <w:b/>
          <w:sz w:val="24"/>
          <w:szCs w:val="24"/>
        </w:rPr>
      </w:pPr>
    </w:p>
    <w:p w14:paraId="64F952A7" w14:textId="4BE4C9FA" w:rsidR="00C71E19" w:rsidRDefault="00C71E19" w:rsidP="00BE6A49">
      <w:pPr>
        <w:spacing w:after="0" w:line="240" w:lineRule="auto"/>
        <w:jc w:val="both"/>
        <w:rPr>
          <w:rFonts w:ascii="Garamond" w:hAnsi="Garamond" w:cs="Arial"/>
          <w:b/>
          <w:sz w:val="24"/>
          <w:szCs w:val="24"/>
        </w:rPr>
      </w:pPr>
    </w:p>
    <w:p w14:paraId="23255895" w14:textId="6AC42105" w:rsidR="00C71E19" w:rsidRDefault="00C71E19" w:rsidP="00BE6A49">
      <w:pPr>
        <w:spacing w:after="0" w:line="240" w:lineRule="auto"/>
        <w:jc w:val="both"/>
        <w:rPr>
          <w:rFonts w:ascii="Garamond" w:hAnsi="Garamond" w:cs="Arial"/>
          <w:b/>
          <w:sz w:val="24"/>
          <w:szCs w:val="24"/>
        </w:rPr>
      </w:pPr>
    </w:p>
    <w:p w14:paraId="0133B54E" w14:textId="37BF27CF" w:rsidR="00C71E19" w:rsidRDefault="00C71E19" w:rsidP="00BE6A49">
      <w:pPr>
        <w:spacing w:after="0" w:line="240" w:lineRule="auto"/>
        <w:jc w:val="both"/>
        <w:rPr>
          <w:rFonts w:ascii="Garamond" w:hAnsi="Garamond" w:cs="Arial"/>
          <w:b/>
          <w:sz w:val="24"/>
          <w:szCs w:val="24"/>
        </w:rPr>
      </w:pPr>
    </w:p>
    <w:p w14:paraId="3B670C10" w14:textId="7B469B46" w:rsidR="00C71E19" w:rsidRDefault="00C71E19" w:rsidP="00BE6A49">
      <w:pPr>
        <w:spacing w:after="0" w:line="240" w:lineRule="auto"/>
        <w:jc w:val="both"/>
        <w:rPr>
          <w:rFonts w:ascii="Garamond" w:hAnsi="Garamond" w:cs="Arial"/>
          <w:b/>
          <w:sz w:val="24"/>
          <w:szCs w:val="24"/>
        </w:rPr>
      </w:pPr>
    </w:p>
    <w:p w14:paraId="5EBFC7FC" w14:textId="77777777" w:rsidR="00C71E19" w:rsidRDefault="00C71E19" w:rsidP="00BE6A49">
      <w:pPr>
        <w:spacing w:after="0" w:line="240" w:lineRule="auto"/>
        <w:jc w:val="both"/>
        <w:rPr>
          <w:rFonts w:ascii="Garamond" w:hAnsi="Garamond" w:cs="Arial"/>
          <w:b/>
          <w:sz w:val="24"/>
          <w:szCs w:val="24"/>
        </w:rPr>
      </w:pPr>
    </w:p>
    <w:p w14:paraId="653C0723" w14:textId="77777777" w:rsidR="00903D46" w:rsidRDefault="00903D46" w:rsidP="00BE6A49">
      <w:pPr>
        <w:spacing w:after="0" w:line="240" w:lineRule="auto"/>
        <w:jc w:val="both"/>
        <w:rPr>
          <w:rFonts w:ascii="Garamond" w:hAnsi="Garamond" w:cs="Arial"/>
          <w:b/>
          <w:sz w:val="24"/>
          <w:szCs w:val="24"/>
        </w:rPr>
      </w:pPr>
    </w:p>
    <w:p w14:paraId="23E1DF36" w14:textId="77777777" w:rsidR="002D5DAD" w:rsidRPr="00BE6A49" w:rsidRDefault="004D275B" w:rsidP="002D5DAD">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2  la contractul de servicii nr. </w:t>
      </w:r>
      <w:r w:rsidR="002D5DAD">
        <w:rPr>
          <w:rFonts w:ascii="Garamond" w:hAnsi="Garamond" w:cs="Arial"/>
          <w:b/>
          <w:sz w:val="24"/>
          <w:szCs w:val="24"/>
        </w:rPr>
        <w:t>123299/24.08.2021</w:t>
      </w:r>
    </w:p>
    <w:p w14:paraId="274A6A48" w14:textId="2B3CE519" w:rsidR="004D275B" w:rsidRPr="00BE6A49" w:rsidRDefault="004D275B" w:rsidP="00BE6A49">
      <w:pPr>
        <w:spacing w:after="0" w:line="240" w:lineRule="auto"/>
        <w:jc w:val="both"/>
        <w:rPr>
          <w:rFonts w:ascii="Garamond" w:hAnsi="Garamond" w:cs="Arial"/>
          <w:b/>
          <w:sz w:val="24"/>
          <w:szCs w:val="24"/>
        </w:rPr>
      </w:pPr>
    </w:p>
    <w:p w14:paraId="6CDC0A92" w14:textId="77777777" w:rsidR="004D275B" w:rsidRPr="00BE6A49" w:rsidRDefault="004D275B" w:rsidP="00BE6A49">
      <w:pPr>
        <w:spacing w:after="0" w:line="240" w:lineRule="auto"/>
        <w:jc w:val="both"/>
        <w:rPr>
          <w:rFonts w:ascii="Garamond" w:hAnsi="Garamond" w:cs="Arial"/>
          <w:b/>
          <w:sz w:val="24"/>
          <w:szCs w:val="24"/>
        </w:rPr>
      </w:pPr>
    </w:p>
    <w:p w14:paraId="023B875F" w14:textId="77777777"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OFERTA FINANCIARA </w:t>
      </w:r>
    </w:p>
    <w:p w14:paraId="08E4B495" w14:textId="77777777" w:rsidR="00810B8B" w:rsidRDefault="004D275B" w:rsidP="00BE6A49">
      <w:pPr>
        <w:spacing w:after="0" w:line="240" w:lineRule="auto"/>
        <w:jc w:val="center"/>
        <w:rPr>
          <w:rFonts w:ascii="Garamond" w:hAnsi="Garamond"/>
          <w:b/>
          <w:sz w:val="24"/>
          <w:szCs w:val="24"/>
        </w:rPr>
      </w:pPr>
      <w:r w:rsidRPr="00BE6A49">
        <w:rPr>
          <w:rFonts w:ascii="Garamond" w:hAnsi="Garamond"/>
          <w:b/>
          <w:sz w:val="24"/>
          <w:szCs w:val="24"/>
        </w:rPr>
        <w:t>Servicii de transpo</w:t>
      </w:r>
      <w:r w:rsidR="00AD4C10" w:rsidRPr="00BE6A49">
        <w:rPr>
          <w:rFonts w:ascii="Garamond" w:hAnsi="Garamond"/>
          <w:b/>
          <w:sz w:val="24"/>
          <w:szCs w:val="24"/>
        </w:rPr>
        <w:t>rt pentru tabere</w:t>
      </w:r>
      <w:r w:rsidR="00810B8B">
        <w:rPr>
          <w:rFonts w:ascii="Garamond" w:hAnsi="Garamond"/>
          <w:b/>
          <w:sz w:val="24"/>
          <w:szCs w:val="24"/>
        </w:rPr>
        <w:t xml:space="preserve"> la munte, </w:t>
      </w:r>
    </w:p>
    <w:p w14:paraId="40C503D5" w14:textId="25D8CAB1" w:rsidR="004D275B" w:rsidRPr="00BE6A49" w:rsidRDefault="00810B8B" w:rsidP="00BE6A49">
      <w:pPr>
        <w:spacing w:after="0" w:line="240" w:lineRule="auto"/>
        <w:jc w:val="center"/>
        <w:rPr>
          <w:rFonts w:ascii="Garamond" w:hAnsi="Garamond"/>
          <w:b/>
          <w:sz w:val="24"/>
          <w:szCs w:val="24"/>
        </w:rPr>
      </w:pPr>
      <w:r>
        <w:rPr>
          <w:rFonts w:ascii="Garamond" w:hAnsi="Garamond"/>
          <w:b/>
          <w:sz w:val="24"/>
          <w:szCs w:val="24"/>
        </w:rPr>
        <w:t>destinate persoanelor cu dizabilitati din cadrul DGASPC Sector 2</w:t>
      </w:r>
    </w:p>
    <w:p w14:paraId="5E067D2C" w14:textId="77777777" w:rsidR="004D275B" w:rsidRPr="00BE6A49" w:rsidRDefault="004D275B" w:rsidP="00BE6A49">
      <w:pPr>
        <w:spacing w:after="0" w:line="240" w:lineRule="auto"/>
        <w:jc w:val="both"/>
        <w:rPr>
          <w:rFonts w:ascii="Garamond" w:hAnsi="Garamond"/>
          <w:b/>
          <w:sz w:val="24"/>
          <w:szCs w:val="24"/>
        </w:rPr>
      </w:pPr>
    </w:p>
    <w:p w14:paraId="4B5C3D67" w14:textId="77777777" w:rsidR="00896113" w:rsidRPr="00903D46" w:rsidRDefault="00E9768F" w:rsidP="00896113">
      <w:pPr>
        <w:spacing w:after="0" w:line="240" w:lineRule="auto"/>
        <w:rPr>
          <w:rFonts w:ascii="Garamond" w:hAnsi="Garamond"/>
          <w:sz w:val="24"/>
          <w:szCs w:val="24"/>
        </w:rPr>
      </w:pPr>
      <w:r>
        <w:rPr>
          <w:rFonts w:ascii="Garamond" w:hAnsi="Garamond"/>
          <w:sz w:val="24"/>
          <w:szCs w:val="24"/>
        </w:rPr>
        <w:t xml:space="preserve">Seria I – perioada </w:t>
      </w:r>
      <w:r w:rsidR="00896113" w:rsidRPr="00903D46">
        <w:rPr>
          <w:rFonts w:ascii="Garamond" w:eastAsia="Times New Roman" w:hAnsi="Garamond"/>
          <w:color w:val="000000"/>
          <w:sz w:val="24"/>
          <w:szCs w:val="24"/>
          <w:lang w:val="en-US"/>
        </w:rPr>
        <w:t>11.09.2021-17.09.2021</w:t>
      </w:r>
    </w:p>
    <w:p w14:paraId="34E21CA3" w14:textId="77777777" w:rsidR="004D275B" w:rsidRPr="00BE6A49" w:rsidRDefault="004D275B" w:rsidP="00BE6A49">
      <w:pPr>
        <w:spacing w:after="0" w:line="240" w:lineRule="auto"/>
        <w:jc w:val="both"/>
        <w:rPr>
          <w:rFonts w:ascii="Garamond" w:hAnsi="Garamond"/>
          <w:b/>
          <w:sz w:val="24"/>
          <w:szCs w:val="24"/>
        </w:rPr>
      </w:pPr>
    </w:p>
    <w:tbl>
      <w:tblPr>
        <w:tblW w:w="8800" w:type="dxa"/>
        <w:tblInd w:w="-5" w:type="dxa"/>
        <w:tblLook w:val="04A0" w:firstRow="1" w:lastRow="0" w:firstColumn="1" w:lastColumn="0" w:noHBand="0" w:noVBand="1"/>
      </w:tblPr>
      <w:tblGrid>
        <w:gridCol w:w="2680"/>
        <w:gridCol w:w="1800"/>
        <w:gridCol w:w="1560"/>
        <w:gridCol w:w="2760"/>
      </w:tblGrid>
      <w:tr w:rsidR="009F38F0" w:rsidRPr="00BE6A49" w14:paraId="427FDDA6" w14:textId="77777777" w:rsidTr="009F38F0">
        <w:trPr>
          <w:trHeight w:val="64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56BB"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Servicii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22A4"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fara TVA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DE32"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TVA</w:t>
            </w:r>
            <w:r>
              <w:rPr>
                <w:rFonts w:ascii="Garamond" w:eastAsia="Times New Roman" w:hAnsi="Garamond"/>
                <w:b/>
                <w:bCs/>
                <w:color w:val="000000"/>
                <w:sz w:val="24"/>
                <w:szCs w:val="24"/>
                <w:lang w:eastAsia="ro-RO"/>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7D22FE39" w14:textId="28FDDA78"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 xml:space="preserve">Valoarea </w:t>
            </w:r>
            <w:r>
              <w:rPr>
                <w:rFonts w:ascii="Garamond" w:eastAsia="Times New Roman" w:hAnsi="Garamond"/>
                <w:b/>
                <w:bCs/>
                <w:color w:val="000000"/>
                <w:sz w:val="24"/>
                <w:szCs w:val="24"/>
                <w:lang w:eastAsia="ro-RO"/>
              </w:rPr>
              <w:t xml:space="preserve">in </w:t>
            </w:r>
            <w:r w:rsidRPr="00BE6A49">
              <w:rPr>
                <w:rFonts w:ascii="Garamond" w:eastAsia="Times New Roman" w:hAnsi="Garamond"/>
                <w:b/>
                <w:bCs/>
                <w:color w:val="000000"/>
                <w:sz w:val="24"/>
                <w:szCs w:val="24"/>
                <w:lang w:eastAsia="ro-RO"/>
              </w:rPr>
              <w:t xml:space="preserve">lei cu TVA </w:t>
            </w:r>
          </w:p>
        </w:tc>
      </w:tr>
      <w:tr w:rsidR="00876408" w:rsidRPr="00BE6A49" w14:paraId="3BAA0CEC" w14:textId="77777777" w:rsidTr="009F38F0">
        <w:trPr>
          <w:trHeight w:val="945"/>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D469C2A" w14:textId="669AFA90" w:rsidR="00876408" w:rsidRPr="00BE6A49" w:rsidRDefault="00876408" w:rsidP="009F38F0">
            <w:pPr>
              <w:spacing w:after="0" w:line="240" w:lineRule="auto"/>
              <w:rPr>
                <w:rFonts w:ascii="Garamond" w:eastAsia="Times New Roman" w:hAnsi="Garamond"/>
                <w:color w:val="000000"/>
                <w:sz w:val="24"/>
                <w:szCs w:val="24"/>
                <w:lang w:eastAsia="ro-RO"/>
              </w:rPr>
            </w:pPr>
            <w:r w:rsidRPr="00BE6A49">
              <w:rPr>
                <w:rFonts w:ascii="Garamond" w:eastAsia="Times New Roman" w:hAnsi="Garamond"/>
                <w:color w:val="000000"/>
                <w:sz w:val="24"/>
                <w:szCs w:val="24"/>
                <w:lang w:eastAsia="ro-RO"/>
              </w:rPr>
              <w:t xml:space="preserve">Servicii de </w:t>
            </w:r>
            <w:r w:rsidR="00AD4C10" w:rsidRPr="00BE6A49">
              <w:rPr>
                <w:rFonts w:ascii="Garamond" w:eastAsia="Times New Roman" w:hAnsi="Garamond"/>
                <w:color w:val="000000"/>
                <w:sz w:val="24"/>
                <w:szCs w:val="24"/>
                <w:lang w:eastAsia="ro-RO"/>
              </w:rPr>
              <w:t xml:space="preserve">transport </w:t>
            </w:r>
            <w:r w:rsidR="00D505BF">
              <w:rPr>
                <w:rFonts w:ascii="Garamond" w:eastAsia="Times New Roman" w:hAnsi="Garamond"/>
                <w:color w:val="000000"/>
                <w:sz w:val="24"/>
                <w:szCs w:val="24"/>
                <w:lang w:eastAsia="ro-RO"/>
              </w:rPr>
              <w:t xml:space="preserve">pentru </w:t>
            </w:r>
            <w:r w:rsidR="00AD4C10" w:rsidRPr="00BE6A49">
              <w:rPr>
                <w:rFonts w:ascii="Garamond" w:eastAsia="Times New Roman" w:hAnsi="Garamond"/>
                <w:color w:val="000000"/>
                <w:sz w:val="24"/>
                <w:szCs w:val="24"/>
                <w:lang w:eastAsia="ro-RO"/>
              </w:rPr>
              <w:t xml:space="preserve">tabere </w:t>
            </w:r>
            <w:r w:rsidR="00D505BF">
              <w:rPr>
                <w:rFonts w:ascii="Garamond" w:eastAsia="Times New Roman" w:hAnsi="Garamond"/>
                <w:color w:val="000000"/>
                <w:sz w:val="24"/>
                <w:szCs w:val="24"/>
                <w:lang w:eastAsia="ro-RO"/>
              </w:rPr>
              <w:t xml:space="preserve">la </w:t>
            </w:r>
            <w:r w:rsidR="00AD4C10" w:rsidRPr="00BE6A49">
              <w:rPr>
                <w:rFonts w:ascii="Garamond" w:eastAsia="Times New Roman" w:hAnsi="Garamond"/>
                <w:color w:val="000000"/>
                <w:sz w:val="24"/>
                <w:szCs w:val="24"/>
                <w:lang w:eastAsia="ro-RO"/>
              </w:rPr>
              <w:t>munte</w:t>
            </w:r>
            <w:r w:rsidR="00D505BF">
              <w:rPr>
                <w:rFonts w:ascii="Garamond" w:eastAsia="Times New Roman" w:hAnsi="Garamond"/>
                <w:color w:val="000000"/>
                <w:sz w:val="24"/>
                <w:szCs w:val="24"/>
                <w:lang w:eastAsia="ro-RO"/>
              </w:rPr>
              <w:t>, destinate persoanelor adulte cu dizabilitati din cadrul DGASPC Sector 2</w:t>
            </w:r>
          </w:p>
        </w:tc>
        <w:tc>
          <w:tcPr>
            <w:tcW w:w="1800" w:type="dxa"/>
            <w:tcBorders>
              <w:top w:val="nil"/>
              <w:left w:val="nil"/>
              <w:bottom w:val="single" w:sz="4" w:space="0" w:color="auto"/>
              <w:right w:val="single" w:sz="4" w:space="0" w:color="auto"/>
            </w:tcBorders>
            <w:shd w:val="clear" w:color="auto" w:fill="auto"/>
            <w:vAlign w:val="center"/>
            <w:hideMark/>
          </w:tcPr>
          <w:p w14:paraId="58E1CC9A" w14:textId="79E20AE8" w:rsidR="00876408" w:rsidRPr="00BE6A49" w:rsidRDefault="00DB47EF" w:rsidP="00BE6A49">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6.500,00</w:t>
            </w:r>
            <w:r w:rsidR="00876408" w:rsidRPr="00BE6A49">
              <w:rPr>
                <w:rFonts w:ascii="Garamond" w:eastAsia="Times New Roman" w:hAnsi="Garamond"/>
                <w:b/>
                <w:bCs/>
                <w:color w:val="000000"/>
                <w:sz w:val="24"/>
                <w:szCs w:val="24"/>
                <w:lang w:eastAsia="ro-RO"/>
              </w:rPr>
              <w:t> </w:t>
            </w:r>
          </w:p>
        </w:tc>
        <w:tc>
          <w:tcPr>
            <w:tcW w:w="1560" w:type="dxa"/>
            <w:tcBorders>
              <w:top w:val="nil"/>
              <w:left w:val="nil"/>
              <w:bottom w:val="single" w:sz="4" w:space="0" w:color="auto"/>
              <w:right w:val="single" w:sz="4" w:space="0" w:color="auto"/>
            </w:tcBorders>
            <w:shd w:val="clear" w:color="auto" w:fill="auto"/>
            <w:vAlign w:val="center"/>
            <w:hideMark/>
          </w:tcPr>
          <w:p w14:paraId="69730583" w14:textId="19F1BF9C" w:rsidR="00876408" w:rsidRPr="00BE6A49" w:rsidRDefault="00DB47EF" w:rsidP="00BE6A49">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1.235,00</w:t>
            </w:r>
            <w:r w:rsidR="00876408" w:rsidRPr="00BE6A49">
              <w:rPr>
                <w:rFonts w:ascii="Garamond" w:eastAsia="Times New Roman" w:hAnsi="Garamond"/>
                <w:b/>
                <w:bCs/>
                <w:color w:val="000000"/>
                <w:sz w:val="24"/>
                <w:szCs w:val="24"/>
                <w:lang w:eastAsia="ro-RO"/>
              </w:rPr>
              <w:t>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7CA75D0F" w14:textId="47B63C57" w:rsidR="00876408" w:rsidRPr="00BE6A49" w:rsidRDefault="00DB47EF" w:rsidP="00DB47EF">
            <w:pPr>
              <w:spacing w:after="0" w:line="240" w:lineRule="auto"/>
              <w:jc w:val="center"/>
              <w:rPr>
                <w:rFonts w:ascii="Garamond" w:eastAsia="Times New Roman" w:hAnsi="Garamond"/>
                <w:b/>
                <w:bCs/>
                <w:color w:val="FF0000"/>
                <w:sz w:val="24"/>
                <w:szCs w:val="24"/>
                <w:lang w:eastAsia="ro-RO"/>
              </w:rPr>
            </w:pPr>
            <w:r w:rsidRPr="00DB47EF">
              <w:rPr>
                <w:rFonts w:ascii="Garamond" w:eastAsia="Times New Roman" w:hAnsi="Garamond"/>
                <w:b/>
                <w:bCs/>
                <w:color w:val="000000" w:themeColor="text1"/>
                <w:sz w:val="24"/>
                <w:szCs w:val="24"/>
                <w:lang w:eastAsia="ro-RO"/>
              </w:rPr>
              <w:t>7.735,00</w:t>
            </w:r>
          </w:p>
        </w:tc>
      </w:tr>
    </w:tbl>
    <w:p w14:paraId="05BE98F9" w14:textId="77777777" w:rsidR="00A45643" w:rsidRDefault="00A45643" w:rsidP="00A45643">
      <w:pPr>
        <w:spacing w:after="0" w:line="240" w:lineRule="auto"/>
        <w:rPr>
          <w:rFonts w:ascii="Garamond" w:hAnsi="Garamond"/>
          <w:sz w:val="24"/>
          <w:szCs w:val="24"/>
        </w:rPr>
      </w:pPr>
    </w:p>
    <w:p w14:paraId="49D08425" w14:textId="6FD2B6AA" w:rsidR="004D275B" w:rsidRPr="00BE6A49" w:rsidRDefault="00E9768F" w:rsidP="00896113">
      <w:pPr>
        <w:spacing w:after="0" w:line="240" w:lineRule="auto"/>
        <w:rPr>
          <w:rFonts w:ascii="Garamond" w:hAnsi="Garamond"/>
          <w:b/>
          <w:sz w:val="24"/>
          <w:szCs w:val="24"/>
        </w:rPr>
      </w:pPr>
      <w:r>
        <w:rPr>
          <w:rFonts w:ascii="Garamond" w:hAnsi="Garamond"/>
          <w:sz w:val="24"/>
          <w:szCs w:val="24"/>
        </w:rPr>
        <w:t xml:space="preserve">Seria II – perioada </w:t>
      </w:r>
      <w:r w:rsidR="00896113" w:rsidRPr="00896113">
        <w:rPr>
          <w:rFonts w:ascii="Garamond" w:eastAsia="Times New Roman" w:hAnsi="Garamond"/>
          <w:color w:val="000000"/>
          <w:sz w:val="24"/>
          <w:szCs w:val="24"/>
          <w:lang w:val="en-US"/>
        </w:rPr>
        <w:t>17.09.2021-23.09.2021</w:t>
      </w:r>
    </w:p>
    <w:tbl>
      <w:tblPr>
        <w:tblW w:w="8800" w:type="dxa"/>
        <w:tblInd w:w="-5" w:type="dxa"/>
        <w:tblLook w:val="04A0" w:firstRow="1" w:lastRow="0" w:firstColumn="1" w:lastColumn="0" w:noHBand="0" w:noVBand="1"/>
      </w:tblPr>
      <w:tblGrid>
        <w:gridCol w:w="3612"/>
        <w:gridCol w:w="1350"/>
        <w:gridCol w:w="1827"/>
        <w:gridCol w:w="2011"/>
      </w:tblGrid>
      <w:tr w:rsidR="009F38F0" w:rsidRPr="00BE6A49" w14:paraId="7542EDD6" w14:textId="77777777" w:rsidTr="003F70B4">
        <w:trPr>
          <w:trHeight w:val="832"/>
        </w:trPr>
        <w:tc>
          <w:tcPr>
            <w:tcW w:w="3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6125" w14:textId="77777777" w:rsidR="009F38F0" w:rsidRPr="00BE6A49" w:rsidRDefault="009F38F0" w:rsidP="00DA376E">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Servicii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C341" w14:textId="77777777" w:rsidR="009F38F0" w:rsidRPr="00BE6A49" w:rsidRDefault="009F38F0" w:rsidP="00DA376E">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fara TVA</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3CEE" w14:textId="77777777" w:rsidR="009F38F0" w:rsidRPr="00BE6A49" w:rsidRDefault="009F38F0" w:rsidP="00DA376E">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TVA</w:t>
            </w:r>
            <w:r>
              <w:rPr>
                <w:rFonts w:ascii="Garamond" w:eastAsia="Times New Roman" w:hAnsi="Garamond"/>
                <w:b/>
                <w:bCs/>
                <w:color w:val="000000"/>
                <w:sz w:val="24"/>
                <w:szCs w:val="24"/>
                <w:lang w:eastAsia="ro-RO"/>
              </w:rPr>
              <w:t>*</w:t>
            </w:r>
          </w:p>
        </w:tc>
        <w:tc>
          <w:tcPr>
            <w:tcW w:w="2011" w:type="dxa"/>
            <w:tcBorders>
              <w:top w:val="single" w:sz="4" w:space="0" w:color="auto"/>
              <w:left w:val="single" w:sz="4" w:space="0" w:color="auto"/>
              <w:right w:val="single" w:sz="4" w:space="0" w:color="auto"/>
            </w:tcBorders>
            <w:shd w:val="clear" w:color="auto" w:fill="auto"/>
            <w:vAlign w:val="center"/>
            <w:hideMark/>
          </w:tcPr>
          <w:p w14:paraId="150B803A" w14:textId="6ADE7322" w:rsidR="009F38F0" w:rsidRPr="00BE6A49" w:rsidRDefault="009F38F0" w:rsidP="00DA376E">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 xml:space="preserve">Valoarea </w:t>
            </w:r>
            <w:r>
              <w:rPr>
                <w:rFonts w:ascii="Garamond" w:eastAsia="Times New Roman" w:hAnsi="Garamond"/>
                <w:b/>
                <w:bCs/>
                <w:color w:val="000000"/>
                <w:sz w:val="24"/>
                <w:szCs w:val="24"/>
                <w:lang w:eastAsia="ro-RO"/>
              </w:rPr>
              <w:t xml:space="preserve">in lei </w:t>
            </w:r>
            <w:r w:rsidRPr="00BE6A49">
              <w:rPr>
                <w:rFonts w:ascii="Garamond" w:eastAsia="Times New Roman" w:hAnsi="Garamond"/>
                <w:b/>
                <w:bCs/>
                <w:color w:val="000000"/>
                <w:sz w:val="24"/>
                <w:szCs w:val="24"/>
                <w:lang w:eastAsia="ro-RO"/>
              </w:rPr>
              <w:t xml:space="preserve">cu TVA </w:t>
            </w:r>
          </w:p>
        </w:tc>
      </w:tr>
      <w:tr w:rsidR="00F73441" w:rsidRPr="00BE6A49" w14:paraId="274C97D5" w14:textId="77777777" w:rsidTr="00810B8B">
        <w:trPr>
          <w:trHeight w:val="848"/>
        </w:trPr>
        <w:tc>
          <w:tcPr>
            <w:tcW w:w="3612" w:type="dxa"/>
            <w:tcBorders>
              <w:top w:val="nil"/>
              <w:left w:val="single" w:sz="4" w:space="0" w:color="auto"/>
              <w:bottom w:val="single" w:sz="4" w:space="0" w:color="auto"/>
              <w:right w:val="single" w:sz="4" w:space="0" w:color="auto"/>
            </w:tcBorders>
            <w:shd w:val="clear" w:color="auto" w:fill="auto"/>
            <w:vAlign w:val="center"/>
            <w:hideMark/>
          </w:tcPr>
          <w:p w14:paraId="4DA78F76" w14:textId="407855A9" w:rsidR="00F73441" w:rsidRPr="00BE6A49" w:rsidRDefault="00F73441" w:rsidP="009F38F0">
            <w:pPr>
              <w:spacing w:after="0" w:line="240" w:lineRule="auto"/>
              <w:rPr>
                <w:rFonts w:ascii="Garamond" w:eastAsia="Times New Roman" w:hAnsi="Garamond"/>
                <w:color w:val="000000"/>
                <w:sz w:val="24"/>
                <w:szCs w:val="24"/>
                <w:lang w:eastAsia="ro-RO"/>
              </w:rPr>
            </w:pPr>
            <w:r w:rsidRPr="00BE6A49">
              <w:rPr>
                <w:rFonts w:ascii="Garamond" w:eastAsia="Times New Roman" w:hAnsi="Garamond"/>
                <w:color w:val="000000"/>
                <w:sz w:val="24"/>
                <w:szCs w:val="24"/>
                <w:lang w:eastAsia="ro-RO"/>
              </w:rPr>
              <w:t xml:space="preserve">Servicii de transport </w:t>
            </w:r>
            <w:r>
              <w:rPr>
                <w:rFonts w:ascii="Garamond" w:eastAsia="Times New Roman" w:hAnsi="Garamond"/>
                <w:color w:val="000000"/>
                <w:sz w:val="24"/>
                <w:szCs w:val="24"/>
                <w:lang w:eastAsia="ro-RO"/>
              </w:rPr>
              <w:t xml:space="preserve">pentru </w:t>
            </w:r>
            <w:r w:rsidRPr="00BE6A49">
              <w:rPr>
                <w:rFonts w:ascii="Garamond" w:eastAsia="Times New Roman" w:hAnsi="Garamond"/>
                <w:color w:val="000000"/>
                <w:sz w:val="24"/>
                <w:szCs w:val="24"/>
                <w:lang w:eastAsia="ro-RO"/>
              </w:rPr>
              <w:t xml:space="preserve">tabere </w:t>
            </w:r>
            <w:r>
              <w:rPr>
                <w:rFonts w:ascii="Garamond" w:eastAsia="Times New Roman" w:hAnsi="Garamond"/>
                <w:color w:val="000000"/>
                <w:sz w:val="24"/>
                <w:szCs w:val="24"/>
                <w:lang w:eastAsia="ro-RO"/>
              </w:rPr>
              <w:t xml:space="preserve">la </w:t>
            </w:r>
            <w:r w:rsidRPr="00BE6A49">
              <w:rPr>
                <w:rFonts w:ascii="Garamond" w:eastAsia="Times New Roman" w:hAnsi="Garamond"/>
                <w:color w:val="000000"/>
                <w:sz w:val="24"/>
                <w:szCs w:val="24"/>
                <w:lang w:eastAsia="ro-RO"/>
              </w:rPr>
              <w:t>munte</w:t>
            </w:r>
            <w:r>
              <w:rPr>
                <w:rFonts w:ascii="Garamond" w:eastAsia="Times New Roman" w:hAnsi="Garamond"/>
                <w:color w:val="000000"/>
                <w:sz w:val="24"/>
                <w:szCs w:val="24"/>
                <w:lang w:eastAsia="ro-RO"/>
              </w:rPr>
              <w:t>, destinate persoanelor adulte cu dizabilitati din cadrul DGASPC Sector 2</w:t>
            </w:r>
          </w:p>
        </w:tc>
        <w:tc>
          <w:tcPr>
            <w:tcW w:w="1350" w:type="dxa"/>
            <w:tcBorders>
              <w:top w:val="nil"/>
              <w:left w:val="nil"/>
              <w:bottom w:val="single" w:sz="4" w:space="0" w:color="auto"/>
              <w:right w:val="single" w:sz="4" w:space="0" w:color="auto"/>
            </w:tcBorders>
            <w:shd w:val="clear" w:color="auto" w:fill="auto"/>
            <w:vAlign w:val="center"/>
            <w:hideMark/>
          </w:tcPr>
          <w:p w14:paraId="30377377" w14:textId="67E8F676" w:rsidR="00F73441" w:rsidRPr="00BE6A49" w:rsidRDefault="00DB47EF" w:rsidP="00F73441">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6.500,00</w:t>
            </w:r>
            <w:r w:rsidRPr="00BE6A49">
              <w:rPr>
                <w:rFonts w:ascii="Garamond" w:eastAsia="Times New Roman" w:hAnsi="Garamond"/>
                <w:b/>
                <w:bCs/>
                <w:color w:val="000000"/>
                <w:sz w:val="24"/>
                <w:szCs w:val="24"/>
                <w:lang w:eastAsia="ro-RO"/>
              </w:rPr>
              <w:t> </w:t>
            </w:r>
            <w:r w:rsidR="00F73441" w:rsidRPr="00BE6A49">
              <w:rPr>
                <w:rFonts w:ascii="Garamond" w:eastAsia="Times New Roman" w:hAnsi="Garamond"/>
                <w:b/>
                <w:bCs/>
                <w:color w:val="000000"/>
                <w:sz w:val="24"/>
                <w:szCs w:val="24"/>
                <w:lang w:eastAsia="ro-RO"/>
              </w:rPr>
              <w:t> </w:t>
            </w:r>
          </w:p>
        </w:tc>
        <w:tc>
          <w:tcPr>
            <w:tcW w:w="1827" w:type="dxa"/>
            <w:tcBorders>
              <w:top w:val="nil"/>
              <w:left w:val="nil"/>
              <w:bottom w:val="single" w:sz="4" w:space="0" w:color="auto"/>
              <w:right w:val="single" w:sz="4" w:space="0" w:color="auto"/>
            </w:tcBorders>
            <w:shd w:val="clear" w:color="auto" w:fill="auto"/>
            <w:vAlign w:val="center"/>
            <w:hideMark/>
          </w:tcPr>
          <w:p w14:paraId="5A556EA6" w14:textId="711CCEB3" w:rsidR="00F73441" w:rsidRPr="00BE6A49" w:rsidRDefault="00DB47EF" w:rsidP="00F73441">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1.235,00</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1A82CF04" w14:textId="188212A4" w:rsidR="00F73441" w:rsidRPr="00BE6A49" w:rsidRDefault="00DB47EF" w:rsidP="00DB47EF">
            <w:pPr>
              <w:spacing w:after="0" w:line="240" w:lineRule="auto"/>
              <w:jc w:val="center"/>
              <w:rPr>
                <w:rFonts w:ascii="Garamond" w:eastAsia="Times New Roman" w:hAnsi="Garamond"/>
                <w:b/>
                <w:bCs/>
                <w:color w:val="FF0000"/>
                <w:sz w:val="24"/>
                <w:szCs w:val="24"/>
                <w:lang w:eastAsia="ro-RO"/>
              </w:rPr>
            </w:pPr>
            <w:r w:rsidRPr="00DB47EF">
              <w:rPr>
                <w:rFonts w:ascii="Garamond" w:eastAsia="Times New Roman" w:hAnsi="Garamond"/>
                <w:b/>
                <w:bCs/>
                <w:color w:val="000000" w:themeColor="text1"/>
                <w:sz w:val="24"/>
                <w:szCs w:val="24"/>
                <w:lang w:eastAsia="ro-RO"/>
              </w:rPr>
              <w:t>7.735,00</w:t>
            </w:r>
          </w:p>
        </w:tc>
      </w:tr>
    </w:tbl>
    <w:tbl>
      <w:tblPr>
        <w:tblStyle w:val="GrilTabel"/>
        <w:tblW w:w="8805" w:type="dxa"/>
        <w:tblInd w:w="-5" w:type="dxa"/>
        <w:tblLayout w:type="fixed"/>
        <w:tblLook w:val="04A0" w:firstRow="1" w:lastRow="0" w:firstColumn="1" w:lastColumn="0" w:noHBand="0" w:noVBand="1"/>
      </w:tblPr>
      <w:tblGrid>
        <w:gridCol w:w="3618"/>
        <w:gridCol w:w="5187"/>
      </w:tblGrid>
      <w:tr w:rsidR="00032692" w:rsidRPr="00A25F02" w14:paraId="046DE0B7" w14:textId="77777777" w:rsidTr="00032692">
        <w:trPr>
          <w:trHeight w:val="663"/>
        </w:trPr>
        <w:tc>
          <w:tcPr>
            <w:tcW w:w="3618" w:type="dxa"/>
            <w:vAlign w:val="center"/>
          </w:tcPr>
          <w:p w14:paraId="406995E1" w14:textId="77777777" w:rsidR="00032692" w:rsidRPr="00A25F02" w:rsidRDefault="00032692" w:rsidP="00032692">
            <w:pPr>
              <w:spacing w:after="0" w:line="240" w:lineRule="auto"/>
              <w:ind w:hanging="1"/>
              <w:rPr>
                <w:rFonts w:ascii="Garamond" w:hAnsi="Garamond"/>
                <w:b/>
                <w:sz w:val="24"/>
                <w:szCs w:val="24"/>
              </w:rPr>
            </w:pPr>
            <w:r w:rsidRPr="00A25F02">
              <w:rPr>
                <w:rFonts w:ascii="Garamond" w:hAnsi="Garamond"/>
                <w:b/>
                <w:sz w:val="24"/>
                <w:szCs w:val="24"/>
              </w:rPr>
              <w:t xml:space="preserve">TOTAL </w:t>
            </w:r>
            <w:r>
              <w:rPr>
                <w:rFonts w:ascii="Garamond" w:hAnsi="Garamond"/>
                <w:b/>
                <w:sz w:val="24"/>
                <w:szCs w:val="24"/>
              </w:rPr>
              <w:t xml:space="preserve">LEI </w:t>
            </w:r>
            <w:r w:rsidRPr="00A25F02">
              <w:rPr>
                <w:rFonts w:ascii="Garamond" w:hAnsi="Garamond"/>
                <w:b/>
                <w:sz w:val="24"/>
                <w:szCs w:val="24"/>
              </w:rPr>
              <w:t>FARA TVA</w:t>
            </w:r>
          </w:p>
          <w:p w14:paraId="6EE1DAC5" w14:textId="77777777" w:rsidR="009F38F0" w:rsidRDefault="009F38F0" w:rsidP="00DA376E">
            <w:pPr>
              <w:spacing w:after="0" w:line="240" w:lineRule="auto"/>
              <w:rPr>
                <w:rFonts w:ascii="Garamond" w:eastAsia="Times New Roman" w:hAnsi="Garamond"/>
                <w:color w:val="000000"/>
                <w:sz w:val="18"/>
                <w:szCs w:val="18"/>
                <w:lang w:eastAsia="ro-RO"/>
              </w:rPr>
            </w:pPr>
            <w:r w:rsidRPr="009F38F0">
              <w:rPr>
                <w:rFonts w:ascii="Garamond" w:eastAsia="Times New Roman" w:hAnsi="Garamond"/>
                <w:color w:val="000000"/>
                <w:sz w:val="18"/>
                <w:szCs w:val="18"/>
                <w:lang w:eastAsia="ro-RO"/>
              </w:rPr>
              <w:t>Servicii de transport pentru tabere la munte, destinate persoanelor adulte cu dizabilitati</w:t>
            </w:r>
            <w:r>
              <w:rPr>
                <w:rFonts w:ascii="Garamond" w:eastAsia="Times New Roman" w:hAnsi="Garamond"/>
                <w:color w:val="000000"/>
                <w:sz w:val="18"/>
                <w:szCs w:val="18"/>
                <w:lang w:eastAsia="ro-RO"/>
              </w:rPr>
              <w:t xml:space="preserve"> </w:t>
            </w:r>
          </w:p>
          <w:p w14:paraId="2DA7A7DD" w14:textId="31F3BE8C" w:rsidR="00032692" w:rsidRPr="009F38F0" w:rsidRDefault="009F38F0" w:rsidP="00DA376E">
            <w:pPr>
              <w:spacing w:after="0" w:line="240" w:lineRule="auto"/>
              <w:rPr>
                <w:rFonts w:ascii="Garamond" w:hAnsi="Garamond"/>
                <w:sz w:val="18"/>
                <w:szCs w:val="18"/>
              </w:rPr>
            </w:pPr>
            <w:r>
              <w:rPr>
                <w:rFonts w:ascii="Garamond" w:eastAsia="Times New Roman" w:hAnsi="Garamond"/>
                <w:color w:val="000000"/>
                <w:sz w:val="18"/>
                <w:szCs w:val="18"/>
                <w:lang w:eastAsia="ro-RO"/>
              </w:rPr>
              <w:t>(Seria I si Seria II)</w:t>
            </w:r>
          </w:p>
        </w:tc>
        <w:tc>
          <w:tcPr>
            <w:tcW w:w="5187" w:type="dxa"/>
            <w:vAlign w:val="center"/>
          </w:tcPr>
          <w:p w14:paraId="13DF9BEF" w14:textId="3F915EF3" w:rsidR="00032692" w:rsidRPr="00A25F02" w:rsidRDefault="00DB47EF" w:rsidP="00DA376E">
            <w:pPr>
              <w:spacing w:after="0" w:line="240" w:lineRule="auto"/>
              <w:jc w:val="center"/>
              <w:rPr>
                <w:rFonts w:ascii="Garamond" w:hAnsi="Garamond"/>
                <w:b/>
                <w:sz w:val="24"/>
                <w:szCs w:val="24"/>
              </w:rPr>
            </w:pPr>
            <w:r>
              <w:rPr>
                <w:rFonts w:ascii="Garamond" w:hAnsi="Garamond"/>
                <w:b/>
                <w:sz w:val="24"/>
                <w:szCs w:val="24"/>
              </w:rPr>
              <w:t>13.000,00</w:t>
            </w:r>
          </w:p>
        </w:tc>
      </w:tr>
      <w:tr w:rsidR="00032692" w:rsidRPr="00A25F02" w14:paraId="5898629C" w14:textId="77777777" w:rsidTr="00032692">
        <w:trPr>
          <w:trHeight w:val="621"/>
        </w:trPr>
        <w:tc>
          <w:tcPr>
            <w:tcW w:w="3618" w:type="dxa"/>
            <w:vAlign w:val="center"/>
          </w:tcPr>
          <w:p w14:paraId="06528B80" w14:textId="77777777" w:rsidR="00032692" w:rsidRPr="00A25F02" w:rsidRDefault="00032692" w:rsidP="00032692">
            <w:pPr>
              <w:spacing w:after="0" w:line="240" w:lineRule="auto"/>
              <w:ind w:hanging="1"/>
              <w:rPr>
                <w:rFonts w:ascii="Garamond" w:hAnsi="Garamond"/>
                <w:b/>
                <w:sz w:val="24"/>
                <w:szCs w:val="24"/>
              </w:rPr>
            </w:pPr>
            <w:r w:rsidRPr="00A25F02">
              <w:rPr>
                <w:rFonts w:ascii="Garamond" w:hAnsi="Garamond"/>
                <w:b/>
                <w:sz w:val="24"/>
                <w:szCs w:val="24"/>
              </w:rPr>
              <w:t xml:space="preserve">TOTAL </w:t>
            </w:r>
            <w:r>
              <w:rPr>
                <w:rFonts w:ascii="Garamond" w:hAnsi="Garamond"/>
                <w:b/>
                <w:sz w:val="24"/>
                <w:szCs w:val="24"/>
              </w:rPr>
              <w:t>LEI CU</w:t>
            </w:r>
            <w:r w:rsidRPr="00A25F02">
              <w:rPr>
                <w:rFonts w:ascii="Garamond" w:hAnsi="Garamond"/>
                <w:b/>
                <w:sz w:val="24"/>
                <w:szCs w:val="24"/>
              </w:rPr>
              <w:t xml:space="preserve"> TVA</w:t>
            </w:r>
          </w:p>
          <w:p w14:paraId="456B73D4" w14:textId="77777777" w:rsidR="009F38F0" w:rsidRDefault="009F38F0" w:rsidP="009F38F0">
            <w:pPr>
              <w:spacing w:after="0" w:line="240" w:lineRule="auto"/>
              <w:rPr>
                <w:rFonts w:ascii="Garamond" w:eastAsia="Times New Roman" w:hAnsi="Garamond"/>
                <w:color w:val="000000"/>
                <w:sz w:val="18"/>
                <w:szCs w:val="18"/>
                <w:lang w:eastAsia="ro-RO"/>
              </w:rPr>
            </w:pPr>
            <w:r w:rsidRPr="009F38F0">
              <w:rPr>
                <w:rFonts w:ascii="Garamond" w:eastAsia="Times New Roman" w:hAnsi="Garamond"/>
                <w:color w:val="000000"/>
                <w:sz w:val="18"/>
                <w:szCs w:val="18"/>
                <w:lang w:eastAsia="ro-RO"/>
              </w:rPr>
              <w:t>Servicii de transport pentru tabere la munte, destinate persoanelor adulte cu dizabilitati</w:t>
            </w:r>
            <w:r>
              <w:rPr>
                <w:rFonts w:ascii="Garamond" w:eastAsia="Times New Roman" w:hAnsi="Garamond"/>
                <w:color w:val="000000"/>
                <w:sz w:val="18"/>
                <w:szCs w:val="18"/>
                <w:lang w:eastAsia="ro-RO"/>
              </w:rPr>
              <w:t xml:space="preserve"> </w:t>
            </w:r>
          </w:p>
          <w:p w14:paraId="27BE57C3" w14:textId="46476B40" w:rsidR="00032692" w:rsidRPr="00A25F02" w:rsidRDefault="009F38F0" w:rsidP="009F38F0">
            <w:pPr>
              <w:spacing w:after="0" w:line="240" w:lineRule="auto"/>
              <w:rPr>
                <w:rFonts w:ascii="Garamond" w:hAnsi="Garamond"/>
                <w:sz w:val="24"/>
                <w:szCs w:val="24"/>
              </w:rPr>
            </w:pPr>
            <w:r>
              <w:rPr>
                <w:rFonts w:ascii="Garamond" w:eastAsia="Times New Roman" w:hAnsi="Garamond"/>
                <w:color w:val="000000"/>
                <w:sz w:val="18"/>
                <w:szCs w:val="18"/>
                <w:lang w:eastAsia="ro-RO"/>
              </w:rPr>
              <w:t>(Seria I si Seria II)</w:t>
            </w:r>
          </w:p>
        </w:tc>
        <w:tc>
          <w:tcPr>
            <w:tcW w:w="5187" w:type="dxa"/>
            <w:vAlign w:val="center"/>
          </w:tcPr>
          <w:p w14:paraId="4C399866" w14:textId="077778D1" w:rsidR="00032692" w:rsidRPr="00A25F02" w:rsidRDefault="00DB47EF" w:rsidP="00032692">
            <w:pPr>
              <w:spacing w:after="0" w:line="240" w:lineRule="auto"/>
              <w:jc w:val="center"/>
              <w:rPr>
                <w:rFonts w:ascii="Garamond" w:hAnsi="Garamond"/>
                <w:b/>
                <w:sz w:val="24"/>
                <w:szCs w:val="24"/>
              </w:rPr>
            </w:pPr>
            <w:r>
              <w:rPr>
                <w:rFonts w:ascii="Garamond" w:hAnsi="Garamond"/>
                <w:b/>
                <w:sz w:val="24"/>
                <w:szCs w:val="24"/>
              </w:rPr>
              <w:t>15.470,00</w:t>
            </w:r>
          </w:p>
        </w:tc>
      </w:tr>
    </w:tbl>
    <w:p w14:paraId="08BE966B" w14:textId="77777777" w:rsidR="004D275B" w:rsidRPr="00023A09" w:rsidRDefault="00A25F02" w:rsidP="00BE6A49">
      <w:pPr>
        <w:spacing w:after="0" w:line="240" w:lineRule="auto"/>
        <w:jc w:val="both"/>
        <w:rPr>
          <w:rFonts w:ascii="Garamond" w:hAnsi="Garamond"/>
          <w:sz w:val="20"/>
          <w:szCs w:val="20"/>
        </w:rPr>
      </w:pPr>
      <w:r w:rsidRPr="00023A09">
        <w:rPr>
          <w:rFonts w:ascii="Garamond" w:hAnsi="Garamond"/>
          <w:sz w:val="20"/>
          <w:szCs w:val="20"/>
        </w:rPr>
        <w:t>* TVA 19%</w:t>
      </w:r>
    </w:p>
    <w:p w14:paraId="129D2EF6" w14:textId="77777777" w:rsidR="004D275B" w:rsidRPr="00023A09" w:rsidRDefault="00404EAA" w:rsidP="00BE6A49">
      <w:pPr>
        <w:spacing w:after="0" w:line="240" w:lineRule="auto"/>
        <w:jc w:val="both"/>
        <w:rPr>
          <w:rFonts w:ascii="Garamond" w:hAnsi="Garamond"/>
          <w:sz w:val="20"/>
          <w:szCs w:val="20"/>
        </w:rPr>
      </w:pPr>
      <w:r w:rsidRPr="00023A09">
        <w:rPr>
          <w:rFonts w:ascii="Garamond" w:hAnsi="Garamond"/>
          <w:sz w:val="20"/>
          <w:szCs w:val="20"/>
        </w:rPr>
        <w:t>Transportul se factureaza separat de cazare</w:t>
      </w:r>
    </w:p>
    <w:p w14:paraId="331F4DAA" w14:textId="003A109C" w:rsidR="004D275B" w:rsidRPr="00023A09" w:rsidRDefault="00E74A4B" w:rsidP="00BE6A49">
      <w:pPr>
        <w:spacing w:after="0" w:line="240" w:lineRule="auto"/>
        <w:jc w:val="both"/>
        <w:rPr>
          <w:rFonts w:ascii="Garamond" w:hAnsi="Garamond"/>
          <w:b/>
          <w:sz w:val="20"/>
          <w:szCs w:val="20"/>
        </w:rPr>
      </w:pPr>
      <w:bookmarkStart w:id="5" w:name="_Hlk77856209"/>
      <w:r w:rsidRPr="00023A09">
        <w:rPr>
          <w:rFonts w:ascii="Garamond" w:hAnsi="Garamond"/>
          <w:b/>
          <w:sz w:val="20"/>
          <w:szCs w:val="20"/>
        </w:rPr>
        <w:t>Pretul pentru serviciile de transport va fi valoare fixa, indiferent de traseul ales.</w:t>
      </w:r>
    </w:p>
    <w:bookmarkEnd w:id="5"/>
    <w:p w14:paraId="52F3325F" w14:textId="77777777" w:rsidR="004D275B" w:rsidRPr="00023A09" w:rsidRDefault="004D275B" w:rsidP="00BE6A49">
      <w:pPr>
        <w:spacing w:after="0" w:line="240" w:lineRule="auto"/>
        <w:jc w:val="both"/>
        <w:rPr>
          <w:rFonts w:ascii="Garamond" w:hAnsi="Garamond"/>
          <w:b/>
          <w:sz w:val="20"/>
          <w:szCs w:val="20"/>
        </w:rPr>
      </w:pPr>
    </w:p>
    <w:p w14:paraId="55EBBFFF" w14:textId="77777777" w:rsidR="00903D46" w:rsidRPr="002C3FB9" w:rsidRDefault="00903D46" w:rsidP="00903D46">
      <w:pPr>
        <w:spacing w:after="0" w:line="240" w:lineRule="auto"/>
        <w:ind w:left="993" w:firstLine="1"/>
        <w:jc w:val="both"/>
        <w:rPr>
          <w:rFonts w:ascii="Garamond" w:hAnsi="Garamond"/>
          <w:b/>
          <w:noProof/>
          <w:sz w:val="24"/>
          <w:szCs w:val="24"/>
          <w:lang w:val="it-IT"/>
        </w:rPr>
      </w:pPr>
      <w:r w:rsidRPr="002C3FB9">
        <w:rPr>
          <w:rFonts w:ascii="Garamond" w:hAnsi="Garamond"/>
          <w:b/>
          <w:noProof/>
          <w:sz w:val="24"/>
          <w:szCs w:val="24"/>
          <w:lang w:val="it-IT"/>
        </w:rPr>
        <w:t>Achizitor</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Prestator</w:t>
      </w:r>
    </w:p>
    <w:p w14:paraId="50317A12" w14:textId="77777777" w:rsidR="00903D46" w:rsidRPr="002C3FB9" w:rsidRDefault="00903D46" w:rsidP="00903D46">
      <w:pPr>
        <w:spacing w:after="0" w:line="240" w:lineRule="auto"/>
        <w:ind w:left="993" w:firstLine="1"/>
        <w:jc w:val="both"/>
        <w:rPr>
          <w:rFonts w:ascii="Garamond" w:hAnsi="Garamond"/>
          <w:b/>
          <w:sz w:val="24"/>
          <w:szCs w:val="24"/>
          <w:lang w:val="it-IT"/>
        </w:rPr>
      </w:pPr>
      <w:r w:rsidRPr="002C3FB9">
        <w:rPr>
          <w:rFonts w:ascii="Garamond" w:hAnsi="Garamond"/>
          <w:b/>
          <w:sz w:val="24"/>
          <w:szCs w:val="24"/>
          <w:lang w:val="it-IT"/>
        </w:rPr>
        <w:t>DGASPC SECTOR 2</w:t>
      </w:r>
      <w:r w:rsidRPr="002C3FB9">
        <w:rPr>
          <w:rFonts w:ascii="Garamond" w:hAnsi="Garamond"/>
          <w:b/>
          <w:sz w:val="24"/>
          <w:szCs w:val="24"/>
          <w:lang w:val="it-IT"/>
        </w:rPr>
        <w:tab/>
        <w:t xml:space="preserve">  </w:t>
      </w:r>
      <w:r w:rsidRPr="002C3FB9">
        <w:rPr>
          <w:rFonts w:ascii="Garamond" w:hAnsi="Garamond"/>
          <w:b/>
          <w:sz w:val="24"/>
          <w:szCs w:val="24"/>
          <w:lang w:val="it-IT"/>
        </w:rPr>
        <w:tab/>
        <w:t xml:space="preserve">      </w:t>
      </w:r>
      <w:r w:rsidRPr="002C3FB9">
        <w:rPr>
          <w:rFonts w:ascii="Garamond" w:hAnsi="Garamond"/>
          <w:b/>
          <w:sz w:val="24"/>
          <w:szCs w:val="24"/>
          <w:lang w:val="it-IT"/>
        </w:rPr>
        <w:tab/>
        <w:t>SC CASA PIRATILOR SRL</w:t>
      </w:r>
      <w:r w:rsidRPr="002C3FB9">
        <w:rPr>
          <w:rFonts w:ascii="Garamond" w:hAnsi="Garamond"/>
          <w:sz w:val="24"/>
          <w:szCs w:val="24"/>
          <w:lang w:val="it-IT"/>
        </w:rPr>
        <w:t xml:space="preserve"> </w:t>
      </w:r>
    </w:p>
    <w:bookmarkEnd w:id="4"/>
    <w:p w14:paraId="61B3B3C5" w14:textId="7E67FC9D" w:rsidR="00903D46" w:rsidRDefault="00903D46" w:rsidP="00BE6A49">
      <w:pPr>
        <w:spacing w:after="0" w:line="240" w:lineRule="auto"/>
        <w:jc w:val="both"/>
        <w:rPr>
          <w:rFonts w:ascii="Garamond" w:hAnsi="Garamond" w:cs="Arial"/>
          <w:b/>
          <w:sz w:val="24"/>
          <w:szCs w:val="24"/>
        </w:rPr>
      </w:pPr>
    </w:p>
    <w:p w14:paraId="76530CB7" w14:textId="252EE219" w:rsidR="00C71E19" w:rsidRDefault="00C71E19" w:rsidP="00BE6A49">
      <w:pPr>
        <w:spacing w:after="0" w:line="240" w:lineRule="auto"/>
        <w:jc w:val="both"/>
        <w:rPr>
          <w:rFonts w:ascii="Garamond" w:hAnsi="Garamond" w:cs="Arial"/>
          <w:b/>
          <w:sz w:val="24"/>
          <w:szCs w:val="24"/>
        </w:rPr>
      </w:pPr>
    </w:p>
    <w:p w14:paraId="12A4A729" w14:textId="51AD8DB6" w:rsidR="00C71E19" w:rsidRDefault="00C71E19" w:rsidP="00BE6A49">
      <w:pPr>
        <w:spacing w:after="0" w:line="240" w:lineRule="auto"/>
        <w:jc w:val="both"/>
        <w:rPr>
          <w:rFonts w:ascii="Garamond" w:hAnsi="Garamond" w:cs="Arial"/>
          <w:b/>
          <w:sz w:val="24"/>
          <w:szCs w:val="24"/>
        </w:rPr>
      </w:pPr>
    </w:p>
    <w:p w14:paraId="0A225357" w14:textId="61E3EA60" w:rsidR="00C71E19" w:rsidRDefault="00C71E19" w:rsidP="00BE6A49">
      <w:pPr>
        <w:spacing w:after="0" w:line="240" w:lineRule="auto"/>
        <w:jc w:val="both"/>
        <w:rPr>
          <w:rFonts w:ascii="Garamond" w:hAnsi="Garamond" w:cs="Arial"/>
          <w:b/>
          <w:sz w:val="24"/>
          <w:szCs w:val="24"/>
        </w:rPr>
      </w:pPr>
    </w:p>
    <w:p w14:paraId="7FA3406F" w14:textId="34EBE12E" w:rsidR="00C71E19" w:rsidRDefault="00C71E19" w:rsidP="00BE6A49">
      <w:pPr>
        <w:spacing w:after="0" w:line="240" w:lineRule="auto"/>
        <w:jc w:val="both"/>
        <w:rPr>
          <w:rFonts w:ascii="Garamond" w:hAnsi="Garamond" w:cs="Arial"/>
          <w:b/>
          <w:sz w:val="24"/>
          <w:szCs w:val="24"/>
        </w:rPr>
      </w:pPr>
    </w:p>
    <w:p w14:paraId="582A691E" w14:textId="6E0F81B5" w:rsidR="00C71E19" w:rsidRDefault="00C71E19" w:rsidP="00BE6A49">
      <w:pPr>
        <w:spacing w:after="0" w:line="240" w:lineRule="auto"/>
        <w:jc w:val="both"/>
        <w:rPr>
          <w:rFonts w:ascii="Garamond" w:hAnsi="Garamond" w:cs="Arial"/>
          <w:b/>
          <w:sz w:val="24"/>
          <w:szCs w:val="24"/>
        </w:rPr>
      </w:pPr>
    </w:p>
    <w:p w14:paraId="63EFE67A" w14:textId="0569BB8D" w:rsidR="00C71E19" w:rsidRDefault="00C71E19" w:rsidP="00BE6A49">
      <w:pPr>
        <w:spacing w:after="0" w:line="240" w:lineRule="auto"/>
        <w:jc w:val="both"/>
        <w:rPr>
          <w:rFonts w:ascii="Garamond" w:hAnsi="Garamond" w:cs="Arial"/>
          <w:b/>
          <w:sz w:val="24"/>
          <w:szCs w:val="24"/>
        </w:rPr>
      </w:pPr>
    </w:p>
    <w:p w14:paraId="444CD2E9" w14:textId="52440172" w:rsidR="00C71E19" w:rsidRDefault="00C71E19" w:rsidP="00BE6A49">
      <w:pPr>
        <w:spacing w:after="0" w:line="240" w:lineRule="auto"/>
        <w:jc w:val="both"/>
        <w:rPr>
          <w:rFonts w:ascii="Garamond" w:hAnsi="Garamond" w:cs="Arial"/>
          <w:b/>
          <w:sz w:val="24"/>
          <w:szCs w:val="24"/>
        </w:rPr>
      </w:pPr>
    </w:p>
    <w:p w14:paraId="15F85339" w14:textId="729D7F41" w:rsidR="00C71E19" w:rsidRDefault="00C71E19" w:rsidP="00BE6A49">
      <w:pPr>
        <w:spacing w:after="0" w:line="240" w:lineRule="auto"/>
        <w:jc w:val="both"/>
        <w:rPr>
          <w:rFonts w:ascii="Garamond" w:hAnsi="Garamond" w:cs="Arial"/>
          <w:b/>
          <w:sz w:val="24"/>
          <w:szCs w:val="24"/>
        </w:rPr>
      </w:pPr>
    </w:p>
    <w:p w14:paraId="1F27E0BE" w14:textId="57E5A3E0" w:rsidR="00C71E19" w:rsidRDefault="00C71E19" w:rsidP="00BE6A49">
      <w:pPr>
        <w:spacing w:after="0" w:line="240" w:lineRule="auto"/>
        <w:jc w:val="both"/>
        <w:rPr>
          <w:rFonts w:ascii="Garamond" w:hAnsi="Garamond" w:cs="Arial"/>
          <w:b/>
          <w:sz w:val="24"/>
          <w:szCs w:val="24"/>
        </w:rPr>
      </w:pPr>
    </w:p>
    <w:p w14:paraId="1FCCB3D3" w14:textId="0B1B6B44" w:rsidR="00C71E19" w:rsidRDefault="00C71E19" w:rsidP="00BE6A49">
      <w:pPr>
        <w:spacing w:after="0" w:line="240" w:lineRule="auto"/>
        <w:jc w:val="both"/>
        <w:rPr>
          <w:rFonts w:ascii="Garamond" w:hAnsi="Garamond" w:cs="Arial"/>
          <w:b/>
          <w:sz w:val="24"/>
          <w:szCs w:val="24"/>
        </w:rPr>
      </w:pPr>
    </w:p>
    <w:p w14:paraId="35EEB95D" w14:textId="2249FE54" w:rsidR="00C71E19" w:rsidRDefault="00C71E19" w:rsidP="00BE6A49">
      <w:pPr>
        <w:spacing w:after="0" w:line="240" w:lineRule="auto"/>
        <w:jc w:val="both"/>
        <w:rPr>
          <w:rFonts w:ascii="Garamond" w:hAnsi="Garamond" w:cs="Arial"/>
          <w:b/>
          <w:sz w:val="24"/>
          <w:szCs w:val="24"/>
        </w:rPr>
      </w:pPr>
    </w:p>
    <w:p w14:paraId="0BAE9251" w14:textId="432FF0F0" w:rsidR="00C71E19" w:rsidRDefault="00C71E19" w:rsidP="00BE6A49">
      <w:pPr>
        <w:spacing w:after="0" w:line="240" w:lineRule="auto"/>
        <w:jc w:val="both"/>
        <w:rPr>
          <w:rFonts w:ascii="Garamond" w:hAnsi="Garamond" w:cs="Arial"/>
          <w:b/>
          <w:sz w:val="24"/>
          <w:szCs w:val="24"/>
        </w:rPr>
      </w:pPr>
    </w:p>
    <w:p w14:paraId="213AF3EB" w14:textId="6DAC31D8" w:rsidR="00C71E19" w:rsidRDefault="00C71E19" w:rsidP="00BE6A49">
      <w:pPr>
        <w:spacing w:after="0" w:line="240" w:lineRule="auto"/>
        <w:jc w:val="both"/>
        <w:rPr>
          <w:rFonts w:ascii="Garamond" w:hAnsi="Garamond" w:cs="Arial"/>
          <w:b/>
          <w:sz w:val="24"/>
          <w:szCs w:val="24"/>
        </w:rPr>
      </w:pPr>
    </w:p>
    <w:p w14:paraId="02012382" w14:textId="00BBE568" w:rsidR="00C71E19" w:rsidRDefault="00C71E19" w:rsidP="00BE6A49">
      <w:pPr>
        <w:spacing w:after="0" w:line="240" w:lineRule="auto"/>
        <w:jc w:val="both"/>
        <w:rPr>
          <w:rFonts w:ascii="Garamond" w:hAnsi="Garamond" w:cs="Arial"/>
          <w:b/>
          <w:sz w:val="24"/>
          <w:szCs w:val="24"/>
        </w:rPr>
      </w:pPr>
    </w:p>
    <w:p w14:paraId="435C7C95" w14:textId="4E243AA3" w:rsidR="00C71E19" w:rsidRDefault="00C71E19" w:rsidP="00BE6A49">
      <w:pPr>
        <w:spacing w:after="0" w:line="240" w:lineRule="auto"/>
        <w:jc w:val="both"/>
        <w:rPr>
          <w:rFonts w:ascii="Garamond" w:hAnsi="Garamond" w:cs="Arial"/>
          <w:b/>
          <w:sz w:val="24"/>
          <w:szCs w:val="24"/>
        </w:rPr>
      </w:pPr>
    </w:p>
    <w:p w14:paraId="5EEA5621" w14:textId="5EF724CD" w:rsidR="00C71E19" w:rsidRDefault="00C71E19" w:rsidP="00BE6A49">
      <w:pPr>
        <w:spacing w:after="0" w:line="240" w:lineRule="auto"/>
        <w:jc w:val="both"/>
        <w:rPr>
          <w:rFonts w:ascii="Garamond" w:hAnsi="Garamond" w:cs="Arial"/>
          <w:b/>
          <w:sz w:val="24"/>
          <w:szCs w:val="24"/>
        </w:rPr>
      </w:pPr>
    </w:p>
    <w:p w14:paraId="4A4BAD21" w14:textId="77777777" w:rsidR="00C71E19" w:rsidRDefault="00C71E19" w:rsidP="00BE6A49">
      <w:pPr>
        <w:spacing w:after="0" w:line="240" w:lineRule="auto"/>
        <w:jc w:val="both"/>
        <w:rPr>
          <w:rFonts w:ascii="Garamond" w:hAnsi="Garamond" w:cs="Arial"/>
          <w:b/>
          <w:sz w:val="24"/>
          <w:szCs w:val="24"/>
        </w:rPr>
      </w:pPr>
    </w:p>
    <w:p w14:paraId="33FE7CC1" w14:textId="77777777" w:rsidR="00903D46" w:rsidRDefault="00903D46" w:rsidP="00BE6A49">
      <w:pPr>
        <w:spacing w:after="0" w:line="240" w:lineRule="auto"/>
        <w:jc w:val="both"/>
        <w:rPr>
          <w:rFonts w:ascii="Garamond" w:hAnsi="Garamond" w:cs="Arial"/>
          <w:b/>
          <w:sz w:val="24"/>
          <w:szCs w:val="24"/>
        </w:rPr>
      </w:pPr>
    </w:p>
    <w:p w14:paraId="61EC525C" w14:textId="77777777" w:rsidR="00903D46" w:rsidRDefault="00903D46" w:rsidP="00BE6A49">
      <w:pPr>
        <w:spacing w:after="0" w:line="240" w:lineRule="auto"/>
        <w:jc w:val="both"/>
        <w:rPr>
          <w:rFonts w:ascii="Garamond" w:hAnsi="Garamond" w:cs="Arial"/>
          <w:b/>
          <w:sz w:val="24"/>
          <w:szCs w:val="24"/>
        </w:rPr>
      </w:pPr>
    </w:p>
    <w:p w14:paraId="719F0E6A" w14:textId="77777777" w:rsidR="00903D46" w:rsidRDefault="00903D46" w:rsidP="00BE6A49">
      <w:pPr>
        <w:spacing w:after="0" w:line="240" w:lineRule="auto"/>
        <w:jc w:val="both"/>
        <w:rPr>
          <w:rFonts w:ascii="Garamond" w:hAnsi="Garamond" w:cs="Arial"/>
          <w:b/>
          <w:sz w:val="24"/>
          <w:szCs w:val="24"/>
        </w:rPr>
      </w:pPr>
    </w:p>
    <w:p w14:paraId="21AC3052" w14:textId="77777777" w:rsidR="002D5DAD" w:rsidRPr="00BE6A49" w:rsidRDefault="00685FB3" w:rsidP="002D5DAD">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w:t>
      </w:r>
      <w:r w:rsidR="00F73441">
        <w:rPr>
          <w:rFonts w:ascii="Garamond" w:hAnsi="Garamond" w:cs="Arial"/>
          <w:b/>
          <w:sz w:val="24"/>
          <w:szCs w:val="24"/>
        </w:rPr>
        <w:t>3</w:t>
      </w:r>
      <w:r w:rsidRPr="00BE6A49">
        <w:rPr>
          <w:rFonts w:ascii="Garamond" w:hAnsi="Garamond" w:cs="Arial"/>
          <w:b/>
          <w:sz w:val="24"/>
          <w:szCs w:val="24"/>
        </w:rPr>
        <w:t xml:space="preserve">  la contractul de servicii nr. </w:t>
      </w:r>
      <w:r w:rsidR="002D5DAD">
        <w:rPr>
          <w:rFonts w:ascii="Garamond" w:hAnsi="Garamond" w:cs="Arial"/>
          <w:b/>
          <w:sz w:val="24"/>
          <w:szCs w:val="24"/>
        </w:rPr>
        <w:t>123299/24.08.2021</w:t>
      </w:r>
    </w:p>
    <w:p w14:paraId="225FCC9F" w14:textId="65C67E92" w:rsidR="00685FB3" w:rsidRPr="00BE6A49" w:rsidRDefault="00685FB3" w:rsidP="00BE6A49">
      <w:pPr>
        <w:spacing w:after="0" w:line="240" w:lineRule="auto"/>
        <w:jc w:val="both"/>
        <w:rPr>
          <w:rFonts w:ascii="Garamond" w:hAnsi="Garamond" w:cs="Arial"/>
          <w:sz w:val="24"/>
          <w:szCs w:val="24"/>
        </w:rPr>
      </w:pPr>
    </w:p>
    <w:p w14:paraId="5039C5EE" w14:textId="77777777" w:rsidR="00371169" w:rsidRPr="00BE6A49" w:rsidRDefault="00371169" w:rsidP="00BE6A49">
      <w:pPr>
        <w:spacing w:after="0" w:line="240" w:lineRule="auto"/>
        <w:jc w:val="center"/>
        <w:rPr>
          <w:rFonts w:ascii="Garamond" w:hAnsi="Garamond" w:cs="Arial"/>
          <w:b/>
          <w:sz w:val="24"/>
          <w:szCs w:val="24"/>
        </w:rPr>
      </w:pPr>
    </w:p>
    <w:p w14:paraId="536B10F4" w14:textId="77777777" w:rsidR="00371169" w:rsidRPr="00BE6A49" w:rsidRDefault="00371169" w:rsidP="00BE6A49">
      <w:pPr>
        <w:spacing w:after="0" w:line="240" w:lineRule="auto"/>
        <w:rPr>
          <w:rFonts w:ascii="Garamond" w:hAnsi="Garamond" w:cs="Arial"/>
          <w:b/>
          <w:sz w:val="24"/>
          <w:szCs w:val="24"/>
        </w:rPr>
      </w:pPr>
    </w:p>
    <w:p w14:paraId="5B4E10B7" w14:textId="77777777" w:rsidR="00371169" w:rsidRPr="00BE6A49" w:rsidRDefault="00371169" w:rsidP="00BE6A49">
      <w:pPr>
        <w:spacing w:after="0" w:line="240" w:lineRule="auto"/>
        <w:jc w:val="center"/>
        <w:rPr>
          <w:rFonts w:ascii="Garamond" w:hAnsi="Garamond" w:cs="Arial"/>
          <w:b/>
          <w:sz w:val="24"/>
          <w:szCs w:val="24"/>
        </w:rPr>
      </w:pPr>
      <w:r w:rsidRPr="00BE6A49">
        <w:rPr>
          <w:rFonts w:ascii="Garamond" w:hAnsi="Garamond" w:cs="Arial"/>
          <w:b/>
          <w:sz w:val="24"/>
          <w:szCs w:val="24"/>
        </w:rPr>
        <w:t>GRAFIC DE PRESTARE</w:t>
      </w:r>
    </w:p>
    <w:p w14:paraId="5CE423CE" w14:textId="77777777" w:rsidR="00371169" w:rsidRPr="00BE6A49" w:rsidRDefault="00371169" w:rsidP="00BE6A49">
      <w:pPr>
        <w:pStyle w:val="DefaultText"/>
        <w:jc w:val="both"/>
        <w:rPr>
          <w:rFonts w:ascii="Garamond" w:hAnsi="Garamond"/>
          <w:szCs w:val="24"/>
        </w:rPr>
      </w:pPr>
    </w:p>
    <w:p w14:paraId="373E822F" w14:textId="77777777" w:rsidR="00466719" w:rsidRPr="00BE6A49" w:rsidRDefault="00466719" w:rsidP="00BE6A49">
      <w:pPr>
        <w:pStyle w:val="DefaultText"/>
        <w:jc w:val="both"/>
        <w:rPr>
          <w:rFonts w:ascii="Garamond" w:hAnsi="Garamond"/>
          <w:szCs w:val="24"/>
        </w:rPr>
      </w:pPr>
    </w:p>
    <w:p w14:paraId="74151193" w14:textId="77777777" w:rsidR="00466719" w:rsidRPr="00BE6A49" w:rsidRDefault="00466719" w:rsidP="00BE6A49">
      <w:pPr>
        <w:pStyle w:val="DefaultText"/>
        <w:jc w:val="both"/>
        <w:rPr>
          <w:rFonts w:ascii="Garamond" w:hAnsi="Garamond"/>
          <w:szCs w:val="24"/>
        </w:rPr>
      </w:pPr>
    </w:p>
    <w:tbl>
      <w:tblPr>
        <w:tblStyle w:val="GrilTabel"/>
        <w:tblW w:w="9416" w:type="dxa"/>
        <w:tblLook w:val="04A0" w:firstRow="1" w:lastRow="0" w:firstColumn="1" w:lastColumn="0" w:noHBand="0" w:noVBand="1"/>
      </w:tblPr>
      <w:tblGrid>
        <w:gridCol w:w="827"/>
        <w:gridCol w:w="3445"/>
        <w:gridCol w:w="2527"/>
        <w:gridCol w:w="2617"/>
      </w:tblGrid>
      <w:tr w:rsidR="00A73E83" w:rsidRPr="00BE6A49" w14:paraId="1E25919B" w14:textId="77777777" w:rsidTr="00A73E83">
        <w:trPr>
          <w:trHeight w:val="632"/>
        </w:trPr>
        <w:tc>
          <w:tcPr>
            <w:tcW w:w="827" w:type="dxa"/>
            <w:vAlign w:val="center"/>
          </w:tcPr>
          <w:p w14:paraId="67501FB3"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 xml:space="preserve">Nr. </w:t>
            </w:r>
          </w:p>
          <w:p w14:paraId="07DCF411"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crt.</w:t>
            </w:r>
          </w:p>
        </w:tc>
        <w:tc>
          <w:tcPr>
            <w:tcW w:w="3445" w:type="dxa"/>
            <w:vAlign w:val="center"/>
          </w:tcPr>
          <w:p w14:paraId="428BE214" w14:textId="77777777" w:rsidR="00A73E83" w:rsidRPr="00BE6A49" w:rsidRDefault="001553EC" w:rsidP="00BE6A49">
            <w:pPr>
              <w:spacing w:after="0" w:line="240" w:lineRule="auto"/>
              <w:jc w:val="center"/>
              <w:rPr>
                <w:rFonts w:ascii="Garamond" w:hAnsi="Garamond"/>
                <w:b/>
                <w:sz w:val="24"/>
                <w:szCs w:val="24"/>
              </w:rPr>
            </w:pPr>
            <w:r w:rsidRPr="00BE6A49">
              <w:rPr>
                <w:rFonts w:ascii="Garamond" w:hAnsi="Garamond"/>
                <w:b/>
                <w:sz w:val="24"/>
                <w:szCs w:val="24"/>
              </w:rPr>
              <w:t>Denumire</w:t>
            </w:r>
          </w:p>
        </w:tc>
        <w:tc>
          <w:tcPr>
            <w:tcW w:w="2527" w:type="dxa"/>
            <w:vAlign w:val="center"/>
          </w:tcPr>
          <w:p w14:paraId="0B6CF20F" w14:textId="77777777" w:rsidR="00A73E83" w:rsidRPr="00BE6A49" w:rsidRDefault="00A33A13" w:rsidP="00BE6A49">
            <w:pPr>
              <w:pStyle w:val="DefaultText"/>
              <w:jc w:val="center"/>
              <w:rPr>
                <w:rFonts w:ascii="Garamond" w:hAnsi="Garamond"/>
                <w:b/>
                <w:szCs w:val="24"/>
              </w:rPr>
            </w:pPr>
            <w:r w:rsidRPr="00BE6A49">
              <w:rPr>
                <w:rFonts w:ascii="Garamond" w:hAnsi="Garamond"/>
                <w:b/>
                <w:szCs w:val="24"/>
              </w:rPr>
              <w:t>Perioada</w:t>
            </w:r>
          </w:p>
        </w:tc>
        <w:tc>
          <w:tcPr>
            <w:tcW w:w="2617" w:type="dxa"/>
            <w:vAlign w:val="center"/>
          </w:tcPr>
          <w:p w14:paraId="6D8EE64A"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 xml:space="preserve">Locatie </w:t>
            </w:r>
          </w:p>
        </w:tc>
      </w:tr>
      <w:tr w:rsidR="0078031F" w:rsidRPr="00BE6A49" w14:paraId="425E70C0" w14:textId="77777777" w:rsidTr="00A73E83">
        <w:trPr>
          <w:trHeight w:val="794"/>
        </w:trPr>
        <w:tc>
          <w:tcPr>
            <w:tcW w:w="827" w:type="dxa"/>
            <w:vAlign w:val="center"/>
          </w:tcPr>
          <w:p w14:paraId="224FB05E" w14:textId="77777777" w:rsidR="0078031F" w:rsidRPr="00BE6A49" w:rsidRDefault="0078031F" w:rsidP="0078031F">
            <w:pPr>
              <w:pStyle w:val="DefaultText"/>
              <w:jc w:val="center"/>
              <w:rPr>
                <w:rFonts w:ascii="Garamond" w:hAnsi="Garamond"/>
                <w:b/>
                <w:szCs w:val="24"/>
              </w:rPr>
            </w:pPr>
            <w:r w:rsidRPr="00BE6A49">
              <w:rPr>
                <w:rFonts w:ascii="Garamond" w:hAnsi="Garamond"/>
                <w:b/>
                <w:szCs w:val="24"/>
              </w:rPr>
              <w:t>1.</w:t>
            </w:r>
          </w:p>
        </w:tc>
        <w:tc>
          <w:tcPr>
            <w:tcW w:w="3445" w:type="dxa"/>
            <w:vAlign w:val="center"/>
          </w:tcPr>
          <w:p w14:paraId="03C99A35" w14:textId="7A9320F1" w:rsidR="0078031F" w:rsidRPr="00BE6A49" w:rsidRDefault="0078031F" w:rsidP="0078031F">
            <w:pPr>
              <w:spacing w:after="0" w:line="240" w:lineRule="auto"/>
              <w:rPr>
                <w:rFonts w:ascii="Garamond" w:hAnsi="Garamond"/>
                <w:sz w:val="24"/>
                <w:szCs w:val="24"/>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munte, destinate persoanelor adulte cu dizabilitati din cadrul </w:t>
            </w:r>
            <w:r w:rsidRPr="00BE6A49">
              <w:rPr>
                <w:rFonts w:ascii="Garamond" w:eastAsia="Times New Roman" w:hAnsi="Garamond" w:cs="Arial"/>
                <w:sz w:val="24"/>
                <w:szCs w:val="24"/>
                <w:lang w:eastAsia="ro-RO"/>
              </w:rPr>
              <w:t>DGASPC Sector 2</w:t>
            </w:r>
            <w:r>
              <w:rPr>
                <w:rFonts w:ascii="Garamond" w:eastAsia="Times New Roman" w:hAnsi="Garamond" w:cs="Arial"/>
                <w:sz w:val="24"/>
                <w:szCs w:val="24"/>
                <w:lang w:eastAsia="ro-RO"/>
              </w:rPr>
              <w:t xml:space="preserve"> (Seria I)</w:t>
            </w:r>
          </w:p>
        </w:tc>
        <w:tc>
          <w:tcPr>
            <w:tcW w:w="2527" w:type="dxa"/>
            <w:vAlign w:val="center"/>
          </w:tcPr>
          <w:p w14:paraId="15653FC9" w14:textId="65C3EDCD" w:rsidR="00DB47EF" w:rsidRDefault="0078031F" w:rsidP="0078031F">
            <w:pPr>
              <w:spacing w:after="0" w:line="240" w:lineRule="auto"/>
              <w:jc w:val="center"/>
              <w:rPr>
                <w:rFonts w:ascii="Garamond" w:hAnsi="Garamond"/>
              </w:rPr>
            </w:pPr>
            <w:r w:rsidRPr="00DB47EF">
              <w:rPr>
                <w:rFonts w:ascii="Garamond" w:hAnsi="Garamond"/>
              </w:rPr>
              <w:t xml:space="preserve">7 zile, 6 nopti, in intervalul </w:t>
            </w:r>
            <w:r w:rsidR="00DB47EF" w:rsidRPr="00DB47EF">
              <w:rPr>
                <w:rFonts w:ascii="Garamond" w:hAnsi="Garamond"/>
              </w:rPr>
              <w:t xml:space="preserve">11 septembrie 2021 </w:t>
            </w:r>
            <w:r w:rsidR="00DB47EF">
              <w:rPr>
                <w:rFonts w:ascii="Garamond" w:hAnsi="Garamond"/>
              </w:rPr>
              <w:t>–</w:t>
            </w:r>
            <w:r w:rsidR="00DB47EF" w:rsidRPr="00DB47EF">
              <w:rPr>
                <w:rFonts w:ascii="Garamond" w:hAnsi="Garamond"/>
              </w:rPr>
              <w:t xml:space="preserve"> </w:t>
            </w:r>
          </w:p>
          <w:p w14:paraId="352AD611" w14:textId="684AB742" w:rsidR="0078031F" w:rsidRPr="00DB47EF" w:rsidRDefault="00DB47EF" w:rsidP="0078031F">
            <w:pPr>
              <w:spacing w:after="0" w:line="240" w:lineRule="auto"/>
              <w:jc w:val="center"/>
              <w:rPr>
                <w:rFonts w:ascii="Garamond" w:hAnsi="Garamond"/>
              </w:rPr>
            </w:pPr>
            <w:r w:rsidRPr="00DB47EF">
              <w:rPr>
                <w:rFonts w:ascii="Garamond" w:hAnsi="Garamond"/>
              </w:rPr>
              <w:t>17</w:t>
            </w:r>
            <w:r w:rsidR="0078031F" w:rsidRPr="00DB47EF">
              <w:rPr>
                <w:rFonts w:ascii="Garamond" w:hAnsi="Garamond"/>
              </w:rPr>
              <w:t xml:space="preserve"> septembrie</w:t>
            </w:r>
            <w:r w:rsidRPr="00DB47EF">
              <w:rPr>
                <w:rFonts w:ascii="Garamond" w:hAnsi="Garamond"/>
              </w:rPr>
              <w:t xml:space="preserve"> 2021</w:t>
            </w:r>
          </w:p>
          <w:p w14:paraId="62EE3474" w14:textId="77777777" w:rsidR="009F38F0"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 xml:space="preserve">34 benefiaciari adulti cu dizabilitati </w:t>
            </w:r>
          </w:p>
          <w:p w14:paraId="534536AF" w14:textId="77777777" w:rsidR="009F38F0"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8 insotitori platitori</w:t>
            </w:r>
          </w:p>
          <w:p w14:paraId="47632224" w14:textId="4C00BC50" w:rsidR="0078031F"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3 insotitori neplatitori</w:t>
            </w:r>
          </w:p>
        </w:tc>
        <w:tc>
          <w:tcPr>
            <w:tcW w:w="2617" w:type="dxa"/>
            <w:vAlign w:val="center"/>
          </w:tcPr>
          <w:p w14:paraId="4032C9D7" w14:textId="77777777" w:rsidR="0078031F" w:rsidRDefault="00DB47EF" w:rsidP="0078031F">
            <w:pPr>
              <w:pStyle w:val="DefaultText"/>
              <w:jc w:val="center"/>
              <w:rPr>
                <w:rFonts w:ascii="Garamond" w:hAnsi="Garamond"/>
                <w:szCs w:val="24"/>
              </w:rPr>
            </w:pPr>
            <w:r>
              <w:rPr>
                <w:rFonts w:ascii="Garamond" w:hAnsi="Garamond"/>
                <w:szCs w:val="24"/>
              </w:rPr>
              <w:t>Pensiunea Casa Piratilor Praid HR</w:t>
            </w:r>
          </w:p>
          <w:p w14:paraId="4121A25C" w14:textId="5052A866" w:rsidR="00DB47EF" w:rsidRPr="00BE6A49" w:rsidRDefault="00DB47EF" w:rsidP="0078031F">
            <w:pPr>
              <w:pStyle w:val="DefaultText"/>
              <w:jc w:val="center"/>
              <w:rPr>
                <w:rFonts w:ascii="Garamond" w:hAnsi="Garamond"/>
                <w:szCs w:val="24"/>
              </w:rPr>
            </w:pPr>
            <w:r>
              <w:rPr>
                <w:rFonts w:ascii="Garamond" w:hAnsi="Garamond"/>
                <w:szCs w:val="24"/>
              </w:rPr>
              <w:t>Str. Salinei nr. 96A</w:t>
            </w:r>
          </w:p>
        </w:tc>
      </w:tr>
      <w:tr w:rsidR="0078031F" w:rsidRPr="00BE6A49" w14:paraId="29D92B53" w14:textId="77777777" w:rsidTr="00DA376E">
        <w:trPr>
          <w:trHeight w:val="794"/>
        </w:trPr>
        <w:tc>
          <w:tcPr>
            <w:tcW w:w="827" w:type="dxa"/>
            <w:vAlign w:val="center"/>
          </w:tcPr>
          <w:p w14:paraId="3C183A9C" w14:textId="77777777" w:rsidR="0078031F" w:rsidRPr="00BE6A49" w:rsidRDefault="0078031F" w:rsidP="0078031F">
            <w:pPr>
              <w:pStyle w:val="DefaultText"/>
              <w:jc w:val="center"/>
              <w:rPr>
                <w:rFonts w:ascii="Garamond" w:hAnsi="Garamond"/>
                <w:b/>
                <w:szCs w:val="24"/>
              </w:rPr>
            </w:pPr>
            <w:r>
              <w:rPr>
                <w:rFonts w:ascii="Garamond" w:hAnsi="Garamond"/>
                <w:b/>
                <w:szCs w:val="24"/>
              </w:rPr>
              <w:t>2</w:t>
            </w:r>
            <w:r w:rsidRPr="00BE6A49">
              <w:rPr>
                <w:rFonts w:ascii="Garamond" w:hAnsi="Garamond"/>
                <w:b/>
                <w:szCs w:val="24"/>
              </w:rPr>
              <w:t>.</w:t>
            </w:r>
          </w:p>
        </w:tc>
        <w:tc>
          <w:tcPr>
            <w:tcW w:w="3445" w:type="dxa"/>
            <w:vAlign w:val="center"/>
          </w:tcPr>
          <w:p w14:paraId="2F52B40C" w14:textId="6C48F6F3" w:rsidR="0078031F" w:rsidRPr="00BE6A49" w:rsidRDefault="0078031F" w:rsidP="0078031F">
            <w:pPr>
              <w:spacing w:after="0" w:line="240" w:lineRule="auto"/>
              <w:rPr>
                <w:rFonts w:ascii="Garamond" w:hAnsi="Garamond"/>
                <w:sz w:val="24"/>
                <w:szCs w:val="24"/>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munte, destinate persoanelor adulte cu dizabilitati din cadrul </w:t>
            </w:r>
            <w:r w:rsidRPr="00BE6A49">
              <w:rPr>
                <w:rFonts w:ascii="Garamond" w:eastAsia="Times New Roman" w:hAnsi="Garamond" w:cs="Arial"/>
                <w:sz w:val="24"/>
                <w:szCs w:val="24"/>
                <w:lang w:eastAsia="ro-RO"/>
              </w:rPr>
              <w:t>DGASPC Sector 2</w:t>
            </w:r>
            <w:r>
              <w:rPr>
                <w:rFonts w:ascii="Garamond" w:eastAsia="Times New Roman" w:hAnsi="Garamond" w:cs="Arial"/>
                <w:sz w:val="24"/>
                <w:szCs w:val="24"/>
                <w:lang w:eastAsia="ro-RO"/>
              </w:rPr>
              <w:t xml:space="preserve"> (Seria II)</w:t>
            </w:r>
          </w:p>
        </w:tc>
        <w:tc>
          <w:tcPr>
            <w:tcW w:w="2527" w:type="dxa"/>
            <w:vAlign w:val="center"/>
          </w:tcPr>
          <w:p w14:paraId="5F7D62F8" w14:textId="77777777" w:rsidR="00DB47EF" w:rsidRDefault="0078031F" w:rsidP="0078031F">
            <w:pPr>
              <w:spacing w:after="0" w:line="240" w:lineRule="auto"/>
              <w:jc w:val="center"/>
              <w:rPr>
                <w:rFonts w:ascii="Garamond" w:hAnsi="Garamond"/>
              </w:rPr>
            </w:pPr>
            <w:r w:rsidRPr="00DB47EF">
              <w:rPr>
                <w:rFonts w:ascii="Garamond" w:hAnsi="Garamond"/>
              </w:rPr>
              <w:t xml:space="preserve">7 zile, 6 nopti, in intervalul </w:t>
            </w:r>
            <w:r w:rsidR="00DB47EF" w:rsidRPr="00DB47EF">
              <w:rPr>
                <w:rFonts w:ascii="Garamond" w:hAnsi="Garamond"/>
              </w:rPr>
              <w:t>17 septembrie 2021</w:t>
            </w:r>
            <w:r w:rsidRPr="00DB47EF">
              <w:rPr>
                <w:rFonts w:ascii="Garamond" w:hAnsi="Garamond"/>
              </w:rPr>
              <w:t xml:space="preserve"> – </w:t>
            </w:r>
          </w:p>
          <w:p w14:paraId="2D07BE5D" w14:textId="45516ADC" w:rsidR="0078031F" w:rsidRPr="00DB47EF" w:rsidRDefault="00DB47EF" w:rsidP="0078031F">
            <w:pPr>
              <w:spacing w:after="0" w:line="240" w:lineRule="auto"/>
              <w:jc w:val="center"/>
              <w:rPr>
                <w:rFonts w:ascii="Garamond" w:hAnsi="Garamond"/>
              </w:rPr>
            </w:pPr>
            <w:r w:rsidRPr="00DB47EF">
              <w:rPr>
                <w:rFonts w:ascii="Garamond" w:hAnsi="Garamond"/>
              </w:rPr>
              <w:t xml:space="preserve">23 </w:t>
            </w:r>
            <w:r w:rsidR="0078031F" w:rsidRPr="00DB47EF">
              <w:rPr>
                <w:rFonts w:ascii="Garamond" w:hAnsi="Garamond"/>
              </w:rPr>
              <w:t>septembrie</w:t>
            </w:r>
            <w:r w:rsidRPr="00DB47EF">
              <w:rPr>
                <w:rFonts w:ascii="Garamond" w:hAnsi="Garamond"/>
              </w:rPr>
              <w:t xml:space="preserve"> 2021</w:t>
            </w:r>
          </w:p>
          <w:p w14:paraId="55B642E1" w14:textId="1E6182F7" w:rsidR="009F38F0"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37 benefiaciari adulti cu dizabilitati</w:t>
            </w:r>
          </w:p>
          <w:p w14:paraId="0194CE55" w14:textId="35B6E26E" w:rsidR="009F38F0"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7 insotitori platitori</w:t>
            </w:r>
          </w:p>
          <w:p w14:paraId="1A1959FF" w14:textId="4C30A773" w:rsidR="0078031F" w:rsidRPr="00DB47EF" w:rsidRDefault="0078031F" w:rsidP="0078031F">
            <w:pPr>
              <w:pStyle w:val="DefaultText"/>
              <w:jc w:val="center"/>
              <w:rPr>
                <w:rFonts w:ascii="Garamond" w:hAnsi="Garamond"/>
                <w:sz w:val="22"/>
                <w:szCs w:val="22"/>
                <w:lang w:val="ro-RO"/>
              </w:rPr>
            </w:pPr>
            <w:r w:rsidRPr="00DB47EF">
              <w:rPr>
                <w:rFonts w:ascii="Garamond" w:hAnsi="Garamond"/>
                <w:sz w:val="22"/>
                <w:szCs w:val="22"/>
                <w:lang w:val="ro-RO"/>
              </w:rPr>
              <w:t>3 insotitori neplatitori</w:t>
            </w:r>
          </w:p>
        </w:tc>
        <w:tc>
          <w:tcPr>
            <w:tcW w:w="2617" w:type="dxa"/>
            <w:vAlign w:val="center"/>
          </w:tcPr>
          <w:p w14:paraId="78AA2EBC" w14:textId="77777777" w:rsidR="00DB47EF" w:rsidRDefault="00DB47EF" w:rsidP="00DB47EF">
            <w:pPr>
              <w:pStyle w:val="DefaultText"/>
              <w:jc w:val="center"/>
              <w:rPr>
                <w:rFonts w:ascii="Garamond" w:hAnsi="Garamond"/>
                <w:szCs w:val="24"/>
              </w:rPr>
            </w:pPr>
            <w:r>
              <w:rPr>
                <w:rFonts w:ascii="Garamond" w:hAnsi="Garamond"/>
                <w:szCs w:val="24"/>
              </w:rPr>
              <w:t>Pensiunea Casa Piratilor Praid HR</w:t>
            </w:r>
          </w:p>
          <w:p w14:paraId="599E52BE" w14:textId="33CFD038" w:rsidR="0078031F" w:rsidRPr="00BE6A49" w:rsidRDefault="00DB47EF" w:rsidP="00DB47EF">
            <w:pPr>
              <w:pStyle w:val="DefaultText"/>
              <w:jc w:val="center"/>
              <w:rPr>
                <w:rFonts w:ascii="Garamond" w:hAnsi="Garamond"/>
                <w:szCs w:val="24"/>
              </w:rPr>
            </w:pPr>
            <w:r>
              <w:rPr>
                <w:rFonts w:ascii="Garamond" w:hAnsi="Garamond"/>
                <w:szCs w:val="24"/>
              </w:rPr>
              <w:t>Str. Salinei nr. 96A</w:t>
            </w:r>
          </w:p>
        </w:tc>
      </w:tr>
    </w:tbl>
    <w:p w14:paraId="0B5FE300" w14:textId="77777777" w:rsidR="00466719" w:rsidRPr="00BE6A49" w:rsidRDefault="00466719" w:rsidP="00BE6A49">
      <w:pPr>
        <w:pStyle w:val="DefaultText"/>
        <w:jc w:val="both"/>
        <w:rPr>
          <w:rFonts w:ascii="Garamond" w:hAnsi="Garamond"/>
          <w:szCs w:val="24"/>
        </w:rPr>
      </w:pPr>
    </w:p>
    <w:p w14:paraId="7894344A" w14:textId="77777777" w:rsidR="00466719" w:rsidRPr="00BE6A49" w:rsidRDefault="00466719" w:rsidP="00BE6A49">
      <w:pPr>
        <w:pStyle w:val="DefaultText"/>
        <w:jc w:val="both"/>
        <w:rPr>
          <w:rFonts w:ascii="Garamond" w:hAnsi="Garamond"/>
          <w:szCs w:val="24"/>
        </w:rPr>
      </w:pPr>
    </w:p>
    <w:p w14:paraId="68A6EB0C" w14:textId="77777777" w:rsidR="00FE3BC6" w:rsidRPr="00BE6A49" w:rsidRDefault="00FE3BC6" w:rsidP="00BE6A49">
      <w:pPr>
        <w:pStyle w:val="DefaultText"/>
        <w:jc w:val="both"/>
        <w:rPr>
          <w:rFonts w:ascii="Garamond" w:hAnsi="Garamond"/>
          <w:szCs w:val="24"/>
        </w:rPr>
      </w:pPr>
    </w:p>
    <w:p w14:paraId="7D36B186" w14:textId="77777777" w:rsidR="00FE3BC6" w:rsidRPr="00BE6A49" w:rsidRDefault="00FE3BC6" w:rsidP="00BE6A49">
      <w:pPr>
        <w:pStyle w:val="DefaultText"/>
        <w:jc w:val="both"/>
        <w:rPr>
          <w:rFonts w:ascii="Garamond" w:hAnsi="Garamond"/>
          <w:szCs w:val="24"/>
        </w:rPr>
      </w:pPr>
    </w:p>
    <w:p w14:paraId="36456CE6" w14:textId="77777777" w:rsidR="00466719" w:rsidRPr="00BE6A49" w:rsidRDefault="00466719" w:rsidP="00BE6A49">
      <w:pPr>
        <w:pStyle w:val="DefaultText"/>
        <w:jc w:val="both"/>
        <w:rPr>
          <w:rFonts w:ascii="Garamond" w:hAnsi="Garamond"/>
          <w:szCs w:val="24"/>
        </w:rPr>
      </w:pPr>
    </w:p>
    <w:p w14:paraId="0CAE5F4B" w14:textId="77777777" w:rsidR="00903D46" w:rsidRPr="002C3FB9" w:rsidRDefault="00903D46" w:rsidP="00903D46">
      <w:pPr>
        <w:spacing w:after="0" w:line="240" w:lineRule="auto"/>
        <w:ind w:left="993" w:firstLine="1"/>
        <w:jc w:val="both"/>
        <w:rPr>
          <w:rFonts w:ascii="Garamond" w:hAnsi="Garamond"/>
          <w:b/>
          <w:noProof/>
          <w:sz w:val="24"/>
          <w:szCs w:val="24"/>
          <w:lang w:val="it-IT"/>
        </w:rPr>
      </w:pPr>
      <w:r w:rsidRPr="002C3FB9">
        <w:rPr>
          <w:rFonts w:ascii="Garamond" w:hAnsi="Garamond"/>
          <w:b/>
          <w:noProof/>
          <w:sz w:val="24"/>
          <w:szCs w:val="24"/>
          <w:lang w:val="it-IT"/>
        </w:rPr>
        <w:t>Achizitor</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 xml:space="preserve">   </w:t>
      </w:r>
      <w:r w:rsidRPr="002C3FB9">
        <w:rPr>
          <w:rFonts w:ascii="Garamond" w:hAnsi="Garamond"/>
          <w:b/>
          <w:noProof/>
          <w:sz w:val="24"/>
          <w:szCs w:val="24"/>
          <w:lang w:val="it-IT"/>
        </w:rPr>
        <w:tab/>
      </w:r>
      <w:r w:rsidRPr="002C3FB9">
        <w:rPr>
          <w:rFonts w:ascii="Garamond" w:hAnsi="Garamond"/>
          <w:b/>
          <w:noProof/>
          <w:sz w:val="24"/>
          <w:szCs w:val="24"/>
          <w:lang w:val="it-IT"/>
        </w:rPr>
        <w:tab/>
        <w:t xml:space="preserve">          </w:t>
      </w:r>
      <w:r w:rsidRPr="002C3FB9">
        <w:rPr>
          <w:rFonts w:ascii="Garamond" w:hAnsi="Garamond"/>
          <w:b/>
          <w:noProof/>
          <w:sz w:val="24"/>
          <w:szCs w:val="24"/>
          <w:lang w:val="it-IT"/>
        </w:rPr>
        <w:tab/>
        <w:t>Prestator</w:t>
      </w:r>
    </w:p>
    <w:p w14:paraId="188A8422" w14:textId="77777777" w:rsidR="00903D46" w:rsidRPr="002C3FB9" w:rsidRDefault="00903D46" w:rsidP="00903D46">
      <w:pPr>
        <w:spacing w:after="0" w:line="240" w:lineRule="auto"/>
        <w:ind w:left="993" w:firstLine="1"/>
        <w:jc w:val="both"/>
        <w:rPr>
          <w:rFonts w:ascii="Garamond" w:hAnsi="Garamond"/>
          <w:b/>
          <w:sz w:val="24"/>
          <w:szCs w:val="24"/>
          <w:lang w:val="it-IT"/>
        </w:rPr>
      </w:pPr>
      <w:r w:rsidRPr="002C3FB9">
        <w:rPr>
          <w:rFonts w:ascii="Garamond" w:hAnsi="Garamond"/>
          <w:b/>
          <w:sz w:val="24"/>
          <w:szCs w:val="24"/>
          <w:lang w:val="it-IT"/>
        </w:rPr>
        <w:t>DGASPC SECTOR 2</w:t>
      </w:r>
      <w:r w:rsidRPr="002C3FB9">
        <w:rPr>
          <w:rFonts w:ascii="Garamond" w:hAnsi="Garamond"/>
          <w:b/>
          <w:sz w:val="24"/>
          <w:szCs w:val="24"/>
          <w:lang w:val="it-IT"/>
        </w:rPr>
        <w:tab/>
        <w:t xml:space="preserve">  </w:t>
      </w:r>
      <w:r w:rsidRPr="002C3FB9">
        <w:rPr>
          <w:rFonts w:ascii="Garamond" w:hAnsi="Garamond"/>
          <w:b/>
          <w:sz w:val="24"/>
          <w:szCs w:val="24"/>
          <w:lang w:val="it-IT"/>
        </w:rPr>
        <w:tab/>
        <w:t xml:space="preserve">      </w:t>
      </w:r>
      <w:r w:rsidRPr="002C3FB9">
        <w:rPr>
          <w:rFonts w:ascii="Garamond" w:hAnsi="Garamond"/>
          <w:b/>
          <w:sz w:val="24"/>
          <w:szCs w:val="24"/>
          <w:lang w:val="it-IT"/>
        </w:rPr>
        <w:tab/>
        <w:t>SC CASA PIRATILOR SRL</w:t>
      </w:r>
      <w:r w:rsidRPr="002C3FB9">
        <w:rPr>
          <w:rFonts w:ascii="Garamond" w:hAnsi="Garamond"/>
          <w:sz w:val="24"/>
          <w:szCs w:val="24"/>
          <w:lang w:val="it-IT"/>
        </w:rPr>
        <w:t xml:space="preserve"> </w:t>
      </w:r>
    </w:p>
    <w:p w14:paraId="0B8F71EF" w14:textId="77777777" w:rsidR="00922B46" w:rsidRPr="00BE6A49" w:rsidRDefault="00922B46" w:rsidP="00BE6A49">
      <w:pPr>
        <w:spacing w:after="0" w:line="240" w:lineRule="auto"/>
        <w:rPr>
          <w:rFonts w:ascii="Garamond" w:hAnsi="Garamond"/>
          <w:sz w:val="24"/>
          <w:szCs w:val="24"/>
        </w:rPr>
      </w:pPr>
    </w:p>
    <w:p w14:paraId="19128517" w14:textId="77777777" w:rsidR="00922B46" w:rsidRPr="00BE6A49" w:rsidRDefault="00922B46" w:rsidP="00BE6A49">
      <w:pPr>
        <w:spacing w:after="0" w:line="240" w:lineRule="auto"/>
        <w:rPr>
          <w:rFonts w:ascii="Garamond" w:hAnsi="Garamond"/>
          <w:sz w:val="24"/>
          <w:szCs w:val="24"/>
        </w:rPr>
      </w:pPr>
    </w:p>
    <w:p w14:paraId="76887DB9" w14:textId="77777777" w:rsidR="00922B46" w:rsidRPr="00BE6A49" w:rsidRDefault="00922B46" w:rsidP="00BE6A49">
      <w:pPr>
        <w:spacing w:after="0" w:line="240" w:lineRule="auto"/>
        <w:rPr>
          <w:rFonts w:ascii="Garamond" w:hAnsi="Garamond"/>
          <w:sz w:val="24"/>
          <w:szCs w:val="24"/>
        </w:rPr>
      </w:pPr>
    </w:p>
    <w:sectPr w:rsidR="00922B46" w:rsidRPr="00BE6A49" w:rsidSect="00922B46">
      <w:headerReference w:type="even" r:id="rId9"/>
      <w:headerReference w:type="default" r:id="rId10"/>
      <w:footerReference w:type="even" r:id="rId11"/>
      <w:footerReference w:type="default" r:id="rId12"/>
      <w:headerReference w:type="first" r:id="rId13"/>
      <w:footerReference w:type="first" r:id="rId14"/>
      <w:pgSz w:w="11906" w:h="16838"/>
      <w:pgMar w:top="629" w:right="581"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DC3F9" w14:textId="77777777" w:rsidR="001815F7" w:rsidRDefault="001815F7" w:rsidP="001815F7">
      <w:pPr>
        <w:spacing w:after="0" w:line="240" w:lineRule="auto"/>
      </w:pPr>
      <w:r>
        <w:separator/>
      </w:r>
    </w:p>
  </w:endnote>
  <w:endnote w:type="continuationSeparator" w:id="0">
    <w:p w14:paraId="040CD67A" w14:textId="77777777" w:rsidR="001815F7" w:rsidRDefault="001815F7" w:rsidP="0018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DC3A" w14:textId="77777777" w:rsidR="001815F7" w:rsidRDefault="001815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4243" w14:textId="77777777" w:rsidR="001815F7" w:rsidRDefault="001815F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3C351" w14:textId="77777777" w:rsidR="001815F7" w:rsidRDefault="001815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2322F" w14:textId="77777777" w:rsidR="001815F7" w:rsidRDefault="001815F7" w:rsidP="001815F7">
      <w:pPr>
        <w:spacing w:after="0" w:line="240" w:lineRule="auto"/>
      </w:pPr>
      <w:r>
        <w:separator/>
      </w:r>
    </w:p>
  </w:footnote>
  <w:footnote w:type="continuationSeparator" w:id="0">
    <w:p w14:paraId="415DEE5B" w14:textId="77777777" w:rsidR="001815F7" w:rsidRDefault="001815F7" w:rsidP="00181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B5C0" w14:textId="77777777" w:rsidR="001815F7" w:rsidRDefault="001815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7CEE9" w14:textId="77777777" w:rsidR="001815F7" w:rsidRDefault="001815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DBDF" w14:textId="77777777" w:rsidR="001815F7" w:rsidRDefault="001815F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DDB4410"/>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3BEB622E"/>
    <w:multiLevelType w:val="hybridMultilevel"/>
    <w:tmpl w:val="B9581C2C"/>
    <w:lvl w:ilvl="0" w:tplc="29ECB058">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6DE4AA8"/>
    <w:multiLevelType w:val="hybridMultilevel"/>
    <w:tmpl w:val="6678798E"/>
    <w:lvl w:ilvl="0" w:tplc="127EF12A">
      <w:start w:val="2"/>
      <w:numFmt w:val="bullet"/>
      <w:lvlText w:val="-"/>
      <w:lvlJc w:val="left"/>
      <w:pPr>
        <w:ind w:left="402" w:hanging="360"/>
      </w:pPr>
      <w:rPr>
        <w:rFonts w:ascii="Times New Roman" w:eastAsia="Calibri" w:hAnsi="Times New Roman" w:cs="Times New Roman" w:hint="default"/>
      </w:rPr>
    </w:lvl>
    <w:lvl w:ilvl="1" w:tplc="04180003" w:tentative="1">
      <w:start w:val="1"/>
      <w:numFmt w:val="bullet"/>
      <w:lvlText w:val="o"/>
      <w:lvlJc w:val="left"/>
      <w:pPr>
        <w:ind w:left="1122" w:hanging="360"/>
      </w:pPr>
      <w:rPr>
        <w:rFonts w:ascii="Courier New" w:hAnsi="Courier New" w:cs="Courier New" w:hint="default"/>
      </w:rPr>
    </w:lvl>
    <w:lvl w:ilvl="2" w:tplc="04180005" w:tentative="1">
      <w:start w:val="1"/>
      <w:numFmt w:val="bullet"/>
      <w:lvlText w:val=""/>
      <w:lvlJc w:val="left"/>
      <w:pPr>
        <w:ind w:left="1842" w:hanging="360"/>
      </w:pPr>
      <w:rPr>
        <w:rFonts w:ascii="Wingdings" w:hAnsi="Wingdings" w:hint="default"/>
      </w:rPr>
    </w:lvl>
    <w:lvl w:ilvl="3" w:tplc="04180001" w:tentative="1">
      <w:start w:val="1"/>
      <w:numFmt w:val="bullet"/>
      <w:lvlText w:val=""/>
      <w:lvlJc w:val="left"/>
      <w:pPr>
        <w:ind w:left="2562" w:hanging="360"/>
      </w:pPr>
      <w:rPr>
        <w:rFonts w:ascii="Symbol" w:hAnsi="Symbol" w:hint="default"/>
      </w:rPr>
    </w:lvl>
    <w:lvl w:ilvl="4" w:tplc="04180003" w:tentative="1">
      <w:start w:val="1"/>
      <w:numFmt w:val="bullet"/>
      <w:lvlText w:val="o"/>
      <w:lvlJc w:val="left"/>
      <w:pPr>
        <w:ind w:left="3282" w:hanging="360"/>
      </w:pPr>
      <w:rPr>
        <w:rFonts w:ascii="Courier New" w:hAnsi="Courier New" w:cs="Courier New" w:hint="default"/>
      </w:rPr>
    </w:lvl>
    <w:lvl w:ilvl="5" w:tplc="04180005" w:tentative="1">
      <w:start w:val="1"/>
      <w:numFmt w:val="bullet"/>
      <w:lvlText w:val=""/>
      <w:lvlJc w:val="left"/>
      <w:pPr>
        <w:ind w:left="4002" w:hanging="360"/>
      </w:pPr>
      <w:rPr>
        <w:rFonts w:ascii="Wingdings" w:hAnsi="Wingdings" w:hint="default"/>
      </w:rPr>
    </w:lvl>
    <w:lvl w:ilvl="6" w:tplc="04180001" w:tentative="1">
      <w:start w:val="1"/>
      <w:numFmt w:val="bullet"/>
      <w:lvlText w:val=""/>
      <w:lvlJc w:val="left"/>
      <w:pPr>
        <w:ind w:left="4722" w:hanging="360"/>
      </w:pPr>
      <w:rPr>
        <w:rFonts w:ascii="Symbol" w:hAnsi="Symbol" w:hint="default"/>
      </w:rPr>
    </w:lvl>
    <w:lvl w:ilvl="7" w:tplc="04180003" w:tentative="1">
      <w:start w:val="1"/>
      <w:numFmt w:val="bullet"/>
      <w:lvlText w:val="o"/>
      <w:lvlJc w:val="left"/>
      <w:pPr>
        <w:ind w:left="5442" w:hanging="360"/>
      </w:pPr>
      <w:rPr>
        <w:rFonts w:ascii="Courier New" w:hAnsi="Courier New" w:cs="Courier New" w:hint="default"/>
      </w:rPr>
    </w:lvl>
    <w:lvl w:ilvl="8" w:tplc="04180005" w:tentative="1">
      <w:start w:val="1"/>
      <w:numFmt w:val="bullet"/>
      <w:lvlText w:val=""/>
      <w:lvlJc w:val="left"/>
      <w:pPr>
        <w:ind w:left="6162" w:hanging="360"/>
      </w:pPr>
      <w:rPr>
        <w:rFonts w:ascii="Wingdings" w:hAnsi="Wingdings" w:hint="default"/>
      </w:rPr>
    </w:lvl>
  </w:abstractNum>
  <w:abstractNum w:abstractNumId="13">
    <w:nsid w:val="5769292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1634"/>
        </w:tabs>
        <w:ind w:left="1634"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4">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6">
    <w:nsid w:val="5B687356"/>
    <w:multiLevelType w:val="hybridMultilevel"/>
    <w:tmpl w:val="E6F2579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6"/>
  </w:num>
  <w:num w:numId="7">
    <w:abstractNumId w:val="3"/>
  </w:num>
  <w:num w:numId="8">
    <w:abstractNumId w:val="14"/>
  </w:num>
  <w:num w:numId="9">
    <w:abstractNumId w:val="7"/>
  </w:num>
  <w:num w:numId="10">
    <w:abstractNumId w:val="15"/>
  </w:num>
  <w:num w:numId="11">
    <w:abstractNumId w:val="11"/>
  </w:num>
  <w:num w:numId="12">
    <w:abstractNumId w:val="9"/>
  </w:num>
  <w:num w:numId="13">
    <w:abstractNumId w:val="16"/>
  </w:num>
  <w:num w:numId="14">
    <w:abstractNumId w:val="8"/>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23A09"/>
    <w:rsid w:val="00032692"/>
    <w:rsid w:val="000609DB"/>
    <w:rsid w:val="00084CAA"/>
    <w:rsid w:val="00091279"/>
    <w:rsid w:val="000C0991"/>
    <w:rsid w:val="000C48A3"/>
    <w:rsid w:val="000C70B1"/>
    <w:rsid w:val="000F478A"/>
    <w:rsid w:val="00104569"/>
    <w:rsid w:val="001414EF"/>
    <w:rsid w:val="00147B87"/>
    <w:rsid w:val="001553EC"/>
    <w:rsid w:val="0017197D"/>
    <w:rsid w:val="001815F7"/>
    <w:rsid w:val="0018658A"/>
    <w:rsid w:val="001C3651"/>
    <w:rsid w:val="001E125F"/>
    <w:rsid w:val="001F4BAF"/>
    <w:rsid w:val="002221BD"/>
    <w:rsid w:val="002506B1"/>
    <w:rsid w:val="002C774E"/>
    <w:rsid w:val="002D5DAD"/>
    <w:rsid w:val="002E70B7"/>
    <w:rsid w:val="003067C8"/>
    <w:rsid w:val="00371169"/>
    <w:rsid w:val="00385029"/>
    <w:rsid w:val="003920C4"/>
    <w:rsid w:val="003A5A48"/>
    <w:rsid w:val="003B614C"/>
    <w:rsid w:val="0040195B"/>
    <w:rsid w:val="00404EAA"/>
    <w:rsid w:val="00446A51"/>
    <w:rsid w:val="00466719"/>
    <w:rsid w:val="004910F6"/>
    <w:rsid w:val="004A0138"/>
    <w:rsid w:val="004B1E47"/>
    <w:rsid w:val="004C4676"/>
    <w:rsid w:val="004D275B"/>
    <w:rsid w:val="004E6A5E"/>
    <w:rsid w:val="0050151F"/>
    <w:rsid w:val="00503501"/>
    <w:rsid w:val="005735F8"/>
    <w:rsid w:val="00573750"/>
    <w:rsid w:val="00574658"/>
    <w:rsid w:val="00591F90"/>
    <w:rsid w:val="005A0B3B"/>
    <w:rsid w:val="005A6169"/>
    <w:rsid w:val="005C4395"/>
    <w:rsid w:val="005C6325"/>
    <w:rsid w:val="005E0A1C"/>
    <w:rsid w:val="005E2F26"/>
    <w:rsid w:val="00616DC8"/>
    <w:rsid w:val="00674A74"/>
    <w:rsid w:val="00685FB3"/>
    <w:rsid w:val="006A1C8E"/>
    <w:rsid w:val="006C0348"/>
    <w:rsid w:val="006C27DD"/>
    <w:rsid w:val="006C5842"/>
    <w:rsid w:val="00712B4C"/>
    <w:rsid w:val="00763FCA"/>
    <w:rsid w:val="0078031F"/>
    <w:rsid w:val="00782200"/>
    <w:rsid w:val="007C56F2"/>
    <w:rsid w:val="007C5AE6"/>
    <w:rsid w:val="00810B8B"/>
    <w:rsid w:val="00824DCB"/>
    <w:rsid w:val="00832F8B"/>
    <w:rsid w:val="00876408"/>
    <w:rsid w:val="00877D5C"/>
    <w:rsid w:val="00882FDF"/>
    <w:rsid w:val="00896113"/>
    <w:rsid w:val="008B1314"/>
    <w:rsid w:val="008E0574"/>
    <w:rsid w:val="008F2992"/>
    <w:rsid w:val="008F571C"/>
    <w:rsid w:val="00903D46"/>
    <w:rsid w:val="009077D0"/>
    <w:rsid w:val="009140F1"/>
    <w:rsid w:val="00922B46"/>
    <w:rsid w:val="00923F04"/>
    <w:rsid w:val="009A0B59"/>
    <w:rsid w:val="009A1AF1"/>
    <w:rsid w:val="009B4316"/>
    <w:rsid w:val="009C644B"/>
    <w:rsid w:val="009F38F0"/>
    <w:rsid w:val="00A25F02"/>
    <w:rsid w:val="00A33A13"/>
    <w:rsid w:val="00A45643"/>
    <w:rsid w:val="00A60A8F"/>
    <w:rsid w:val="00A65D53"/>
    <w:rsid w:val="00A73E83"/>
    <w:rsid w:val="00A74EB7"/>
    <w:rsid w:val="00A96EA6"/>
    <w:rsid w:val="00AA354C"/>
    <w:rsid w:val="00AB3F88"/>
    <w:rsid w:val="00AD4C10"/>
    <w:rsid w:val="00B905CA"/>
    <w:rsid w:val="00BC2D51"/>
    <w:rsid w:val="00BC71F3"/>
    <w:rsid w:val="00BE6A49"/>
    <w:rsid w:val="00BE6B1D"/>
    <w:rsid w:val="00C4084E"/>
    <w:rsid w:val="00C54722"/>
    <w:rsid w:val="00C677A8"/>
    <w:rsid w:val="00C71E19"/>
    <w:rsid w:val="00CB6FAD"/>
    <w:rsid w:val="00CC057E"/>
    <w:rsid w:val="00CD7E6F"/>
    <w:rsid w:val="00D30A05"/>
    <w:rsid w:val="00D505BF"/>
    <w:rsid w:val="00D55D12"/>
    <w:rsid w:val="00D64B2A"/>
    <w:rsid w:val="00D75301"/>
    <w:rsid w:val="00DB47EF"/>
    <w:rsid w:val="00DB5B2A"/>
    <w:rsid w:val="00DB7B09"/>
    <w:rsid w:val="00DF029E"/>
    <w:rsid w:val="00E20290"/>
    <w:rsid w:val="00E20EC9"/>
    <w:rsid w:val="00E31E83"/>
    <w:rsid w:val="00E41F8B"/>
    <w:rsid w:val="00E5532C"/>
    <w:rsid w:val="00E74A4B"/>
    <w:rsid w:val="00E74C42"/>
    <w:rsid w:val="00E9768F"/>
    <w:rsid w:val="00EC13F4"/>
    <w:rsid w:val="00ED7F4A"/>
    <w:rsid w:val="00EF5403"/>
    <w:rsid w:val="00F26ED6"/>
    <w:rsid w:val="00F37288"/>
    <w:rsid w:val="00F45441"/>
    <w:rsid w:val="00F665C1"/>
    <w:rsid w:val="00F72B4D"/>
    <w:rsid w:val="00F73441"/>
    <w:rsid w:val="00FE3B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8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Antet">
    <w:name w:val="header"/>
    <w:basedOn w:val="Normal"/>
    <w:link w:val="AntetCaracter"/>
    <w:uiPriority w:val="99"/>
    <w:unhideWhenUsed/>
    <w:rsid w:val="001815F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815F7"/>
    <w:rPr>
      <w:rFonts w:ascii="Calibri" w:eastAsia="Calibri" w:hAnsi="Calibri" w:cs="Times New Roman"/>
    </w:rPr>
  </w:style>
  <w:style w:type="paragraph" w:styleId="Subsol">
    <w:name w:val="footer"/>
    <w:basedOn w:val="Normal"/>
    <w:link w:val="SubsolCaracter"/>
    <w:uiPriority w:val="99"/>
    <w:unhideWhenUsed/>
    <w:rsid w:val="001815F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815F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Antet">
    <w:name w:val="header"/>
    <w:basedOn w:val="Normal"/>
    <w:link w:val="AntetCaracter"/>
    <w:uiPriority w:val="99"/>
    <w:unhideWhenUsed/>
    <w:rsid w:val="001815F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815F7"/>
    <w:rPr>
      <w:rFonts w:ascii="Calibri" w:eastAsia="Calibri" w:hAnsi="Calibri" w:cs="Times New Roman"/>
    </w:rPr>
  </w:style>
  <w:style w:type="paragraph" w:styleId="Subsol">
    <w:name w:val="footer"/>
    <w:basedOn w:val="Normal"/>
    <w:link w:val="SubsolCaracter"/>
    <w:uiPriority w:val="99"/>
    <w:unhideWhenUsed/>
    <w:rsid w:val="001815F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815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7681-D626-4DC9-AD04-61FDDF5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2657</Words>
  <Characters>15412</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2021-08-31T12:41:00Z</dcterms:created>
  <dcterms:modified xsi:type="dcterms:W3CDTF">2021-08-31T12:41:00Z</dcterms:modified>
</cp:coreProperties>
</file>