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54C3" w14:textId="77777777" w:rsidR="00F8653E" w:rsidRPr="008C3F00" w:rsidRDefault="00F8653E" w:rsidP="008C3F00">
      <w:pPr>
        <w:jc w:val="both"/>
        <w:rPr>
          <w:b/>
          <w:sz w:val="26"/>
          <w:szCs w:val="26"/>
        </w:rPr>
      </w:pPr>
      <w:bookmarkStart w:id="0" w:name="_GoBack"/>
      <w:bookmarkEnd w:id="0"/>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75CA4EA0" w:rsidR="008B26F8" w:rsidRPr="008C3F00" w:rsidRDefault="008B26F8" w:rsidP="008C3F00">
      <w:pPr>
        <w:pStyle w:val="DefaultText"/>
        <w:tabs>
          <w:tab w:val="left" w:pos="3261"/>
        </w:tabs>
        <w:jc w:val="center"/>
        <w:rPr>
          <w:b/>
          <w:sz w:val="26"/>
          <w:szCs w:val="26"/>
          <w:lang w:val="ro-RO"/>
        </w:rPr>
      </w:pPr>
      <w:r w:rsidRPr="008C3F00">
        <w:rPr>
          <w:b/>
          <w:sz w:val="26"/>
          <w:szCs w:val="26"/>
          <w:lang w:val="ro-RO"/>
        </w:rPr>
        <w:t>nr.</w:t>
      </w:r>
      <w:r w:rsidR="000B69BE">
        <w:rPr>
          <w:b/>
          <w:sz w:val="26"/>
          <w:szCs w:val="26"/>
          <w:lang w:val="ro-RO"/>
        </w:rPr>
        <w:t xml:space="preserve">131287 </w:t>
      </w:r>
      <w:r w:rsidRPr="008C3F00">
        <w:rPr>
          <w:b/>
          <w:sz w:val="26"/>
          <w:szCs w:val="26"/>
          <w:lang w:val="ro-RO"/>
        </w:rPr>
        <w:t>data</w:t>
      </w:r>
      <w:r w:rsidR="000B69BE">
        <w:rPr>
          <w:b/>
          <w:sz w:val="26"/>
          <w:szCs w:val="26"/>
          <w:lang w:val="ro-RO"/>
        </w:rPr>
        <w:t xml:space="preserve"> 07.09.2021</w:t>
      </w:r>
    </w:p>
    <w:p w14:paraId="20EC5603" w14:textId="77777777" w:rsidR="008B26F8" w:rsidRPr="008C3F00" w:rsidRDefault="008B26F8" w:rsidP="008C3F00">
      <w:pPr>
        <w:pStyle w:val="DefaultText"/>
        <w:tabs>
          <w:tab w:val="left" w:pos="3261"/>
        </w:tabs>
        <w:jc w:val="both"/>
        <w:rPr>
          <w:b/>
          <w:szCs w:val="24"/>
          <w:lang w:val="ro-RO"/>
        </w:rPr>
      </w:pPr>
    </w:p>
    <w:p w14:paraId="25AC85B0" w14:textId="77777777" w:rsidR="008B26F8" w:rsidRPr="008C3F00" w:rsidRDefault="008B26F8"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15144276" w14:textId="20FCA5A3" w:rsidR="008D5EEA" w:rsidRDefault="008B26F8" w:rsidP="008C3F00">
      <w:pPr>
        <w:pStyle w:val="DefaultText"/>
        <w:tabs>
          <w:tab w:val="left" w:pos="3261"/>
        </w:tabs>
        <w:jc w:val="both"/>
        <w:rPr>
          <w:szCs w:val="24"/>
          <w:lang w:val="ro-RO"/>
        </w:rPr>
      </w:pPr>
      <w:r w:rsidRPr="008C3F00">
        <w:rPr>
          <w:b/>
          <w:i/>
          <w:szCs w:val="24"/>
          <w:lang w:val="ro-RO"/>
        </w:rPr>
        <w:t xml:space="preserve">DIRECTIA GENERALA DE ASISTENTA SOCIALA SI PROTECTIA COPILULUI SECTOR 2, </w:t>
      </w:r>
      <w:r w:rsidRPr="008C3F00">
        <w:rPr>
          <w:szCs w:val="24"/>
          <w:lang w:val="ro-RO"/>
        </w:rPr>
        <w:t xml:space="preserve">cu sediul in Bucuresti, Director General în calitate de </w:t>
      </w:r>
      <w:r w:rsidRPr="008C3F00">
        <w:rPr>
          <w:b/>
          <w:bCs/>
          <w:szCs w:val="24"/>
          <w:lang w:val="ro-RO"/>
        </w:rPr>
        <w:t>achizitor</w:t>
      </w:r>
      <w:r w:rsidRPr="008C3F00">
        <w:rPr>
          <w:szCs w:val="24"/>
          <w:lang w:val="ro-RO"/>
        </w:rPr>
        <w:t>, pe de o parte</w:t>
      </w:r>
    </w:p>
    <w:p w14:paraId="6D20EA33" w14:textId="77777777" w:rsidR="008C3F00" w:rsidRPr="008C3F00" w:rsidRDefault="008C3F00" w:rsidP="008C3F00">
      <w:pPr>
        <w:pStyle w:val="DefaultText"/>
        <w:tabs>
          <w:tab w:val="left" w:pos="3261"/>
        </w:tabs>
        <w:jc w:val="both"/>
        <w:rPr>
          <w:szCs w:val="24"/>
          <w:lang w:val="ro-RO"/>
        </w:rPr>
      </w:pPr>
    </w:p>
    <w:p w14:paraId="375FCCFF" w14:textId="22C5A0AA" w:rsidR="008D5EEA" w:rsidRDefault="008B26F8" w:rsidP="008C3F00">
      <w:pPr>
        <w:pStyle w:val="DefaultText"/>
        <w:tabs>
          <w:tab w:val="left" w:pos="3261"/>
        </w:tabs>
        <w:jc w:val="both"/>
        <w:rPr>
          <w:b/>
          <w:szCs w:val="24"/>
          <w:lang w:val="ro-RO"/>
        </w:rPr>
      </w:pPr>
      <w:r w:rsidRPr="008C3F00">
        <w:rPr>
          <w:b/>
          <w:szCs w:val="24"/>
          <w:lang w:val="ro-RO"/>
        </w:rPr>
        <w:t xml:space="preserve">şi </w:t>
      </w:r>
    </w:p>
    <w:p w14:paraId="12B1503C" w14:textId="77777777" w:rsidR="008C3F00" w:rsidRPr="008C3F00" w:rsidRDefault="008C3F00" w:rsidP="008C3F00">
      <w:pPr>
        <w:pStyle w:val="DefaultText"/>
        <w:tabs>
          <w:tab w:val="left" w:pos="3261"/>
        </w:tabs>
        <w:jc w:val="both"/>
        <w:rPr>
          <w:b/>
          <w:szCs w:val="24"/>
          <w:lang w:val="ro-RO"/>
        </w:rPr>
      </w:pPr>
    </w:p>
    <w:p w14:paraId="75B75A54" w14:textId="2827FC09" w:rsidR="008B26F8" w:rsidRPr="008C3F00" w:rsidRDefault="006F491E" w:rsidP="008C3F00">
      <w:pPr>
        <w:pStyle w:val="DefaultText"/>
        <w:tabs>
          <w:tab w:val="left" w:pos="3261"/>
        </w:tabs>
        <w:jc w:val="both"/>
        <w:rPr>
          <w:b/>
          <w:bCs/>
          <w:szCs w:val="24"/>
          <w:lang w:val="ro-RO"/>
        </w:rPr>
      </w:pPr>
      <w:r w:rsidRPr="008C3F00">
        <w:rPr>
          <w:b/>
          <w:bCs/>
          <w:szCs w:val="24"/>
          <w:lang w:val="ro-RO"/>
        </w:rPr>
        <w:t xml:space="preserve">S.C. </w:t>
      </w:r>
      <w:bookmarkStart w:id="1"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1"/>
      <w:r w:rsidRPr="008C3F00">
        <w:rPr>
          <w:szCs w:val="24"/>
          <w:lang w:val="ro-RO"/>
        </w:rPr>
        <w:t xml:space="preserve">, în calitate de </w:t>
      </w:r>
      <w:r w:rsidRPr="008C3F00">
        <w:rPr>
          <w:b/>
          <w:bCs/>
          <w:szCs w:val="24"/>
          <w:lang w:val="ro-RO"/>
        </w:rPr>
        <w:t>furnizor</w:t>
      </w:r>
      <w:r w:rsidR="000F73B0">
        <w:rPr>
          <w:b/>
          <w:bCs/>
          <w:szCs w:val="24"/>
          <w:lang w:val="ro-RO"/>
        </w:rPr>
        <w:t>,</w:t>
      </w:r>
    </w:p>
    <w:p w14:paraId="46F94D52" w14:textId="6D4332F0" w:rsidR="006F491E" w:rsidRPr="008C3F00" w:rsidRDefault="006F491E" w:rsidP="008C3F00">
      <w:pPr>
        <w:pStyle w:val="DefaultText"/>
        <w:tabs>
          <w:tab w:val="left" w:pos="3261"/>
        </w:tabs>
        <w:jc w:val="both"/>
        <w:rPr>
          <w:bCs/>
          <w:iCs/>
          <w:szCs w:val="24"/>
          <w:lang w:val="es-ES"/>
        </w:rPr>
      </w:pP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7B98AE45" w14:textId="77777777" w:rsidR="000C2AA4" w:rsidRPr="008C3F00" w:rsidRDefault="000C2AA4"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67AB79D2" w14:textId="77777777" w:rsidR="008B26F8" w:rsidRPr="008C3F00" w:rsidRDefault="008B26F8" w:rsidP="008C3F00">
      <w:pPr>
        <w:pStyle w:val="DefaultText"/>
        <w:tabs>
          <w:tab w:val="left" w:pos="3261"/>
        </w:tabs>
        <w:jc w:val="both"/>
        <w:rPr>
          <w:szCs w:val="24"/>
          <w:lang w:val="ro-RO"/>
        </w:rPr>
      </w:pPr>
      <w:r w:rsidRPr="008C3F00">
        <w:rPr>
          <w:b/>
          <w:szCs w:val="24"/>
          <w:lang w:val="ro-RO"/>
        </w:rPr>
        <w:lastRenderedPageBreak/>
        <w:t xml:space="preserve">3.2 </w:t>
      </w:r>
      <w:r w:rsidRPr="008C3F00">
        <w:rPr>
          <w:szCs w:val="24"/>
          <w:lang w:val="ro-RO"/>
        </w:rPr>
        <w:t>Termenul “zi”sau “zile” sau orice referire la zile reprezintă zile calendaristice daca nu se specifică în mod diferit.</w:t>
      </w:r>
    </w:p>
    <w:p w14:paraId="019C5C24" w14:textId="77777777" w:rsidR="000C2AA4" w:rsidRPr="008C3F00" w:rsidRDefault="000C2AA4" w:rsidP="008C3F00">
      <w:pPr>
        <w:pStyle w:val="DefaultText"/>
        <w:tabs>
          <w:tab w:val="left" w:pos="3261"/>
        </w:tabs>
        <w:jc w:val="both"/>
        <w:rPr>
          <w:b/>
          <w:i/>
          <w:szCs w:val="24"/>
          <w:lang w:val="ro-RO"/>
        </w:rPr>
      </w:pPr>
    </w:p>
    <w:p w14:paraId="7558CEEC" w14:textId="77777777" w:rsidR="007B5F71" w:rsidRDefault="007B5F71" w:rsidP="008C3F00">
      <w:pPr>
        <w:pStyle w:val="DefaultText"/>
        <w:tabs>
          <w:tab w:val="left" w:pos="3261"/>
        </w:tabs>
        <w:jc w:val="center"/>
        <w:rPr>
          <w:b/>
          <w:i/>
          <w:sz w:val="26"/>
          <w:szCs w:val="26"/>
          <w:lang w:val="ro-RO"/>
        </w:rPr>
      </w:pPr>
    </w:p>
    <w:p w14:paraId="386D6BC5" w14:textId="6B072626" w:rsidR="008B26F8" w:rsidRDefault="008B26F8" w:rsidP="008C3F00">
      <w:pPr>
        <w:pStyle w:val="DefaultText"/>
        <w:tabs>
          <w:tab w:val="left" w:pos="3261"/>
        </w:tabs>
        <w:jc w:val="center"/>
        <w:rPr>
          <w:b/>
          <w:i/>
          <w:sz w:val="26"/>
          <w:szCs w:val="26"/>
          <w:lang w:val="ro-RO"/>
        </w:rPr>
      </w:pPr>
      <w:r w:rsidRPr="008C3F00">
        <w:rPr>
          <w:b/>
          <w:i/>
          <w:sz w:val="26"/>
          <w:szCs w:val="26"/>
          <w:lang w:val="ro-RO"/>
        </w:rPr>
        <w:t>Clauze obligatorii</w:t>
      </w:r>
    </w:p>
    <w:p w14:paraId="761DA277" w14:textId="77777777" w:rsidR="000C2AA4" w:rsidRPr="008C3F00" w:rsidRDefault="000C2AA4" w:rsidP="008C3F00">
      <w:pPr>
        <w:pStyle w:val="DefaultText"/>
        <w:tabs>
          <w:tab w:val="left" w:pos="3261"/>
        </w:tabs>
        <w:jc w:val="both"/>
        <w:rPr>
          <w:b/>
          <w:i/>
          <w:szCs w:val="24"/>
          <w:lang w:val="ro-RO"/>
        </w:rPr>
      </w:pP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6E4B8182" w14:textId="3F5E1115" w:rsidR="008B26F8" w:rsidRPr="001F5E81" w:rsidRDefault="00F86654" w:rsidP="001F5E81">
      <w:pPr>
        <w:jc w:val="both"/>
        <w:rPr>
          <w:b/>
          <w:bCs/>
          <w:sz w:val="22"/>
          <w:szCs w:val="22"/>
          <w:lang w:eastAsia="ro-RO"/>
        </w:rPr>
      </w:pPr>
      <w:r w:rsidRPr="008C3F00">
        <w:t xml:space="preserve">5.1 </w:t>
      </w:r>
      <w:r w:rsidR="004A16BF" w:rsidRPr="008C3F00">
        <w:t xml:space="preserve">Achizitorul se obligă să plătească furnizorului </w:t>
      </w:r>
      <w:r w:rsidR="003A5369" w:rsidRPr="008C3F00">
        <w:t xml:space="preserve">prețul </w:t>
      </w:r>
      <w:r w:rsidR="004A16BF" w:rsidRPr="008C3F00">
        <w:t xml:space="preserve">total convenit prin prezentul </w:t>
      </w:r>
      <w:r w:rsidR="003A5369" w:rsidRPr="008C3F00">
        <w:t xml:space="preserve">contract </w:t>
      </w:r>
      <w:r w:rsidR="004A16BF" w:rsidRPr="008C3F00">
        <w:t xml:space="preserve">pentru furnizarea de </w:t>
      </w:r>
      <w:r w:rsidR="00826C99" w:rsidRPr="008C3F00">
        <w:t>produse</w:t>
      </w:r>
      <w:r w:rsidR="003A5369" w:rsidRPr="008C3F00">
        <w:t xml:space="preserve"> </w:t>
      </w:r>
      <w:r w:rsidR="007D2BB5" w:rsidRPr="008C3F00">
        <w:t xml:space="preserve">in baza preturilor unitare prevăzute in </w:t>
      </w:r>
      <w:r w:rsidR="003A5369" w:rsidRPr="008C3F00">
        <w:t>anex</w:t>
      </w:r>
      <w:r w:rsidR="007D2BB5" w:rsidRPr="008C3F00">
        <w:t>a</w:t>
      </w:r>
      <w:r w:rsidR="00C40112" w:rsidRPr="008C3F00">
        <w:t xml:space="preserve"> 1</w:t>
      </w:r>
      <w:r w:rsidR="004A16BF" w:rsidRPr="008C3F00">
        <w:rPr>
          <w:spacing w:val="-3"/>
        </w:rPr>
        <w:t xml:space="preserve"> în</w:t>
      </w:r>
      <w:r w:rsidR="007D2BB5" w:rsidRPr="008C3F00">
        <w:rPr>
          <w:spacing w:val="-3"/>
        </w:rPr>
        <w:t xml:space="preserve"> valoare </w:t>
      </w:r>
      <w:r w:rsidR="004A16BF" w:rsidRPr="008C3F00">
        <w:t xml:space="preserve">de </w:t>
      </w:r>
      <w:r w:rsidR="006F491E" w:rsidRPr="008C3F00">
        <w:t xml:space="preserve"> </w:t>
      </w:r>
      <w:r w:rsidR="001F5E81">
        <w:rPr>
          <w:b/>
          <w:bCs/>
          <w:sz w:val="22"/>
          <w:szCs w:val="22"/>
        </w:rPr>
        <w:t>77,164.65</w:t>
      </w:r>
      <w:r w:rsidR="00CC0921" w:rsidRPr="008C3F00">
        <w:rPr>
          <w:b/>
          <w:bCs/>
        </w:rPr>
        <w:t xml:space="preserve"> </w:t>
      </w:r>
      <w:r w:rsidR="006F491E" w:rsidRPr="008C3F00">
        <w:rPr>
          <w:b/>
          <w:bCs/>
        </w:rPr>
        <w:t xml:space="preserve"> </w:t>
      </w:r>
      <w:r w:rsidR="004D6C44" w:rsidRPr="008C3F00">
        <w:rPr>
          <w:b/>
          <w:bCs/>
        </w:rPr>
        <w:t xml:space="preserve">lei </w:t>
      </w:r>
      <w:r w:rsidR="00344860" w:rsidRPr="008C3F00">
        <w:rPr>
          <w:b/>
          <w:bCs/>
        </w:rPr>
        <w:t>fără</w:t>
      </w:r>
      <w:r w:rsidR="004D6C44" w:rsidRPr="008C3F00">
        <w:rPr>
          <w:b/>
          <w:bCs/>
        </w:rPr>
        <w:t xml:space="preserve"> TVA</w:t>
      </w:r>
      <w:r w:rsidR="004A16BF" w:rsidRPr="008C3F00">
        <w:t xml:space="preserve">, la care se adaugă TVA </w:t>
      </w:r>
      <w:r w:rsidR="004A16BF" w:rsidRPr="008C3F00">
        <w:rPr>
          <w:spacing w:val="-3"/>
        </w:rPr>
        <w:t>în valoare de</w:t>
      </w:r>
      <w:r w:rsidR="006F491E" w:rsidRPr="008C3F00">
        <w:rPr>
          <w:spacing w:val="-3"/>
        </w:rPr>
        <w:t xml:space="preserve"> </w:t>
      </w:r>
      <w:r w:rsidR="001F5E81">
        <w:rPr>
          <w:b/>
          <w:bCs/>
          <w:spacing w:val="-3"/>
        </w:rPr>
        <w:t>14</w:t>
      </w:r>
      <w:r w:rsidR="00CC0921" w:rsidRPr="001F5E81">
        <w:rPr>
          <w:b/>
          <w:bCs/>
          <w:spacing w:val="-3"/>
        </w:rPr>
        <w:t>.</w:t>
      </w:r>
      <w:r w:rsidR="001F5E81">
        <w:rPr>
          <w:b/>
          <w:bCs/>
          <w:spacing w:val="-3"/>
        </w:rPr>
        <w:t>661</w:t>
      </w:r>
      <w:r w:rsidR="00CC0921" w:rsidRPr="001F5E81">
        <w:rPr>
          <w:b/>
          <w:bCs/>
          <w:spacing w:val="-3"/>
        </w:rPr>
        <w:t>,</w:t>
      </w:r>
      <w:r w:rsidR="001F5E81">
        <w:rPr>
          <w:b/>
          <w:bCs/>
          <w:spacing w:val="-3"/>
        </w:rPr>
        <w:t>2</w:t>
      </w:r>
      <w:r w:rsidR="000F73B0" w:rsidRPr="001F5E81">
        <w:rPr>
          <w:b/>
          <w:bCs/>
          <w:spacing w:val="-3"/>
        </w:rPr>
        <w:t>8</w:t>
      </w:r>
      <w:r w:rsidR="006F491E" w:rsidRPr="001F5E81">
        <w:rPr>
          <w:b/>
          <w:bCs/>
          <w:spacing w:val="-3"/>
        </w:rPr>
        <w:t xml:space="preserve"> lei</w:t>
      </w:r>
      <w:r w:rsidR="004A16BF" w:rsidRPr="008C3F00">
        <w:t>, conform prevederilor legale.</w:t>
      </w:r>
    </w:p>
    <w:p w14:paraId="61B44B51" w14:textId="77777777" w:rsidR="004A16BF" w:rsidRPr="008C3F00" w:rsidRDefault="00F86654" w:rsidP="008C3F00">
      <w:pPr>
        <w:pStyle w:val="DefaultText2"/>
        <w:tabs>
          <w:tab w:val="left" w:pos="3261"/>
        </w:tabs>
        <w:jc w:val="both"/>
        <w:rPr>
          <w:noProof/>
          <w:szCs w:val="24"/>
          <w:lang w:val="ro-RO"/>
        </w:rPr>
      </w:pPr>
      <w:r w:rsidRPr="008C3F00">
        <w:rPr>
          <w:noProof/>
          <w:szCs w:val="24"/>
          <w:lang w:val="ro-RO"/>
        </w:rPr>
        <w:t xml:space="preserve">5.2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1D2BBFCC"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0B69BE">
        <w:rPr>
          <w:noProof/>
          <w:szCs w:val="24"/>
          <w:lang w:val="ro-RO"/>
        </w:rPr>
        <w:t>07.09.2021</w:t>
      </w:r>
      <w:r w:rsidR="000F73B0">
        <w:rPr>
          <w:noProof/>
          <w:szCs w:val="24"/>
          <w:lang w:val="ro-RO"/>
        </w:rPr>
        <w:t>.</w:t>
      </w:r>
      <w:r w:rsidRPr="008C3F00">
        <w:rPr>
          <w:b/>
          <w:noProof/>
          <w:color w:val="FF0000"/>
          <w:szCs w:val="24"/>
          <w:lang w:val="ro-RO"/>
        </w:rPr>
        <w:t xml:space="preserve"> </w:t>
      </w:r>
    </w:p>
    <w:p w14:paraId="00F18902" w14:textId="190C1238"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8C3F00" w:rsidRPr="008C3F00">
        <w:rPr>
          <w:noProof/>
          <w:szCs w:val="24"/>
          <w:lang w:val="ro-RO"/>
        </w:rPr>
        <w:t>3</w:t>
      </w:r>
      <w:r w:rsidR="001F5E81">
        <w:rPr>
          <w:noProof/>
          <w:szCs w:val="24"/>
          <w:lang w:val="ro-RO"/>
        </w:rPr>
        <w:t>0</w:t>
      </w:r>
      <w:r w:rsidR="00887644" w:rsidRPr="008C3F00">
        <w:rPr>
          <w:noProof/>
          <w:szCs w:val="24"/>
          <w:lang w:val="ro-RO"/>
        </w:rPr>
        <w:t>.</w:t>
      </w:r>
      <w:r w:rsidR="001F5E81">
        <w:rPr>
          <w:noProof/>
          <w:szCs w:val="24"/>
          <w:lang w:val="ro-RO"/>
        </w:rPr>
        <w:t>11</w:t>
      </w:r>
      <w:r w:rsidR="00887644" w:rsidRPr="008C3F00">
        <w:rPr>
          <w:noProof/>
          <w:szCs w:val="24"/>
          <w:lang w:val="ro-RO"/>
        </w:rPr>
        <w:t>.2021</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77777777" w:rsidR="000C2AA4" w:rsidRPr="008C3F00" w:rsidRDefault="000C2AA4"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77777777" w:rsidR="008B26F8" w:rsidRPr="008C3F00" w:rsidRDefault="008B26F8" w:rsidP="008C3F00">
      <w:pPr>
        <w:pStyle w:val="DefaultText"/>
        <w:tabs>
          <w:tab w:val="left" w:pos="3261"/>
        </w:tabs>
        <w:jc w:val="both"/>
        <w:rPr>
          <w:szCs w:val="24"/>
          <w:lang w:val="ro-RO"/>
        </w:rPr>
      </w:pPr>
      <w:r w:rsidRPr="008C3F00">
        <w:rPr>
          <w:szCs w:val="24"/>
          <w:lang w:val="ro-RO"/>
        </w:rPr>
        <w:t>7.1 – Executarea contractului începe  la data inregistrarii contractului la achizitor.</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1E937082" w14:textId="30623388" w:rsidR="000F73B0" w:rsidRPr="000F73B0" w:rsidRDefault="002269DB" w:rsidP="000F73B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3A6CC634" w14:textId="0B1333D6" w:rsidR="008B26F8" w:rsidRPr="008C3F00" w:rsidRDefault="008B26F8" w:rsidP="008C3F00">
      <w:pPr>
        <w:pStyle w:val="DefaultText"/>
        <w:tabs>
          <w:tab w:val="left" w:pos="3261"/>
        </w:tabs>
        <w:jc w:val="both"/>
        <w:rPr>
          <w:b/>
          <w:i/>
          <w:szCs w:val="24"/>
          <w:lang w:val="ro-RO"/>
        </w:rPr>
      </w:pPr>
      <w:r w:rsidRPr="008C3F00">
        <w:rPr>
          <w:b/>
          <w:szCs w:val="24"/>
          <w:lang w:val="ro-RO"/>
        </w:rPr>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lastRenderedPageBreak/>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1E4B89F9" w14:textId="425FC372" w:rsidR="007B5F71" w:rsidRPr="000F73B0"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B419D0" w14:textId="77777777" w:rsidR="007B5F71" w:rsidRPr="008C3F00" w:rsidRDefault="007B5F71" w:rsidP="008C3F00">
      <w:pPr>
        <w:pStyle w:val="DefaultText"/>
        <w:tabs>
          <w:tab w:val="left" w:pos="3261"/>
        </w:tabs>
        <w:jc w:val="both"/>
        <w:rPr>
          <w:b/>
          <w:i/>
          <w:szCs w:val="24"/>
          <w:lang w:val="ro-RO"/>
        </w:rPr>
      </w:pPr>
    </w:p>
    <w:p w14:paraId="6876D7AA" w14:textId="77777777" w:rsidR="008B26F8" w:rsidRPr="008C3F00" w:rsidRDefault="008B26F8" w:rsidP="008C3F00">
      <w:pPr>
        <w:pStyle w:val="DefaultText"/>
        <w:tabs>
          <w:tab w:val="left" w:pos="3261"/>
        </w:tabs>
        <w:jc w:val="center"/>
        <w:rPr>
          <w:b/>
          <w:i/>
          <w:sz w:val="26"/>
          <w:szCs w:val="26"/>
          <w:lang w:val="ro-RO"/>
        </w:rPr>
      </w:pPr>
      <w:r w:rsidRPr="008C3F00">
        <w:rPr>
          <w:b/>
          <w:i/>
          <w:sz w:val="26"/>
          <w:szCs w:val="26"/>
          <w:lang w:val="ro-RO"/>
        </w:rPr>
        <w:t>Clauze specifice</w:t>
      </w:r>
    </w:p>
    <w:p w14:paraId="323C94A9" w14:textId="77777777" w:rsidR="008B26F8" w:rsidRPr="008C3F00" w:rsidRDefault="008B26F8"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77777777" w:rsidR="005324D2" w:rsidRPr="008C3F00" w:rsidRDefault="008B26F8" w:rsidP="008C3F00">
      <w:pPr>
        <w:tabs>
          <w:tab w:val="left" w:pos="3261"/>
        </w:tabs>
        <w:jc w:val="both"/>
      </w:pPr>
      <w:r w:rsidRPr="008C3F00">
        <w:t xml:space="preserve">12.1 - (1) Furnizorul se obligă să constituie garanţia de bună execuţie a contractului în cuantum de 2 % din valoarea </w:t>
      </w:r>
      <w:r w:rsidR="00C65EA9" w:rsidRPr="008C3F00">
        <w:t xml:space="preserve">fara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r w:rsidR="00573925" w:rsidRPr="008C3F00">
        <w:rPr>
          <w:b/>
        </w:rPr>
        <w:t xml:space="preserve">lucratoare </w:t>
      </w:r>
      <w:r w:rsidRPr="008C3F00">
        <w:rPr>
          <w:b/>
        </w:rPr>
        <w:t>de la inregistrarea contractului la achizitor</w:t>
      </w:r>
      <w:r w:rsidRPr="008C3F00">
        <w:t xml:space="preserve">, </w:t>
      </w:r>
    </w:p>
    <w:p w14:paraId="674D1397" w14:textId="1AB49152" w:rsidR="00C65EA9" w:rsidRPr="008C3F00" w:rsidRDefault="005324D2" w:rsidP="008C3F00">
      <w:pPr>
        <w:tabs>
          <w:tab w:val="left" w:pos="3261"/>
        </w:tabs>
        <w:jc w:val="both"/>
      </w:pPr>
      <w:r w:rsidRPr="008C3F00">
        <w:lastRenderedPageBreak/>
        <w:t xml:space="preserve">(2) Garantia de buna executie se poate constitui prin </w:t>
      </w:r>
      <w:r w:rsidR="008801E2" w:rsidRPr="008C3F00">
        <w:rPr>
          <w:b/>
        </w:rPr>
        <w:t>virament bancar in contul deschis la Trezoreria Sector 2, , beneficiar DGASPC Sector 2</w:t>
      </w:r>
      <w:r w:rsidR="00C65EA9" w:rsidRPr="008C3F00">
        <w:rPr>
          <w:b/>
        </w:rPr>
        <w:t xml:space="preserve"> sau printr-un instrument de garantare</w:t>
      </w:r>
      <w:r w:rsidR="00C65EA9" w:rsidRPr="008C3F00">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77777777" w:rsidR="009F1A0F" w:rsidRPr="008C3F00" w:rsidRDefault="009F1A0F" w:rsidP="008C3F00">
      <w:pPr>
        <w:tabs>
          <w:tab w:val="left" w:pos="3261"/>
        </w:tabs>
        <w:jc w:val="both"/>
      </w:pPr>
      <w:r w:rsidRPr="008C3F00">
        <w:t xml:space="preserve">12.3 Achizitorul </w:t>
      </w:r>
      <w:r w:rsidR="00C65EA9" w:rsidRPr="008C3F00">
        <w:t xml:space="preserve">are dreptul de a emite pretenţii asupra garanţiei de bună execuţie, oricând pe parcursul îndeplinirii contractului de achiziţie publică/contractului subsecvent, în limita prejudiciului creat, în cazul în care </w:t>
      </w:r>
      <w:r w:rsidRPr="008C3F00">
        <w:t xml:space="preserve">furnizorul </w:t>
      </w:r>
      <w:r w:rsidR="00C65EA9" w:rsidRPr="008C3F00">
        <w:t>nu îşi îndeplineşte din culpa sa obligaţiile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pretenţii asupra garanţiei de bună execuţie </w:t>
      </w:r>
      <w:r w:rsidR="007709E1" w:rsidRPr="008C3F00">
        <w:t>achizitorul</w:t>
      </w:r>
      <w:r w:rsidR="00C65EA9" w:rsidRPr="008C3F00">
        <w:t xml:space="preserve"> are obligaţia de a notifica pretenţia atât</w:t>
      </w:r>
      <w:r w:rsidR="007709E1" w:rsidRPr="008C3F00">
        <w:t xml:space="preserve"> furnizorului</w:t>
      </w:r>
      <w:r w:rsidR="00C65EA9" w:rsidRPr="008C3F00">
        <w:t>, cât şi emitentului instrumentului de garantare</w:t>
      </w:r>
      <w:r w:rsidR="007709E1" w:rsidRPr="008C3F00">
        <w:t xml:space="preserve"> (daca este cazul)</w:t>
      </w:r>
      <w:r w:rsidR="00C65EA9" w:rsidRPr="008C3F00">
        <w:t xml:space="preserve">, precizând obligaţiile care nu au fost respectate, precum şi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situaţia executării garanţiei de bună execuţie, parţial sau total, </w:t>
      </w:r>
      <w:r w:rsidRPr="008C3F00">
        <w:t xml:space="preserve">furnizorul </w:t>
      </w:r>
      <w:r w:rsidR="00C65EA9" w:rsidRPr="008C3F00">
        <w:t>are obligaţia de a reîntregii garanţia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4C754A6D" w14:textId="6ED9BA7D" w:rsidR="007B5F71" w:rsidRDefault="007B5F71" w:rsidP="008C3F00">
      <w:pPr>
        <w:pStyle w:val="DefaultText"/>
        <w:tabs>
          <w:tab w:val="left" w:pos="3261"/>
        </w:tabs>
        <w:jc w:val="both"/>
        <w:rPr>
          <w:b/>
          <w:szCs w:val="24"/>
          <w:lang w:val="ro-RO"/>
        </w:rPr>
      </w:pPr>
    </w:p>
    <w:p w14:paraId="31D43197" w14:textId="77777777" w:rsidR="000F73B0" w:rsidRPr="008C3F00" w:rsidRDefault="000F73B0"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1E373533" w14:textId="347F4227" w:rsidR="007B5F71" w:rsidRDefault="007B5F71" w:rsidP="008C3F00">
      <w:pPr>
        <w:pStyle w:val="DefaultText"/>
        <w:tabs>
          <w:tab w:val="left" w:pos="3261"/>
        </w:tabs>
        <w:jc w:val="both"/>
        <w:rPr>
          <w:b/>
          <w:i/>
          <w:szCs w:val="24"/>
          <w:lang w:val="ro-RO"/>
        </w:rPr>
      </w:pPr>
    </w:p>
    <w:p w14:paraId="111992E9" w14:textId="77777777" w:rsidR="000F73B0" w:rsidRPr="008C3F00" w:rsidRDefault="000F73B0"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ntarea contractului în mod unilateral si de plin drept, fara actiune in justitie si fara nici o alta 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72D62B5" w14:textId="77777777" w:rsidR="007B5F71" w:rsidRPr="008C3F00" w:rsidRDefault="007B5F71"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t>Pe parcursul îndeplinirii acordului cadru/contractului, preţul poate fi ajustat în următoarele situaţii:</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r w:rsidRPr="008C3F00">
        <w:rPr>
          <w:bCs/>
          <w:iCs/>
        </w:rPr>
        <w:t>Preţul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Pa = preţ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Pi = preţ iniţial</w:t>
      </w:r>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9"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Ajustarea prețului se va face prin înscrisuri semnate de către ambele părţi.</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1788830" w14:textId="77777777" w:rsidR="008C3F00" w:rsidRPr="008C3F00" w:rsidRDefault="008C3F00" w:rsidP="008C3F00">
      <w:pPr>
        <w:widowControl w:val="0"/>
        <w:autoSpaceDE w:val="0"/>
        <w:autoSpaceDN w:val="0"/>
        <w:adjustRightInd w:val="0"/>
        <w:jc w:val="both"/>
        <w:rPr>
          <w:bCs/>
          <w:iCs/>
        </w:rPr>
      </w:pPr>
      <w:r w:rsidRPr="008C3F00">
        <w:rPr>
          <w:bCs/>
          <w:iCs/>
        </w:rPr>
        <w:t>Preţul rămâne obligatoriu in lei, pe toata durata de îndeplinire a contractului.</w:t>
      </w:r>
    </w:p>
    <w:p w14:paraId="5CE17433" w14:textId="485D06BD" w:rsidR="004302E9" w:rsidRPr="008C3F00" w:rsidRDefault="008C3F00" w:rsidP="008C3F00">
      <w:pPr>
        <w:ind w:left="-142"/>
        <w:jc w:val="both"/>
        <w:rPr>
          <w:bCs/>
          <w:iCs/>
        </w:rPr>
      </w:pPr>
      <w:r w:rsidRPr="008C3F00">
        <w:rPr>
          <w:bCs/>
          <w:iCs/>
        </w:rPr>
        <w:t>Preţul trebuie sa includă costul  produselor, transportul si livrarea acestora in locațiile DGASPC sector 2. Preturile vor fi exprimate in lei si oferta va cuprinde întreaga lista de produse din caietul de sarcini.</w:t>
      </w:r>
    </w:p>
    <w:p w14:paraId="71D6C15D" w14:textId="77777777" w:rsidR="007B5F71" w:rsidRPr="008C3F00" w:rsidRDefault="007B5F71" w:rsidP="000F73B0">
      <w:pPr>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r w:rsidRPr="008C3F00">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20.2 – Autoritatea contractanta are dreptul de a prelungi/diminua durata de valabilitate a contractului subsecvent, prin act aditional.</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2341F10" w14:textId="1D25A5BA" w:rsidR="004D6FFD" w:rsidRDefault="004D6FFD" w:rsidP="008C3F00">
      <w:pPr>
        <w:pStyle w:val="DefaultText"/>
        <w:tabs>
          <w:tab w:val="left" w:pos="3261"/>
        </w:tabs>
        <w:jc w:val="both"/>
        <w:rPr>
          <w:szCs w:val="24"/>
          <w:lang w:val="ro-RO"/>
        </w:rPr>
      </w:pPr>
    </w:p>
    <w:p w14:paraId="48538312" w14:textId="77777777" w:rsidR="000F73B0" w:rsidRPr="008C3F00" w:rsidRDefault="000F73B0"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1D48BAE3" w14:textId="46D833B6" w:rsidR="008B26F8" w:rsidRDefault="008B26F8" w:rsidP="008C3F00">
      <w:pPr>
        <w:pStyle w:val="DefaultText"/>
        <w:tabs>
          <w:tab w:val="left" w:pos="3261"/>
        </w:tabs>
        <w:ind w:left="-180"/>
        <w:jc w:val="both"/>
        <w:rPr>
          <w:b/>
          <w:szCs w:val="24"/>
          <w:lang w:val="ro-RO"/>
        </w:rPr>
      </w:pPr>
    </w:p>
    <w:p w14:paraId="6F44B5B7" w14:textId="77777777" w:rsidR="000F73B0" w:rsidRPr="008C3F00" w:rsidRDefault="000F73B0" w:rsidP="008C3F00">
      <w:pPr>
        <w:pStyle w:val="DefaultText"/>
        <w:tabs>
          <w:tab w:val="left" w:pos="3261"/>
        </w:tabs>
        <w:ind w:left="-180"/>
        <w:jc w:val="both"/>
        <w:rPr>
          <w:b/>
          <w:szCs w:val="24"/>
          <w:lang w:val="ro-RO"/>
        </w:rPr>
      </w:pPr>
    </w:p>
    <w:p w14:paraId="0A3645D3" w14:textId="77777777" w:rsidR="005E1760" w:rsidRPr="008C3F00" w:rsidRDefault="008431F3" w:rsidP="008C3F00">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5F215B55" w14:textId="77777777" w:rsidR="005E1760" w:rsidRPr="008C3F00" w:rsidRDefault="005E1760" w:rsidP="008C3F00">
      <w:pPr>
        <w:widowControl w:val="0"/>
        <w:autoSpaceDE w:val="0"/>
        <w:autoSpaceDN w:val="0"/>
        <w:adjustRightInd w:val="0"/>
        <w:spacing w:line="36" w:lineRule="exact"/>
        <w:jc w:val="both"/>
        <w:rPr>
          <w:rFonts w:eastAsia="Calibri"/>
        </w:rPr>
      </w:pPr>
    </w:p>
    <w:p w14:paraId="1DB9C81D" w14:textId="77777777" w:rsidR="005E1760" w:rsidRPr="008C3F00" w:rsidRDefault="005E1760" w:rsidP="008C3F00">
      <w:pPr>
        <w:widowControl w:val="0"/>
        <w:autoSpaceDE w:val="0"/>
        <w:autoSpaceDN w:val="0"/>
        <w:adjustRightInd w:val="0"/>
        <w:spacing w:line="2" w:lineRule="exact"/>
        <w:ind w:left="-180"/>
        <w:jc w:val="both"/>
        <w:rPr>
          <w:rFonts w:eastAsia="Calibri"/>
        </w:rPr>
      </w:pPr>
    </w:p>
    <w:p w14:paraId="7B3EBA27"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62577667" w14:textId="39FC1D33" w:rsidR="00EC595F" w:rsidRDefault="00EC595F" w:rsidP="008C3F00">
      <w:pPr>
        <w:pStyle w:val="DefaultText"/>
        <w:tabs>
          <w:tab w:val="left" w:pos="3261"/>
        </w:tabs>
        <w:ind w:left="-180"/>
        <w:jc w:val="both"/>
        <w:rPr>
          <w:b/>
          <w:szCs w:val="24"/>
          <w:lang w:val="ro-RO"/>
        </w:rPr>
      </w:pPr>
    </w:p>
    <w:p w14:paraId="17F900C7" w14:textId="77777777" w:rsidR="000F73B0" w:rsidRPr="008C3F00" w:rsidRDefault="000F73B0" w:rsidP="008C3F00">
      <w:pPr>
        <w:pStyle w:val="DefaultText"/>
        <w:tabs>
          <w:tab w:val="left" w:pos="3261"/>
        </w:tabs>
        <w:ind w:left="-180"/>
        <w:jc w:val="both"/>
        <w:rPr>
          <w:b/>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57274258" w14:textId="469F7E33" w:rsidR="008B26F8" w:rsidRDefault="008B26F8" w:rsidP="008C3F00">
      <w:pPr>
        <w:pStyle w:val="DefaultText"/>
        <w:tabs>
          <w:tab w:val="left" w:pos="3261"/>
        </w:tabs>
        <w:ind w:left="-180"/>
        <w:jc w:val="both"/>
        <w:rPr>
          <w:b/>
          <w:szCs w:val="24"/>
          <w:lang w:val="ro-RO"/>
        </w:rPr>
      </w:pPr>
    </w:p>
    <w:p w14:paraId="6FB9554C" w14:textId="77777777" w:rsidR="000F73B0" w:rsidRPr="008C3F00" w:rsidRDefault="000F73B0" w:rsidP="008C3F00">
      <w:pPr>
        <w:pStyle w:val="DefaultText"/>
        <w:tabs>
          <w:tab w:val="left" w:pos="3261"/>
        </w:tabs>
        <w:ind w:left="-180"/>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1CF91D6B" w14:textId="340A3E98" w:rsidR="009416A3" w:rsidRDefault="009416A3" w:rsidP="008C3F00">
      <w:pPr>
        <w:pStyle w:val="DefaultText"/>
        <w:tabs>
          <w:tab w:val="left" w:pos="3261"/>
        </w:tabs>
        <w:ind w:left="-180"/>
        <w:jc w:val="both"/>
        <w:rPr>
          <w:b/>
          <w:szCs w:val="24"/>
          <w:lang w:val="ro-RO"/>
        </w:rPr>
      </w:pPr>
    </w:p>
    <w:p w14:paraId="08101BF9" w14:textId="6D0DCF42" w:rsidR="000F73B0" w:rsidRDefault="000F73B0" w:rsidP="008C3F00">
      <w:pPr>
        <w:pStyle w:val="DefaultText"/>
        <w:tabs>
          <w:tab w:val="left" w:pos="3261"/>
        </w:tabs>
        <w:ind w:left="-180"/>
        <w:jc w:val="both"/>
        <w:rPr>
          <w:b/>
          <w:szCs w:val="24"/>
          <w:lang w:val="ro-RO"/>
        </w:rPr>
      </w:pPr>
    </w:p>
    <w:p w14:paraId="45D512D5" w14:textId="77777777" w:rsidR="000F73B0" w:rsidRPr="008C3F00" w:rsidRDefault="000F73B0" w:rsidP="008C3F00">
      <w:pPr>
        <w:pStyle w:val="DefaultText"/>
        <w:tabs>
          <w:tab w:val="left" w:pos="3261"/>
        </w:tabs>
        <w:ind w:left="-180"/>
        <w:jc w:val="both"/>
        <w:rPr>
          <w:b/>
          <w:szCs w:val="24"/>
          <w:lang w:val="ro-RO"/>
        </w:rPr>
      </w:pP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4D802CE" w14:textId="77777777" w:rsidR="00CB3CC9" w:rsidRPr="008C3F00" w:rsidRDefault="008B26F8" w:rsidP="008C3F00">
      <w:pPr>
        <w:pStyle w:val="DefaultText"/>
        <w:tabs>
          <w:tab w:val="left" w:pos="3261"/>
        </w:tabs>
        <w:ind w:left="-180"/>
        <w:jc w:val="both"/>
        <w:rPr>
          <w:b/>
          <w:szCs w:val="24"/>
          <w:lang w:val="ro-RO"/>
        </w:rPr>
      </w:pPr>
      <w:r w:rsidRPr="008C3F00">
        <w:rPr>
          <w:b/>
          <w:szCs w:val="24"/>
          <w:lang w:val="ro-RO"/>
        </w:rPr>
        <w:t xml:space="preserve"> </w:t>
      </w:r>
    </w:p>
    <w:p w14:paraId="6DF03D79"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4511A156" w14:textId="77777777" w:rsidR="00DF484D" w:rsidRPr="008C3F00" w:rsidRDefault="00DF484D" w:rsidP="008C3F00">
      <w:pPr>
        <w:pStyle w:val="DefaultText"/>
        <w:tabs>
          <w:tab w:val="left" w:pos="3261"/>
        </w:tabs>
        <w:ind w:left="-180"/>
        <w:jc w:val="both"/>
        <w:rPr>
          <w:b/>
          <w:szCs w:val="24"/>
          <w:lang w:val="ro-RO"/>
        </w:rPr>
      </w:pP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70136131" w14:textId="77777777" w:rsidR="00DF484D" w:rsidRPr="008C3F00" w:rsidRDefault="00DF484D" w:rsidP="008C3F00">
      <w:pPr>
        <w:pStyle w:val="DefaultText"/>
        <w:tabs>
          <w:tab w:val="left" w:pos="3261"/>
        </w:tabs>
        <w:ind w:left="-180"/>
        <w:jc w:val="both"/>
        <w:rPr>
          <w:b/>
          <w:szCs w:val="24"/>
          <w:lang w:val="ro-RO"/>
        </w:rPr>
      </w:pP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3A6E904E" w14:textId="6594CE54" w:rsidR="00213497" w:rsidRPr="008C3F00" w:rsidRDefault="008B26F8" w:rsidP="008C3F00">
      <w:pPr>
        <w:pStyle w:val="DefaultText"/>
        <w:tabs>
          <w:tab w:val="left" w:pos="3261"/>
        </w:tabs>
        <w:ind w:left="-180"/>
        <w:jc w:val="both"/>
        <w:rPr>
          <w:szCs w:val="24"/>
          <w:lang w:val="ro-RO"/>
        </w:rPr>
      </w:pPr>
      <w:r w:rsidRPr="008C3F00">
        <w:rPr>
          <w:szCs w:val="24"/>
          <w:lang w:val="ro-RO"/>
        </w:rPr>
        <w:t xml:space="preserve">Părţile au înţeles să încheie azi </w:t>
      </w:r>
      <w:r w:rsidR="00A16E85" w:rsidRPr="008C3F00">
        <w:rPr>
          <w:szCs w:val="24"/>
          <w:lang w:val="ro-RO"/>
        </w:rPr>
        <w:t>______________</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3EA2CFFC" w14:textId="7FCCA035" w:rsidR="001D2C91" w:rsidRDefault="001D2C91" w:rsidP="008C3F00">
      <w:pPr>
        <w:pStyle w:val="DefaultText"/>
        <w:tabs>
          <w:tab w:val="left" w:pos="3261"/>
        </w:tabs>
        <w:jc w:val="both"/>
        <w:rPr>
          <w:szCs w:val="24"/>
          <w:lang w:val="ro-RO"/>
        </w:rPr>
      </w:pPr>
    </w:p>
    <w:p w14:paraId="682B03D1" w14:textId="7A1C5FDF" w:rsidR="008C3F00" w:rsidRDefault="008C3F00" w:rsidP="008C3F00">
      <w:pPr>
        <w:pStyle w:val="DefaultText"/>
        <w:tabs>
          <w:tab w:val="left" w:pos="3261"/>
        </w:tabs>
        <w:jc w:val="both"/>
        <w:rPr>
          <w:szCs w:val="24"/>
          <w:lang w:val="ro-RO"/>
        </w:rPr>
      </w:pPr>
    </w:p>
    <w:p w14:paraId="2D96D544" w14:textId="0E8050DF" w:rsidR="008C3F00" w:rsidRDefault="008C3F00" w:rsidP="008C3F00">
      <w:pPr>
        <w:pStyle w:val="DefaultText"/>
        <w:tabs>
          <w:tab w:val="left" w:pos="3261"/>
        </w:tabs>
        <w:jc w:val="both"/>
        <w:rPr>
          <w:szCs w:val="24"/>
          <w:lang w:val="ro-RO"/>
        </w:rPr>
      </w:pPr>
    </w:p>
    <w:p w14:paraId="6BAB3335" w14:textId="77777777" w:rsidR="008C3F00" w:rsidRDefault="008C3F00" w:rsidP="008C3F00">
      <w:pPr>
        <w:pStyle w:val="DefaultText"/>
        <w:tabs>
          <w:tab w:val="left" w:pos="3261"/>
        </w:tabs>
        <w:jc w:val="both"/>
        <w:rPr>
          <w:szCs w:val="24"/>
          <w:lang w:val="ro-RO"/>
        </w:rPr>
      </w:pPr>
    </w:p>
    <w:p w14:paraId="0E2DF155" w14:textId="138FFB8F" w:rsidR="008C3F00" w:rsidRDefault="008C3F00" w:rsidP="008C3F00">
      <w:pPr>
        <w:pStyle w:val="DefaultText"/>
        <w:tabs>
          <w:tab w:val="left" w:pos="3261"/>
        </w:tabs>
        <w:jc w:val="both"/>
        <w:rPr>
          <w:szCs w:val="24"/>
          <w:lang w:val="ro-RO"/>
        </w:rPr>
      </w:pPr>
    </w:p>
    <w:p w14:paraId="15B260D6" w14:textId="77777777" w:rsidR="008C3F00" w:rsidRPr="008C3F00" w:rsidRDefault="008C3F00" w:rsidP="008C3F00">
      <w:pPr>
        <w:pStyle w:val="DefaultText"/>
        <w:tabs>
          <w:tab w:val="left" w:pos="3261"/>
        </w:tabs>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75E1C4E9" w14:textId="4CDEC563" w:rsidR="00887644" w:rsidRPr="008C3F00" w:rsidRDefault="00887644"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7A76FF" w:rsidRPr="008C3F00">
        <w:rPr>
          <w:b/>
          <w:noProof/>
          <w:lang w:val="en-US"/>
        </w:rPr>
        <w:t>DIRECTOR</w:t>
      </w:r>
    </w:p>
    <w:p w14:paraId="0F7945E5" w14:textId="21D85AF0" w:rsidR="00887644" w:rsidRDefault="00887644" w:rsidP="008C3F00">
      <w:pPr>
        <w:jc w:val="both"/>
        <w:rPr>
          <w:noProof/>
          <w:lang w:val="en-US"/>
        </w:rPr>
      </w:pPr>
    </w:p>
    <w:p w14:paraId="04256536" w14:textId="77777777" w:rsidR="008C3F00" w:rsidRPr="008C3F00" w:rsidRDefault="008C3F00" w:rsidP="008C3F00">
      <w:pPr>
        <w:jc w:val="both"/>
        <w:rPr>
          <w:noProof/>
          <w:lang w:val="en-US"/>
        </w:rPr>
      </w:pPr>
    </w:p>
    <w:p w14:paraId="3A7B1212" w14:textId="77777777" w:rsidR="00887644" w:rsidRPr="008C3F00" w:rsidRDefault="00887644" w:rsidP="008C3F00">
      <w:pPr>
        <w:jc w:val="both"/>
        <w:rPr>
          <w:noProof/>
          <w:lang w:val="en-US"/>
        </w:rPr>
      </w:pPr>
    </w:p>
    <w:p w14:paraId="1E711901" w14:textId="77777777" w:rsidR="00887644" w:rsidRPr="008C3F00" w:rsidRDefault="00887644" w:rsidP="008C3F00">
      <w:pPr>
        <w:jc w:val="both"/>
        <w:rPr>
          <w:noProof/>
          <w:lang w:val="en-US"/>
        </w:rPr>
      </w:pPr>
    </w:p>
    <w:p w14:paraId="73D8F462" w14:textId="77777777" w:rsidR="00887644" w:rsidRPr="008C3F00" w:rsidRDefault="00887644" w:rsidP="008C3F00">
      <w:pPr>
        <w:jc w:val="both"/>
        <w:rPr>
          <w:b/>
          <w:noProof/>
          <w:lang w:val="en-US"/>
        </w:rPr>
      </w:pPr>
      <w:r w:rsidRPr="008C3F00">
        <w:rPr>
          <w:b/>
          <w:noProof/>
          <w:lang w:val="en-US"/>
        </w:rPr>
        <w:t xml:space="preserve">DIRECTOR GENERAL ADJ </w:t>
      </w:r>
    </w:p>
    <w:p w14:paraId="65243635" w14:textId="77777777" w:rsidR="00887644" w:rsidRPr="008C3F00" w:rsidRDefault="00887644" w:rsidP="008C3F00">
      <w:pPr>
        <w:jc w:val="both"/>
        <w:rPr>
          <w:b/>
          <w:noProof/>
          <w:lang w:val="en-US"/>
        </w:rPr>
      </w:pPr>
      <w:r w:rsidRPr="008C3F00">
        <w:rPr>
          <w:b/>
          <w:noProof/>
          <w:lang w:val="en-US"/>
        </w:rPr>
        <w:t>DIRECȚIA ECONOMICĂ</w:t>
      </w:r>
    </w:p>
    <w:p w14:paraId="55660E88" w14:textId="14DC920D" w:rsidR="00887644" w:rsidRDefault="00887644" w:rsidP="008C3F00">
      <w:pPr>
        <w:jc w:val="both"/>
        <w:rPr>
          <w:noProof/>
          <w:lang w:val="en-US"/>
        </w:rPr>
      </w:pPr>
    </w:p>
    <w:p w14:paraId="6CDBC63A" w14:textId="29A868B0" w:rsidR="008C3F00" w:rsidRDefault="008C3F00" w:rsidP="008C3F00">
      <w:pPr>
        <w:jc w:val="both"/>
        <w:rPr>
          <w:noProof/>
          <w:lang w:val="en-US"/>
        </w:rPr>
      </w:pPr>
    </w:p>
    <w:p w14:paraId="3CC4F7E3" w14:textId="77777777" w:rsidR="008C3F00" w:rsidRPr="008C3F00" w:rsidRDefault="008C3F00" w:rsidP="008C3F00">
      <w:pPr>
        <w:jc w:val="both"/>
        <w:rPr>
          <w:noProof/>
          <w:lang w:val="en-US"/>
        </w:rPr>
      </w:pPr>
    </w:p>
    <w:p w14:paraId="47484D33" w14:textId="77777777" w:rsidR="00887644" w:rsidRPr="008C3F00" w:rsidRDefault="00887644" w:rsidP="008C3F00">
      <w:pPr>
        <w:jc w:val="both"/>
        <w:rPr>
          <w:noProof/>
          <w:lang w:val="en-US"/>
        </w:rPr>
      </w:pPr>
    </w:p>
    <w:p w14:paraId="3BC6768B" w14:textId="77777777" w:rsidR="00887644" w:rsidRPr="008C3F00" w:rsidRDefault="00887644" w:rsidP="008C3F00">
      <w:pPr>
        <w:jc w:val="both"/>
        <w:rPr>
          <w:b/>
          <w:noProof/>
          <w:lang w:val="en-US"/>
        </w:rPr>
      </w:pPr>
      <w:r w:rsidRPr="008C3F00">
        <w:rPr>
          <w:b/>
          <w:noProof/>
          <w:lang w:val="en-US"/>
        </w:rPr>
        <w:t xml:space="preserve">DIRECTOR EXECUTIV </w:t>
      </w:r>
    </w:p>
    <w:p w14:paraId="47BE843E" w14:textId="77777777" w:rsidR="00887644" w:rsidRPr="008C3F00" w:rsidRDefault="00887644" w:rsidP="008C3F00">
      <w:pPr>
        <w:jc w:val="both"/>
        <w:rPr>
          <w:b/>
          <w:noProof/>
          <w:lang w:val="en-US"/>
        </w:rPr>
      </w:pPr>
      <w:r w:rsidRPr="008C3F00">
        <w:rPr>
          <w:b/>
          <w:noProof/>
          <w:lang w:val="en-US"/>
        </w:rPr>
        <w:t>DIRECȚIA JURIDICĂ</w:t>
      </w:r>
    </w:p>
    <w:p w14:paraId="34818E35" w14:textId="77777777" w:rsidR="00887644" w:rsidRPr="008C3F00" w:rsidRDefault="00887644" w:rsidP="008C3F00">
      <w:pPr>
        <w:jc w:val="both"/>
        <w:rPr>
          <w:noProof/>
          <w:lang w:val="en-US"/>
        </w:rPr>
      </w:pPr>
    </w:p>
    <w:p w14:paraId="69395374" w14:textId="6B669209" w:rsidR="00887644" w:rsidRDefault="00887644" w:rsidP="008C3F00">
      <w:pPr>
        <w:jc w:val="both"/>
        <w:rPr>
          <w:noProof/>
          <w:lang w:val="en-US"/>
        </w:rPr>
      </w:pPr>
    </w:p>
    <w:p w14:paraId="58FD438D" w14:textId="77777777" w:rsidR="008C3F00" w:rsidRDefault="008C3F00" w:rsidP="008C3F00">
      <w:pPr>
        <w:jc w:val="both"/>
        <w:rPr>
          <w:noProof/>
          <w:lang w:val="en-US"/>
        </w:rPr>
      </w:pPr>
    </w:p>
    <w:p w14:paraId="195227C6" w14:textId="77777777" w:rsidR="008C3F00" w:rsidRPr="008C3F00" w:rsidRDefault="008C3F00" w:rsidP="008C3F00">
      <w:pPr>
        <w:jc w:val="both"/>
        <w:rPr>
          <w:noProof/>
          <w:lang w:val="en-US"/>
        </w:rPr>
      </w:pPr>
    </w:p>
    <w:p w14:paraId="57437EED" w14:textId="77777777" w:rsidR="00887644" w:rsidRPr="008C3F00" w:rsidRDefault="00887644" w:rsidP="008C3F00">
      <w:pPr>
        <w:jc w:val="both"/>
        <w:rPr>
          <w:b/>
          <w:noProof/>
          <w:lang w:val="en-US"/>
        </w:rPr>
      </w:pPr>
      <w:bookmarkStart w:id="2" w:name="_Hlk505666586"/>
      <w:r w:rsidRPr="008C3F00">
        <w:rPr>
          <w:b/>
          <w:noProof/>
          <w:lang w:val="en-US"/>
        </w:rPr>
        <w:t xml:space="preserve">DIRECTOR EXECUTIV </w:t>
      </w:r>
    </w:p>
    <w:p w14:paraId="5369389E" w14:textId="77777777" w:rsidR="00887644" w:rsidRPr="008C3F00" w:rsidRDefault="00887644" w:rsidP="008C3F00">
      <w:pPr>
        <w:jc w:val="both"/>
        <w:rPr>
          <w:b/>
          <w:noProof/>
          <w:lang w:val="en-US"/>
        </w:rPr>
      </w:pPr>
      <w:r w:rsidRPr="008C3F00">
        <w:rPr>
          <w:b/>
          <w:noProof/>
          <w:lang w:val="en-US"/>
        </w:rPr>
        <w:t>DIRECȚIA A.P.L.U.C.</w:t>
      </w:r>
    </w:p>
    <w:bookmarkEnd w:id="2"/>
    <w:p w14:paraId="1C5F6557" w14:textId="4AFDCD47" w:rsidR="00D35D0B" w:rsidRDefault="000B69BE" w:rsidP="008C3F00">
      <w:pPr>
        <w:jc w:val="both"/>
        <w:rPr>
          <w:noProof/>
        </w:rPr>
      </w:pPr>
      <w:r>
        <w:rPr>
          <w:noProof/>
        </w:rPr>
        <w:t xml:space="preserve">  </w:t>
      </w:r>
    </w:p>
    <w:p w14:paraId="05B8EFD1" w14:textId="5BFA2804" w:rsidR="000B69BE" w:rsidRDefault="000B69BE" w:rsidP="008C3F00">
      <w:pPr>
        <w:jc w:val="both"/>
        <w:rPr>
          <w:noProof/>
        </w:rPr>
      </w:pPr>
      <w:r>
        <w:rPr>
          <w:noProof/>
        </w:rPr>
        <w:t xml:space="preserve"> </w:t>
      </w:r>
    </w:p>
    <w:p w14:paraId="26DE1A50" w14:textId="31A44861" w:rsidR="000B69BE" w:rsidRDefault="000B69BE" w:rsidP="008C3F00">
      <w:pPr>
        <w:jc w:val="both"/>
        <w:rPr>
          <w:noProof/>
        </w:rPr>
      </w:pPr>
    </w:p>
    <w:p w14:paraId="06797880" w14:textId="7D107002" w:rsidR="000B69BE" w:rsidRDefault="000B69BE" w:rsidP="008C3F00">
      <w:pPr>
        <w:jc w:val="both"/>
        <w:rPr>
          <w:noProof/>
        </w:rPr>
      </w:pPr>
    </w:p>
    <w:p w14:paraId="7AA5EEB0" w14:textId="4AC2E0C7" w:rsidR="000B69BE" w:rsidRDefault="000B69BE" w:rsidP="008C3F00">
      <w:pPr>
        <w:jc w:val="both"/>
        <w:rPr>
          <w:noProof/>
        </w:rPr>
      </w:pPr>
    </w:p>
    <w:p w14:paraId="31362276" w14:textId="04D4DF7D" w:rsidR="000B69BE" w:rsidRDefault="000B69BE">
      <w:pPr>
        <w:rPr>
          <w:noProof/>
        </w:rPr>
      </w:pPr>
      <w:r>
        <w:rPr>
          <w:noProof/>
        </w:rPr>
        <w:br w:type="page"/>
      </w:r>
    </w:p>
    <w:p w14:paraId="758E70FC" w14:textId="77777777" w:rsidR="000B69BE" w:rsidRDefault="000B69BE" w:rsidP="008C3F00">
      <w:pPr>
        <w:jc w:val="both"/>
        <w:rPr>
          <w:noProof/>
        </w:rPr>
      </w:pPr>
    </w:p>
    <w:p w14:paraId="2163A9C2" w14:textId="6019A139" w:rsidR="00B46E7B" w:rsidRPr="008C3F00" w:rsidRDefault="000801D8" w:rsidP="008C3F00">
      <w:pPr>
        <w:jc w:val="both"/>
        <w:rPr>
          <w:lang w:val="it-IT"/>
        </w:rPr>
      </w:pPr>
      <w:r w:rsidRPr="000801D8">
        <w:rPr>
          <w:noProof/>
          <w:lang w:eastAsia="ro-RO"/>
        </w:rPr>
        <w:drawing>
          <wp:inline distT="0" distB="0" distL="0" distR="0" wp14:anchorId="3296E24E" wp14:editId="73293096">
            <wp:extent cx="6480810" cy="6435725"/>
            <wp:effectExtent l="0" t="0" r="0" b="317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810" cy="6435725"/>
                    </a:xfrm>
                    <a:prstGeom prst="rect">
                      <a:avLst/>
                    </a:prstGeom>
                    <a:noFill/>
                    <a:ln>
                      <a:noFill/>
                    </a:ln>
                  </pic:spPr>
                </pic:pic>
              </a:graphicData>
            </a:graphic>
          </wp:inline>
        </w:drawing>
      </w:r>
    </w:p>
    <w:p w14:paraId="558D7E23" w14:textId="77777777" w:rsidR="000801D8" w:rsidRDefault="000801D8">
      <w:pPr>
        <w:rPr>
          <w:lang w:val="it-IT"/>
        </w:rPr>
      </w:pPr>
      <w:r>
        <w:rPr>
          <w:lang w:val="it-IT"/>
        </w:rPr>
        <w:br w:type="page"/>
      </w:r>
    </w:p>
    <w:p w14:paraId="2B4F7508" w14:textId="2533F6BD" w:rsidR="00ED08A5" w:rsidRPr="008C3F00" w:rsidRDefault="00ED08A5" w:rsidP="008C3F00">
      <w:pPr>
        <w:jc w:val="both"/>
        <w:rPr>
          <w:lang w:val="it-IT"/>
        </w:rPr>
      </w:pPr>
      <w:r w:rsidRPr="008C3F00">
        <w:rPr>
          <w:lang w:val="it-IT"/>
        </w:rPr>
        <w:t xml:space="preserve">Anexa 2 la Contractul </w:t>
      </w:r>
      <w:r w:rsidR="007E2D29" w:rsidRPr="008C3F00">
        <w:rPr>
          <w:lang w:val="it-IT"/>
        </w:rPr>
        <w:t xml:space="preserve">subsecvent </w:t>
      </w:r>
      <w:r w:rsidRPr="008C3F00">
        <w:rPr>
          <w:lang w:val="it-IT"/>
        </w:rPr>
        <w:t xml:space="preserve">de furnizare </w:t>
      </w:r>
    </w:p>
    <w:p w14:paraId="273C93B7" w14:textId="59FBA9B9" w:rsidR="00ED08A5" w:rsidRPr="008C3F00" w:rsidRDefault="00ED08A5" w:rsidP="008C3F00">
      <w:pPr>
        <w:jc w:val="both"/>
        <w:rPr>
          <w:lang w:val="it-IT"/>
        </w:rPr>
      </w:pPr>
    </w:p>
    <w:p w14:paraId="4321A860" w14:textId="707A5609" w:rsidR="00ED08A5" w:rsidRPr="008C3F00" w:rsidRDefault="00ED08A5" w:rsidP="008C3F00">
      <w:pPr>
        <w:autoSpaceDE w:val="0"/>
        <w:autoSpaceDN w:val="0"/>
        <w:adjustRightInd w:val="0"/>
        <w:spacing w:line="360" w:lineRule="auto"/>
        <w:jc w:val="both"/>
        <w:rPr>
          <w:b/>
        </w:rPr>
      </w:pPr>
      <w:r w:rsidRPr="008C3F00">
        <w:rPr>
          <w:b/>
        </w:rPr>
        <w:t xml:space="preserve">Puncte  de livrare , Adresa de facturare , persoane de contact </w:t>
      </w:r>
    </w:p>
    <w:tbl>
      <w:tblPr>
        <w:tblW w:w="9800" w:type="dxa"/>
        <w:jc w:val="center"/>
        <w:tblLook w:val="04A0" w:firstRow="1" w:lastRow="0" w:firstColumn="1" w:lastColumn="0" w:noHBand="0" w:noVBand="1"/>
      </w:tblPr>
      <w:tblGrid>
        <w:gridCol w:w="3500"/>
        <w:gridCol w:w="6300"/>
      </w:tblGrid>
      <w:tr w:rsidR="007E2D29" w:rsidRPr="008C3F00" w14:paraId="7C5BA408" w14:textId="77777777" w:rsidTr="007E2D29">
        <w:trPr>
          <w:trHeight w:val="435"/>
          <w:jc w:val="center"/>
        </w:trPr>
        <w:tc>
          <w:tcPr>
            <w:tcW w:w="3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1B955" w14:textId="77777777" w:rsidR="007E2D29" w:rsidRPr="008C3F00" w:rsidRDefault="007E2D29" w:rsidP="008C3F00">
            <w:pPr>
              <w:jc w:val="both"/>
              <w:rPr>
                <w:b/>
                <w:bCs/>
                <w:color w:val="000000"/>
                <w:lang w:eastAsia="ro-RO"/>
              </w:rPr>
            </w:pPr>
            <w:r w:rsidRPr="008C3F00">
              <w:rPr>
                <w:b/>
                <w:bCs/>
                <w:color w:val="000000"/>
              </w:rPr>
              <w:t>CENTRE</w:t>
            </w:r>
          </w:p>
        </w:tc>
        <w:tc>
          <w:tcPr>
            <w:tcW w:w="6300" w:type="dxa"/>
            <w:tcBorders>
              <w:top w:val="single" w:sz="8" w:space="0" w:color="auto"/>
              <w:left w:val="nil"/>
              <w:bottom w:val="single" w:sz="8" w:space="0" w:color="auto"/>
              <w:right w:val="single" w:sz="8" w:space="0" w:color="auto"/>
            </w:tcBorders>
            <w:shd w:val="clear" w:color="auto" w:fill="auto"/>
            <w:noWrap/>
            <w:vAlign w:val="bottom"/>
            <w:hideMark/>
          </w:tcPr>
          <w:p w14:paraId="1AEFCB6C" w14:textId="77777777" w:rsidR="007E2D29" w:rsidRPr="008C3F00" w:rsidRDefault="007E2D29" w:rsidP="008C3F00">
            <w:pPr>
              <w:jc w:val="both"/>
              <w:rPr>
                <w:b/>
                <w:bCs/>
                <w:color w:val="000000"/>
              </w:rPr>
            </w:pPr>
            <w:r w:rsidRPr="008C3F00">
              <w:rPr>
                <w:b/>
                <w:bCs/>
                <w:color w:val="000000"/>
              </w:rPr>
              <w:t>ADRESE   DE LIVRARE -  PERSOANA DE  CONTACT</w:t>
            </w:r>
          </w:p>
        </w:tc>
      </w:tr>
      <w:tr w:rsidR="007E2D29" w:rsidRPr="008C3F00" w14:paraId="11902A50" w14:textId="77777777" w:rsidTr="007E2D29">
        <w:trPr>
          <w:trHeight w:val="300"/>
          <w:jc w:val="center"/>
        </w:trPr>
        <w:tc>
          <w:tcPr>
            <w:tcW w:w="3500" w:type="dxa"/>
            <w:tcBorders>
              <w:top w:val="nil"/>
              <w:left w:val="single" w:sz="8" w:space="0" w:color="auto"/>
              <w:bottom w:val="single" w:sz="4" w:space="0" w:color="auto"/>
              <w:right w:val="nil"/>
            </w:tcBorders>
            <w:shd w:val="clear" w:color="auto" w:fill="auto"/>
            <w:noWrap/>
            <w:vAlign w:val="center"/>
            <w:hideMark/>
          </w:tcPr>
          <w:p w14:paraId="62B0B0C7" w14:textId="6CCC23FB" w:rsidR="007E2D29" w:rsidRPr="008C3F00" w:rsidRDefault="007E2D29" w:rsidP="008C3F00">
            <w:pPr>
              <w:jc w:val="both"/>
              <w:rPr>
                <w:color w:val="000000"/>
              </w:rPr>
            </w:pPr>
            <w:r w:rsidRPr="008C3F00">
              <w:rPr>
                <w:color w:val="000000"/>
              </w:rPr>
              <w:t>CIA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F7AB576" w14:textId="0E39E4A1" w:rsidR="007E2D29" w:rsidRPr="008C3F00" w:rsidRDefault="007E2D29" w:rsidP="008C3F00">
            <w:pPr>
              <w:jc w:val="both"/>
              <w:rPr>
                <w:color w:val="000000"/>
              </w:rPr>
            </w:pPr>
          </w:p>
        </w:tc>
      </w:tr>
      <w:tr w:rsidR="007E2D29" w:rsidRPr="008C3F00" w14:paraId="3DDBCF2D" w14:textId="77777777" w:rsidTr="007E2D29">
        <w:trPr>
          <w:trHeight w:val="265"/>
          <w:jc w:val="center"/>
        </w:trPr>
        <w:tc>
          <w:tcPr>
            <w:tcW w:w="3500" w:type="dxa"/>
            <w:tcBorders>
              <w:top w:val="nil"/>
              <w:left w:val="single" w:sz="8" w:space="0" w:color="auto"/>
              <w:bottom w:val="single" w:sz="8" w:space="0" w:color="auto"/>
              <w:right w:val="nil"/>
            </w:tcBorders>
            <w:shd w:val="clear" w:color="auto" w:fill="auto"/>
            <w:noWrap/>
            <w:vAlign w:val="center"/>
            <w:hideMark/>
          </w:tcPr>
          <w:p w14:paraId="62B40C9D" w14:textId="0C65B783" w:rsidR="007E2D29" w:rsidRPr="008C3F00" w:rsidRDefault="007E2D29" w:rsidP="008C3F00">
            <w:pPr>
              <w:jc w:val="both"/>
              <w:rPr>
                <w:color w:val="000000"/>
              </w:rPr>
            </w:pPr>
            <w:r w:rsidRPr="008C3F00">
              <w:rPr>
                <w:color w:val="000000"/>
              </w:rPr>
              <w:t>SRA</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3054BCCD" w14:textId="5E04AAF6" w:rsidR="007E2D29" w:rsidRPr="008C3F00" w:rsidRDefault="007E2D29" w:rsidP="008C3F00">
            <w:pPr>
              <w:jc w:val="both"/>
              <w:rPr>
                <w:color w:val="000000"/>
              </w:rPr>
            </w:pPr>
          </w:p>
        </w:tc>
      </w:tr>
      <w:tr w:rsidR="007E2D29" w:rsidRPr="008C3F00" w14:paraId="32DFCA34" w14:textId="77777777" w:rsidTr="007E2D29">
        <w:trPr>
          <w:trHeight w:val="238"/>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34A7CEDC" w14:textId="77777777" w:rsidR="007E2D29" w:rsidRPr="008C3F00" w:rsidRDefault="007E2D29" w:rsidP="008C3F00">
            <w:pPr>
              <w:jc w:val="both"/>
              <w:rPr>
                <w:color w:val="000000"/>
              </w:rPr>
            </w:pPr>
            <w:r w:rsidRPr="008C3F00">
              <w:rPr>
                <w:color w:val="000000"/>
              </w:rPr>
              <w:t>Ciobanasului</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4B79BC6" w14:textId="741F7B3A" w:rsidR="007E2D29" w:rsidRPr="008C3F00" w:rsidRDefault="007E2D29" w:rsidP="008C3F00">
            <w:pPr>
              <w:jc w:val="both"/>
              <w:rPr>
                <w:color w:val="000000"/>
              </w:rPr>
            </w:pPr>
          </w:p>
        </w:tc>
      </w:tr>
      <w:tr w:rsidR="007E2D29" w:rsidRPr="008C3F00" w14:paraId="7C1D1EDB" w14:textId="77777777" w:rsidTr="007E2D29">
        <w:trPr>
          <w:trHeight w:val="229"/>
          <w:jc w:val="center"/>
        </w:trPr>
        <w:tc>
          <w:tcPr>
            <w:tcW w:w="3500" w:type="dxa"/>
            <w:tcBorders>
              <w:top w:val="nil"/>
              <w:left w:val="single" w:sz="8" w:space="0" w:color="auto"/>
              <w:bottom w:val="single" w:sz="4" w:space="0" w:color="auto"/>
              <w:right w:val="nil"/>
            </w:tcBorders>
            <w:shd w:val="clear" w:color="auto" w:fill="auto"/>
            <w:noWrap/>
            <w:vAlign w:val="center"/>
            <w:hideMark/>
          </w:tcPr>
          <w:p w14:paraId="4E5D0D79" w14:textId="77777777" w:rsidR="007E2D29" w:rsidRPr="008C3F00" w:rsidRDefault="007E2D29" w:rsidP="008C3F00">
            <w:pPr>
              <w:jc w:val="both"/>
              <w:rPr>
                <w:color w:val="000000"/>
              </w:rPr>
            </w:pPr>
            <w:r w:rsidRPr="008C3F00">
              <w:rPr>
                <w:color w:val="000000"/>
              </w:rPr>
              <w:t>Sinaia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2DAB9F7" w14:textId="76C7546E" w:rsidR="007E2D29" w:rsidRPr="008C3F00" w:rsidRDefault="007E2D29" w:rsidP="008C3F00">
            <w:pPr>
              <w:jc w:val="both"/>
              <w:rPr>
                <w:color w:val="000000"/>
              </w:rPr>
            </w:pPr>
          </w:p>
        </w:tc>
      </w:tr>
      <w:tr w:rsidR="007E2D29" w:rsidRPr="008C3F00" w14:paraId="3C7FC973" w14:textId="77777777" w:rsidTr="007E2D29">
        <w:trPr>
          <w:trHeight w:val="310"/>
          <w:jc w:val="center"/>
        </w:trPr>
        <w:tc>
          <w:tcPr>
            <w:tcW w:w="3500" w:type="dxa"/>
            <w:tcBorders>
              <w:top w:val="nil"/>
              <w:left w:val="single" w:sz="8" w:space="0" w:color="auto"/>
              <w:bottom w:val="single" w:sz="8" w:space="0" w:color="auto"/>
              <w:right w:val="nil"/>
            </w:tcBorders>
            <w:shd w:val="clear" w:color="auto" w:fill="auto"/>
            <w:noWrap/>
            <w:vAlign w:val="center"/>
            <w:hideMark/>
          </w:tcPr>
          <w:p w14:paraId="0435A781" w14:textId="77777777" w:rsidR="007E2D29" w:rsidRPr="008C3F00" w:rsidRDefault="007E2D29" w:rsidP="008C3F00">
            <w:pPr>
              <w:jc w:val="both"/>
              <w:rPr>
                <w:color w:val="000000"/>
              </w:rPr>
            </w:pPr>
            <w:r w:rsidRPr="008C3F00">
              <w:rPr>
                <w:color w:val="000000"/>
              </w:rPr>
              <w:t>Sinaia 2</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1967C1BA" w14:textId="57FF039C" w:rsidR="007E2D29" w:rsidRPr="008C3F00" w:rsidRDefault="007E2D29" w:rsidP="008C3F00">
            <w:pPr>
              <w:jc w:val="both"/>
              <w:rPr>
                <w:color w:val="000000"/>
              </w:rPr>
            </w:pPr>
          </w:p>
        </w:tc>
      </w:tr>
      <w:tr w:rsidR="00322736" w:rsidRPr="008C3F00" w14:paraId="170EA101"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542325E5" w14:textId="5666189B" w:rsidR="00322736" w:rsidRPr="008C3F00" w:rsidRDefault="00322736" w:rsidP="008C3F00">
            <w:pPr>
              <w:jc w:val="both"/>
              <w:rPr>
                <w:color w:val="000000"/>
              </w:rPr>
            </w:pPr>
            <w:r w:rsidRPr="008C3F00">
              <w:rPr>
                <w:color w:val="000000"/>
              </w:rPr>
              <w:t>Gradinita 23 – Bambi</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3719283" w14:textId="6D3A570E" w:rsidR="008A6066" w:rsidRPr="008C3F00" w:rsidRDefault="008A6066" w:rsidP="008C3F00">
            <w:pPr>
              <w:jc w:val="both"/>
              <w:rPr>
                <w:color w:val="000000"/>
              </w:rPr>
            </w:pPr>
          </w:p>
        </w:tc>
      </w:tr>
      <w:tr w:rsidR="008A6066" w:rsidRPr="008C3F00" w14:paraId="1816E002"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1C9C0B12" w14:textId="6036CAF7" w:rsidR="008A6066" w:rsidRPr="008C3F00" w:rsidRDefault="008A6066" w:rsidP="008C3F00">
            <w:pPr>
              <w:jc w:val="both"/>
              <w:rPr>
                <w:color w:val="000000"/>
              </w:rPr>
            </w:pPr>
            <w:r w:rsidRPr="008C3F00">
              <w:rPr>
                <w:color w:val="000000"/>
              </w:rPr>
              <w:t>Gradinita 137 – Tom Degetel</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96162C5" w14:textId="722A96B0" w:rsidR="008A6066" w:rsidRPr="008C3F00" w:rsidRDefault="008A6066" w:rsidP="008C3F00">
            <w:pPr>
              <w:jc w:val="both"/>
              <w:rPr>
                <w:color w:val="000000"/>
              </w:rPr>
            </w:pPr>
          </w:p>
        </w:tc>
      </w:tr>
      <w:tr w:rsidR="00322736" w:rsidRPr="008C3F00" w14:paraId="3C769B70"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4025B697" w14:textId="0A0C7DEF" w:rsidR="00322736" w:rsidRPr="008C3F00" w:rsidRDefault="00322736" w:rsidP="008C3F00">
            <w:pPr>
              <w:jc w:val="both"/>
              <w:rPr>
                <w:color w:val="000000"/>
              </w:rPr>
            </w:pPr>
            <w:r w:rsidRPr="008C3F00">
              <w:rPr>
                <w:color w:val="000000"/>
              </w:rPr>
              <w:t>Unitatea de educatie timpurie – Alba ca Zapada</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1DAA849" w14:textId="66E3DFA3" w:rsidR="00322736" w:rsidRPr="008C3F00" w:rsidRDefault="00322736" w:rsidP="008C3F00">
            <w:pPr>
              <w:jc w:val="both"/>
              <w:rPr>
                <w:color w:val="000000"/>
              </w:rPr>
            </w:pPr>
          </w:p>
        </w:tc>
      </w:tr>
      <w:tr w:rsidR="007E2D29" w:rsidRPr="008C3F00" w14:paraId="4E274092"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0D600231" w14:textId="77777777" w:rsidR="007E2D29" w:rsidRPr="008C3F00" w:rsidRDefault="007E2D29" w:rsidP="008C3F00">
            <w:pPr>
              <w:jc w:val="both"/>
              <w:rPr>
                <w:color w:val="000000"/>
              </w:rPr>
            </w:pPr>
            <w:r w:rsidRPr="008C3F00">
              <w:rPr>
                <w:color w:val="000000"/>
              </w:rPr>
              <w:t>Speranta</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740DB3B" w14:textId="4F075A3D" w:rsidR="007E2D29" w:rsidRPr="008C3F00" w:rsidRDefault="007E2D29" w:rsidP="008C3F00">
            <w:pPr>
              <w:jc w:val="both"/>
              <w:rPr>
                <w:color w:val="000000"/>
              </w:rPr>
            </w:pPr>
          </w:p>
        </w:tc>
      </w:tr>
      <w:tr w:rsidR="007E2D29" w:rsidRPr="008C3F00" w14:paraId="560B6DC7" w14:textId="77777777" w:rsidTr="007E2D29">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52E50E95" w14:textId="77777777" w:rsidR="007E2D29" w:rsidRPr="008C3F00" w:rsidRDefault="007E2D29" w:rsidP="008C3F00">
            <w:pPr>
              <w:jc w:val="both"/>
              <w:rPr>
                <w:color w:val="000000"/>
              </w:rPr>
            </w:pPr>
            <w:r w:rsidRPr="008C3F00">
              <w:rPr>
                <w:color w:val="000000"/>
              </w:rPr>
              <w:t>CRRN  1</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386D5966" w14:textId="681DB0D2" w:rsidR="007E2D29" w:rsidRPr="008C3F00" w:rsidRDefault="007E2D29" w:rsidP="008C3F00">
            <w:pPr>
              <w:jc w:val="both"/>
              <w:rPr>
                <w:color w:val="000000"/>
              </w:rPr>
            </w:pPr>
          </w:p>
        </w:tc>
      </w:tr>
      <w:tr w:rsidR="007E2D29" w:rsidRPr="008C3F00" w14:paraId="4A922FB3" w14:textId="77777777" w:rsidTr="007E2D29">
        <w:trPr>
          <w:trHeight w:val="276"/>
          <w:jc w:val="center"/>
        </w:trPr>
        <w:tc>
          <w:tcPr>
            <w:tcW w:w="3500" w:type="dxa"/>
            <w:tcBorders>
              <w:top w:val="nil"/>
              <w:left w:val="single" w:sz="8" w:space="0" w:color="auto"/>
              <w:bottom w:val="single" w:sz="4" w:space="0" w:color="auto"/>
              <w:right w:val="nil"/>
            </w:tcBorders>
            <w:shd w:val="clear" w:color="auto" w:fill="auto"/>
            <w:noWrap/>
            <w:vAlign w:val="center"/>
            <w:hideMark/>
          </w:tcPr>
          <w:p w14:paraId="0F7F4F53" w14:textId="77777777" w:rsidR="007E2D29" w:rsidRPr="008C3F00" w:rsidRDefault="007E2D29" w:rsidP="008C3F00">
            <w:pPr>
              <w:jc w:val="both"/>
              <w:rPr>
                <w:color w:val="000000"/>
              </w:rPr>
            </w:pPr>
            <w:r w:rsidRPr="008C3F00">
              <w:rPr>
                <w:color w:val="000000"/>
              </w:rPr>
              <w:t>CRRN 2</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212E970" w14:textId="56156040" w:rsidR="007E2D29" w:rsidRPr="008C3F00" w:rsidRDefault="007E2D29" w:rsidP="008C3F00">
            <w:pPr>
              <w:jc w:val="both"/>
              <w:rPr>
                <w:color w:val="000000"/>
              </w:rPr>
            </w:pPr>
          </w:p>
        </w:tc>
      </w:tr>
      <w:tr w:rsidR="007E2D29" w:rsidRPr="008C3F00" w14:paraId="426378C2" w14:textId="77777777" w:rsidTr="007E2D29">
        <w:trPr>
          <w:trHeight w:val="266"/>
          <w:jc w:val="center"/>
        </w:trPr>
        <w:tc>
          <w:tcPr>
            <w:tcW w:w="3500" w:type="dxa"/>
            <w:tcBorders>
              <w:top w:val="nil"/>
              <w:left w:val="single" w:sz="8" w:space="0" w:color="auto"/>
              <w:bottom w:val="single" w:sz="8" w:space="0" w:color="auto"/>
              <w:right w:val="nil"/>
            </w:tcBorders>
            <w:shd w:val="clear" w:color="auto" w:fill="auto"/>
            <w:noWrap/>
            <w:vAlign w:val="center"/>
            <w:hideMark/>
          </w:tcPr>
          <w:p w14:paraId="653CC0D7" w14:textId="77777777" w:rsidR="007E2D29" w:rsidRPr="008C3F00" w:rsidRDefault="007E2D29" w:rsidP="008C3F00">
            <w:pPr>
              <w:jc w:val="both"/>
              <w:rPr>
                <w:color w:val="000000"/>
              </w:rPr>
            </w:pPr>
            <w:r w:rsidRPr="008C3F00">
              <w:rPr>
                <w:color w:val="000000"/>
              </w:rPr>
              <w:t>CSPAHN</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66BED7A3" w14:textId="0D1A49AD" w:rsidR="007E2D29" w:rsidRPr="008C3F00" w:rsidRDefault="007E2D29" w:rsidP="008C3F00">
            <w:pPr>
              <w:jc w:val="both"/>
              <w:rPr>
                <w:color w:val="000000"/>
              </w:rPr>
            </w:pPr>
          </w:p>
        </w:tc>
      </w:tr>
      <w:tr w:rsidR="007E2D29" w:rsidRPr="008C3F00" w14:paraId="27960350" w14:textId="77777777" w:rsidTr="007E2D29">
        <w:trPr>
          <w:trHeight w:val="372"/>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7D1C7D92" w14:textId="77777777" w:rsidR="007E2D29" w:rsidRPr="008C3F00" w:rsidRDefault="007E2D29" w:rsidP="008C3F00">
            <w:pPr>
              <w:jc w:val="both"/>
              <w:rPr>
                <w:color w:val="000000"/>
              </w:rPr>
            </w:pPr>
            <w:r w:rsidRPr="008C3F00">
              <w:rPr>
                <w:color w:val="000000"/>
              </w:rPr>
              <w:t>SATR (apartamente sociale copii )</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90A34BD" w14:textId="44891DD5" w:rsidR="007E2D29" w:rsidRPr="008C3F00" w:rsidRDefault="007E2D29" w:rsidP="008C3F00">
            <w:pPr>
              <w:jc w:val="both"/>
              <w:rPr>
                <w:color w:val="000000"/>
              </w:rPr>
            </w:pPr>
          </w:p>
        </w:tc>
      </w:tr>
      <w:tr w:rsidR="00B77848" w:rsidRPr="008C3F00" w14:paraId="2E086A6A" w14:textId="77777777" w:rsidTr="007E2D29">
        <w:trPr>
          <w:trHeight w:val="2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4109E6EF" w14:textId="56199353" w:rsidR="00B77848" w:rsidRPr="008C3F00" w:rsidRDefault="00B77848" w:rsidP="008C3F00">
            <w:pPr>
              <w:jc w:val="both"/>
              <w:rPr>
                <w:color w:val="000000"/>
              </w:rPr>
            </w:pPr>
            <w:r w:rsidRPr="008C3F00">
              <w:rPr>
                <w:color w:val="000000"/>
              </w:rPr>
              <w:t>Colt  alb</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33ED349E" w14:textId="5B4A3FC1" w:rsidR="00B77848" w:rsidRPr="008C3F00" w:rsidRDefault="00B77848" w:rsidP="008C3F00">
            <w:pPr>
              <w:jc w:val="both"/>
              <w:rPr>
                <w:color w:val="000000"/>
              </w:rPr>
            </w:pPr>
          </w:p>
        </w:tc>
      </w:tr>
      <w:tr w:rsidR="00B77848" w:rsidRPr="008C3F00" w14:paraId="6B1E898F" w14:textId="77777777" w:rsidTr="007E2D29">
        <w:trPr>
          <w:trHeight w:val="256"/>
          <w:jc w:val="center"/>
        </w:trPr>
        <w:tc>
          <w:tcPr>
            <w:tcW w:w="3500" w:type="dxa"/>
            <w:tcBorders>
              <w:top w:val="nil"/>
              <w:left w:val="single" w:sz="8" w:space="0" w:color="auto"/>
              <w:bottom w:val="single" w:sz="4" w:space="0" w:color="auto"/>
              <w:right w:val="nil"/>
            </w:tcBorders>
            <w:shd w:val="clear" w:color="auto" w:fill="auto"/>
            <w:noWrap/>
            <w:vAlign w:val="center"/>
            <w:hideMark/>
          </w:tcPr>
          <w:p w14:paraId="13E73642" w14:textId="36B8A3D8" w:rsidR="00B77848" w:rsidRPr="008C3F00" w:rsidRDefault="00B77848" w:rsidP="008C3F00">
            <w:pPr>
              <w:jc w:val="both"/>
              <w:rPr>
                <w:color w:val="000000"/>
              </w:rPr>
            </w:pPr>
            <w:r w:rsidRPr="008C3F00">
              <w:rPr>
                <w:color w:val="000000"/>
              </w:rPr>
              <w:t>Casa  din  tei</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8193BF9" w14:textId="4A7CC4FA" w:rsidR="00B77848" w:rsidRPr="008C3F00" w:rsidRDefault="00B77848" w:rsidP="008C3F00">
            <w:pPr>
              <w:jc w:val="both"/>
              <w:rPr>
                <w:color w:val="000000"/>
              </w:rPr>
            </w:pPr>
          </w:p>
        </w:tc>
      </w:tr>
      <w:tr w:rsidR="00B77848" w:rsidRPr="008C3F00" w14:paraId="0A93CF82" w14:textId="77777777" w:rsidTr="007E2D29">
        <w:trPr>
          <w:trHeight w:val="247"/>
          <w:jc w:val="center"/>
        </w:trPr>
        <w:tc>
          <w:tcPr>
            <w:tcW w:w="3500" w:type="dxa"/>
            <w:tcBorders>
              <w:top w:val="nil"/>
              <w:left w:val="single" w:sz="8" w:space="0" w:color="auto"/>
              <w:bottom w:val="single" w:sz="4" w:space="0" w:color="auto"/>
              <w:right w:val="nil"/>
            </w:tcBorders>
            <w:shd w:val="clear" w:color="auto" w:fill="auto"/>
            <w:noWrap/>
            <w:vAlign w:val="center"/>
            <w:hideMark/>
          </w:tcPr>
          <w:p w14:paraId="0D902571" w14:textId="679D9CDC" w:rsidR="00B77848" w:rsidRPr="008C3F00" w:rsidRDefault="00B77848" w:rsidP="008C3F00">
            <w:pPr>
              <w:jc w:val="both"/>
              <w:rPr>
                <w:color w:val="000000"/>
              </w:rPr>
            </w:pPr>
            <w:r w:rsidRPr="008C3F00">
              <w:rPr>
                <w:color w:val="000000"/>
              </w:rPr>
              <w:t>Ciresarii</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DF92881" w14:textId="2F9D79F2" w:rsidR="00B77848" w:rsidRPr="008C3F00" w:rsidRDefault="00B77848" w:rsidP="008C3F00">
            <w:pPr>
              <w:jc w:val="both"/>
              <w:rPr>
                <w:color w:val="000000"/>
              </w:rPr>
            </w:pPr>
          </w:p>
        </w:tc>
      </w:tr>
      <w:tr w:rsidR="00B77848" w:rsidRPr="008C3F00" w14:paraId="1860F404" w14:textId="77777777" w:rsidTr="007E2D29">
        <w:trPr>
          <w:trHeight w:val="322"/>
          <w:jc w:val="center"/>
        </w:trPr>
        <w:tc>
          <w:tcPr>
            <w:tcW w:w="3500" w:type="dxa"/>
            <w:tcBorders>
              <w:top w:val="nil"/>
              <w:left w:val="single" w:sz="8" w:space="0" w:color="auto"/>
              <w:bottom w:val="single" w:sz="4" w:space="0" w:color="auto"/>
              <w:right w:val="nil"/>
            </w:tcBorders>
            <w:shd w:val="clear" w:color="auto" w:fill="auto"/>
            <w:noWrap/>
            <w:vAlign w:val="center"/>
            <w:hideMark/>
          </w:tcPr>
          <w:p w14:paraId="638C5E67" w14:textId="31852744" w:rsidR="00B77848" w:rsidRPr="008C3F00" w:rsidRDefault="00B77848" w:rsidP="008C3F00">
            <w:pPr>
              <w:jc w:val="both"/>
              <w:rPr>
                <w:color w:val="000000"/>
              </w:rPr>
            </w:pPr>
            <w:r w:rsidRPr="008C3F00">
              <w:rPr>
                <w:color w:val="000000"/>
              </w:rPr>
              <w:t>CSCH</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1B0E8DC1" w14:textId="475C0B8F" w:rsidR="00B77848" w:rsidRPr="008C3F00" w:rsidRDefault="00B77848" w:rsidP="008C3F00">
            <w:pPr>
              <w:jc w:val="both"/>
              <w:rPr>
                <w:color w:val="000000"/>
              </w:rPr>
            </w:pPr>
          </w:p>
        </w:tc>
      </w:tr>
      <w:tr w:rsidR="00B77848" w:rsidRPr="008C3F00" w14:paraId="48D718C3" w14:textId="77777777" w:rsidTr="007E2D29">
        <w:trPr>
          <w:trHeight w:val="270"/>
          <w:jc w:val="center"/>
        </w:trPr>
        <w:tc>
          <w:tcPr>
            <w:tcW w:w="3500" w:type="dxa"/>
            <w:tcBorders>
              <w:top w:val="nil"/>
              <w:left w:val="single" w:sz="8" w:space="0" w:color="auto"/>
              <w:bottom w:val="single" w:sz="4" w:space="0" w:color="auto"/>
              <w:right w:val="nil"/>
            </w:tcBorders>
            <w:shd w:val="clear" w:color="auto" w:fill="auto"/>
            <w:noWrap/>
            <w:vAlign w:val="center"/>
            <w:hideMark/>
          </w:tcPr>
          <w:p w14:paraId="5A7DFB31" w14:textId="1BA81191" w:rsidR="00B77848" w:rsidRPr="008C3F00" w:rsidRDefault="00B77848" w:rsidP="008C3F00">
            <w:pPr>
              <w:jc w:val="both"/>
              <w:rPr>
                <w:color w:val="000000"/>
              </w:rPr>
            </w:pPr>
            <w:r w:rsidRPr="008C3F00">
              <w:rPr>
                <w:color w:val="000000"/>
              </w:rPr>
              <w:t>Danila  Prepeleac</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E1A7A6B" w14:textId="31345434" w:rsidR="00B77848" w:rsidRPr="008C3F00" w:rsidRDefault="00B77848" w:rsidP="008C3F00">
            <w:pPr>
              <w:jc w:val="both"/>
              <w:rPr>
                <w:color w:val="000000"/>
              </w:rPr>
            </w:pPr>
          </w:p>
        </w:tc>
      </w:tr>
      <w:tr w:rsidR="00B77848" w:rsidRPr="008C3F00" w14:paraId="0F609787" w14:textId="77777777" w:rsidTr="007E2D29">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7EDDCC06" w14:textId="27BD41E4" w:rsidR="00B77848" w:rsidRPr="008C3F00" w:rsidRDefault="00B77848" w:rsidP="008C3F00">
            <w:pPr>
              <w:jc w:val="both"/>
              <w:rPr>
                <w:color w:val="000000"/>
              </w:rPr>
            </w:pPr>
            <w:r w:rsidRPr="008C3F00">
              <w:rPr>
                <w:color w:val="000000"/>
              </w:rPr>
              <w:t>Neghinita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1DE9048F" w14:textId="3F8F0DE8" w:rsidR="00B77848" w:rsidRPr="008C3F00" w:rsidRDefault="00B77848" w:rsidP="008C3F00">
            <w:pPr>
              <w:jc w:val="both"/>
              <w:rPr>
                <w:color w:val="000000"/>
              </w:rPr>
            </w:pPr>
          </w:p>
        </w:tc>
      </w:tr>
      <w:tr w:rsidR="00B77848" w:rsidRPr="008C3F00" w14:paraId="38FD1468" w14:textId="77777777" w:rsidTr="007E2D29">
        <w:trPr>
          <w:trHeight w:val="4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07A1C4A7" w14:textId="57EE47FE" w:rsidR="00B77848" w:rsidRPr="008C3F00" w:rsidRDefault="00B77848" w:rsidP="008C3F00">
            <w:pPr>
              <w:jc w:val="both"/>
              <w:rPr>
                <w:color w:val="000000"/>
              </w:rPr>
            </w:pPr>
            <w:r w:rsidRPr="008C3F00">
              <w:rPr>
                <w:color w:val="000000"/>
              </w:rPr>
              <w:t>Pinocchio</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401ED64" w14:textId="6E154DE7" w:rsidR="00B77848" w:rsidRPr="008C3F00" w:rsidRDefault="00B77848" w:rsidP="008C3F00">
            <w:pPr>
              <w:jc w:val="both"/>
              <w:rPr>
                <w:color w:val="000000"/>
              </w:rPr>
            </w:pPr>
          </w:p>
        </w:tc>
      </w:tr>
      <w:tr w:rsidR="00B77848" w:rsidRPr="008C3F00" w14:paraId="19903438" w14:textId="77777777" w:rsidTr="00A26BA2">
        <w:trPr>
          <w:trHeight w:val="265"/>
          <w:jc w:val="center"/>
        </w:trPr>
        <w:tc>
          <w:tcPr>
            <w:tcW w:w="3500" w:type="dxa"/>
            <w:tcBorders>
              <w:top w:val="nil"/>
              <w:left w:val="single" w:sz="8" w:space="0" w:color="auto"/>
              <w:bottom w:val="single" w:sz="8" w:space="0" w:color="auto"/>
              <w:right w:val="nil"/>
            </w:tcBorders>
            <w:shd w:val="clear" w:color="000000" w:fill="FFFFFF"/>
            <w:noWrap/>
            <w:vAlign w:val="center"/>
            <w:hideMark/>
          </w:tcPr>
          <w:p w14:paraId="6004B604" w14:textId="32408F58" w:rsidR="00B77848" w:rsidRPr="008C3F00" w:rsidRDefault="00B77848" w:rsidP="008C3F00">
            <w:pPr>
              <w:jc w:val="both"/>
              <w:rPr>
                <w:color w:val="000000"/>
              </w:rPr>
            </w:pPr>
            <w:r w:rsidRPr="008C3F00">
              <w:rPr>
                <w:color w:val="000000"/>
              </w:rPr>
              <w:t>Gavroche</w:t>
            </w:r>
          </w:p>
        </w:tc>
        <w:tc>
          <w:tcPr>
            <w:tcW w:w="6300" w:type="dxa"/>
            <w:tcBorders>
              <w:top w:val="nil"/>
              <w:left w:val="single" w:sz="8" w:space="0" w:color="auto"/>
              <w:bottom w:val="single" w:sz="8" w:space="0" w:color="auto"/>
              <w:right w:val="single" w:sz="8" w:space="0" w:color="auto"/>
            </w:tcBorders>
            <w:shd w:val="clear" w:color="000000" w:fill="FFFFFF"/>
            <w:noWrap/>
            <w:vAlign w:val="center"/>
          </w:tcPr>
          <w:p w14:paraId="2FC7A84C" w14:textId="425A81D7" w:rsidR="00B77848" w:rsidRPr="008C3F00" w:rsidRDefault="00B77848" w:rsidP="008C3F00">
            <w:pPr>
              <w:jc w:val="both"/>
              <w:rPr>
                <w:color w:val="000000"/>
              </w:rPr>
            </w:pPr>
          </w:p>
        </w:tc>
      </w:tr>
      <w:tr w:rsidR="00B77848" w:rsidRPr="008C3F00" w14:paraId="37796036" w14:textId="77777777" w:rsidTr="00112122">
        <w:trPr>
          <w:trHeight w:val="279"/>
          <w:jc w:val="center"/>
        </w:trPr>
        <w:tc>
          <w:tcPr>
            <w:tcW w:w="3500" w:type="dxa"/>
            <w:tcBorders>
              <w:top w:val="nil"/>
              <w:left w:val="single" w:sz="8" w:space="0" w:color="auto"/>
              <w:bottom w:val="single" w:sz="8" w:space="0" w:color="auto"/>
              <w:right w:val="nil"/>
            </w:tcBorders>
            <w:shd w:val="clear" w:color="000000" w:fill="FFFFFF"/>
            <w:noWrap/>
            <w:vAlign w:val="center"/>
          </w:tcPr>
          <w:p w14:paraId="4C2FFC32" w14:textId="2C9674D7" w:rsidR="00B77848" w:rsidRPr="008C3F00" w:rsidRDefault="00B77848" w:rsidP="008C3F00">
            <w:pPr>
              <w:jc w:val="both"/>
              <w:rPr>
                <w:color w:val="000000"/>
              </w:rPr>
            </w:pPr>
          </w:p>
        </w:tc>
        <w:tc>
          <w:tcPr>
            <w:tcW w:w="6300" w:type="dxa"/>
            <w:tcBorders>
              <w:top w:val="nil"/>
              <w:left w:val="single" w:sz="8" w:space="0" w:color="auto"/>
              <w:bottom w:val="single" w:sz="8" w:space="0" w:color="auto"/>
              <w:right w:val="single" w:sz="8" w:space="0" w:color="auto"/>
            </w:tcBorders>
            <w:shd w:val="clear" w:color="000000" w:fill="FFFFFF"/>
            <w:noWrap/>
            <w:vAlign w:val="center"/>
          </w:tcPr>
          <w:p w14:paraId="67EAD850" w14:textId="5E3B8627" w:rsidR="00B77848" w:rsidRPr="008C3F00" w:rsidRDefault="00B77848" w:rsidP="008C3F00">
            <w:pPr>
              <w:jc w:val="both"/>
              <w:rPr>
                <w:color w:val="000000"/>
              </w:rPr>
            </w:pPr>
          </w:p>
        </w:tc>
      </w:tr>
    </w:tbl>
    <w:p w14:paraId="59C6A958" w14:textId="4519D8CB" w:rsidR="00ED08A5" w:rsidRDefault="00ED08A5" w:rsidP="008C3F00">
      <w:pPr>
        <w:jc w:val="both"/>
        <w:rPr>
          <w:lang w:val="it-IT"/>
        </w:rPr>
      </w:pPr>
    </w:p>
    <w:p w14:paraId="2D9418D3" w14:textId="77777777" w:rsidR="000F73B0" w:rsidRPr="008C3F00" w:rsidRDefault="000F73B0" w:rsidP="008C3F00">
      <w:pPr>
        <w:jc w:val="both"/>
        <w:rPr>
          <w:lang w:val="it-IT"/>
        </w:rPr>
      </w:pPr>
    </w:p>
    <w:p w14:paraId="5087D5FB" w14:textId="7CFAF894"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0628D208" w14:textId="2A802CFE" w:rsidR="007A76FF" w:rsidRPr="008C3F00" w:rsidRDefault="007A76FF"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 TZMO ROMÂNIA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Pr="008C3F00">
        <w:rPr>
          <w:b/>
          <w:noProof/>
          <w:lang w:val="en-US"/>
        </w:rPr>
        <w:t>DIRECTOR</w:t>
      </w:r>
    </w:p>
    <w:p w14:paraId="001A38E0" w14:textId="77777777" w:rsidR="007E2D29" w:rsidRPr="008C3F00" w:rsidRDefault="007E2D29" w:rsidP="008C3F00">
      <w:pPr>
        <w:jc w:val="both"/>
        <w:rPr>
          <w:noProof/>
          <w:lang w:val="en-US"/>
        </w:rPr>
      </w:pPr>
    </w:p>
    <w:p w14:paraId="0904ACAA" w14:textId="77777777" w:rsidR="007E2D29" w:rsidRPr="008C3F00" w:rsidRDefault="007E2D29" w:rsidP="008C3F00">
      <w:pPr>
        <w:jc w:val="both"/>
        <w:rPr>
          <w:b/>
          <w:noProof/>
          <w:lang w:val="en-US"/>
        </w:rPr>
      </w:pPr>
      <w:r w:rsidRPr="008C3F00">
        <w:rPr>
          <w:b/>
          <w:noProof/>
          <w:lang w:val="en-US"/>
        </w:rPr>
        <w:t xml:space="preserve">DIRECTOR GENERAL ADJ </w:t>
      </w:r>
    </w:p>
    <w:p w14:paraId="1360AD95" w14:textId="77777777" w:rsidR="007E2D29" w:rsidRPr="008C3F00" w:rsidRDefault="007E2D29" w:rsidP="008C3F00">
      <w:pPr>
        <w:jc w:val="both"/>
        <w:rPr>
          <w:b/>
          <w:noProof/>
          <w:lang w:val="en-US"/>
        </w:rPr>
      </w:pPr>
      <w:r w:rsidRPr="008C3F00">
        <w:rPr>
          <w:b/>
          <w:noProof/>
          <w:lang w:val="en-US"/>
        </w:rPr>
        <w:t>DIRECȚIA ECONOMICĂ</w:t>
      </w:r>
    </w:p>
    <w:p w14:paraId="0F6D178E" w14:textId="77777777" w:rsidR="008C3F00" w:rsidRPr="008C3F00" w:rsidRDefault="008C3F00" w:rsidP="008C3F00">
      <w:pPr>
        <w:jc w:val="both"/>
        <w:rPr>
          <w:noProof/>
          <w:lang w:val="en-US"/>
        </w:rPr>
      </w:pPr>
    </w:p>
    <w:p w14:paraId="6E0C8F53" w14:textId="77777777" w:rsidR="007E2D29" w:rsidRPr="008C3F00" w:rsidRDefault="007E2D29" w:rsidP="008C3F00">
      <w:pPr>
        <w:jc w:val="both"/>
        <w:rPr>
          <w:noProof/>
          <w:lang w:val="en-US"/>
        </w:rPr>
      </w:pPr>
    </w:p>
    <w:p w14:paraId="136E0506" w14:textId="77777777" w:rsidR="007E2D29" w:rsidRPr="008C3F00" w:rsidRDefault="007E2D29" w:rsidP="008C3F00">
      <w:pPr>
        <w:tabs>
          <w:tab w:val="left" w:pos="1080"/>
        </w:tabs>
        <w:jc w:val="both"/>
        <w:rPr>
          <w:b/>
          <w:noProof/>
          <w:lang w:val="en-US"/>
        </w:rPr>
      </w:pPr>
      <w:r w:rsidRPr="008C3F00">
        <w:rPr>
          <w:b/>
          <w:noProof/>
          <w:lang w:val="en-US"/>
        </w:rPr>
        <w:t xml:space="preserve">DIRECTOR EXECUTIV </w:t>
      </w:r>
    </w:p>
    <w:p w14:paraId="7EC380D5" w14:textId="77777777" w:rsidR="007E2D29" w:rsidRPr="008C3F00" w:rsidRDefault="007E2D29" w:rsidP="008C3F00">
      <w:pPr>
        <w:jc w:val="both"/>
        <w:rPr>
          <w:b/>
          <w:noProof/>
          <w:lang w:val="en-US"/>
        </w:rPr>
      </w:pPr>
      <w:r w:rsidRPr="008C3F00">
        <w:rPr>
          <w:b/>
          <w:noProof/>
          <w:lang w:val="en-US"/>
        </w:rPr>
        <w:t>DIRECȚIA JURIDICĂ</w:t>
      </w:r>
    </w:p>
    <w:p w14:paraId="140C0CA5" w14:textId="672D64AC" w:rsidR="007E2D29" w:rsidRDefault="007E2D29" w:rsidP="008C3F00">
      <w:pPr>
        <w:jc w:val="both"/>
        <w:rPr>
          <w:noProof/>
          <w:lang w:val="en-US"/>
        </w:rPr>
      </w:pPr>
    </w:p>
    <w:p w14:paraId="537BFC44" w14:textId="77777777" w:rsidR="008C3F00" w:rsidRPr="008C3F00" w:rsidRDefault="008C3F00" w:rsidP="008C3F00">
      <w:pPr>
        <w:jc w:val="both"/>
        <w:rPr>
          <w:noProof/>
          <w:lang w:val="en-US"/>
        </w:rPr>
      </w:pPr>
    </w:p>
    <w:p w14:paraId="2D4DD302" w14:textId="77777777" w:rsidR="007E2D29" w:rsidRPr="008C3F00" w:rsidRDefault="007E2D29" w:rsidP="008C3F00">
      <w:pPr>
        <w:jc w:val="both"/>
        <w:rPr>
          <w:b/>
          <w:noProof/>
          <w:lang w:val="en-US"/>
        </w:rPr>
      </w:pPr>
      <w:r w:rsidRPr="008C3F00">
        <w:rPr>
          <w:b/>
          <w:noProof/>
          <w:lang w:val="en-US"/>
        </w:rPr>
        <w:t xml:space="preserve">DIRECTOR EXECUTIV </w:t>
      </w:r>
    </w:p>
    <w:p w14:paraId="1DA4CEFE" w14:textId="77777777" w:rsidR="007E2D29" w:rsidRPr="008C3F00" w:rsidRDefault="007E2D29" w:rsidP="008C3F00">
      <w:pPr>
        <w:jc w:val="both"/>
        <w:rPr>
          <w:b/>
          <w:noProof/>
          <w:lang w:val="en-US"/>
        </w:rPr>
      </w:pPr>
      <w:r w:rsidRPr="008C3F00">
        <w:rPr>
          <w:b/>
          <w:noProof/>
          <w:lang w:val="en-US"/>
        </w:rPr>
        <w:t>DIRECȚIA A.P.L.U.C.</w:t>
      </w:r>
    </w:p>
    <w:p w14:paraId="2B66DCA5" w14:textId="749164B0" w:rsidR="000B69BE" w:rsidRDefault="000B69BE">
      <w:pPr>
        <w:rPr>
          <w:lang w:val="it-IT"/>
        </w:rPr>
      </w:pPr>
      <w:r>
        <w:rPr>
          <w:lang w:val="it-IT"/>
        </w:rPr>
        <w:br w:type="page"/>
      </w:r>
    </w:p>
    <w:p w14:paraId="08D09892" w14:textId="77777777" w:rsidR="007E2D29" w:rsidRPr="008C3F00" w:rsidRDefault="007E2D29" w:rsidP="008C3F00">
      <w:pPr>
        <w:jc w:val="both"/>
        <w:rPr>
          <w:lang w:val="it-IT"/>
        </w:rPr>
      </w:pPr>
    </w:p>
    <w:p w14:paraId="7B61A15B" w14:textId="77777777" w:rsidR="007E2D29" w:rsidRPr="008C3F00" w:rsidRDefault="00251CCB" w:rsidP="008C3F00">
      <w:pPr>
        <w:jc w:val="both"/>
        <w:rPr>
          <w:lang w:val="it-IT"/>
        </w:rPr>
      </w:pPr>
      <w:r w:rsidRPr="008C3F00">
        <w:rPr>
          <w:lang w:val="fr-FR"/>
        </w:rPr>
        <w:t xml:space="preserve">Anexa  nr. </w:t>
      </w:r>
      <w:r w:rsidR="00ED08A5" w:rsidRPr="008C3F00">
        <w:rPr>
          <w:lang w:val="fr-FR"/>
        </w:rPr>
        <w:t>3</w:t>
      </w:r>
      <w:r w:rsidRPr="008C3F00">
        <w:rPr>
          <w:lang w:val="fr-FR"/>
        </w:rPr>
        <w:t xml:space="preserve">  </w:t>
      </w:r>
      <w:r w:rsidR="007E2D29" w:rsidRPr="008C3F00">
        <w:rPr>
          <w:lang w:val="it-IT"/>
        </w:rPr>
        <w:t xml:space="preserve">la Contractul subsecvent de furnizare </w:t>
      </w:r>
    </w:p>
    <w:p w14:paraId="7F8E3D95" w14:textId="5D6B3BDE" w:rsidR="00251CCB" w:rsidRDefault="00251CCB" w:rsidP="008C3F00">
      <w:pPr>
        <w:ind w:right="-360"/>
        <w:jc w:val="both"/>
        <w:rPr>
          <w:lang w:val="fr-FR"/>
        </w:rPr>
      </w:pPr>
    </w:p>
    <w:p w14:paraId="75E49700" w14:textId="77777777" w:rsidR="007B5F71" w:rsidRPr="008C3F00" w:rsidRDefault="007B5F71" w:rsidP="008C3F00">
      <w:pPr>
        <w:ind w:right="-360"/>
        <w:jc w:val="both"/>
        <w:rPr>
          <w:lang w:val="fr-FR"/>
        </w:rPr>
      </w:pPr>
    </w:p>
    <w:p w14:paraId="0EDD7159" w14:textId="77777777" w:rsidR="00251CCB" w:rsidRPr="008C3F00" w:rsidRDefault="00251CCB" w:rsidP="008C3F00">
      <w:pPr>
        <w:autoSpaceDE w:val="0"/>
        <w:autoSpaceDN w:val="0"/>
        <w:adjustRightInd w:val="0"/>
        <w:spacing w:line="360" w:lineRule="auto"/>
        <w:jc w:val="both"/>
        <w:rPr>
          <w:b/>
        </w:rPr>
      </w:pPr>
      <w:r w:rsidRPr="008C3F00">
        <w:rPr>
          <w:b/>
        </w:rPr>
        <w:t>GRAFIC DE LIVRARE</w:t>
      </w: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Scutece adulti S (small)</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Scutece adulti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Scutece adulti L (large)</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Absorbante ogienice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r w:rsidR="00553F34" w:rsidRPr="008C3F00">
        <w:t>Servetele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r w:rsidR="00553F34" w:rsidRPr="008C3F00">
        <w:t>Servetele umede incontinenta adulti</w:t>
      </w:r>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t>Aleze igienice protectie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77777777" w:rsidR="00ED08A5" w:rsidRPr="008C3F00" w:rsidRDefault="00ED08A5" w:rsidP="008C3F00">
      <w:pPr>
        <w:pStyle w:val="DefaultText"/>
        <w:tabs>
          <w:tab w:val="left" w:pos="3261"/>
        </w:tabs>
        <w:jc w:val="both"/>
        <w:rPr>
          <w:szCs w:val="24"/>
          <w:lang w:val="ro-RO"/>
        </w:rPr>
      </w:pPr>
    </w:p>
    <w:p w14:paraId="27DB8055" w14:textId="77777777"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t xml:space="preserve">          Furnizor</w:t>
      </w:r>
    </w:p>
    <w:p w14:paraId="2AD7137F" w14:textId="77777777" w:rsidR="007A76FF" w:rsidRPr="008C3F00" w:rsidRDefault="007A76FF" w:rsidP="008C3F00">
      <w:pPr>
        <w:rPr>
          <w:noProof/>
          <w:lang w:val="en-US"/>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Pr="008C3F00">
        <w:rPr>
          <w:rFonts w:eastAsia="Calibri"/>
          <w:b/>
          <w:noProof/>
          <w:lang w:val="en-US"/>
        </w:rPr>
        <w:t>SC TZMO ROMÂNIA S.R.L</w:t>
      </w:r>
      <w:r w:rsidRPr="008C3F00">
        <w:rPr>
          <w:b/>
          <w:noProof/>
          <w:lang w:val="en-US"/>
        </w:rPr>
        <w:t xml:space="preserve">                         DIRECTOR GENERAL</w:t>
      </w:r>
      <w:r w:rsidRPr="008C3F00">
        <w:rPr>
          <w:noProof/>
          <w:lang w:val="en-US"/>
        </w:rPr>
        <w:t xml:space="preserve">                                                    </w:t>
      </w:r>
      <w:r w:rsidRPr="008C3F00">
        <w:rPr>
          <w:noProof/>
          <w:lang w:val="en-US"/>
        </w:rPr>
        <w:tab/>
      </w:r>
      <w:r w:rsidRPr="008C3F00">
        <w:rPr>
          <w:noProof/>
          <w:lang w:val="en-US"/>
        </w:rPr>
        <w:tab/>
        <w:t xml:space="preserve">       </w:t>
      </w:r>
      <w:r w:rsidRPr="008C3F00">
        <w:rPr>
          <w:b/>
          <w:noProof/>
          <w:lang w:val="en-US"/>
        </w:rPr>
        <w:t>DIRECTOR</w:t>
      </w:r>
    </w:p>
    <w:p w14:paraId="339FCE50" w14:textId="77777777" w:rsidR="00ED08A5" w:rsidRPr="008C3F00" w:rsidRDefault="00ED08A5" w:rsidP="008C3F00">
      <w:pPr>
        <w:jc w:val="both"/>
        <w:rPr>
          <w:noProof/>
          <w:lang w:val="en-US"/>
        </w:rPr>
      </w:pPr>
    </w:p>
    <w:p w14:paraId="14BA996C" w14:textId="77777777" w:rsidR="00ED08A5" w:rsidRPr="008C3F00" w:rsidRDefault="00ED08A5" w:rsidP="008C3F00">
      <w:pPr>
        <w:jc w:val="both"/>
        <w:rPr>
          <w:noProof/>
          <w:lang w:val="en-US"/>
        </w:rPr>
      </w:pPr>
    </w:p>
    <w:p w14:paraId="559C8D37" w14:textId="77777777" w:rsidR="00ED08A5" w:rsidRPr="008C3F00" w:rsidRDefault="00ED08A5" w:rsidP="008C3F00">
      <w:pPr>
        <w:jc w:val="both"/>
        <w:rPr>
          <w:noProof/>
          <w:lang w:val="en-US"/>
        </w:rPr>
      </w:pPr>
    </w:p>
    <w:p w14:paraId="71E24DAB" w14:textId="77777777" w:rsidR="00ED08A5" w:rsidRPr="008C3F00" w:rsidRDefault="00ED08A5" w:rsidP="008C3F00">
      <w:pPr>
        <w:jc w:val="both"/>
        <w:rPr>
          <w:b/>
          <w:noProof/>
          <w:lang w:val="en-US"/>
        </w:rPr>
      </w:pPr>
      <w:r w:rsidRPr="008C3F00">
        <w:rPr>
          <w:b/>
          <w:noProof/>
          <w:lang w:val="en-US"/>
        </w:rPr>
        <w:t xml:space="preserve">DIRECTOR GENERAL ADJ </w:t>
      </w:r>
    </w:p>
    <w:p w14:paraId="11CA9F65" w14:textId="77777777" w:rsidR="00ED08A5" w:rsidRPr="008C3F00" w:rsidRDefault="00ED08A5" w:rsidP="008C3F00">
      <w:pPr>
        <w:jc w:val="both"/>
        <w:rPr>
          <w:b/>
          <w:noProof/>
          <w:lang w:val="en-US"/>
        </w:rPr>
      </w:pPr>
      <w:r w:rsidRPr="008C3F00">
        <w:rPr>
          <w:b/>
          <w:noProof/>
          <w:lang w:val="en-US"/>
        </w:rPr>
        <w:t>DIRECȚIA ECONOMICĂ</w:t>
      </w:r>
    </w:p>
    <w:p w14:paraId="494DB72F" w14:textId="77777777" w:rsidR="00ED08A5" w:rsidRPr="008C3F00" w:rsidRDefault="00ED08A5" w:rsidP="008C3F00">
      <w:pPr>
        <w:jc w:val="both"/>
        <w:rPr>
          <w:noProof/>
          <w:lang w:val="en-US"/>
        </w:rPr>
      </w:pPr>
    </w:p>
    <w:p w14:paraId="457972A5" w14:textId="77777777" w:rsidR="00ED08A5" w:rsidRPr="008C3F00" w:rsidRDefault="00ED08A5" w:rsidP="008C3F00">
      <w:pPr>
        <w:jc w:val="both"/>
        <w:rPr>
          <w:noProof/>
          <w:lang w:val="en-US"/>
        </w:rPr>
      </w:pPr>
    </w:p>
    <w:p w14:paraId="5F300559" w14:textId="77777777" w:rsidR="00ED08A5" w:rsidRPr="008C3F00" w:rsidRDefault="00ED08A5" w:rsidP="008C3F00">
      <w:pPr>
        <w:jc w:val="both"/>
        <w:rPr>
          <w:noProof/>
          <w:lang w:val="en-US"/>
        </w:rPr>
      </w:pPr>
    </w:p>
    <w:p w14:paraId="504A0644" w14:textId="77777777" w:rsidR="00ED08A5" w:rsidRPr="008C3F00" w:rsidRDefault="00ED08A5" w:rsidP="008C3F00">
      <w:pPr>
        <w:jc w:val="both"/>
        <w:rPr>
          <w:b/>
          <w:noProof/>
          <w:lang w:val="en-US"/>
        </w:rPr>
      </w:pPr>
      <w:r w:rsidRPr="008C3F00">
        <w:rPr>
          <w:b/>
          <w:noProof/>
          <w:lang w:val="en-US"/>
        </w:rPr>
        <w:t xml:space="preserve">DIRECTOR EXECUTIV </w:t>
      </w:r>
    </w:p>
    <w:p w14:paraId="42DF3DDD" w14:textId="77777777" w:rsidR="00ED08A5" w:rsidRPr="008C3F00" w:rsidRDefault="00ED08A5" w:rsidP="008C3F00">
      <w:pPr>
        <w:jc w:val="both"/>
        <w:rPr>
          <w:b/>
          <w:noProof/>
          <w:lang w:val="en-US"/>
        </w:rPr>
      </w:pPr>
      <w:r w:rsidRPr="008C3F00">
        <w:rPr>
          <w:b/>
          <w:noProof/>
          <w:lang w:val="en-US"/>
        </w:rPr>
        <w:t>DIRECȚIA JURIDICĂ</w:t>
      </w:r>
    </w:p>
    <w:p w14:paraId="2012EF40" w14:textId="77777777" w:rsidR="00ED08A5" w:rsidRPr="008C3F00" w:rsidRDefault="00ED08A5" w:rsidP="008C3F00">
      <w:pPr>
        <w:jc w:val="both"/>
        <w:rPr>
          <w:noProof/>
          <w:lang w:val="en-US"/>
        </w:rPr>
      </w:pPr>
    </w:p>
    <w:p w14:paraId="11712CB7" w14:textId="624D58B9" w:rsidR="00ED08A5" w:rsidRDefault="00ED08A5" w:rsidP="008C3F00">
      <w:pPr>
        <w:jc w:val="both"/>
        <w:rPr>
          <w:noProof/>
          <w:lang w:val="en-US"/>
        </w:rPr>
      </w:pPr>
    </w:p>
    <w:p w14:paraId="4C518DBE" w14:textId="77777777" w:rsidR="008C3F00" w:rsidRPr="008C3F00" w:rsidRDefault="008C3F00" w:rsidP="008C3F00">
      <w:pPr>
        <w:jc w:val="both"/>
        <w:rPr>
          <w:noProof/>
          <w:lang w:val="en-US"/>
        </w:rPr>
      </w:pPr>
    </w:p>
    <w:p w14:paraId="3DCD2061" w14:textId="77777777" w:rsidR="00ED08A5" w:rsidRPr="008C3F00" w:rsidRDefault="00ED08A5" w:rsidP="008C3F00">
      <w:pPr>
        <w:jc w:val="both"/>
        <w:rPr>
          <w:b/>
          <w:noProof/>
          <w:lang w:val="en-US"/>
        </w:rPr>
      </w:pPr>
      <w:r w:rsidRPr="008C3F00">
        <w:rPr>
          <w:b/>
          <w:noProof/>
          <w:lang w:val="en-US"/>
        </w:rPr>
        <w:t xml:space="preserve">DIRECTOR EXECUTIV </w:t>
      </w:r>
    </w:p>
    <w:p w14:paraId="015FF00D" w14:textId="77777777" w:rsidR="00ED08A5" w:rsidRPr="008C3F00" w:rsidRDefault="00ED08A5" w:rsidP="008C3F00">
      <w:pPr>
        <w:jc w:val="both"/>
        <w:rPr>
          <w:b/>
          <w:noProof/>
          <w:lang w:val="en-US"/>
        </w:rPr>
      </w:pPr>
      <w:r w:rsidRPr="008C3F00">
        <w:rPr>
          <w:b/>
          <w:noProof/>
          <w:lang w:val="en-US"/>
        </w:rPr>
        <w:t>DIRECȚIA A.P.L.U.C.</w:t>
      </w:r>
    </w:p>
    <w:p w14:paraId="19E60DDD" w14:textId="4579CA6B" w:rsidR="008C3F00" w:rsidRDefault="008C3F00" w:rsidP="008C3F00">
      <w:pPr>
        <w:jc w:val="both"/>
        <w:rPr>
          <w:lang w:val="it-IT"/>
        </w:rPr>
      </w:pPr>
    </w:p>
    <w:p w14:paraId="6C57393E" w14:textId="693BFF93" w:rsidR="000B69BE" w:rsidRDefault="000B69BE" w:rsidP="008C3F00">
      <w:pPr>
        <w:jc w:val="both"/>
        <w:rPr>
          <w:lang w:val="it-IT"/>
        </w:rPr>
      </w:pPr>
    </w:p>
    <w:p w14:paraId="3DC89494" w14:textId="52F8B400" w:rsidR="000B69BE" w:rsidRDefault="000B69BE" w:rsidP="008C3F00">
      <w:pPr>
        <w:jc w:val="both"/>
        <w:rPr>
          <w:lang w:val="it-IT"/>
        </w:rPr>
      </w:pPr>
    </w:p>
    <w:p w14:paraId="2A1E53B8" w14:textId="687E8D03" w:rsidR="000B69BE" w:rsidRDefault="000B69BE" w:rsidP="008C3F00">
      <w:pPr>
        <w:jc w:val="both"/>
        <w:rPr>
          <w:lang w:val="it-IT"/>
        </w:rPr>
      </w:pPr>
    </w:p>
    <w:p w14:paraId="59F49DC1" w14:textId="77777777" w:rsidR="000B69BE" w:rsidRDefault="000B69BE" w:rsidP="008C3F00">
      <w:pPr>
        <w:jc w:val="both"/>
        <w:rPr>
          <w:lang w:val="it-IT"/>
        </w:rPr>
      </w:pPr>
    </w:p>
    <w:p w14:paraId="58EE7535" w14:textId="77777777" w:rsidR="007B5F71" w:rsidRPr="008C3F00" w:rsidRDefault="007B5F71" w:rsidP="008C3F00">
      <w:pPr>
        <w:jc w:val="both"/>
        <w:rPr>
          <w:lang w:val="it-IT"/>
        </w:rPr>
      </w:pPr>
    </w:p>
    <w:p w14:paraId="44ADA0C4" w14:textId="77777777" w:rsidR="00EE6EFB" w:rsidRPr="008C3F00" w:rsidRDefault="00EE6EFB" w:rsidP="008C3F00">
      <w:pPr>
        <w:spacing w:after="120"/>
        <w:ind w:right="-357"/>
        <w:jc w:val="both"/>
        <w:rPr>
          <w:sz w:val="22"/>
          <w:szCs w:val="22"/>
        </w:rPr>
      </w:pPr>
      <w:r w:rsidRPr="008C3F00">
        <w:rPr>
          <w:sz w:val="22"/>
          <w:szCs w:val="22"/>
        </w:rPr>
        <w:t xml:space="preserve">Anexa nr. 4 clauze </w:t>
      </w:r>
      <w:r w:rsidR="00582D8C" w:rsidRPr="008C3F00">
        <w:rPr>
          <w:sz w:val="22"/>
          <w:szCs w:val="22"/>
        </w:rPr>
        <w:t>protecția</w:t>
      </w:r>
      <w:r w:rsidRPr="008C3F00">
        <w:rPr>
          <w:sz w:val="22"/>
          <w:szCs w:val="22"/>
        </w:rPr>
        <w:t xml:space="preserve"> muncii</w:t>
      </w:r>
    </w:p>
    <w:p w14:paraId="53FD5F43" w14:textId="4A744953" w:rsidR="00BF227E" w:rsidRPr="008C3F00" w:rsidRDefault="00234C6D" w:rsidP="008C3F00">
      <w:pPr>
        <w:jc w:val="center"/>
        <w:rPr>
          <w:b/>
        </w:rPr>
      </w:pPr>
      <w:r w:rsidRPr="008C3F00">
        <w:rPr>
          <w:b/>
        </w:rPr>
        <w:t xml:space="preserve">Clauze contractuale privind securitatea si </w:t>
      </w:r>
      <w:r w:rsidR="00582D8C" w:rsidRPr="008C3F00">
        <w:rPr>
          <w:b/>
        </w:rPr>
        <w:t>sănătatea</w:t>
      </w:r>
      <w:r w:rsidRPr="008C3F00">
        <w:rPr>
          <w:b/>
        </w:rPr>
        <w:t xml:space="preserve"> in munca si prevenirea si stingerea incendiilor pentru </w:t>
      </w:r>
      <w:r w:rsidR="00582D8C" w:rsidRPr="008C3F00">
        <w:rPr>
          <w:b/>
        </w:rPr>
        <w:t>achiziție</w:t>
      </w:r>
    </w:p>
    <w:p w14:paraId="3A3C61EF" w14:textId="77777777" w:rsidR="00234C6D" w:rsidRPr="008C3F00" w:rsidRDefault="00234C6D" w:rsidP="008C3F00">
      <w:pPr>
        <w:jc w:val="both"/>
        <w:rPr>
          <w:sz w:val="22"/>
          <w:szCs w:val="22"/>
        </w:rPr>
      </w:pPr>
      <w:r w:rsidRPr="008C3F00">
        <w:rPr>
          <w:sz w:val="22"/>
          <w:szCs w:val="22"/>
        </w:rPr>
        <w:t xml:space="preserve">Pentru </w:t>
      </w:r>
      <w:r w:rsidR="00582D8C" w:rsidRPr="008C3F00">
        <w:rPr>
          <w:sz w:val="22"/>
          <w:szCs w:val="22"/>
        </w:rPr>
        <w:t>întărirea</w:t>
      </w:r>
      <w:r w:rsidRPr="008C3F00">
        <w:rPr>
          <w:sz w:val="22"/>
          <w:szCs w:val="22"/>
        </w:rPr>
        <w:t xml:space="preserve"> ordinii si </w:t>
      </w:r>
      <w:r w:rsidR="00582D8C" w:rsidRPr="008C3F00">
        <w:rPr>
          <w:sz w:val="22"/>
          <w:szCs w:val="22"/>
        </w:rPr>
        <w:t>disciplinei</w:t>
      </w:r>
      <w:r w:rsidRPr="008C3F00">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8C3F00" w:rsidRDefault="00234C6D" w:rsidP="008C3F00">
      <w:pPr>
        <w:jc w:val="both"/>
        <w:rPr>
          <w:sz w:val="22"/>
          <w:szCs w:val="22"/>
        </w:rPr>
      </w:pPr>
      <w:r w:rsidRPr="008C3F00">
        <w:rPr>
          <w:sz w:val="22"/>
          <w:szCs w:val="22"/>
        </w:rPr>
        <w:t xml:space="preserve">Unitatea furnizoare va aduce la cunostinta benefeciarului, numele persoanelor ce vor aproviziona sediile D.G.A.S.P.C. sector 2, pe perioada derularii contractului; </w:t>
      </w:r>
    </w:p>
    <w:p w14:paraId="617F91A5" w14:textId="77777777" w:rsidR="00234C6D" w:rsidRPr="008C3F00" w:rsidRDefault="00234C6D" w:rsidP="008C3F00">
      <w:pPr>
        <w:numPr>
          <w:ilvl w:val="0"/>
          <w:numId w:val="6"/>
        </w:numPr>
        <w:jc w:val="both"/>
        <w:rPr>
          <w:sz w:val="22"/>
          <w:szCs w:val="22"/>
        </w:rPr>
      </w:pPr>
      <w:r w:rsidRPr="008C3F0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C3F00" w:rsidRDefault="00234C6D" w:rsidP="008C3F00">
      <w:pPr>
        <w:numPr>
          <w:ilvl w:val="0"/>
          <w:numId w:val="6"/>
        </w:numPr>
        <w:jc w:val="both"/>
        <w:rPr>
          <w:sz w:val="22"/>
          <w:szCs w:val="22"/>
        </w:rPr>
      </w:pPr>
      <w:r w:rsidRPr="008C3F00">
        <w:rPr>
          <w:sz w:val="22"/>
          <w:szCs w:val="22"/>
        </w:rPr>
        <w:t xml:space="preserve">Se interzice accesul in incinta D.G.A.S.P.C.sector </w:t>
      </w:r>
      <w:smartTag w:uri="urn:schemas-microsoft-com:office:smarttags" w:element="metricconverter">
        <w:smartTagPr>
          <w:attr w:name="ProductID" w:val="2, a"/>
        </w:smartTagPr>
        <w:r w:rsidRPr="008C3F00">
          <w:rPr>
            <w:sz w:val="22"/>
            <w:szCs w:val="22"/>
          </w:rPr>
          <w:t>2, a</w:t>
        </w:r>
      </w:smartTag>
      <w:r w:rsidRPr="008C3F00">
        <w:rPr>
          <w:sz w:val="22"/>
          <w:szCs w:val="22"/>
        </w:rPr>
        <w:t xml:space="preserve"> altor persoane care nu fac parte din personalul unitatii furnizoare;</w:t>
      </w:r>
    </w:p>
    <w:p w14:paraId="75ED296B" w14:textId="77777777" w:rsidR="00234C6D" w:rsidRPr="008C3F00" w:rsidRDefault="00234C6D" w:rsidP="008C3F00">
      <w:pPr>
        <w:numPr>
          <w:ilvl w:val="0"/>
          <w:numId w:val="5"/>
        </w:numPr>
        <w:jc w:val="both"/>
        <w:rPr>
          <w:sz w:val="22"/>
          <w:szCs w:val="22"/>
        </w:rPr>
      </w:pPr>
      <w:r w:rsidRPr="008C3F0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C3F00">
          <w:rPr>
            <w:sz w:val="22"/>
            <w:szCs w:val="22"/>
          </w:rPr>
          <w:t>5 Km/h</w:t>
        </w:r>
      </w:smartTag>
      <w:r w:rsidRPr="008C3F00">
        <w:rPr>
          <w:sz w:val="22"/>
          <w:szCs w:val="22"/>
        </w:rPr>
        <w:t>, iar acolo unde situatia o impune, se va reduce viteza pana la limita evitarii oricarui pericol, respectand regulile de circulatie pe caile de acces in unitate;</w:t>
      </w:r>
    </w:p>
    <w:p w14:paraId="265AF737" w14:textId="77777777" w:rsidR="00234C6D" w:rsidRPr="008C3F00" w:rsidRDefault="00234C6D" w:rsidP="008C3F00">
      <w:pPr>
        <w:numPr>
          <w:ilvl w:val="0"/>
          <w:numId w:val="5"/>
        </w:numPr>
        <w:jc w:val="both"/>
        <w:rPr>
          <w:sz w:val="22"/>
          <w:szCs w:val="22"/>
        </w:rPr>
      </w:pPr>
      <w:r w:rsidRPr="008C3F0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C3F00" w:rsidRDefault="00234C6D" w:rsidP="008C3F00">
      <w:pPr>
        <w:numPr>
          <w:ilvl w:val="0"/>
          <w:numId w:val="5"/>
        </w:numPr>
        <w:jc w:val="both"/>
        <w:rPr>
          <w:sz w:val="22"/>
          <w:szCs w:val="22"/>
        </w:rPr>
      </w:pPr>
      <w:r w:rsidRPr="008C3F00">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C3F00" w:rsidRDefault="00234C6D" w:rsidP="008C3F00">
      <w:pPr>
        <w:numPr>
          <w:ilvl w:val="0"/>
          <w:numId w:val="5"/>
        </w:numPr>
        <w:jc w:val="both"/>
        <w:rPr>
          <w:sz w:val="22"/>
          <w:szCs w:val="22"/>
        </w:rPr>
      </w:pPr>
      <w:r w:rsidRPr="008C3F0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C3F00" w:rsidRDefault="00234C6D" w:rsidP="008C3F00">
      <w:pPr>
        <w:numPr>
          <w:ilvl w:val="0"/>
          <w:numId w:val="5"/>
        </w:numPr>
        <w:jc w:val="both"/>
        <w:rPr>
          <w:sz w:val="22"/>
          <w:szCs w:val="22"/>
        </w:rPr>
      </w:pPr>
      <w:r w:rsidRPr="008C3F00">
        <w:rPr>
          <w:sz w:val="22"/>
          <w:szCs w:val="22"/>
        </w:rPr>
        <w:t>Se interzice fumatul în imobilele sau spaţiile beneficiarului, fiind permis numai in locurile special amenajate;</w:t>
      </w:r>
    </w:p>
    <w:p w14:paraId="462D446E" w14:textId="77777777" w:rsidR="00234C6D" w:rsidRPr="008C3F00" w:rsidRDefault="00234C6D" w:rsidP="008C3F00">
      <w:pPr>
        <w:numPr>
          <w:ilvl w:val="0"/>
          <w:numId w:val="5"/>
        </w:numPr>
        <w:jc w:val="both"/>
        <w:rPr>
          <w:sz w:val="22"/>
          <w:szCs w:val="22"/>
        </w:rPr>
      </w:pPr>
      <w:r w:rsidRPr="008C3F0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C3F00" w:rsidRDefault="00234C6D" w:rsidP="008C3F00">
      <w:pPr>
        <w:numPr>
          <w:ilvl w:val="0"/>
          <w:numId w:val="5"/>
        </w:numPr>
        <w:jc w:val="both"/>
        <w:rPr>
          <w:sz w:val="22"/>
          <w:szCs w:val="22"/>
        </w:rPr>
      </w:pPr>
      <w:r w:rsidRPr="008C3F00">
        <w:rPr>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11B04EA4" w:rsidR="007E2D29" w:rsidRPr="008C3F00" w:rsidRDefault="007E2D29" w:rsidP="008C3F00">
      <w:pPr>
        <w:pStyle w:val="DefaultText"/>
        <w:tabs>
          <w:tab w:val="left" w:pos="3261"/>
        </w:tabs>
        <w:jc w:val="both"/>
        <w:rPr>
          <w:sz w:val="22"/>
          <w:szCs w:val="22"/>
          <w:lang w:val="ro-RO"/>
        </w:rPr>
      </w:pPr>
    </w:p>
    <w:p w14:paraId="33C5AD8A" w14:textId="77777777" w:rsidR="000C2AA4" w:rsidRPr="008C3F00" w:rsidRDefault="000C2AA4" w:rsidP="008C3F00">
      <w:pPr>
        <w:pStyle w:val="DefaultText"/>
        <w:tabs>
          <w:tab w:val="left" w:pos="3261"/>
        </w:tabs>
        <w:jc w:val="both"/>
        <w:rPr>
          <w:sz w:val="22"/>
          <w:szCs w:val="22"/>
          <w:lang w:val="ro-RO"/>
        </w:rPr>
      </w:pPr>
    </w:p>
    <w:p w14:paraId="7261AF47" w14:textId="74720280" w:rsidR="007A76FF" w:rsidRPr="008C3F00" w:rsidRDefault="007A76FF" w:rsidP="008C3F00">
      <w:pPr>
        <w:ind w:left="360"/>
        <w:rPr>
          <w:b/>
          <w:noProof/>
          <w:sz w:val="22"/>
          <w:szCs w:val="22"/>
          <w:lang w:val="en-US"/>
        </w:rPr>
      </w:pPr>
      <w:r w:rsidRPr="008C3F00">
        <w:rPr>
          <w:b/>
          <w:noProof/>
          <w:sz w:val="22"/>
          <w:szCs w:val="22"/>
          <w:lang w:val="en-US"/>
        </w:rPr>
        <w:t>Achizitor</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b/>
          <w:noProof/>
          <w:sz w:val="22"/>
          <w:szCs w:val="22"/>
          <w:lang w:val="en-US"/>
        </w:rPr>
        <w:t>Furnizor</w:t>
      </w:r>
    </w:p>
    <w:p w14:paraId="288E3499" w14:textId="18FDD0EB" w:rsidR="007A76FF" w:rsidRPr="008C3F00" w:rsidRDefault="007A76FF" w:rsidP="008C3F00">
      <w:pPr>
        <w:rPr>
          <w:noProof/>
          <w:sz w:val="22"/>
          <w:szCs w:val="22"/>
          <w:lang w:val="en-US"/>
        </w:rPr>
      </w:pPr>
      <w:r w:rsidRPr="008C3F00">
        <w:rPr>
          <w:b/>
          <w:noProof/>
          <w:sz w:val="22"/>
          <w:szCs w:val="22"/>
          <w:lang w:val="en-US"/>
        </w:rPr>
        <w:t>DGASPC SECTOR 2</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rFonts w:eastAsia="Calibri"/>
          <w:b/>
          <w:noProof/>
          <w:sz w:val="22"/>
          <w:szCs w:val="22"/>
          <w:lang w:val="en-US"/>
        </w:rPr>
        <w:t>SC TZMO ROMÂNIA S.R.L</w:t>
      </w:r>
      <w:r w:rsidRPr="008C3F00">
        <w:rPr>
          <w:b/>
          <w:noProof/>
          <w:sz w:val="22"/>
          <w:szCs w:val="22"/>
          <w:lang w:val="en-US"/>
        </w:rPr>
        <w:t xml:space="preserve">                         DIRECTOR GENERAL</w:t>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Pr="008C3F00">
        <w:rPr>
          <w:b/>
          <w:noProof/>
          <w:sz w:val="22"/>
          <w:szCs w:val="22"/>
          <w:lang w:val="en-US"/>
        </w:rPr>
        <w:t>DIRECTOR</w:t>
      </w:r>
    </w:p>
    <w:p w14:paraId="7771873E" w14:textId="77777777" w:rsidR="007E2D29" w:rsidRPr="008C3F00" w:rsidRDefault="007E2D29" w:rsidP="008C3F00">
      <w:pPr>
        <w:jc w:val="both"/>
        <w:rPr>
          <w:noProof/>
          <w:sz w:val="22"/>
          <w:szCs w:val="22"/>
          <w:lang w:val="en-US"/>
        </w:rPr>
      </w:pPr>
    </w:p>
    <w:p w14:paraId="7360E536" w14:textId="77777777" w:rsidR="007E2D29" w:rsidRPr="008C3F00" w:rsidRDefault="007E2D29" w:rsidP="008C3F00">
      <w:pPr>
        <w:jc w:val="both"/>
        <w:rPr>
          <w:b/>
          <w:noProof/>
          <w:sz w:val="22"/>
          <w:szCs w:val="22"/>
          <w:lang w:val="en-US"/>
        </w:rPr>
      </w:pPr>
      <w:r w:rsidRPr="008C3F00">
        <w:rPr>
          <w:b/>
          <w:noProof/>
          <w:sz w:val="22"/>
          <w:szCs w:val="22"/>
          <w:lang w:val="en-US"/>
        </w:rPr>
        <w:t xml:space="preserve">DIRECTOR EXECUTIV </w:t>
      </w:r>
    </w:p>
    <w:p w14:paraId="67464D8A" w14:textId="77777777" w:rsidR="007E2D29" w:rsidRPr="008C3F00" w:rsidRDefault="007E2D29" w:rsidP="008C3F00">
      <w:pPr>
        <w:jc w:val="both"/>
        <w:rPr>
          <w:b/>
          <w:noProof/>
          <w:sz w:val="22"/>
          <w:szCs w:val="22"/>
          <w:lang w:val="en-US"/>
        </w:rPr>
      </w:pPr>
      <w:r w:rsidRPr="008C3F00">
        <w:rPr>
          <w:b/>
          <w:noProof/>
          <w:sz w:val="22"/>
          <w:szCs w:val="22"/>
          <w:lang w:val="en-US"/>
        </w:rPr>
        <w:t>DIRECȚIA JURIDICĂ</w:t>
      </w:r>
    </w:p>
    <w:p w14:paraId="61CE929C" w14:textId="7D57493B" w:rsidR="007E2D29" w:rsidRPr="008C3F00" w:rsidRDefault="007E2D29" w:rsidP="008C3F00">
      <w:pPr>
        <w:jc w:val="both"/>
        <w:rPr>
          <w:noProof/>
          <w:sz w:val="22"/>
          <w:szCs w:val="22"/>
          <w:lang w:val="en-US"/>
        </w:rPr>
      </w:pPr>
    </w:p>
    <w:p w14:paraId="4CDB4842" w14:textId="77777777" w:rsidR="007E2D29" w:rsidRPr="008C3F00" w:rsidRDefault="007E2D29" w:rsidP="008C3F00">
      <w:pPr>
        <w:jc w:val="both"/>
        <w:rPr>
          <w:noProof/>
          <w:sz w:val="22"/>
          <w:szCs w:val="22"/>
          <w:lang w:val="en-US"/>
        </w:rPr>
      </w:pPr>
    </w:p>
    <w:p w14:paraId="4D8087FF" w14:textId="77777777" w:rsidR="00A76300" w:rsidRPr="008C3F00" w:rsidRDefault="00A76300" w:rsidP="008C3F00">
      <w:pPr>
        <w:ind w:left="-284" w:firstLine="284"/>
        <w:jc w:val="both"/>
        <w:rPr>
          <w:b/>
          <w:noProof/>
          <w:sz w:val="22"/>
          <w:szCs w:val="22"/>
          <w:lang w:val="it-IT"/>
        </w:rPr>
      </w:pPr>
      <w:r w:rsidRPr="008C3F00">
        <w:rPr>
          <w:b/>
          <w:noProof/>
          <w:sz w:val="22"/>
          <w:szCs w:val="22"/>
          <w:lang w:val="it-IT"/>
        </w:rPr>
        <w:t xml:space="preserve">SERVICIUL DE PREVENIRE, </w:t>
      </w:r>
    </w:p>
    <w:p w14:paraId="56EE25F7" w14:textId="77777777" w:rsidR="00A76300" w:rsidRPr="008C3F00" w:rsidRDefault="00A76300" w:rsidP="008C3F00">
      <w:pPr>
        <w:ind w:left="-284" w:firstLine="284"/>
        <w:jc w:val="both"/>
        <w:rPr>
          <w:b/>
          <w:noProof/>
          <w:sz w:val="22"/>
          <w:szCs w:val="22"/>
          <w:lang w:val="it-IT"/>
        </w:rPr>
      </w:pPr>
      <w:r w:rsidRPr="008C3F00">
        <w:rPr>
          <w:b/>
          <w:noProof/>
          <w:sz w:val="22"/>
          <w:szCs w:val="22"/>
          <w:lang w:val="it-IT"/>
        </w:rPr>
        <w:t>PROTECTIE SI P.S.I.</w:t>
      </w:r>
    </w:p>
    <w:sectPr w:rsidR="00A76300" w:rsidRPr="008C3F00" w:rsidSect="000C2AA4">
      <w:headerReference w:type="even" r:id="rId11"/>
      <w:headerReference w:type="default" r:id="rId12"/>
      <w:footerReference w:type="even" r:id="rId13"/>
      <w:footerReference w:type="default" r:id="rId14"/>
      <w:headerReference w:type="first" r:id="rId15"/>
      <w:footerReference w:type="first" r:id="rId16"/>
      <w:pgSz w:w="12240" w:h="15840"/>
      <w:pgMar w:top="568" w:right="900" w:bottom="42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D8248" w14:textId="77777777" w:rsidR="0031274D" w:rsidRDefault="0031274D">
      <w:r>
        <w:separator/>
      </w:r>
    </w:p>
  </w:endnote>
  <w:endnote w:type="continuationSeparator" w:id="0">
    <w:p w14:paraId="5EFB1859" w14:textId="77777777" w:rsidR="0031274D" w:rsidRDefault="0031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F9DEB" w14:textId="77777777" w:rsidR="00245679" w:rsidRDefault="002456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F9597" w14:textId="77777777" w:rsidR="0031274D" w:rsidRDefault="0031274D">
      <w:r>
        <w:separator/>
      </w:r>
    </w:p>
  </w:footnote>
  <w:footnote w:type="continuationSeparator" w:id="0">
    <w:p w14:paraId="354C2AE2" w14:textId="77777777" w:rsidR="0031274D" w:rsidRDefault="00312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8FC6" w14:textId="77777777" w:rsidR="00245679" w:rsidRDefault="002456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BBB65" w14:textId="77777777" w:rsidR="00245679" w:rsidRDefault="0024567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70C64" w14:textId="77777777" w:rsidR="00245679" w:rsidRDefault="0024567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2EA"/>
    <w:rsid w:val="00050A3A"/>
    <w:rsid w:val="0005143D"/>
    <w:rsid w:val="0005196D"/>
    <w:rsid w:val="00052F02"/>
    <w:rsid w:val="00053B3B"/>
    <w:rsid w:val="00054C08"/>
    <w:rsid w:val="00054EC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01D8"/>
    <w:rsid w:val="0008195D"/>
    <w:rsid w:val="00082A7D"/>
    <w:rsid w:val="00084939"/>
    <w:rsid w:val="00085BFB"/>
    <w:rsid w:val="00086417"/>
    <w:rsid w:val="00086A15"/>
    <w:rsid w:val="00086A20"/>
    <w:rsid w:val="00090288"/>
    <w:rsid w:val="00090A35"/>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9BE"/>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4B3B"/>
    <w:rsid w:val="000F5BA4"/>
    <w:rsid w:val="000F63D5"/>
    <w:rsid w:val="000F73B0"/>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1A13"/>
    <w:rsid w:val="0012366A"/>
    <w:rsid w:val="00126BF8"/>
    <w:rsid w:val="00131AE6"/>
    <w:rsid w:val="00133AF4"/>
    <w:rsid w:val="00135920"/>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5E81"/>
    <w:rsid w:val="001F71B7"/>
    <w:rsid w:val="001F7603"/>
    <w:rsid w:val="001F766F"/>
    <w:rsid w:val="001F76AF"/>
    <w:rsid w:val="001F7DA9"/>
    <w:rsid w:val="002012D0"/>
    <w:rsid w:val="0021013F"/>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45679"/>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74D"/>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5F71"/>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341F"/>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77848"/>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A0C72"/>
    <w:rsid w:val="00CA1E8B"/>
    <w:rsid w:val="00CA383C"/>
    <w:rsid w:val="00CA4A9B"/>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23057988">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37271651">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324FA-94D8-4B2B-A46C-C60E1EC7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4423</Words>
  <Characters>27041</Characters>
  <Application>Microsoft Office Word</Application>
  <DocSecurity>0</DocSecurity>
  <Lines>225</Lines>
  <Paragraphs>62</Paragraphs>
  <ScaleCrop>false</ScaleCrop>
  <Company/>
  <LinksUpToDate>false</LinksUpToDate>
  <CharactersWithSpaces>31402</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2021-09-15T12:52:00Z</dcterms:created>
  <dcterms:modified xsi:type="dcterms:W3CDTF">2021-09-15T12:52:00Z</dcterms:modified>
</cp:coreProperties>
</file>