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442E4572" w:rsidR="00371169" w:rsidRDefault="00371169" w:rsidP="00371169">
      <w:pPr>
        <w:pStyle w:val="DefaultText"/>
        <w:jc w:val="center"/>
        <w:rPr>
          <w:rFonts w:ascii="Garamond" w:hAnsi="Garamond"/>
          <w:b/>
          <w:szCs w:val="24"/>
        </w:rPr>
      </w:pPr>
      <w:r w:rsidRPr="00803762">
        <w:rPr>
          <w:rFonts w:ascii="Garamond" w:hAnsi="Garamond"/>
          <w:b/>
          <w:szCs w:val="24"/>
        </w:rPr>
        <w:t>nr.</w:t>
      </w:r>
      <w:r w:rsidR="007E6A0F">
        <w:rPr>
          <w:rFonts w:ascii="Garamond" w:hAnsi="Garamond"/>
          <w:b/>
          <w:szCs w:val="24"/>
        </w:rPr>
        <w:t xml:space="preserve"> 143743</w:t>
      </w:r>
      <w:r w:rsidR="007E6A0F" w:rsidRPr="00803762">
        <w:rPr>
          <w:rFonts w:ascii="Garamond" w:hAnsi="Garamond"/>
          <w:b/>
          <w:szCs w:val="24"/>
        </w:rPr>
        <w:t xml:space="preserve"> </w:t>
      </w:r>
      <w:r w:rsidRPr="00803762">
        <w:rPr>
          <w:rFonts w:ascii="Garamond" w:hAnsi="Garamond"/>
          <w:b/>
          <w:szCs w:val="24"/>
        </w:rPr>
        <w:t>data</w:t>
      </w:r>
      <w:r w:rsidR="007E6A0F">
        <w:rPr>
          <w:rFonts w:ascii="Garamond" w:hAnsi="Garamond"/>
          <w:b/>
          <w:szCs w:val="24"/>
        </w:rPr>
        <w:t xml:space="preserve"> </w:t>
      </w:r>
      <w:r w:rsidR="00785CD2">
        <w:rPr>
          <w:rFonts w:ascii="Garamond" w:hAnsi="Garamond"/>
          <w:b/>
          <w:szCs w:val="24"/>
        </w:rPr>
        <w:t>28.09.2021</w:t>
      </w:r>
    </w:p>
    <w:p w14:paraId="0FFCC7C5" w14:textId="77777777" w:rsidR="00371169" w:rsidRPr="00803762" w:rsidRDefault="00371169" w:rsidP="00371169">
      <w:pPr>
        <w:pStyle w:val="DefaultText"/>
        <w:jc w:val="both"/>
        <w:rPr>
          <w:rFonts w:ascii="Garamond" w:hAnsi="Garamond"/>
          <w:b/>
          <w:szCs w:val="24"/>
        </w:rPr>
      </w:pPr>
    </w:p>
    <w:p w14:paraId="64F917C0" w14:textId="20BF4268" w:rsidR="00371169" w:rsidRPr="003C5B8E" w:rsidRDefault="00371169" w:rsidP="00371169">
      <w:pPr>
        <w:pStyle w:val="DefaultText"/>
        <w:jc w:val="both"/>
        <w:rPr>
          <w:rFonts w:ascii="Garamond" w:hAnsi="Garamond"/>
          <w:b/>
          <w:i/>
          <w:szCs w:val="24"/>
        </w:rPr>
      </w:pPr>
      <w:r w:rsidRPr="00803762">
        <w:rPr>
          <w:rFonts w:ascii="Garamond" w:hAnsi="Garamond"/>
          <w:b/>
          <w:i/>
          <w:szCs w:val="24"/>
        </w:rPr>
        <w:t>Preambul</w:t>
      </w:r>
    </w:p>
    <w:p w14:paraId="43110BAC" w14:textId="56AC26A6" w:rsidR="00371169" w:rsidRPr="00803762" w:rsidRDefault="00371169" w:rsidP="00803762">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r w:rsidR="003B48CF">
        <w:rPr>
          <w:rFonts w:ascii="Garamond" w:hAnsi="Garamond"/>
          <w:b/>
          <w:sz w:val="24"/>
          <w:szCs w:val="24"/>
        </w:rPr>
        <w:t>:</w:t>
      </w:r>
    </w:p>
    <w:p w14:paraId="7FF9A70A" w14:textId="77777777" w:rsidR="00371169" w:rsidRPr="00803762" w:rsidRDefault="00371169" w:rsidP="00371169">
      <w:pPr>
        <w:pStyle w:val="DefaultText"/>
        <w:jc w:val="both"/>
        <w:rPr>
          <w:rFonts w:ascii="Garamond" w:hAnsi="Garamond"/>
          <w:b/>
          <w:i/>
          <w:szCs w:val="24"/>
        </w:rPr>
      </w:pPr>
    </w:p>
    <w:p w14:paraId="0609959A" w14:textId="3E42B0F2" w:rsidR="00B07B8A" w:rsidRDefault="00B07B8A" w:rsidP="007D465F">
      <w:pPr>
        <w:pStyle w:val="DefaultText"/>
        <w:tabs>
          <w:tab w:val="left" w:pos="3261"/>
        </w:tabs>
        <w:jc w:val="both"/>
        <w:rPr>
          <w:rFonts w:ascii="Garamond" w:hAnsi="Garamond"/>
          <w:szCs w:val="24"/>
          <w:lang w:val="es-ES"/>
        </w:rPr>
      </w:pPr>
      <w:r w:rsidRPr="00B27A86">
        <w:rPr>
          <w:rFonts w:ascii="Garamond" w:hAnsi="Garamond"/>
          <w:b/>
          <w:i/>
          <w:szCs w:val="24"/>
          <w:lang w:val="it-IT"/>
        </w:rPr>
        <w:t xml:space="preserve">DIRECŢIA GENERALĂ DE ASISTENŢĂ SOCIALĂ ŞI PROTECŢIA COPILULUI SECTOR 2, </w:t>
      </w:r>
      <w:r w:rsidRPr="00B27A86">
        <w:rPr>
          <w:rFonts w:ascii="Garamond" w:hAnsi="Garamond"/>
          <w:szCs w:val="24"/>
          <w:lang w:val="it-IT"/>
        </w:rPr>
        <w:t>cu sediul în Bucureşti</w:t>
      </w:r>
      <w:r w:rsidRPr="00B27A86">
        <w:rPr>
          <w:rFonts w:ascii="Garamond" w:hAnsi="Garamond"/>
          <w:szCs w:val="24"/>
          <w:lang w:val="es-ES"/>
        </w:rPr>
        <w:t xml:space="preserve"> în calitate de </w:t>
      </w:r>
      <w:r w:rsidRPr="00B27A86">
        <w:rPr>
          <w:rFonts w:ascii="Garamond" w:hAnsi="Garamond"/>
          <w:b/>
          <w:szCs w:val="24"/>
          <w:lang w:val="es-ES"/>
        </w:rPr>
        <w:t>achizitor</w:t>
      </w:r>
      <w:r w:rsidRPr="00B27A86">
        <w:rPr>
          <w:rFonts w:ascii="Garamond" w:hAnsi="Garamond"/>
          <w:szCs w:val="24"/>
          <w:lang w:val="es-ES"/>
        </w:rPr>
        <w:t>, pe de o parte</w:t>
      </w:r>
    </w:p>
    <w:p w14:paraId="4862FBBC" w14:textId="77777777" w:rsidR="003B48CF" w:rsidRPr="00B27A86" w:rsidRDefault="003B48CF" w:rsidP="007D465F">
      <w:pPr>
        <w:pStyle w:val="DefaultText"/>
        <w:tabs>
          <w:tab w:val="left" w:pos="3261"/>
        </w:tabs>
        <w:jc w:val="both"/>
        <w:rPr>
          <w:rFonts w:ascii="Garamond" w:hAnsi="Garamond"/>
          <w:szCs w:val="24"/>
          <w:lang w:val="es-ES"/>
        </w:rPr>
      </w:pPr>
    </w:p>
    <w:p w14:paraId="436C5FF3" w14:textId="67FA3552" w:rsidR="003B48CF" w:rsidRDefault="00371169" w:rsidP="007D465F">
      <w:pPr>
        <w:pStyle w:val="DefaultText"/>
        <w:jc w:val="both"/>
        <w:rPr>
          <w:rFonts w:ascii="Garamond" w:hAnsi="Garamond"/>
          <w:b/>
          <w:szCs w:val="24"/>
        </w:rPr>
      </w:pPr>
      <w:r w:rsidRPr="00803762">
        <w:rPr>
          <w:rFonts w:ascii="Garamond" w:hAnsi="Garamond"/>
          <w:b/>
          <w:szCs w:val="24"/>
        </w:rPr>
        <w:t xml:space="preserve">şi </w:t>
      </w:r>
    </w:p>
    <w:p w14:paraId="04DC7C16" w14:textId="77777777" w:rsidR="007D465F" w:rsidRDefault="007D465F" w:rsidP="007D465F">
      <w:pPr>
        <w:pStyle w:val="DefaultText"/>
        <w:jc w:val="both"/>
        <w:rPr>
          <w:rFonts w:ascii="Garamond" w:hAnsi="Garamond"/>
          <w:b/>
          <w:szCs w:val="24"/>
        </w:rPr>
      </w:pPr>
    </w:p>
    <w:p w14:paraId="63A654FA" w14:textId="1F8AFF5F" w:rsidR="00371169" w:rsidRDefault="00F06826" w:rsidP="007D465F">
      <w:pPr>
        <w:pStyle w:val="DefaultText"/>
        <w:jc w:val="both"/>
        <w:rPr>
          <w:rFonts w:ascii="Garamond" w:hAnsi="Garamond"/>
          <w:szCs w:val="24"/>
        </w:rPr>
      </w:pPr>
      <w:r w:rsidRPr="00CB3D7A">
        <w:rPr>
          <w:rFonts w:ascii="Garamond" w:hAnsi="Garamond"/>
          <w:b/>
          <w:szCs w:val="24"/>
        </w:rPr>
        <w:t xml:space="preserve">SC </w:t>
      </w:r>
      <w:r w:rsidR="00B07B8A" w:rsidRPr="00CB3D7A">
        <w:rPr>
          <w:rFonts w:ascii="Garamond" w:hAnsi="Garamond"/>
          <w:b/>
          <w:szCs w:val="24"/>
        </w:rPr>
        <w:t>AVANGARDE BUSINESS GROUP</w:t>
      </w:r>
      <w:r w:rsidRPr="00CB3D7A">
        <w:rPr>
          <w:rFonts w:ascii="Garamond" w:hAnsi="Garamond"/>
          <w:b/>
          <w:szCs w:val="24"/>
        </w:rPr>
        <w:t xml:space="preserve"> SRL</w:t>
      </w:r>
      <w:r w:rsidR="002661BE" w:rsidRPr="00CB3D7A">
        <w:rPr>
          <w:rFonts w:ascii="Garamond" w:hAnsi="Garamond"/>
          <w:szCs w:val="24"/>
        </w:rPr>
        <w:t xml:space="preserve"> </w:t>
      </w:r>
      <w:r w:rsidR="00D57841" w:rsidRPr="00CB3D7A">
        <w:rPr>
          <w:rFonts w:ascii="Garamond" w:hAnsi="Garamond"/>
          <w:szCs w:val="24"/>
        </w:rPr>
        <w:t>cu sediul în</w:t>
      </w:r>
      <w:r w:rsidR="00BA2673" w:rsidRPr="00CB3D7A">
        <w:rPr>
          <w:rFonts w:ascii="Garamond" w:hAnsi="Garamond"/>
          <w:szCs w:val="24"/>
        </w:rPr>
        <w:t xml:space="preserve"> </w:t>
      </w:r>
      <w:r w:rsidR="005B0642" w:rsidRPr="00CB3D7A">
        <w:rPr>
          <w:rFonts w:ascii="Garamond" w:hAnsi="Garamond"/>
          <w:szCs w:val="24"/>
        </w:rPr>
        <w:t>Bucuresti</w:t>
      </w:r>
      <w:r w:rsidR="00371169" w:rsidRPr="00CB3D7A">
        <w:rPr>
          <w:rFonts w:ascii="Garamond" w:hAnsi="Garamond"/>
          <w:szCs w:val="24"/>
        </w:rPr>
        <w:t xml:space="preserve">, în calitate de </w:t>
      </w:r>
      <w:r w:rsidR="00371169" w:rsidRPr="00CB3D7A">
        <w:rPr>
          <w:rFonts w:ascii="Garamond" w:hAnsi="Garamond"/>
          <w:b/>
          <w:szCs w:val="24"/>
        </w:rPr>
        <w:t>prestator</w:t>
      </w:r>
      <w:r w:rsidR="00371169" w:rsidRPr="00CB3D7A">
        <w:rPr>
          <w:rFonts w:ascii="Garamond" w:hAnsi="Garamond"/>
          <w:szCs w:val="24"/>
        </w:rPr>
        <w:t>, pe de altă parte.</w:t>
      </w:r>
    </w:p>
    <w:p w14:paraId="54259273" w14:textId="77777777" w:rsidR="003C5B8E" w:rsidRPr="003B48CF" w:rsidRDefault="003C5B8E" w:rsidP="007D465F">
      <w:pPr>
        <w:pStyle w:val="DefaultText"/>
        <w:jc w:val="both"/>
        <w:rPr>
          <w:rFonts w:ascii="Garamond" w:hAnsi="Garamond"/>
          <w:b/>
          <w:szCs w:val="24"/>
        </w:rPr>
      </w:pPr>
    </w:p>
    <w:p w14:paraId="7F16D75A"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3E16313E" w14:textId="5391E35A" w:rsidR="00803762" w:rsidRPr="00E85A35" w:rsidRDefault="00371169" w:rsidP="00E85A35">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746BDE8D" w14:textId="77777777" w:rsidR="00371169" w:rsidRPr="00803762" w:rsidRDefault="00371169" w:rsidP="000B40FC">
      <w:pPr>
        <w:pStyle w:val="DefaultText"/>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371169">
      <w:pPr>
        <w:pStyle w:val="DefaultText"/>
        <w:jc w:val="both"/>
        <w:rPr>
          <w:rFonts w:ascii="Garamond" w:hAnsi="Garamond"/>
          <w:b/>
          <w:i/>
          <w:szCs w:val="24"/>
          <w:lang w:val="fr-FR"/>
        </w:rPr>
      </w:pPr>
    </w:p>
    <w:p w14:paraId="361FE56A"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77777777"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4.1 - Prestatorul se obligă să presteze serviciile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3232BD">
        <w:rPr>
          <w:rFonts w:ascii="Garamond" w:hAnsi="Garamond"/>
          <w:szCs w:val="24"/>
        </w:rPr>
        <w:t>3</w:t>
      </w:r>
      <w:r w:rsidRPr="00803762">
        <w:rPr>
          <w:rFonts w:ascii="Garamond" w:hAnsi="Garamond"/>
          <w:szCs w:val="24"/>
        </w:rPr>
        <w:t xml:space="preserve"> la contract.</w:t>
      </w:r>
    </w:p>
    <w:p w14:paraId="1BC96ACB" w14:textId="218DF16B" w:rsidR="003532E3" w:rsidRDefault="00371169" w:rsidP="003532E3">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5D734AFE" w14:textId="77777777" w:rsidR="00E85A35" w:rsidRDefault="00E85A35" w:rsidP="003532E3">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7E92C3C6" w:rsidR="00371169" w:rsidRPr="00803762" w:rsidRDefault="00371169" w:rsidP="003532E3">
      <w:pPr>
        <w:pStyle w:val="DefaultText"/>
        <w:jc w:val="both"/>
        <w:rPr>
          <w:rFonts w:ascii="Garamond" w:hAnsi="Garamond"/>
          <w:b/>
          <w:szCs w:val="24"/>
          <w:lang w:val="ro-RO"/>
        </w:rPr>
      </w:pPr>
      <w:r w:rsidRPr="00C31714">
        <w:rPr>
          <w:rFonts w:ascii="Garamond" w:hAnsi="Garamond"/>
          <w:szCs w:val="24"/>
          <w:lang w:val="fr-FR"/>
        </w:rPr>
        <w:lastRenderedPageBreak/>
        <w:t>5.1</w:t>
      </w:r>
      <w:r w:rsidR="00F7757E">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w:t>
      </w:r>
      <w:r w:rsidR="00F7757E">
        <w:rPr>
          <w:rFonts w:ascii="Garamond" w:hAnsi="Garamond"/>
          <w:szCs w:val="24"/>
          <w:lang w:val="fr-FR"/>
        </w:rPr>
        <w:t xml:space="preserve"> pentru programul de formare profesionala cu tema : </w:t>
      </w:r>
      <w:r w:rsidR="00C65833">
        <w:rPr>
          <w:rFonts w:ascii="Garamond" w:hAnsi="Garamond"/>
          <w:szCs w:val="24"/>
          <w:lang w:val="fr-FR"/>
        </w:rPr>
        <w:t>« </w:t>
      </w:r>
      <w:r w:rsidR="00F7757E">
        <w:rPr>
          <w:rFonts w:ascii="Garamond" w:hAnsi="Garamond"/>
          <w:szCs w:val="24"/>
          <w:lang w:val="fr-FR"/>
        </w:rPr>
        <w:t>Comunicare si relatii publice</w:t>
      </w:r>
      <w:r w:rsidR="00856229">
        <w:rPr>
          <w:rFonts w:ascii="Garamond" w:hAnsi="Garamond"/>
          <w:szCs w:val="24"/>
          <w:lang w:val="fr-FR"/>
        </w:rPr>
        <w:t> »</w:t>
      </w:r>
      <w:r w:rsidR="00F7757E">
        <w:rPr>
          <w:rFonts w:ascii="Garamond" w:hAnsi="Garamond"/>
          <w:szCs w:val="24"/>
          <w:lang w:val="fr-FR"/>
        </w:rPr>
        <w:t> </w:t>
      </w:r>
      <w:r w:rsidR="00DB5B2A" w:rsidRPr="00803762">
        <w:rPr>
          <w:rFonts w:ascii="Garamond" w:hAnsi="Garamond"/>
          <w:szCs w:val="24"/>
          <w:lang w:val="fr-FR"/>
        </w:rPr>
        <w:t xml:space="preserve"> este de</w:t>
      </w:r>
      <w:r w:rsidR="00FE0ED3">
        <w:rPr>
          <w:rFonts w:ascii="Garamond" w:hAnsi="Garamond"/>
          <w:b/>
          <w:szCs w:val="24"/>
          <w:lang w:val="fr-FR"/>
        </w:rPr>
        <w:t xml:space="preserve"> </w:t>
      </w:r>
      <w:r w:rsidR="00856229">
        <w:rPr>
          <w:rFonts w:ascii="Garamond" w:hAnsi="Garamond"/>
          <w:b/>
          <w:szCs w:val="24"/>
          <w:lang w:val="fr-FR"/>
        </w:rPr>
        <w:t>4.400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3D05B6">
        <w:rPr>
          <w:rFonts w:ascii="Garamond" w:hAnsi="Garamond"/>
          <w:b/>
          <w:szCs w:val="24"/>
          <w:lang w:val="fr-FR"/>
        </w:rPr>
        <w:t xml:space="preserve"> 0</w:t>
      </w:r>
      <w:r w:rsidR="005C6AB3">
        <w:rPr>
          <w:rFonts w:ascii="Garamond" w:hAnsi="Garamond"/>
          <w:b/>
          <w:szCs w:val="24"/>
          <w:lang w:val="fr-FR"/>
        </w:rPr>
        <w:t xml:space="preserve"> lei TVA.</w:t>
      </w:r>
    </w:p>
    <w:p w14:paraId="1D20F708" w14:textId="77777777" w:rsidR="007C56F2" w:rsidRPr="00803762" w:rsidRDefault="007C56F2" w:rsidP="003532E3">
      <w:pPr>
        <w:pStyle w:val="DefaultText"/>
        <w:jc w:val="both"/>
        <w:rPr>
          <w:rFonts w:ascii="Garamond" w:hAnsi="Garamond"/>
          <w:b/>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t xml:space="preserve">6. </w:t>
      </w:r>
      <w:r w:rsidRPr="00C65833">
        <w:rPr>
          <w:rFonts w:ascii="Garamond" w:hAnsi="Garamond"/>
          <w:b/>
          <w:i/>
          <w:szCs w:val="24"/>
          <w:lang w:val="ro-RO"/>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4FA89623"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6.1 – 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785CD2">
        <w:rPr>
          <w:rFonts w:ascii="Garamond" w:hAnsi="Garamond"/>
          <w:szCs w:val="24"/>
          <w:lang w:val="fr-FR"/>
        </w:rPr>
        <w:t xml:space="preserve"> 28.09.2021</w:t>
      </w:r>
      <w:r w:rsidR="00FE0ED3">
        <w:rPr>
          <w:rFonts w:ascii="Garamond" w:hAnsi="Garamond"/>
          <w:szCs w:val="24"/>
          <w:lang w:val="fr-FR"/>
        </w:rPr>
        <w:t>.</w:t>
      </w:r>
    </w:p>
    <w:p w14:paraId="1CEBDB9C" w14:textId="53BCF300"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3D05B6">
        <w:rPr>
          <w:rFonts w:ascii="Garamond" w:hAnsi="Garamond"/>
          <w:szCs w:val="24"/>
          <w:lang w:val="nl-NL"/>
        </w:rPr>
        <w:t xml:space="preserve">data </w:t>
      </w:r>
      <w:r w:rsidR="00C34D9B">
        <w:rPr>
          <w:rFonts w:ascii="Garamond" w:hAnsi="Garamond"/>
          <w:szCs w:val="24"/>
          <w:lang w:val="nl-NL"/>
        </w:rPr>
        <w:t>de 31.12.2021</w:t>
      </w:r>
      <w:r w:rsidR="00BC11E6">
        <w:rPr>
          <w:rFonts w:ascii="Garamond" w:hAnsi="Garamond"/>
          <w:szCs w:val="24"/>
          <w:lang w:val="nl-NL"/>
        </w:rPr>
        <w:t>.</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77777777" w:rsidR="00371169" w:rsidRDefault="00371169" w:rsidP="003532E3">
      <w:pPr>
        <w:pStyle w:val="DefaultText"/>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3532E3">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BD3679">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77777777" w:rsidR="00A27CCE" w:rsidRPr="00803762" w:rsidRDefault="00A27CCE" w:rsidP="00A27CCE">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oferta tehnica </w:t>
      </w:r>
    </w:p>
    <w:p w14:paraId="25755EC2" w14:textId="77777777" w:rsidR="00BA2673" w:rsidRDefault="00BA2673" w:rsidP="00A27CC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p>
    <w:p w14:paraId="2A506BD9" w14:textId="20D88FE8"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 xml:space="preserve">10.2 –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6A462BE9"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10.3–Dacă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32D257B" w14:textId="77777777" w:rsidR="00BC11E6" w:rsidRPr="00803762" w:rsidRDefault="00BC11E6" w:rsidP="00371169">
      <w:pPr>
        <w:pStyle w:val="DefaultText"/>
        <w:jc w:val="both"/>
        <w:rPr>
          <w:rFonts w:ascii="Garamond" w:hAnsi="Garamond"/>
          <w:b/>
          <w:szCs w:val="24"/>
          <w:lang w:val="it-IT"/>
        </w:rPr>
      </w:pP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6B3128E" w:rsidR="00371169" w:rsidRDefault="00371169" w:rsidP="00371169">
      <w:pPr>
        <w:pStyle w:val="DefaultText"/>
        <w:jc w:val="both"/>
        <w:rPr>
          <w:rFonts w:ascii="Garamond" w:hAnsi="Garamond"/>
          <w:szCs w:val="24"/>
        </w:rPr>
      </w:pPr>
      <w:r w:rsidRPr="00803762">
        <w:rPr>
          <w:rFonts w:ascii="Garamond" w:hAnsi="Garamond"/>
          <w:szCs w:val="24"/>
        </w:rPr>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86EC200" w:rsidR="00307346" w:rsidRPr="00803762" w:rsidRDefault="00307346" w:rsidP="00371169">
      <w:pPr>
        <w:pStyle w:val="DefaultText"/>
        <w:jc w:val="both"/>
        <w:rPr>
          <w:rFonts w:ascii="Garamond" w:hAnsi="Garamond"/>
          <w:szCs w:val="24"/>
        </w:rPr>
      </w:pPr>
      <w:r>
        <w:rPr>
          <w:rStyle w:val="bumpedfont15"/>
          <w:rFonts w:ascii="Garamond" w:hAnsi="Garamond"/>
          <w:color w:val="000000"/>
          <w:sz w:val="27"/>
          <w:szCs w:val="27"/>
        </w:rPr>
        <w:t>11.2 </w:t>
      </w:r>
      <w:r>
        <w:rPr>
          <w:rStyle w:val="bumpedfont15"/>
          <w:rFonts w:ascii="Garamond" w:hAnsi="Garamond"/>
          <w:b/>
          <w:bCs/>
          <w:color w:val="000000"/>
          <w:sz w:val="27"/>
          <w:szCs w:val="27"/>
        </w:rPr>
        <w:t>-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7777777" w:rsidR="00371169" w:rsidRPr="00803762" w:rsidRDefault="00371169" w:rsidP="00371169">
      <w:pPr>
        <w:pStyle w:val="DefaultText"/>
        <w:jc w:val="both"/>
        <w:rPr>
          <w:rFonts w:ascii="Garamond" w:hAnsi="Garamond"/>
          <w:szCs w:val="24"/>
        </w:rPr>
      </w:pPr>
      <w:r w:rsidRPr="00803762">
        <w:rPr>
          <w:rFonts w:ascii="Garamond" w:hAnsi="Garamond"/>
          <w:szCs w:val="24"/>
        </w:rPr>
        <w:lastRenderedPageBreak/>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EF4F6D" w14:textId="77777777" w:rsidR="00371169" w:rsidRPr="00803762" w:rsidRDefault="00371169" w:rsidP="003532E3">
      <w:pPr>
        <w:pStyle w:val="DefaultText"/>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371169">
      <w:pPr>
        <w:pStyle w:val="DefaultText"/>
        <w:jc w:val="both"/>
        <w:rPr>
          <w:rFonts w:ascii="Garamond" w:hAnsi="Garamond"/>
          <w:szCs w:val="24"/>
          <w:lang w:val="pt-BR"/>
        </w:rPr>
      </w:pP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777777"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371169">
      <w:pPr>
        <w:pStyle w:val="DefaultText"/>
        <w:jc w:val="both"/>
        <w:rPr>
          <w:rFonts w:ascii="Garamond" w:hAnsi="Garamond"/>
          <w:szCs w:val="24"/>
          <w:lang w:val="pt-BR"/>
        </w:rPr>
      </w:pP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77777777"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77777777" w:rsidR="00CA439B" w:rsidRPr="00C048A2" w:rsidRDefault="00CA439B" w:rsidP="00CA439B">
      <w:pPr>
        <w:pStyle w:val="DefaultText"/>
        <w:jc w:val="both"/>
        <w:rPr>
          <w:rFonts w:ascii="Garamond" w:hAnsi="Garamond"/>
          <w:szCs w:val="24"/>
        </w:rPr>
      </w:pPr>
      <w:r w:rsidRPr="00CA439B">
        <w:rPr>
          <w:rFonts w:ascii="Garamond" w:hAnsi="Garamond"/>
          <w:szCs w:val="24"/>
        </w:rPr>
        <w:t>15.2</w:t>
      </w:r>
      <w:r w:rsidRPr="00C048A2">
        <w:rPr>
          <w:rFonts w:ascii="Garamond" w:hAnsi="Garamond"/>
          <w:szCs w:val="24"/>
        </w:rPr>
        <w:t xml:space="preserve"> – 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77777777"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7B4B75A9" w14:textId="77777777" w:rsidR="00371169" w:rsidRPr="00803762" w:rsidRDefault="00371169" w:rsidP="00371169">
      <w:pPr>
        <w:pStyle w:val="DefaultText"/>
        <w:jc w:val="both"/>
        <w:rPr>
          <w:rFonts w:ascii="Garamond" w:hAnsi="Garamond"/>
          <w:szCs w:val="24"/>
          <w:lang w:val="it-IT"/>
        </w:rPr>
      </w:pPr>
    </w:p>
    <w:p w14:paraId="678ABE83" w14:textId="3A684FA6" w:rsidR="00B1529E"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785CD2">
        <w:rPr>
          <w:rFonts w:ascii="Garamond" w:hAnsi="Garamond"/>
          <w:szCs w:val="24"/>
          <w:lang w:val="it-IT"/>
        </w:rPr>
        <w:t xml:space="preserve">28.09.2021 </w:t>
      </w:r>
      <w:r w:rsidRPr="00803762">
        <w:rPr>
          <w:rFonts w:ascii="Garamond" w:hAnsi="Garamond"/>
          <w:szCs w:val="24"/>
          <w:lang w:val="it-IT"/>
        </w:rPr>
        <w:t xml:space="preserve">prezentul contract în două exemplare, câte unul pentru fiecare parte.   </w:t>
      </w:r>
    </w:p>
    <w:p w14:paraId="18EDC863" w14:textId="018C00C8" w:rsidR="00371169" w:rsidRDefault="00371169" w:rsidP="00240381">
      <w:pPr>
        <w:pStyle w:val="DefaultText"/>
        <w:jc w:val="both"/>
        <w:rPr>
          <w:rFonts w:ascii="Garamond" w:hAnsi="Garamond"/>
          <w:szCs w:val="24"/>
          <w:lang w:val="it-IT"/>
        </w:rPr>
      </w:pPr>
    </w:p>
    <w:p w14:paraId="7306BC9D" w14:textId="77777777" w:rsidR="00DD4074" w:rsidRPr="00803762" w:rsidRDefault="00DD4074" w:rsidP="00240381">
      <w:pPr>
        <w:pStyle w:val="DefaultText"/>
        <w:jc w:val="both"/>
        <w:rPr>
          <w:rFonts w:ascii="Garamond" w:hAnsi="Garamond"/>
          <w:szCs w:val="24"/>
          <w:lang w:val="it-IT"/>
        </w:rPr>
      </w:pPr>
    </w:p>
    <w:p w14:paraId="6307BF11" w14:textId="71304546" w:rsidR="00B1529E" w:rsidRPr="00B1529E" w:rsidRDefault="00B1529E" w:rsidP="00B1529E">
      <w:pPr>
        <w:tabs>
          <w:tab w:val="left" w:pos="3261"/>
        </w:tabs>
        <w:suppressAutoHyphens/>
        <w:spacing w:after="0"/>
        <w:ind w:left="284"/>
        <w:jc w:val="both"/>
        <w:rPr>
          <w:rFonts w:ascii="Garamond" w:hAnsi="Garamond"/>
          <w:b/>
          <w:lang w:eastAsia="ar-SA"/>
        </w:rPr>
      </w:pPr>
      <w:bookmarkStart w:id="1" w:name="_Hlk523479175"/>
      <w:bookmarkStart w:id="2" w:name="_Hlk82602522"/>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Pr="00B1529E">
        <w:rPr>
          <w:rFonts w:ascii="Garamond" w:hAnsi="Garamond"/>
          <w:b/>
          <w:lang w:eastAsia="ar-SA"/>
        </w:rPr>
        <w:tab/>
        <w:t xml:space="preserve">     Furnizor</w:t>
      </w:r>
    </w:p>
    <w:p w14:paraId="3B39CC16" w14:textId="39172F38" w:rsidR="00B1529E" w:rsidRPr="00B1529E" w:rsidRDefault="00B1529E" w:rsidP="00B1529E">
      <w:pPr>
        <w:pStyle w:val="DefaultText"/>
        <w:ind w:left="284"/>
        <w:rPr>
          <w:rFonts w:ascii="Garamond" w:hAnsi="Garamond"/>
          <w:sz w:val="22"/>
          <w:szCs w:val="22"/>
          <w:lang w:val="it-IT"/>
        </w:rPr>
      </w:pPr>
      <w:r w:rsidRPr="00B1529E">
        <w:rPr>
          <w:rFonts w:ascii="Garamond" w:hAnsi="Garamond"/>
          <w:sz w:val="22"/>
          <w:szCs w:val="22"/>
          <w:lang w:val="it-IT"/>
        </w:rPr>
        <w:t xml:space="preserve">D.G.A.S.P.C. SECTOR 2                                                  SC </w:t>
      </w:r>
      <w:r w:rsidR="00DD4074">
        <w:rPr>
          <w:rFonts w:ascii="Garamond" w:hAnsi="Garamond"/>
          <w:sz w:val="22"/>
          <w:szCs w:val="22"/>
          <w:lang w:val="it-IT"/>
        </w:rPr>
        <w:t>AVANGARDE BUSINESS GROUP</w:t>
      </w:r>
      <w:r w:rsidRPr="00B1529E">
        <w:rPr>
          <w:rFonts w:ascii="Garamond" w:hAnsi="Garamond"/>
          <w:sz w:val="22"/>
          <w:szCs w:val="22"/>
          <w:lang w:val="it-IT"/>
        </w:rPr>
        <w:t xml:space="preserve"> SRL </w:t>
      </w:r>
    </w:p>
    <w:bookmarkEnd w:id="1"/>
    <w:bookmarkEnd w:id="2"/>
    <w:p w14:paraId="7CD239D2" w14:textId="28012002" w:rsidR="007E6A0F" w:rsidRDefault="007E6A0F" w:rsidP="007D465F">
      <w:pPr>
        <w:spacing w:after="0"/>
        <w:ind w:left="1080" w:hanging="1092"/>
        <w:rPr>
          <w:rFonts w:ascii="Garamond" w:hAnsi="Garamond"/>
          <w:color w:val="000000"/>
          <w:sz w:val="24"/>
          <w:szCs w:val="24"/>
        </w:rPr>
      </w:pPr>
    </w:p>
    <w:p w14:paraId="4E35A3CC" w14:textId="7AD9B65A" w:rsidR="007E6A0F" w:rsidRDefault="007E6A0F" w:rsidP="007D465F">
      <w:pPr>
        <w:spacing w:after="0"/>
        <w:ind w:left="1080" w:hanging="1092"/>
        <w:rPr>
          <w:rFonts w:ascii="Garamond" w:hAnsi="Garamond"/>
          <w:color w:val="000000"/>
          <w:sz w:val="24"/>
          <w:szCs w:val="24"/>
        </w:rPr>
      </w:pPr>
    </w:p>
    <w:p w14:paraId="5C728F39" w14:textId="77777777" w:rsidR="00785CD2" w:rsidRDefault="00785CD2" w:rsidP="00785CD2">
      <w:pPr>
        <w:spacing w:after="0"/>
        <w:ind w:left="1080" w:hanging="1092"/>
        <w:rPr>
          <w:rFonts w:ascii="Garamond" w:hAnsi="Garamond"/>
          <w:color w:val="000000"/>
          <w:sz w:val="24"/>
          <w:szCs w:val="24"/>
        </w:rPr>
      </w:pPr>
    </w:p>
    <w:p w14:paraId="7A471BE3" w14:textId="77777777" w:rsidR="00785CD2" w:rsidRDefault="00785CD2" w:rsidP="00785CD2">
      <w:pPr>
        <w:spacing w:after="0"/>
        <w:ind w:left="1080" w:hanging="1092"/>
        <w:rPr>
          <w:rFonts w:ascii="Garamond" w:hAnsi="Garamond"/>
          <w:color w:val="000000"/>
          <w:sz w:val="24"/>
          <w:szCs w:val="24"/>
        </w:rPr>
      </w:pPr>
    </w:p>
    <w:p w14:paraId="1D6D83A9" w14:textId="77777777" w:rsidR="00785CD2" w:rsidRDefault="00785CD2" w:rsidP="00785CD2">
      <w:pPr>
        <w:spacing w:after="0"/>
        <w:ind w:left="1080" w:hanging="1092"/>
        <w:rPr>
          <w:rFonts w:ascii="Garamond" w:hAnsi="Garamond"/>
          <w:color w:val="000000"/>
          <w:sz w:val="24"/>
          <w:szCs w:val="24"/>
        </w:rPr>
      </w:pPr>
    </w:p>
    <w:p w14:paraId="51C2C115" w14:textId="77777777" w:rsidR="00785CD2" w:rsidRDefault="00785CD2" w:rsidP="00785CD2">
      <w:pPr>
        <w:spacing w:after="0"/>
        <w:ind w:left="1080" w:hanging="1092"/>
        <w:rPr>
          <w:rFonts w:ascii="Garamond" w:hAnsi="Garamond"/>
          <w:color w:val="000000"/>
          <w:sz w:val="24"/>
          <w:szCs w:val="24"/>
        </w:rPr>
      </w:pPr>
    </w:p>
    <w:p w14:paraId="4C903257" w14:textId="77777777" w:rsidR="00785CD2" w:rsidRDefault="00785CD2" w:rsidP="00785CD2">
      <w:pPr>
        <w:spacing w:after="0"/>
        <w:ind w:left="1080" w:hanging="1092"/>
        <w:rPr>
          <w:rFonts w:ascii="Garamond" w:hAnsi="Garamond"/>
          <w:color w:val="000000"/>
          <w:sz w:val="24"/>
          <w:szCs w:val="24"/>
        </w:rPr>
      </w:pPr>
    </w:p>
    <w:p w14:paraId="295BD6FA" w14:textId="77777777" w:rsidR="00785CD2" w:rsidRDefault="00785CD2" w:rsidP="00785CD2">
      <w:pPr>
        <w:spacing w:after="0"/>
        <w:ind w:left="1080" w:hanging="1092"/>
        <w:rPr>
          <w:rFonts w:ascii="Garamond" w:hAnsi="Garamond"/>
          <w:color w:val="000000"/>
          <w:sz w:val="24"/>
          <w:szCs w:val="24"/>
        </w:rPr>
      </w:pPr>
    </w:p>
    <w:p w14:paraId="64691AEF" w14:textId="77777777" w:rsidR="00785CD2" w:rsidRDefault="00785CD2" w:rsidP="00785CD2">
      <w:pPr>
        <w:spacing w:after="0"/>
        <w:ind w:left="1080" w:hanging="1092"/>
        <w:rPr>
          <w:rFonts w:ascii="Garamond" w:hAnsi="Garamond"/>
          <w:color w:val="000000"/>
          <w:sz w:val="24"/>
          <w:szCs w:val="24"/>
        </w:rPr>
      </w:pPr>
    </w:p>
    <w:p w14:paraId="0ED7DD1B" w14:textId="77777777" w:rsidR="00785CD2" w:rsidRDefault="00785CD2" w:rsidP="00785CD2">
      <w:pPr>
        <w:spacing w:after="0"/>
        <w:ind w:left="1080" w:hanging="1092"/>
        <w:rPr>
          <w:rFonts w:ascii="Garamond" w:hAnsi="Garamond"/>
          <w:color w:val="000000"/>
          <w:sz w:val="24"/>
          <w:szCs w:val="24"/>
        </w:rPr>
      </w:pPr>
    </w:p>
    <w:p w14:paraId="5848E65E" w14:textId="77777777" w:rsidR="00785CD2" w:rsidRDefault="00785CD2" w:rsidP="00785CD2">
      <w:pPr>
        <w:spacing w:after="0"/>
        <w:ind w:left="1080" w:hanging="1092"/>
        <w:rPr>
          <w:rFonts w:ascii="Garamond" w:hAnsi="Garamond"/>
          <w:color w:val="000000"/>
          <w:sz w:val="24"/>
          <w:szCs w:val="24"/>
        </w:rPr>
      </w:pPr>
    </w:p>
    <w:p w14:paraId="31D63532" w14:textId="77777777" w:rsidR="00785CD2" w:rsidRDefault="00785CD2" w:rsidP="00785CD2">
      <w:pPr>
        <w:spacing w:after="0"/>
        <w:ind w:left="1080" w:hanging="1092"/>
        <w:rPr>
          <w:rFonts w:ascii="Garamond" w:hAnsi="Garamond"/>
          <w:color w:val="000000"/>
          <w:sz w:val="24"/>
          <w:szCs w:val="24"/>
        </w:rPr>
      </w:pPr>
    </w:p>
    <w:p w14:paraId="4342818B" w14:textId="77777777" w:rsidR="00785CD2" w:rsidRDefault="00785CD2" w:rsidP="00785CD2">
      <w:pPr>
        <w:spacing w:after="0"/>
        <w:ind w:left="1080" w:hanging="1092"/>
        <w:rPr>
          <w:rFonts w:ascii="Garamond" w:hAnsi="Garamond"/>
          <w:color w:val="000000"/>
          <w:sz w:val="24"/>
          <w:szCs w:val="24"/>
        </w:rPr>
      </w:pPr>
    </w:p>
    <w:p w14:paraId="1B53E54D" w14:textId="77777777" w:rsidR="00785CD2" w:rsidRDefault="00785CD2" w:rsidP="00785CD2">
      <w:pPr>
        <w:spacing w:after="0"/>
        <w:ind w:left="1080" w:hanging="1092"/>
        <w:rPr>
          <w:rFonts w:ascii="Garamond" w:hAnsi="Garamond"/>
          <w:color w:val="000000"/>
          <w:sz w:val="24"/>
          <w:szCs w:val="24"/>
        </w:rPr>
      </w:pPr>
    </w:p>
    <w:p w14:paraId="4FBE3759" w14:textId="77777777" w:rsidR="00785CD2" w:rsidRDefault="00785CD2" w:rsidP="00785CD2">
      <w:pPr>
        <w:spacing w:after="0"/>
        <w:ind w:left="1080" w:hanging="1092"/>
        <w:rPr>
          <w:rFonts w:ascii="Garamond" w:hAnsi="Garamond"/>
          <w:color w:val="000000"/>
          <w:sz w:val="24"/>
          <w:szCs w:val="24"/>
        </w:rPr>
      </w:pPr>
    </w:p>
    <w:p w14:paraId="6CBBF0DC" w14:textId="77777777" w:rsidR="00785CD2" w:rsidRDefault="00785CD2" w:rsidP="00785CD2">
      <w:pPr>
        <w:spacing w:after="0"/>
        <w:ind w:left="1080" w:hanging="1092"/>
        <w:rPr>
          <w:rFonts w:ascii="Garamond" w:hAnsi="Garamond"/>
          <w:color w:val="000000"/>
          <w:sz w:val="24"/>
          <w:szCs w:val="24"/>
        </w:rPr>
      </w:pPr>
    </w:p>
    <w:p w14:paraId="78DC18D7" w14:textId="77777777" w:rsidR="00785CD2" w:rsidRDefault="00785CD2" w:rsidP="00785CD2">
      <w:pPr>
        <w:spacing w:after="0"/>
        <w:ind w:left="1080" w:hanging="1092"/>
        <w:rPr>
          <w:rFonts w:ascii="Garamond" w:hAnsi="Garamond"/>
          <w:color w:val="000000"/>
          <w:sz w:val="24"/>
          <w:szCs w:val="24"/>
        </w:rPr>
      </w:pPr>
    </w:p>
    <w:p w14:paraId="7AECC8F3" w14:textId="77777777" w:rsidR="00785CD2" w:rsidRDefault="00785CD2" w:rsidP="00785CD2">
      <w:pPr>
        <w:spacing w:after="0"/>
        <w:ind w:left="1080" w:hanging="1092"/>
        <w:rPr>
          <w:rFonts w:ascii="Garamond" w:hAnsi="Garamond"/>
          <w:color w:val="000000"/>
          <w:sz w:val="24"/>
          <w:szCs w:val="24"/>
        </w:rPr>
      </w:pPr>
    </w:p>
    <w:p w14:paraId="5E3D2065" w14:textId="77777777" w:rsidR="00785CD2" w:rsidRDefault="00785CD2" w:rsidP="00785CD2">
      <w:pPr>
        <w:spacing w:after="0"/>
        <w:ind w:left="1080" w:hanging="1092"/>
        <w:rPr>
          <w:rFonts w:ascii="Garamond" w:hAnsi="Garamond"/>
          <w:color w:val="000000"/>
          <w:sz w:val="24"/>
          <w:szCs w:val="24"/>
        </w:rPr>
      </w:pPr>
    </w:p>
    <w:p w14:paraId="1E70CF9E" w14:textId="77777777" w:rsidR="00785CD2" w:rsidRDefault="00785CD2" w:rsidP="00785CD2">
      <w:pPr>
        <w:spacing w:after="0"/>
        <w:ind w:left="1080" w:hanging="1092"/>
        <w:rPr>
          <w:rFonts w:ascii="Garamond" w:hAnsi="Garamond"/>
          <w:color w:val="000000"/>
          <w:sz w:val="24"/>
          <w:szCs w:val="24"/>
        </w:rPr>
      </w:pPr>
    </w:p>
    <w:p w14:paraId="014984AD" w14:textId="77777777" w:rsidR="00785CD2" w:rsidRDefault="00785CD2" w:rsidP="00785CD2">
      <w:pPr>
        <w:spacing w:after="0"/>
        <w:ind w:left="1080" w:hanging="1092"/>
        <w:rPr>
          <w:rFonts w:ascii="Garamond" w:hAnsi="Garamond"/>
          <w:color w:val="000000"/>
          <w:sz w:val="24"/>
          <w:szCs w:val="24"/>
        </w:rPr>
      </w:pPr>
    </w:p>
    <w:p w14:paraId="78BAA993" w14:textId="77777777" w:rsidR="00785CD2" w:rsidRDefault="00785CD2" w:rsidP="00785CD2">
      <w:pPr>
        <w:spacing w:after="0"/>
        <w:ind w:left="1080" w:hanging="1092"/>
        <w:rPr>
          <w:rFonts w:ascii="Garamond" w:hAnsi="Garamond"/>
          <w:color w:val="000000"/>
          <w:sz w:val="24"/>
          <w:szCs w:val="24"/>
        </w:rPr>
      </w:pPr>
    </w:p>
    <w:p w14:paraId="3980682E" w14:textId="7C739226" w:rsidR="00785CD2" w:rsidRDefault="000C70B1" w:rsidP="00785CD2">
      <w:pPr>
        <w:spacing w:after="0"/>
        <w:ind w:left="1080" w:hanging="1092"/>
        <w:rPr>
          <w:rFonts w:ascii="Garamond" w:hAnsi="Garamond"/>
          <w:color w:val="000000"/>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r w:rsidR="00785CD2">
        <w:rPr>
          <w:rFonts w:ascii="Garamond" w:hAnsi="Garamond"/>
          <w:color w:val="000000"/>
          <w:sz w:val="24"/>
          <w:szCs w:val="24"/>
        </w:rPr>
        <w:t>143743/28.09.2021</w:t>
      </w:r>
    </w:p>
    <w:p w14:paraId="6D601A34" w14:textId="0E298A3A" w:rsidR="00685FB3" w:rsidRPr="00FC6173" w:rsidRDefault="00685FB3" w:rsidP="00FC6173">
      <w:pPr>
        <w:spacing w:after="0"/>
        <w:ind w:left="1080" w:hanging="1092"/>
        <w:rPr>
          <w:rFonts w:ascii="Garamond" w:hAnsi="Garamond"/>
          <w:color w:val="000000"/>
          <w:sz w:val="24"/>
          <w:szCs w:val="24"/>
        </w:rPr>
      </w:pP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GrilTabel"/>
        <w:tblW w:w="9291" w:type="dxa"/>
        <w:jc w:val="center"/>
        <w:tblLook w:val="04A0" w:firstRow="1" w:lastRow="0" w:firstColumn="1" w:lastColumn="0" w:noHBand="0" w:noVBand="1"/>
      </w:tblPr>
      <w:tblGrid>
        <w:gridCol w:w="683"/>
        <w:gridCol w:w="2664"/>
        <w:gridCol w:w="1384"/>
        <w:gridCol w:w="1889"/>
        <w:gridCol w:w="2671"/>
      </w:tblGrid>
      <w:tr w:rsidR="00BD74EA" w:rsidRPr="00803762" w14:paraId="42FC81B2" w14:textId="77777777" w:rsidTr="00BD74EA">
        <w:trPr>
          <w:trHeight w:val="629"/>
          <w:jc w:val="center"/>
        </w:trPr>
        <w:tc>
          <w:tcPr>
            <w:tcW w:w="683" w:type="dxa"/>
            <w:vAlign w:val="center"/>
          </w:tcPr>
          <w:p w14:paraId="722E3122" w14:textId="77777777" w:rsidR="00BD74EA" w:rsidRPr="00803762" w:rsidRDefault="00BD74EA"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2664" w:type="dxa"/>
            <w:vAlign w:val="center"/>
          </w:tcPr>
          <w:p w14:paraId="711FDE22" w14:textId="77777777" w:rsidR="00BD74EA" w:rsidRPr="00803762" w:rsidRDefault="00BD74EA"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384" w:type="dxa"/>
            <w:vAlign w:val="center"/>
          </w:tcPr>
          <w:p w14:paraId="6E99B70F" w14:textId="77777777" w:rsidR="00BD74EA" w:rsidRPr="00803762" w:rsidRDefault="00BD74EA" w:rsidP="00685FB3">
            <w:pPr>
              <w:spacing w:after="0" w:line="240" w:lineRule="auto"/>
              <w:jc w:val="center"/>
              <w:rPr>
                <w:rFonts w:ascii="Garamond" w:hAnsi="Garamond"/>
                <w:b/>
                <w:sz w:val="24"/>
                <w:szCs w:val="24"/>
              </w:rPr>
            </w:pPr>
            <w:r w:rsidRPr="00803762">
              <w:rPr>
                <w:rFonts w:ascii="Garamond" w:hAnsi="Garamond"/>
                <w:b/>
                <w:sz w:val="24"/>
                <w:szCs w:val="24"/>
              </w:rPr>
              <w:t>Nr cursanti</w:t>
            </w:r>
          </w:p>
        </w:tc>
        <w:tc>
          <w:tcPr>
            <w:tcW w:w="1889" w:type="dxa"/>
            <w:vAlign w:val="center"/>
          </w:tcPr>
          <w:p w14:paraId="1A10AC45" w14:textId="77777777" w:rsidR="00BD74EA" w:rsidRPr="00803762" w:rsidRDefault="00BD74EA"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77777777" w:rsidR="00BD74EA" w:rsidRPr="00803762" w:rsidRDefault="00BD74EA" w:rsidP="00685FB3">
            <w:pPr>
              <w:spacing w:after="0" w:line="240" w:lineRule="auto"/>
              <w:jc w:val="center"/>
              <w:rPr>
                <w:rFonts w:ascii="Garamond" w:hAnsi="Garamond"/>
                <w:b/>
                <w:sz w:val="24"/>
                <w:szCs w:val="24"/>
              </w:rPr>
            </w:pPr>
            <w:r w:rsidRPr="00803762">
              <w:rPr>
                <w:rFonts w:ascii="Garamond" w:hAnsi="Garamond"/>
                <w:b/>
                <w:sz w:val="24"/>
                <w:szCs w:val="24"/>
              </w:rPr>
              <w:t>fara TVA</w:t>
            </w:r>
          </w:p>
        </w:tc>
        <w:tc>
          <w:tcPr>
            <w:tcW w:w="2671" w:type="dxa"/>
            <w:vAlign w:val="center"/>
          </w:tcPr>
          <w:p w14:paraId="7790D9DB" w14:textId="77777777" w:rsidR="00BD74EA" w:rsidRPr="00803762" w:rsidRDefault="00BD74EA"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BD74EA" w:rsidRPr="00803762" w:rsidRDefault="00BD74EA" w:rsidP="00BA2673">
            <w:pPr>
              <w:spacing w:after="0" w:line="240" w:lineRule="auto"/>
              <w:jc w:val="center"/>
              <w:rPr>
                <w:rFonts w:ascii="Garamond" w:hAnsi="Garamond"/>
                <w:b/>
                <w:sz w:val="24"/>
                <w:szCs w:val="24"/>
              </w:rPr>
            </w:pPr>
            <w:r w:rsidRPr="00803762">
              <w:rPr>
                <w:rFonts w:ascii="Garamond" w:hAnsi="Garamond"/>
                <w:b/>
                <w:sz w:val="24"/>
                <w:szCs w:val="24"/>
              </w:rPr>
              <w:t>fara TVA</w:t>
            </w:r>
          </w:p>
        </w:tc>
      </w:tr>
      <w:tr w:rsidR="00BD74EA" w:rsidRPr="00803762" w14:paraId="3DA40921" w14:textId="77777777" w:rsidTr="00BD74EA">
        <w:trPr>
          <w:trHeight w:val="1551"/>
          <w:jc w:val="center"/>
        </w:trPr>
        <w:tc>
          <w:tcPr>
            <w:tcW w:w="683" w:type="dxa"/>
            <w:vAlign w:val="center"/>
          </w:tcPr>
          <w:p w14:paraId="6C086539" w14:textId="77777777" w:rsidR="00BD74EA" w:rsidRPr="00803762" w:rsidRDefault="00BD74EA" w:rsidP="00685FB3">
            <w:pPr>
              <w:spacing w:after="0" w:line="240" w:lineRule="auto"/>
              <w:jc w:val="center"/>
              <w:rPr>
                <w:rFonts w:ascii="Garamond" w:hAnsi="Garamond"/>
                <w:sz w:val="24"/>
                <w:szCs w:val="24"/>
              </w:rPr>
            </w:pPr>
            <w:r w:rsidRPr="00803762">
              <w:rPr>
                <w:rFonts w:ascii="Garamond" w:hAnsi="Garamond"/>
                <w:sz w:val="24"/>
                <w:szCs w:val="24"/>
              </w:rPr>
              <w:t>1.</w:t>
            </w:r>
          </w:p>
        </w:tc>
        <w:tc>
          <w:tcPr>
            <w:tcW w:w="2664" w:type="dxa"/>
            <w:vAlign w:val="center"/>
          </w:tcPr>
          <w:p w14:paraId="19203A90" w14:textId="14B31BB0" w:rsidR="00BD74EA" w:rsidRPr="00803762" w:rsidRDefault="00BD74EA"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 ”Comunicare si relatii publice”</w:t>
            </w:r>
          </w:p>
          <w:p w14:paraId="04736DB9" w14:textId="510F0DBA" w:rsidR="00BD74EA" w:rsidRPr="00803762" w:rsidRDefault="00BD74EA" w:rsidP="00BE3636">
            <w:pPr>
              <w:spacing w:after="0" w:line="240" w:lineRule="auto"/>
              <w:rPr>
                <w:rFonts w:ascii="Garamond" w:hAnsi="Garamond"/>
                <w:sz w:val="24"/>
                <w:szCs w:val="24"/>
              </w:rPr>
            </w:pPr>
          </w:p>
        </w:tc>
        <w:tc>
          <w:tcPr>
            <w:tcW w:w="1384" w:type="dxa"/>
            <w:vAlign w:val="center"/>
          </w:tcPr>
          <w:p w14:paraId="5B4509A7" w14:textId="6EA76426" w:rsidR="00BD74EA" w:rsidRPr="00803762" w:rsidRDefault="00BD74EA" w:rsidP="00685FB3">
            <w:pPr>
              <w:spacing w:after="0" w:line="240" w:lineRule="auto"/>
              <w:jc w:val="center"/>
              <w:rPr>
                <w:rFonts w:ascii="Garamond" w:hAnsi="Garamond"/>
                <w:sz w:val="24"/>
                <w:szCs w:val="24"/>
              </w:rPr>
            </w:pPr>
            <w:r>
              <w:rPr>
                <w:rFonts w:ascii="Garamond" w:hAnsi="Garamond"/>
                <w:sz w:val="24"/>
                <w:szCs w:val="24"/>
              </w:rPr>
              <w:t>10</w:t>
            </w:r>
          </w:p>
        </w:tc>
        <w:tc>
          <w:tcPr>
            <w:tcW w:w="1889" w:type="dxa"/>
            <w:vAlign w:val="center"/>
          </w:tcPr>
          <w:p w14:paraId="02903565" w14:textId="618C20E5" w:rsidR="00BD74EA" w:rsidRPr="00803762" w:rsidRDefault="00BD74EA" w:rsidP="00AA354C">
            <w:pPr>
              <w:spacing w:after="0" w:line="240" w:lineRule="auto"/>
              <w:jc w:val="center"/>
              <w:rPr>
                <w:rFonts w:ascii="Garamond" w:hAnsi="Garamond"/>
                <w:sz w:val="24"/>
                <w:szCs w:val="24"/>
              </w:rPr>
            </w:pPr>
            <w:r>
              <w:rPr>
                <w:rFonts w:ascii="Garamond" w:hAnsi="Garamond"/>
                <w:sz w:val="24"/>
                <w:szCs w:val="24"/>
              </w:rPr>
              <w:t>440</w:t>
            </w:r>
          </w:p>
        </w:tc>
        <w:tc>
          <w:tcPr>
            <w:tcW w:w="2671" w:type="dxa"/>
            <w:vAlign w:val="center"/>
          </w:tcPr>
          <w:p w14:paraId="715D227B" w14:textId="613BC71C" w:rsidR="00BD74EA" w:rsidRPr="00803762" w:rsidRDefault="00BD74EA" w:rsidP="00AA354C">
            <w:pPr>
              <w:spacing w:after="0" w:line="240" w:lineRule="auto"/>
              <w:jc w:val="center"/>
              <w:rPr>
                <w:rFonts w:ascii="Garamond" w:hAnsi="Garamond"/>
                <w:sz w:val="24"/>
                <w:szCs w:val="24"/>
              </w:rPr>
            </w:pPr>
            <w:r>
              <w:rPr>
                <w:rFonts w:ascii="Garamond" w:hAnsi="Garamond"/>
                <w:sz w:val="24"/>
                <w:szCs w:val="24"/>
              </w:rPr>
              <w:t>4</w:t>
            </w:r>
            <w:r w:rsidR="007242DA">
              <w:rPr>
                <w:rFonts w:ascii="Garamond" w:hAnsi="Garamond"/>
                <w:sz w:val="24"/>
                <w:szCs w:val="24"/>
              </w:rPr>
              <w:t>.</w:t>
            </w:r>
            <w:r>
              <w:rPr>
                <w:rFonts w:ascii="Garamond" w:hAnsi="Garamond"/>
                <w:sz w:val="24"/>
                <w:szCs w:val="24"/>
              </w:rPr>
              <w:t>400</w:t>
            </w:r>
          </w:p>
        </w:tc>
      </w:tr>
      <w:tr w:rsidR="00BD74EA" w:rsidRPr="00803762" w14:paraId="3A33D90D" w14:textId="77777777" w:rsidTr="00BD74EA">
        <w:trPr>
          <w:trHeight w:val="847"/>
          <w:jc w:val="center"/>
        </w:trPr>
        <w:tc>
          <w:tcPr>
            <w:tcW w:w="6620" w:type="dxa"/>
            <w:gridSpan w:val="4"/>
            <w:vAlign w:val="center"/>
          </w:tcPr>
          <w:p w14:paraId="58FF0E5A" w14:textId="77777777" w:rsidR="00BD74EA" w:rsidRPr="00803762" w:rsidRDefault="00BD74EA"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2671" w:type="dxa"/>
            <w:vAlign w:val="center"/>
          </w:tcPr>
          <w:p w14:paraId="4BD68AF4" w14:textId="5E54E400" w:rsidR="00BD74EA" w:rsidRPr="00803762" w:rsidRDefault="007242DA" w:rsidP="007242DA">
            <w:pPr>
              <w:spacing w:after="0" w:line="240" w:lineRule="auto"/>
              <w:jc w:val="center"/>
              <w:rPr>
                <w:rFonts w:ascii="Garamond" w:hAnsi="Garamond"/>
                <w:b/>
                <w:sz w:val="24"/>
                <w:szCs w:val="24"/>
              </w:rPr>
            </w:pPr>
            <w:r>
              <w:rPr>
                <w:rFonts w:ascii="Garamond" w:hAnsi="Garamond"/>
                <w:b/>
                <w:sz w:val="24"/>
                <w:szCs w:val="24"/>
              </w:rPr>
              <w:t>4.400</w:t>
            </w:r>
          </w:p>
        </w:tc>
      </w:tr>
    </w:tbl>
    <w:p w14:paraId="721A9499" w14:textId="77777777" w:rsidR="006C27DD" w:rsidRPr="00803762" w:rsidRDefault="006C27DD" w:rsidP="00371169">
      <w:pPr>
        <w:spacing w:after="0" w:line="240" w:lineRule="auto"/>
        <w:rPr>
          <w:rFonts w:ascii="Garamond" w:hAnsi="Garamond"/>
          <w:sz w:val="24"/>
          <w:szCs w:val="24"/>
        </w:rPr>
      </w:pPr>
    </w:p>
    <w:p w14:paraId="6C96F436" w14:textId="273DC659" w:rsidR="00685FB3" w:rsidRPr="00803762" w:rsidRDefault="007242DA" w:rsidP="009A1AF1">
      <w:pPr>
        <w:spacing w:after="0" w:line="240" w:lineRule="auto"/>
        <w:rPr>
          <w:rFonts w:ascii="Garamond" w:hAnsi="Garamond"/>
          <w:sz w:val="24"/>
          <w:szCs w:val="24"/>
        </w:rPr>
      </w:pPr>
      <w:r>
        <w:rPr>
          <w:rFonts w:ascii="Garamond" w:hAnsi="Garamond"/>
          <w:sz w:val="24"/>
          <w:szCs w:val="24"/>
        </w:rPr>
        <w:t xml:space="preserve">Nu se percepe taxa pe valoarea adaugata </w:t>
      </w:r>
    </w:p>
    <w:p w14:paraId="7623B958" w14:textId="77777777" w:rsidR="009A1AF1" w:rsidRPr="00803762" w:rsidRDefault="009A1AF1" w:rsidP="009A1AF1">
      <w:pPr>
        <w:spacing w:after="0" w:line="240" w:lineRule="auto"/>
        <w:rPr>
          <w:rFonts w:ascii="Garamond" w:hAnsi="Garamond"/>
          <w:sz w:val="24"/>
          <w:szCs w:val="24"/>
        </w:rPr>
      </w:pPr>
    </w:p>
    <w:p w14:paraId="076BC160" w14:textId="77777777" w:rsidR="00FC6173" w:rsidRPr="00B1529E" w:rsidRDefault="00FC6173" w:rsidP="00FC6173">
      <w:pPr>
        <w:tabs>
          <w:tab w:val="left" w:pos="3261"/>
        </w:tabs>
        <w:suppressAutoHyphens/>
        <w:spacing w:after="0"/>
        <w:ind w:left="284"/>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Pr="00B1529E">
        <w:rPr>
          <w:rFonts w:ascii="Garamond" w:hAnsi="Garamond"/>
          <w:b/>
          <w:lang w:eastAsia="ar-SA"/>
        </w:rPr>
        <w:tab/>
        <w:t xml:space="preserve">     Furnizor</w:t>
      </w:r>
    </w:p>
    <w:p w14:paraId="4BE625F0" w14:textId="77777777" w:rsidR="00FC6173" w:rsidRPr="00B1529E" w:rsidRDefault="00FC6173" w:rsidP="00FC6173">
      <w:pPr>
        <w:pStyle w:val="DefaultText"/>
        <w:ind w:left="284"/>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AVANGARDE BUSINESS GROUP</w:t>
      </w:r>
      <w:r w:rsidRPr="00B1529E">
        <w:rPr>
          <w:rFonts w:ascii="Garamond" w:hAnsi="Garamond"/>
          <w:sz w:val="22"/>
          <w:szCs w:val="22"/>
          <w:lang w:val="it-IT"/>
        </w:rPr>
        <w:t xml:space="preserve"> SRL </w:t>
      </w:r>
    </w:p>
    <w:p w14:paraId="182B6481" w14:textId="3BAA62AF" w:rsidR="00BA2673" w:rsidRDefault="00BA2673" w:rsidP="00A84120">
      <w:pPr>
        <w:tabs>
          <w:tab w:val="left" w:pos="5448"/>
        </w:tabs>
        <w:spacing w:after="0" w:line="240" w:lineRule="auto"/>
        <w:rPr>
          <w:rFonts w:ascii="Garamond" w:hAnsi="Garamond"/>
          <w:sz w:val="24"/>
          <w:szCs w:val="24"/>
          <w:lang w:val="fr-FR"/>
        </w:rPr>
      </w:pPr>
    </w:p>
    <w:p w14:paraId="12989EE1" w14:textId="0413E646" w:rsidR="00785CD2" w:rsidRDefault="00785CD2" w:rsidP="00A84120">
      <w:pPr>
        <w:tabs>
          <w:tab w:val="left" w:pos="5448"/>
        </w:tabs>
        <w:spacing w:after="0" w:line="240" w:lineRule="auto"/>
        <w:rPr>
          <w:rFonts w:ascii="Garamond" w:hAnsi="Garamond"/>
          <w:sz w:val="24"/>
          <w:szCs w:val="24"/>
          <w:lang w:val="fr-FR"/>
        </w:rPr>
      </w:pPr>
    </w:p>
    <w:p w14:paraId="0A75B851" w14:textId="612CA755" w:rsidR="00785CD2" w:rsidRDefault="00785CD2" w:rsidP="00A84120">
      <w:pPr>
        <w:tabs>
          <w:tab w:val="left" w:pos="5448"/>
        </w:tabs>
        <w:spacing w:after="0" w:line="240" w:lineRule="auto"/>
        <w:rPr>
          <w:rFonts w:ascii="Garamond" w:hAnsi="Garamond"/>
          <w:sz w:val="24"/>
          <w:szCs w:val="24"/>
          <w:lang w:val="fr-FR"/>
        </w:rPr>
      </w:pPr>
    </w:p>
    <w:p w14:paraId="091C52A8" w14:textId="1E9BA44A" w:rsidR="00785CD2" w:rsidRDefault="00785CD2" w:rsidP="00A84120">
      <w:pPr>
        <w:tabs>
          <w:tab w:val="left" w:pos="5448"/>
        </w:tabs>
        <w:spacing w:after="0" w:line="240" w:lineRule="auto"/>
        <w:rPr>
          <w:rFonts w:ascii="Garamond" w:hAnsi="Garamond"/>
          <w:sz w:val="24"/>
          <w:szCs w:val="24"/>
          <w:lang w:val="fr-FR"/>
        </w:rPr>
      </w:pPr>
    </w:p>
    <w:p w14:paraId="53FA79A2" w14:textId="4B191205" w:rsidR="00785CD2" w:rsidRDefault="00785CD2" w:rsidP="00A84120">
      <w:pPr>
        <w:tabs>
          <w:tab w:val="left" w:pos="5448"/>
        </w:tabs>
        <w:spacing w:after="0" w:line="240" w:lineRule="auto"/>
        <w:rPr>
          <w:rFonts w:ascii="Garamond" w:hAnsi="Garamond"/>
          <w:sz w:val="24"/>
          <w:szCs w:val="24"/>
          <w:lang w:val="fr-FR"/>
        </w:rPr>
      </w:pPr>
    </w:p>
    <w:p w14:paraId="1BD51F50" w14:textId="5A1EFD34" w:rsidR="00785CD2" w:rsidRDefault="00785CD2" w:rsidP="00A84120">
      <w:pPr>
        <w:tabs>
          <w:tab w:val="left" w:pos="5448"/>
        </w:tabs>
        <w:spacing w:after="0" w:line="240" w:lineRule="auto"/>
        <w:rPr>
          <w:rFonts w:ascii="Garamond" w:hAnsi="Garamond"/>
          <w:sz w:val="24"/>
          <w:szCs w:val="24"/>
          <w:lang w:val="fr-FR"/>
        </w:rPr>
      </w:pPr>
    </w:p>
    <w:p w14:paraId="71E4961E" w14:textId="6960021E" w:rsidR="00785CD2" w:rsidRDefault="00785CD2" w:rsidP="00A84120">
      <w:pPr>
        <w:tabs>
          <w:tab w:val="left" w:pos="5448"/>
        </w:tabs>
        <w:spacing w:after="0" w:line="240" w:lineRule="auto"/>
        <w:rPr>
          <w:rFonts w:ascii="Garamond" w:hAnsi="Garamond"/>
          <w:sz w:val="24"/>
          <w:szCs w:val="24"/>
          <w:lang w:val="fr-FR"/>
        </w:rPr>
      </w:pPr>
    </w:p>
    <w:p w14:paraId="233E379B" w14:textId="24E7EEB5" w:rsidR="00785CD2" w:rsidRDefault="00785CD2" w:rsidP="00A84120">
      <w:pPr>
        <w:tabs>
          <w:tab w:val="left" w:pos="5448"/>
        </w:tabs>
        <w:spacing w:after="0" w:line="240" w:lineRule="auto"/>
        <w:rPr>
          <w:rFonts w:ascii="Garamond" w:hAnsi="Garamond"/>
          <w:sz w:val="24"/>
          <w:szCs w:val="24"/>
          <w:lang w:val="fr-FR"/>
        </w:rPr>
      </w:pPr>
    </w:p>
    <w:p w14:paraId="70BD4E79" w14:textId="2978650E" w:rsidR="00785CD2" w:rsidRDefault="00785CD2" w:rsidP="00A84120">
      <w:pPr>
        <w:tabs>
          <w:tab w:val="left" w:pos="5448"/>
        </w:tabs>
        <w:spacing w:after="0" w:line="240" w:lineRule="auto"/>
        <w:rPr>
          <w:rFonts w:ascii="Garamond" w:hAnsi="Garamond"/>
          <w:sz w:val="24"/>
          <w:szCs w:val="24"/>
          <w:lang w:val="fr-FR"/>
        </w:rPr>
      </w:pPr>
    </w:p>
    <w:p w14:paraId="0AC98F8C" w14:textId="7194AFF2" w:rsidR="00785CD2" w:rsidRDefault="00785CD2" w:rsidP="00A84120">
      <w:pPr>
        <w:tabs>
          <w:tab w:val="left" w:pos="5448"/>
        </w:tabs>
        <w:spacing w:after="0" w:line="240" w:lineRule="auto"/>
        <w:rPr>
          <w:rFonts w:ascii="Garamond" w:hAnsi="Garamond"/>
          <w:sz w:val="24"/>
          <w:szCs w:val="24"/>
          <w:lang w:val="fr-FR"/>
        </w:rPr>
      </w:pPr>
    </w:p>
    <w:p w14:paraId="702EB8B1" w14:textId="4B706027" w:rsidR="00785CD2" w:rsidRDefault="00785CD2" w:rsidP="00A84120">
      <w:pPr>
        <w:tabs>
          <w:tab w:val="left" w:pos="5448"/>
        </w:tabs>
        <w:spacing w:after="0" w:line="240" w:lineRule="auto"/>
        <w:rPr>
          <w:rFonts w:ascii="Garamond" w:hAnsi="Garamond"/>
          <w:sz w:val="24"/>
          <w:szCs w:val="24"/>
          <w:lang w:val="fr-FR"/>
        </w:rPr>
      </w:pPr>
    </w:p>
    <w:p w14:paraId="312589C4" w14:textId="0822F6A1" w:rsidR="00785CD2" w:rsidRDefault="00785CD2" w:rsidP="00A84120">
      <w:pPr>
        <w:tabs>
          <w:tab w:val="left" w:pos="5448"/>
        </w:tabs>
        <w:spacing w:after="0" w:line="240" w:lineRule="auto"/>
        <w:rPr>
          <w:rFonts w:ascii="Garamond" w:hAnsi="Garamond"/>
          <w:sz w:val="24"/>
          <w:szCs w:val="24"/>
          <w:lang w:val="fr-FR"/>
        </w:rPr>
      </w:pPr>
    </w:p>
    <w:p w14:paraId="405C2A79" w14:textId="2AD62F56" w:rsidR="00785CD2" w:rsidRDefault="00785CD2" w:rsidP="00A84120">
      <w:pPr>
        <w:tabs>
          <w:tab w:val="left" w:pos="5448"/>
        </w:tabs>
        <w:spacing w:after="0" w:line="240" w:lineRule="auto"/>
        <w:rPr>
          <w:rFonts w:ascii="Garamond" w:hAnsi="Garamond"/>
          <w:sz w:val="24"/>
          <w:szCs w:val="24"/>
          <w:lang w:val="fr-FR"/>
        </w:rPr>
      </w:pPr>
    </w:p>
    <w:p w14:paraId="75E2C5BD" w14:textId="17C8D927" w:rsidR="00785CD2" w:rsidRDefault="00785CD2" w:rsidP="00A84120">
      <w:pPr>
        <w:tabs>
          <w:tab w:val="left" w:pos="5448"/>
        </w:tabs>
        <w:spacing w:after="0" w:line="240" w:lineRule="auto"/>
        <w:rPr>
          <w:rFonts w:ascii="Garamond" w:hAnsi="Garamond"/>
          <w:sz w:val="24"/>
          <w:szCs w:val="24"/>
          <w:lang w:val="fr-FR"/>
        </w:rPr>
      </w:pPr>
    </w:p>
    <w:p w14:paraId="0F3F5974" w14:textId="0C577808" w:rsidR="00785CD2" w:rsidRDefault="00785CD2" w:rsidP="00A84120">
      <w:pPr>
        <w:tabs>
          <w:tab w:val="left" w:pos="5448"/>
        </w:tabs>
        <w:spacing w:after="0" w:line="240" w:lineRule="auto"/>
        <w:rPr>
          <w:rFonts w:ascii="Garamond" w:hAnsi="Garamond"/>
          <w:sz w:val="24"/>
          <w:szCs w:val="24"/>
          <w:lang w:val="fr-FR"/>
        </w:rPr>
      </w:pPr>
    </w:p>
    <w:p w14:paraId="12A489ED" w14:textId="4D4BF35B" w:rsidR="00785CD2" w:rsidRDefault="00785CD2" w:rsidP="00A84120">
      <w:pPr>
        <w:tabs>
          <w:tab w:val="left" w:pos="5448"/>
        </w:tabs>
        <w:spacing w:after="0" w:line="240" w:lineRule="auto"/>
        <w:rPr>
          <w:rFonts w:ascii="Garamond" w:hAnsi="Garamond"/>
          <w:sz w:val="24"/>
          <w:szCs w:val="24"/>
          <w:lang w:val="fr-FR"/>
        </w:rPr>
      </w:pPr>
    </w:p>
    <w:p w14:paraId="75C3D4FA" w14:textId="74CE82BD" w:rsidR="00785CD2" w:rsidRDefault="00785CD2" w:rsidP="00A84120">
      <w:pPr>
        <w:tabs>
          <w:tab w:val="left" w:pos="5448"/>
        </w:tabs>
        <w:spacing w:after="0" w:line="240" w:lineRule="auto"/>
        <w:rPr>
          <w:rFonts w:ascii="Garamond" w:hAnsi="Garamond"/>
          <w:sz w:val="24"/>
          <w:szCs w:val="24"/>
          <w:lang w:val="fr-FR"/>
        </w:rPr>
      </w:pPr>
    </w:p>
    <w:p w14:paraId="317A79AF" w14:textId="429AED24" w:rsidR="00785CD2" w:rsidRDefault="00785CD2" w:rsidP="00A84120">
      <w:pPr>
        <w:tabs>
          <w:tab w:val="left" w:pos="5448"/>
        </w:tabs>
        <w:spacing w:after="0" w:line="240" w:lineRule="auto"/>
        <w:rPr>
          <w:rFonts w:ascii="Garamond" w:hAnsi="Garamond"/>
          <w:sz w:val="24"/>
          <w:szCs w:val="24"/>
          <w:lang w:val="fr-FR"/>
        </w:rPr>
      </w:pPr>
    </w:p>
    <w:p w14:paraId="4C884B41" w14:textId="23BBD9E7" w:rsidR="00785CD2" w:rsidRDefault="00785CD2" w:rsidP="00A84120">
      <w:pPr>
        <w:tabs>
          <w:tab w:val="left" w:pos="5448"/>
        </w:tabs>
        <w:spacing w:after="0" w:line="240" w:lineRule="auto"/>
        <w:rPr>
          <w:rFonts w:ascii="Garamond" w:hAnsi="Garamond"/>
          <w:sz w:val="24"/>
          <w:szCs w:val="24"/>
          <w:lang w:val="fr-FR"/>
        </w:rPr>
      </w:pPr>
    </w:p>
    <w:p w14:paraId="78A32BDC" w14:textId="26D698ED" w:rsidR="00785CD2" w:rsidRDefault="00785CD2" w:rsidP="00A84120">
      <w:pPr>
        <w:tabs>
          <w:tab w:val="left" w:pos="5448"/>
        </w:tabs>
        <w:spacing w:after="0" w:line="240" w:lineRule="auto"/>
        <w:rPr>
          <w:rFonts w:ascii="Garamond" w:hAnsi="Garamond"/>
          <w:sz w:val="24"/>
          <w:szCs w:val="24"/>
          <w:lang w:val="fr-FR"/>
        </w:rPr>
      </w:pPr>
    </w:p>
    <w:p w14:paraId="11B57545" w14:textId="7960A23E" w:rsidR="00785CD2" w:rsidRDefault="00785CD2" w:rsidP="00A84120">
      <w:pPr>
        <w:tabs>
          <w:tab w:val="left" w:pos="5448"/>
        </w:tabs>
        <w:spacing w:after="0" w:line="240" w:lineRule="auto"/>
        <w:rPr>
          <w:rFonts w:ascii="Garamond" w:hAnsi="Garamond"/>
          <w:sz w:val="24"/>
          <w:szCs w:val="24"/>
          <w:lang w:val="fr-FR"/>
        </w:rPr>
      </w:pPr>
    </w:p>
    <w:p w14:paraId="0B3D1DFC" w14:textId="77777777" w:rsidR="00785CD2" w:rsidRDefault="00785CD2" w:rsidP="00A84120">
      <w:pPr>
        <w:tabs>
          <w:tab w:val="left" w:pos="5448"/>
        </w:tabs>
        <w:spacing w:after="0" w:line="240" w:lineRule="auto"/>
        <w:rPr>
          <w:rFonts w:ascii="Garamond" w:hAnsi="Garamond"/>
          <w:sz w:val="24"/>
          <w:szCs w:val="24"/>
          <w:lang w:val="fr-FR"/>
        </w:rPr>
      </w:pPr>
    </w:p>
    <w:p w14:paraId="53BB5A8A" w14:textId="77777777" w:rsidR="00BA2673" w:rsidRDefault="00BA2673" w:rsidP="00A84120">
      <w:pPr>
        <w:tabs>
          <w:tab w:val="left" w:pos="5448"/>
        </w:tabs>
        <w:spacing w:after="0" w:line="240" w:lineRule="auto"/>
        <w:rPr>
          <w:rFonts w:ascii="Garamond" w:hAnsi="Garamond"/>
          <w:sz w:val="24"/>
          <w:szCs w:val="24"/>
          <w:lang w:val="fr-FR"/>
        </w:rPr>
      </w:pPr>
    </w:p>
    <w:p w14:paraId="558D4A61" w14:textId="77777777" w:rsidR="00BA2673" w:rsidRDefault="00BA2673" w:rsidP="00A84120">
      <w:pPr>
        <w:tabs>
          <w:tab w:val="left" w:pos="5448"/>
        </w:tabs>
        <w:spacing w:after="0" w:line="240" w:lineRule="auto"/>
        <w:rPr>
          <w:rFonts w:ascii="Garamond" w:hAnsi="Garamond"/>
          <w:sz w:val="24"/>
          <w:szCs w:val="24"/>
          <w:lang w:val="fr-FR"/>
        </w:rPr>
      </w:pPr>
    </w:p>
    <w:p w14:paraId="286B5ACF" w14:textId="77777777" w:rsidR="00BA2673" w:rsidRDefault="00BA2673" w:rsidP="00A84120">
      <w:pPr>
        <w:tabs>
          <w:tab w:val="left" w:pos="5448"/>
        </w:tabs>
        <w:spacing w:after="0" w:line="240" w:lineRule="auto"/>
        <w:rPr>
          <w:rFonts w:ascii="Garamond" w:hAnsi="Garamond"/>
          <w:sz w:val="24"/>
          <w:szCs w:val="24"/>
          <w:lang w:val="fr-FR"/>
        </w:rPr>
      </w:pPr>
    </w:p>
    <w:p w14:paraId="39877C6F" w14:textId="77777777" w:rsidR="00BA2673" w:rsidRDefault="00BA2673" w:rsidP="00A84120">
      <w:pPr>
        <w:tabs>
          <w:tab w:val="left" w:pos="5448"/>
        </w:tabs>
        <w:spacing w:after="0" w:line="240" w:lineRule="auto"/>
        <w:rPr>
          <w:rFonts w:ascii="Garamond" w:hAnsi="Garamond"/>
          <w:sz w:val="24"/>
          <w:szCs w:val="24"/>
          <w:lang w:val="fr-FR"/>
        </w:rPr>
      </w:pPr>
    </w:p>
    <w:p w14:paraId="1DBD81DF" w14:textId="77777777" w:rsidR="00BA2673" w:rsidRDefault="00BA2673" w:rsidP="00A84120">
      <w:pPr>
        <w:tabs>
          <w:tab w:val="left" w:pos="5448"/>
        </w:tabs>
        <w:spacing w:after="0" w:line="240" w:lineRule="auto"/>
        <w:rPr>
          <w:rFonts w:ascii="Garamond" w:hAnsi="Garamond"/>
          <w:sz w:val="24"/>
          <w:szCs w:val="24"/>
          <w:lang w:val="fr-FR"/>
        </w:rPr>
      </w:pPr>
    </w:p>
    <w:p w14:paraId="0A2C0FCC" w14:textId="77777777" w:rsidR="00BA2673" w:rsidRDefault="00BA2673"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2C0855D4" w14:textId="77777777" w:rsidR="00785CD2" w:rsidRDefault="00685FB3" w:rsidP="00785CD2">
      <w:pPr>
        <w:spacing w:after="0"/>
        <w:ind w:left="1080" w:hanging="1092"/>
        <w:rPr>
          <w:rFonts w:ascii="Garamond" w:hAnsi="Garamond"/>
          <w:color w:val="000000"/>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785CD2">
        <w:rPr>
          <w:rFonts w:ascii="Garamond" w:hAnsi="Garamond"/>
          <w:color w:val="000000"/>
          <w:sz w:val="24"/>
          <w:szCs w:val="24"/>
        </w:rPr>
        <w:t>143743/28.09.2021</w:t>
      </w:r>
    </w:p>
    <w:p w14:paraId="0616C93D" w14:textId="77777777" w:rsidR="0002023F" w:rsidRPr="00803762" w:rsidRDefault="0002023F" w:rsidP="00785CD2">
      <w:pPr>
        <w:spacing w:after="0" w:line="240" w:lineRule="auto"/>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GrilTabe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2B43F6FE"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r w:rsidR="00441DF7">
              <w:rPr>
                <w:rFonts w:ascii="Garamond" w:hAnsi="Garamond"/>
                <w:b/>
                <w:szCs w:val="24"/>
              </w:rPr>
              <w:t>*</w:t>
            </w:r>
          </w:p>
        </w:tc>
        <w:tc>
          <w:tcPr>
            <w:tcW w:w="3049"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2661BE">
        <w:trPr>
          <w:trHeight w:val="832"/>
        </w:trPr>
        <w:tc>
          <w:tcPr>
            <w:tcW w:w="850"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12F0BA6B" w14:textId="42FBE9C5" w:rsidR="0002023F" w:rsidRPr="00803762" w:rsidRDefault="00DD4074" w:rsidP="00BA2673">
            <w:pPr>
              <w:keepNext/>
              <w:keepLines/>
              <w:spacing w:after="0" w:line="240" w:lineRule="auto"/>
              <w:jc w:val="center"/>
              <w:outlineLvl w:val="2"/>
              <w:rPr>
                <w:rFonts w:ascii="Garamond" w:hAnsi="Garamond"/>
                <w:sz w:val="24"/>
                <w:szCs w:val="24"/>
              </w:rPr>
            </w:pPr>
            <w:r>
              <w:rPr>
                <w:rFonts w:ascii="Garamond" w:eastAsia="Times New Roman" w:hAnsi="Garamond" w:cs="Arial"/>
                <w:sz w:val="24"/>
                <w:szCs w:val="24"/>
                <w:lang w:eastAsia="ro-RO"/>
              </w:rPr>
              <w:t>Program de formare profesionala cu tema ”Comunicare si relatii publice</w:t>
            </w:r>
            <w:r w:rsidRPr="00803762">
              <w:rPr>
                <w:rFonts w:ascii="Garamond" w:hAnsi="Garamond"/>
                <w:sz w:val="24"/>
                <w:szCs w:val="24"/>
              </w:rPr>
              <w:t xml:space="preserve"> </w:t>
            </w:r>
          </w:p>
        </w:tc>
        <w:tc>
          <w:tcPr>
            <w:tcW w:w="2693" w:type="dxa"/>
            <w:vAlign w:val="center"/>
          </w:tcPr>
          <w:p w14:paraId="382C65A6" w14:textId="213E705C" w:rsidR="0002023F" w:rsidRPr="00803762" w:rsidRDefault="00FC6173" w:rsidP="002661BE">
            <w:pPr>
              <w:pStyle w:val="DefaultText"/>
              <w:jc w:val="center"/>
              <w:rPr>
                <w:rFonts w:ascii="Garamond" w:hAnsi="Garamond"/>
                <w:szCs w:val="24"/>
              </w:rPr>
            </w:pPr>
            <w:r>
              <w:rPr>
                <w:rFonts w:ascii="Garamond" w:hAnsi="Garamond"/>
                <w:szCs w:val="24"/>
              </w:rPr>
              <w:t xml:space="preserve">Septembrie </w:t>
            </w:r>
            <w:r w:rsidR="008E2987">
              <w:rPr>
                <w:rFonts w:ascii="Garamond" w:hAnsi="Garamond"/>
                <w:szCs w:val="24"/>
              </w:rPr>
              <w:t>- Noiembrie</w:t>
            </w:r>
            <w:r w:rsidR="00BD3679">
              <w:rPr>
                <w:rFonts w:ascii="Garamond" w:hAnsi="Garamond"/>
                <w:szCs w:val="24"/>
              </w:rPr>
              <w:t xml:space="preserve"> 2021</w:t>
            </w:r>
          </w:p>
        </w:tc>
        <w:tc>
          <w:tcPr>
            <w:tcW w:w="3049" w:type="dxa"/>
            <w:vAlign w:val="center"/>
          </w:tcPr>
          <w:p w14:paraId="1A4475C9" w14:textId="46D835AE" w:rsidR="0002023F" w:rsidRPr="00803762" w:rsidRDefault="008E2987" w:rsidP="002661BE">
            <w:pPr>
              <w:pStyle w:val="DefaultText"/>
              <w:jc w:val="center"/>
              <w:rPr>
                <w:rFonts w:ascii="Garamond" w:hAnsi="Garamond"/>
                <w:szCs w:val="24"/>
              </w:rPr>
            </w:pPr>
            <w:r>
              <w:rPr>
                <w:rFonts w:ascii="Garamond" w:hAnsi="Garamond"/>
                <w:szCs w:val="24"/>
              </w:rPr>
              <w:t>Bucuresti</w:t>
            </w:r>
          </w:p>
        </w:tc>
      </w:tr>
    </w:tbl>
    <w:p w14:paraId="35A3214E" w14:textId="19847A27" w:rsidR="00EE520A" w:rsidRDefault="00EE520A" w:rsidP="00EE520A">
      <w:pPr>
        <w:spacing w:line="240" w:lineRule="auto"/>
      </w:pPr>
    </w:p>
    <w:p w14:paraId="3596C331" w14:textId="6644DD1D" w:rsidR="00DB421A" w:rsidRDefault="00441DF7" w:rsidP="00EE520A">
      <w:pPr>
        <w:spacing w:line="240" w:lineRule="auto"/>
      </w:pPr>
      <w:r>
        <w:rPr>
          <w:rFonts w:ascii="Garamond" w:hAnsi="Garamond"/>
          <w:sz w:val="24"/>
          <w:szCs w:val="24"/>
        </w:rPr>
        <w:t>*</w:t>
      </w:r>
      <w:r w:rsidR="00C55448" w:rsidRPr="00441DF7">
        <w:rPr>
          <w:rFonts w:ascii="Garamond" w:hAnsi="Garamond"/>
          <w:sz w:val="24"/>
          <w:szCs w:val="24"/>
        </w:rPr>
        <w:t>Programul de pregatire profesionala se va desfasura la sediul</w:t>
      </w:r>
      <w:r w:rsidR="00512FC1" w:rsidRPr="00441DF7">
        <w:rPr>
          <w:rFonts w:ascii="Garamond" w:hAnsi="Garamond"/>
          <w:sz w:val="24"/>
          <w:szCs w:val="24"/>
        </w:rPr>
        <w:t xml:space="preserve"> furnizorului de servicii de formare profesionala</w:t>
      </w:r>
      <w:r w:rsidR="003012DA" w:rsidRPr="00441DF7">
        <w:rPr>
          <w:rFonts w:ascii="Garamond" w:hAnsi="Garamond"/>
          <w:sz w:val="24"/>
          <w:szCs w:val="24"/>
        </w:rPr>
        <w:t>, in mod etapizat,</w:t>
      </w:r>
      <w:r w:rsidR="003213F9" w:rsidRPr="00441DF7">
        <w:rPr>
          <w:rFonts w:ascii="Garamond" w:hAnsi="Garamond"/>
          <w:sz w:val="24"/>
          <w:szCs w:val="24"/>
        </w:rPr>
        <w:t xml:space="preserve"> in </w:t>
      </w:r>
      <w:r w:rsidR="00DB421A" w:rsidRPr="00441DF7">
        <w:rPr>
          <w:rFonts w:ascii="Garamond" w:hAnsi="Garamond"/>
          <w:sz w:val="24"/>
          <w:szCs w:val="24"/>
        </w:rPr>
        <w:t xml:space="preserve">grupe stabilite de comun acord intre achizitor si furnizor, </w:t>
      </w:r>
      <w:r w:rsidR="003012DA" w:rsidRPr="00441DF7">
        <w:rPr>
          <w:rFonts w:ascii="Garamond" w:hAnsi="Garamond"/>
          <w:sz w:val="24"/>
          <w:szCs w:val="24"/>
        </w:rPr>
        <w:t xml:space="preserve"> </w:t>
      </w:r>
      <w:r w:rsidR="003213F9" w:rsidRPr="00441DF7">
        <w:rPr>
          <w:rFonts w:ascii="Garamond" w:hAnsi="Garamond"/>
          <w:sz w:val="24"/>
          <w:szCs w:val="24"/>
        </w:rPr>
        <w:t>pentru a nu crea disfunctionalitati</w:t>
      </w:r>
      <w:r w:rsidR="003012DA" w:rsidRPr="00441DF7">
        <w:rPr>
          <w:rFonts w:ascii="Garamond" w:hAnsi="Garamond"/>
          <w:sz w:val="24"/>
          <w:szCs w:val="24"/>
        </w:rPr>
        <w:t xml:space="preserve"> </w:t>
      </w:r>
      <w:r w:rsidR="00BD3EE3" w:rsidRPr="00441DF7">
        <w:rPr>
          <w:rFonts w:ascii="Garamond" w:hAnsi="Garamond"/>
          <w:sz w:val="24"/>
          <w:szCs w:val="24"/>
        </w:rPr>
        <w:t>la nivelul institutiei prin intreruperea simultana a activitatii salariatilor</w:t>
      </w:r>
      <w:r>
        <w:t>.</w:t>
      </w:r>
    </w:p>
    <w:p w14:paraId="6E0BE1EE" w14:textId="77777777" w:rsidR="0015344F" w:rsidRDefault="0015344F" w:rsidP="00FC6173">
      <w:pPr>
        <w:tabs>
          <w:tab w:val="left" w:pos="3261"/>
        </w:tabs>
        <w:suppressAutoHyphens/>
        <w:spacing w:after="0"/>
        <w:ind w:left="284"/>
        <w:jc w:val="both"/>
        <w:rPr>
          <w:rFonts w:ascii="Garamond" w:hAnsi="Garamond"/>
          <w:b/>
          <w:lang w:eastAsia="ar-SA"/>
        </w:rPr>
      </w:pPr>
    </w:p>
    <w:p w14:paraId="1D6A6049" w14:textId="017E86F4" w:rsidR="00FC6173" w:rsidRPr="00B1529E" w:rsidRDefault="00FC6173" w:rsidP="00FC6173">
      <w:pPr>
        <w:tabs>
          <w:tab w:val="left" w:pos="3261"/>
        </w:tabs>
        <w:suppressAutoHyphens/>
        <w:spacing w:after="0"/>
        <w:ind w:left="284"/>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Pr="00B1529E">
        <w:rPr>
          <w:rFonts w:ascii="Garamond" w:hAnsi="Garamond"/>
          <w:b/>
          <w:lang w:eastAsia="ar-SA"/>
        </w:rPr>
        <w:tab/>
        <w:t xml:space="preserve">     Furnizor</w:t>
      </w:r>
    </w:p>
    <w:p w14:paraId="14FCA411" w14:textId="77777777" w:rsidR="00FC6173" w:rsidRPr="00B1529E" w:rsidRDefault="00FC6173" w:rsidP="00FC6173">
      <w:pPr>
        <w:pStyle w:val="DefaultText"/>
        <w:ind w:left="284"/>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AVANGARDE BUSINESS GROUP</w:t>
      </w:r>
      <w:r w:rsidRPr="00B1529E">
        <w:rPr>
          <w:rFonts w:ascii="Garamond" w:hAnsi="Garamond"/>
          <w:sz w:val="22"/>
          <w:szCs w:val="22"/>
          <w:lang w:val="it-IT"/>
        </w:rPr>
        <w:t xml:space="preserve"> SRL </w:t>
      </w:r>
    </w:p>
    <w:p w14:paraId="2CF9A6B6" w14:textId="42B410F5" w:rsidR="00BD3679" w:rsidRDefault="00BD3679" w:rsidP="00A84120">
      <w:pPr>
        <w:pStyle w:val="DefaultText"/>
        <w:jc w:val="both"/>
        <w:rPr>
          <w:rFonts w:ascii="Garamond" w:hAnsi="Garamond"/>
          <w:sz w:val="22"/>
          <w:szCs w:val="22"/>
          <w:lang w:val="it-IT"/>
        </w:rPr>
      </w:pPr>
    </w:p>
    <w:p w14:paraId="10FB5AA1" w14:textId="77777777" w:rsidR="00785CD2" w:rsidRDefault="00785CD2" w:rsidP="00A84120">
      <w:pPr>
        <w:pStyle w:val="DefaultText"/>
        <w:jc w:val="both"/>
        <w:rPr>
          <w:rFonts w:ascii="Garamond" w:hAnsi="Garamond"/>
          <w:szCs w:val="24"/>
          <w:lang w:val="fr-FR"/>
        </w:rPr>
      </w:pPr>
    </w:p>
    <w:p w14:paraId="655DB3C8" w14:textId="56C6DA8B" w:rsidR="00BD3679" w:rsidRDefault="00BD3679" w:rsidP="00A84120">
      <w:pPr>
        <w:pStyle w:val="DefaultText"/>
        <w:jc w:val="both"/>
        <w:rPr>
          <w:rFonts w:ascii="Garamond" w:hAnsi="Garamond"/>
          <w:szCs w:val="24"/>
          <w:lang w:val="fr-FR"/>
        </w:rPr>
      </w:pPr>
    </w:p>
    <w:p w14:paraId="25BAF877" w14:textId="10DAAB46" w:rsidR="00BD3679" w:rsidRDefault="00BD3679" w:rsidP="00A84120">
      <w:pPr>
        <w:pStyle w:val="DefaultText"/>
        <w:jc w:val="both"/>
        <w:rPr>
          <w:rFonts w:ascii="Garamond" w:hAnsi="Garamond"/>
          <w:szCs w:val="24"/>
          <w:lang w:val="fr-FR"/>
        </w:rPr>
      </w:pPr>
    </w:p>
    <w:p w14:paraId="2FE95F31" w14:textId="26F5AE93" w:rsidR="00BD3679" w:rsidRDefault="00BD3679" w:rsidP="00A84120">
      <w:pPr>
        <w:pStyle w:val="DefaultText"/>
        <w:jc w:val="both"/>
        <w:rPr>
          <w:rFonts w:ascii="Garamond" w:hAnsi="Garamond"/>
          <w:szCs w:val="24"/>
          <w:lang w:val="fr-FR"/>
        </w:rPr>
      </w:pPr>
    </w:p>
    <w:p w14:paraId="5E10DEA5" w14:textId="77777777" w:rsidR="00BD3679" w:rsidRDefault="00BD3679" w:rsidP="00A84120">
      <w:pPr>
        <w:pStyle w:val="DefaultText"/>
        <w:jc w:val="both"/>
        <w:rPr>
          <w:rFonts w:ascii="Garamond" w:hAnsi="Garamond"/>
          <w:szCs w:val="24"/>
          <w:lang w:val="fr-FR"/>
        </w:rPr>
      </w:pPr>
    </w:p>
    <w:sectPr w:rsidR="00BD3679"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302D4" w14:textId="77777777" w:rsidR="00205F09" w:rsidRDefault="00205F09">
      <w:pPr>
        <w:spacing w:after="0" w:line="240" w:lineRule="auto"/>
      </w:pPr>
      <w:r>
        <w:separator/>
      </w:r>
    </w:p>
  </w:endnote>
  <w:endnote w:type="continuationSeparator" w:id="0">
    <w:p w14:paraId="639701F0" w14:textId="77777777" w:rsidR="00205F09" w:rsidRDefault="0020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233D65"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9B43E" w14:textId="77777777" w:rsidR="007C6C6A" w:rsidRDefault="00233D65"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1ABCD" w14:textId="77777777" w:rsidR="00233D65" w:rsidRDefault="00233D6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FFCE7" w14:textId="77777777" w:rsidR="00205F09" w:rsidRDefault="00205F09">
      <w:pPr>
        <w:spacing w:after="0" w:line="240" w:lineRule="auto"/>
      </w:pPr>
      <w:r>
        <w:separator/>
      </w:r>
    </w:p>
  </w:footnote>
  <w:footnote w:type="continuationSeparator" w:id="0">
    <w:p w14:paraId="1CF72286" w14:textId="77777777" w:rsidR="00205F09" w:rsidRDefault="00205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C9C7F" w14:textId="77777777" w:rsidR="00233D65" w:rsidRDefault="00233D6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58CF" w14:textId="77777777" w:rsidR="007C6C6A" w:rsidRDefault="00233D65">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417E1" w14:textId="77777777" w:rsidR="00233D65" w:rsidRDefault="00233D6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5016D"/>
    <w:rsid w:val="00091279"/>
    <w:rsid w:val="00093F5C"/>
    <w:rsid w:val="000A16CB"/>
    <w:rsid w:val="000B40FC"/>
    <w:rsid w:val="000B47EF"/>
    <w:rsid w:val="000C0991"/>
    <w:rsid w:val="000C48A3"/>
    <w:rsid w:val="000C70B1"/>
    <w:rsid w:val="001126CD"/>
    <w:rsid w:val="00147B87"/>
    <w:rsid w:val="00147FBF"/>
    <w:rsid w:val="0015344F"/>
    <w:rsid w:val="00153B08"/>
    <w:rsid w:val="00161C7F"/>
    <w:rsid w:val="0018658A"/>
    <w:rsid w:val="001A42F9"/>
    <w:rsid w:val="001B0F37"/>
    <w:rsid w:val="001B41E3"/>
    <w:rsid w:val="001C796E"/>
    <w:rsid w:val="001D4380"/>
    <w:rsid w:val="001D6A30"/>
    <w:rsid w:val="001E125F"/>
    <w:rsid w:val="00205F09"/>
    <w:rsid w:val="00207685"/>
    <w:rsid w:val="00216E21"/>
    <w:rsid w:val="002210A4"/>
    <w:rsid w:val="002221BD"/>
    <w:rsid w:val="00233D65"/>
    <w:rsid w:val="00240381"/>
    <w:rsid w:val="0025708B"/>
    <w:rsid w:val="002661BE"/>
    <w:rsid w:val="00282905"/>
    <w:rsid w:val="00296CA2"/>
    <w:rsid w:val="002B46A8"/>
    <w:rsid w:val="002C6F64"/>
    <w:rsid w:val="002D502D"/>
    <w:rsid w:val="002D75D1"/>
    <w:rsid w:val="002E2B56"/>
    <w:rsid w:val="002E3AEF"/>
    <w:rsid w:val="002E70B7"/>
    <w:rsid w:val="003012DA"/>
    <w:rsid w:val="003067C8"/>
    <w:rsid w:val="00307346"/>
    <w:rsid w:val="003213F9"/>
    <w:rsid w:val="003232BD"/>
    <w:rsid w:val="003532E3"/>
    <w:rsid w:val="00371169"/>
    <w:rsid w:val="003920C4"/>
    <w:rsid w:val="003A5A48"/>
    <w:rsid w:val="003B48CF"/>
    <w:rsid w:val="003B614C"/>
    <w:rsid w:val="003B726E"/>
    <w:rsid w:val="003C5B8E"/>
    <w:rsid w:val="003D05B6"/>
    <w:rsid w:val="003D2AC0"/>
    <w:rsid w:val="003E5565"/>
    <w:rsid w:val="004006EA"/>
    <w:rsid w:val="0040195B"/>
    <w:rsid w:val="00403B2B"/>
    <w:rsid w:val="00427A61"/>
    <w:rsid w:val="00441DF7"/>
    <w:rsid w:val="004514DD"/>
    <w:rsid w:val="004613CF"/>
    <w:rsid w:val="00466719"/>
    <w:rsid w:val="00482494"/>
    <w:rsid w:val="00485856"/>
    <w:rsid w:val="004910F6"/>
    <w:rsid w:val="004A1A1A"/>
    <w:rsid w:val="004C4676"/>
    <w:rsid w:val="004E6A5E"/>
    <w:rsid w:val="005030BF"/>
    <w:rsid w:val="00512579"/>
    <w:rsid w:val="00512FC1"/>
    <w:rsid w:val="005136D8"/>
    <w:rsid w:val="00524438"/>
    <w:rsid w:val="00532C26"/>
    <w:rsid w:val="00555778"/>
    <w:rsid w:val="005735F8"/>
    <w:rsid w:val="00574658"/>
    <w:rsid w:val="0058417C"/>
    <w:rsid w:val="00590A5E"/>
    <w:rsid w:val="00591F90"/>
    <w:rsid w:val="005B0642"/>
    <w:rsid w:val="005C4395"/>
    <w:rsid w:val="005C6AB3"/>
    <w:rsid w:val="005E0A1C"/>
    <w:rsid w:val="005E2F26"/>
    <w:rsid w:val="005E762B"/>
    <w:rsid w:val="005F017F"/>
    <w:rsid w:val="0061521E"/>
    <w:rsid w:val="00616DC8"/>
    <w:rsid w:val="0064331F"/>
    <w:rsid w:val="0065678D"/>
    <w:rsid w:val="00685FB3"/>
    <w:rsid w:val="006B0BA4"/>
    <w:rsid w:val="006C27DD"/>
    <w:rsid w:val="006C4259"/>
    <w:rsid w:val="006C5842"/>
    <w:rsid w:val="006D404A"/>
    <w:rsid w:val="006D722F"/>
    <w:rsid w:val="006E3E17"/>
    <w:rsid w:val="006F293E"/>
    <w:rsid w:val="006F59CA"/>
    <w:rsid w:val="006F669A"/>
    <w:rsid w:val="00712B4C"/>
    <w:rsid w:val="007242DA"/>
    <w:rsid w:val="00785CD2"/>
    <w:rsid w:val="007A6B63"/>
    <w:rsid w:val="007C56F2"/>
    <w:rsid w:val="007D465F"/>
    <w:rsid w:val="007E6A0F"/>
    <w:rsid w:val="00803762"/>
    <w:rsid w:val="00824DCB"/>
    <w:rsid w:val="00832F8B"/>
    <w:rsid w:val="00841286"/>
    <w:rsid w:val="00856229"/>
    <w:rsid w:val="00857DF8"/>
    <w:rsid w:val="00882FDF"/>
    <w:rsid w:val="00891F39"/>
    <w:rsid w:val="00892EC5"/>
    <w:rsid w:val="008B1314"/>
    <w:rsid w:val="008E0574"/>
    <w:rsid w:val="008E2987"/>
    <w:rsid w:val="008E5302"/>
    <w:rsid w:val="009140F1"/>
    <w:rsid w:val="009A0B59"/>
    <w:rsid w:val="009A1AF1"/>
    <w:rsid w:val="009B4316"/>
    <w:rsid w:val="009C3909"/>
    <w:rsid w:val="009C644B"/>
    <w:rsid w:val="00A27CCE"/>
    <w:rsid w:val="00A33B62"/>
    <w:rsid w:val="00A60A8F"/>
    <w:rsid w:val="00A65D53"/>
    <w:rsid w:val="00A73E83"/>
    <w:rsid w:val="00A74EB7"/>
    <w:rsid w:val="00A84120"/>
    <w:rsid w:val="00A96EA6"/>
    <w:rsid w:val="00AA1A36"/>
    <w:rsid w:val="00AA354C"/>
    <w:rsid w:val="00B07B8A"/>
    <w:rsid w:val="00B1529E"/>
    <w:rsid w:val="00B24DA7"/>
    <w:rsid w:val="00B721AF"/>
    <w:rsid w:val="00B75E6A"/>
    <w:rsid w:val="00BA1184"/>
    <w:rsid w:val="00BA2673"/>
    <w:rsid w:val="00BC11E6"/>
    <w:rsid w:val="00BC71CC"/>
    <w:rsid w:val="00BC71F3"/>
    <w:rsid w:val="00BC73EF"/>
    <w:rsid w:val="00BD3679"/>
    <w:rsid w:val="00BD3EE3"/>
    <w:rsid w:val="00BD74EA"/>
    <w:rsid w:val="00BE3636"/>
    <w:rsid w:val="00BE6B1D"/>
    <w:rsid w:val="00C31714"/>
    <w:rsid w:val="00C34D9B"/>
    <w:rsid w:val="00C37AF6"/>
    <w:rsid w:val="00C43A90"/>
    <w:rsid w:val="00C52F38"/>
    <w:rsid w:val="00C54722"/>
    <w:rsid w:val="00C55448"/>
    <w:rsid w:val="00C65833"/>
    <w:rsid w:val="00C66B94"/>
    <w:rsid w:val="00C677A8"/>
    <w:rsid w:val="00CA439B"/>
    <w:rsid w:val="00CB3D7A"/>
    <w:rsid w:val="00CB6FAD"/>
    <w:rsid w:val="00CC057E"/>
    <w:rsid w:val="00CD7E6F"/>
    <w:rsid w:val="00D25905"/>
    <w:rsid w:val="00D27402"/>
    <w:rsid w:val="00D30A05"/>
    <w:rsid w:val="00D54451"/>
    <w:rsid w:val="00D569B4"/>
    <w:rsid w:val="00D57841"/>
    <w:rsid w:val="00D75301"/>
    <w:rsid w:val="00D9466B"/>
    <w:rsid w:val="00DB0564"/>
    <w:rsid w:val="00DB421A"/>
    <w:rsid w:val="00DB43B8"/>
    <w:rsid w:val="00DB5B2A"/>
    <w:rsid w:val="00DD4074"/>
    <w:rsid w:val="00E102E2"/>
    <w:rsid w:val="00E20290"/>
    <w:rsid w:val="00E20EC9"/>
    <w:rsid w:val="00E27AC5"/>
    <w:rsid w:val="00E31E83"/>
    <w:rsid w:val="00E35E3F"/>
    <w:rsid w:val="00E403CC"/>
    <w:rsid w:val="00E41F8B"/>
    <w:rsid w:val="00E5532C"/>
    <w:rsid w:val="00E60105"/>
    <w:rsid w:val="00E62D8A"/>
    <w:rsid w:val="00E74C42"/>
    <w:rsid w:val="00E85A35"/>
    <w:rsid w:val="00EC13F4"/>
    <w:rsid w:val="00EC18B5"/>
    <w:rsid w:val="00ED7F4A"/>
    <w:rsid w:val="00EE520A"/>
    <w:rsid w:val="00F06826"/>
    <w:rsid w:val="00F50FD2"/>
    <w:rsid w:val="00F665C1"/>
    <w:rsid w:val="00F72B4D"/>
    <w:rsid w:val="00F73FDF"/>
    <w:rsid w:val="00F7757E"/>
    <w:rsid w:val="00F96F13"/>
    <w:rsid w:val="00FC617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customStyle="1" w:styleId="UnresolvedMention">
    <w:name w:val="Unresolved Mention"/>
    <w:basedOn w:val="Fontdeparagrafimplicit"/>
    <w:uiPriority w:val="99"/>
    <w:semiHidden/>
    <w:unhideWhenUsed/>
    <w:rsid w:val="000A16CB"/>
    <w:rPr>
      <w:color w:val="605E5C"/>
      <w:shd w:val="clear" w:color="auto" w:fill="E1DFDD"/>
    </w:rPr>
  </w:style>
  <w:style w:type="paragraph" w:styleId="Antet">
    <w:name w:val="header"/>
    <w:basedOn w:val="Normal"/>
    <w:link w:val="AntetCaracter"/>
    <w:uiPriority w:val="99"/>
    <w:unhideWhenUsed/>
    <w:rsid w:val="00233D6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33D6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5772">
      <w:bodyDiv w:val="1"/>
      <w:marLeft w:val="0"/>
      <w:marRight w:val="0"/>
      <w:marTop w:val="0"/>
      <w:marBottom w:val="0"/>
      <w:divBdr>
        <w:top w:val="none" w:sz="0" w:space="0" w:color="auto"/>
        <w:left w:val="none" w:sz="0" w:space="0" w:color="auto"/>
        <w:bottom w:val="none" w:sz="0" w:space="0" w:color="auto"/>
        <w:right w:val="none" w:sz="0" w:space="0" w:color="auto"/>
      </w:divBdr>
    </w:div>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 w:id="17754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464A-1E50-4003-98B6-EDD0485D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1963</Words>
  <Characters>11386</Characters>
  <Application>Microsoft Office Word</Application>
  <DocSecurity>0</DocSecurity>
  <Lines>94</Lines>
  <Paragraphs>26</Paragraphs>
  <ScaleCrop>false</ScaleCrop>
  <Company/>
  <LinksUpToDate>false</LinksUpToDate>
  <CharactersWithSpaces>13323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2021-10-05T11:04:00Z</dcterms:created>
  <dcterms:modified xsi:type="dcterms:W3CDTF">2021-10-05T11:04:00Z</dcterms:modified>
</cp:coreProperties>
</file>