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2D727066" w:rsidR="00371169" w:rsidRDefault="00371169" w:rsidP="00371169">
      <w:pPr>
        <w:pStyle w:val="DefaultText"/>
        <w:jc w:val="center"/>
        <w:rPr>
          <w:rFonts w:ascii="Garamond" w:hAnsi="Garamond"/>
          <w:b/>
          <w:szCs w:val="24"/>
        </w:rPr>
      </w:pPr>
      <w:r w:rsidRPr="00803762">
        <w:rPr>
          <w:rFonts w:ascii="Garamond" w:hAnsi="Garamond"/>
          <w:b/>
          <w:szCs w:val="24"/>
        </w:rPr>
        <w:t>nr.</w:t>
      </w:r>
      <w:r w:rsidR="00C641E1">
        <w:rPr>
          <w:rFonts w:ascii="Garamond" w:hAnsi="Garamond"/>
          <w:b/>
          <w:szCs w:val="24"/>
        </w:rPr>
        <w:t xml:space="preserve"> 143744 </w:t>
      </w:r>
      <w:r w:rsidRPr="00803762">
        <w:rPr>
          <w:rFonts w:ascii="Garamond" w:hAnsi="Garamond"/>
          <w:b/>
          <w:szCs w:val="24"/>
        </w:rPr>
        <w:t>data</w:t>
      </w:r>
      <w:r w:rsidR="00C641E1">
        <w:rPr>
          <w:rFonts w:ascii="Garamond" w:hAnsi="Garamond"/>
          <w:b/>
          <w:szCs w:val="24"/>
        </w:rPr>
        <w:t xml:space="preserve"> 28.09.2021</w:t>
      </w:r>
    </w:p>
    <w:p w14:paraId="0FFCC7C5" w14:textId="77777777" w:rsidR="00371169" w:rsidRPr="00803762" w:rsidRDefault="00371169"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371169">
      <w:pPr>
        <w:pStyle w:val="DefaultText"/>
        <w:jc w:val="both"/>
        <w:rPr>
          <w:rFonts w:ascii="Garamond" w:hAnsi="Garamond"/>
          <w:b/>
          <w:szCs w:val="24"/>
        </w:rPr>
      </w:pPr>
    </w:p>
    <w:p w14:paraId="43110BAC" w14:textId="77777777" w:rsidR="00371169" w:rsidRPr="00803762"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7FF9A70A" w14:textId="77777777" w:rsidR="00371169" w:rsidRPr="00803762" w:rsidRDefault="00371169" w:rsidP="00371169">
      <w:pPr>
        <w:pStyle w:val="DefaultText"/>
        <w:jc w:val="both"/>
        <w:rPr>
          <w:rFonts w:ascii="Garamond" w:hAnsi="Garamond"/>
          <w:b/>
          <w:i/>
          <w:szCs w:val="24"/>
        </w:rPr>
      </w:pPr>
    </w:p>
    <w:p w14:paraId="0609959A" w14:textId="1A4ED585" w:rsidR="00B07B8A" w:rsidRDefault="00B07B8A" w:rsidP="00797157">
      <w:pPr>
        <w:pStyle w:val="DefaultText"/>
        <w:tabs>
          <w:tab w:val="left" w:pos="3261"/>
        </w:tabs>
        <w:spacing w:line="276" w:lineRule="auto"/>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 xml:space="preserve">cu sediul în Bucureşti, </w:t>
      </w:r>
      <w:r w:rsidRPr="00B27A86">
        <w:rPr>
          <w:rFonts w:ascii="Garamond" w:hAnsi="Garamond"/>
          <w:szCs w:val="24"/>
          <w:lang w:val="es-ES"/>
        </w:rPr>
        <w:t xml:space="preserve">în calitate de </w:t>
      </w:r>
      <w:r w:rsidRPr="00B27A86">
        <w:rPr>
          <w:rFonts w:ascii="Garamond" w:hAnsi="Garamond"/>
          <w:b/>
          <w:szCs w:val="24"/>
          <w:lang w:val="es-ES"/>
        </w:rPr>
        <w:t>achizitor</w:t>
      </w:r>
      <w:r w:rsidRPr="00B27A86">
        <w:rPr>
          <w:rFonts w:ascii="Garamond" w:hAnsi="Garamond"/>
          <w:szCs w:val="24"/>
          <w:lang w:val="es-ES"/>
        </w:rPr>
        <w:t>, pe de o parte</w:t>
      </w:r>
    </w:p>
    <w:p w14:paraId="6A198D3C" w14:textId="77777777" w:rsidR="008629EF" w:rsidRPr="00B27A86" w:rsidRDefault="008629EF" w:rsidP="00797157">
      <w:pPr>
        <w:pStyle w:val="DefaultText"/>
        <w:tabs>
          <w:tab w:val="left" w:pos="3261"/>
        </w:tabs>
        <w:spacing w:line="276" w:lineRule="auto"/>
        <w:jc w:val="both"/>
        <w:rPr>
          <w:rFonts w:ascii="Garamond" w:hAnsi="Garamond"/>
          <w:szCs w:val="24"/>
          <w:lang w:val="es-ES"/>
        </w:rPr>
      </w:pPr>
    </w:p>
    <w:p w14:paraId="77B486DA" w14:textId="38BCEC18" w:rsidR="00371169" w:rsidRDefault="00371169" w:rsidP="00797157">
      <w:pPr>
        <w:pStyle w:val="DefaultText"/>
        <w:spacing w:line="276" w:lineRule="auto"/>
        <w:jc w:val="both"/>
        <w:rPr>
          <w:rFonts w:ascii="Garamond" w:hAnsi="Garamond"/>
          <w:b/>
          <w:szCs w:val="24"/>
        </w:rPr>
      </w:pPr>
      <w:r w:rsidRPr="00803762">
        <w:rPr>
          <w:rFonts w:ascii="Garamond" w:hAnsi="Garamond"/>
          <w:b/>
          <w:szCs w:val="24"/>
        </w:rPr>
        <w:t xml:space="preserve">şi </w:t>
      </w:r>
    </w:p>
    <w:p w14:paraId="42BA2292" w14:textId="77777777" w:rsidR="00B07B8A" w:rsidRPr="007A6B63" w:rsidRDefault="00B07B8A" w:rsidP="00797157">
      <w:pPr>
        <w:pStyle w:val="DefaultText"/>
        <w:spacing w:line="276" w:lineRule="auto"/>
        <w:jc w:val="both"/>
        <w:rPr>
          <w:rFonts w:ascii="Garamond" w:hAnsi="Garamond"/>
          <w:b/>
          <w:szCs w:val="24"/>
        </w:rPr>
      </w:pPr>
    </w:p>
    <w:p w14:paraId="4EF1E853" w14:textId="5D620856" w:rsidR="007C1B0A" w:rsidRDefault="007C1B0A" w:rsidP="00797157">
      <w:pPr>
        <w:pStyle w:val="DefaultText"/>
        <w:spacing w:line="276" w:lineRule="auto"/>
        <w:jc w:val="both"/>
        <w:rPr>
          <w:rFonts w:ascii="Garamond" w:hAnsi="Garamond"/>
          <w:szCs w:val="24"/>
        </w:rPr>
      </w:pPr>
      <w:r w:rsidRPr="00CB3D7A">
        <w:rPr>
          <w:rFonts w:ascii="Garamond" w:hAnsi="Garamond"/>
          <w:b/>
          <w:szCs w:val="24"/>
        </w:rPr>
        <w:t>SC AVANGARDE BUSINESS GROUP SRL</w:t>
      </w:r>
      <w:r w:rsidRPr="00CB3D7A">
        <w:rPr>
          <w:rFonts w:ascii="Garamond" w:hAnsi="Garamond"/>
          <w:szCs w:val="24"/>
        </w:rPr>
        <w:t xml:space="preserve"> cu sediul în Bucuresti, în calitate de </w:t>
      </w:r>
      <w:r w:rsidRPr="00CB3D7A">
        <w:rPr>
          <w:rFonts w:ascii="Garamond" w:hAnsi="Garamond"/>
          <w:b/>
          <w:szCs w:val="24"/>
        </w:rPr>
        <w:t>prestator</w:t>
      </w:r>
      <w:r w:rsidRPr="00CB3D7A">
        <w:rPr>
          <w:rFonts w:ascii="Garamond" w:hAnsi="Garamond"/>
          <w:szCs w:val="24"/>
        </w:rPr>
        <w:t>, pe de altă parte.</w:t>
      </w:r>
    </w:p>
    <w:p w14:paraId="72ED9C3C" w14:textId="77777777" w:rsidR="00797157" w:rsidRPr="003B48CF" w:rsidRDefault="00797157" w:rsidP="00797157">
      <w:pPr>
        <w:pStyle w:val="DefaultText"/>
        <w:spacing w:line="276" w:lineRule="auto"/>
        <w:jc w:val="both"/>
        <w:rPr>
          <w:rFonts w:ascii="Garamond" w:hAnsi="Garamond"/>
          <w:b/>
          <w:szCs w:val="24"/>
        </w:rPr>
      </w:pPr>
    </w:p>
    <w:p w14:paraId="7F16D75A" w14:textId="77777777" w:rsidR="00371169" w:rsidRPr="00803762" w:rsidRDefault="00371169" w:rsidP="00797157">
      <w:pPr>
        <w:pStyle w:val="DefaultText"/>
        <w:spacing w:line="276" w:lineRule="auto"/>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797157">
      <w:pPr>
        <w:pStyle w:val="DefaultText1"/>
        <w:spacing w:line="276" w:lineRule="auto"/>
        <w:rPr>
          <w:rFonts w:ascii="Garamond" w:hAnsi="Garamond"/>
          <w:szCs w:val="24"/>
          <w:lang w:val="fr-FR"/>
        </w:rPr>
      </w:pPr>
    </w:p>
    <w:p w14:paraId="7DF60845" w14:textId="77777777" w:rsidR="00371169" w:rsidRPr="00803762" w:rsidRDefault="00371169" w:rsidP="00797157">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797157">
      <w:pPr>
        <w:pStyle w:val="DefaultText"/>
        <w:spacing w:line="276" w:lineRule="auto"/>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4DA7EC04" w14:textId="714C3725" w:rsidR="00371169" w:rsidRPr="008629EF" w:rsidRDefault="00371169" w:rsidP="008629EF">
      <w:pPr>
        <w:pStyle w:val="DefaultText"/>
        <w:spacing w:line="276" w:lineRule="auto"/>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3E16313E" w14:textId="55BEB7E4" w:rsidR="00803762" w:rsidRDefault="00803762" w:rsidP="00797157">
      <w:pPr>
        <w:pStyle w:val="DefaultText"/>
        <w:spacing w:line="276" w:lineRule="auto"/>
        <w:rPr>
          <w:rFonts w:ascii="Garamond" w:hAnsi="Garamond"/>
          <w:b/>
          <w:i/>
          <w:szCs w:val="24"/>
          <w:lang w:val="it-IT"/>
        </w:rPr>
      </w:pPr>
    </w:p>
    <w:p w14:paraId="10A19B65" w14:textId="22D324F2" w:rsidR="00E664D0" w:rsidRDefault="00E664D0" w:rsidP="00797157">
      <w:pPr>
        <w:pStyle w:val="DefaultText"/>
        <w:spacing w:line="276" w:lineRule="auto"/>
        <w:rPr>
          <w:rFonts w:ascii="Garamond" w:hAnsi="Garamond"/>
          <w:b/>
          <w:i/>
          <w:szCs w:val="24"/>
          <w:lang w:val="it-IT"/>
        </w:rPr>
      </w:pPr>
    </w:p>
    <w:p w14:paraId="193D14AF" w14:textId="77777777" w:rsidR="00E664D0" w:rsidRDefault="00E664D0" w:rsidP="00797157">
      <w:pPr>
        <w:pStyle w:val="DefaultText"/>
        <w:spacing w:line="276" w:lineRule="auto"/>
        <w:rPr>
          <w:rFonts w:ascii="Garamond" w:hAnsi="Garamond"/>
          <w:b/>
          <w:i/>
          <w:szCs w:val="24"/>
          <w:lang w:val="it-IT"/>
        </w:rPr>
      </w:pPr>
    </w:p>
    <w:p w14:paraId="746BDE8D" w14:textId="77777777" w:rsidR="00371169" w:rsidRPr="00803762" w:rsidRDefault="00371169" w:rsidP="00797157">
      <w:pPr>
        <w:pStyle w:val="DefaultText"/>
        <w:spacing w:line="276" w:lineRule="auto"/>
        <w:jc w:val="center"/>
        <w:rPr>
          <w:rFonts w:ascii="Garamond" w:hAnsi="Garamond"/>
          <w:b/>
          <w:i/>
          <w:szCs w:val="24"/>
          <w:lang w:val="fr-FR"/>
        </w:rPr>
      </w:pPr>
      <w:r w:rsidRPr="00803762">
        <w:rPr>
          <w:rFonts w:ascii="Garamond" w:hAnsi="Garamond"/>
          <w:b/>
          <w:i/>
          <w:szCs w:val="24"/>
          <w:lang w:val="fr-FR"/>
        </w:rPr>
        <w:lastRenderedPageBreak/>
        <w:t>Clauze obligatorii</w:t>
      </w:r>
    </w:p>
    <w:p w14:paraId="6945CEEA" w14:textId="77777777" w:rsidR="00371169" w:rsidRPr="00803762" w:rsidRDefault="00371169" w:rsidP="00797157">
      <w:pPr>
        <w:pStyle w:val="DefaultText"/>
        <w:spacing w:line="276" w:lineRule="auto"/>
        <w:jc w:val="both"/>
        <w:rPr>
          <w:rFonts w:ascii="Garamond" w:hAnsi="Garamond"/>
          <w:b/>
          <w:i/>
          <w:szCs w:val="24"/>
          <w:lang w:val="fr-FR"/>
        </w:rPr>
      </w:pPr>
    </w:p>
    <w:p w14:paraId="361FE56A" w14:textId="77777777" w:rsidR="00371169" w:rsidRPr="00803762" w:rsidRDefault="00371169" w:rsidP="00797157">
      <w:pPr>
        <w:pStyle w:val="DefaultText"/>
        <w:spacing w:line="276" w:lineRule="auto"/>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3DBA0910" w:rsidR="00371169" w:rsidRPr="00803762" w:rsidRDefault="00371169" w:rsidP="00797157">
      <w:pPr>
        <w:pStyle w:val="DefaultText"/>
        <w:spacing w:line="276" w:lineRule="auto"/>
        <w:jc w:val="both"/>
        <w:rPr>
          <w:rFonts w:ascii="Garamond" w:hAnsi="Garamond"/>
          <w:szCs w:val="24"/>
          <w:lang w:val="fr-FR"/>
        </w:rPr>
      </w:pPr>
      <w:r w:rsidRPr="00803762">
        <w:rPr>
          <w:rFonts w:ascii="Garamond" w:hAnsi="Garamond"/>
          <w:szCs w:val="24"/>
          <w:lang w:val="fr-FR"/>
        </w:rPr>
        <w:t>4.1 - Prestatorul se obligă să presteze serviciile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7C1B0A">
        <w:rPr>
          <w:rFonts w:ascii="Garamond" w:hAnsi="Garamond"/>
          <w:szCs w:val="24"/>
        </w:rPr>
        <w:t>2</w:t>
      </w:r>
      <w:r w:rsidRPr="00803762">
        <w:rPr>
          <w:rFonts w:ascii="Garamond" w:hAnsi="Garamond"/>
          <w:szCs w:val="24"/>
        </w:rPr>
        <w:t xml:space="preserve"> la contract.</w:t>
      </w:r>
    </w:p>
    <w:p w14:paraId="1B4406E6" w14:textId="77777777" w:rsidR="00371169" w:rsidRPr="00803762" w:rsidRDefault="00371169" w:rsidP="00797157">
      <w:pPr>
        <w:pStyle w:val="DefaultText"/>
        <w:spacing w:line="276" w:lineRule="auto"/>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797157">
      <w:pPr>
        <w:pStyle w:val="DefaultText"/>
        <w:spacing w:line="276" w:lineRule="auto"/>
        <w:jc w:val="both"/>
        <w:rPr>
          <w:rFonts w:ascii="Garamond" w:hAnsi="Garamond"/>
          <w:szCs w:val="24"/>
          <w:lang w:val="fr-FR"/>
        </w:rPr>
      </w:pPr>
    </w:p>
    <w:p w14:paraId="1912A66F" w14:textId="77777777" w:rsidR="00371169" w:rsidRPr="00803762" w:rsidRDefault="00371169" w:rsidP="00797157">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23AF3E67" w:rsidR="00371169" w:rsidRPr="00803762" w:rsidRDefault="00371169" w:rsidP="00797157">
      <w:pPr>
        <w:pStyle w:val="DefaultText"/>
        <w:spacing w:line="276" w:lineRule="auto"/>
        <w:jc w:val="both"/>
        <w:rPr>
          <w:rFonts w:ascii="Garamond" w:hAnsi="Garamond"/>
          <w:b/>
          <w:szCs w:val="24"/>
          <w:lang w:val="ro-RO"/>
        </w:rPr>
      </w:pPr>
      <w:r w:rsidRPr="00C31714">
        <w:rPr>
          <w:rFonts w:ascii="Garamond" w:hAnsi="Garamond"/>
          <w:szCs w:val="24"/>
          <w:lang w:val="fr-FR"/>
        </w:rPr>
        <w:t>5.1</w:t>
      </w:r>
      <w:r w:rsidR="00F7757E">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w:t>
      </w:r>
      <w:r w:rsidR="00F7757E">
        <w:rPr>
          <w:rFonts w:ascii="Garamond" w:hAnsi="Garamond"/>
          <w:szCs w:val="24"/>
          <w:lang w:val="fr-FR"/>
        </w:rPr>
        <w:t xml:space="preserve"> pentru programul de formare profesionala cu tema : </w:t>
      </w:r>
      <w:r w:rsidR="00E35F59">
        <w:rPr>
          <w:rFonts w:ascii="Garamond" w:hAnsi="Garamond"/>
          <w:szCs w:val="24"/>
          <w:lang w:val="fr-FR"/>
        </w:rPr>
        <w:t>« Protectia datelor cu caracter personal »</w:t>
      </w:r>
      <w:r w:rsidR="00F7757E">
        <w:rPr>
          <w:rFonts w:ascii="Garamond" w:hAnsi="Garamond"/>
          <w:szCs w:val="24"/>
          <w:lang w:val="fr-FR"/>
        </w:rPr>
        <w:t> </w:t>
      </w:r>
      <w:r w:rsidR="00DB5B2A" w:rsidRPr="00803762">
        <w:rPr>
          <w:rFonts w:ascii="Garamond" w:hAnsi="Garamond"/>
          <w:szCs w:val="24"/>
          <w:lang w:val="fr-FR"/>
        </w:rPr>
        <w:t xml:space="preserve"> este de</w:t>
      </w:r>
      <w:r w:rsidR="00FE0ED3">
        <w:rPr>
          <w:rFonts w:ascii="Garamond" w:hAnsi="Garamond"/>
          <w:b/>
          <w:szCs w:val="24"/>
          <w:lang w:val="fr-FR"/>
        </w:rPr>
        <w:t xml:space="preserve"> </w:t>
      </w:r>
      <w:r w:rsidR="00E35F59">
        <w:rPr>
          <w:rFonts w:ascii="Garamond" w:hAnsi="Garamond"/>
          <w:b/>
          <w:szCs w:val="24"/>
          <w:lang w:val="fr-FR"/>
        </w:rPr>
        <w:t>5.900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3D05B6">
        <w:rPr>
          <w:rFonts w:ascii="Garamond" w:hAnsi="Garamond"/>
          <w:b/>
          <w:szCs w:val="24"/>
          <w:lang w:val="fr-FR"/>
        </w:rPr>
        <w:t xml:space="preserve"> 0</w:t>
      </w:r>
      <w:r w:rsidR="005C6AB3">
        <w:rPr>
          <w:rFonts w:ascii="Garamond" w:hAnsi="Garamond"/>
          <w:b/>
          <w:szCs w:val="24"/>
          <w:lang w:val="fr-FR"/>
        </w:rPr>
        <w:t xml:space="preserve"> lei TVA.</w:t>
      </w:r>
    </w:p>
    <w:p w14:paraId="1D20F708" w14:textId="77777777" w:rsidR="007C56F2" w:rsidRPr="00803762" w:rsidRDefault="007C56F2" w:rsidP="00797157">
      <w:pPr>
        <w:pStyle w:val="DefaultText"/>
        <w:spacing w:line="276" w:lineRule="auto"/>
        <w:jc w:val="both"/>
        <w:rPr>
          <w:rFonts w:ascii="Garamond" w:hAnsi="Garamond"/>
          <w:b/>
          <w:szCs w:val="24"/>
          <w:lang w:val="fr-FR"/>
        </w:rPr>
      </w:pPr>
    </w:p>
    <w:p w14:paraId="14B1AFEC" w14:textId="77777777" w:rsidR="00371169" w:rsidRPr="00803762" w:rsidRDefault="00371169" w:rsidP="00797157">
      <w:pPr>
        <w:pStyle w:val="DefaultText2"/>
        <w:spacing w:line="276" w:lineRule="auto"/>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05956199" w:rsidR="00371169" w:rsidRPr="00803762" w:rsidRDefault="00371169" w:rsidP="00797157">
      <w:pPr>
        <w:pStyle w:val="DefaultText2"/>
        <w:spacing w:line="276" w:lineRule="auto"/>
        <w:jc w:val="both"/>
        <w:rPr>
          <w:rFonts w:ascii="Garamond" w:hAnsi="Garamond"/>
          <w:szCs w:val="24"/>
          <w:lang w:val="fr-FR"/>
        </w:rPr>
      </w:pPr>
      <w:r w:rsidRPr="00803762">
        <w:rPr>
          <w:rFonts w:ascii="Garamond" w:hAnsi="Garamond"/>
          <w:szCs w:val="24"/>
          <w:lang w:val="fr-FR"/>
        </w:rPr>
        <w:t>6.1 – 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E664D0">
        <w:rPr>
          <w:rFonts w:ascii="Garamond" w:hAnsi="Garamond"/>
          <w:szCs w:val="24"/>
          <w:lang w:val="fr-FR"/>
        </w:rPr>
        <w:t xml:space="preserve"> 28.09.2021</w:t>
      </w:r>
      <w:r w:rsidR="00FE0ED3">
        <w:rPr>
          <w:rFonts w:ascii="Garamond" w:hAnsi="Garamond"/>
          <w:szCs w:val="24"/>
          <w:lang w:val="fr-FR"/>
        </w:rPr>
        <w:t>.</w:t>
      </w:r>
    </w:p>
    <w:p w14:paraId="1CEBDB9C" w14:textId="53BCF300" w:rsidR="00371169" w:rsidRPr="00803762" w:rsidRDefault="00371169" w:rsidP="00797157">
      <w:pPr>
        <w:pStyle w:val="DefaultText2"/>
        <w:spacing w:line="276" w:lineRule="auto"/>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3D05B6">
        <w:rPr>
          <w:rFonts w:ascii="Garamond" w:hAnsi="Garamond"/>
          <w:szCs w:val="24"/>
          <w:lang w:val="nl-NL"/>
        </w:rPr>
        <w:t xml:space="preserve">data </w:t>
      </w:r>
      <w:r w:rsidR="00C34D9B">
        <w:rPr>
          <w:rFonts w:ascii="Garamond" w:hAnsi="Garamond"/>
          <w:szCs w:val="24"/>
          <w:lang w:val="nl-NL"/>
        </w:rPr>
        <w:t>de 31.12.2021</w:t>
      </w:r>
      <w:r w:rsidR="00BC11E6">
        <w:rPr>
          <w:rFonts w:ascii="Garamond" w:hAnsi="Garamond"/>
          <w:szCs w:val="24"/>
          <w:lang w:val="nl-NL"/>
        </w:rPr>
        <w:t>.</w:t>
      </w:r>
    </w:p>
    <w:p w14:paraId="1F54B9EE" w14:textId="77777777" w:rsidR="00371169" w:rsidRPr="00803762" w:rsidRDefault="00371169" w:rsidP="00797157">
      <w:pPr>
        <w:pStyle w:val="DefaultText2"/>
        <w:spacing w:line="276" w:lineRule="auto"/>
        <w:jc w:val="both"/>
        <w:rPr>
          <w:rFonts w:ascii="Garamond" w:hAnsi="Garamond"/>
          <w:b/>
          <w:szCs w:val="24"/>
          <w:lang w:val="it-IT"/>
        </w:rPr>
      </w:pPr>
    </w:p>
    <w:p w14:paraId="106D932A" w14:textId="77777777" w:rsidR="00371169" w:rsidRPr="00803762" w:rsidRDefault="00371169" w:rsidP="00797157">
      <w:pPr>
        <w:pStyle w:val="DefaultText"/>
        <w:spacing w:line="276" w:lineRule="auto"/>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797157">
      <w:pPr>
        <w:pStyle w:val="DefaultText"/>
        <w:spacing w:line="276" w:lineRule="auto"/>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797157">
      <w:pPr>
        <w:pStyle w:val="DefaultText"/>
        <w:spacing w:line="276" w:lineRule="auto"/>
        <w:jc w:val="both"/>
        <w:rPr>
          <w:rFonts w:ascii="Garamond" w:hAnsi="Garamond"/>
          <w:b/>
          <w:szCs w:val="24"/>
          <w:lang w:val="pt-BR"/>
        </w:rPr>
      </w:pPr>
    </w:p>
    <w:p w14:paraId="28D18AE6"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797157">
      <w:pPr>
        <w:pStyle w:val="DefaultText1"/>
        <w:spacing w:line="276" w:lineRule="auto"/>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797157">
      <w:pPr>
        <w:pStyle w:val="DefaultText1"/>
        <w:numPr>
          <w:ilvl w:val="0"/>
          <w:numId w:val="3"/>
        </w:numPr>
        <w:tabs>
          <w:tab w:val="left" w:pos="360"/>
        </w:tabs>
        <w:spacing w:line="276" w:lineRule="auto"/>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797157">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77777777" w:rsidR="00A27CCE" w:rsidRPr="00803762" w:rsidRDefault="00A27CCE" w:rsidP="00797157">
      <w:pPr>
        <w:pStyle w:val="DefaultText1"/>
        <w:numPr>
          <w:ilvl w:val="0"/>
          <w:numId w:val="3"/>
        </w:numPr>
        <w:tabs>
          <w:tab w:val="left" w:pos="360"/>
        </w:tabs>
        <w:spacing w:line="276" w:lineRule="auto"/>
        <w:rPr>
          <w:rFonts w:ascii="Garamond" w:hAnsi="Garamond"/>
          <w:i/>
          <w:szCs w:val="24"/>
          <w:lang w:val="it-IT"/>
        </w:rPr>
      </w:pPr>
      <w:r w:rsidRPr="00803762">
        <w:rPr>
          <w:rFonts w:ascii="Garamond" w:hAnsi="Garamond"/>
          <w:i/>
          <w:szCs w:val="24"/>
          <w:lang w:val="it-IT"/>
        </w:rPr>
        <w:t xml:space="preserve">oferta tehnica </w:t>
      </w:r>
    </w:p>
    <w:p w14:paraId="25755EC2" w14:textId="77777777" w:rsidR="00BA2673" w:rsidRDefault="00BA2673" w:rsidP="00797157">
      <w:pPr>
        <w:pStyle w:val="DefaultText1"/>
        <w:spacing w:line="276" w:lineRule="auto"/>
        <w:ind w:left="360"/>
        <w:rPr>
          <w:rFonts w:ascii="Garamond" w:hAnsi="Garamond"/>
          <w:i/>
          <w:szCs w:val="24"/>
          <w:lang w:val="it-IT"/>
        </w:rPr>
      </w:pPr>
    </w:p>
    <w:p w14:paraId="22C0F94B"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797157">
      <w:pPr>
        <w:pStyle w:val="DefaultText"/>
        <w:spacing w:line="276" w:lineRule="auto"/>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797157">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797157">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797157">
      <w:pPr>
        <w:pStyle w:val="DefaultText"/>
        <w:tabs>
          <w:tab w:val="left" w:pos="1209"/>
        </w:tabs>
        <w:suppressAutoHyphens/>
        <w:spacing w:line="276" w:lineRule="auto"/>
        <w:jc w:val="both"/>
        <w:rPr>
          <w:rFonts w:ascii="Garamond" w:hAnsi="Garamond"/>
          <w:szCs w:val="24"/>
          <w:lang w:val="it-IT"/>
        </w:rPr>
      </w:pPr>
    </w:p>
    <w:p w14:paraId="69C07A9F"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20D88FE8" w:rsidR="00093F5C" w:rsidRDefault="00371169" w:rsidP="00797157">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 xml:space="preserve">10.2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6A462BE9"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 xml:space="preserve">10.3–Dacă achizitorul nu onorează facturile în termen de 30 zile de la expirarea perioadei convenite atunci prestatorul  are dreptul de a sista prestarea serviciilor şi de a beneficia de reactualizarea sumei de plata la </w:t>
      </w:r>
      <w:r w:rsidRPr="00803762">
        <w:rPr>
          <w:rFonts w:ascii="Garamond" w:hAnsi="Garamond"/>
          <w:szCs w:val="24"/>
          <w:lang w:val="it-IT"/>
        </w:rPr>
        <w:lastRenderedPageBreak/>
        <w:t>nivelul corespunzator zilei de efectuare a plăţii. Imediat după ce achizitorul îşi onorează obligaţiile, prestatorul  va relua prestarea serviciilor în cel mai scurt timp posibil.</w:t>
      </w:r>
    </w:p>
    <w:p w14:paraId="732D257B" w14:textId="77777777" w:rsidR="00BC11E6" w:rsidRPr="00803762" w:rsidRDefault="00BC11E6" w:rsidP="00797157">
      <w:pPr>
        <w:pStyle w:val="DefaultText"/>
        <w:spacing w:line="276" w:lineRule="auto"/>
        <w:jc w:val="both"/>
        <w:rPr>
          <w:rFonts w:ascii="Garamond" w:hAnsi="Garamond"/>
          <w:b/>
          <w:szCs w:val="24"/>
          <w:lang w:val="it-IT"/>
        </w:rPr>
      </w:pPr>
    </w:p>
    <w:p w14:paraId="3AFFFF5E"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Default="00371169" w:rsidP="00797157">
      <w:pPr>
        <w:pStyle w:val="DefaultText"/>
        <w:spacing w:line="276" w:lineRule="auto"/>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803762" w:rsidRDefault="00307346" w:rsidP="00797157">
      <w:pPr>
        <w:pStyle w:val="DefaultText"/>
        <w:spacing w:line="276" w:lineRule="auto"/>
        <w:jc w:val="both"/>
        <w:rPr>
          <w:rFonts w:ascii="Garamond" w:hAnsi="Garamond"/>
          <w:szCs w:val="24"/>
        </w:rPr>
      </w:pPr>
      <w:r>
        <w:rPr>
          <w:rStyle w:val="bumpedfont15"/>
          <w:rFonts w:ascii="Garamond" w:hAnsi="Garamond"/>
          <w:color w:val="000000"/>
          <w:sz w:val="27"/>
          <w:szCs w:val="27"/>
        </w:rPr>
        <w:t>11.2 </w:t>
      </w:r>
      <w:r>
        <w:rPr>
          <w:rStyle w:val="bumpedfont15"/>
          <w:rFonts w:ascii="Garamond" w:hAnsi="Garamond"/>
          <w:b/>
          <w:bCs/>
          <w:color w:val="000000"/>
          <w:sz w:val="27"/>
          <w:szCs w:val="27"/>
        </w:rPr>
        <w:t>-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803762" w:rsidRDefault="00371169" w:rsidP="00797157">
      <w:pPr>
        <w:pStyle w:val="DefaultText"/>
        <w:spacing w:line="276" w:lineRule="auto"/>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797157">
      <w:pPr>
        <w:pStyle w:val="DefaultText"/>
        <w:tabs>
          <w:tab w:val="left" w:pos="3261"/>
        </w:tabs>
        <w:spacing w:line="276" w:lineRule="auto"/>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797157">
      <w:pPr>
        <w:pStyle w:val="DefaultText"/>
        <w:tabs>
          <w:tab w:val="left" w:pos="3261"/>
        </w:tabs>
        <w:spacing w:line="276" w:lineRule="auto"/>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4E099777" w:rsidR="00371169" w:rsidRDefault="00371169" w:rsidP="00797157">
      <w:pPr>
        <w:pStyle w:val="DefaultText"/>
        <w:spacing w:line="276" w:lineRule="auto"/>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1047DC8" w14:textId="77777777" w:rsidR="00797157" w:rsidRPr="00803762" w:rsidRDefault="00797157" w:rsidP="00797157">
      <w:pPr>
        <w:pStyle w:val="DefaultText"/>
        <w:spacing w:line="276" w:lineRule="auto"/>
        <w:jc w:val="both"/>
        <w:rPr>
          <w:rFonts w:ascii="Garamond" w:hAnsi="Garamond"/>
          <w:szCs w:val="24"/>
        </w:rPr>
      </w:pPr>
    </w:p>
    <w:p w14:paraId="40EF4F6D" w14:textId="77777777" w:rsidR="00371169" w:rsidRPr="00803762" w:rsidRDefault="00371169" w:rsidP="00797157">
      <w:pPr>
        <w:pStyle w:val="DefaultText"/>
        <w:spacing w:line="276" w:lineRule="auto"/>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797157">
      <w:pPr>
        <w:pStyle w:val="DefaultText"/>
        <w:spacing w:line="276" w:lineRule="auto"/>
        <w:jc w:val="both"/>
        <w:rPr>
          <w:rFonts w:ascii="Garamond" w:hAnsi="Garamond"/>
          <w:szCs w:val="24"/>
          <w:lang w:val="pt-BR"/>
        </w:rPr>
      </w:pPr>
    </w:p>
    <w:p w14:paraId="665F3809"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803762" w:rsidRDefault="00371169" w:rsidP="00797157">
      <w:pPr>
        <w:pStyle w:val="DefaultText"/>
        <w:tabs>
          <w:tab w:val="left" w:pos="0"/>
        </w:tabs>
        <w:suppressAutoHyphens/>
        <w:spacing w:line="276" w:lineRule="auto"/>
        <w:jc w:val="both"/>
        <w:rPr>
          <w:rFonts w:ascii="Garamond" w:hAnsi="Garamond"/>
          <w:szCs w:val="24"/>
          <w:lang w:val="it-IT"/>
        </w:rPr>
      </w:pPr>
      <w:r w:rsidRPr="00803762">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797157">
      <w:pPr>
        <w:pStyle w:val="DefaultText"/>
        <w:spacing w:line="276" w:lineRule="auto"/>
        <w:ind w:left="360"/>
        <w:jc w:val="both"/>
        <w:rPr>
          <w:rFonts w:ascii="Garamond" w:hAnsi="Garamond"/>
          <w:szCs w:val="24"/>
          <w:lang w:val="it-IT"/>
        </w:rPr>
      </w:pPr>
    </w:p>
    <w:p w14:paraId="537107E7" w14:textId="77777777" w:rsidR="00371169" w:rsidRPr="00803762" w:rsidRDefault="00371169" w:rsidP="00797157">
      <w:pPr>
        <w:pStyle w:val="DefaultText"/>
        <w:spacing w:line="276" w:lineRule="auto"/>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797157">
      <w:pPr>
        <w:pStyle w:val="DefaultText"/>
        <w:spacing w:line="276" w:lineRule="auto"/>
        <w:jc w:val="both"/>
        <w:rPr>
          <w:rFonts w:ascii="Garamond" w:hAnsi="Garamond"/>
          <w:szCs w:val="24"/>
          <w:lang w:val="it-IT"/>
        </w:rPr>
      </w:pPr>
    </w:p>
    <w:p w14:paraId="696FC2A2"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i/>
          <w:szCs w:val="24"/>
          <w:lang w:val="it-IT"/>
        </w:rPr>
        <w:lastRenderedPageBreak/>
        <w:t>14. Ajustarea preţului contractului</w:t>
      </w:r>
    </w:p>
    <w:p w14:paraId="7F8AA58D"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797157">
      <w:pPr>
        <w:pStyle w:val="DefaultText"/>
        <w:spacing w:line="276" w:lineRule="auto"/>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797157">
      <w:pPr>
        <w:pStyle w:val="DefaultText"/>
        <w:spacing w:line="276" w:lineRule="auto"/>
        <w:jc w:val="both"/>
        <w:rPr>
          <w:rFonts w:ascii="Garamond" w:hAnsi="Garamond"/>
          <w:szCs w:val="24"/>
          <w:lang w:val="pt-BR"/>
        </w:rPr>
      </w:pPr>
    </w:p>
    <w:p w14:paraId="46DBD654" w14:textId="77777777" w:rsidR="00CA439B" w:rsidRPr="00C048A2" w:rsidRDefault="00CA439B" w:rsidP="00797157">
      <w:pPr>
        <w:pStyle w:val="DefaultText"/>
        <w:tabs>
          <w:tab w:val="left" w:pos="3261"/>
        </w:tabs>
        <w:spacing w:line="276" w:lineRule="auto"/>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77777777" w:rsidR="00CA439B" w:rsidRPr="00C048A2" w:rsidRDefault="00CA439B" w:rsidP="00797157">
      <w:pPr>
        <w:pStyle w:val="DefaultText"/>
        <w:tabs>
          <w:tab w:val="left" w:pos="3261"/>
        </w:tabs>
        <w:spacing w:line="276" w:lineRule="auto"/>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C048A2" w:rsidRDefault="00CA439B" w:rsidP="00797157">
      <w:pPr>
        <w:pStyle w:val="DefaultText"/>
        <w:spacing w:line="276" w:lineRule="auto"/>
        <w:jc w:val="both"/>
        <w:rPr>
          <w:rFonts w:ascii="Garamond" w:hAnsi="Garamond"/>
          <w:szCs w:val="24"/>
        </w:rPr>
      </w:pPr>
      <w:r w:rsidRPr="00CA439B">
        <w:rPr>
          <w:rFonts w:ascii="Garamond" w:hAnsi="Garamond"/>
          <w:szCs w:val="24"/>
        </w:rPr>
        <w:t>15.2</w:t>
      </w:r>
      <w:r w:rsidRPr="00C048A2">
        <w:rPr>
          <w:rFonts w:ascii="Garamond" w:hAnsi="Garamond"/>
          <w:szCs w:val="24"/>
        </w:rPr>
        <w:t xml:space="preserve"> – 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797157">
      <w:pPr>
        <w:pStyle w:val="DefaultText"/>
        <w:spacing w:line="276" w:lineRule="auto"/>
        <w:jc w:val="both"/>
        <w:rPr>
          <w:rFonts w:ascii="Garamond" w:hAnsi="Garamond"/>
          <w:szCs w:val="24"/>
          <w:lang w:val="pt-BR"/>
        </w:rPr>
      </w:pPr>
    </w:p>
    <w:p w14:paraId="13D2B1AF"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797157">
      <w:pPr>
        <w:pStyle w:val="DefaultText"/>
        <w:spacing w:line="276" w:lineRule="auto"/>
        <w:jc w:val="both"/>
        <w:rPr>
          <w:rFonts w:ascii="Garamond" w:hAnsi="Garamond"/>
          <w:b/>
          <w:szCs w:val="24"/>
          <w:lang w:val="it-IT"/>
        </w:rPr>
      </w:pPr>
    </w:p>
    <w:p w14:paraId="5B653E0A"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797157">
      <w:pPr>
        <w:pStyle w:val="DefaultText"/>
        <w:spacing w:line="276" w:lineRule="auto"/>
        <w:jc w:val="both"/>
        <w:rPr>
          <w:rFonts w:ascii="Garamond" w:hAnsi="Garamond"/>
          <w:b/>
          <w:szCs w:val="24"/>
          <w:lang w:val="it-IT"/>
        </w:rPr>
      </w:pPr>
    </w:p>
    <w:p w14:paraId="63525E35" w14:textId="77777777" w:rsidR="00371169" w:rsidRPr="00803762" w:rsidRDefault="00616DC8" w:rsidP="00797157">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797157">
      <w:pPr>
        <w:pStyle w:val="DefaultText"/>
        <w:spacing w:line="276" w:lineRule="auto"/>
        <w:rPr>
          <w:rFonts w:ascii="Garamond" w:hAnsi="Garamond"/>
          <w:b/>
          <w:szCs w:val="24"/>
          <w:lang w:val="it-IT"/>
        </w:rPr>
      </w:pPr>
    </w:p>
    <w:p w14:paraId="60A0E041" w14:textId="77777777" w:rsidR="00371169" w:rsidRPr="00803762" w:rsidRDefault="00616DC8" w:rsidP="00797157">
      <w:pPr>
        <w:pStyle w:val="DefaultText"/>
        <w:spacing w:line="276" w:lineRule="auto"/>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797157">
      <w:pPr>
        <w:pStyle w:val="DefaultText"/>
        <w:spacing w:line="276" w:lineRule="auto"/>
        <w:jc w:val="both"/>
        <w:rPr>
          <w:rFonts w:ascii="Garamond" w:hAnsi="Garamond"/>
          <w:szCs w:val="24"/>
          <w:lang w:val="it-IT"/>
        </w:rPr>
      </w:pPr>
    </w:p>
    <w:p w14:paraId="3B35D3C8" w14:textId="77777777" w:rsidR="00371169" w:rsidRPr="00803762" w:rsidRDefault="00CA439B" w:rsidP="00797157">
      <w:pPr>
        <w:pStyle w:val="DefaultText"/>
        <w:spacing w:line="276" w:lineRule="auto"/>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77777777" w:rsidR="00371169" w:rsidRPr="00803762" w:rsidRDefault="00CA439B" w:rsidP="00797157">
      <w:pPr>
        <w:pStyle w:val="DefaultText"/>
        <w:spacing w:line="276" w:lineRule="auto"/>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797157">
      <w:pPr>
        <w:pStyle w:val="DefaultText"/>
        <w:spacing w:line="276" w:lineRule="auto"/>
        <w:jc w:val="both"/>
        <w:rPr>
          <w:rFonts w:ascii="Garamond" w:hAnsi="Garamond"/>
          <w:szCs w:val="24"/>
          <w:lang w:val="it-IT"/>
        </w:rPr>
      </w:pPr>
    </w:p>
    <w:p w14:paraId="18EDC863" w14:textId="40DB02C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 xml:space="preserve">Părţile au înţeles să încheie azi </w:t>
      </w:r>
      <w:r w:rsidR="00E664D0">
        <w:rPr>
          <w:rFonts w:ascii="Garamond" w:hAnsi="Garamond"/>
          <w:szCs w:val="24"/>
          <w:lang w:val="it-IT"/>
        </w:rPr>
        <w:t>28.09.2021</w:t>
      </w:r>
      <w:r w:rsidR="004170F2">
        <w:rPr>
          <w:rFonts w:ascii="Garamond" w:hAnsi="Garamond"/>
          <w:szCs w:val="24"/>
          <w:lang w:val="it-IT"/>
        </w:rPr>
        <w:t xml:space="preserve"> </w:t>
      </w:r>
      <w:r w:rsidRPr="00803762">
        <w:rPr>
          <w:rFonts w:ascii="Garamond" w:hAnsi="Garamond"/>
          <w:szCs w:val="24"/>
          <w:lang w:val="it-IT"/>
        </w:rPr>
        <w:t xml:space="preserve">prezentul contract în două exemplare, câte unul pentru fiecare parte.    </w:t>
      </w:r>
    </w:p>
    <w:p w14:paraId="752D3855" w14:textId="77777777" w:rsidR="002661BE" w:rsidRDefault="002661BE" w:rsidP="00797157">
      <w:pPr>
        <w:pStyle w:val="DefaultText"/>
        <w:spacing w:line="276" w:lineRule="auto"/>
        <w:jc w:val="both"/>
        <w:rPr>
          <w:rFonts w:ascii="Garamond" w:hAnsi="Garamond"/>
          <w:szCs w:val="24"/>
          <w:lang w:val="it-IT"/>
        </w:rPr>
      </w:pPr>
    </w:p>
    <w:p w14:paraId="0D458BBE" w14:textId="4D159415" w:rsidR="0022388F" w:rsidRPr="00B1529E" w:rsidRDefault="0022388F" w:rsidP="0022388F">
      <w:pPr>
        <w:tabs>
          <w:tab w:val="left" w:pos="3261"/>
        </w:tabs>
        <w:suppressAutoHyphens/>
        <w:spacing w:after="0"/>
        <w:jc w:val="both"/>
        <w:rPr>
          <w:rFonts w:ascii="Garamond" w:hAnsi="Garamond"/>
          <w:b/>
          <w:lang w:eastAsia="ar-SA"/>
        </w:rPr>
      </w:pPr>
      <w:bookmarkStart w:id="1" w:name="_Hlk82602522"/>
      <w:bookmarkStart w:id="2" w:name="_Hlk523479175"/>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00CD16F6">
        <w:rPr>
          <w:rFonts w:ascii="Garamond" w:hAnsi="Garamond"/>
          <w:b/>
          <w:lang w:eastAsia="ar-SA"/>
        </w:rPr>
        <w:t xml:space="preserve">            </w:t>
      </w:r>
      <w:r w:rsidRPr="00B1529E">
        <w:rPr>
          <w:rFonts w:ascii="Garamond" w:hAnsi="Garamond"/>
          <w:b/>
          <w:lang w:eastAsia="ar-SA"/>
        </w:rPr>
        <w:t xml:space="preserve"> </w:t>
      </w:r>
      <w:r w:rsidR="00CD16F6">
        <w:rPr>
          <w:rFonts w:ascii="Garamond" w:hAnsi="Garamond"/>
          <w:b/>
          <w:lang w:eastAsia="ar-SA"/>
        </w:rPr>
        <w:t>Prestator</w:t>
      </w:r>
    </w:p>
    <w:p w14:paraId="400EB743" w14:textId="77777777" w:rsidR="0022388F" w:rsidRPr="00B1529E" w:rsidRDefault="0022388F" w:rsidP="0022388F">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AVANGARDE BUSINESS GROUP</w:t>
      </w:r>
      <w:r w:rsidRPr="00B1529E">
        <w:rPr>
          <w:rFonts w:ascii="Garamond" w:hAnsi="Garamond"/>
          <w:sz w:val="22"/>
          <w:szCs w:val="22"/>
          <w:lang w:val="it-IT"/>
        </w:rPr>
        <w:t xml:space="preserve"> SRL </w:t>
      </w:r>
    </w:p>
    <w:bookmarkEnd w:id="1"/>
    <w:p w14:paraId="4B6E65D2" w14:textId="77777777" w:rsidR="00BA2673" w:rsidRDefault="00BA2673" w:rsidP="002661BE">
      <w:pPr>
        <w:tabs>
          <w:tab w:val="left" w:pos="5448"/>
        </w:tabs>
        <w:spacing w:after="0" w:line="240" w:lineRule="auto"/>
        <w:rPr>
          <w:rFonts w:ascii="Garamond" w:hAnsi="Garamond"/>
          <w:sz w:val="24"/>
          <w:szCs w:val="24"/>
          <w:lang w:val="fr-FR"/>
        </w:rPr>
      </w:pPr>
    </w:p>
    <w:p w14:paraId="6544F8F0" w14:textId="77777777" w:rsidR="00BA2673" w:rsidRDefault="00BA2673"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77777777" w:rsidR="00BA2673" w:rsidRDefault="00BA2673" w:rsidP="002661BE">
      <w:pPr>
        <w:tabs>
          <w:tab w:val="left" w:pos="5448"/>
        </w:tabs>
        <w:spacing w:after="0" w:line="240" w:lineRule="auto"/>
        <w:rPr>
          <w:rFonts w:ascii="Garamond" w:hAnsi="Garamond"/>
          <w:sz w:val="24"/>
          <w:szCs w:val="24"/>
          <w:lang w:val="fr-FR"/>
        </w:rPr>
      </w:pPr>
    </w:p>
    <w:p w14:paraId="1AA077AC" w14:textId="77777777" w:rsidR="00BA2673" w:rsidRDefault="00BA2673" w:rsidP="002661BE">
      <w:pPr>
        <w:tabs>
          <w:tab w:val="left" w:pos="5448"/>
        </w:tabs>
        <w:spacing w:after="0" w:line="240" w:lineRule="auto"/>
        <w:rPr>
          <w:rFonts w:ascii="Garamond" w:hAnsi="Garamond"/>
          <w:sz w:val="24"/>
          <w:szCs w:val="24"/>
          <w:lang w:val="fr-FR"/>
        </w:rPr>
      </w:pPr>
    </w:p>
    <w:p w14:paraId="191BB975" w14:textId="77777777" w:rsidR="00BA2673" w:rsidRDefault="00BA2673" w:rsidP="002661BE">
      <w:pPr>
        <w:tabs>
          <w:tab w:val="left" w:pos="5448"/>
        </w:tabs>
        <w:spacing w:after="0" w:line="240" w:lineRule="auto"/>
        <w:rPr>
          <w:rFonts w:ascii="Garamond" w:hAnsi="Garamond"/>
          <w:sz w:val="24"/>
          <w:szCs w:val="24"/>
          <w:lang w:val="fr-FR"/>
        </w:rPr>
      </w:pPr>
    </w:p>
    <w:p w14:paraId="57A68B47" w14:textId="77777777" w:rsidR="00BA2673" w:rsidRDefault="00BA2673" w:rsidP="002661BE">
      <w:pPr>
        <w:tabs>
          <w:tab w:val="left" w:pos="5448"/>
        </w:tabs>
        <w:spacing w:after="0" w:line="240" w:lineRule="auto"/>
        <w:rPr>
          <w:rFonts w:ascii="Garamond" w:hAnsi="Garamond"/>
          <w:sz w:val="24"/>
          <w:szCs w:val="24"/>
          <w:lang w:val="fr-FR"/>
        </w:rPr>
      </w:pPr>
    </w:p>
    <w:p w14:paraId="2B3A1177" w14:textId="77777777" w:rsidR="00BA2673" w:rsidRDefault="00BA2673" w:rsidP="002661BE">
      <w:pPr>
        <w:tabs>
          <w:tab w:val="left" w:pos="5448"/>
        </w:tabs>
        <w:spacing w:after="0" w:line="240" w:lineRule="auto"/>
        <w:rPr>
          <w:rFonts w:ascii="Garamond" w:hAnsi="Garamond"/>
          <w:sz w:val="24"/>
          <w:szCs w:val="24"/>
          <w:lang w:val="fr-FR"/>
        </w:rPr>
      </w:pPr>
    </w:p>
    <w:p w14:paraId="6DBCC091" w14:textId="77777777" w:rsidR="00BA2673" w:rsidRDefault="00BA2673" w:rsidP="002661BE">
      <w:pPr>
        <w:tabs>
          <w:tab w:val="left" w:pos="5448"/>
        </w:tabs>
        <w:spacing w:after="0" w:line="240" w:lineRule="auto"/>
        <w:rPr>
          <w:rFonts w:ascii="Garamond" w:hAnsi="Garamond"/>
          <w:sz w:val="24"/>
          <w:szCs w:val="24"/>
          <w:lang w:val="fr-FR"/>
        </w:rPr>
      </w:pPr>
    </w:p>
    <w:p w14:paraId="7D347FAC" w14:textId="77777777" w:rsidR="00BA2673" w:rsidRDefault="00BA2673" w:rsidP="002661BE">
      <w:pPr>
        <w:tabs>
          <w:tab w:val="left" w:pos="5448"/>
        </w:tabs>
        <w:spacing w:after="0" w:line="240" w:lineRule="auto"/>
        <w:rPr>
          <w:rFonts w:ascii="Garamond" w:hAnsi="Garamond"/>
          <w:sz w:val="24"/>
          <w:szCs w:val="24"/>
          <w:lang w:val="fr-FR"/>
        </w:rPr>
      </w:pPr>
    </w:p>
    <w:p w14:paraId="6212D335" w14:textId="77777777" w:rsidR="00BA2673" w:rsidRDefault="00BA2673" w:rsidP="002661BE">
      <w:pPr>
        <w:tabs>
          <w:tab w:val="left" w:pos="5448"/>
        </w:tabs>
        <w:spacing w:after="0" w:line="240" w:lineRule="auto"/>
        <w:rPr>
          <w:rFonts w:ascii="Garamond" w:hAnsi="Garamond"/>
          <w:sz w:val="24"/>
          <w:szCs w:val="24"/>
          <w:lang w:val="fr-FR"/>
        </w:rPr>
      </w:pPr>
    </w:p>
    <w:p w14:paraId="073D7D7C" w14:textId="77777777" w:rsidR="00BA2673" w:rsidRDefault="00BA2673" w:rsidP="002661BE">
      <w:pPr>
        <w:tabs>
          <w:tab w:val="left" w:pos="5448"/>
        </w:tabs>
        <w:spacing w:after="0" w:line="240" w:lineRule="auto"/>
        <w:rPr>
          <w:rFonts w:ascii="Garamond" w:hAnsi="Garamond"/>
          <w:sz w:val="24"/>
          <w:szCs w:val="24"/>
          <w:lang w:val="fr-FR"/>
        </w:rPr>
      </w:pPr>
    </w:p>
    <w:p w14:paraId="5D03C0BB" w14:textId="77777777" w:rsidR="00BA2673" w:rsidRDefault="00BA2673" w:rsidP="002661BE">
      <w:pPr>
        <w:tabs>
          <w:tab w:val="left" w:pos="5448"/>
        </w:tabs>
        <w:spacing w:after="0" w:line="240" w:lineRule="auto"/>
        <w:rPr>
          <w:rFonts w:ascii="Garamond" w:hAnsi="Garamond"/>
          <w:sz w:val="24"/>
          <w:szCs w:val="24"/>
          <w:lang w:val="fr-FR"/>
        </w:rPr>
      </w:pPr>
    </w:p>
    <w:p w14:paraId="7405B918" w14:textId="77777777" w:rsidR="00BA2673" w:rsidRDefault="00BA2673" w:rsidP="002661BE">
      <w:pPr>
        <w:tabs>
          <w:tab w:val="left" w:pos="5448"/>
        </w:tabs>
        <w:spacing w:after="0" w:line="240" w:lineRule="auto"/>
        <w:rPr>
          <w:rFonts w:ascii="Garamond" w:hAnsi="Garamond"/>
          <w:sz w:val="24"/>
          <w:szCs w:val="24"/>
          <w:lang w:val="fr-FR"/>
        </w:rPr>
      </w:pPr>
    </w:p>
    <w:p w14:paraId="1A9AD4E4" w14:textId="2BEA7DE9" w:rsidR="00BA2673" w:rsidRDefault="00BA2673" w:rsidP="002661BE">
      <w:pPr>
        <w:tabs>
          <w:tab w:val="left" w:pos="5448"/>
        </w:tabs>
        <w:spacing w:after="0" w:line="240" w:lineRule="auto"/>
        <w:rPr>
          <w:rFonts w:ascii="Garamond" w:hAnsi="Garamond"/>
          <w:sz w:val="24"/>
          <w:szCs w:val="24"/>
          <w:lang w:val="fr-FR"/>
        </w:rPr>
      </w:pPr>
    </w:p>
    <w:p w14:paraId="5DED2CCF" w14:textId="6EDCE0E1" w:rsidR="0022388F" w:rsidRDefault="0022388F" w:rsidP="002661BE">
      <w:pPr>
        <w:tabs>
          <w:tab w:val="left" w:pos="5448"/>
        </w:tabs>
        <w:spacing w:after="0" w:line="240" w:lineRule="auto"/>
        <w:rPr>
          <w:rFonts w:ascii="Garamond" w:hAnsi="Garamond"/>
          <w:sz w:val="24"/>
          <w:szCs w:val="24"/>
          <w:lang w:val="fr-FR"/>
        </w:rPr>
      </w:pPr>
    </w:p>
    <w:p w14:paraId="2AAC1638" w14:textId="26DD2D33" w:rsidR="0022388F" w:rsidRDefault="0022388F" w:rsidP="002661BE">
      <w:pPr>
        <w:tabs>
          <w:tab w:val="left" w:pos="5448"/>
        </w:tabs>
        <w:spacing w:after="0" w:line="240" w:lineRule="auto"/>
        <w:rPr>
          <w:rFonts w:ascii="Garamond" w:hAnsi="Garamond"/>
          <w:sz w:val="24"/>
          <w:szCs w:val="24"/>
          <w:lang w:val="fr-FR"/>
        </w:rPr>
      </w:pPr>
    </w:p>
    <w:p w14:paraId="0E1BC29D" w14:textId="5A05C6A4" w:rsidR="0022388F" w:rsidRDefault="0022388F" w:rsidP="002661BE">
      <w:pPr>
        <w:tabs>
          <w:tab w:val="left" w:pos="5448"/>
        </w:tabs>
        <w:spacing w:after="0" w:line="240" w:lineRule="auto"/>
        <w:rPr>
          <w:rFonts w:ascii="Garamond" w:hAnsi="Garamond"/>
          <w:sz w:val="24"/>
          <w:szCs w:val="24"/>
          <w:lang w:val="fr-FR"/>
        </w:rPr>
      </w:pPr>
    </w:p>
    <w:p w14:paraId="2AA277F7" w14:textId="35E11845" w:rsidR="0022388F" w:rsidRDefault="0022388F" w:rsidP="002661BE">
      <w:pPr>
        <w:tabs>
          <w:tab w:val="left" w:pos="5448"/>
        </w:tabs>
        <w:spacing w:after="0" w:line="240" w:lineRule="auto"/>
        <w:rPr>
          <w:rFonts w:ascii="Garamond" w:hAnsi="Garamond"/>
          <w:sz w:val="24"/>
          <w:szCs w:val="24"/>
          <w:lang w:val="fr-FR"/>
        </w:rPr>
      </w:pPr>
    </w:p>
    <w:p w14:paraId="176CEB3B" w14:textId="4888F9F2" w:rsidR="0022388F" w:rsidRDefault="0022388F" w:rsidP="002661BE">
      <w:pPr>
        <w:tabs>
          <w:tab w:val="left" w:pos="5448"/>
        </w:tabs>
        <w:spacing w:after="0" w:line="240" w:lineRule="auto"/>
        <w:rPr>
          <w:rFonts w:ascii="Garamond" w:hAnsi="Garamond"/>
          <w:sz w:val="24"/>
          <w:szCs w:val="24"/>
          <w:lang w:val="fr-FR"/>
        </w:rPr>
      </w:pPr>
    </w:p>
    <w:p w14:paraId="49E985A4" w14:textId="1EB8BE6B" w:rsidR="0022388F" w:rsidRDefault="0022388F" w:rsidP="002661BE">
      <w:pPr>
        <w:tabs>
          <w:tab w:val="left" w:pos="5448"/>
        </w:tabs>
        <w:spacing w:after="0" w:line="240" w:lineRule="auto"/>
        <w:rPr>
          <w:rFonts w:ascii="Garamond" w:hAnsi="Garamond"/>
          <w:sz w:val="24"/>
          <w:szCs w:val="24"/>
          <w:lang w:val="fr-FR"/>
        </w:rPr>
      </w:pPr>
    </w:p>
    <w:p w14:paraId="306DE08B" w14:textId="024C0DE4" w:rsidR="0022388F" w:rsidRDefault="0022388F" w:rsidP="002661BE">
      <w:pPr>
        <w:tabs>
          <w:tab w:val="left" w:pos="5448"/>
        </w:tabs>
        <w:spacing w:after="0" w:line="240" w:lineRule="auto"/>
        <w:rPr>
          <w:rFonts w:ascii="Garamond" w:hAnsi="Garamond"/>
          <w:sz w:val="24"/>
          <w:szCs w:val="24"/>
          <w:lang w:val="fr-FR"/>
        </w:rPr>
      </w:pPr>
    </w:p>
    <w:p w14:paraId="3ABD8BB1" w14:textId="14A4D10F" w:rsidR="0022388F" w:rsidRDefault="0022388F" w:rsidP="002661BE">
      <w:pPr>
        <w:tabs>
          <w:tab w:val="left" w:pos="5448"/>
        </w:tabs>
        <w:spacing w:after="0" w:line="240" w:lineRule="auto"/>
        <w:rPr>
          <w:rFonts w:ascii="Garamond" w:hAnsi="Garamond"/>
          <w:sz w:val="24"/>
          <w:szCs w:val="24"/>
          <w:lang w:val="fr-FR"/>
        </w:rPr>
      </w:pPr>
    </w:p>
    <w:p w14:paraId="11F4E912" w14:textId="7B9E08FD" w:rsidR="0022388F" w:rsidRDefault="0022388F" w:rsidP="002661BE">
      <w:pPr>
        <w:tabs>
          <w:tab w:val="left" w:pos="5448"/>
        </w:tabs>
        <w:spacing w:after="0" w:line="240" w:lineRule="auto"/>
        <w:rPr>
          <w:rFonts w:ascii="Garamond" w:hAnsi="Garamond"/>
          <w:sz w:val="24"/>
          <w:szCs w:val="24"/>
          <w:lang w:val="fr-FR"/>
        </w:rPr>
      </w:pPr>
    </w:p>
    <w:p w14:paraId="78CBCD9D" w14:textId="3D9BFC0B" w:rsidR="0022388F" w:rsidRDefault="0022388F" w:rsidP="002661BE">
      <w:pPr>
        <w:tabs>
          <w:tab w:val="left" w:pos="5448"/>
        </w:tabs>
        <w:spacing w:after="0" w:line="240" w:lineRule="auto"/>
        <w:rPr>
          <w:rFonts w:ascii="Garamond" w:hAnsi="Garamond"/>
          <w:sz w:val="24"/>
          <w:szCs w:val="24"/>
          <w:lang w:val="fr-FR"/>
        </w:rPr>
      </w:pPr>
    </w:p>
    <w:p w14:paraId="2420FD27" w14:textId="4ECDD511" w:rsidR="0022388F" w:rsidRDefault="0022388F" w:rsidP="002661BE">
      <w:pPr>
        <w:tabs>
          <w:tab w:val="left" w:pos="5448"/>
        </w:tabs>
        <w:spacing w:after="0" w:line="240" w:lineRule="auto"/>
        <w:rPr>
          <w:rFonts w:ascii="Garamond" w:hAnsi="Garamond"/>
          <w:sz w:val="24"/>
          <w:szCs w:val="24"/>
          <w:lang w:val="fr-FR"/>
        </w:rPr>
      </w:pPr>
    </w:p>
    <w:p w14:paraId="4973C6A4" w14:textId="799856C5" w:rsidR="00E664D0" w:rsidRDefault="00E664D0" w:rsidP="002661BE">
      <w:pPr>
        <w:tabs>
          <w:tab w:val="left" w:pos="5448"/>
        </w:tabs>
        <w:spacing w:after="0" w:line="240" w:lineRule="auto"/>
        <w:rPr>
          <w:rFonts w:ascii="Garamond" w:hAnsi="Garamond"/>
          <w:sz w:val="24"/>
          <w:szCs w:val="24"/>
          <w:lang w:val="fr-FR"/>
        </w:rPr>
      </w:pPr>
    </w:p>
    <w:p w14:paraId="6445B18F" w14:textId="60B9ADAA" w:rsidR="00E664D0" w:rsidRDefault="00E664D0" w:rsidP="002661BE">
      <w:pPr>
        <w:tabs>
          <w:tab w:val="left" w:pos="5448"/>
        </w:tabs>
        <w:spacing w:after="0" w:line="240" w:lineRule="auto"/>
        <w:rPr>
          <w:rFonts w:ascii="Garamond" w:hAnsi="Garamond"/>
          <w:sz w:val="24"/>
          <w:szCs w:val="24"/>
          <w:lang w:val="fr-FR"/>
        </w:rPr>
      </w:pPr>
    </w:p>
    <w:p w14:paraId="4E48301E" w14:textId="426AD52D" w:rsidR="00E664D0" w:rsidRDefault="00E664D0" w:rsidP="002661BE">
      <w:pPr>
        <w:tabs>
          <w:tab w:val="left" w:pos="5448"/>
        </w:tabs>
        <w:spacing w:after="0" w:line="240" w:lineRule="auto"/>
        <w:rPr>
          <w:rFonts w:ascii="Garamond" w:hAnsi="Garamond"/>
          <w:sz w:val="24"/>
          <w:szCs w:val="24"/>
          <w:lang w:val="fr-FR"/>
        </w:rPr>
      </w:pPr>
    </w:p>
    <w:p w14:paraId="1780F6DE" w14:textId="498B5C1E" w:rsidR="00E664D0" w:rsidRDefault="00E664D0" w:rsidP="002661BE">
      <w:pPr>
        <w:tabs>
          <w:tab w:val="left" w:pos="5448"/>
        </w:tabs>
        <w:spacing w:after="0" w:line="240" w:lineRule="auto"/>
        <w:rPr>
          <w:rFonts w:ascii="Garamond" w:hAnsi="Garamond"/>
          <w:sz w:val="24"/>
          <w:szCs w:val="24"/>
          <w:lang w:val="fr-FR"/>
        </w:rPr>
      </w:pPr>
    </w:p>
    <w:p w14:paraId="0259D0F4" w14:textId="4AB1E340" w:rsidR="00E664D0" w:rsidRDefault="00E664D0" w:rsidP="002661BE">
      <w:pPr>
        <w:tabs>
          <w:tab w:val="left" w:pos="5448"/>
        </w:tabs>
        <w:spacing w:after="0" w:line="240" w:lineRule="auto"/>
        <w:rPr>
          <w:rFonts w:ascii="Garamond" w:hAnsi="Garamond"/>
          <w:sz w:val="24"/>
          <w:szCs w:val="24"/>
          <w:lang w:val="fr-FR"/>
        </w:rPr>
      </w:pPr>
    </w:p>
    <w:p w14:paraId="2567FA73" w14:textId="20FFE359" w:rsidR="00E664D0" w:rsidRDefault="00E664D0" w:rsidP="002661BE">
      <w:pPr>
        <w:tabs>
          <w:tab w:val="left" w:pos="5448"/>
        </w:tabs>
        <w:spacing w:after="0" w:line="240" w:lineRule="auto"/>
        <w:rPr>
          <w:rFonts w:ascii="Garamond" w:hAnsi="Garamond"/>
          <w:sz w:val="24"/>
          <w:szCs w:val="24"/>
          <w:lang w:val="fr-FR"/>
        </w:rPr>
      </w:pPr>
    </w:p>
    <w:p w14:paraId="13C19172" w14:textId="03F57A2A" w:rsidR="00E664D0" w:rsidRDefault="00E664D0" w:rsidP="002661BE">
      <w:pPr>
        <w:tabs>
          <w:tab w:val="left" w:pos="5448"/>
        </w:tabs>
        <w:spacing w:after="0" w:line="240" w:lineRule="auto"/>
        <w:rPr>
          <w:rFonts w:ascii="Garamond" w:hAnsi="Garamond"/>
          <w:sz w:val="24"/>
          <w:szCs w:val="24"/>
          <w:lang w:val="fr-FR"/>
        </w:rPr>
      </w:pPr>
    </w:p>
    <w:p w14:paraId="7B5C5620" w14:textId="206104A9" w:rsidR="00E664D0" w:rsidRDefault="00E664D0" w:rsidP="002661BE">
      <w:pPr>
        <w:tabs>
          <w:tab w:val="left" w:pos="5448"/>
        </w:tabs>
        <w:spacing w:after="0" w:line="240" w:lineRule="auto"/>
        <w:rPr>
          <w:rFonts w:ascii="Garamond" w:hAnsi="Garamond"/>
          <w:sz w:val="24"/>
          <w:szCs w:val="24"/>
          <w:lang w:val="fr-FR"/>
        </w:rPr>
      </w:pPr>
    </w:p>
    <w:p w14:paraId="44FC84C3" w14:textId="267DFD9D" w:rsidR="00E664D0" w:rsidRDefault="00E664D0" w:rsidP="002661BE">
      <w:pPr>
        <w:tabs>
          <w:tab w:val="left" w:pos="5448"/>
        </w:tabs>
        <w:spacing w:after="0" w:line="240" w:lineRule="auto"/>
        <w:rPr>
          <w:rFonts w:ascii="Garamond" w:hAnsi="Garamond"/>
          <w:sz w:val="24"/>
          <w:szCs w:val="24"/>
          <w:lang w:val="fr-FR"/>
        </w:rPr>
      </w:pPr>
    </w:p>
    <w:p w14:paraId="4A774288" w14:textId="5C4034B8" w:rsidR="00E664D0" w:rsidRDefault="00E664D0" w:rsidP="002661BE">
      <w:pPr>
        <w:tabs>
          <w:tab w:val="left" w:pos="5448"/>
        </w:tabs>
        <w:spacing w:after="0" w:line="240" w:lineRule="auto"/>
        <w:rPr>
          <w:rFonts w:ascii="Garamond" w:hAnsi="Garamond"/>
          <w:sz w:val="24"/>
          <w:szCs w:val="24"/>
          <w:lang w:val="fr-FR"/>
        </w:rPr>
      </w:pPr>
    </w:p>
    <w:p w14:paraId="26336477" w14:textId="1CA1F91B" w:rsidR="00E664D0" w:rsidRDefault="00E664D0" w:rsidP="002661BE">
      <w:pPr>
        <w:tabs>
          <w:tab w:val="left" w:pos="5448"/>
        </w:tabs>
        <w:spacing w:after="0" w:line="240" w:lineRule="auto"/>
        <w:rPr>
          <w:rFonts w:ascii="Garamond" w:hAnsi="Garamond"/>
          <w:sz w:val="24"/>
          <w:szCs w:val="24"/>
          <w:lang w:val="fr-FR"/>
        </w:rPr>
      </w:pPr>
    </w:p>
    <w:p w14:paraId="0CDE4C6A" w14:textId="47263C8C" w:rsidR="00E664D0" w:rsidRDefault="00E664D0" w:rsidP="002661BE">
      <w:pPr>
        <w:tabs>
          <w:tab w:val="left" w:pos="5448"/>
        </w:tabs>
        <w:spacing w:after="0" w:line="240" w:lineRule="auto"/>
        <w:rPr>
          <w:rFonts w:ascii="Garamond" w:hAnsi="Garamond"/>
          <w:sz w:val="24"/>
          <w:szCs w:val="24"/>
          <w:lang w:val="fr-FR"/>
        </w:rPr>
      </w:pPr>
    </w:p>
    <w:p w14:paraId="20EDAFFC" w14:textId="59852A51" w:rsidR="00E664D0" w:rsidRDefault="00E664D0" w:rsidP="002661BE">
      <w:pPr>
        <w:tabs>
          <w:tab w:val="left" w:pos="5448"/>
        </w:tabs>
        <w:spacing w:after="0" w:line="240" w:lineRule="auto"/>
        <w:rPr>
          <w:rFonts w:ascii="Garamond" w:hAnsi="Garamond"/>
          <w:sz w:val="24"/>
          <w:szCs w:val="24"/>
          <w:lang w:val="fr-FR"/>
        </w:rPr>
      </w:pPr>
    </w:p>
    <w:p w14:paraId="64B5421C" w14:textId="18B62077" w:rsidR="00E664D0" w:rsidRDefault="00E664D0" w:rsidP="002661BE">
      <w:pPr>
        <w:tabs>
          <w:tab w:val="left" w:pos="5448"/>
        </w:tabs>
        <w:spacing w:after="0" w:line="240" w:lineRule="auto"/>
        <w:rPr>
          <w:rFonts w:ascii="Garamond" w:hAnsi="Garamond"/>
          <w:sz w:val="24"/>
          <w:szCs w:val="24"/>
          <w:lang w:val="fr-FR"/>
        </w:rPr>
      </w:pPr>
    </w:p>
    <w:p w14:paraId="1E08251D" w14:textId="39847FA2" w:rsidR="00E664D0" w:rsidRDefault="00E664D0" w:rsidP="002661BE">
      <w:pPr>
        <w:tabs>
          <w:tab w:val="left" w:pos="5448"/>
        </w:tabs>
        <w:spacing w:after="0" w:line="240" w:lineRule="auto"/>
        <w:rPr>
          <w:rFonts w:ascii="Garamond" w:hAnsi="Garamond"/>
          <w:sz w:val="24"/>
          <w:szCs w:val="24"/>
          <w:lang w:val="fr-FR"/>
        </w:rPr>
      </w:pPr>
    </w:p>
    <w:p w14:paraId="2B21493D" w14:textId="37036567" w:rsidR="00E664D0" w:rsidRDefault="00E664D0" w:rsidP="002661BE">
      <w:pPr>
        <w:tabs>
          <w:tab w:val="left" w:pos="5448"/>
        </w:tabs>
        <w:spacing w:after="0" w:line="240" w:lineRule="auto"/>
        <w:rPr>
          <w:rFonts w:ascii="Garamond" w:hAnsi="Garamond"/>
          <w:sz w:val="24"/>
          <w:szCs w:val="24"/>
          <w:lang w:val="fr-FR"/>
        </w:rPr>
      </w:pPr>
    </w:p>
    <w:p w14:paraId="1855FBC2" w14:textId="35A80510" w:rsidR="00E664D0" w:rsidRDefault="00E664D0" w:rsidP="002661BE">
      <w:pPr>
        <w:tabs>
          <w:tab w:val="left" w:pos="5448"/>
        </w:tabs>
        <w:spacing w:after="0" w:line="240" w:lineRule="auto"/>
        <w:rPr>
          <w:rFonts w:ascii="Garamond" w:hAnsi="Garamond"/>
          <w:sz w:val="24"/>
          <w:szCs w:val="24"/>
          <w:lang w:val="fr-FR"/>
        </w:rPr>
      </w:pPr>
    </w:p>
    <w:p w14:paraId="09D70A83" w14:textId="19BAF2F2" w:rsidR="00E664D0" w:rsidRDefault="00E664D0" w:rsidP="002661BE">
      <w:pPr>
        <w:tabs>
          <w:tab w:val="left" w:pos="5448"/>
        </w:tabs>
        <w:spacing w:after="0" w:line="240" w:lineRule="auto"/>
        <w:rPr>
          <w:rFonts w:ascii="Garamond" w:hAnsi="Garamond"/>
          <w:sz w:val="24"/>
          <w:szCs w:val="24"/>
          <w:lang w:val="fr-FR"/>
        </w:rPr>
      </w:pPr>
    </w:p>
    <w:p w14:paraId="3406FFF6" w14:textId="0B96563D" w:rsidR="00E664D0" w:rsidRDefault="00E664D0" w:rsidP="002661BE">
      <w:pPr>
        <w:tabs>
          <w:tab w:val="left" w:pos="5448"/>
        </w:tabs>
        <w:spacing w:after="0" w:line="240" w:lineRule="auto"/>
        <w:rPr>
          <w:rFonts w:ascii="Garamond" w:hAnsi="Garamond"/>
          <w:sz w:val="24"/>
          <w:szCs w:val="24"/>
          <w:lang w:val="fr-FR"/>
        </w:rPr>
      </w:pPr>
    </w:p>
    <w:p w14:paraId="21771BC8" w14:textId="71719547" w:rsidR="00E664D0" w:rsidRDefault="00E664D0" w:rsidP="002661BE">
      <w:pPr>
        <w:tabs>
          <w:tab w:val="left" w:pos="5448"/>
        </w:tabs>
        <w:spacing w:after="0" w:line="240" w:lineRule="auto"/>
        <w:rPr>
          <w:rFonts w:ascii="Garamond" w:hAnsi="Garamond"/>
          <w:sz w:val="24"/>
          <w:szCs w:val="24"/>
          <w:lang w:val="fr-FR"/>
        </w:rPr>
      </w:pPr>
    </w:p>
    <w:p w14:paraId="2D78CBE4" w14:textId="0E32B07D" w:rsidR="00E664D0" w:rsidRDefault="00E664D0" w:rsidP="002661BE">
      <w:pPr>
        <w:tabs>
          <w:tab w:val="left" w:pos="5448"/>
        </w:tabs>
        <w:spacing w:after="0" w:line="240" w:lineRule="auto"/>
        <w:rPr>
          <w:rFonts w:ascii="Garamond" w:hAnsi="Garamond"/>
          <w:sz w:val="24"/>
          <w:szCs w:val="24"/>
          <w:lang w:val="fr-FR"/>
        </w:rPr>
      </w:pPr>
    </w:p>
    <w:p w14:paraId="49A969E6" w14:textId="03508921" w:rsidR="00E664D0" w:rsidRDefault="00E664D0" w:rsidP="002661BE">
      <w:pPr>
        <w:tabs>
          <w:tab w:val="left" w:pos="5448"/>
        </w:tabs>
        <w:spacing w:after="0" w:line="240" w:lineRule="auto"/>
        <w:rPr>
          <w:rFonts w:ascii="Garamond" w:hAnsi="Garamond"/>
          <w:sz w:val="24"/>
          <w:szCs w:val="24"/>
          <w:lang w:val="fr-FR"/>
        </w:rPr>
      </w:pPr>
    </w:p>
    <w:p w14:paraId="43A97208" w14:textId="77777777" w:rsidR="00E664D0" w:rsidRDefault="00E664D0" w:rsidP="002661BE">
      <w:pPr>
        <w:tabs>
          <w:tab w:val="left" w:pos="5448"/>
        </w:tabs>
        <w:spacing w:after="0" w:line="240" w:lineRule="auto"/>
        <w:rPr>
          <w:rFonts w:ascii="Garamond" w:hAnsi="Garamond"/>
          <w:sz w:val="24"/>
          <w:szCs w:val="24"/>
          <w:lang w:val="fr-FR"/>
        </w:rPr>
      </w:pPr>
    </w:p>
    <w:p w14:paraId="72F6491F" w14:textId="39E378E2" w:rsidR="000B40FC" w:rsidRPr="00BD3679" w:rsidRDefault="002661BE" w:rsidP="00BD3679">
      <w:pPr>
        <w:pStyle w:val="DefaultText"/>
        <w:rPr>
          <w:rFonts w:ascii="Garamond" w:hAnsi="Garamond"/>
          <w:szCs w:val="24"/>
          <w:lang w:val="fr-FR"/>
        </w:rPr>
      </w:pPr>
      <w:r>
        <w:rPr>
          <w:rFonts w:ascii="Garamond" w:hAnsi="Garamond"/>
          <w:szCs w:val="24"/>
          <w:lang w:val="fr-FR"/>
        </w:rPr>
        <w:t xml:space="preserve"> </w:t>
      </w:r>
      <w:bookmarkEnd w:id="2"/>
    </w:p>
    <w:p w14:paraId="6D601A34" w14:textId="3B63F1A6"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bookmarkStart w:id="3" w:name="_Hlk84237966"/>
      <w:r w:rsidR="00E664D0">
        <w:rPr>
          <w:rFonts w:ascii="Garamond" w:hAnsi="Garamond" w:cs="Arial"/>
          <w:b/>
          <w:sz w:val="24"/>
          <w:szCs w:val="24"/>
        </w:rPr>
        <w:t>143744/28.09.2021</w:t>
      </w:r>
      <w:bookmarkEnd w:id="3"/>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GrilTabel"/>
        <w:tblW w:w="9298" w:type="dxa"/>
        <w:jc w:val="center"/>
        <w:tblLook w:val="04A0" w:firstRow="1" w:lastRow="0" w:firstColumn="1" w:lastColumn="0" w:noHBand="0" w:noVBand="1"/>
      </w:tblPr>
      <w:tblGrid>
        <w:gridCol w:w="565"/>
        <w:gridCol w:w="4034"/>
        <w:gridCol w:w="1369"/>
        <w:gridCol w:w="1871"/>
        <w:gridCol w:w="1459"/>
      </w:tblGrid>
      <w:tr w:rsidR="006C5EE6" w:rsidRPr="00803762" w14:paraId="42FC81B2" w14:textId="77777777" w:rsidTr="00832861">
        <w:trPr>
          <w:trHeight w:val="629"/>
          <w:jc w:val="center"/>
        </w:trPr>
        <w:tc>
          <w:tcPr>
            <w:tcW w:w="394" w:type="dxa"/>
            <w:vAlign w:val="center"/>
          </w:tcPr>
          <w:p w14:paraId="722E3122" w14:textId="77777777" w:rsidR="006C5EE6" w:rsidRPr="00803762" w:rsidRDefault="006C5EE6"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152" w:type="dxa"/>
            <w:vAlign w:val="center"/>
          </w:tcPr>
          <w:p w14:paraId="711FDE22" w14:textId="77777777" w:rsidR="006C5EE6" w:rsidRPr="00803762" w:rsidRDefault="006C5EE6"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84" w:type="dxa"/>
            <w:vAlign w:val="center"/>
          </w:tcPr>
          <w:p w14:paraId="6E99B70F" w14:textId="141676F9" w:rsidR="006C5EE6" w:rsidRPr="00803762" w:rsidRDefault="006C5EE6" w:rsidP="00685FB3">
            <w:pPr>
              <w:spacing w:after="0" w:line="240" w:lineRule="auto"/>
              <w:jc w:val="center"/>
              <w:rPr>
                <w:rFonts w:ascii="Garamond" w:hAnsi="Garamond"/>
                <w:b/>
                <w:sz w:val="24"/>
                <w:szCs w:val="24"/>
              </w:rPr>
            </w:pPr>
            <w:r w:rsidRPr="00803762">
              <w:rPr>
                <w:rFonts w:ascii="Garamond" w:hAnsi="Garamond"/>
                <w:b/>
                <w:sz w:val="24"/>
                <w:szCs w:val="24"/>
              </w:rPr>
              <w:t>Nr</w:t>
            </w:r>
            <w:r w:rsidR="00832861">
              <w:rPr>
                <w:rFonts w:ascii="Garamond" w:hAnsi="Garamond"/>
                <w:b/>
                <w:sz w:val="24"/>
                <w:szCs w:val="24"/>
              </w:rPr>
              <w:t>.</w:t>
            </w:r>
            <w:r w:rsidRPr="00803762">
              <w:rPr>
                <w:rFonts w:ascii="Garamond" w:hAnsi="Garamond"/>
                <w:b/>
                <w:sz w:val="24"/>
                <w:szCs w:val="24"/>
              </w:rPr>
              <w:t xml:space="preserve"> cursanti</w:t>
            </w:r>
          </w:p>
        </w:tc>
        <w:tc>
          <w:tcPr>
            <w:tcW w:w="1889" w:type="dxa"/>
            <w:vAlign w:val="center"/>
          </w:tcPr>
          <w:p w14:paraId="1A10AC45" w14:textId="065C0AC9" w:rsidR="006C5EE6" w:rsidRPr="00803762" w:rsidRDefault="006C5EE6" w:rsidP="00685FB3">
            <w:pPr>
              <w:spacing w:after="0" w:line="240" w:lineRule="auto"/>
              <w:jc w:val="center"/>
              <w:rPr>
                <w:rFonts w:ascii="Garamond" w:hAnsi="Garamond"/>
                <w:b/>
                <w:sz w:val="24"/>
                <w:szCs w:val="24"/>
              </w:rPr>
            </w:pPr>
            <w:r w:rsidRPr="00803762">
              <w:rPr>
                <w:rFonts w:ascii="Garamond" w:hAnsi="Garamond"/>
                <w:b/>
                <w:sz w:val="24"/>
                <w:szCs w:val="24"/>
              </w:rPr>
              <w:t>Pret</w:t>
            </w:r>
            <w:r w:rsidR="00832861" w:rsidRPr="00803762">
              <w:rPr>
                <w:rFonts w:ascii="Garamond" w:hAnsi="Garamond"/>
                <w:b/>
                <w:sz w:val="24"/>
                <w:szCs w:val="24"/>
              </w:rPr>
              <w:t xml:space="preserve"> fara TVA </w:t>
            </w:r>
            <w:r w:rsidRPr="00803762">
              <w:rPr>
                <w:rFonts w:ascii="Garamond" w:hAnsi="Garamond"/>
                <w:b/>
                <w:sz w:val="24"/>
                <w:szCs w:val="24"/>
              </w:rPr>
              <w:t>/Participant</w:t>
            </w:r>
          </w:p>
          <w:p w14:paraId="0CAD8340" w14:textId="455B8348" w:rsidR="006C5EE6" w:rsidRPr="00803762" w:rsidRDefault="006C5EE6" w:rsidP="00685FB3">
            <w:pPr>
              <w:spacing w:after="0" w:line="240" w:lineRule="auto"/>
              <w:jc w:val="center"/>
              <w:rPr>
                <w:rFonts w:ascii="Garamond" w:hAnsi="Garamond"/>
                <w:b/>
                <w:sz w:val="24"/>
                <w:szCs w:val="24"/>
              </w:rPr>
            </w:pPr>
          </w:p>
        </w:tc>
        <w:tc>
          <w:tcPr>
            <w:tcW w:w="1479" w:type="dxa"/>
            <w:vAlign w:val="center"/>
          </w:tcPr>
          <w:p w14:paraId="7790D9DB" w14:textId="77777777" w:rsidR="006C5EE6" w:rsidRPr="00803762" w:rsidRDefault="006C5EE6"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0AA04D57" w:rsidR="006C5EE6" w:rsidRPr="00803762" w:rsidRDefault="006C5EE6" w:rsidP="00BA2673">
            <w:pPr>
              <w:spacing w:after="0" w:line="240" w:lineRule="auto"/>
              <w:jc w:val="center"/>
              <w:rPr>
                <w:rFonts w:ascii="Garamond" w:hAnsi="Garamond"/>
                <w:b/>
                <w:sz w:val="24"/>
                <w:szCs w:val="24"/>
              </w:rPr>
            </w:pPr>
            <w:r w:rsidRPr="00803762">
              <w:rPr>
                <w:rFonts w:ascii="Garamond" w:hAnsi="Garamond"/>
                <w:b/>
                <w:sz w:val="24"/>
                <w:szCs w:val="24"/>
              </w:rPr>
              <w:t>fara TVA</w:t>
            </w:r>
            <w:r>
              <w:rPr>
                <w:rFonts w:ascii="Garamond" w:hAnsi="Garamond"/>
                <w:b/>
                <w:sz w:val="24"/>
                <w:szCs w:val="24"/>
              </w:rPr>
              <w:t>*</w:t>
            </w:r>
          </w:p>
        </w:tc>
      </w:tr>
      <w:tr w:rsidR="006C5EE6" w:rsidRPr="00803762" w14:paraId="3DA40921" w14:textId="77777777" w:rsidTr="00832861">
        <w:trPr>
          <w:trHeight w:val="1551"/>
          <w:jc w:val="center"/>
        </w:trPr>
        <w:tc>
          <w:tcPr>
            <w:tcW w:w="394" w:type="dxa"/>
            <w:vAlign w:val="center"/>
          </w:tcPr>
          <w:p w14:paraId="6C086539" w14:textId="77777777" w:rsidR="006C5EE6" w:rsidRPr="00803762" w:rsidRDefault="006C5EE6" w:rsidP="00685FB3">
            <w:pPr>
              <w:spacing w:after="0" w:line="240" w:lineRule="auto"/>
              <w:jc w:val="center"/>
              <w:rPr>
                <w:rFonts w:ascii="Garamond" w:hAnsi="Garamond"/>
                <w:sz w:val="24"/>
                <w:szCs w:val="24"/>
              </w:rPr>
            </w:pPr>
            <w:r w:rsidRPr="00803762">
              <w:rPr>
                <w:rFonts w:ascii="Garamond" w:hAnsi="Garamond"/>
                <w:sz w:val="24"/>
                <w:szCs w:val="24"/>
              </w:rPr>
              <w:t>1.</w:t>
            </w:r>
          </w:p>
        </w:tc>
        <w:tc>
          <w:tcPr>
            <w:tcW w:w="4152" w:type="dxa"/>
            <w:vAlign w:val="center"/>
          </w:tcPr>
          <w:p w14:paraId="19203A90" w14:textId="5FDE4FC7" w:rsidR="006C5EE6" w:rsidRPr="00803762" w:rsidRDefault="006C5EE6"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”Protectia datelor cu caracter personal”</w:t>
            </w:r>
          </w:p>
          <w:p w14:paraId="04736DB9" w14:textId="510F0DBA" w:rsidR="006C5EE6" w:rsidRPr="00803762" w:rsidRDefault="006C5EE6" w:rsidP="00BE3636">
            <w:pPr>
              <w:spacing w:after="0" w:line="240" w:lineRule="auto"/>
              <w:rPr>
                <w:rFonts w:ascii="Garamond" w:hAnsi="Garamond"/>
                <w:sz w:val="24"/>
                <w:szCs w:val="24"/>
              </w:rPr>
            </w:pPr>
          </w:p>
        </w:tc>
        <w:tc>
          <w:tcPr>
            <w:tcW w:w="1384" w:type="dxa"/>
            <w:vAlign w:val="center"/>
          </w:tcPr>
          <w:p w14:paraId="5B4509A7" w14:textId="6EA76426" w:rsidR="006C5EE6" w:rsidRPr="00803762" w:rsidRDefault="006C5EE6" w:rsidP="00685FB3">
            <w:pPr>
              <w:spacing w:after="0" w:line="240" w:lineRule="auto"/>
              <w:jc w:val="center"/>
              <w:rPr>
                <w:rFonts w:ascii="Garamond" w:hAnsi="Garamond"/>
                <w:sz w:val="24"/>
                <w:szCs w:val="24"/>
              </w:rPr>
            </w:pPr>
            <w:r>
              <w:rPr>
                <w:rFonts w:ascii="Garamond" w:hAnsi="Garamond"/>
                <w:sz w:val="24"/>
                <w:szCs w:val="24"/>
              </w:rPr>
              <w:t>10</w:t>
            </w:r>
          </w:p>
        </w:tc>
        <w:tc>
          <w:tcPr>
            <w:tcW w:w="1889" w:type="dxa"/>
            <w:vAlign w:val="center"/>
          </w:tcPr>
          <w:p w14:paraId="02903565" w14:textId="5C9565D9" w:rsidR="006C5EE6" w:rsidRPr="00803762" w:rsidRDefault="006C5EE6" w:rsidP="00AA354C">
            <w:pPr>
              <w:spacing w:after="0" w:line="240" w:lineRule="auto"/>
              <w:jc w:val="center"/>
              <w:rPr>
                <w:rFonts w:ascii="Garamond" w:hAnsi="Garamond"/>
                <w:sz w:val="24"/>
                <w:szCs w:val="24"/>
              </w:rPr>
            </w:pPr>
            <w:r>
              <w:rPr>
                <w:rFonts w:ascii="Garamond" w:hAnsi="Garamond"/>
                <w:sz w:val="24"/>
                <w:szCs w:val="24"/>
              </w:rPr>
              <w:t>590</w:t>
            </w:r>
          </w:p>
        </w:tc>
        <w:tc>
          <w:tcPr>
            <w:tcW w:w="1479" w:type="dxa"/>
            <w:vAlign w:val="center"/>
          </w:tcPr>
          <w:p w14:paraId="715D227B" w14:textId="1B3A5A68" w:rsidR="006C5EE6" w:rsidRPr="00803762" w:rsidRDefault="006C5EE6" w:rsidP="00AA354C">
            <w:pPr>
              <w:spacing w:after="0" w:line="240" w:lineRule="auto"/>
              <w:jc w:val="center"/>
              <w:rPr>
                <w:rFonts w:ascii="Garamond" w:hAnsi="Garamond"/>
                <w:sz w:val="24"/>
                <w:szCs w:val="24"/>
              </w:rPr>
            </w:pPr>
            <w:r>
              <w:rPr>
                <w:rFonts w:ascii="Garamond" w:hAnsi="Garamond"/>
                <w:sz w:val="24"/>
                <w:szCs w:val="24"/>
              </w:rPr>
              <w:t>5</w:t>
            </w:r>
            <w:r w:rsidR="00832861">
              <w:rPr>
                <w:rFonts w:ascii="Garamond" w:hAnsi="Garamond"/>
                <w:sz w:val="24"/>
                <w:szCs w:val="24"/>
              </w:rPr>
              <w:t>.</w:t>
            </w:r>
            <w:r>
              <w:rPr>
                <w:rFonts w:ascii="Garamond" w:hAnsi="Garamond"/>
                <w:sz w:val="24"/>
                <w:szCs w:val="24"/>
              </w:rPr>
              <w:t>900,00</w:t>
            </w:r>
          </w:p>
        </w:tc>
      </w:tr>
      <w:tr w:rsidR="006C5EE6" w:rsidRPr="00803762" w14:paraId="3A33D90D" w14:textId="77777777" w:rsidTr="006C5EE6">
        <w:trPr>
          <w:trHeight w:val="847"/>
          <w:jc w:val="center"/>
        </w:trPr>
        <w:tc>
          <w:tcPr>
            <w:tcW w:w="7819" w:type="dxa"/>
            <w:gridSpan w:val="4"/>
            <w:vAlign w:val="center"/>
          </w:tcPr>
          <w:p w14:paraId="58FF0E5A" w14:textId="77777777" w:rsidR="006C5EE6" w:rsidRPr="00803762" w:rsidRDefault="006C5EE6"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479" w:type="dxa"/>
            <w:vAlign w:val="center"/>
          </w:tcPr>
          <w:p w14:paraId="4BD68AF4" w14:textId="3A24945B" w:rsidR="006C5EE6" w:rsidRPr="00803762" w:rsidRDefault="006C5EE6" w:rsidP="006C5EE6">
            <w:pPr>
              <w:spacing w:after="0" w:line="240" w:lineRule="auto"/>
              <w:jc w:val="center"/>
              <w:rPr>
                <w:rFonts w:ascii="Garamond" w:hAnsi="Garamond"/>
                <w:b/>
                <w:sz w:val="24"/>
                <w:szCs w:val="24"/>
              </w:rPr>
            </w:pPr>
            <w:r>
              <w:rPr>
                <w:rFonts w:ascii="Garamond" w:hAnsi="Garamond"/>
                <w:b/>
                <w:sz w:val="24"/>
                <w:szCs w:val="24"/>
              </w:rPr>
              <w:t>5.900,00</w:t>
            </w:r>
          </w:p>
        </w:tc>
      </w:tr>
    </w:tbl>
    <w:p w14:paraId="721A9499" w14:textId="792AA0CD" w:rsidR="006C27DD" w:rsidRPr="006C5EE6" w:rsidRDefault="006C5EE6" w:rsidP="006C5EE6">
      <w:pPr>
        <w:spacing w:after="0" w:line="240" w:lineRule="auto"/>
        <w:rPr>
          <w:rFonts w:ascii="Garamond" w:hAnsi="Garamond"/>
          <w:sz w:val="24"/>
          <w:szCs w:val="24"/>
        </w:rPr>
      </w:pPr>
      <w:r>
        <w:rPr>
          <w:rFonts w:ascii="Garamond" w:hAnsi="Garamond"/>
          <w:sz w:val="24"/>
          <w:szCs w:val="24"/>
        </w:rPr>
        <w:t xml:space="preserve">     *</w:t>
      </w:r>
      <w:r w:rsidR="0008676D">
        <w:rPr>
          <w:rFonts w:ascii="Garamond" w:hAnsi="Garamond"/>
          <w:sz w:val="24"/>
          <w:szCs w:val="24"/>
        </w:rPr>
        <w:t>Nu se percepe TVA</w:t>
      </w:r>
    </w:p>
    <w:p w14:paraId="6C96F436" w14:textId="43103E28" w:rsidR="00685FB3" w:rsidRDefault="00685FB3" w:rsidP="009A1AF1">
      <w:pPr>
        <w:spacing w:after="0" w:line="240" w:lineRule="auto"/>
        <w:rPr>
          <w:rFonts w:ascii="Garamond" w:hAnsi="Garamond"/>
          <w:sz w:val="24"/>
          <w:szCs w:val="24"/>
        </w:rPr>
      </w:pPr>
    </w:p>
    <w:p w14:paraId="612D57B3" w14:textId="238A5FB2" w:rsidR="00E16B9E" w:rsidRDefault="00E16B9E" w:rsidP="009A1AF1">
      <w:pPr>
        <w:spacing w:after="0" w:line="240" w:lineRule="auto"/>
        <w:rPr>
          <w:rFonts w:ascii="Garamond" w:hAnsi="Garamond"/>
          <w:sz w:val="24"/>
          <w:szCs w:val="24"/>
        </w:rPr>
      </w:pPr>
    </w:p>
    <w:p w14:paraId="0E85F833" w14:textId="77777777" w:rsidR="00E16B9E" w:rsidRPr="00803762" w:rsidRDefault="00E16B9E" w:rsidP="009A1AF1">
      <w:pPr>
        <w:spacing w:after="0" w:line="240" w:lineRule="auto"/>
        <w:rPr>
          <w:rFonts w:ascii="Garamond" w:hAnsi="Garamond"/>
          <w:sz w:val="24"/>
          <w:szCs w:val="24"/>
        </w:rPr>
      </w:pPr>
    </w:p>
    <w:p w14:paraId="0AA9FC15" w14:textId="62636D51" w:rsidR="0022388F" w:rsidRPr="00B1529E" w:rsidRDefault="0022388F" w:rsidP="0022388F">
      <w:pPr>
        <w:tabs>
          <w:tab w:val="left" w:pos="3261"/>
        </w:tabs>
        <w:suppressAutoHyphens/>
        <w:spacing w:after="0"/>
        <w:ind w:left="284"/>
        <w:jc w:val="both"/>
        <w:rPr>
          <w:rFonts w:ascii="Garamond" w:hAnsi="Garamond"/>
          <w:b/>
          <w:lang w:eastAsia="ar-SA"/>
        </w:rPr>
      </w:pPr>
      <w:bookmarkStart w:id="4" w:name="_Hlk83281077"/>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Pr="00B1529E">
        <w:rPr>
          <w:rFonts w:ascii="Garamond" w:hAnsi="Garamond"/>
          <w:b/>
          <w:lang w:eastAsia="ar-SA"/>
        </w:rPr>
        <w:tab/>
        <w:t xml:space="preserve">     </w:t>
      </w:r>
      <w:r w:rsidR="00CD16F6">
        <w:rPr>
          <w:rFonts w:ascii="Garamond" w:hAnsi="Garamond"/>
          <w:b/>
          <w:lang w:eastAsia="ar-SA"/>
        </w:rPr>
        <w:t>Prestator</w:t>
      </w:r>
    </w:p>
    <w:p w14:paraId="3638554C" w14:textId="77777777" w:rsidR="0022388F" w:rsidRPr="00B1529E" w:rsidRDefault="0022388F" w:rsidP="0022388F">
      <w:pPr>
        <w:pStyle w:val="DefaultText"/>
        <w:ind w:left="284"/>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AVANGARDE BUSINESS GROUP</w:t>
      </w:r>
      <w:r w:rsidRPr="00B1529E">
        <w:rPr>
          <w:rFonts w:ascii="Garamond" w:hAnsi="Garamond"/>
          <w:sz w:val="22"/>
          <w:szCs w:val="22"/>
          <w:lang w:val="it-IT"/>
        </w:rPr>
        <w:t xml:space="preserve"> SRL </w:t>
      </w:r>
    </w:p>
    <w:bookmarkEnd w:id="4"/>
    <w:p w14:paraId="49499445" w14:textId="043A5443" w:rsidR="00BA2673" w:rsidRDefault="00BA2673" w:rsidP="00A84120">
      <w:pPr>
        <w:tabs>
          <w:tab w:val="left" w:pos="5448"/>
        </w:tabs>
        <w:spacing w:after="0" w:line="240" w:lineRule="auto"/>
        <w:rPr>
          <w:rFonts w:ascii="Garamond" w:hAnsi="Garamond"/>
          <w:sz w:val="24"/>
          <w:szCs w:val="24"/>
          <w:lang w:val="fr-FR"/>
        </w:rPr>
      </w:pPr>
    </w:p>
    <w:p w14:paraId="4CBF317B" w14:textId="5DDA1CCA" w:rsidR="00E664D0" w:rsidRDefault="00E664D0" w:rsidP="00A84120">
      <w:pPr>
        <w:tabs>
          <w:tab w:val="left" w:pos="5448"/>
        </w:tabs>
        <w:spacing w:after="0" w:line="240" w:lineRule="auto"/>
        <w:rPr>
          <w:rFonts w:ascii="Garamond" w:hAnsi="Garamond"/>
          <w:sz w:val="24"/>
          <w:szCs w:val="24"/>
          <w:lang w:val="fr-FR"/>
        </w:rPr>
      </w:pPr>
    </w:p>
    <w:p w14:paraId="138F5ACF" w14:textId="7D9B807A" w:rsidR="00E664D0" w:rsidRDefault="00E664D0" w:rsidP="00A84120">
      <w:pPr>
        <w:tabs>
          <w:tab w:val="left" w:pos="5448"/>
        </w:tabs>
        <w:spacing w:after="0" w:line="240" w:lineRule="auto"/>
        <w:rPr>
          <w:rFonts w:ascii="Garamond" w:hAnsi="Garamond"/>
          <w:sz w:val="24"/>
          <w:szCs w:val="24"/>
          <w:lang w:val="fr-FR"/>
        </w:rPr>
      </w:pPr>
    </w:p>
    <w:p w14:paraId="519CBAE3" w14:textId="04BA65F8" w:rsidR="00E664D0" w:rsidRDefault="00E664D0" w:rsidP="00A84120">
      <w:pPr>
        <w:tabs>
          <w:tab w:val="left" w:pos="5448"/>
        </w:tabs>
        <w:spacing w:after="0" w:line="240" w:lineRule="auto"/>
        <w:rPr>
          <w:rFonts w:ascii="Garamond" w:hAnsi="Garamond"/>
          <w:sz w:val="24"/>
          <w:szCs w:val="24"/>
          <w:lang w:val="fr-FR"/>
        </w:rPr>
      </w:pPr>
    </w:p>
    <w:p w14:paraId="7DE683DA" w14:textId="0F5D3B35" w:rsidR="00E664D0" w:rsidRDefault="00E664D0" w:rsidP="00A84120">
      <w:pPr>
        <w:tabs>
          <w:tab w:val="left" w:pos="5448"/>
        </w:tabs>
        <w:spacing w:after="0" w:line="240" w:lineRule="auto"/>
        <w:rPr>
          <w:rFonts w:ascii="Garamond" w:hAnsi="Garamond"/>
          <w:sz w:val="24"/>
          <w:szCs w:val="24"/>
          <w:lang w:val="fr-FR"/>
        </w:rPr>
      </w:pPr>
    </w:p>
    <w:p w14:paraId="06B52138" w14:textId="6DC82753" w:rsidR="00E664D0" w:rsidRDefault="00E664D0" w:rsidP="00A84120">
      <w:pPr>
        <w:tabs>
          <w:tab w:val="left" w:pos="5448"/>
        </w:tabs>
        <w:spacing w:after="0" w:line="240" w:lineRule="auto"/>
        <w:rPr>
          <w:rFonts w:ascii="Garamond" w:hAnsi="Garamond"/>
          <w:sz w:val="24"/>
          <w:szCs w:val="24"/>
          <w:lang w:val="fr-FR"/>
        </w:rPr>
      </w:pPr>
    </w:p>
    <w:p w14:paraId="32998E05" w14:textId="47EA1AD3" w:rsidR="00E664D0" w:rsidRDefault="00E664D0" w:rsidP="00A84120">
      <w:pPr>
        <w:tabs>
          <w:tab w:val="left" w:pos="5448"/>
        </w:tabs>
        <w:spacing w:after="0" w:line="240" w:lineRule="auto"/>
        <w:rPr>
          <w:rFonts w:ascii="Garamond" w:hAnsi="Garamond"/>
          <w:sz w:val="24"/>
          <w:szCs w:val="24"/>
          <w:lang w:val="fr-FR"/>
        </w:rPr>
      </w:pPr>
    </w:p>
    <w:p w14:paraId="7B13F5A7" w14:textId="47C4022D" w:rsidR="00E664D0" w:rsidRDefault="00E664D0" w:rsidP="00A84120">
      <w:pPr>
        <w:tabs>
          <w:tab w:val="left" w:pos="5448"/>
        </w:tabs>
        <w:spacing w:after="0" w:line="240" w:lineRule="auto"/>
        <w:rPr>
          <w:rFonts w:ascii="Garamond" w:hAnsi="Garamond"/>
          <w:sz w:val="24"/>
          <w:szCs w:val="24"/>
          <w:lang w:val="fr-FR"/>
        </w:rPr>
      </w:pPr>
    </w:p>
    <w:p w14:paraId="45945196" w14:textId="660ACE24" w:rsidR="00E664D0" w:rsidRDefault="00E664D0" w:rsidP="00A84120">
      <w:pPr>
        <w:tabs>
          <w:tab w:val="left" w:pos="5448"/>
        </w:tabs>
        <w:spacing w:after="0" w:line="240" w:lineRule="auto"/>
        <w:rPr>
          <w:rFonts w:ascii="Garamond" w:hAnsi="Garamond"/>
          <w:sz w:val="24"/>
          <w:szCs w:val="24"/>
          <w:lang w:val="fr-FR"/>
        </w:rPr>
      </w:pPr>
    </w:p>
    <w:p w14:paraId="47933570" w14:textId="7575D4EA" w:rsidR="00E664D0" w:rsidRDefault="00E664D0" w:rsidP="00A84120">
      <w:pPr>
        <w:tabs>
          <w:tab w:val="left" w:pos="5448"/>
        </w:tabs>
        <w:spacing w:after="0" w:line="240" w:lineRule="auto"/>
        <w:rPr>
          <w:rFonts w:ascii="Garamond" w:hAnsi="Garamond"/>
          <w:sz w:val="24"/>
          <w:szCs w:val="24"/>
          <w:lang w:val="fr-FR"/>
        </w:rPr>
      </w:pPr>
    </w:p>
    <w:p w14:paraId="4475FCEF" w14:textId="7D753443" w:rsidR="00E664D0" w:rsidRDefault="00E664D0" w:rsidP="00A84120">
      <w:pPr>
        <w:tabs>
          <w:tab w:val="left" w:pos="5448"/>
        </w:tabs>
        <w:spacing w:after="0" w:line="240" w:lineRule="auto"/>
        <w:rPr>
          <w:rFonts w:ascii="Garamond" w:hAnsi="Garamond"/>
          <w:sz w:val="24"/>
          <w:szCs w:val="24"/>
          <w:lang w:val="fr-FR"/>
        </w:rPr>
      </w:pPr>
    </w:p>
    <w:p w14:paraId="1462ED92" w14:textId="3240BE00" w:rsidR="00E664D0" w:rsidRDefault="00E664D0" w:rsidP="00A84120">
      <w:pPr>
        <w:tabs>
          <w:tab w:val="left" w:pos="5448"/>
        </w:tabs>
        <w:spacing w:after="0" w:line="240" w:lineRule="auto"/>
        <w:rPr>
          <w:rFonts w:ascii="Garamond" w:hAnsi="Garamond"/>
          <w:sz w:val="24"/>
          <w:szCs w:val="24"/>
          <w:lang w:val="fr-FR"/>
        </w:rPr>
      </w:pPr>
    </w:p>
    <w:p w14:paraId="78C5D62C" w14:textId="58B63D76" w:rsidR="00E664D0" w:rsidRDefault="00E664D0" w:rsidP="00A84120">
      <w:pPr>
        <w:tabs>
          <w:tab w:val="left" w:pos="5448"/>
        </w:tabs>
        <w:spacing w:after="0" w:line="240" w:lineRule="auto"/>
        <w:rPr>
          <w:rFonts w:ascii="Garamond" w:hAnsi="Garamond"/>
          <w:sz w:val="24"/>
          <w:szCs w:val="24"/>
          <w:lang w:val="fr-FR"/>
        </w:rPr>
      </w:pPr>
    </w:p>
    <w:p w14:paraId="6260ABDC" w14:textId="31AE0884" w:rsidR="00E664D0" w:rsidRDefault="00E664D0" w:rsidP="00A84120">
      <w:pPr>
        <w:tabs>
          <w:tab w:val="left" w:pos="5448"/>
        </w:tabs>
        <w:spacing w:after="0" w:line="240" w:lineRule="auto"/>
        <w:rPr>
          <w:rFonts w:ascii="Garamond" w:hAnsi="Garamond"/>
          <w:sz w:val="24"/>
          <w:szCs w:val="24"/>
          <w:lang w:val="fr-FR"/>
        </w:rPr>
      </w:pPr>
    </w:p>
    <w:p w14:paraId="7C897183" w14:textId="3FD4AC52" w:rsidR="00E664D0" w:rsidRDefault="00E664D0" w:rsidP="00A84120">
      <w:pPr>
        <w:tabs>
          <w:tab w:val="left" w:pos="5448"/>
        </w:tabs>
        <w:spacing w:after="0" w:line="240" w:lineRule="auto"/>
        <w:rPr>
          <w:rFonts w:ascii="Garamond" w:hAnsi="Garamond"/>
          <w:sz w:val="24"/>
          <w:szCs w:val="24"/>
          <w:lang w:val="fr-FR"/>
        </w:rPr>
      </w:pPr>
    </w:p>
    <w:p w14:paraId="5CE397D6" w14:textId="2244C29D" w:rsidR="00E664D0" w:rsidRDefault="00E664D0" w:rsidP="00A84120">
      <w:pPr>
        <w:tabs>
          <w:tab w:val="left" w:pos="5448"/>
        </w:tabs>
        <w:spacing w:after="0" w:line="240" w:lineRule="auto"/>
        <w:rPr>
          <w:rFonts w:ascii="Garamond" w:hAnsi="Garamond"/>
          <w:sz w:val="24"/>
          <w:szCs w:val="24"/>
          <w:lang w:val="fr-FR"/>
        </w:rPr>
      </w:pPr>
    </w:p>
    <w:p w14:paraId="42EABAA8" w14:textId="42078CA8" w:rsidR="00E664D0" w:rsidRDefault="00E664D0" w:rsidP="00A84120">
      <w:pPr>
        <w:tabs>
          <w:tab w:val="left" w:pos="5448"/>
        </w:tabs>
        <w:spacing w:after="0" w:line="240" w:lineRule="auto"/>
        <w:rPr>
          <w:rFonts w:ascii="Garamond" w:hAnsi="Garamond"/>
          <w:sz w:val="24"/>
          <w:szCs w:val="24"/>
          <w:lang w:val="fr-FR"/>
        </w:rPr>
      </w:pPr>
    </w:p>
    <w:p w14:paraId="36ABE9C4" w14:textId="7C33CAC8" w:rsidR="00E664D0" w:rsidRDefault="00E664D0" w:rsidP="00A84120">
      <w:pPr>
        <w:tabs>
          <w:tab w:val="left" w:pos="5448"/>
        </w:tabs>
        <w:spacing w:after="0" w:line="240" w:lineRule="auto"/>
        <w:rPr>
          <w:rFonts w:ascii="Garamond" w:hAnsi="Garamond"/>
          <w:sz w:val="24"/>
          <w:szCs w:val="24"/>
          <w:lang w:val="fr-FR"/>
        </w:rPr>
      </w:pPr>
    </w:p>
    <w:p w14:paraId="69F75EE7" w14:textId="5200B4AF" w:rsidR="00E664D0" w:rsidRDefault="00E664D0" w:rsidP="00A84120">
      <w:pPr>
        <w:tabs>
          <w:tab w:val="left" w:pos="5448"/>
        </w:tabs>
        <w:spacing w:after="0" w:line="240" w:lineRule="auto"/>
        <w:rPr>
          <w:rFonts w:ascii="Garamond" w:hAnsi="Garamond"/>
          <w:sz w:val="24"/>
          <w:szCs w:val="24"/>
          <w:lang w:val="fr-FR"/>
        </w:rPr>
      </w:pPr>
    </w:p>
    <w:p w14:paraId="00208594" w14:textId="7AB136BC" w:rsidR="00E664D0" w:rsidRDefault="00E664D0" w:rsidP="00A84120">
      <w:pPr>
        <w:tabs>
          <w:tab w:val="left" w:pos="5448"/>
        </w:tabs>
        <w:spacing w:after="0" w:line="240" w:lineRule="auto"/>
        <w:rPr>
          <w:rFonts w:ascii="Garamond" w:hAnsi="Garamond"/>
          <w:sz w:val="24"/>
          <w:szCs w:val="24"/>
          <w:lang w:val="fr-FR"/>
        </w:rPr>
      </w:pPr>
    </w:p>
    <w:p w14:paraId="7B8DBE6F" w14:textId="07CFA562" w:rsidR="00E664D0" w:rsidRDefault="00E664D0" w:rsidP="00A84120">
      <w:pPr>
        <w:tabs>
          <w:tab w:val="left" w:pos="5448"/>
        </w:tabs>
        <w:spacing w:after="0" w:line="240" w:lineRule="auto"/>
        <w:rPr>
          <w:rFonts w:ascii="Garamond" w:hAnsi="Garamond"/>
          <w:sz w:val="24"/>
          <w:szCs w:val="24"/>
          <w:lang w:val="fr-FR"/>
        </w:rPr>
      </w:pPr>
    </w:p>
    <w:p w14:paraId="44085A39" w14:textId="0F7A0A56" w:rsidR="00E664D0" w:rsidRDefault="00E664D0" w:rsidP="00A84120">
      <w:pPr>
        <w:tabs>
          <w:tab w:val="left" w:pos="5448"/>
        </w:tabs>
        <w:spacing w:after="0" w:line="240" w:lineRule="auto"/>
        <w:rPr>
          <w:rFonts w:ascii="Garamond" w:hAnsi="Garamond"/>
          <w:sz w:val="24"/>
          <w:szCs w:val="24"/>
          <w:lang w:val="fr-FR"/>
        </w:rPr>
      </w:pPr>
    </w:p>
    <w:p w14:paraId="57EB3F9C" w14:textId="76F4309D" w:rsidR="00E664D0" w:rsidRDefault="00E664D0" w:rsidP="00A84120">
      <w:pPr>
        <w:tabs>
          <w:tab w:val="left" w:pos="5448"/>
        </w:tabs>
        <w:spacing w:after="0" w:line="240" w:lineRule="auto"/>
        <w:rPr>
          <w:rFonts w:ascii="Garamond" w:hAnsi="Garamond"/>
          <w:sz w:val="24"/>
          <w:szCs w:val="24"/>
          <w:lang w:val="fr-FR"/>
        </w:rPr>
      </w:pPr>
    </w:p>
    <w:p w14:paraId="10F9FB49" w14:textId="6129E9EC" w:rsidR="00E664D0" w:rsidRDefault="00E664D0" w:rsidP="00A84120">
      <w:pPr>
        <w:tabs>
          <w:tab w:val="left" w:pos="5448"/>
        </w:tabs>
        <w:spacing w:after="0" w:line="240" w:lineRule="auto"/>
        <w:rPr>
          <w:rFonts w:ascii="Garamond" w:hAnsi="Garamond"/>
          <w:sz w:val="24"/>
          <w:szCs w:val="24"/>
          <w:lang w:val="fr-FR"/>
        </w:rPr>
      </w:pPr>
    </w:p>
    <w:p w14:paraId="1FFFEABD" w14:textId="37DD0CA2" w:rsidR="00E664D0" w:rsidRDefault="00E664D0" w:rsidP="00A84120">
      <w:pPr>
        <w:tabs>
          <w:tab w:val="left" w:pos="5448"/>
        </w:tabs>
        <w:spacing w:after="0" w:line="240" w:lineRule="auto"/>
        <w:rPr>
          <w:rFonts w:ascii="Garamond" w:hAnsi="Garamond"/>
          <w:sz w:val="24"/>
          <w:szCs w:val="24"/>
          <w:lang w:val="fr-FR"/>
        </w:rPr>
      </w:pPr>
    </w:p>
    <w:p w14:paraId="363A70A1" w14:textId="7AFF98CA" w:rsidR="00E664D0" w:rsidRDefault="00E664D0" w:rsidP="00A84120">
      <w:pPr>
        <w:tabs>
          <w:tab w:val="left" w:pos="5448"/>
        </w:tabs>
        <w:spacing w:after="0" w:line="240" w:lineRule="auto"/>
        <w:rPr>
          <w:rFonts w:ascii="Garamond" w:hAnsi="Garamond"/>
          <w:sz w:val="24"/>
          <w:szCs w:val="24"/>
          <w:lang w:val="fr-FR"/>
        </w:rPr>
      </w:pPr>
    </w:p>
    <w:p w14:paraId="3A958873" w14:textId="77777777" w:rsidR="00E664D0" w:rsidRDefault="00E664D0" w:rsidP="00A84120">
      <w:pPr>
        <w:tabs>
          <w:tab w:val="left" w:pos="5448"/>
        </w:tabs>
        <w:spacing w:after="0" w:line="240" w:lineRule="auto"/>
        <w:rPr>
          <w:rFonts w:ascii="Garamond" w:hAnsi="Garamond"/>
          <w:sz w:val="24"/>
          <w:szCs w:val="24"/>
          <w:lang w:val="fr-FR"/>
        </w:rPr>
      </w:pPr>
    </w:p>
    <w:p w14:paraId="26C9E938" w14:textId="77777777" w:rsidR="00BA2673" w:rsidRDefault="00BA2673" w:rsidP="00A84120">
      <w:pPr>
        <w:tabs>
          <w:tab w:val="left" w:pos="5448"/>
        </w:tabs>
        <w:spacing w:after="0" w:line="240" w:lineRule="auto"/>
        <w:rPr>
          <w:rFonts w:ascii="Garamond" w:hAnsi="Garamond"/>
          <w:sz w:val="24"/>
          <w:szCs w:val="24"/>
          <w:lang w:val="fr-FR"/>
        </w:rPr>
      </w:pPr>
    </w:p>
    <w:p w14:paraId="2B04CE21" w14:textId="77777777" w:rsidR="00BA2673" w:rsidRDefault="00BA2673"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6E5D9790" w14:textId="5825024A"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E664D0">
        <w:rPr>
          <w:rFonts w:ascii="Garamond" w:hAnsi="Garamond" w:cs="Arial"/>
          <w:b/>
          <w:sz w:val="24"/>
          <w:szCs w:val="24"/>
        </w:rPr>
        <w:t>143744/28.09.2021</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GrilTabel"/>
        <w:tblW w:w="9639" w:type="dxa"/>
        <w:tblInd w:w="108" w:type="dxa"/>
        <w:tblLook w:val="04A0" w:firstRow="1" w:lastRow="0" w:firstColumn="1" w:lastColumn="0" w:noHBand="0" w:noVBand="1"/>
      </w:tblPr>
      <w:tblGrid>
        <w:gridCol w:w="567"/>
        <w:gridCol w:w="3969"/>
        <w:gridCol w:w="2835"/>
        <w:gridCol w:w="2268"/>
      </w:tblGrid>
      <w:tr w:rsidR="0002023F" w:rsidRPr="00803762" w14:paraId="3F9DE5DE" w14:textId="77777777" w:rsidTr="00D878CD">
        <w:trPr>
          <w:trHeight w:val="662"/>
        </w:trPr>
        <w:tc>
          <w:tcPr>
            <w:tcW w:w="567"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969"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835"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2268"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D878CD">
        <w:trPr>
          <w:trHeight w:val="832"/>
        </w:trPr>
        <w:tc>
          <w:tcPr>
            <w:tcW w:w="567"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969" w:type="dxa"/>
            <w:vAlign w:val="center"/>
          </w:tcPr>
          <w:p w14:paraId="05215DAB" w14:textId="77777777" w:rsidR="002D502D" w:rsidRDefault="00A27CCE" w:rsidP="00A27CCE">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Program de formare profesionala cu tema</w:t>
            </w:r>
            <w:r w:rsidR="002D502D">
              <w:rPr>
                <w:rFonts w:ascii="Garamond" w:eastAsia="Times New Roman" w:hAnsi="Garamond" w:cs="Arial"/>
                <w:sz w:val="24"/>
                <w:szCs w:val="24"/>
                <w:lang w:eastAsia="ro-RO"/>
              </w:rPr>
              <w:t xml:space="preserve"> </w:t>
            </w:r>
          </w:p>
          <w:p w14:paraId="5BA9BE24" w14:textId="46E01732" w:rsidR="00BD3679" w:rsidRPr="00803762" w:rsidRDefault="00BD3679" w:rsidP="00BD367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w:t>
            </w:r>
            <w:r w:rsidR="008E2987">
              <w:rPr>
                <w:rFonts w:ascii="Garamond" w:eastAsia="Times New Roman" w:hAnsi="Garamond" w:cs="Arial"/>
                <w:sz w:val="24"/>
                <w:szCs w:val="24"/>
                <w:lang w:eastAsia="ro-RO"/>
              </w:rPr>
              <w:t xml:space="preserve"> Protectia datelor cu caracter personal</w:t>
            </w:r>
            <w:r>
              <w:rPr>
                <w:rFonts w:ascii="Garamond" w:eastAsia="Times New Roman" w:hAnsi="Garamond" w:cs="Arial"/>
                <w:sz w:val="24"/>
                <w:szCs w:val="24"/>
                <w:lang w:eastAsia="ro-RO"/>
              </w:rPr>
              <w:t>”</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2835" w:type="dxa"/>
            <w:vAlign w:val="center"/>
          </w:tcPr>
          <w:p w14:paraId="382C65A6" w14:textId="0A94A6AB" w:rsidR="0002023F" w:rsidRPr="00803762" w:rsidRDefault="0008676D" w:rsidP="002661BE">
            <w:pPr>
              <w:pStyle w:val="DefaultText"/>
              <w:jc w:val="center"/>
              <w:rPr>
                <w:rFonts w:ascii="Garamond" w:hAnsi="Garamond"/>
                <w:szCs w:val="24"/>
              </w:rPr>
            </w:pPr>
            <w:r>
              <w:rPr>
                <w:rFonts w:ascii="Garamond" w:hAnsi="Garamond"/>
                <w:szCs w:val="24"/>
              </w:rPr>
              <w:t>Septembrie</w:t>
            </w:r>
            <w:r w:rsidR="008E2987">
              <w:rPr>
                <w:rFonts w:ascii="Garamond" w:hAnsi="Garamond"/>
                <w:szCs w:val="24"/>
              </w:rPr>
              <w:t xml:space="preserve"> - Noiembrie</w:t>
            </w:r>
            <w:r w:rsidR="00BD3679">
              <w:rPr>
                <w:rFonts w:ascii="Garamond" w:hAnsi="Garamond"/>
                <w:szCs w:val="24"/>
              </w:rPr>
              <w:t xml:space="preserve"> 2021</w:t>
            </w:r>
          </w:p>
        </w:tc>
        <w:tc>
          <w:tcPr>
            <w:tcW w:w="2268" w:type="dxa"/>
            <w:vAlign w:val="center"/>
          </w:tcPr>
          <w:p w14:paraId="1A4475C9" w14:textId="46D835AE" w:rsidR="0002023F" w:rsidRPr="00803762" w:rsidRDefault="008E2987" w:rsidP="002661BE">
            <w:pPr>
              <w:pStyle w:val="DefaultText"/>
              <w:jc w:val="center"/>
              <w:rPr>
                <w:rFonts w:ascii="Garamond" w:hAnsi="Garamond"/>
                <w:szCs w:val="24"/>
              </w:rPr>
            </w:pPr>
            <w:r>
              <w:rPr>
                <w:rFonts w:ascii="Garamond" w:hAnsi="Garamond"/>
                <w:szCs w:val="24"/>
              </w:rPr>
              <w:t>Bucuresti</w:t>
            </w:r>
          </w:p>
        </w:tc>
      </w:tr>
    </w:tbl>
    <w:p w14:paraId="35A3214E" w14:textId="6650C130" w:rsidR="00EE520A" w:rsidRPr="00EB3A10" w:rsidRDefault="005D686F" w:rsidP="00EE520A">
      <w:pPr>
        <w:spacing w:line="240" w:lineRule="auto"/>
        <w:rPr>
          <w:rFonts w:ascii="Garamond" w:hAnsi="Garamond"/>
          <w:sz w:val="24"/>
          <w:szCs w:val="24"/>
        </w:rPr>
      </w:pPr>
      <w:r w:rsidRPr="00EB3A10">
        <w:rPr>
          <w:rFonts w:ascii="Garamond" w:hAnsi="Garamond"/>
          <w:sz w:val="24"/>
          <w:szCs w:val="24"/>
        </w:rPr>
        <w:t xml:space="preserve">Cursurile se vor desfasura la sediul furnizorului de programe de formare profesionala </w:t>
      </w:r>
      <w:r w:rsidR="002656CC" w:rsidRPr="00EB3A10">
        <w:rPr>
          <w:rFonts w:ascii="Garamond" w:hAnsi="Garamond"/>
          <w:sz w:val="24"/>
          <w:szCs w:val="24"/>
        </w:rPr>
        <w:t xml:space="preserve">la date stabilite de comun acord </w:t>
      </w:r>
      <w:r w:rsidR="00ED1F3F">
        <w:rPr>
          <w:rFonts w:ascii="Garamond" w:hAnsi="Garamond"/>
          <w:sz w:val="24"/>
          <w:szCs w:val="24"/>
        </w:rPr>
        <w:t>de catre achizitor si prestator</w:t>
      </w:r>
      <w:r w:rsidR="00E16B9E">
        <w:rPr>
          <w:rFonts w:ascii="Garamond" w:hAnsi="Garamond"/>
          <w:sz w:val="24"/>
          <w:szCs w:val="24"/>
        </w:rPr>
        <w:t>.</w:t>
      </w:r>
    </w:p>
    <w:p w14:paraId="40CF4D86" w14:textId="7C9DC55A" w:rsidR="00A84120" w:rsidRDefault="00A84120" w:rsidP="00A82BF4">
      <w:pPr>
        <w:pStyle w:val="DefaultText"/>
        <w:jc w:val="both"/>
        <w:rPr>
          <w:rFonts w:ascii="Garamond" w:hAnsi="Garamond" w:cs="Arial"/>
          <w:b/>
          <w:szCs w:val="24"/>
        </w:rPr>
      </w:pPr>
      <w:r w:rsidRPr="00803762">
        <w:rPr>
          <w:rFonts w:ascii="Garamond" w:hAnsi="Garamond"/>
          <w:szCs w:val="24"/>
          <w:lang w:val="it-IT"/>
        </w:rPr>
        <w:t xml:space="preserve"> </w:t>
      </w:r>
    </w:p>
    <w:p w14:paraId="6BDDD5FC" w14:textId="77777777" w:rsidR="0005016D" w:rsidRDefault="0005016D" w:rsidP="001A42F9">
      <w:pPr>
        <w:pStyle w:val="DefaultText"/>
        <w:rPr>
          <w:rFonts w:ascii="Garamond" w:hAnsi="Garamond"/>
          <w:szCs w:val="24"/>
          <w:lang w:val="it-IT"/>
        </w:rPr>
      </w:pPr>
    </w:p>
    <w:p w14:paraId="642D0B8F" w14:textId="6202A8BF" w:rsidR="0008676D" w:rsidRPr="00B1529E" w:rsidRDefault="0008676D" w:rsidP="00EB3A10">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00ED1F3F">
        <w:rPr>
          <w:rFonts w:ascii="Garamond" w:hAnsi="Garamond"/>
          <w:b/>
          <w:lang w:eastAsia="ar-SA"/>
        </w:rPr>
        <w:t xml:space="preserve">           </w:t>
      </w:r>
      <w:r w:rsidRPr="00B1529E">
        <w:rPr>
          <w:rFonts w:ascii="Garamond" w:hAnsi="Garamond"/>
          <w:b/>
          <w:lang w:eastAsia="ar-SA"/>
        </w:rPr>
        <w:t xml:space="preserve"> </w:t>
      </w:r>
      <w:r w:rsidR="00CD16F6">
        <w:rPr>
          <w:rFonts w:ascii="Garamond" w:hAnsi="Garamond"/>
          <w:b/>
          <w:lang w:eastAsia="ar-SA"/>
        </w:rPr>
        <w:t>Prestator</w:t>
      </w:r>
    </w:p>
    <w:p w14:paraId="2F216C2E" w14:textId="77777777" w:rsidR="0008676D" w:rsidRPr="00B1529E" w:rsidRDefault="0008676D" w:rsidP="00EB3A10">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AVANGARDE BUSINESS GROUP</w:t>
      </w:r>
      <w:r w:rsidRPr="00B1529E">
        <w:rPr>
          <w:rFonts w:ascii="Garamond" w:hAnsi="Garamond"/>
          <w:sz w:val="22"/>
          <w:szCs w:val="22"/>
          <w:lang w:val="it-IT"/>
        </w:rPr>
        <w:t xml:space="preserve"> SRL </w:t>
      </w: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sectPr w:rsidR="00BD3679"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C71CA" w14:textId="77777777" w:rsidR="00877834" w:rsidRDefault="00877834">
      <w:pPr>
        <w:spacing w:after="0" w:line="240" w:lineRule="auto"/>
      </w:pPr>
      <w:r>
        <w:separator/>
      </w:r>
    </w:p>
  </w:endnote>
  <w:endnote w:type="continuationSeparator" w:id="0">
    <w:p w14:paraId="3D884D00" w14:textId="77777777" w:rsidR="00877834" w:rsidRDefault="0087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250E88"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9B43E" w14:textId="77777777" w:rsidR="007C6C6A" w:rsidRDefault="00250E88"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CE285" w14:textId="77777777" w:rsidR="00250E88" w:rsidRDefault="00250E8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84332" w14:textId="77777777" w:rsidR="00877834" w:rsidRDefault="00877834">
      <w:pPr>
        <w:spacing w:after="0" w:line="240" w:lineRule="auto"/>
      </w:pPr>
      <w:r>
        <w:separator/>
      </w:r>
    </w:p>
  </w:footnote>
  <w:footnote w:type="continuationSeparator" w:id="0">
    <w:p w14:paraId="5BB631D5" w14:textId="77777777" w:rsidR="00877834" w:rsidRDefault="00877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B46FE" w14:textId="77777777" w:rsidR="00250E88" w:rsidRDefault="00250E8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58CF" w14:textId="77777777" w:rsidR="007C6C6A" w:rsidRDefault="00250E88">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E74F" w14:textId="77777777" w:rsidR="00250E88" w:rsidRDefault="00250E8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1C103A"/>
    <w:multiLevelType w:val="hybridMultilevel"/>
    <w:tmpl w:val="69F0B424"/>
    <w:lvl w:ilvl="0" w:tplc="D9F051A4">
      <w:start w:val="5"/>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4"/>
  </w:num>
  <w:num w:numId="6">
    <w:abstractNumId w:val="8"/>
  </w:num>
  <w:num w:numId="7">
    <w:abstractNumId w:val="3"/>
  </w:num>
  <w:num w:numId="8">
    <w:abstractNumId w:val="13"/>
  </w:num>
  <w:num w:numId="9">
    <w:abstractNumId w:val="9"/>
  </w:num>
  <w:num w:numId="10">
    <w:abstractNumId w:val="14"/>
  </w:num>
  <w:num w:numId="11">
    <w:abstractNumId w:val="12"/>
  </w:num>
  <w:num w:numId="12">
    <w:abstractNumId w:val="10"/>
  </w:num>
  <w:num w:numId="13">
    <w:abstractNumId w:val="7"/>
  </w:num>
  <w:num w:numId="14">
    <w:abstractNumId w:val="6"/>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5016D"/>
    <w:rsid w:val="0008676D"/>
    <w:rsid w:val="00091279"/>
    <w:rsid w:val="00093F5C"/>
    <w:rsid w:val="000A16CB"/>
    <w:rsid w:val="000B40FC"/>
    <w:rsid w:val="000B47EF"/>
    <w:rsid w:val="000C0991"/>
    <w:rsid w:val="000C48A3"/>
    <w:rsid w:val="000C70B1"/>
    <w:rsid w:val="001126CD"/>
    <w:rsid w:val="00147B87"/>
    <w:rsid w:val="00147FBF"/>
    <w:rsid w:val="00153B08"/>
    <w:rsid w:val="00161C7F"/>
    <w:rsid w:val="0018658A"/>
    <w:rsid w:val="001A42F9"/>
    <w:rsid w:val="001B0F37"/>
    <w:rsid w:val="001B41E3"/>
    <w:rsid w:val="001C796E"/>
    <w:rsid w:val="001D4380"/>
    <w:rsid w:val="001E125F"/>
    <w:rsid w:val="00207685"/>
    <w:rsid w:val="00216E21"/>
    <w:rsid w:val="002210A4"/>
    <w:rsid w:val="002221BD"/>
    <w:rsid w:val="0022388F"/>
    <w:rsid w:val="00240381"/>
    <w:rsid w:val="00250E88"/>
    <w:rsid w:val="0025708B"/>
    <w:rsid w:val="002656CC"/>
    <w:rsid w:val="002661BE"/>
    <w:rsid w:val="00282905"/>
    <w:rsid w:val="00296CA2"/>
    <w:rsid w:val="002B46A8"/>
    <w:rsid w:val="002C6F64"/>
    <w:rsid w:val="002D502D"/>
    <w:rsid w:val="002D75D1"/>
    <w:rsid w:val="002E2B56"/>
    <w:rsid w:val="002E3AEF"/>
    <w:rsid w:val="002E70B7"/>
    <w:rsid w:val="003067C8"/>
    <w:rsid w:val="00307346"/>
    <w:rsid w:val="003232BD"/>
    <w:rsid w:val="003532E3"/>
    <w:rsid w:val="00371169"/>
    <w:rsid w:val="003920C4"/>
    <w:rsid w:val="003A5A48"/>
    <w:rsid w:val="003B614C"/>
    <w:rsid w:val="003B726E"/>
    <w:rsid w:val="003D05B6"/>
    <w:rsid w:val="003D2AC0"/>
    <w:rsid w:val="003E5565"/>
    <w:rsid w:val="004006EA"/>
    <w:rsid w:val="0040195B"/>
    <w:rsid w:val="00403B2B"/>
    <w:rsid w:val="004170F2"/>
    <w:rsid w:val="004262F8"/>
    <w:rsid w:val="00427A61"/>
    <w:rsid w:val="004514DD"/>
    <w:rsid w:val="004613CF"/>
    <w:rsid w:val="00466719"/>
    <w:rsid w:val="00485856"/>
    <w:rsid w:val="004910F6"/>
    <w:rsid w:val="004A1A1A"/>
    <w:rsid w:val="004C4676"/>
    <w:rsid w:val="004E6A5E"/>
    <w:rsid w:val="005030BF"/>
    <w:rsid w:val="00512579"/>
    <w:rsid w:val="005136D8"/>
    <w:rsid w:val="00524438"/>
    <w:rsid w:val="00532C26"/>
    <w:rsid w:val="00555778"/>
    <w:rsid w:val="005735F8"/>
    <w:rsid w:val="00574658"/>
    <w:rsid w:val="0058417C"/>
    <w:rsid w:val="00590A5E"/>
    <w:rsid w:val="00591F90"/>
    <w:rsid w:val="005B0642"/>
    <w:rsid w:val="005C4395"/>
    <w:rsid w:val="005C6AB3"/>
    <w:rsid w:val="005D686F"/>
    <w:rsid w:val="005E0A1C"/>
    <w:rsid w:val="005E175B"/>
    <w:rsid w:val="005E2F26"/>
    <w:rsid w:val="005E762B"/>
    <w:rsid w:val="005F017F"/>
    <w:rsid w:val="0061521E"/>
    <w:rsid w:val="00616DC8"/>
    <w:rsid w:val="0064331F"/>
    <w:rsid w:val="0065678D"/>
    <w:rsid w:val="00685FB3"/>
    <w:rsid w:val="006C27DD"/>
    <w:rsid w:val="006C4259"/>
    <w:rsid w:val="006C5842"/>
    <w:rsid w:val="006C5EE6"/>
    <w:rsid w:val="006D404A"/>
    <w:rsid w:val="006D722F"/>
    <w:rsid w:val="006E3E17"/>
    <w:rsid w:val="006F293E"/>
    <w:rsid w:val="006F59CA"/>
    <w:rsid w:val="00712B4C"/>
    <w:rsid w:val="0073190D"/>
    <w:rsid w:val="00797157"/>
    <w:rsid w:val="007A6B63"/>
    <w:rsid w:val="007C1B0A"/>
    <w:rsid w:val="007C56F2"/>
    <w:rsid w:val="00803762"/>
    <w:rsid w:val="00824DCB"/>
    <w:rsid w:val="00832861"/>
    <w:rsid w:val="00832F8B"/>
    <w:rsid w:val="00841286"/>
    <w:rsid w:val="00856229"/>
    <w:rsid w:val="00857DF8"/>
    <w:rsid w:val="008629EF"/>
    <w:rsid w:val="00877834"/>
    <w:rsid w:val="00882FDF"/>
    <w:rsid w:val="00891F39"/>
    <w:rsid w:val="00892EC5"/>
    <w:rsid w:val="008B1314"/>
    <w:rsid w:val="008E0574"/>
    <w:rsid w:val="008E2987"/>
    <w:rsid w:val="008E5302"/>
    <w:rsid w:val="009140F1"/>
    <w:rsid w:val="009A0B59"/>
    <w:rsid w:val="009A1AF1"/>
    <w:rsid w:val="009B4316"/>
    <w:rsid w:val="009C3909"/>
    <w:rsid w:val="009C644B"/>
    <w:rsid w:val="00A27CCE"/>
    <w:rsid w:val="00A33B62"/>
    <w:rsid w:val="00A60A8F"/>
    <w:rsid w:val="00A65D53"/>
    <w:rsid w:val="00A73E83"/>
    <w:rsid w:val="00A74EB7"/>
    <w:rsid w:val="00A82BF4"/>
    <w:rsid w:val="00A84120"/>
    <w:rsid w:val="00A96EA6"/>
    <w:rsid w:val="00AA1A36"/>
    <w:rsid w:val="00AA354C"/>
    <w:rsid w:val="00B07B8A"/>
    <w:rsid w:val="00B24DA7"/>
    <w:rsid w:val="00B721AF"/>
    <w:rsid w:val="00B75E6A"/>
    <w:rsid w:val="00BA1184"/>
    <w:rsid w:val="00BA2673"/>
    <w:rsid w:val="00BC11E6"/>
    <w:rsid w:val="00BC71CC"/>
    <w:rsid w:val="00BC71F3"/>
    <w:rsid w:val="00BC73EF"/>
    <w:rsid w:val="00BD3679"/>
    <w:rsid w:val="00BE3636"/>
    <w:rsid w:val="00BE6B1D"/>
    <w:rsid w:val="00C31714"/>
    <w:rsid w:val="00C34D9B"/>
    <w:rsid w:val="00C37AF6"/>
    <w:rsid w:val="00C43A90"/>
    <w:rsid w:val="00C52F38"/>
    <w:rsid w:val="00C54722"/>
    <w:rsid w:val="00C641E1"/>
    <w:rsid w:val="00C66B94"/>
    <w:rsid w:val="00C677A8"/>
    <w:rsid w:val="00CA439B"/>
    <w:rsid w:val="00CB6FAD"/>
    <w:rsid w:val="00CC057E"/>
    <w:rsid w:val="00CD16F6"/>
    <w:rsid w:val="00CD7E6F"/>
    <w:rsid w:val="00D25905"/>
    <w:rsid w:val="00D30A05"/>
    <w:rsid w:val="00D569B4"/>
    <w:rsid w:val="00D57841"/>
    <w:rsid w:val="00D75301"/>
    <w:rsid w:val="00D878CD"/>
    <w:rsid w:val="00D9466B"/>
    <w:rsid w:val="00DB0564"/>
    <w:rsid w:val="00DB43B8"/>
    <w:rsid w:val="00DB5B2A"/>
    <w:rsid w:val="00E16B9E"/>
    <w:rsid w:val="00E20290"/>
    <w:rsid w:val="00E20EC9"/>
    <w:rsid w:val="00E27AC5"/>
    <w:rsid w:val="00E31E83"/>
    <w:rsid w:val="00E35E3F"/>
    <w:rsid w:val="00E35F59"/>
    <w:rsid w:val="00E403CC"/>
    <w:rsid w:val="00E41F8B"/>
    <w:rsid w:val="00E5532C"/>
    <w:rsid w:val="00E60105"/>
    <w:rsid w:val="00E62D8A"/>
    <w:rsid w:val="00E664D0"/>
    <w:rsid w:val="00E74C42"/>
    <w:rsid w:val="00EB3A10"/>
    <w:rsid w:val="00EC13F4"/>
    <w:rsid w:val="00EC18B5"/>
    <w:rsid w:val="00ED1F3F"/>
    <w:rsid w:val="00ED7F4A"/>
    <w:rsid w:val="00EE520A"/>
    <w:rsid w:val="00F06826"/>
    <w:rsid w:val="00F50FD2"/>
    <w:rsid w:val="00F665C1"/>
    <w:rsid w:val="00F72B4D"/>
    <w:rsid w:val="00F73FDF"/>
    <w:rsid w:val="00F7757E"/>
    <w:rsid w:val="00F96F1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customStyle="1" w:styleId="UnresolvedMention">
    <w:name w:val="Unresolved Mention"/>
    <w:basedOn w:val="Fontdeparagrafimplicit"/>
    <w:uiPriority w:val="99"/>
    <w:semiHidden/>
    <w:unhideWhenUsed/>
    <w:rsid w:val="000A16CB"/>
    <w:rPr>
      <w:color w:val="605E5C"/>
      <w:shd w:val="clear" w:color="auto" w:fill="E1DFDD"/>
    </w:rPr>
  </w:style>
  <w:style w:type="paragraph" w:styleId="Antet">
    <w:name w:val="header"/>
    <w:basedOn w:val="Normal"/>
    <w:link w:val="AntetCaracter"/>
    <w:uiPriority w:val="99"/>
    <w:unhideWhenUsed/>
    <w:rsid w:val="00250E8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50E8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16FC-E2C9-41A0-8F3C-1905F48E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1951</Words>
  <Characters>11317</Characters>
  <Application>Microsoft Office Word</Application>
  <DocSecurity>0</DocSecurity>
  <Lines>94</Lines>
  <Paragraphs>26</Paragraphs>
  <ScaleCrop>false</ScaleCrop>
  <Company/>
  <LinksUpToDate>false</LinksUpToDate>
  <CharactersWithSpaces>13242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2021-10-05T11:04:00Z</dcterms:created>
  <dcterms:modified xsi:type="dcterms:W3CDTF">2021-10-05T11:04:00Z</dcterms:modified>
</cp:coreProperties>
</file>