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955D1"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6BFE14DB" w14:textId="6E9C61C1" w:rsidR="00371169"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DD0A57">
        <w:rPr>
          <w:rFonts w:ascii="Garamond" w:hAnsi="Garamond"/>
          <w:b/>
          <w:szCs w:val="24"/>
        </w:rPr>
        <w:t xml:space="preserve">147450 </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DD0A57">
        <w:rPr>
          <w:rFonts w:ascii="Garamond" w:hAnsi="Garamond"/>
          <w:b/>
          <w:szCs w:val="24"/>
        </w:rPr>
        <w:t>01.10.2021</w:t>
      </w:r>
    </w:p>
    <w:p w14:paraId="07E76B47" w14:textId="540B2FAD" w:rsidR="0089638A" w:rsidRDefault="0089638A" w:rsidP="00371169">
      <w:pPr>
        <w:pStyle w:val="DefaultText"/>
        <w:jc w:val="center"/>
        <w:rPr>
          <w:rFonts w:ascii="Garamond" w:hAnsi="Garamond"/>
          <w:b/>
          <w:szCs w:val="24"/>
        </w:rPr>
      </w:pPr>
    </w:p>
    <w:p w14:paraId="4C30D21E" w14:textId="77777777" w:rsidR="0089638A" w:rsidRPr="00803762" w:rsidRDefault="0089638A" w:rsidP="00371169">
      <w:pPr>
        <w:pStyle w:val="DefaultText"/>
        <w:jc w:val="center"/>
        <w:rPr>
          <w:rFonts w:ascii="Garamond" w:hAnsi="Garamond"/>
          <w:b/>
          <w:szCs w:val="24"/>
        </w:rPr>
      </w:pPr>
    </w:p>
    <w:p w14:paraId="0D72FEE9" w14:textId="77777777" w:rsidR="00371169" w:rsidRPr="00803762" w:rsidRDefault="00371169" w:rsidP="00371169">
      <w:pPr>
        <w:pStyle w:val="DefaultText"/>
        <w:jc w:val="both"/>
        <w:rPr>
          <w:rFonts w:ascii="Garamond" w:hAnsi="Garamond"/>
          <w:b/>
          <w:szCs w:val="24"/>
        </w:rPr>
      </w:pPr>
    </w:p>
    <w:p w14:paraId="5A337E0A" w14:textId="77777777" w:rsidR="00D627AF" w:rsidRPr="0089638A" w:rsidRDefault="00D627AF" w:rsidP="0089638A">
      <w:pPr>
        <w:pStyle w:val="DefaultText"/>
        <w:tabs>
          <w:tab w:val="left" w:pos="3261"/>
        </w:tabs>
        <w:spacing w:line="276" w:lineRule="auto"/>
        <w:jc w:val="both"/>
        <w:rPr>
          <w:rFonts w:ascii="Garamond" w:hAnsi="Garamond"/>
          <w:b/>
          <w:i/>
          <w:szCs w:val="24"/>
        </w:rPr>
      </w:pPr>
      <w:r w:rsidRPr="0089638A">
        <w:rPr>
          <w:rFonts w:ascii="Garamond" w:hAnsi="Garamond"/>
          <w:b/>
          <w:i/>
          <w:szCs w:val="24"/>
        </w:rPr>
        <w:t>1.Preambul</w:t>
      </w:r>
    </w:p>
    <w:p w14:paraId="047728D8" w14:textId="77777777" w:rsidR="00D627AF" w:rsidRPr="0089638A" w:rsidRDefault="00D627AF" w:rsidP="0089638A">
      <w:pPr>
        <w:jc w:val="both"/>
        <w:rPr>
          <w:rFonts w:ascii="Garamond" w:hAnsi="Garamond"/>
          <w:b/>
          <w:sz w:val="24"/>
          <w:szCs w:val="24"/>
        </w:rPr>
      </w:pPr>
      <w:r w:rsidRPr="0089638A">
        <w:rPr>
          <w:rFonts w:ascii="Garamond" w:hAnsi="Garamond"/>
          <w:sz w:val="24"/>
          <w:szCs w:val="24"/>
        </w:rPr>
        <w:t xml:space="preserve">În temeiul Legii nr. 98/2016 privind atribuirea contractelor de achiziţie publică, s-a încheiat prezentul contract de furnizare de produse, </w:t>
      </w:r>
      <w:r w:rsidRPr="0089638A">
        <w:rPr>
          <w:rFonts w:ascii="Garamond" w:hAnsi="Garamond"/>
          <w:b/>
          <w:sz w:val="24"/>
          <w:szCs w:val="24"/>
        </w:rPr>
        <w:t>între:</w:t>
      </w:r>
    </w:p>
    <w:p w14:paraId="6A668676" w14:textId="77777777" w:rsidR="00D627AF" w:rsidRPr="0089638A" w:rsidRDefault="00D627AF" w:rsidP="0089638A">
      <w:pPr>
        <w:pStyle w:val="DefaultText"/>
        <w:tabs>
          <w:tab w:val="left" w:pos="3261"/>
        </w:tabs>
        <w:spacing w:line="276" w:lineRule="auto"/>
        <w:jc w:val="both"/>
        <w:rPr>
          <w:rFonts w:ascii="Garamond" w:hAnsi="Garamond"/>
          <w:b/>
          <w:i/>
          <w:szCs w:val="24"/>
        </w:rPr>
      </w:pPr>
    </w:p>
    <w:p w14:paraId="7A414C35" w14:textId="005F1A1C" w:rsidR="00D627AF" w:rsidRPr="0089638A" w:rsidRDefault="00D627AF" w:rsidP="0089638A">
      <w:pPr>
        <w:pStyle w:val="DefaultText"/>
        <w:tabs>
          <w:tab w:val="left" w:pos="3261"/>
        </w:tabs>
        <w:spacing w:line="276" w:lineRule="auto"/>
        <w:jc w:val="both"/>
        <w:rPr>
          <w:rFonts w:ascii="Garamond" w:hAnsi="Garamond"/>
          <w:szCs w:val="24"/>
          <w:lang w:val="es-ES"/>
        </w:rPr>
      </w:pPr>
      <w:r w:rsidRPr="0089638A">
        <w:rPr>
          <w:rFonts w:ascii="Garamond" w:hAnsi="Garamond"/>
          <w:b/>
          <w:i/>
          <w:szCs w:val="24"/>
          <w:lang w:val="it-IT"/>
        </w:rPr>
        <w:t xml:space="preserve">DIRECŢIA GENERALĂ DE ASISTENŢĂ SOCIALĂ ŞI PROTECŢIA COPILULUI SECTOR 2, </w:t>
      </w:r>
      <w:r w:rsidRPr="0089638A">
        <w:rPr>
          <w:rFonts w:ascii="Garamond" w:hAnsi="Garamond"/>
          <w:szCs w:val="24"/>
          <w:lang w:val="it-IT"/>
        </w:rPr>
        <w:t xml:space="preserve">cu sediul în Bucureşti, </w:t>
      </w:r>
      <w:r w:rsidRPr="0089638A">
        <w:rPr>
          <w:rFonts w:ascii="Garamond" w:hAnsi="Garamond"/>
          <w:szCs w:val="24"/>
          <w:lang w:val="es-ES"/>
        </w:rPr>
        <w:t xml:space="preserve">în calitate de </w:t>
      </w:r>
      <w:r w:rsidRPr="0089638A">
        <w:rPr>
          <w:rFonts w:ascii="Garamond" w:hAnsi="Garamond"/>
          <w:b/>
          <w:szCs w:val="24"/>
          <w:lang w:val="es-ES"/>
        </w:rPr>
        <w:t>achizitor</w:t>
      </w:r>
      <w:r w:rsidRPr="0089638A">
        <w:rPr>
          <w:rFonts w:ascii="Garamond" w:hAnsi="Garamond"/>
          <w:szCs w:val="24"/>
          <w:lang w:val="es-ES"/>
        </w:rPr>
        <w:t>, pe de o parte</w:t>
      </w:r>
    </w:p>
    <w:p w14:paraId="7367D8AE" w14:textId="77777777" w:rsidR="00D627AF" w:rsidRPr="0089638A" w:rsidRDefault="00D627AF" w:rsidP="0089638A">
      <w:pPr>
        <w:pStyle w:val="DefaultText"/>
        <w:spacing w:line="276" w:lineRule="auto"/>
        <w:jc w:val="both"/>
        <w:rPr>
          <w:rFonts w:ascii="Garamond" w:hAnsi="Garamond"/>
          <w:b/>
          <w:szCs w:val="24"/>
        </w:rPr>
      </w:pPr>
    </w:p>
    <w:p w14:paraId="1D177E1D" w14:textId="71F07F32" w:rsidR="00371169" w:rsidRPr="0089638A" w:rsidRDefault="00371169" w:rsidP="0089638A">
      <w:pPr>
        <w:pStyle w:val="DefaultText"/>
        <w:spacing w:line="276" w:lineRule="auto"/>
        <w:jc w:val="both"/>
        <w:rPr>
          <w:rFonts w:ascii="Garamond" w:hAnsi="Garamond"/>
          <w:b/>
          <w:szCs w:val="24"/>
        </w:rPr>
      </w:pPr>
      <w:r w:rsidRPr="0089638A">
        <w:rPr>
          <w:rFonts w:ascii="Garamond" w:hAnsi="Garamond"/>
          <w:b/>
          <w:szCs w:val="24"/>
        </w:rPr>
        <w:t xml:space="preserve">şi </w:t>
      </w:r>
    </w:p>
    <w:p w14:paraId="324CA843" w14:textId="77777777" w:rsidR="00D627AF" w:rsidRPr="0089638A" w:rsidRDefault="00D627AF" w:rsidP="0089638A">
      <w:pPr>
        <w:pStyle w:val="DefaultText"/>
        <w:spacing w:line="276" w:lineRule="auto"/>
        <w:jc w:val="both"/>
        <w:rPr>
          <w:rFonts w:ascii="Garamond" w:hAnsi="Garamond"/>
          <w:b/>
          <w:szCs w:val="24"/>
        </w:rPr>
      </w:pPr>
    </w:p>
    <w:p w14:paraId="294DD755" w14:textId="6C8FC768" w:rsidR="00371169" w:rsidRPr="0089638A" w:rsidRDefault="0047298B" w:rsidP="0089638A">
      <w:pPr>
        <w:jc w:val="both"/>
        <w:rPr>
          <w:rFonts w:ascii="Garamond" w:hAnsi="Garamond"/>
          <w:sz w:val="24"/>
          <w:szCs w:val="24"/>
        </w:rPr>
      </w:pPr>
      <w:r w:rsidRPr="0089638A">
        <w:rPr>
          <w:rFonts w:ascii="Garamond" w:hAnsi="Garamond"/>
          <w:b/>
          <w:sz w:val="24"/>
          <w:szCs w:val="24"/>
        </w:rPr>
        <w:t>SC</w:t>
      </w:r>
      <w:r w:rsidR="00D627AF" w:rsidRPr="0089638A">
        <w:rPr>
          <w:rFonts w:ascii="Garamond" w:hAnsi="Garamond"/>
          <w:b/>
          <w:sz w:val="24"/>
          <w:szCs w:val="24"/>
        </w:rPr>
        <w:t xml:space="preserve"> </w:t>
      </w:r>
      <w:r w:rsidR="00DA4702" w:rsidRPr="0089638A">
        <w:rPr>
          <w:rFonts w:ascii="Garamond" w:hAnsi="Garamond"/>
          <w:b/>
          <w:sz w:val="24"/>
          <w:szCs w:val="24"/>
        </w:rPr>
        <w:t xml:space="preserve">IND GLOBAL ASIST </w:t>
      </w:r>
      <w:r w:rsidRPr="0089638A">
        <w:rPr>
          <w:rFonts w:ascii="Garamond" w:hAnsi="Garamond"/>
          <w:b/>
          <w:sz w:val="24"/>
          <w:szCs w:val="24"/>
        </w:rPr>
        <w:t>SRL</w:t>
      </w:r>
      <w:r w:rsidR="00A60A8F" w:rsidRPr="0089638A">
        <w:rPr>
          <w:rFonts w:ascii="Garamond" w:hAnsi="Garamond"/>
          <w:sz w:val="24"/>
          <w:szCs w:val="24"/>
        </w:rPr>
        <w:t>.</w:t>
      </w:r>
      <w:r w:rsidR="00371169" w:rsidRPr="0089638A">
        <w:rPr>
          <w:rFonts w:ascii="Garamond" w:hAnsi="Garamond"/>
          <w:sz w:val="24"/>
          <w:szCs w:val="24"/>
        </w:rPr>
        <w:t xml:space="preserve">,  </w:t>
      </w:r>
      <w:r w:rsidR="00DA4702" w:rsidRPr="0089638A">
        <w:rPr>
          <w:rFonts w:ascii="Garamond" w:hAnsi="Garamond"/>
          <w:sz w:val="24"/>
          <w:szCs w:val="24"/>
        </w:rPr>
        <w:t>cu sediul in Bucuresti</w:t>
      </w:r>
      <w:r w:rsidR="00DD0A57">
        <w:rPr>
          <w:rFonts w:ascii="Garamond" w:hAnsi="Garamond"/>
          <w:sz w:val="24"/>
          <w:szCs w:val="24"/>
        </w:rPr>
        <w:t xml:space="preserve">, </w:t>
      </w:r>
      <w:r w:rsidR="00371169" w:rsidRPr="0089638A">
        <w:rPr>
          <w:rFonts w:ascii="Garamond" w:hAnsi="Garamond"/>
          <w:sz w:val="24"/>
          <w:szCs w:val="24"/>
        </w:rPr>
        <w:t xml:space="preserve"> în calitate de </w:t>
      </w:r>
      <w:r w:rsidR="00371169" w:rsidRPr="0089638A">
        <w:rPr>
          <w:rFonts w:ascii="Garamond" w:hAnsi="Garamond"/>
          <w:b/>
          <w:sz w:val="24"/>
          <w:szCs w:val="24"/>
        </w:rPr>
        <w:t>prestator</w:t>
      </w:r>
      <w:r w:rsidR="00371169" w:rsidRPr="0089638A">
        <w:rPr>
          <w:rFonts w:ascii="Garamond" w:hAnsi="Garamond"/>
          <w:sz w:val="24"/>
          <w:szCs w:val="24"/>
        </w:rPr>
        <w:t>, pe de altă parte.</w:t>
      </w:r>
    </w:p>
    <w:p w14:paraId="2A4AA595" w14:textId="77777777" w:rsidR="00371169" w:rsidRPr="0089638A" w:rsidRDefault="00371169" w:rsidP="0089638A">
      <w:pPr>
        <w:pStyle w:val="DefaultText"/>
        <w:spacing w:line="276" w:lineRule="auto"/>
        <w:jc w:val="both"/>
        <w:rPr>
          <w:rFonts w:ascii="Garamond" w:hAnsi="Garamond"/>
          <w:b/>
          <w:i/>
          <w:szCs w:val="24"/>
        </w:rPr>
      </w:pPr>
      <w:r w:rsidRPr="0089638A">
        <w:rPr>
          <w:rFonts w:ascii="Garamond" w:hAnsi="Garamond"/>
          <w:b/>
          <w:i/>
          <w:szCs w:val="24"/>
        </w:rPr>
        <w:t xml:space="preserve">2. Definiţii </w:t>
      </w:r>
    </w:p>
    <w:p w14:paraId="0CBF0678"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2.1 - În prezentul contract următorii termeni vor fi interpretaţi astfel:</w:t>
      </w:r>
    </w:p>
    <w:p w14:paraId="1767EC0F"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es-ES"/>
        </w:rPr>
      </w:pPr>
      <w:r w:rsidRPr="0089638A">
        <w:rPr>
          <w:rFonts w:ascii="Garamond" w:hAnsi="Garamond"/>
          <w:b/>
          <w:i/>
          <w:szCs w:val="24"/>
          <w:lang w:val="es-ES"/>
        </w:rPr>
        <w:t>contract</w:t>
      </w:r>
      <w:r w:rsidRPr="0089638A">
        <w:rPr>
          <w:rFonts w:ascii="Garamond" w:hAnsi="Garamond"/>
          <w:b/>
          <w:szCs w:val="24"/>
          <w:lang w:val="es-ES"/>
        </w:rPr>
        <w:t xml:space="preserve"> </w:t>
      </w:r>
      <w:r w:rsidRPr="0089638A">
        <w:rPr>
          <w:rFonts w:ascii="Garamond" w:hAnsi="Garamond"/>
          <w:szCs w:val="24"/>
          <w:lang w:val="es-ES"/>
        </w:rPr>
        <w:t xml:space="preserve">– reprezintă prezentul contract  şi toate Anexele sale. </w:t>
      </w:r>
    </w:p>
    <w:p w14:paraId="08D7B359"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achizitor şi  prestator</w:t>
      </w:r>
      <w:r w:rsidRPr="0089638A">
        <w:rPr>
          <w:rFonts w:ascii="Garamond" w:hAnsi="Garamond"/>
          <w:szCs w:val="24"/>
          <w:lang w:val="pt-BR"/>
        </w:rPr>
        <w:t xml:space="preserve">  - părţile contractante, aşa cum sunt acestea numite în prezentul contract;</w:t>
      </w:r>
    </w:p>
    <w:p w14:paraId="56082423"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preţul contractului</w:t>
      </w:r>
      <w:r w:rsidRPr="0089638A">
        <w:rPr>
          <w:rFonts w:ascii="Garamond" w:hAnsi="Garamond"/>
          <w:b/>
          <w:szCs w:val="24"/>
          <w:lang w:val="pt-BR"/>
        </w:rPr>
        <w:t xml:space="preserve"> </w:t>
      </w:r>
      <w:r w:rsidRPr="0089638A">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produse</w:t>
      </w:r>
      <w:r w:rsidRPr="0089638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servicii</w:t>
      </w:r>
      <w:r w:rsidRPr="0089638A">
        <w:rPr>
          <w:rFonts w:ascii="Garamond" w:hAnsi="Garamond"/>
          <w:i/>
          <w:szCs w:val="24"/>
          <w:lang w:val="pt-BR"/>
        </w:rPr>
        <w:t xml:space="preserve"> -</w:t>
      </w:r>
      <w:r w:rsidRPr="0089638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it-IT"/>
        </w:rPr>
      </w:pPr>
      <w:r w:rsidRPr="0089638A">
        <w:rPr>
          <w:rFonts w:ascii="Garamond" w:hAnsi="Garamond"/>
          <w:b/>
          <w:i/>
          <w:szCs w:val="24"/>
          <w:lang w:val="pt-BR"/>
        </w:rPr>
        <w:t>origine</w:t>
      </w:r>
      <w:r w:rsidRPr="0089638A">
        <w:rPr>
          <w:rFonts w:ascii="Garamond" w:hAnsi="Garamond"/>
          <w:b/>
          <w:szCs w:val="24"/>
          <w:lang w:val="pt-BR"/>
        </w:rPr>
        <w:t xml:space="preserve"> </w:t>
      </w:r>
      <w:r w:rsidRPr="0089638A">
        <w:rPr>
          <w:rFonts w:ascii="Garamond" w:hAnsi="Garamond"/>
          <w:szCs w:val="24"/>
          <w:lang w:val="pt-BR"/>
        </w:rPr>
        <w:t>-</w:t>
      </w:r>
      <w:r w:rsidRPr="0089638A">
        <w:rPr>
          <w:rFonts w:ascii="Garamond" w:hAnsi="Garamond"/>
          <w:b/>
          <w:szCs w:val="24"/>
          <w:lang w:val="pt-BR"/>
        </w:rPr>
        <w:t xml:space="preserve"> </w:t>
      </w:r>
      <w:r w:rsidRPr="0089638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9638A">
        <w:rPr>
          <w:rFonts w:ascii="Garamond" w:hAnsi="Garamond"/>
          <w:szCs w:val="24"/>
          <w:lang w:val="it-IT"/>
        </w:rPr>
        <w:t>Originea produselor si serviciilor poate fi distinctă de naţionalitatea prestatorului.</w:t>
      </w:r>
    </w:p>
    <w:p w14:paraId="33265DE5"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rPr>
      </w:pPr>
      <w:r w:rsidRPr="0089638A">
        <w:rPr>
          <w:rFonts w:ascii="Garamond" w:hAnsi="Garamond"/>
          <w:b/>
          <w:i/>
          <w:szCs w:val="24"/>
        </w:rPr>
        <w:t>destinaţie finală</w:t>
      </w:r>
      <w:r w:rsidRPr="0089638A">
        <w:rPr>
          <w:rFonts w:ascii="Garamond" w:hAnsi="Garamond"/>
          <w:i/>
          <w:szCs w:val="24"/>
        </w:rPr>
        <w:t xml:space="preserve">  </w:t>
      </w:r>
      <w:r w:rsidRPr="0089638A">
        <w:rPr>
          <w:rFonts w:ascii="Garamond" w:hAnsi="Garamond"/>
          <w:szCs w:val="24"/>
        </w:rPr>
        <w:t>- locul unde prestatorul are obligaţia de a furniza produsele;</w:t>
      </w:r>
    </w:p>
    <w:p w14:paraId="61ECF680"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it-IT"/>
        </w:rPr>
      </w:pPr>
      <w:r w:rsidRPr="0089638A">
        <w:rPr>
          <w:rFonts w:ascii="Garamond" w:hAnsi="Garamond"/>
          <w:b/>
          <w:i/>
          <w:szCs w:val="24"/>
          <w:lang w:val="it-IT"/>
        </w:rPr>
        <w:t>forţa majoră</w:t>
      </w:r>
      <w:r w:rsidRPr="0089638A">
        <w:rPr>
          <w:rFonts w:ascii="Garamond" w:hAnsi="Garamond"/>
          <w:i/>
          <w:szCs w:val="24"/>
          <w:lang w:val="it-IT"/>
        </w:rPr>
        <w:t xml:space="preserve"> </w:t>
      </w:r>
      <w:r w:rsidRPr="0089638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it-IT"/>
        </w:rPr>
      </w:pPr>
      <w:r w:rsidRPr="0089638A">
        <w:rPr>
          <w:rFonts w:ascii="Garamond" w:hAnsi="Garamond"/>
          <w:b/>
          <w:szCs w:val="24"/>
          <w:lang w:val="it-IT"/>
        </w:rPr>
        <w:t>nerespectarea obligaţiilor in mod culpabil si repetat</w:t>
      </w:r>
      <w:r w:rsidRPr="0089638A">
        <w:rPr>
          <w:rFonts w:ascii="Garamond" w:hAnsi="Garamond"/>
          <w:szCs w:val="24"/>
          <w:lang w:val="it-IT"/>
        </w:rPr>
        <w:t xml:space="preserve"> – nerespectarea de 3 (trei) ori de catre una din parti a obligatilor asumate prin contract;</w:t>
      </w:r>
    </w:p>
    <w:p w14:paraId="1A15B58D"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fr-FR"/>
        </w:rPr>
      </w:pPr>
      <w:r w:rsidRPr="0089638A">
        <w:rPr>
          <w:rFonts w:ascii="Garamond" w:hAnsi="Garamond"/>
          <w:b/>
          <w:i/>
          <w:szCs w:val="24"/>
          <w:lang w:val="fr-FR"/>
        </w:rPr>
        <w:t>zi</w:t>
      </w:r>
      <w:r w:rsidRPr="0089638A">
        <w:rPr>
          <w:rFonts w:ascii="Garamond" w:hAnsi="Garamond"/>
          <w:b/>
          <w:szCs w:val="24"/>
          <w:lang w:val="fr-FR"/>
        </w:rPr>
        <w:t xml:space="preserve"> </w:t>
      </w:r>
      <w:r w:rsidRPr="0089638A">
        <w:rPr>
          <w:rFonts w:ascii="Garamond" w:hAnsi="Garamond"/>
          <w:szCs w:val="24"/>
          <w:lang w:val="fr-FR"/>
        </w:rPr>
        <w:t xml:space="preserve">- zi calendaristică; </w:t>
      </w:r>
      <w:r w:rsidRPr="0089638A">
        <w:rPr>
          <w:rFonts w:ascii="Garamond" w:hAnsi="Garamond"/>
          <w:i/>
          <w:szCs w:val="24"/>
          <w:lang w:val="fr-FR"/>
        </w:rPr>
        <w:t>an</w:t>
      </w:r>
      <w:r w:rsidRPr="0089638A">
        <w:rPr>
          <w:rFonts w:ascii="Garamond" w:hAnsi="Garamond"/>
          <w:szCs w:val="24"/>
          <w:lang w:val="fr-FR"/>
        </w:rPr>
        <w:t xml:space="preserve"> - 365 de zile.</w:t>
      </w:r>
    </w:p>
    <w:p w14:paraId="4DE29672" w14:textId="517BCA5A" w:rsidR="00371169" w:rsidRDefault="00371169" w:rsidP="0089638A">
      <w:pPr>
        <w:pStyle w:val="DefaultText1"/>
        <w:spacing w:line="276" w:lineRule="auto"/>
        <w:rPr>
          <w:rFonts w:ascii="Garamond" w:hAnsi="Garamond"/>
          <w:szCs w:val="24"/>
          <w:lang w:val="fr-FR"/>
        </w:rPr>
      </w:pPr>
    </w:p>
    <w:p w14:paraId="150EB95D" w14:textId="70E9D004" w:rsidR="002B6939" w:rsidRDefault="002B6939" w:rsidP="0089638A">
      <w:pPr>
        <w:pStyle w:val="DefaultText1"/>
        <w:spacing w:line="276" w:lineRule="auto"/>
        <w:rPr>
          <w:rFonts w:ascii="Garamond" w:hAnsi="Garamond"/>
          <w:szCs w:val="24"/>
          <w:lang w:val="fr-FR"/>
        </w:rPr>
      </w:pPr>
    </w:p>
    <w:p w14:paraId="54DE223D" w14:textId="77777777" w:rsidR="002B6939" w:rsidRPr="0089638A" w:rsidRDefault="002B6939" w:rsidP="0089638A">
      <w:pPr>
        <w:pStyle w:val="DefaultText1"/>
        <w:spacing w:line="276" w:lineRule="auto"/>
        <w:rPr>
          <w:rFonts w:ascii="Garamond" w:hAnsi="Garamond"/>
          <w:szCs w:val="24"/>
          <w:lang w:val="fr-FR"/>
        </w:rPr>
      </w:pPr>
    </w:p>
    <w:p w14:paraId="08B28469" w14:textId="77777777" w:rsidR="00371169" w:rsidRPr="0089638A" w:rsidRDefault="00371169" w:rsidP="0089638A">
      <w:pPr>
        <w:pStyle w:val="DefaultText"/>
        <w:spacing w:line="276" w:lineRule="auto"/>
        <w:jc w:val="both"/>
        <w:rPr>
          <w:rFonts w:ascii="Garamond" w:hAnsi="Garamond"/>
          <w:b/>
          <w:i/>
          <w:szCs w:val="24"/>
          <w:lang w:val="fr-FR"/>
        </w:rPr>
      </w:pPr>
      <w:r w:rsidRPr="0089638A">
        <w:rPr>
          <w:rFonts w:ascii="Garamond" w:hAnsi="Garamond"/>
          <w:b/>
          <w:szCs w:val="24"/>
          <w:lang w:val="fr-FR"/>
        </w:rPr>
        <w:t xml:space="preserve">3. </w:t>
      </w:r>
      <w:r w:rsidRPr="0089638A">
        <w:rPr>
          <w:rFonts w:ascii="Garamond" w:hAnsi="Garamond"/>
          <w:b/>
          <w:i/>
          <w:szCs w:val="24"/>
          <w:lang w:val="fr-FR"/>
        </w:rPr>
        <w:t>Interpretare</w:t>
      </w:r>
    </w:p>
    <w:p w14:paraId="438E6053" w14:textId="77777777" w:rsidR="00371169" w:rsidRPr="0089638A" w:rsidRDefault="00371169" w:rsidP="0089638A">
      <w:pPr>
        <w:pStyle w:val="DefaultText"/>
        <w:spacing w:line="276" w:lineRule="auto"/>
        <w:jc w:val="both"/>
        <w:rPr>
          <w:rFonts w:ascii="Garamond" w:hAnsi="Garamond"/>
          <w:szCs w:val="24"/>
          <w:lang w:val="fr-FR"/>
        </w:rPr>
      </w:pPr>
      <w:r w:rsidRPr="0089638A">
        <w:rPr>
          <w:rFonts w:ascii="Garamond" w:hAnsi="Garamond"/>
          <w:b/>
          <w:szCs w:val="24"/>
          <w:lang w:val="fr-FR"/>
        </w:rPr>
        <w:lastRenderedPageBreak/>
        <w:t xml:space="preserve">3.1 </w:t>
      </w:r>
      <w:r w:rsidRPr="0089638A">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89638A" w:rsidRDefault="00371169" w:rsidP="0089638A">
      <w:pPr>
        <w:pStyle w:val="DefaultText"/>
        <w:spacing w:line="276" w:lineRule="auto"/>
        <w:jc w:val="both"/>
        <w:rPr>
          <w:rFonts w:ascii="Garamond" w:hAnsi="Garamond"/>
          <w:szCs w:val="24"/>
          <w:lang w:val="it-IT"/>
        </w:rPr>
      </w:pPr>
      <w:r w:rsidRPr="0089638A">
        <w:rPr>
          <w:rFonts w:ascii="Garamond" w:hAnsi="Garamond"/>
          <w:b/>
          <w:szCs w:val="24"/>
          <w:lang w:val="it-IT"/>
        </w:rPr>
        <w:t xml:space="preserve">3.2 </w:t>
      </w:r>
      <w:r w:rsidRPr="0089638A">
        <w:rPr>
          <w:rFonts w:ascii="Garamond" w:hAnsi="Garamond"/>
          <w:szCs w:val="24"/>
          <w:lang w:val="it-IT"/>
        </w:rPr>
        <w:t>Termenul “zi”sau “zile” sau orice referire la zile reprezintă zile calendaristice daca nu se specifică în mod diferit.</w:t>
      </w:r>
    </w:p>
    <w:p w14:paraId="3DFA2157" w14:textId="77777777" w:rsidR="00347D94" w:rsidRPr="0089638A" w:rsidRDefault="00347D94" w:rsidP="0068786A">
      <w:pPr>
        <w:pStyle w:val="DefaultText"/>
        <w:spacing w:line="276" w:lineRule="auto"/>
        <w:rPr>
          <w:rFonts w:ascii="Garamond" w:hAnsi="Garamond"/>
          <w:b/>
          <w:i/>
          <w:szCs w:val="24"/>
          <w:lang w:val="fr-FR"/>
        </w:rPr>
      </w:pPr>
    </w:p>
    <w:p w14:paraId="72193C64" w14:textId="77777777" w:rsidR="00371169" w:rsidRPr="0089638A" w:rsidRDefault="00371169" w:rsidP="0089638A">
      <w:pPr>
        <w:pStyle w:val="DefaultText"/>
        <w:spacing w:line="276" w:lineRule="auto"/>
        <w:jc w:val="center"/>
        <w:rPr>
          <w:rFonts w:ascii="Garamond" w:hAnsi="Garamond"/>
          <w:b/>
          <w:i/>
          <w:szCs w:val="24"/>
          <w:lang w:val="fr-FR"/>
        </w:rPr>
      </w:pPr>
      <w:r w:rsidRPr="0089638A">
        <w:rPr>
          <w:rFonts w:ascii="Garamond" w:hAnsi="Garamond"/>
          <w:b/>
          <w:i/>
          <w:szCs w:val="24"/>
          <w:lang w:val="fr-FR"/>
        </w:rPr>
        <w:t>Clauze obligatorii</w:t>
      </w:r>
    </w:p>
    <w:p w14:paraId="4D2EC7C8" w14:textId="77777777" w:rsidR="00371169" w:rsidRPr="0089638A" w:rsidRDefault="00371169" w:rsidP="0089638A">
      <w:pPr>
        <w:pStyle w:val="DefaultText"/>
        <w:spacing w:line="276" w:lineRule="auto"/>
        <w:jc w:val="both"/>
        <w:rPr>
          <w:rFonts w:ascii="Garamond" w:hAnsi="Garamond"/>
          <w:b/>
          <w:i/>
          <w:szCs w:val="24"/>
          <w:lang w:val="fr-FR"/>
        </w:rPr>
      </w:pPr>
    </w:p>
    <w:p w14:paraId="16B31C73" w14:textId="77777777" w:rsidR="00371169" w:rsidRPr="0089638A" w:rsidRDefault="00371169" w:rsidP="0089638A">
      <w:pPr>
        <w:pStyle w:val="DefaultText"/>
        <w:spacing w:line="276" w:lineRule="auto"/>
        <w:jc w:val="both"/>
        <w:rPr>
          <w:rFonts w:ascii="Garamond" w:hAnsi="Garamond"/>
          <w:b/>
          <w:i/>
          <w:szCs w:val="24"/>
          <w:lang w:val="fr-FR"/>
        </w:rPr>
      </w:pPr>
      <w:r w:rsidRPr="0089638A">
        <w:rPr>
          <w:rFonts w:ascii="Garamond" w:hAnsi="Garamond"/>
          <w:b/>
          <w:i/>
          <w:szCs w:val="24"/>
          <w:lang w:val="fr-FR"/>
        </w:rPr>
        <w:t xml:space="preserve">4. Obiectul principal al contractului  </w:t>
      </w:r>
    </w:p>
    <w:p w14:paraId="7057249E" w14:textId="52DED2E9" w:rsidR="00371169" w:rsidRPr="0089638A" w:rsidRDefault="00371169" w:rsidP="0089638A">
      <w:pPr>
        <w:pStyle w:val="DefaultText"/>
        <w:spacing w:line="276" w:lineRule="auto"/>
        <w:jc w:val="both"/>
        <w:rPr>
          <w:rFonts w:ascii="Garamond" w:hAnsi="Garamond"/>
          <w:szCs w:val="24"/>
          <w:lang w:val="fr-FR"/>
        </w:rPr>
      </w:pPr>
      <w:r w:rsidRPr="0089638A">
        <w:rPr>
          <w:rFonts w:ascii="Garamond" w:hAnsi="Garamond"/>
          <w:szCs w:val="24"/>
          <w:lang w:val="fr-FR"/>
        </w:rPr>
        <w:t xml:space="preserve">4.1 - Prestatorul se obligă să presteze </w:t>
      </w:r>
      <w:r w:rsidR="00C26643" w:rsidRPr="0089638A">
        <w:rPr>
          <w:rFonts w:ascii="Garamond" w:hAnsi="Garamond"/>
          <w:szCs w:val="24"/>
          <w:lang w:val="ro-RO"/>
        </w:rPr>
        <w:t>„</w:t>
      </w:r>
      <w:r w:rsidR="00C26643" w:rsidRPr="0089638A">
        <w:rPr>
          <w:rFonts w:ascii="Garamond" w:hAnsi="Garamond"/>
          <w:szCs w:val="24"/>
          <w:lang w:val="fr-FR"/>
        </w:rPr>
        <w:t>S</w:t>
      </w:r>
      <w:r w:rsidRPr="0089638A">
        <w:rPr>
          <w:rFonts w:ascii="Garamond" w:hAnsi="Garamond"/>
          <w:szCs w:val="24"/>
          <w:lang w:val="fr-FR"/>
        </w:rPr>
        <w:t xml:space="preserve">ervicii  </w:t>
      </w:r>
      <w:r w:rsidR="00C26643" w:rsidRPr="0089638A">
        <w:rPr>
          <w:rFonts w:ascii="Garamond" w:hAnsi="Garamond"/>
          <w:szCs w:val="24"/>
          <w:lang w:val="fr-FR"/>
        </w:rPr>
        <w:t>de reevaluare si actualizare devize estimative</w:t>
      </w:r>
      <w:r w:rsidR="00C26643" w:rsidRPr="0089638A">
        <w:rPr>
          <w:rFonts w:ascii="Garamond" w:hAnsi="Garamond"/>
          <w:szCs w:val="24"/>
          <w:lang w:val="ro-RO"/>
        </w:rPr>
        <w:t>”</w:t>
      </w:r>
      <w:r w:rsidR="00C26643" w:rsidRPr="0089638A">
        <w:rPr>
          <w:rFonts w:ascii="Garamond" w:hAnsi="Garamond"/>
          <w:szCs w:val="24"/>
          <w:lang w:val="fr-FR"/>
        </w:rPr>
        <w:t> </w:t>
      </w:r>
      <w:r w:rsidRPr="0089638A">
        <w:rPr>
          <w:rFonts w:ascii="Garamond" w:hAnsi="Garamond"/>
          <w:szCs w:val="24"/>
          <w:lang w:val="fr-FR"/>
        </w:rPr>
        <w:t>conform anexei</w:t>
      </w:r>
      <w:r w:rsidRPr="0089638A">
        <w:rPr>
          <w:rFonts w:ascii="Garamond" w:hAnsi="Garamond"/>
          <w:szCs w:val="24"/>
        </w:rPr>
        <w:t xml:space="preserve"> nr. 1 la contract</w:t>
      </w:r>
      <w:r w:rsidRPr="0089638A">
        <w:rPr>
          <w:rFonts w:ascii="Garamond" w:hAnsi="Garamond"/>
          <w:szCs w:val="24"/>
          <w:lang w:val="fr-FR"/>
        </w:rPr>
        <w:t xml:space="preserve"> si graficului de prestare </w:t>
      </w:r>
      <w:r w:rsidRPr="0089638A">
        <w:rPr>
          <w:rFonts w:ascii="Garamond" w:hAnsi="Garamond"/>
          <w:szCs w:val="24"/>
        </w:rPr>
        <w:t xml:space="preserve">anexa nr. </w:t>
      </w:r>
      <w:r w:rsidR="00B06502" w:rsidRPr="0089638A">
        <w:rPr>
          <w:rFonts w:ascii="Garamond" w:hAnsi="Garamond"/>
          <w:szCs w:val="24"/>
        </w:rPr>
        <w:t>2</w:t>
      </w:r>
      <w:r w:rsidR="00293E0F" w:rsidRPr="0089638A">
        <w:rPr>
          <w:rFonts w:ascii="Garamond" w:hAnsi="Garamond"/>
          <w:szCs w:val="24"/>
        </w:rPr>
        <w:t xml:space="preserve"> </w:t>
      </w:r>
      <w:r w:rsidRPr="0089638A">
        <w:rPr>
          <w:rFonts w:ascii="Garamond" w:hAnsi="Garamond"/>
          <w:szCs w:val="24"/>
        </w:rPr>
        <w:t>la contract.</w:t>
      </w:r>
    </w:p>
    <w:p w14:paraId="5A24AE1E" w14:textId="77777777" w:rsidR="00371169" w:rsidRPr="0089638A" w:rsidRDefault="00371169" w:rsidP="0089638A">
      <w:pPr>
        <w:pStyle w:val="DefaultText"/>
        <w:spacing w:line="276" w:lineRule="auto"/>
        <w:jc w:val="both"/>
        <w:rPr>
          <w:rFonts w:ascii="Garamond" w:hAnsi="Garamond"/>
          <w:szCs w:val="24"/>
          <w:lang w:val="fr-FR"/>
        </w:rPr>
      </w:pPr>
      <w:r w:rsidRPr="0089638A">
        <w:rPr>
          <w:rFonts w:ascii="Garamond" w:hAnsi="Garamond"/>
          <w:szCs w:val="24"/>
          <w:lang w:val="fr-FR"/>
        </w:rPr>
        <w:t xml:space="preserve">4.2 - Achizitorul se obligă  să plătească preţul convenit în prezentul contract pentru serviciile prestate. </w:t>
      </w:r>
    </w:p>
    <w:p w14:paraId="467AED01" w14:textId="77777777" w:rsidR="00182C01" w:rsidRPr="0089638A" w:rsidRDefault="00182C01" w:rsidP="0089638A">
      <w:pPr>
        <w:pStyle w:val="DefaultText"/>
        <w:spacing w:line="276" w:lineRule="auto"/>
        <w:jc w:val="both"/>
        <w:rPr>
          <w:rFonts w:ascii="Garamond" w:hAnsi="Garamond"/>
          <w:szCs w:val="24"/>
          <w:lang w:val="fr-FR"/>
        </w:rPr>
      </w:pPr>
    </w:p>
    <w:p w14:paraId="34049516" w14:textId="77777777" w:rsidR="00371169" w:rsidRPr="0089638A" w:rsidRDefault="00371169" w:rsidP="0089638A">
      <w:pPr>
        <w:pStyle w:val="DefaultText"/>
        <w:spacing w:line="276" w:lineRule="auto"/>
        <w:jc w:val="both"/>
        <w:rPr>
          <w:rFonts w:ascii="Garamond" w:hAnsi="Garamond"/>
          <w:b/>
          <w:i/>
          <w:szCs w:val="24"/>
          <w:lang w:val="fr-FR"/>
        </w:rPr>
      </w:pPr>
      <w:r w:rsidRPr="0089638A">
        <w:rPr>
          <w:rFonts w:ascii="Garamond" w:hAnsi="Garamond"/>
          <w:b/>
          <w:szCs w:val="24"/>
          <w:lang w:val="fr-FR"/>
        </w:rPr>
        <w:t xml:space="preserve">5. </w:t>
      </w:r>
      <w:r w:rsidRPr="0089638A">
        <w:rPr>
          <w:rFonts w:ascii="Garamond" w:hAnsi="Garamond"/>
          <w:b/>
          <w:i/>
          <w:szCs w:val="24"/>
          <w:lang w:val="fr-FR"/>
        </w:rPr>
        <w:t>Preţul contractului</w:t>
      </w:r>
    </w:p>
    <w:p w14:paraId="3A6CE7B0" w14:textId="790A601B" w:rsidR="007C56F2" w:rsidRDefault="00371169" w:rsidP="0089638A">
      <w:pPr>
        <w:pStyle w:val="DefaultText"/>
        <w:spacing w:line="276" w:lineRule="auto"/>
        <w:jc w:val="both"/>
        <w:rPr>
          <w:rFonts w:ascii="Garamond" w:hAnsi="Garamond"/>
          <w:b/>
          <w:szCs w:val="24"/>
          <w:lang w:val="ro-RO"/>
        </w:rPr>
      </w:pPr>
      <w:r w:rsidRPr="0089638A">
        <w:rPr>
          <w:rFonts w:ascii="Garamond" w:hAnsi="Garamond"/>
          <w:szCs w:val="24"/>
          <w:lang w:val="fr-FR"/>
        </w:rPr>
        <w:t xml:space="preserve">5.1 </w:t>
      </w:r>
      <w:r w:rsidR="00DB5B2A" w:rsidRPr="0089638A">
        <w:rPr>
          <w:rFonts w:ascii="Garamond" w:hAnsi="Garamond"/>
          <w:szCs w:val="24"/>
          <w:lang w:val="fr-FR"/>
        </w:rPr>
        <w:t>Preţul convenit pentru indeplinirea contractului, platibil prestatorului de catre achizitor este de</w:t>
      </w:r>
      <w:r w:rsidR="00CB5875" w:rsidRPr="0089638A">
        <w:rPr>
          <w:rFonts w:ascii="Garamond" w:hAnsi="Garamond"/>
          <w:szCs w:val="24"/>
          <w:lang w:val="fr-FR"/>
        </w:rPr>
        <w:t xml:space="preserve"> </w:t>
      </w:r>
      <w:r w:rsidR="00347D94" w:rsidRPr="0089638A">
        <w:rPr>
          <w:rFonts w:ascii="Garamond" w:hAnsi="Garamond"/>
          <w:b/>
          <w:bCs/>
          <w:szCs w:val="24"/>
          <w:lang w:val="fr-FR"/>
        </w:rPr>
        <w:t>31.300,00</w:t>
      </w:r>
      <w:r w:rsidR="00347D94" w:rsidRPr="0089638A">
        <w:rPr>
          <w:rFonts w:ascii="Garamond" w:hAnsi="Garamond"/>
          <w:szCs w:val="24"/>
          <w:lang w:val="fr-FR"/>
        </w:rPr>
        <w:t xml:space="preserve"> </w:t>
      </w:r>
      <w:r w:rsidR="00DB5B2A" w:rsidRPr="0089638A">
        <w:rPr>
          <w:rFonts w:ascii="Garamond" w:hAnsi="Garamond"/>
          <w:b/>
          <w:szCs w:val="24"/>
          <w:lang w:val="fr-FR"/>
        </w:rPr>
        <w:t xml:space="preserve">lei </w:t>
      </w:r>
      <w:r w:rsidR="001D4380" w:rsidRPr="0089638A">
        <w:rPr>
          <w:rFonts w:ascii="Garamond" w:hAnsi="Garamond"/>
          <w:b/>
          <w:szCs w:val="24"/>
          <w:lang w:val="fr-FR"/>
        </w:rPr>
        <w:t>fara</w:t>
      </w:r>
      <w:r w:rsidR="00DB5B2A" w:rsidRPr="0089638A">
        <w:rPr>
          <w:rFonts w:ascii="Garamond" w:hAnsi="Garamond"/>
          <w:b/>
          <w:szCs w:val="24"/>
          <w:lang w:val="fr-FR"/>
        </w:rPr>
        <w:t xml:space="preserve"> TVA</w:t>
      </w:r>
      <w:r w:rsidR="00C31714" w:rsidRPr="0089638A">
        <w:rPr>
          <w:rFonts w:ascii="Garamond" w:hAnsi="Garamond"/>
          <w:b/>
          <w:szCs w:val="24"/>
          <w:lang w:val="fr-FR"/>
        </w:rPr>
        <w:t xml:space="preserve">, </w:t>
      </w:r>
      <w:r w:rsidR="00C31714" w:rsidRPr="0089638A">
        <w:rPr>
          <w:rFonts w:ascii="Garamond" w:hAnsi="Garamond"/>
          <w:szCs w:val="24"/>
          <w:lang w:val="fr-FR"/>
        </w:rPr>
        <w:t>la care se adauga</w:t>
      </w:r>
      <w:r w:rsidR="00347D94" w:rsidRPr="0089638A">
        <w:rPr>
          <w:rFonts w:ascii="Garamond" w:hAnsi="Garamond"/>
          <w:szCs w:val="24"/>
          <w:lang w:val="fr-FR"/>
        </w:rPr>
        <w:t xml:space="preserve"> </w:t>
      </w:r>
      <w:r w:rsidR="00FC76D3" w:rsidRPr="0089638A">
        <w:rPr>
          <w:rFonts w:ascii="Garamond" w:hAnsi="Garamond"/>
          <w:b/>
          <w:bCs/>
          <w:szCs w:val="24"/>
          <w:lang w:val="fr-FR"/>
        </w:rPr>
        <w:t>0</w:t>
      </w:r>
      <w:r w:rsidR="00FC76D3" w:rsidRPr="0089638A">
        <w:rPr>
          <w:rFonts w:ascii="Garamond" w:hAnsi="Garamond"/>
          <w:szCs w:val="24"/>
          <w:lang w:val="fr-FR"/>
        </w:rPr>
        <w:t xml:space="preserve"> </w:t>
      </w:r>
      <w:r w:rsidR="00C31714" w:rsidRPr="0089638A">
        <w:rPr>
          <w:rFonts w:ascii="Garamond" w:hAnsi="Garamond"/>
          <w:b/>
          <w:szCs w:val="24"/>
          <w:lang w:val="fr-FR"/>
        </w:rPr>
        <w:t>lei TVA</w:t>
      </w:r>
      <w:r w:rsidR="00240381" w:rsidRPr="0089638A">
        <w:rPr>
          <w:rFonts w:ascii="Garamond" w:hAnsi="Garamond"/>
          <w:szCs w:val="24"/>
          <w:lang w:val="fr-FR"/>
        </w:rPr>
        <w:t>.</w:t>
      </w:r>
    </w:p>
    <w:p w14:paraId="1E15DB14" w14:textId="77777777" w:rsidR="00B217A7" w:rsidRPr="00B217A7" w:rsidRDefault="00B217A7" w:rsidP="0089638A">
      <w:pPr>
        <w:pStyle w:val="DefaultText"/>
        <w:spacing w:line="276" w:lineRule="auto"/>
        <w:jc w:val="both"/>
        <w:rPr>
          <w:rFonts w:ascii="Garamond" w:hAnsi="Garamond"/>
          <w:b/>
          <w:szCs w:val="24"/>
          <w:lang w:val="ro-RO"/>
        </w:rPr>
      </w:pPr>
    </w:p>
    <w:p w14:paraId="7F012C44" w14:textId="77777777" w:rsidR="00371169" w:rsidRPr="0089638A" w:rsidRDefault="00371169" w:rsidP="0089638A">
      <w:pPr>
        <w:pStyle w:val="DefaultText2"/>
        <w:spacing w:line="276" w:lineRule="auto"/>
        <w:jc w:val="both"/>
        <w:rPr>
          <w:rFonts w:ascii="Garamond" w:hAnsi="Garamond"/>
          <w:b/>
          <w:i/>
          <w:szCs w:val="24"/>
          <w:lang w:val="fr-FR"/>
        </w:rPr>
      </w:pPr>
      <w:r w:rsidRPr="0089638A">
        <w:rPr>
          <w:rFonts w:ascii="Garamond" w:hAnsi="Garamond"/>
          <w:b/>
          <w:szCs w:val="24"/>
          <w:lang w:val="fr-FR"/>
        </w:rPr>
        <w:t xml:space="preserve">6. </w:t>
      </w:r>
      <w:r w:rsidRPr="0089638A">
        <w:rPr>
          <w:rFonts w:ascii="Garamond" w:hAnsi="Garamond"/>
          <w:b/>
          <w:i/>
          <w:szCs w:val="24"/>
          <w:lang w:val="fr-FR"/>
        </w:rPr>
        <w:t>Durata contractului</w:t>
      </w:r>
    </w:p>
    <w:p w14:paraId="6B0C2B08" w14:textId="42B08E64" w:rsidR="00371169" w:rsidRPr="0089638A" w:rsidRDefault="00371169" w:rsidP="0089638A">
      <w:pPr>
        <w:pStyle w:val="DefaultText2"/>
        <w:spacing w:line="276" w:lineRule="auto"/>
        <w:jc w:val="both"/>
        <w:rPr>
          <w:rFonts w:ascii="Garamond" w:hAnsi="Garamond"/>
          <w:szCs w:val="24"/>
          <w:lang w:val="fr-FR"/>
        </w:rPr>
      </w:pPr>
      <w:r w:rsidRPr="0089638A">
        <w:rPr>
          <w:rFonts w:ascii="Garamond" w:hAnsi="Garamond"/>
          <w:szCs w:val="24"/>
          <w:lang w:val="fr-FR"/>
        </w:rPr>
        <w:t xml:space="preserve">6.1 – Durata prezentului contract incepe de la data de </w:t>
      </w:r>
      <w:r w:rsidR="00DD0A57">
        <w:rPr>
          <w:rFonts w:ascii="Garamond" w:hAnsi="Garamond"/>
          <w:szCs w:val="24"/>
          <w:lang w:val="fr-FR"/>
        </w:rPr>
        <w:t>01.10.2021</w:t>
      </w:r>
    </w:p>
    <w:p w14:paraId="4CDBB556" w14:textId="34590805" w:rsidR="00371169" w:rsidRPr="0089638A" w:rsidRDefault="00371169" w:rsidP="0089638A">
      <w:pPr>
        <w:pStyle w:val="DefaultText2"/>
        <w:spacing w:line="276" w:lineRule="auto"/>
        <w:jc w:val="both"/>
        <w:rPr>
          <w:rFonts w:ascii="Garamond" w:hAnsi="Garamond"/>
          <w:szCs w:val="24"/>
          <w:lang w:val="nl-NL"/>
        </w:rPr>
      </w:pPr>
      <w:r w:rsidRPr="0089638A">
        <w:rPr>
          <w:rFonts w:ascii="Garamond" w:hAnsi="Garamond"/>
          <w:szCs w:val="24"/>
          <w:lang w:val="nl-NL"/>
        </w:rPr>
        <w:t>6.2 –</w:t>
      </w:r>
      <w:r w:rsidRPr="0089638A">
        <w:rPr>
          <w:rFonts w:ascii="Garamond" w:hAnsi="Garamond"/>
          <w:i/>
          <w:szCs w:val="24"/>
          <w:lang w:val="nl-NL"/>
        </w:rPr>
        <w:t xml:space="preserve"> </w:t>
      </w:r>
      <w:r w:rsidRPr="0089638A">
        <w:rPr>
          <w:rFonts w:ascii="Garamond" w:hAnsi="Garamond"/>
          <w:szCs w:val="24"/>
          <w:lang w:val="nl-NL"/>
        </w:rPr>
        <w:t xml:space="preserve">Prezentul contract încetează să producă efecte la data </w:t>
      </w:r>
      <w:r w:rsidR="00C54722" w:rsidRPr="0089638A">
        <w:rPr>
          <w:rFonts w:ascii="Garamond" w:hAnsi="Garamond"/>
          <w:szCs w:val="24"/>
          <w:lang w:val="nl-NL"/>
        </w:rPr>
        <w:t>achitarii serviciilor prestate</w:t>
      </w:r>
      <w:r w:rsidR="00B721AF" w:rsidRPr="0089638A">
        <w:rPr>
          <w:rFonts w:ascii="Garamond" w:hAnsi="Garamond"/>
          <w:szCs w:val="24"/>
          <w:lang w:val="nl-NL"/>
        </w:rPr>
        <w:t>, dar nu mai tarziu de</w:t>
      </w:r>
      <w:r w:rsidR="00182C01" w:rsidRPr="0089638A">
        <w:rPr>
          <w:rFonts w:ascii="Garamond" w:hAnsi="Garamond"/>
          <w:szCs w:val="24"/>
          <w:lang w:val="nl-NL"/>
        </w:rPr>
        <w:t xml:space="preserve"> </w:t>
      </w:r>
      <w:r w:rsidR="00B06502" w:rsidRPr="0089638A">
        <w:rPr>
          <w:rFonts w:ascii="Garamond" w:hAnsi="Garamond"/>
          <w:szCs w:val="24"/>
          <w:lang w:val="nl-NL"/>
        </w:rPr>
        <w:t>3</w:t>
      </w:r>
      <w:r w:rsidR="00C26643" w:rsidRPr="0089638A">
        <w:rPr>
          <w:rFonts w:ascii="Garamond" w:hAnsi="Garamond"/>
          <w:szCs w:val="24"/>
          <w:lang w:val="nl-NL"/>
        </w:rPr>
        <w:t>1.12</w:t>
      </w:r>
      <w:r w:rsidR="00B06502" w:rsidRPr="0089638A">
        <w:rPr>
          <w:rFonts w:ascii="Garamond" w:hAnsi="Garamond"/>
          <w:szCs w:val="24"/>
          <w:lang w:val="nl-NL"/>
        </w:rPr>
        <w:t>.2021</w:t>
      </w:r>
      <w:r w:rsidR="00C54722" w:rsidRPr="0089638A">
        <w:rPr>
          <w:rFonts w:ascii="Garamond" w:hAnsi="Garamond"/>
          <w:szCs w:val="24"/>
          <w:lang w:val="nl-NL"/>
        </w:rPr>
        <w:t>.</w:t>
      </w:r>
    </w:p>
    <w:p w14:paraId="23C87F95" w14:textId="77777777" w:rsidR="00371169" w:rsidRPr="0089638A" w:rsidRDefault="00371169" w:rsidP="0089638A">
      <w:pPr>
        <w:pStyle w:val="DefaultText2"/>
        <w:spacing w:line="276" w:lineRule="auto"/>
        <w:jc w:val="both"/>
        <w:rPr>
          <w:rFonts w:ascii="Garamond" w:hAnsi="Garamond"/>
          <w:b/>
          <w:szCs w:val="24"/>
          <w:lang w:val="it-IT"/>
        </w:rPr>
      </w:pPr>
    </w:p>
    <w:p w14:paraId="5DD33AB6" w14:textId="77777777" w:rsidR="00371169" w:rsidRPr="0089638A" w:rsidRDefault="00371169" w:rsidP="0089638A">
      <w:pPr>
        <w:pStyle w:val="DefaultText"/>
        <w:spacing w:line="276" w:lineRule="auto"/>
        <w:jc w:val="both"/>
        <w:rPr>
          <w:rFonts w:ascii="Garamond" w:hAnsi="Garamond"/>
          <w:b/>
          <w:i/>
          <w:szCs w:val="24"/>
          <w:lang w:val="pt-BR"/>
        </w:rPr>
      </w:pPr>
      <w:r w:rsidRPr="0089638A">
        <w:rPr>
          <w:rFonts w:ascii="Garamond" w:hAnsi="Garamond"/>
          <w:b/>
          <w:szCs w:val="24"/>
          <w:lang w:val="pt-BR"/>
        </w:rPr>
        <w:t xml:space="preserve">7. </w:t>
      </w:r>
      <w:r w:rsidRPr="0089638A">
        <w:rPr>
          <w:rFonts w:ascii="Garamond" w:hAnsi="Garamond"/>
          <w:b/>
          <w:i/>
          <w:szCs w:val="24"/>
          <w:lang w:val="pt-BR"/>
        </w:rPr>
        <w:t>Executarea contractului</w:t>
      </w:r>
    </w:p>
    <w:p w14:paraId="17FFA50C" w14:textId="57DA722F" w:rsidR="00C26643" w:rsidRPr="0089638A" w:rsidRDefault="00371169" w:rsidP="0089638A">
      <w:pPr>
        <w:pStyle w:val="DefaultText"/>
        <w:spacing w:line="276" w:lineRule="auto"/>
        <w:jc w:val="both"/>
        <w:rPr>
          <w:rFonts w:ascii="Garamond" w:hAnsi="Garamond"/>
          <w:szCs w:val="24"/>
          <w:lang w:val="nl-NL"/>
        </w:rPr>
      </w:pPr>
      <w:r w:rsidRPr="0089638A">
        <w:rPr>
          <w:rFonts w:ascii="Garamond" w:hAnsi="Garamond"/>
          <w:szCs w:val="24"/>
          <w:lang w:val="pt-BR"/>
        </w:rPr>
        <w:t xml:space="preserve">7.1 – </w:t>
      </w:r>
      <w:r w:rsidR="00240381" w:rsidRPr="0089638A">
        <w:rPr>
          <w:rFonts w:ascii="Garamond" w:hAnsi="Garamond"/>
          <w:szCs w:val="24"/>
          <w:lang w:val="nl-NL"/>
        </w:rPr>
        <w:t>Executarea contractului începe conform art. 6.1</w:t>
      </w:r>
    </w:p>
    <w:p w14:paraId="54DD5E11" w14:textId="56957059" w:rsidR="00B721AF" w:rsidRPr="0089638A" w:rsidRDefault="005C4623" w:rsidP="0089638A">
      <w:pPr>
        <w:pStyle w:val="DefaultText"/>
        <w:spacing w:line="276" w:lineRule="auto"/>
        <w:jc w:val="both"/>
        <w:rPr>
          <w:rFonts w:ascii="Garamond" w:hAnsi="Garamond"/>
          <w:szCs w:val="24"/>
        </w:rPr>
      </w:pPr>
      <w:r w:rsidRPr="0089638A">
        <w:rPr>
          <w:rFonts w:ascii="Garamond" w:hAnsi="Garamond"/>
          <w:szCs w:val="24"/>
        </w:rPr>
        <w:t>Autoritatea contractanta se obliga sa numească un delegat, care împreună cu prestatorul se va deplasa la toate obiectivele si va supraveghea modul in care se realizează antemăsurătorile.</w:t>
      </w:r>
    </w:p>
    <w:p w14:paraId="3E03D994" w14:textId="77777777" w:rsidR="00C26643" w:rsidRPr="0089638A" w:rsidRDefault="00C26643" w:rsidP="0089638A">
      <w:pPr>
        <w:pStyle w:val="DefaultText"/>
        <w:spacing w:line="276" w:lineRule="auto"/>
        <w:jc w:val="both"/>
        <w:rPr>
          <w:rFonts w:ascii="Garamond" w:hAnsi="Garamond"/>
          <w:b/>
          <w:szCs w:val="24"/>
          <w:lang w:val="pt-BR"/>
        </w:rPr>
      </w:pPr>
    </w:p>
    <w:p w14:paraId="4B6E8439"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 xml:space="preserve">8. </w:t>
      </w:r>
      <w:r w:rsidRPr="0089638A">
        <w:rPr>
          <w:rFonts w:ascii="Garamond" w:hAnsi="Garamond"/>
          <w:b/>
          <w:i/>
          <w:szCs w:val="24"/>
          <w:lang w:val="it-IT"/>
        </w:rPr>
        <w:t>Documentele contractului</w:t>
      </w:r>
    </w:p>
    <w:p w14:paraId="69D35493" w14:textId="77777777" w:rsidR="00371169" w:rsidRPr="0089638A" w:rsidRDefault="00371169" w:rsidP="0089638A">
      <w:pPr>
        <w:pStyle w:val="DefaultText1"/>
        <w:spacing w:line="276" w:lineRule="auto"/>
        <w:jc w:val="both"/>
        <w:rPr>
          <w:rFonts w:ascii="Garamond" w:hAnsi="Garamond"/>
          <w:szCs w:val="24"/>
          <w:lang w:val="it-IT"/>
        </w:rPr>
      </w:pPr>
      <w:r w:rsidRPr="0089638A">
        <w:rPr>
          <w:rFonts w:ascii="Garamond" w:hAnsi="Garamond"/>
          <w:szCs w:val="24"/>
          <w:lang w:val="it-IT"/>
        </w:rPr>
        <w:t>8.1  - Documentele contractului sunt:</w:t>
      </w:r>
    </w:p>
    <w:p w14:paraId="6B606B62" w14:textId="77777777" w:rsidR="00E41F8B" w:rsidRPr="0089638A" w:rsidRDefault="00E41F8B"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 xml:space="preserve">oferta financiara (anexa </w:t>
      </w:r>
      <w:r w:rsidR="006C27DD" w:rsidRPr="0089638A">
        <w:rPr>
          <w:rFonts w:ascii="Garamond" w:hAnsi="Garamond"/>
          <w:i/>
          <w:szCs w:val="24"/>
          <w:lang w:val="it-IT"/>
        </w:rPr>
        <w:t xml:space="preserve">nr. </w:t>
      </w:r>
      <w:r w:rsidR="00B721AF" w:rsidRPr="0089638A">
        <w:rPr>
          <w:rFonts w:ascii="Garamond" w:hAnsi="Garamond"/>
          <w:i/>
          <w:szCs w:val="24"/>
          <w:lang w:val="it-IT"/>
        </w:rPr>
        <w:t>1</w:t>
      </w:r>
      <w:r w:rsidRPr="0089638A">
        <w:rPr>
          <w:rFonts w:ascii="Garamond" w:hAnsi="Garamond"/>
          <w:i/>
          <w:szCs w:val="24"/>
          <w:lang w:val="it-IT"/>
        </w:rPr>
        <w:t>)</w:t>
      </w:r>
    </w:p>
    <w:p w14:paraId="6112BB96" w14:textId="0114BD87" w:rsidR="00E41F8B" w:rsidRPr="0089638A" w:rsidRDefault="00E41F8B"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graficul de prestare (anexa</w:t>
      </w:r>
      <w:r w:rsidR="006C27DD" w:rsidRPr="0089638A">
        <w:rPr>
          <w:rFonts w:ascii="Garamond" w:hAnsi="Garamond"/>
          <w:i/>
          <w:szCs w:val="24"/>
          <w:lang w:val="it-IT"/>
        </w:rPr>
        <w:t xml:space="preserve"> nr.</w:t>
      </w:r>
      <w:r w:rsidRPr="0089638A">
        <w:rPr>
          <w:rFonts w:ascii="Garamond" w:hAnsi="Garamond"/>
          <w:i/>
          <w:szCs w:val="24"/>
          <w:lang w:val="it-IT"/>
        </w:rPr>
        <w:t xml:space="preserve"> </w:t>
      </w:r>
      <w:r w:rsidR="0089638A" w:rsidRPr="0089638A">
        <w:rPr>
          <w:rFonts w:ascii="Garamond" w:hAnsi="Garamond"/>
          <w:i/>
          <w:szCs w:val="24"/>
          <w:lang w:val="it-IT"/>
        </w:rPr>
        <w:t>2</w:t>
      </w:r>
      <w:r w:rsidRPr="0089638A">
        <w:rPr>
          <w:rFonts w:ascii="Garamond" w:hAnsi="Garamond"/>
          <w:i/>
          <w:szCs w:val="24"/>
          <w:lang w:val="it-IT"/>
        </w:rPr>
        <w:t>)</w:t>
      </w:r>
    </w:p>
    <w:p w14:paraId="26B35684" w14:textId="056A98ED" w:rsidR="007121AD" w:rsidRPr="0089638A" w:rsidRDefault="007121AD" w:rsidP="0089638A">
      <w:pPr>
        <w:pStyle w:val="DefaultText1"/>
        <w:numPr>
          <w:ilvl w:val="0"/>
          <w:numId w:val="3"/>
        </w:numPr>
        <w:tabs>
          <w:tab w:val="left" w:pos="360"/>
          <w:tab w:val="left" w:pos="3261"/>
        </w:tabs>
        <w:spacing w:line="276" w:lineRule="auto"/>
        <w:jc w:val="both"/>
        <w:rPr>
          <w:rFonts w:ascii="Garamond" w:hAnsi="Garamond"/>
          <w:i/>
          <w:iCs/>
          <w:szCs w:val="24"/>
          <w:lang w:val="ro-RO"/>
        </w:rPr>
      </w:pPr>
      <w:r w:rsidRPr="0089638A">
        <w:rPr>
          <w:rFonts w:ascii="Garamond" w:hAnsi="Garamond"/>
          <w:i/>
          <w:iCs/>
          <w:szCs w:val="24"/>
          <w:lang w:val="ro-RO"/>
        </w:rPr>
        <w:t xml:space="preserve">clauze contractuale privind protectia muncii ( anexa </w:t>
      </w:r>
      <w:r w:rsidR="0089638A" w:rsidRPr="0089638A">
        <w:rPr>
          <w:rFonts w:ascii="Garamond" w:hAnsi="Garamond"/>
          <w:i/>
          <w:iCs/>
          <w:szCs w:val="24"/>
          <w:lang w:val="ro-RO"/>
        </w:rPr>
        <w:t>3</w:t>
      </w:r>
      <w:r w:rsidRPr="0089638A">
        <w:rPr>
          <w:rFonts w:ascii="Garamond" w:hAnsi="Garamond"/>
          <w:i/>
          <w:iCs/>
          <w:szCs w:val="24"/>
          <w:lang w:val="ro-RO"/>
        </w:rPr>
        <w:t>).</w:t>
      </w:r>
    </w:p>
    <w:p w14:paraId="78E269A5" w14:textId="20FBCFDC" w:rsidR="00B06502" w:rsidRPr="0089638A" w:rsidRDefault="00B06502"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 xml:space="preserve">oferta tehnica </w:t>
      </w:r>
    </w:p>
    <w:p w14:paraId="7761FA91" w14:textId="00C80801" w:rsidR="00B06502" w:rsidRPr="0089638A" w:rsidRDefault="00B06502"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caiet sarcini</w:t>
      </w:r>
    </w:p>
    <w:p w14:paraId="490AC471" w14:textId="77777777" w:rsidR="00371169" w:rsidRPr="0089638A" w:rsidRDefault="00371169" w:rsidP="0089638A">
      <w:pPr>
        <w:pStyle w:val="DefaultText1"/>
        <w:spacing w:line="276" w:lineRule="auto"/>
        <w:rPr>
          <w:rFonts w:ascii="Garamond" w:hAnsi="Garamond"/>
          <w:i/>
          <w:szCs w:val="24"/>
          <w:lang w:val="it-IT"/>
        </w:rPr>
      </w:pPr>
    </w:p>
    <w:p w14:paraId="3D1F0F9F"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 xml:space="preserve">9.  </w:t>
      </w:r>
      <w:r w:rsidRPr="0089638A">
        <w:rPr>
          <w:rFonts w:ascii="Garamond" w:hAnsi="Garamond"/>
          <w:b/>
          <w:i/>
          <w:szCs w:val="24"/>
          <w:lang w:val="it-IT"/>
        </w:rPr>
        <w:t>Obligaţiile principale ale prestatorului</w:t>
      </w:r>
    </w:p>
    <w:p w14:paraId="6BA7282B" w14:textId="77777777" w:rsidR="00371169" w:rsidRPr="0089638A" w:rsidRDefault="00371169" w:rsidP="0089638A">
      <w:pPr>
        <w:pStyle w:val="DefaultText"/>
        <w:spacing w:line="276" w:lineRule="auto"/>
        <w:jc w:val="both"/>
        <w:rPr>
          <w:rFonts w:ascii="Garamond" w:hAnsi="Garamond"/>
          <w:b/>
          <w:szCs w:val="24"/>
          <w:lang w:val="it-IT"/>
        </w:rPr>
      </w:pPr>
      <w:r w:rsidRPr="0089638A">
        <w:rPr>
          <w:rFonts w:ascii="Garamond" w:hAnsi="Garamond"/>
          <w:szCs w:val="24"/>
          <w:lang w:val="it-IT"/>
        </w:rPr>
        <w:t>9.1- Prestatorul  se obligă să presteze serviciile la standardele şi sau performanţele prezentate în propunerea tehnică</w:t>
      </w:r>
      <w:r w:rsidRPr="0089638A">
        <w:rPr>
          <w:rFonts w:ascii="Garamond" w:hAnsi="Garamond"/>
          <w:b/>
          <w:szCs w:val="24"/>
          <w:lang w:val="it-IT"/>
        </w:rPr>
        <w:t xml:space="preserve">. </w:t>
      </w:r>
    </w:p>
    <w:p w14:paraId="06BCD88F"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9.2. Prestatorul  se obligă să presteze serviciile în graficul de prestare prezentat în propunerea tehnică, anexă  la contract.</w:t>
      </w:r>
    </w:p>
    <w:p w14:paraId="15CC9ED3"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9.3 – Prestatorul  se obliga să despăgubească achizitorul împotriva oricăror:</w:t>
      </w:r>
    </w:p>
    <w:p w14:paraId="65F5B2F5" w14:textId="77777777" w:rsidR="00371169" w:rsidRPr="0089638A" w:rsidRDefault="00371169" w:rsidP="0089638A">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9638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89638A" w:rsidRDefault="00371169" w:rsidP="0089638A">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9638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2863D919" w14:textId="77777777" w:rsidR="00030543" w:rsidRPr="0089638A" w:rsidRDefault="00030543" w:rsidP="0089638A">
      <w:pPr>
        <w:pStyle w:val="DefaultText"/>
        <w:tabs>
          <w:tab w:val="left" w:pos="1209"/>
        </w:tabs>
        <w:suppressAutoHyphens/>
        <w:spacing w:line="276" w:lineRule="auto"/>
        <w:jc w:val="both"/>
        <w:rPr>
          <w:rFonts w:ascii="Garamond" w:hAnsi="Garamond"/>
          <w:szCs w:val="24"/>
          <w:lang w:val="it-IT"/>
        </w:rPr>
      </w:pPr>
    </w:p>
    <w:p w14:paraId="3774FE41"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10</w:t>
      </w:r>
      <w:r w:rsidRPr="0089638A">
        <w:rPr>
          <w:rFonts w:ascii="Garamond" w:hAnsi="Garamond"/>
          <w:b/>
          <w:i/>
          <w:szCs w:val="24"/>
          <w:lang w:val="it-IT"/>
        </w:rPr>
        <w:t>.  Obligaţiile principale ale achizitorului</w:t>
      </w:r>
    </w:p>
    <w:p w14:paraId="1E4ADC2E"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lastRenderedPageBreak/>
        <w:t>10.1 – Achizitorul se obligă să recepţioneze serviciile în termen de 24 ore de la data prestarii</w:t>
      </w:r>
    </w:p>
    <w:p w14:paraId="38ED9F03" w14:textId="77777777" w:rsidR="0047298B" w:rsidRPr="0089638A" w:rsidRDefault="00371169" w:rsidP="0089638A">
      <w:pPr>
        <w:pStyle w:val="DefaultText"/>
        <w:tabs>
          <w:tab w:val="left" w:pos="3261"/>
        </w:tabs>
        <w:spacing w:line="276" w:lineRule="auto"/>
        <w:jc w:val="both"/>
        <w:rPr>
          <w:rFonts w:ascii="Garamond" w:hAnsi="Garamond"/>
          <w:b/>
          <w:szCs w:val="24"/>
          <w:lang w:val="it-IT"/>
        </w:rPr>
      </w:pPr>
      <w:r w:rsidRPr="0089638A">
        <w:rPr>
          <w:rFonts w:ascii="Garamond" w:hAnsi="Garamond"/>
          <w:szCs w:val="24"/>
          <w:lang w:val="it-IT"/>
        </w:rPr>
        <w:t xml:space="preserve">10.2 – </w:t>
      </w:r>
      <w:r w:rsidR="0047298B" w:rsidRPr="0089638A">
        <w:rPr>
          <w:rFonts w:ascii="Garamond" w:hAnsi="Garamond"/>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10.3</w:t>
      </w:r>
      <w:r w:rsidRPr="0089638A">
        <w:rPr>
          <w:rFonts w:ascii="Garamond" w:hAnsi="Garamond"/>
          <w:b/>
          <w:szCs w:val="24"/>
          <w:lang w:val="it-IT"/>
        </w:rPr>
        <w:t xml:space="preserve"> </w:t>
      </w:r>
      <w:r w:rsidRPr="0089638A">
        <w:rPr>
          <w:rFonts w:ascii="Garamond" w:hAnsi="Garamond"/>
          <w:szCs w:val="24"/>
          <w:lang w:val="it-IT"/>
        </w:rPr>
        <w:t>–</w:t>
      </w:r>
      <w:r w:rsidRPr="0089638A">
        <w:rPr>
          <w:rFonts w:ascii="Garamond" w:hAnsi="Garamond"/>
          <w:b/>
          <w:szCs w:val="24"/>
          <w:lang w:val="it-IT"/>
        </w:rPr>
        <w:t xml:space="preserve"> </w:t>
      </w:r>
      <w:r w:rsidRPr="0089638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A3BCD3" w14:textId="77777777" w:rsidR="0089638A" w:rsidRPr="0089638A" w:rsidRDefault="0089638A" w:rsidP="0089638A">
      <w:pPr>
        <w:pStyle w:val="DefaultText"/>
        <w:spacing w:line="276" w:lineRule="auto"/>
        <w:jc w:val="both"/>
        <w:rPr>
          <w:rFonts w:ascii="Garamond" w:hAnsi="Garamond"/>
          <w:b/>
          <w:szCs w:val="24"/>
          <w:lang w:val="it-IT"/>
        </w:rPr>
      </w:pPr>
    </w:p>
    <w:p w14:paraId="525E7921"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 xml:space="preserve">11.  </w:t>
      </w:r>
      <w:r w:rsidRPr="0089638A">
        <w:rPr>
          <w:rFonts w:ascii="Garamond" w:hAnsi="Garamond"/>
          <w:b/>
          <w:i/>
          <w:szCs w:val="24"/>
          <w:lang w:val="it-IT"/>
        </w:rPr>
        <w:t xml:space="preserve">Sancţiuni pentru neîndeplinirea culpabilă a obligaţiilor </w:t>
      </w:r>
    </w:p>
    <w:p w14:paraId="0D59B7FD"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11.1</w:t>
      </w:r>
      <w:r w:rsidRPr="0089638A">
        <w:rPr>
          <w:rFonts w:ascii="Garamond" w:hAnsi="Garamond"/>
          <w:b/>
          <w:szCs w:val="24"/>
          <w:lang w:val="it-IT"/>
        </w:rPr>
        <w:t xml:space="preserve"> </w:t>
      </w:r>
      <w:r w:rsidRPr="0089638A">
        <w:rPr>
          <w:rFonts w:ascii="Garamond" w:hAnsi="Garamond"/>
          <w:szCs w:val="24"/>
          <w:lang w:val="it-IT"/>
        </w:rPr>
        <w:t>-</w:t>
      </w:r>
      <w:r w:rsidRPr="0089638A">
        <w:rPr>
          <w:rFonts w:ascii="Garamond" w:hAnsi="Garamond"/>
          <w:b/>
          <w:szCs w:val="24"/>
          <w:lang w:val="it-IT"/>
        </w:rPr>
        <w:t xml:space="preserve"> </w:t>
      </w:r>
      <w:r w:rsidRPr="0089638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89638A" w:rsidRDefault="00371169" w:rsidP="0089638A">
      <w:pPr>
        <w:pStyle w:val="DefaultText"/>
        <w:spacing w:line="276" w:lineRule="auto"/>
        <w:jc w:val="both"/>
        <w:rPr>
          <w:rFonts w:ascii="Garamond" w:hAnsi="Garamond"/>
          <w:szCs w:val="24"/>
        </w:rPr>
      </w:pPr>
      <w:r w:rsidRPr="0089638A">
        <w:rPr>
          <w:rFonts w:ascii="Garamond" w:hAnsi="Garamond"/>
          <w:szCs w:val="24"/>
        </w:rPr>
        <w:t xml:space="preserve">11.2 </w:t>
      </w:r>
      <w:r w:rsidRPr="0089638A">
        <w:rPr>
          <w:rFonts w:ascii="Garamond" w:hAnsi="Garamond"/>
          <w:b/>
          <w:szCs w:val="24"/>
        </w:rPr>
        <w:t xml:space="preserve">- </w:t>
      </w:r>
      <w:r w:rsidRPr="0089638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89638A" w:rsidRDefault="00371169" w:rsidP="0089638A">
      <w:pPr>
        <w:pStyle w:val="DefaultText"/>
        <w:spacing w:line="276" w:lineRule="auto"/>
        <w:jc w:val="both"/>
        <w:rPr>
          <w:rFonts w:ascii="Garamond" w:hAnsi="Garamond"/>
          <w:szCs w:val="24"/>
        </w:rPr>
      </w:pPr>
      <w:r w:rsidRPr="0089638A">
        <w:rPr>
          <w:rFonts w:ascii="Garamond" w:hAnsi="Garamond"/>
          <w:szCs w:val="24"/>
        </w:rPr>
        <w:t>11.3 -</w:t>
      </w:r>
      <w:r w:rsidRPr="0089638A">
        <w:rPr>
          <w:rFonts w:ascii="Garamond" w:hAnsi="Garamond"/>
          <w:b/>
          <w:szCs w:val="24"/>
        </w:rPr>
        <w:t xml:space="preserve"> </w:t>
      </w:r>
      <w:r w:rsidRPr="0089638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89638A" w:rsidRDefault="00371169" w:rsidP="0089638A">
      <w:pPr>
        <w:pStyle w:val="DefaultText"/>
        <w:tabs>
          <w:tab w:val="left" w:pos="3261"/>
        </w:tabs>
        <w:spacing w:line="276" w:lineRule="auto"/>
        <w:jc w:val="both"/>
        <w:rPr>
          <w:rFonts w:ascii="Garamond" w:hAnsi="Garamond"/>
          <w:szCs w:val="24"/>
        </w:rPr>
      </w:pPr>
      <w:r w:rsidRPr="0089638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89638A" w:rsidRDefault="00371169" w:rsidP="0089638A">
      <w:pPr>
        <w:pStyle w:val="DefaultText"/>
        <w:tabs>
          <w:tab w:val="left" w:pos="3261"/>
        </w:tabs>
        <w:spacing w:line="276" w:lineRule="auto"/>
        <w:jc w:val="both"/>
        <w:rPr>
          <w:rFonts w:ascii="Garamond" w:hAnsi="Garamond"/>
          <w:szCs w:val="24"/>
        </w:rPr>
      </w:pPr>
      <w:r w:rsidRPr="0089638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89638A" w:rsidRDefault="00371169" w:rsidP="0089638A">
      <w:pPr>
        <w:pStyle w:val="DefaultText"/>
        <w:spacing w:line="276" w:lineRule="auto"/>
        <w:jc w:val="both"/>
        <w:rPr>
          <w:rFonts w:ascii="Garamond" w:hAnsi="Garamond"/>
          <w:szCs w:val="24"/>
        </w:rPr>
      </w:pPr>
      <w:r w:rsidRPr="0089638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89638A" w:rsidRDefault="00293E0F" w:rsidP="0089638A">
      <w:pPr>
        <w:pStyle w:val="DefaultText"/>
        <w:spacing w:line="276" w:lineRule="auto"/>
        <w:jc w:val="both"/>
        <w:rPr>
          <w:rFonts w:ascii="Garamond" w:hAnsi="Garamond"/>
          <w:szCs w:val="24"/>
        </w:rPr>
      </w:pPr>
    </w:p>
    <w:p w14:paraId="5F932628" w14:textId="3FDD04C7" w:rsidR="00260AFF" w:rsidRPr="0089638A" w:rsidRDefault="00260AFF" w:rsidP="0089638A">
      <w:pPr>
        <w:pStyle w:val="DefaultText"/>
        <w:spacing w:line="276" w:lineRule="auto"/>
        <w:jc w:val="both"/>
        <w:rPr>
          <w:rFonts w:ascii="Garamond" w:hAnsi="Garamond"/>
          <w:b/>
          <w:i/>
          <w:szCs w:val="24"/>
        </w:rPr>
      </w:pPr>
      <w:r w:rsidRPr="0089638A">
        <w:rPr>
          <w:rFonts w:ascii="Garamond" w:hAnsi="Garamond"/>
          <w:b/>
          <w:i/>
          <w:szCs w:val="24"/>
          <w:lang w:val="it-IT"/>
        </w:rPr>
        <w:t>12.</w:t>
      </w:r>
      <w:r w:rsidRPr="0089638A">
        <w:rPr>
          <w:rFonts w:ascii="Garamond" w:hAnsi="Garamond"/>
          <w:b/>
          <w:i/>
          <w:szCs w:val="24"/>
        </w:rPr>
        <w:t xml:space="preserve"> Garanţia de bună execuţie a contractului</w:t>
      </w:r>
    </w:p>
    <w:p w14:paraId="2B2BB775" w14:textId="18634EE2" w:rsidR="00260AFF" w:rsidRPr="0089638A" w:rsidRDefault="00260AFF" w:rsidP="0089638A">
      <w:pPr>
        <w:pStyle w:val="DefaultText"/>
        <w:tabs>
          <w:tab w:val="left" w:pos="3261"/>
        </w:tabs>
        <w:spacing w:line="276" w:lineRule="auto"/>
        <w:jc w:val="both"/>
        <w:rPr>
          <w:rFonts w:ascii="Garamond" w:hAnsi="Garamond"/>
          <w:szCs w:val="24"/>
          <w:lang w:val="fr-FR"/>
        </w:rPr>
      </w:pPr>
      <w:r w:rsidRPr="0089638A">
        <w:rPr>
          <w:rFonts w:ascii="Garamond" w:hAnsi="Garamond"/>
          <w:szCs w:val="24"/>
        </w:rPr>
        <w:t xml:space="preserve">12.1 - </w:t>
      </w:r>
      <w:r w:rsidRPr="0089638A">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 prin scrisoare de garanţie bancară de buna execuţie, prin constituirea unui cont de garanţie de bună execuţie, deschis în favoarea D.G.A.S.P.C. Sector 2</w:t>
      </w:r>
      <w:r w:rsidRPr="0089638A">
        <w:rPr>
          <w:rFonts w:ascii="Garamond" w:hAnsi="Garamond"/>
          <w:b/>
          <w:szCs w:val="24"/>
          <w:lang w:val="fr-FR"/>
        </w:rPr>
        <w:t xml:space="preserve"> </w:t>
      </w:r>
      <w:r w:rsidRPr="0089638A">
        <w:rPr>
          <w:rFonts w:ascii="Garamond" w:hAnsi="Garamond"/>
          <w:szCs w:val="24"/>
          <w:lang w:val="fr-FR"/>
        </w:rPr>
        <w:t>la Unitatea Trezoreriei Statului, sau prin depunere în numerar la casierie, în situaţia în care suma permite acest lucru (dacă suma este mai mică de 5.000 de lei).</w:t>
      </w:r>
    </w:p>
    <w:p w14:paraId="4729BEB2" w14:textId="109A227B" w:rsidR="00260AFF" w:rsidRPr="0089638A" w:rsidRDefault="00260AFF" w:rsidP="0089638A">
      <w:pPr>
        <w:pStyle w:val="DefaultText"/>
        <w:spacing w:line="276" w:lineRule="auto"/>
        <w:jc w:val="both"/>
        <w:rPr>
          <w:rFonts w:ascii="Garamond" w:hAnsi="Garamond"/>
          <w:szCs w:val="24"/>
        </w:rPr>
      </w:pPr>
      <w:r w:rsidRPr="0089638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455F3025" w:rsidR="00260AFF" w:rsidRPr="0089638A" w:rsidRDefault="00260AFF" w:rsidP="0089638A">
      <w:pPr>
        <w:pStyle w:val="DefaultText"/>
        <w:spacing w:line="276" w:lineRule="auto"/>
        <w:jc w:val="both"/>
        <w:rPr>
          <w:rFonts w:ascii="Garamond" w:hAnsi="Garamond"/>
          <w:szCs w:val="24"/>
          <w:lang w:val="es-ES"/>
        </w:rPr>
      </w:pPr>
      <w:r w:rsidRPr="0089638A">
        <w:rPr>
          <w:rFonts w:ascii="Garamond" w:hAnsi="Garamond"/>
          <w:szCs w:val="24"/>
          <w:lang w:val="es-ES"/>
        </w:rPr>
        <w:lastRenderedPageBreak/>
        <w:t>12.3 – Achizitorul se obligă sa restituie garanţia de bună execuţie  în termen de 14 zile de la efectuarea ultimei prestarii.</w:t>
      </w:r>
    </w:p>
    <w:p w14:paraId="4C4621B0" w14:textId="3B7ACB1C" w:rsidR="00260AFF" w:rsidRPr="0089638A" w:rsidRDefault="00260AFF" w:rsidP="0089638A">
      <w:pPr>
        <w:pStyle w:val="DefaultText"/>
        <w:spacing w:line="276" w:lineRule="auto"/>
        <w:jc w:val="both"/>
        <w:rPr>
          <w:rFonts w:ascii="Garamond" w:hAnsi="Garamond"/>
          <w:szCs w:val="24"/>
          <w:lang w:val="pt-BR"/>
        </w:rPr>
      </w:pPr>
      <w:r w:rsidRPr="0089638A">
        <w:rPr>
          <w:rFonts w:ascii="Garamond" w:hAnsi="Garamond"/>
          <w:szCs w:val="24"/>
          <w:lang w:val="pt-BR"/>
        </w:rPr>
        <w:t>12.4 - Garanţia serviciilor este distinctă de garanţia de bună execuţie a contractului.</w:t>
      </w:r>
    </w:p>
    <w:p w14:paraId="48D68AB9" w14:textId="77777777" w:rsidR="00371169" w:rsidRPr="0089638A" w:rsidRDefault="00371169" w:rsidP="0089638A">
      <w:pPr>
        <w:pStyle w:val="DefaultText"/>
        <w:spacing w:line="276" w:lineRule="auto"/>
        <w:rPr>
          <w:rFonts w:ascii="Garamond" w:hAnsi="Garamond"/>
          <w:b/>
          <w:i/>
          <w:szCs w:val="24"/>
        </w:rPr>
      </w:pPr>
    </w:p>
    <w:p w14:paraId="6994B5DE" w14:textId="77777777" w:rsidR="00371169" w:rsidRPr="0089638A" w:rsidRDefault="00371169" w:rsidP="0089638A">
      <w:pPr>
        <w:pStyle w:val="DefaultText"/>
        <w:spacing w:line="276" w:lineRule="auto"/>
        <w:jc w:val="center"/>
        <w:rPr>
          <w:rFonts w:ascii="Garamond" w:hAnsi="Garamond"/>
          <w:b/>
          <w:i/>
          <w:szCs w:val="24"/>
        </w:rPr>
      </w:pPr>
      <w:r w:rsidRPr="0089638A">
        <w:rPr>
          <w:rFonts w:ascii="Garamond" w:hAnsi="Garamond"/>
          <w:b/>
          <w:i/>
          <w:szCs w:val="24"/>
        </w:rPr>
        <w:t>Clauze specifice</w:t>
      </w:r>
    </w:p>
    <w:p w14:paraId="0911FD9D" w14:textId="77777777" w:rsidR="00371169" w:rsidRPr="0089638A" w:rsidRDefault="00371169" w:rsidP="0089638A">
      <w:pPr>
        <w:pStyle w:val="DefaultText"/>
        <w:spacing w:line="276" w:lineRule="auto"/>
        <w:jc w:val="both"/>
        <w:rPr>
          <w:rFonts w:ascii="Garamond" w:hAnsi="Garamond"/>
          <w:szCs w:val="24"/>
          <w:lang w:val="pt-BR"/>
        </w:rPr>
      </w:pPr>
    </w:p>
    <w:p w14:paraId="123B1C19" w14:textId="49E171A8"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3</w:t>
      </w:r>
      <w:r w:rsidRPr="0089638A">
        <w:rPr>
          <w:rFonts w:ascii="Garamond" w:hAnsi="Garamond"/>
          <w:b/>
          <w:i/>
          <w:szCs w:val="24"/>
          <w:lang w:val="it-IT"/>
        </w:rPr>
        <w:t>. Alte resposabilităţi ale prestatorului</w:t>
      </w:r>
    </w:p>
    <w:p w14:paraId="00B19712" w14:textId="5E0C26C9"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3</w:t>
      </w:r>
      <w:r w:rsidRPr="0089638A">
        <w:rPr>
          <w:rFonts w:ascii="Garamond" w:hAnsi="Garamond"/>
          <w:szCs w:val="24"/>
          <w:lang w:val="it-IT"/>
        </w:rPr>
        <w:t>.1</w:t>
      </w:r>
      <w:r w:rsidRPr="0089638A">
        <w:rPr>
          <w:rFonts w:ascii="Garamond" w:hAnsi="Garamond"/>
          <w:b/>
          <w:szCs w:val="24"/>
          <w:lang w:val="it-IT"/>
        </w:rPr>
        <w:t xml:space="preserve"> - </w:t>
      </w:r>
      <w:r w:rsidRPr="0089638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89638A" w:rsidRDefault="00371169" w:rsidP="0089638A">
      <w:pPr>
        <w:pStyle w:val="DefaultText"/>
        <w:tabs>
          <w:tab w:val="left" w:pos="0"/>
        </w:tabs>
        <w:suppressAutoHyphens/>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3</w:t>
      </w:r>
      <w:r w:rsidRPr="0089638A">
        <w:rPr>
          <w:rFonts w:ascii="Garamond" w:hAnsi="Garamond"/>
          <w:szCs w:val="24"/>
          <w:lang w:val="it-IT"/>
        </w:rPr>
        <w:t>.</w:t>
      </w:r>
      <w:r w:rsidR="00260AFF" w:rsidRPr="0089638A">
        <w:rPr>
          <w:rFonts w:ascii="Garamond" w:hAnsi="Garamond"/>
          <w:szCs w:val="24"/>
          <w:lang w:val="it-IT"/>
        </w:rPr>
        <w:t>2</w:t>
      </w:r>
      <w:r w:rsidRPr="0089638A">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89638A" w:rsidRDefault="00E20EC9" w:rsidP="0089638A">
      <w:pPr>
        <w:pStyle w:val="DefaultText"/>
        <w:spacing w:line="276" w:lineRule="auto"/>
        <w:ind w:left="360"/>
        <w:jc w:val="both"/>
        <w:rPr>
          <w:rFonts w:ascii="Garamond" w:hAnsi="Garamond"/>
          <w:szCs w:val="24"/>
          <w:lang w:val="it-IT"/>
        </w:rPr>
      </w:pPr>
    </w:p>
    <w:p w14:paraId="1465F5C3" w14:textId="184BB44E" w:rsidR="00371169" w:rsidRPr="0089638A" w:rsidRDefault="00371169" w:rsidP="0089638A">
      <w:pPr>
        <w:pStyle w:val="DefaultText"/>
        <w:spacing w:line="276" w:lineRule="auto"/>
        <w:jc w:val="both"/>
        <w:rPr>
          <w:rFonts w:ascii="Garamond" w:hAnsi="Garamond"/>
          <w:b/>
          <w:bCs/>
          <w:i/>
          <w:iCs/>
          <w:szCs w:val="24"/>
          <w:lang w:val="it-IT"/>
        </w:rPr>
      </w:pPr>
      <w:r w:rsidRPr="0089638A">
        <w:rPr>
          <w:rFonts w:ascii="Garamond" w:hAnsi="Garamond"/>
          <w:b/>
          <w:bCs/>
          <w:i/>
          <w:iCs/>
          <w:szCs w:val="24"/>
          <w:lang w:val="it-IT"/>
        </w:rPr>
        <w:t>1</w:t>
      </w:r>
      <w:r w:rsidR="00260AFF" w:rsidRPr="0089638A">
        <w:rPr>
          <w:rFonts w:ascii="Garamond" w:hAnsi="Garamond"/>
          <w:b/>
          <w:bCs/>
          <w:i/>
          <w:iCs/>
          <w:szCs w:val="24"/>
          <w:lang w:val="it-IT"/>
        </w:rPr>
        <w:t>4</w:t>
      </w:r>
      <w:r w:rsidRPr="0089638A">
        <w:rPr>
          <w:rFonts w:ascii="Garamond" w:hAnsi="Garamond"/>
          <w:b/>
          <w:bCs/>
          <w:i/>
          <w:iCs/>
          <w:szCs w:val="24"/>
          <w:lang w:val="it-IT"/>
        </w:rPr>
        <w:t>. Recepţie, inspecţii şi teste</w:t>
      </w:r>
    </w:p>
    <w:p w14:paraId="2691EA05" w14:textId="598374E4"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4</w:t>
      </w:r>
      <w:r w:rsidRPr="0089638A">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89638A" w:rsidRDefault="00371169" w:rsidP="0089638A">
      <w:pPr>
        <w:pStyle w:val="DefaultText"/>
        <w:spacing w:line="276" w:lineRule="auto"/>
        <w:jc w:val="both"/>
        <w:rPr>
          <w:rFonts w:ascii="Garamond" w:hAnsi="Garamond"/>
          <w:szCs w:val="24"/>
          <w:lang w:val="it-IT"/>
        </w:rPr>
      </w:pPr>
    </w:p>
    <w:p w14:paraId="0AF17B49" w14:textId="58A40329"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5</w:t>
      </w:r>
      <w:r w:rsidRPr="0089638A">
        <w:rPr>
          <w:rFonts w:ascii="Garamond" w:hAnsi="Garamond"/>
          <w:b/>
          <w:i/>
          <w:szCs w:val="24"/>
          <w:lang w:val="it-IT"/>
        </w:rPr>
        <w:t>. Ajustarea preţului contractului</w:t>
      </w:r>
    </w:p>
    <w:p w14:paraId="6D135D42" w14:textId="2FD7726D"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5</w:t>
      </w:r>
      <w:r w:rsidRPr="0089638A">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89638A" w:rsidRDefault="00371169" w:rsidP="0089638A">
      <w:pPr>
        <w:pStyle w:val="DefaultText"/>
        <w:spacing w:line="276" w:lineRule="auto"/>
        <w:jc w:val="both"/>
        <w:rPr>
          <w:rFonts w:ascii="Garamond" w:hAnsi="Garamond"/>
          <w:szCs w:val="24"/>
          <w:lang w:val="pt-BR"/>
        </w:rPr>
      </w:pPr>
      <w:r w:rsidRPr="0089638A">
        <w:rPr>
          <w:rFonts w:ascii="Garamond" w:hAnsi="Garamond"/>
          <w:szCs w:val="24"/>
          <w:lang w:val="pt-BR"/>
        </w:rPr>
        <w:t>1</w:t>
      </w:r>
      <w:r w:rsidR="00260AFF" w:rsidRPr="0089638A">
        <w:rPr>
          <w:rFonts w:ascii="Garamond" w:hAnsi="Garamond"/>
          <w:szCs w:val="24"/>
          <w:lang w:val="pt-BR"/>
        </w:rPr>
        <w:t>5</w:t>
      </w:r>
      <w:r w:rsidRPr="0089638A">
        <w:rPr>
          <w:rFonts w:ascii="Garamond" w:hAnsi="Garamond"/>
          <w:szCs w:val="24"/>
          <w:lang w:val="pt-BR"/>
        </w:rPr>
        <w:t>.2 - Preţul contractului nu se actualizeaza.</w:t>
      </w:r>
    </w:p>
    <w:p w14:paraId="2936A530" w14:textId="77777777" w:rsidR="00C54722" w:rsidRPr="0089638A" w:rsidRDefault="00C54722" w:rsidP="0089638A">
      <w:pPr>
        <w:pStyle w:val="DefaultText"/>
        <w:spacing w:line="276" w:lineRule="auto"/>
        <w:jc w:val="both"/>
        <w:rPr>
          <w:rFonts w:ascii="Garamond" w:hAnsi="Garamond"/>
          <w:b/>
          <w:szCs w:val="24"/>
          <w:lang w:val="it-IT"/>
        </w:rPr>
      </w:pPr>
    </w:p>
    <w:p w14:paraId="306BDE3B" w14:textId="29025DEC"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6</w:t>
      </w:r>
      <w:r w:rsidRPr="0089638A">
        <w:rPr>
          <w:rFonts w:ascii="Garamond" w:hAnsi="Garamond"/>
          <w:b/>
          <w:i/>
          <w:szCs w:val="24"/>
          <w:lang w:val="it-IT"/>
        </w:rPr>
        <w:t>. Forţa majoră</w:t>
      </w:r>
    </w:p>
    <w:p w14:paraId="35395553" w14:textId="784C3976"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.1 - Forţa majoră este constatată de o autoritate competentă.</w:t>
      </w:r>
    </w:p>
    <w:p w14:paraId="738B2D76" w14:textId="40262603"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.5</w:t>
      </w:r>
      <w:r w:rsidR="00371169" w:rsidRPr="0089638A">
        <w:rPr>
          <w:rFonts w:ascii="Garamond" w:hAnsi="Garamond"/>
          <w:b/>
          <w:szCs w:val="24"/>
          <w:lang w:val="it-IT"/>
        </w:rPr>
        <w:t xml:space="preserve"> </w:t>
      </w:r>
      <w:r w:rsidR="00371169" w:rsidRPr="0089638A">
        <w:rPr>
          <w:rFonts w:ascii="Garamond" w:hAnsi="Garamond"/>
          <w:szCs w:val="24"/>
          <w:lang w:val="it-IT"/>
        </w:rPr>
        <w:t>- Dacă forţa majoră acţionează sau se estimează că va acţiona o perioadă mai mare de 6 luni, fiecare parte va avea dreptul să notifice celeilalte</w:t>
      </w:r>
      <w:r w:rsidR="00371169" w:rsidRPr="0089638A">
        <w:rPr>
          <w:rFonts w:ascii="Garamond" w:hAnsi="Garamond"/>
          <w:b/>
          <w:szCs w:val="24"/>
          <w:lang w:val="it-IT"/>
        </w:rPr>
        <w:t xml:space="preserve"> </w:t>
      </w:r>
      <w:r w:rsidR="00371169" w:rsidRPr="0089638A">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89638A" w:rsidRDefault="00371169" w:rsidP="0089638A">
      <w:pPr>
        <w:pStyle w:val="DefaultText"/>
        <w:spacing w:line="276" w:lineRule="auto"/>
        <w:jc w:val="both"/>
        <w:rPr>
          <w:rFonts w:ascii="Garamond" w:hAnsi="Garamond"/>
          <w:b/>
          <w:szCs w:val="24"/>
          <w:lang w:val="it-IT"/>
        </w:rPr>
      </w:pPr>
    </w:p>
    <w:p w14:paraId="17E43A45" w14:textId="4155B93E"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7</w:t>
      </w:r>
      <w:r w:rsidRPr="0089638A">
        <w:rPr>
          <w:rFonts w:ascii="Garamond" w:hAnsi="Garamond"/>
          <w:b/>
          <w:i/>
          <w:szCs w:val="24"/>
          <w:lang w:val="it-IT"/>
        </w:rPr>
        <w:t>. Soluţionarea litigiilor</w:t>
      </w:r>
    </w:p>
    <w:p w14:paraId="299C3785" w14:textId="5613D0F8"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7</w:t>
      </w:r>
      <w:r w:rsidR="00371169" w:rsidRPr="0089638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7</w:t>
      </w:r>
      <w:r w:rsidR="00371169" w:rsidRPr="0089638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09FEE640" w:rsidR="00B721AF" w:rsidRPr="00564ACE" w:rsidRDefault="00B721AF" w:rsidP="0089638A">
      <w:pPr>
        <w:pStyle w:val="DefaultText"/>
        <w:spacing w:line="276" w:lineRule="auto"/>
        <w:jc w:val="both"/>
        <w:rPr>
          <w:rFonts w:ascii="Garamond" w:hAnsi="Garamond"/>
          <w:b/>
          <w:szCs w:val="24"/>
          <w:lang w:val="it-IT"/>
        </w:rPr>
      </w:pPr>
    </w:p>
    <w:p w14:paraId="19526605" w14:textId="32916848" w:rsidR="00371169" w:rsidRPr="0089638A" w:rsidRDefault="00616DC8"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8</w:t>
      </w:r>
      <w:r w:rsidR="00371169" w:rsidRPr="0089638A">
        <w:rPr>
          <w:rFonts w:ascii="Garamond" w:hAnsi="Garamond"/>
          <w:b/>
          <w:i/>
          <w:szCs w:val="24"/>
          <w:lang w:val="it-IT"/>
        </w:rPr>
        <w:t>. Limba care guvernează contractul</w:t>
      </w:r>
    </w:p>
    <w:p w14:paraId="09208C03" w14:textId="1BF09BAC"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8</w:t>
      </w:r>
      <w:r w:rsidR="00371169" w:rsidRPr="0089638A">
        <w:rPr>
          <w:rFonts w:ascii="Garamond" w:hAnsi="Garamond"/>
          <w:szCs w:val="24"/>
          <w:lang w:val="it-IT"/>
        </w:rPr>
        <w:t>.1 - Limba care guvernează contractul este limba română.</w:t>
      </w:r>
    </w:p>
    <w:p w14:paraId="40A7F96D" w14:textId="77777777" w:rsidR="00371169" w:rsidRPr="0089638A" w:rsidRDefault="00371169" w:rsidP="0089638A">
      <w:pPr>
        <w:pStyle w:val="DefaultText"/>
        <w:spacing w:line="276" w:lineRule="auto"/>
        <w:rPr>
          <w:rFonts w:ascii="Garamond" w:hAnsi="Garamond"/>
          <w:b/>
          <w:szCs w:val="24"/>
          <w:lang w:val="it-IT"/>
        </w:rPr>
      </w:pPr>
    </w:p>
    <w:p w14:paraId="07189621" w14:textId="6751C1D4" w:rsidR="00371169" w:rsidRPr="0089638A" w:rsidRDefault="00616DC8" w:rsidP="0089638A">
      <w:pPr>
        <w:pStyle w:val="DefaultText"/>
        <w:spacing w:line="276" w:lineRule="auto"/>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9</w:t>
      </w:r>
      <w:r w:rsidR="00371169" w:rsidRPr="0089638A">
        <w:rPr>
          <w:rFonts w:ascii="Garamond" w:hAnsi="Garamond"/>
          <w:b/>
          <w:i/>
          <w:szCs w:val="24"/>
          <w:lang w:val="it-IT"/>
        </w:rPr>
        <w:t>. Comunicări</w:t>
      </w:r>
    </w:p>
    <w:p w14:paraId="5544270F" w14:textId="47825E10" w:rsidR="00371169"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9</w:t>
      </w:r>
      <w:r w:rsidR="00371169" w:rsidRPr="0089638A">
        <w:rPr>
          <w:rFonts w:ascii="Garamond" w:hAnsi="Garamond"/>
          <w:szCs w:val="24"/>
          <w:lang w:val="it-IT"/>
        </w:rPr>
        <w:t>.1 - (1) Orice comunicare între părţi, referitoare la îndeplinirea prezentului contract, trebuie să fie transmisă în scris.</w:t>
      </w:r>
    </w:p>
    <w:p w14:paraId="6F5F76CF" w14:textId="77777777" w:rsidR="00B217A7" w:rsidRPr="0089638A" w:rsidRDefault="00B217A7" w:rsidP="0089638A">
      <w:pPr>
        <w:pStyle w:val="DefaultText"/>
        <w:spacing w:line="276" w:lineRule="auto"/>
        <w:jc w:val="both"/>
        <w:rPr>
          <w:rFonts w:ascii="Garamond" w:hAnsi="Garamond"/>
          <w:szCs w:val="24"/>
          <w:lang w:val="it-IT"/>
        </w:rPr>
      </w:pPr>
    </w:p>
    <w:p w14:paraId="329B57B2"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(2) Orice document scris trebuie înregistrat atât în momentul transmiterii cât şi în momentul primirii.</w:t>
      </w:r>
    </w:p>
    <w:p w14:paraId="0C801B10" w14:textId="444A25CF"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9</w:t>
      </w:r>
      <w:r w:rsidR="00371169" w:rsidRPr="0089638A">
        <w:rPr>
          <w:rFonts w:ascii="Garamond" w:hAnsi="Garamond"/>
          <w:szCs w:val="24"/>
          <w:lang w:val="it-IT"/>
        </w:rPr>
        <w:t>.2 - Comunicările între părţi se pot face şi prin telefon, telegramă, telex, fax sau e-mail cu condiţia confirmării în scris a primirii comunicării.</w:t>
      </w:r>
    </w:p>
    <w:p w14:paraId="299AEEA9" w14:textId="3ED0CB49" w:rsidR="00E20EC9" w:rsidRDefault="00E20EC9" w:rsidP="0089638A">
      <w:pPr>
        <w:pStyle w:val="DefaultText"/>
        <w:spacing w:line="276" w:lineRule="auto"/>
        <w:jc w:val="both"/>
        <w:rPr>
          <w:rFonts w:ascii="Garamond" w:hAnsi="Garamond"/>
          <w:szCs w:val="24"/>
          <w:lang w:val="it-IT"/>
        </w:rPr>
      </w:pPr>
    </w:p>
    <w:p w14:paraId="6B137D85" w14:textId="77777777" w:rsidR="00467907" w:rsidRPr="0089638A" w:rsidRDefault="00467907" w:rsidP="0089638A">
      <w:pPr>
        <w:pStyle w:val="DefaultText"/>
        <w:spacing w:line="276" w:lineRule="auto"/>
        <w:jc w:val="both"/>
        <w:rPr>
          <w:rFonts w:ascii="Garamond" w:hAnsi="Garamond"/>
          <w:szCs w:val="24"/>
          <w:lang w:val="it-IT"/>
        </w:rPr>
      </w:pPr>
    </w:p>
    <w:p w14:paraId="37C28590" w14:textId="34289C6D" w:rsidR="00371169" w:rsidRPr="0089638A" w:rsidRDefault="00260AFF" w:rsidP="0089638A">
      <w:pPr>
        <w:pStyle w:val="DefaultText"/>
        <w:spacing w:line="276" w:lineRule="auto"/>
        <w:rPr>
          <w:rFonts w:ascii="Garamond" w:hAnsi="Garamond"/>
          <w:b/>
          <w:i/>
          <w:szCs w:val="24"/>
          <w:lang w:val="it-IT"/>
        </w:rPr>
      </w:pPr>
      <w:r w:rsidRPr="0089638A">
        <w:rPr>
          <w:rFonts w:ascii="Garamond" w:hAnsi="Garamond"/>
          <w:b/>
          <w:i/>
          <w:szCs w:val="24"/>
          <w:lang w:val="it-IT"/>
        </w:rPr>
        <w:t>20</w:t>
      </w:r>
      <w:r w:rsidR="00371169" w:rsidRPr="0089638A">
        <w:rPr>
          <w:rFonts w:ascii="Garamond" w:hAnsi="Garamond"/>
          <w:b/>
          <w:i/>
          <w:szCs w:val="24"/>
          <w:lang w:val="it-IT"/>
        </w:rPr>
        <w:t>. Legea aplicabilă contractului</w:t>
      </w:r>
    </w:p>
    <w:p w14:paraId="3C8AB9AF" w14:textId="48E6F8C8" w:rsidR="00371169" w:rsidRPr="0089638A" w:rsidRDefault="00260AFF" w:rsidP="0089638A">
      <w:pPr>
        <w:pStyle w:val="DefaultText"/>
        <w:spacing w:line="276" w:lineRule="auto"/>
        <w:jc w:val="both"/>
        <w:rPr>
          <w:rFonts w:ascii="Garamond" w:hAnsi="Garamond"/>
          <w:szCs w:val="24"/>
          <w:lang w:val="it-IT"/>
        </w:rPr>
      </w:pPr>
      <w:r w:rsidRPr="0089638A">
        <w:rPr>
          <w:rFonts w:ascii="Garamond" w:hAnsi="Garamond"/>
          <w:szCs w:val="24"/>
          <w:lang w:val="it-IT"/>
        </w:rPr>
        <w:t>20</w:t>
      </w:r>
      <w:r w:rsidR="00371169" w:rsidRPr="0089638A">
        <w:rPr>
          <w:rFonts w:ascii="Garamond" w:hAnsi="Garamond"/>
          <w:szCs w:val="24"/>
          <w:lang w:val="it-IT"/>
        </w:rPr>
        <w:t>.1 - Contractul va fi interpretat conform legilor din România.</w:t>
      </w:r>
    </w:p>
    <w:p w14:paraId="31023648" w14:textId="77777777" w:rsidR="00371169" w:rsidRPr="0089638A" w:rsidRDefault="00371169" w:rsidP="0089638A">
      <w:pPr>
        <w:pStyle w:val="DefaultText"/>
        <w:spacing w:line="276" w:lineRule="auto"/>
        <w:jc w:val="both"/>
        <w:rPr>
          <w:rFonts w:ascii="Garamond" w:hAnsi="Garamond"/>
          <w:szCs w:val="24"/>
          <w:lang w:val="it-IT"/>
        </w:rPr>
      </w:pPr>
    </w:p>
    <w:p w14:paraId="3CE93B7A"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 xml:space="preserve">Părţile au înţeles să încheie azi </w:t>
      </w:r>
      <w:r w:rsidR="00240381" w:rsidRPr="0089638A">
        <w:rPr>
          <w:rFonts w:ascii="Garamond" w:hAnsi="Garamond"/>
          <w:szCs w:val="24"/>
          <w:lang w:val="it-IT"/>
        </w:rPr>
        <w:t>_______________</w:t>
      </w:r>
      <w:r w:rsidRPr="0089638A">
        <w:rPr>
          <w:rFonts w:ascii="Garamond" w:hAnsi="Garamond"/>
          <w:szCs w:val="24"/>
          <w:lang w:val="it-IT"/>
        </w:rPr>
        <w:t xml:space="preserve"> prezentul contract în două exemplare, câte unul pentru fiecare parte.    </w:t>
      </w:r>
    </w:p>
    <w:p w14:paraId="5A9B908F" w14:textId="77777777" w:rsidR="004C4676" w:rsidRPr="0089638A" w:rsidRDefault="004C4676" w:rsidP="0089638A">
      <w:pPr>
        <w:pStyle w:val="DefaultText"/>
        <w:spacing w:line="276" w:lineRule="auto"/>
        <w:ind w:firstLine="720"/>
        <w:jc w:val="both"/>
        <w:rPr>
          <w:rFonts w:ascii="Garamond" w:hAnsi="Garamond"/>
          <w:szCs w:val="24"/>
          <w:lang w:val="it-IT"/>
        </w:rPr>
      </w:pPr>
    </w:p>
    <w:p w14:paraId="0D569539" w14:textId="3A681EF9" w:rsidR="00B721AF" w:rsidRPr="00803762" w:rsidRDefault="00371169" w:rsidP="00D453EC">
      <w:pPr>
        <w:pStyle w:val="DefaultText"/>
        <w:spacing w:line="276" w:lineRule="auto"/>
        <w:jc w:val="both"/>
        <w:rPr>
          <w:rFonts w:ascii="Garamond" w:hAnsi="Garamond"/>
          <w:szCs w:val="24"/>
          <w:lang w:val="it-IT"/>
        </w:rPr>
      </w:pPr>
      <w:r w:rsidRPr="0089638A">
        <w:rPr>
          <w:rFonts w:ascii="Garamond" w:hAnsi="Garamond"/>
          <w:szCs w:val="24"/>
          <w:lang w:val="it-IT"/>
        </w:rPr>
        <w:t xml:space="preserve">      </w:t>
      </w:r>
    </w:p>
    <w:p w14:paraId="4C735AB7" w14:textId="77777777" w:rsidR="00D453EC" w:rsidRPr="00C048A2" w:rsidRDefault="00D453EC" w:rsidP="00D453EC">
      <w:pPr>
        <w:pStyle w:val="DefaultText"/>
        <w:tabs>
          <w:tab w:val="left" w:pos="3261"/>
        </w:tabs>
        <w:jc w:val="both"/>
        <w:rPr>
          <w:rFonts w:ascii="Garamond" w:hAnsi="Garamond"/>
          <w:szCs w:val="24"/>
          <w:lang w:val="it-IT"/>
        </w:rPr>
      </w:pPr>
    </w:p>
    <w:p w14:paraId="006BEA03" w14:textId="493AE286" w:rsidR="00D453EC" w:rsidRPr="00002512" w:rsidRDefault="00D453EC" w:rsidP="00116392">
      <w:pPr>
        <w:tabs>
          <w:tab w:val="left" w:pos="3261"/>
          <w:tab w:val="left" w:pos="4962"/>
        </w:tabs>
        <w:suppressAutoHyphens/>
        <w:spacing w:after="0"/>
        <w:jc w:val="both"/>
        <w:rPr>
          <w:rFonts w:ascii="Garamond" w:hAnsi="Garamond"/>
          <w:b/>
          <w:sz w:val="24"/>
          <w:szCs w:val="24"/>
          <w:lang w:eastAsia="ar-SA"/>
        </w:rPr>
      </w:pPr>
      <w:bookmarkStart w:id="1" w:name="_Hlk523479175"/>
      <w:bookmarkStart w:id="2" w:name="_Hlk82602522"/>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sidR="006A66AE">
        <w:rPr>
          <w:rFonts w:ascii="Garamond" w:hAnsi="Garamond"/>
          <w:b/>
          <w:sz w:val="24"/>
          <w:szCs w:val="24"/>
          <w:lang w:eastAsia="ar-SA"/>
        </w:rPr>
        <w:t xml:space="preserve">       </w:t>
      </w:r>
      <w:r w:rsidRPr="00002512">
        <w:rPr>
          <w:rFonts w:ascii="Garamond" w:hAnsi="Garamond"/>
          <w:b/>
          <w:sz w:val="24"/>
          <w:szCs w:val="24"/>
          <w:lang w:eastAsia="ar-SA"/>
        </w:rPr>
        <w:t>Prestator</w:t>
      </w:r>
    </w:p>
    <w:p w14:paraId="46FD2C29" w14:textId="671C18A6" w:rsidR="00D453EC" w:rsidRPr="00002512" w:rsidRDefault="00D453EC" w:rsidP="00116392">
      <w:pPr>
        <w:pStyle w:val="DefaultText"/>
        <w:rPr>
          <w:rFonts w:ascii="Garamond" w:hAnsi="Garamond"/>
          <w:szCs w:val="24"/>
          <w:lang w:val="it-IT"/>
        </w:rPr>
      </w:pPr>
      <w:r w:rsidRPr="00002512">
        <w:rPr>
          <w:rFonts w:ascii="Garamond" w:hAnsi="Garamond"/>
          <w:szCs w:val="24"/>
          <w:lang w:val="it-IT"/>
        </w:rPr>
        <w:t xml:space="preserve">D.G.A.S.P.C. SECTOR 2                                                  SC </w:t>
      </w:r>
      <w:r w:rsidR="000D5CE5" w:rsidRPr="00002512">
        <w:rPr>
          <w:rFonts w:ascii="Garamond" w:hAnsi="Garamond"/>
          <w:szCs w:val="24"/>
          <w:lang w:val="it-IT"/>
        </w:rPr>
        <w:t xml:space="preserve">IND GLOBAL ASSIST </w:t>
      </w:r>
      <w:r w:rsidRPr="00002512">
        <w:rPr>
          <w:rFonts w:ascii="Garamond" w:hAnsi="Garamond"/>
          <w:szCs w:val="24"/>
          <w:lang w:val="it-IT"/>
        </w:rPr>
        <w:t xml:space="preserve">SRL </w:t>
      </w:r>
    </w:p>
    <w:bookmarkEnd w:id="1"/>
    <w:bookmarkEnd w:id="2"/>
    <w:p w14:paraId="483FBEBD" w14:textId="77777777" w:rsidR="00240381" w:rsidRPr="00002512" w:rsidRDefault="00240381" w:rsidP="00002512">
      <w:pPr>
        <w:pStyle w:val="DefaultText"/>
        <w:rPr>
          <w:rFonts w:ascii="Garamond" w:hAnsi="Garamond"/>
          <w:szCs w:val="24"/>
          <w:lang w:val="it-IT"/>
        </w:rPr>
      </w:pPr>
    </w:p>
    <w:p w14:paraId="508532CC" w14:textId="77777777" w:rsidR="00685FB3" w:rsidRPr="00002512" w:rsidRDefault="00685FB3" w:rsidP="00371169">
      <w:pPr>
        <w:spacing w:after="0" w:line="240" w:lineRule="auto"/>
        <w:rPr>
          <w:rFonts w:ascii="Garamond" w:hAnsi="Garamond"/>
          <w:sz w:val="24"/>
          <w:szCs w:val="24"/>
        </w:rPr>
      </w:pPr>
    </w:p>
    <w:p w14:paraId="20FAA9A8" w14:textId="77777777" w:rsidR="00F73FDF" w:rsidRPr="00002512" w:rsidRDefault="00F73FDF" w:rsidP="00371169">
      <w:pPr>
        <w:spacing w:after="0" w:line="240" w:lineRule="auto"/>
        <w:rPr>
          <w:rFonts w:ascii="Garamond" w:hAnsi="Garamond"/>
          <w:sz w:val="24"/>
          <w:szCs w:val="24"/>
        </w:rPr>
      </w:pPr>
    </w:p>
    <w:p w14:paraId="4B4B5AF0" w14:textId="77777777" w:rsidR="00F73FDF" w:rsidRDefault="00F73FDF" w:rsidP="00371169">
      <w:pPr>
        <w:spacing w:after="0" w:line="240" w:lineRule="auto"/>
        <w:rPr>
          <w:rFonts w:ascii="Garamond" w:hAnsi="Garamond"/>
          <w:sz w:val="24"/>
          <w:szCs w:val="24"/>
        </w:rPr>
      </w:pPr>
    </w:p>
    <w:p w14:paraId="24EC78EA" w14:textId="77777777" w:rsidR="00F73FDF" w:rsidRDefault="00F73FDF" w:rsidP="00371169">
      <w:pPr>
        <w:spacing w:after="0" w:line="240" w:lineRule="auto"/>
        <w:rPr>
          <w:rFonts w:ascii="Garamond" w:hAnsi="Garamond"/>
          <w:sz w:val="24"/>
          <w:szCs w:val="24"/>
        </w:rPr>
      </w:pPr>
    </w:p>
    <w:p w14:paraId="1EE766AD" w14:textId="77777777" w:rsidR="00F73FDF" w:rsidRPr="00803762" w:rsidRDefault="00F73FDF" w:rsidP="00371169">
      <w:pPr>
        <w:spacing w:after="0" w:line="240" w:lineRule="auto"/>
        <w:rPr>
          <w:rFonts w:ascii="Garamond" w:hAnsi="Garamond"/>
          <w:sz w:val="24"/>
          <w:szCs w:val="24"/>
        </w:rPr>
      </w:pPr>
    </w:p>
    <w:p w14:paraId="2E5AC122" w14:textId="77777777" w:rsidR="00712B4C" w:rsidRPr="00803762" w:rsidRDefault="00712B4C" w:rsidP="000C70B1">
      <w:pPr>
        <w:spacing w:after="0" w:line="240" w:lineRule="auto"/>
        <w:jc w:val="both"/>
        <w:rPr>
          <w:rFonts w:ascii="Garamond" w:hAnsi="Garamond" w:cs="Arial"/>
          <w:b/>
          <w:sz w:val="24"/>
          <w:szCs w:val="24"/>
        </w:rPr>
      </w:pPr>
    </w:p>
    <w:p w14:paraId="6AAFF75C" w14:textId="77777777" w:rsidR="00712B4C" w:rsidRPr="00803762" w:rsidRDefault="00712B4C" w:rsidP="000C70B1">
      <w:pPr>
        <w:spacing w:after="0" w:line="240" w:lineRule="auto"/>
        <w:jc w:val="both"/>
        <w:rPr>
          <w:rFonts w:ascii="Garamond" w:hAnsi="Garamond" w:cs="Arial"/>
          <w:b/>
          <w:sz w:val="24"/>
          <w:szCs w:val="24"/>
        </w:rPr>
      </w:pPr>
    </w:p>
    <w:p w14:paraId="7BB18598" w14:textId="57D0ACF5" w:rsidR="002221BD" w:rsidRDefault="002221BD" w:rsidP="000C70B1">
      <w:pPr>
        <w:spacing w:after="0" w:line="240" w:lineRule="auto"/>
        <w:jc w:val="both"/>
        <w:rPr>
          <w:rFonts w:ascii="Garamond" w:hAnsi="Garamond" w:cs="Arial"/>
          <w:b/>
          <w:sz w:val="24"/>
          <w:szCs w:val="24"/>
        </w:rPr>
      </w:pPr>
    </w:p>
    <w:p w14:paraId="7B882604" w14:textId="312760B0" w:rsidR="00182C01" w:rsidRDefault="00182C01" w:rsidP="000C70B1">
      <w:pPr>
        <w:spacing w:after="0" w:line="240" w:lineRule="auto"/>
        <w:jc w:val="both"/>
        <w:rPr>
          <w:rFonts w:ascii="Garamond" w:hAnsi="Garamond" w:cs="Arial"/>
          <w:b/>
          <w:sz w:val="24"/>
          <w:szCs w:val="24"/>
        </w:rPr>
      </w:pPr>
    </w:p>
    <w:p w14:paraId="4EB515E1" w14:textId="14153FB1" w:rsidR="00182C01" w:rsidRDefault="00182C01" w:rsidP="000C70B1">
      <w:pPr>
        <w:spacing w:after="0" w:line="240" w:lineRule="auto"/>
        <w:jc w:val="both"/>
        <w:rPr>
          <w:rFonts w:ascii="Garamond" w:hAnsi="Garamond" w:cs="Arial"/>
          <w:b/>
          <w:sz w:val="24"/>
          <w:szCs w:val="24"/>
        </w:rPr>
      </w:pPr>
    </w:p>
    <w:p w14:paraId="0E3932CF" w14:textId="435EE9F1" w:rsidR="00182C01" w:rsidRDefault="00182C01" w:rsidP="000C70B1">
      <w:pPr>
        <w:spacing w:after="0" w:line="240" w:lineRule="auto"/>
        <w:jc w:val="both"/>
        <w:rPr>
          <w:rFonts w:ascii="Garamond" w:hAnsi="Garamond" w:cs="Arial"/>
          <w:b/>
          <w:sz w:val="24"/>
          <w:szCs w:val="24"/>
        </w:rPr>
      </w:pPr>
    </w:p>
    <w:p w14:paraId="2B41ABFA" w14:textId="117B8056" w:rsidR="00182C01" w:rsidRDefault="00182C01" w:rsidP="000C70B1">
      <w:pPr>
        <w:spacing w:after="0" w:line="240" w:lineRule="auto"/>
        <w:jc w:val="both"/>
        <w:rPr>
          <w:rFonts w:ascii="Garamond" w:hAnsi="Garamond" w:cs="Arial"/>
          <w:b/>
          <w:sz w:val="24"/>
          <w:szCs w:val="24"/>
        </w:rPr>
      </w:pPr>
    </w:p>
    <w:p w14:paraId="49F72029" w14:textId="12D3E072" w:rsidR="00116392" w:rsidRDefault="00116392" w:rsidP="000C70B1">
      <w:pPr>
        <w:spacing w:after="0" w:line="240" w:lineRule="auto"/>
        <w:jc w:val="both"/>
        <w:rPr>
          <w:rFonts w:ascii="Garamond" w:hAnsi="Garamond" w:cs="Arial"/>
          <w:b/>
          <w:sz w:val="24"/>
          <w:szCs w:val="24"/>
        </w:rPr>
      </w:pPr>
    </w:p>
    <w:p w14:paraId="65563BEB" w14:textId="3845A3A7" w:rsidR="00564ACE" w:rsidRDefault="00564ACE" w:rsidP="000C70B1">
      <w:pPr>
        <w:spacing w:after="0" w:line="240" w:lineRule="auto"/>
        <w:jc w:val="both"/>
        <w:rPr>
          <w:rFonts w:ascii="Garamond" w:hAnsi="Garamond" w:cs="Arial"/>
          <w:b/>
          <w:sz w:val="24"/>
          <w:szCs w:val="24"/>
        </w:rPr>
      </w:pPr>
    </w:p>
    <w:p w14:paraId="62A40C1E" w14:textId="4A71BB8E" w:rsidR="00564ACE" w:rsidRDefault="00564ACE" w:rsidP="000C70B1">
      <w:pPr>
        <w:spacing w:after="0" w:line="240" w:lineRule="auto"/>
        <w:jc w:val="both"/>
        <w:rPr>
          <w:rFonts w:ascii="Garamond" w:hAnsi="Garamond" w:cs="Arial"/>
          <w:b/>
          <w:sz w:val="24"/>
          <w:szCs w:val="24"/>
        </w:rPr>
      </w:pPr>
    </w:p>
    <w:p w14:paraId="08351C91" w14:textId="3C5DCBBA" w:rsidR="00564ACE" w:rsidRDefault="00564ACE" w:rsidP="000C70B1">
      <w:pPr>
        <w:spacing w:after="0" w:line="240" w:lineRule="auto"/>
        <w:jc w:val="both"/>
        <w:rPr>
          <w:rFonts w:ascii="Garamond" w:hAnsi="Garamond" w:cs="Arial"/>
          <w:b/>
          <w:sz w:val="24"/>
          <w:szCs w:val="24"/>
        </w:rPr>
      </w:pPr>
    </w:p>
    <w:p w14:paraId="755D6107" w14:textId="1A604E2B" w:rsidR="00B217A7" w:rsidRDefault="00B217A7" w:rsidP="000C70B1">
      <w:pPr>
        <w:spacing w:after="0" w:line="240" w:lineRule="auto"/>
        <w:jc w:val="both"/>
        <w:rPr>
          <w:rFonts w:ascii="Garamond" w:hAnsi="Garamond" w:cs="Arial"/>
          <w:b/>
          <w:sz w:val="24"/>
          <w:szCs w:val="24"/>
        </w:rPr>
      </w:pPr>
    </w:p>
    <w:p w14:paraId="7BA38E93" w14:textId="77777777" w:rsidR="00B217A7" w:rsidRDefault="00B217A7" w:rsidP="000C70B1">
      <w:pPr>
        <w:spacing w:after="0" w:line="240" w:lineRule="auto"/>
        <w:jc w:val="both"/>
        <w:rPr>
          <w:rFonts w:ascii="Garamond" w:hAnsi="Garamond" w:cs="Arial"/>
          <w:b/>
          <w:sz w:val="24"/>
          <w:szCs w:val="24"/>
        </w:rPr>
      </w:pPr>
    </w:p>
    <w:p w14:paraId="6B04C53B" w14:textId="0A5369B3" w:rsidR="00F73FDF" w:rsidRDefault="00F73FDF" w:rsidP="000C70B1">
      <w:pPr>
        <w:spacing w:after="0" w:line="240" w:lineRule="auto"/>
        <w:jc w:val="both"/>
        <w:rPr>
          <w:rFonts w:ascii="Garamond" w:hAnsi="Garamond" w:cs="Arial"/>
          <w:b/>
          <w:sz w:val="24"/>
          <w:szCs w:val="24"/>
        </w:rPr>
      </w:pPr>
    </w:p>
    <w:p w14:paraId="3D0AA390" w14:textId="5C31933E" w:rsidR="00DD0A57" w:rsidRDefault="00DD0A57" w:rsidP="000C70B1">
      <w:pPr>
        <w:spacing w:after="0" w:line="240" w:lineRule="auto"/>
        <w:jc w:val="both"/>
        <w:rPr>
          <w:rFonts w:ascii="Garamond" w:hAnsi="Garamond" w:cs="Arial"/>
          <w:b/>
          <w:sz w:val="24"/>
          <w:szCs w:val="24"/>
        </w:rPr>
      </w:pPr>
    </w:p>
    <w:p w14:paraId="74EA99BF" w14:textId="671927A0" w:rsidR="00DD0A57" w:rsidRDefault="00DD0A57" w:rsidP="000C70B1">
      <w:pPr>
        <w:spacing w:after="0" w:line="240" w:lineRule="auto"/>
        <w:jc w:val="both"/>
        <w:rPr>
          <w:rFonts w:ascii="Garamond" w:hAnsi="Garamond" w:cs="Arial"/>
          <w:b/>
          <w:sz w:val="24"/>
          <w:szCs w:val="24"/>
        </w:rPr>
      </w:pPr>
    </w:p>
    <w:p w14:paraId="4B120D0D" w14:textId="0E8B8318" w:rsidR="00DD0A57" w:rsidRDefault="00DD0A57" w:rsidP="000C70B1">
      <w:pPr>
        <w:spacing w:after="0" w:line="240" w:lineRule="auto"/>
        <w:jc w:val="both"/>
        <w:rPr>
          <w:rFonts w:ascii="Garamond" w:hAnsi="Garamond" w:cs="Arial"/>
          <w:b/>
          <w:sz w:val="24"/>
          <w:szCs w:val="24"/>
        </w:rPr>
      </w:pPr>
    </w:p>
    <w:p w14:paraId="1930DB41" w14:textId="0258148C" w:rsidR="00DD0A57" w:rsidRDefault="00DD0A57" w:rsidP="000C70B1">
      <w:pPr>
        <w:spacing w:after="0" w:line="240" w:lineRule="auto"/>
        <w:jc w:val="both"/>
        <w:rPr>
          <w:rFonts w:ascii="Garamond" w:hAnsi="Garamond" w:cs="Arial"/>
          <w:b/>
          <w:sz w:val="24"/>
          <w:szCs w:val="24"/>
        </w:rPr>
      </w:pPr>
    </w:p>
    <w:p w14:paraId="081900BA" w14:textId="423D8616" w:rsidR="00DD0A57" w:rsidRDefault="00DD0A57" w:rsidP="000C70B1">
      <w:pPr>
        <w:spacing w:after="0" w:line="240" w:lineRule="auto"/>
        <w:jc w:val="both"/>
        <w:rPr>
          <w:rFonts w:ascii="Garamond" w:hAnsi="Garamond" w:cs="Arial"/>
          <w:b/>
          <w:sz w:val="24"/>
          <w:szCs w:val="24"/>
        </w:rPr>
      </w:pPr>
    </w:p>
    <w:p w14:paraId="4D4DD266" w14:textId="3D8D6A7F" w:rsidR="00DD0A57" w:rsidRDefault="00DD0A57" w:rsidP="000C70B1">
      <w:pPr>
        <w:spacing w:after="0" w:line="240" w:lineRule="auto"/>
        <w:jc w:val="both"/>
        <w:rPr>
          <w:rFonts w:ascii="Garamond" w:hAnsi="Garamond" w:cs="Arial"/>
          <w:b/>
          <w:sz w:val="24"/>
          <w:szCs w:val="24"/>
        </w:rPr>
      </w:pPr>
    </w:p>
    <w:p w14:paraId="753B6300" w14:textId="0251E12D" w:rsidR="00DD0A57" w:rsidRDefault="00DD0A57" w:rsidP="000C70B1">
      <w:pPr>
        <w:spacing w:after="0" w:line="240" w:lineRule="auto"/>
        <w:jc w:val="both"/>
        <w:rPr>
          <w:rFonts w:ascii="Garamond" w:hAnsi="Garamond" w:cs="Arial"/>
          <w:b/>
          <w:sz w:val="24"/>
          <w:szCs w:val="24"/>
        </w:rPr>
      </w:pPr>
    </w:p>
    <w:p w14:paraId="1A383DA9" w14:textId="7AA24CB7" w:rsidR="00DD0A57" w:rsidRDefault="00DD0A57" w:rsidP="000C70B1">
      <w:pPr>
        <w:spacing w:after="0" w:line="240" w:lineRule="auto"/>
        <w:jc w:val="both"/>
        <w:rPr>
          <w:rFonts w:ascii="Garamond" w:hAnsi="Garamond" w:cs="Arial"/>
          <w:b/>
          <w:sz w:val="24"/>
          <w:szCs w:val="24"/>
        </w:rPr>
      </w:pPr>
    </w:p>
    <w:p w14:paraId="3F6614E5" w14:textId="4A3C7E51" w:rsidR="00DD0A57" w:rsidRDefault="00DD0A57" w:rsidP="000C70B1">
      <w:pPr>
        <w:spacing w:after="0" w:line="240" w:lineRule="auto"/>
        <w:jc w:val="both"/>
        <w:rPr>
          <w:rFonts w:ascii="Garamond" w:hAnsi="Garamond" w:cs="Arial"/>
          <w:b/>
          <w:sz w:val="24"/>
          <w:szCs w:val="24"/>
        </w:rPr>
      </w:pPr>
    </w:p>
    <w:p w14:paraId="0DC6BD33" w14:textId="1C5503DA" w:rsidR="00DD0A57" w:rsidRDefault="00DD0A57" w:rsidP="000C70B1">
      <w:pPr>
        <w:spacing w:after="0" w:line="240" w:lineRule="auto"/>
        <w:jc w:val="both"/>
        <w:rPr>
          <w:rFonts w:ascii="Garamond" w:hAnsi="Garamond" w:cs="Arial"/>
          <w:b/>
          <w:sz w:val="24"/>
          <w:szCs w:val="24"/>
        </w:rPr>
      </w:pPr>
    </w:p>
    <w:p w14:paraId="04819020" w14:textId="7982CB80" w:rsidR="00DD0A57" w:rsidRDefault="00DD0A57" w:rsidP="000C70B1">
      <w:pPr>
        <w:spacing w:after="0" w:line="240" w:lineRule="auto"/>
        <w:jc w:val="both"/>
        <w:rPr>
          <w:rFonts w:ascii="Garamond" w:hAnsi="Garamond" w:cs="Arial"/>
          <w:b/>
          <w:sz w:val="24"/>
          <w:szCs w:val="24"/>
        </w:rPr>
      </w:pPr>
    </w:p>
    <w:p w14:paraId="29C5F054" w14:textId="29A17FB0" w:rsidR="00DD0A57" w:rsidRDefault="00DD0A57" w:rsidP="000C70B1">
      <w:pPr>
        <w:spacing w:after="0" w:line="240" w:lineRule="auto"/>
        <w:jc w:val="both"/>
        <w:rPr>
          <w:rFonts w:ascii="Garamond" w:hAnsi="Garamond" w:cs="Arial"/>
          <w:b/>
          <w:sz w:val="24"/>
          <w:szCs w:val="24"/>
        </w:rPr>
      </w:pPr>
    </w:p>
    <w:p w14:paraId="33AC4D1E" w14:textId="74174AFE" w:rsidR="00DD0A57" w:rsidRDefault="00DD0A57" w:rsidP="000C70B1">
      <w:pPr>
        <w:spacing w:after="0" w:line="240" w:lineRule="auto"/>
        <w:jc w:val="both"/>
        <w:rPr>
          <w:rFonts w:ascii="Garamond" w:hAnsi="Garamond" w:cs="Arial"/>
          <w:b/>
          <w:sz w:val="24"/>
          <w:szCs w:val="24"/>
        </w:rPr>
      </w:pPr>
    </w:p>
    <w:p w14:paraId="3CA4DCF9" w14:textId="1BBE091C" w:rsidR="00DD0A57" w:rsidRDefault="00DD0A57" w:rsidP="000C70B1">
      <w:pPr>
        <w:spacing w:after="0" w:line="240" w:lineRule="auto"/>
        <w:jc w:val="both"/>
        <w:rPr>
          <w:rFonts w:ascii="Garamond" w:hAnsi="Garamond" w:cs="Arial"/>
          <w:b/>
          <w:sz w:val="24"/>
          <w:szCs w:val="24"/>
        </w:rPr>
      </w:pPr>
    </w:p>
    <w:p w14:paraId="64704A0A" w14:textId="42D55DCA" w:rsidR="00DD0A57" w:rsidRDefault="00DD0A57" w:rsidP="000C70B1">
      <w:pPr>
        <w:spacing w:after="0" w:line="240" w:lineRule="auto"/>
        <w:jc w:val="both"/>
        <w:rPr>
          <w:rFonts w:ascii="Garamond" w:hAnsi="Garamond" w:cs="Arial"/>
          <w:b/>
          <w:sz w:val="24"/>
          <w:szCs w:val="24"/>
        </w:rPr>
      </w:pPr>
    </w:p>
    <w:p w14:paraId="0E7BE767" w14:textId="426905CD" w:rsidR="00DD0A57" w:rsidRDefault="00DD0A57" w:rsidP="000C70B1">
      <w:pPr>
        <w:spacing w:after="0" w:line="240" w:lineRule="auto"/>
        <w:jc w:val="both"/>
        <w:rPr>
          <w:rFonts w:ascii="Garamond" w:hAnsi="Garamond" w:cs="Arial"/>
          <w:b/>
          <w:sz w:val="24"/>
          <w:szCs w:val="24"/>
        </w:rPr>
      </w:pPr>
    </w:p>
    <w:p w14:paraId="521069D4" w14:textId="5AB8DA7B" w:rsidR="00DD0A57" w:rsidRDefault="00DD0A57" w:rsidP="000C70B1">
      <w:pPr>
        <w:spacing w:after="0" w:line="240" w:lineRule="auto"/>
        <w:jc w:val="both"/>
        <w:rPr>
          <w:rFonts w:ascii="Garamond" w:hAnsi="Garamond" w:cs="Arial"/>
          <w:b/>
          <w:sz w:val="24"/>
          <w:szCs w:val="24"/>
        </w:rPr>
      </w:pPr>
    </w:p>
    <w:p w14:paraId="00A2932E" w14:textId="77F4EDCD" w:rsidR="00DD0A57" w:rsidRDefault="00DD0A57" w:rsidP="000C70B1">
      <w:pPr>
        <w:spacing w:after="0" w:line="240" w:lineRule="auto"/>
        <w:jc w:val="both"/>
        <w:rPr>
          <w:rFonts w:ascii="Garamond" w:hAnsi="Garamond" w:cs="Arial"/>
          <w:b/>
          <w:sz w:val="24"/>
          <w:szCs w:val="24"/>
        </w:rPr>
      </w:pPr>
    </w:p>
    <w:p w14:paraId="0A53C41E" w14:textId="4A976E77" w:rsidR="00DD0A57" w:rsidRDefault="00DD0A57" w:rsidP="000C70B1">
      <w:pPr>
        <w:spacing w:after="0" w:line="240" w:lineRule="auto"/>
        <w:jc w:val="both"/>
        <w:rPr>
          <w:rFonts w:ascii="Garamond" w:hAnsi="Garamond" w:cs="Arial"/>
          <w:b/>
          <w:sz w:val="24"/>
          <w:szCs w:val="24"/>
        </w:rPr>
      </w:pPr>
    </w:p>
    <w:p w14:paraId="2E75B495" w14:textId="749D7A70" w:rsidR="00DD0A57" w:rsidRDefault="00DD0A57" w:rsidP="000C70B1">
      <w:pPr>
        <w:spacing w:after="0" w:line="240" w:lineRule="auto"/>
        <w:jc w:val="both"/>
        <w:rPr>
          <w:rFonts w:ascii="Garamond" w:hAnsi="Garamond" w:cs="Arial"/>
          <w:b/>
          <w:sz w:val="24"/>
          <w:szCs w:val="24"/>
        </w:rPr>
      </w:pPr>
    </w:p>
    <w:p w14:paraId="586F115F" w14:textId="37FA5EED" w:rsidR="00DD0A57" w:rsidRDefault="00DD0A57" w:rsidP="000C70B1">
      <w:pPr>
        <w:spacing w:after="0" w:line="240" w:lineRule="auto"/>
        <w:jc w:val="both"/>
        <w:rPr>
          <w:rFonts w:ascii="Garamond" w:hAnsi="Garamond" w:cs="Arial"/>
          <w:b/>
          <w:sz w:val="24"/>
          <w:szCs w:val="24"/>
        </w:rPr>
      </w:pPr>
    </w:p>
    <w:p w14:paraId="1B1875C7" w14:textId="146B184E" w:rsidR="00DD0A57" w:rsidRDefault="00DD0A57" w:rsidP="000C70B1">
      <w:pPr>
        <w:spacing w:after="0" w:line="240" w:lineRule="auto"/>
        <w:jc w:val="both"/>
        <w:rPr>
          <w:rFonts w:ascii="Garamond" w:hAnsi="Garamond" w:cs="Arial"/>
          <w:b/>
          <w:sz w:val="24"/>
          <w:szCs w:val="24"/>
        </w:rPr>
      </w:pPr>
    </w:p>
    <w:p w14:paraId="6B9026F9" w14:textId="143418F8" w:rsidR="00DD0A57" w:rsidRDefault="00DD0A57" w:rsidP="000C70B1">
      <w:pPr>
        <w:spacing w:after="0" w:line="240" w:lineRule="auto"/>
        <w:jc w:val="both"/>
        <w:rPr>
          <w:rFonts w:ascii="Garamond" w:hAnsi="Garamond" w:cs="Arial"/>
          <w:b/>
          <w:sz w:val="24"/>
          <w:szCs w:val="24"/>
        </w:rPr>
      </w:pPr>
    </w:p>
    <w:p w14:paraId="2DAE94F9" w14:textId="1D95D4BF" w:rsidR="00DD0A57" w:rsidRDefault="00DD0A57" w:rsidP="000C70B1">
      <w:pPr>
        <w:spacing w:after="0" w:line="240" w:lineRule="auto"/>
        <w:jc w:val="both"/>
        <w:rPr>
          <w:rFonts w:ascii="Garamond" w:hAnsi="Garamond" w:cs="Arial"/>
          <w:b/>
          <w:sz w:val="24"/>
          <w:szCs w:val="24"/>
        </w:rPr>
      </w:pPr>
    </w:p>
    <w:p w14:paraId="180F7762" w14:textId="2463B5D5" w:rsidR="00DD0A57" w:rsidRDefault="00DD0A57" w:rsidP="000C70B1">
      <w:pPr>
        <w:spacing w:after="0" w:line="240" w:lineRule="auto"/>
        <w:jc w:val="both"/>
        <w:rPr>
          <w:rFonts w:ascii="Garamond" w:hAnsi="Garamond" w:cs="Arial"/>
          <w:b/>
          <w:sz w:val="24"/>
          <w:szCs w:val="24"/>
        </w:rPr>
      </w:pPr>
    </w:p>
    <w:p w14:paraId="20436DF2" w14:textId="55DD8DEB" w:rsidR="00DD0A57" w:rsidRDefault="00DD0A57" w:rsidP="000C70B1">
      <w:pPr>
        <w:spacing w:after="0" w:line="240" w:lineRule="auto"/>
        <w:jc w:val="both"/>
        <w:rPr>
          <w:rFonts w:ascii="Garamond" w:hAnsi="Garamond" w:cs="Arial"/>
          <w:b/>
          <w:sz w:val="24"/>
          <w:szCs w:val="24"/>
        </w:rPr>
      </w:pPr>
    </w:p>
    <w:p w14:paraId="2F9A4245" w14:textId="4BED18FF" w:rsidR="00DD0A57" w:rsidRDefault="00DD0A57" w:rsidP="000C70B1">
      <w:pPr>
        <w:spacing w:after="0" w:line="240" w:lineRule="auto"/>
        <w:jc w:val="both"/>
        <w:rPr>
          <w:rFonts w:ascii="Garamond" w:hAnsi="Garamond" w:cs="Arial"/>
          <w:b/>
          <w:sz w:val="24"/>
          <w:szCs w:val="24"/>
        </w:rPr>
      </w:pPr>
    </w:p>
    <w:p w14:paraId="61E4D6DC" w14:textId="2313A92A" w:rsidR="00DD0A57" w:rsidRDefault="00DD0A57" w:rsidP="000C70B1">
      <w:pPr>
        <w:spacing w:after="0" w:line="240" w:lineRule="auto"/>
        <w:jc w:val="both"/>
        <w:rPr>
          <w:rFonts w:ascii="Garamond" w:hAnsi="Garamond" w:cs="Arial"/>
          <w:b/>
          <w:sz w:val="24"/>
          <w:szCs w:val="24"/>
        </w:rPr>
      </w:pPr>
    </w:p>
    <w:p w14:paraId="444D71AC" w14:textId="77777777" w:rsidR="00DD0A57" w:rsidRDefault="00DD0A57" w:rsidP="000C70B1">
      <w:pPr>
        <w:spacing w:after="0" w:line="240" w:lineRule="auto"/>
        <w:jc w:val="both"/>
        <w:rPr>
          <w:rFonts w:ascii="Garamond" w:hAnsi="Garamond" w:cs="Arial"/>
          <w:b/>
          <w:sz w:val="24"/>
          <w:szCs w:val="24"/>
        </w:rPr>
      </w:pPr>
    </w:p>
    <w:p w14:paraId="12B34E8D" w14:textId="3DBA862C" w:rsidR="003421E1"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servicii nr.</w:t>
      </w:r>
      <w:r w:rsidR="00014CFF">
        <w:rPr>
          <w:rFonts w:ascii="Garamond" w:hAnsi="Garamond" w:cs="Arial"/>
          <w:b/>
          <w:sz w:val="24"/>
          <w:szCs w:val="24"/>
        </w:rPr>
        <w:t xml:space="preserve"> 147450/01.10.2021</w:t>
      </w:r>
    </w:p>
    <w:p w14:paraId="3DAF620B" w14:textId="76A1173B" w:rsidR="003421E1" w:rsidRDefault="003421E1" w:rsidP="000C70B1">
      <w:pPr>
        <w:spacing w:after="0" w:line="240" w:lineRule="auto"/>
        <w:jc w:val="both"/>
        <w:rPr>
          <w:rFonts w:ascii="Garamond" w:hAnsi="Garamond" w:cs="Arial"/>
          <w:b/>
          <w:sz w:val="24"/>
          <w:szCs w:val="24"/>
        </w:rPr>
      </w:pPr>
    </w:p>
    <w:p w14:paraId="1D052D2B" w14:textId="77777777" w:rsidR="0007680F" w:rsidRDefault="0007680F" w:rsidP="000C70B1">
      <w:pPr>
        <w:spacing w:after="0" w:line="240" w:lineRule="auto"/>
        <w:jc w:val="both"/>
        <w:rPr>
          <w:rFonts w:ascii="Garamond" w:hAnsi="Garamond" w:cs="Arial"/>
          <w:b/>
          <w:sz w:val="24"/>
          <w:szCs w:val="24"/>
        </w:rPr>
      </w:pPr>
    </w:p>
    <w:p w14:paraId="53510487" w14:textId="03D92D66" w:rsidR="00685FB3" w:rsidRPr="00803762" w:rsidRDefault="00685FB3"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 </w:t>
      </w:r>
    </w:p>
    <w:p w14:paraId="2DC046B3" w14:textId="77777777" w:rsidR="009C644B" w:rsidRPr="00803762" w:rsidRDefault="009C644B" w:rsidP="00371169">
      <w:pPr>
        <w:spacing w:after="0" w:line="240" w:lineRule="auto"/>
        <w:rPr>
          <w:rFonts w:ascii="Garamond" w:hAnsi="Garamond"/>
          <w:sz w:val="24"/>
          <w:szCs w:val="24"/>
        </w:rPr>
      </w:pPr>
    </w:p>
    <w:p w14:paraId="2EBEABB1" w14:textId="1150621B" w:rsidR="0047298B" w:rsidRPr="00011DE7" w:rsidRDefault="006C27DD" w:rsidP="00011DE7">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w:t>
      </w:r>
      <w:r w:rsidR="00D332B6">
        <w:rPr>
          <w:rFonts w:ascii="Garamond" w:hAnsi="Garamond"/>
          <w:b/>
          <w:sz w:val="24"/>
          <w:szCs w:val="24"/>
        </w:rPr>
        <w:t>A</w:t>
      </w:r>
    </w:p>
    <w:p w14:paraId="63CD7CD1" w14:textId="1C6257C0" w:rsidR="0047298B" w:rsidRDefault="0047298B" w:rsidP="009C644B">
      <w:pPr>
        <w:spacing w:after="0" w:line="240" w:lineRule="auto"/>
        <w:rPr>
          <w:rFonts w:ascii="Garamond" w:hAnsi="Garamond"/>
          <w:sz w:val="24"/>
          <w:szCs w:val="24"/>
        </w:rPr>
      </w:pPr>
    </w:p>
    <w:p w14:paraId="03CD18A7" w14:textId="6E375F1C" w:rsidR="004C0FCF" w:rsidRDefault="004C0FCF" w:rsidP="009C644B">
      <w:pPr>
        <w:spacing w:after="0" w:line="240" w:lineRule="auto"/>
        <w:rPr>
          <w:rFonts w:ascii="Garamond" w:hAnsi="Garamond"/>
          <w:sz w:val="24"/>
          <w:szCs w:val="24"/>
        </w:rPr>
      </w:pPr>
    </w:p>
    <w:p w14:paraId="5D48A7F6" w14:textId="77777777" w:rsidR="004C0FCF" w:rsidRDefault="004C0FCF" w:rsidP="009C644B">
      <w:pPr>
        <w:spacing w:after="0" w:line="240" w:lineRule="auto"/>
        <w:rPr>
          <w:rFonts w:ascii="Garamond" w:hAnsi="Garamond"/>
          <w:sz w:val="24"/>
          <w:szCs w:val="24"/>
        </w:rPr>
      </w:pPr>
    </w:p>
    <w:p w14:paraId="6DE18D3A" w14:textId="00F3E9AD" w:rsidR="003421E1" w:rsidRDefault="003421E1" w:rsidP="009C644B">
      <w:pPr>
        <w:spacing w:after="0" w:line="240" w:lineRule="auto"/>
        <w:rPr>
          <w:rFonts w:ascii="Garamond" w:hAnsi="Garamond"/>
          <w:sz w:val="24"/>
          <w:szCs w:val="24"/>
        </w:rPr>
      </w:pPr>
    </w:p>
    <w:tbl>
      <w:tblPr>
        <w:tblW w:w="8960" w:type="dxa"/>
        <w:tblLook w:val="04A0" w:firstRow="1" w:lastRow="0" w:firstColumn="1" w:lastColumn="0" w:noHBand="0" w:noVBand="1"/>
      </w:tblPr>
      <w:tblGrid>
        <w:gridCol w:w="896"/>
        <w:gridCol w:w="2520"/>
        <w:gridCol w:w="4160"/>
        <w:gridCol w:w="1570"/>
      </w:tblGrid>
      <w:tr w:rsidR="004C0FCF" w:rsidRPr="004C0FCF" w14:paraId="60848478" w14:textId="77777777" w:rsidTr="004C0FCF">
        <w:trPr>
          <w:trHeight w:val="66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2044"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Nr.crt.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03458605" w14:textId="77777777" w:rsidR="004C0FCF" w:rsidRPr="004C0FCF" w:rsidRDefault="004C0FCF" w:rsidP="004C0FCF">
            <w:pPr>
              <w:spacing w:after="0" w:line="240" w:lineRule="auto"/>
              <w:jc w:val="center"/>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Denumire</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14:paraId="1D331737" w14:textId="77777777" w:rsidR="004C0FCF" w:rsidRPr="004C0FCF" w:rsidRDefault="004C0FCF" w:rsidP="004C0FCF">
            <w:pPr>
              <w:spacing w:after="0" w:line="240" w:lineRule="auto"/>
              <w:jc w:val="center"/>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Obiectiv</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C0E6D50" w14:textId="77777777" w:rsidR="004C0FCF" w:rsidRPr="004C0FCF" w:rsidRDefault="004C0FCF" w:rsidP="004C0FCF">
            <w:pPr>
              <w:spacing w:after="0" w:line="240" w:lineRule="auto"/>
              <w:jc w:val="center"/>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Valoare in lei fara TVA</w:t>
            </w:r>
          </w:p>
        </w:tc>
      </w:tr>
      <w:tr w:rsidR="004C0FCF" w:rsidRPr="004C0FCF" w14:paraId="4E7D83FE" w14:textId="77777777" w:rsidTr="004C0FCF">
        <w:trPr>
          <w:trHeight w:val="381"/>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DACF0D" w14:textId="77777777" w:rsidR="004C0FCF" w:rsidRPr="004C0FCF" w:rsidRDefault="004C0FCF" w:rsidP="004C0FCF">
            <w:pPr>
              <w:spacing w:after="0" w:line="240" w:lineRule="auto"/>
              <w:jc w:val="center"/>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1</w:t>
            </w:r>
          </w:p>
        </w:tc>
        <w:tc>
          <w:tcPr>
            <w:tcW w:w="2520" w:type="dxa"/>
            <w:vMerge w:val="restart"/>
            <w:tcBorders>
              <w:top w:val="nil"/>
              <w:left w:val="single" w:sz="4" w:space="0" w:color="auto"/>
              <w:bottom w:val="single" w:sz="4" w:space="0" w:color="000000"/>
              <w:right w:val="single" w:sz="4" w:space="0" w:color="auto"/>
            </w:tcBorders>
            <w:shd w:val="clear" w:color="auto" w:fill="auto"/>
            <w:vAlign w:val="center"/>
            <w:hideMark/>
          </w:tcPr>
          <w:p w14:paraId="23460F4C" w14:textId="77777777" w:rsidR="004C0FCF" w:rsidRPr="004C0FCF" w:rsidRDefault="004C0FCF" w:rsidP="004C0FCF">
            <w:pPr>
              <w:spacing w:after="0" w:line="240" w:lineRule="auto"/>
              <w:jc w:val="center"/>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Servicii de reevaluare si actualizare devize</w:t>
            </w:r>
          </w:p>
        </w:tc>
        <w:tc>
          <w:tcPr>
            <w:tcW w:w="4160" w:type="dxa"/>
            <w:tcBorders>
              <w:top w:val="nil"/>
              <w:left w:val="nil"/>
              <w:bottom w:val="single" w:sz="4" w:space="0" w:color="auto"/>
              <w:right w:val="single" w:sz="4" w:space="0" w:color="auto"/>
            </w:tcBorders>
            <w:shd w:val="clear" w:color="auto" w:fill="auto"/>
            <w:vAlign w:val="bottom"/>
            <w:hideMark/>
          </w:tcPr>
          <w:p w14:paraId="51C5ADD3"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Cresa Teiul Doamnei</w:t>
            </w:r>
          </w:p>
        </w:tc>
        <w:tc>
          <w:tcPr>
            <w:tcW w:w="1570" w:type="dxa"/>
            <w:tcBorders>
              <w:top w:val="nil"/>
              <w:left w:val="nil"/>
              <w:bottom w:val="single" w:sz="4" w:space="0" w:color="auto"/>
              <w:right w:val="single" w:sz="4" w:space="0" w:color="auto"/>
            </w:tcBorders>
            <w:shd w:val="clear" w:color="auto" w:fill="auto"/>
            <w:noWrap/>
            <w:vAlign w:val="center"/>
            <w:hideMark/>
          </w:tcPr>
          <w:p w14:paraId="27AA61F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71F67FAE"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403D8EC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149A2FAC"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7A239DB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Cresa Sinaia</w:t>
            </w:r>
          </w:p>
        </w:tc>
        <w:tc>
          <w:tcPr>
            <w:tcW w:w="1570" w:type="dxa"/>
            <w:tcBorders>
              <w:top w:val="nil"/>
              <w:left w:val="nil"/>
              <w:bottom w:val="single" w:sz="4" w:space="0" w:color="auto"/>
              <w:right w:val="single" w:sz="4" w:space="0" w:color="auto"/>
            </w:tcBorders>
            <w:shd w:val="clear" w:color="auto" w:fill="auto"/>
            <w:noWrap/>
            <w:vAlign w:val="center"/>
            <w:hideMark/>
          </w:tcPr>
          <w:p w14:paraId="43676E12"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1.800,00     </w:t>
            </w:r>
          </w:p>
        </w:tc>
      </w:tr>
      <w:tr w:rsidR="004C0FCF" w:rsidRPr="004C0FCF" w14:paraId="7D7CDC51"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188D1992"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781AA41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311707F0"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CRESE</w:t>
            </w:r>
          </w:p>
        </w:tc>
        <w:tc>
          <w:tcPr>
            <w:tcW w:w="1570" w:type="dxa"/>
            <w:tcBorders>
              <w:top w:val="nil"/>
              <w:left w:val="nil"/>
              <w:bottom w:val="single" w:sz="4" w:space="0" w:color="auto"/>
              <w:right w:val="single" w:sz="4" w:space="0" w:color="auto"/>
            </w:tcBorders>
            <w:shd w:val="clear" w:color="auto" w:fill="auto"/>
            <w:noWrap/>
            <w:vAlign w:val="center"/>
            <w:hideMark/>
          </w:tcPr>
          <w:p w14:paraId="5B985189"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3.300,00     </w:t>
            </w:r>
          </w:p>
        </w:tc>
      </w:tr>
      <w:tr w:rsidR="004C0FCF" w:rsidRPr="004C0FCF" w14:paraId="000FEF83"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3A1D10A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0815A36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412B59A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Serviciul de Asistenta Maternala</w:t>
            </w:r>
          </w:p>
        </w:tc>
        <w:tc>
          <w:tcPr>
            <w:tcW w:w="1570" w:type="dxa"/>
            <w:tcBorders>
              <w:top w:val="nil"/>
              <w:left w:val="nil"/>
              <w:bottom w:val="single" w:sz="4" w:space="0" w:color="auto"/>
              <w:right w:val="single" w:sz="4" w:space="0" w:color="auto"/>
            </w:tcBorders>
            <w:shd w:val="clear" w:color="auto" w:fill="auto"/>
            <w:noWrap/>
            <w:vAlign w:val="center"/>
            <w:hideMark/>
          </w:tcPr>
          <w:p w14:paraId="371A1E7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1.800,00     </w:t>
            </w:r>
          </w:p>
        </w:tc>
      </w:tr>
      <w:tr w:rsidR="004C0FCF" w:rsidRPr="004C0FCF" w14:paraId="5E3FBEA0" w14:textId="77777777" w:rsidTr="00AB36D9">
        <w:trPr>
          <w:trHeight w:val="665"/>
        </w:trPr>
        <w:tc>
          <w:tcPr>
            <w:tcW w:w="710" w:type="dxa"/>
            <w:vMerge/>
            <w:tcBorders>
              <w:top w:val="nil"/>
              <w:left w:val="single" w:sz="4" w:space="0" w:color="auto"/>
              <w:bottom w:val="single" w:sz="4" w:space="0" w:color="000000"/>
              <w:right w:val="single" w:sz="4" w:space="0" w:color="auto"/>
            </w:tcBorders>
            <w:vAlign w:val="center"/>
            <w:hideMark/>
          </w:tcPr>
          <w:p w14:paraId="7E64291C"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638A2409"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4595677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Serviciul Administrativ - Dimitrie Racovita</w:t>
            </w:r>
          </w:p>
        </w:tc>
        <w:tc>
          <w:tcPr>
            <w:tcW w:w="1570" w:type="dxa"/>
            <w:tcBorders>
              <w:top w:val="nil"/>
              <w:left w:val="nil"/>
              <w:bottom w:val="single" w:sz="4" w:space="0" w:color="auto"/>
              <w:right w:val="single" w:sz="4" w:space="0" w:color="auto"/>
            </w:tcBorders>
            <w:shd w:val="clear" w:color="auto" w:fill="auto"/>
            <w:noWrap/>
            <w:vAlign w:val="center"/>
            <w:hideMark/>
          </w:tcPr>
          <w:p w14:paraId="0FAF96F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5494757B"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4E80D6B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3FBB0FF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06604183"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Reamenajare Sediu Calea Mosilor nr.229</w:t>
            </w:r>
          </w:p>
        </w:tc>
        <w:tc>
          <w:tcPr>
            <w:tcW w:w="1570" w:type="dxa"/>
            <w:tcBorders>
              <w:top w:val="nil"/>
              <w:left w:val="nil"/>
              <w:bottom w:val="single" w:sz="4" w:space="0" w:color="auto"/>
              <w:right w:val="single" w:sz="4" w:space="0" w:color="auto"/>
            </w:tcBorders>
            <w:shd w:val="clear" w:color="auto" w:fill="auto"/>
            <w:noWrap/>
            <w:vAlign w:val="center"/>
            <w:hideMark/>
          </w:tcPr>
          <w:p w14:paraId="35BDFCB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5467F1C9"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5E6BE5B2"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6C57BAB9"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7CA33BF9"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SEDII</w:t>
            </w:r>
          </w:p>
        </w:tc>
        <w:tc>
          <w:tcPr>
            <w:tcW w:w="1570" w:type="dxa"/>
            <w:tcBorders>
              <w:top w:val="nil"/>
              <w:left w:val="nil"/>
              <w:bottom w:val="single" w:sz="4" w:space="0" w:color="auto"/>
              <w:right w:val="single" w:sz="4" w:space="0" w:color="auto"/>
            </w:tcBorders>
            <w:shd w:val="clear" w:color="auto" w:fill="auto"/>
            <w:noWrap/>
            <w:vAlign w:val="center"/>
            <w:hideMark/>
          </w:tcPr>
          <w:p w14:paraId="1D40A789"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4.800,00     </w:t>
            </w:r>
          </w:p>
        </w:tc>
      </w:tr>
      <w:tr w:rsidR="004C0FCF" w:rsidRPr="004C0FCF" w14:paraId="59F8A0EB"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32B37CA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2AC18A81"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5DEB320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Casa din Tei</w:t>
            </w:r>
          </w:p>
        </w:tc>
        <w:tc>
          <w:tcPr>
            <w:tcW w:w="1570" w:type="dxa"/>
            <w:tcBorders>
              <w:top w:val="nil"/>
              <w:left w:val="nil"/>
              <w:bottom w:val="single" w:sz="4" w:space="0" w:color="auto"/>
              <w:right w:val="single" w:sz="4" w:space="0" w:color="auto"/>
            </w:tcBorders>
            <w:shd w:val="clear" w:color="auto" w:fill="auto"/>
            <w:noWrap/>
            <w:vAlign w:val="center"/>
            <w:hideMark/>
          </w:tcPr>
          <w:p w14:paraId="22EC2FF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2.500,00     </w:t>
            </w:r>
          </w:p>
        </w:tc>
      </w:tr>
      <w:tr w:rsidR="004C0FCF" w:rsidRPr="004C0FCF" w14:paraId="6E1A129F"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32424C2F"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347187BC"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0270F6E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CPRU Ciresarii</w:t>
            </w:r>
          </w:p>
        </w:tc>
        <w:tc>
          <w:tcPr>
            <w:tcW w:w="1570" w:type="dxa"/>
            <w:tcBorders>
              <w:top w:val="nil"/>
              <w:left w:val="nil"/>
              <w:bottom w:val="single" w:sz="4" w:space="0" w:color="auto"/>
              <w:right w:val="single" w:sz="4" w:space="0" w:color="auto"/>
            </w:tcBorders>
            <w:shd w:val="clear" w:color="auto" w:fill="auto"/>
            <w:noWrap/>
            <w:vAlign w:val="center"/>
            <w:hideMark/>
          </w:tcPr>
          <w:p w14:paraId="42BD2AA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2.000,00     </w:t>
            </w:r>
          </w:p>
        </w:tc>
      </w:tr>
      <w:tr w:rsidR="004C0FCF" w:rsidRPr="004C0FCF" w14:paraId="6306F790"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79495951"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0DF4668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740CE98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CSCH</w:t>
            </w:r>
          </w:p>
        </w:tc>
        <w:tc>
          <w:tcPr>
            <w:tcW w:w="1570" w:type="dxa"/>
            <w:tcBorders>
              <w:top w:val="nil"/>
              <w:left w:val="nil"/>
              <w:bottom w:val="single" w:sz="4" w:space="0" w:color="auto"/>
              <w:right w:val="single" w:sz="4" w:space="0" w:color="auto"/>
            </w:tcBorders>
            <w:shd w:val="clear" w:color="auto" w:fill="auto"/>
            <w:noWrap/>
            <w:vAlign w:val="center"/>
            <w:hideMark/>
          </w:tcPr>
          <w:p w14:paraId="2E67E69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2CC9EB87"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1D544A0C"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45A97611"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11233D8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SATR - Unitatea 9- Str.Ciocarliei nr.32</w:t>
            </w:r>
          </w:p>
        </w:tc>
        <w:tc>
          <w:tcPr>
            <w:tcW w:w="1570" w:type="dxa"/>
            <w:tcBorders>
              <w:top w:val="nil"/>
              <w:left w:val="nil"/>
              <w:bottom w:val="single" w:sz="4" w:space="0" w:color="auto"/>
              <w:right w:val="single" w:sz="4" w:space="0" w:color="auto"/>
            </w:tcBorders>
            <w:shd w:val="clear" w:color="auto" w:fill="auto"/>
            <w:noWrap/>
            <w:vAlign w:val="center"/>
            <w:hideMark/>
          </w:tcPr>
          <w:p w14:paraId="0FFB0A61"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4781194B"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595D6E09"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705340DC"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44EC1FD9"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SATR - Unitatea 13- Sos.Pantelimon nr.286</w:t>
            </w:r>
          </w:p>
        </w:tc>
        <w:tc>
          <w:tcPr>
            <w:tcW w:w="1570" w:type="dxa"/>
            <w:tcBorders>
              <w:top w:val="nil"/>
              <w:left w:val="nil"/>
              <w:bottom w:val="single" w:sz="4" w:space="0" w:color="auto"/>
              <w:right w:val="single" w:sz="4" w:space="0" w:color="auto"/>
            </w:tcBorders>
            <w:shd w:val="clear" w:color="auto" w:fill="auto"/>
            <w:noWrap/>
            <w:vAlign w:val="center"/>
            <w:hideMark/>
          </w:tcPr>
          <w:p w14:paraId="318E9F46"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11E08D1A"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3EB43C6B"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237EBD79"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5037945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Centul de zi - Basarabia nr.96</w:t>
            </w:r>
          </w:p>
        </w:tc>
        <w:tc>
          <w:tcPr>
            <w:tcW w:w="1570" w:type="dxa"/>
            <w:tcBorders>
              <w:top w:val="nil"/>
              <w:left w:val="nil"/>
              <w:bottom w:val="single" w:sz="4" w:space="0" w:color="auto"/>
              <w:right w:val="single" w:sz="4" w:space="0" w:color="auto"/>
            </w:tcBorders>
            <w:shd w:val="clear" w:color="auto" w:fill="auto"/>
            <w:noWrap/>
            <w:vAlign w:val="center"/>
            <w:hideMark/>
          </w:tcPr>
          <w:p w14:paraId="7F41943B"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3186C24D"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6E91E70C"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6E59B7EF"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02F24057"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CENTRE</w:t>
            </w:r>
          </w:p>
        </w:tc>
        <w:tc>
          <w:tcPr>
            <w:tcW w:w="1570" w:type="dxa"/>
            <w:tcBorders>
              <w:top w:val="nil"/>
              <w:left w:val="nil"/>
              <w:bottom w:val="single" w:sz="4" w:space="0" w:color="auto"/>
              <w:right w:val="single" w:sz="4" w:space="0" w:color="auto"/>
            </w:tcBorders>
            <w:shd w:val="clear" w:color="auto" w:fill="auto"/>
            <w:noWrap/>
            <w:vAlign w:val="center"/>
            <w:hideMark/>
          </w:tcPr>
          <w:p w14:paraId="229B0E77"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10.500,00     </w:t>
            </w:r>
          </w:p>
        </w:tc>
      </w:tr>
      <w:tr w:rsidR="004C0FCF" w:rsidRPr="004C0FCF" w14:paraId="3030396A"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19D8D10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2DD6BC5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220489E3"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CRRN 1</w:t>
            </w:r>
          </w:p>
        </w:tc>
        <w:tc>
          <w:tcPr>
            <w:tcW w:w="1570" w:type="dxa"/>
            <w:tcBorders>
              <w:top w:val="nil"/>
              <w:left w:val="nil"/>
              <w:bottom w:val="single" w:sz="4" w:space="0" w:color="auto"/>
              <w:right w:val="single" w:sz="4" w:space="0" w:color="auto"/>
            </w:tcBorders>
            <w:shd w:val="clear" w:color="auto" w:fill="auto"/>
            <w:noWrap/>
            <w:vAlign w:val="center"/>
            <w:hideMark/>
          </w:tcPr>
          <w:p w14:paraId="232A7DF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1.200,00     </w:t>
            </w:r>
          </w:p>
        </w:tc>
      </w:tr>
      <w:tr w:rsidR="004C0FCF" w:rsidRPr="004C0FCF" w14:paraId="50D48DF1"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45175D91"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2C6D5726"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79B50D9D"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LP Balotului nr.42</w:t>
            </w:r>
          </w:p>
        </w:tc>
        <w:tc>
          <w:tcPr>
            <w:tcW w:w="1570" w:type="dxa"/>
            <w:tcBorders>
              <w:top w:val="nil"/>
              <w:left w:val="nil"/>
              <w:bottom w:val="single" w:sz="4" w:space="0" w:color="auto"/>
              <w:right w:val="single" w:sz="4" w:space="0" w:color="auto"/>
            </w:tcBorders>
            <w:shd w:val="clear" w:color="auto" w:fill="auto"/>
            <w:noWrap/>
            <w:vAlign w:val="center"/>
            <w:hideMark/>
          </w:tcPr>
          <w:p w14:paraId="31D844CF"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0DC5A7A1"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0556411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590C4129"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462C9D02"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CRRN</w:t>
            </w:r>
          </w:p>
        </w:tc>
        <w:tc>
          <w:tcPr>
            <w:tcW w:w="1570" w:type="dxa"/>
            <w:tcBorders>
              <w:top w:val="nil"/>
              <w:left w:val="nil"/>
              <w:bottom w:val="single" w:sz="4" w:space="0" w:color="auto"/>
              <w:right w:val="single" w:sz="4" w:space="0" w:color="auto"/>
            </w:tcBorders>
            <w:shd w:val="clear" w:color="auto" w:fill="auto"/>
            <w:noWrap/>
            <w:vAlign w:val="center"/>
            <w:hideMark/>
          </w:tcPr>
          <w:p w14:paraId="38902AC5"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2.700,00     </w:t>
            </w:r>
          </w:p>
        </w:tc>
      </w:tr>
      <w:tr w:rsidR="004C0FCF" w:rsidRPr="004C0FCF" w14:paraId="55B273AB"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72BC79B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4396647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7B98A37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Centrul Ion Creanga</w:t>
            </w:r>
          </w:p>
        </w:tc>
        <w:tc>
          <w:tcPr>
            <w:tcW w:w="1570" w:type="dxa"/>
            <w:tcBorders>
              <w:top w:val="nil"/>
              <w:left w:val="nil"/>
              <w:bottom w:val="single" w:sz="4" w:space="0" w:color="auto"/>
              <w:right w:val="single" w:sz="4" w:space="0" w:color="auto"/>
            </w:tcBorders>
            <w:shd w:val="clear" w:color="auto" w:fill="auto"/>
            <w:noWrap/>
            <w:vAlign w:val="center"/>
            <w:hideMark/>
          </w:tcPr>
          <w:p w14:paraId="29C3C03B"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0F1A97E5"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3A0C57F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0697675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79642874"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CREANGA</w:t>
            </w:r>
          </w:p>
        </w:tc>
        <w:tc>
          <w:tcPr>
            <w:tcW w:w="1570" w:type="dxa"/>
            <w:tcBorders>
              <w:top w:val="nil"/>
              <w:left w:val="nil"/>
              <w:bottom w:val="single" w:sz="4" w:space="0" w:color="auto"/>
              <w:right w:val="single" w:sz="4" w:space="0" w:color="auto"/>
            </w:tcBorders>
            <w:shd w:val="clear" w:color="auto" w:fill="auto"/>
            <w:noWrap/>
            <w:vAlign w:val="center"/>
            <w:hideMark/>
          </w:tcPr>
          <w:p w14:paraId="1270DEA8"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1.500,00     </w:t>
            </w:r>
          </w:p>
        </w:tc>
      </w:tr>
      <w:tr w:rsidR="004C0FCF" w:rsidRPr="004C0FCF" w14:paraId="5EBA95A6" w14:textId="77777777" w:rsidTr="004C0FCF">
        <w:trPr>
          <w:trHeight w:val="381"/>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41DCE6" w14:textId="77777777" w:rsidR="004C0FCF" w:rsidRPr="004C0FCF" w:rsidRDefault="004C0FCF" w:rsidP="004C0FCF">
            <w:pPr>
              <w:spacing w:after="0" w:line="240" w:lineRule="auto"/>
              <w:jc w:val="center"/>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2</w:t>
            </w:r>
          </w:p>
        </w:tc>
        <w:tc>
          <w:tcPr>
            <w:tcW w:w="25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C41995" w14:textId="77777777" w:rsidR="004C0FCF" w:rsidRPr="004C0FCF" w:rsidRDefault="004C0FCF" w:rsidP="004C0FCF">
            <w:pPr>
              <w:spacing w:after="0" w:line="240" w:lineRule="auto"/>
              <w:jc w:val="center"/>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Servicii de intocmire masuratori si intocmire devize</w:t>
            </w:r>
          </w:p>
        </w:tc>
        <w:tc>
          <w:tcPr>
            <w:tcW w:w="4160" w:type="dxa"/>
            <w:tcBorders>
              <w:top w:val="nil"/>
              <w:left w:val="nil"/>
              <w:bottom w:val="single" w:sz="4" w:space="0" w:color="auto"/>
              <w:right w:val="single" w:sz="4" w:space="0" w:color="auto"/>
            </w:tcBorders>
            <w:shd w:val="clear" w:color="auto" w:fill="auto"/>
            <w:vAlign w:val="bottom"/>
            <w:hideMark/>
          </w:tcPr>
          <w:p w14:paraId="4D161B2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SATR - Unitatea 18- str Grigore Moisil nr.8</w:t>
            </w:r>
          </w:p>
        </w:tc>
        <w:tc>
          <w:tcPr>
            <w:tcW w:w="1570" w:type="dxa"/>
            <w:tcBorders>
              <w:top w:val="nil"/>
              <w:left w:val="nil"/>
              <w:bottom w:val="single" w:sz="4" w:space="0" w:color="auto"/>
              <w:right w:val="single" w:sz="4" w:space="0" w:color="auto"/>
            </w:tcBorders>
            <w:shd w:val="clear" w:color="auto" w:fill="auto"/>
            <w:noWrap/>
            <w:vAlign w:val="center"/>
            <w:hideMark/>
          </w:tcPr>
          <w:p w14:paraId="641D9A70"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0DEA8596"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370BEEC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5FD40A3A"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64994D4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SATR - Unitatea 16 - Sos Colentina nr.81</w:t>
            </w:r>
          </w:p>
        </w:tc>
        <w:tc>
          <w:tcPr>
            <w:tcW w:w="1570" w:type="dxa"/>
            <w:tcBorders>
              <w:top w:val="nil"/>
              <w:left w:val="nil"/>
              <w:bottom w:val="single" w:sz="4" w:space="0" w:color="auto"/>
              <w:right w:val="single" w:sz="4" w:space="0" w:color="auto"/>
            </w:tcBorders>
            <w:shd w:val="clear" w:color="auto" w:fill="auto"/>
            <w:noWrap/>
            <w:vAlign w:val="center"/>
            <w:hideMark/>
          </w:tcPr>
          <w:p w14:paraId="68368072"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1.500,00     </w:t>
            </w:r>
          </w:p>
        </w:tc>
      </w:tr>
      <w:tr w:rsidR="004C0FCF" w:rsidRPr="004C0FCF" w14:paraId="3D99DC10"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79137BBE"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7B7F2753"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58148C5E"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CENTRE</w:t>
            </w:r>
          </w:p>
        </w:tc>
        <w:tc>
          <w:tcPr>
            <w:tcW w:w="1570" w:type="dxa"/>
            <w:tcBorders>
              <w:top w:val="nil"/>
              <w:left w:val="nil"/>
              <w:bottom w:val="single" w:sz="4" w:space="0" w:color="auto"/>
              <w:right w:val="single" w:sz="4" w:space="0" w:color="auto"/>
            </w:tcBorders>
            <w:shd w:val="clear" w:color="auto" w:fill="auto"/>
            <w:noWrap/>
            <w:vAlign w:val="center"/>
            <w:hideMark/>
          </w:tcPr>
          <w:p w14:paraId="2759DDAC"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3.000,00     </w:t>
            </w:r>
          </w:p>
        </w:tc>
      </w:tr>
      <w:tr w:rsidR="004C0FCF" w:rsidRPr="004C0FCF" w14:paraId="06E7A869"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529C1DB7"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4A2CCF6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341D2E5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CPRV Speranta</w:t>
            </w:r>
          </w:p>
        </w:tc>
        <w:tc>
          <w:tcPr>
            <w:tcW w:w="1570" w:type="dxa"/>
            <w:tcBorders>
              <w:top w:val="nil"/>
              <w:left w:val="nil"/>
              <w:bottom w:val="single" w:sz="4" w:space="0" w:color="auto"/>
              <w:right w:val="single" w:sz="4" w:space="0" w:color="auto"/>
            </w:tcBorders>
            <w:shd w:val="clear" w:color="auto" w:fill="auto"/>
            <w:noWrap/>
            <w:vAlign w:val="center"/>
            <w:hideMark/>
          </w:tcPr>
          <w:p w14:paraId="5E874825"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xml:space="preserve">          5.500,00     </w:t>
            </w:r>
          </w:p>
        </w:tc>
      </w:tr>
      <w:tr w:rsidR="004C0FCF" w:rsidRPr="004C0FCF" w14:paraId="7F2D23F5" w14:textId="77777777" w:rsidTr="004C0FCF">
        <w:trPr>
          <w:trHeight w:val="381"/>
        </w:trPr>
        <w:tc>
          <w:tcPr>
            <w:tcW w:w="710" w:type="dxa"/>
            <w:vMerge/>
            <w:tcBorders>
              <w:top w:val="nil"/>
              <w:left w:val="single" w:sz="4" w:space="0" w:color="auto"/>
              <w:bottom w:val="single" w:sz="4" w:space="0" w:color="000000"/>
              <w:right w:val="single" w:sz="4" w:space="0" w:color="auto"/>
            </w:tcBorders>
            <w:vAlign w:val="center"/>
            <w:hideMark/>
          </w:tcPr>
          <w:p w14:paraId="00346604"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2520" w:type="dxa"/>
            <w:vMerge/>
            <w:tcBorders>
              <w:top w:val="nil"/>
              <w:left w:val="single" w:sz="4" w:space="0" w:color="auto"/>
              <w:bottom w:val="single" w:sz="4" w:space="0" w:color="000000"/>
              <w:right w:val="single" w:sz="4" w:space="0" w:color="auto"/>
            </w:tcBorders>
            <w:vAlign w:val="center"/>
            <w:hideMark/>
          </w:tcPr>
          <w:p w14:paraId="753A5ED2"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p>
        </w:tc>
        <w:tc>
          <w:tcPr>
            <w:tcW w:w="4160" w:type="dxa"/>
            <w:tcBorders>
              <w:top w:val="nil"/>
              <w:left w:val="nil"/>
              <w:bottom w:val="single" w:sz="4" w:space="0" w:color="auto"/>
              <w:right w:val="single" w:sz="4" w:space="0" w:color="auto"/>
            </w:tcBorders>
            <w:shd w:val="clear" w:color="auto" w:fill="auto"/>
            <w:vAlign w:val="bottom"/>
            <w:hideMark/>
          </w:tcPr>
          <w:p w14:paraId="5B54A768"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buget SPERANTA</w:t>
            </w:r>
          </w:p>
        </w:tc>
        <w:tc>
          <w:tcPr>
            <w:tcW w:w="1570" w:type="dxa"/>
            <w:tcBorders>
              <w:top w:val="nil"/>
              <w:left w:val="nil"/>
              <w:bottom w:val="single" w:sz="4" w:space="0" w:color="auto"/>
              <w:right w:val="single" w:sz="4" w:space="0" w:color="auto"/>
            </w:tcBorders>
            <w:shd w:val="clear" w:color="auto" w:fill="auto"/>
            <w:noWrap/>
            <w:vAlign w:val="center"/>
            <w:hideMark/>
          </w:tcPr>
          <w:p w14:paraId="59A73871"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5.500,00     </w:t>
            </w:r>
          </w:p>
        </w:tc>
      </w:tr>
      <w:tr w:rsidR="004C0FCF" w:rsidRPr="004C0FCF" w14:paraId="08F0E3DD" w14:textId="77777777" w:rsidTr="004C0FCF">
        <w:trPr>
          <w:trHeight w:val="55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C97734" w14:textId="77777777" w:rsidR="004C0FCF" w:rsidRPr="004C0FCF" w:rsidRDefault="004C0FCF" w:rsidP="004C0FCF">
            <w:pPr>
              <w:spacing w:after="0" w:line="240" w:lineRule="auto"/>
              <w:rPr>
                <w:rFonts w:ascii="Garamond" w:eastAsia="Times New Roman" w:hAnsi="Garamond" w:cs="Calibri"/>
                <w:noProof w:val="0"/>
                <w:color w:val="000000"/>
                <w:sz w:val="24"/>
                <w:szCs w:val="24"/>
                <w:lang w:eastAsia="ro-RO"/>
              </w:rPr>
            </w:pPr>
            <w:r w:rsidRPr="004C0FCF">
              <w:rPr>
                <w:rFonts w:ascii="Garamond" w:eastAsia="Times New Roman" w:hAnsi="Garamond" w:cs="Calibri"/>
                <w:noProof w:val="0"/>
                <w:color w:val="000000"/>
                <w:sz w:val="24"/>
                <w:szCs w:val="24"/>
                <w:lang w:eastAsia="ro-RO"/>
              </w:rPr>
              <w:t> </w:t>
            </w:r>
          </w:p>
        </w:tc>
        <w:tc>
          <w:tcPr>
            <w:tcW w:w="6680" w:type="dxa"/>
            <w:gridSpan w:val="2"/>
            <w:tcBorders>
              <w:top w:val="single" w:sz="4" w:space="0" w:color="auto"/>
              <w:left w:val="nil"/>
              <w:bottom w:val="single" w:sz="4" w:space="0" w:color="auto"/>
              <w:right w:val="single" w:sz="4" w:space="0" w:color="000000"/>
            </w:tcBorders>
            <w:shd w:val="clear" w:color="auto" w:fill="auto"/>
            <w:vAlign w:val="center"/>
            <w:hideMark/>
          </w:tcPr>
          <w:p w14:paraId="28EEA97C" w14:textId="77777777" w:rsidR="004C0FCF" w:rsidRPr="004C0FCF" w:rsidRDefault="004C0FCF" w:rsidP="004C0FCF">
            <w:pPr>
              <w:spacing w:after="0" w:line="240" w:lineRule="auto"/>
              <w:jc w:val="center"/>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Total valoare in lei fara TVA</w:t>
            </w:r>
          </w:p>
        </w:tc>
        <w:tc>
          <w:tcPr>
            <w:tcW w:w="1570" w:type="dxa"/>
            <w:tcBorders>
              <w:top w:val="nil"/>
              <w:left w:val="nil"/>
              <w:bottom w:val="single" w:sz="4" w:space="0" w:color="auto"/>
              <w:right w:val="single" w:sz="4" w:space="0" w:color="auto"/>
            </w:tcBorders>
            <w:shd w:val="clear" w:color="auto" w:fill="auto"/>
            <w:noWrap/>
            <w:vAlign w:val="center"/>
            <w:hideMark/>
          </w:tcPr>
          <w:p w14:paraId="66E8B83D" w14:textId="77777777" w:rsidR="004C0FCF" w:rsidRPr="004C0FCF" w:rsidRDefault="004C0FCF" w:rsidP="004C0FCF">
            <w:pPr>
              <w:spacing w:after="0" w:line="240" w:lineRule="auto"/>
              <w:rPr>
                <w:rFonts w:ascii="Garamond" w:eastAsia="Times New Roman" w:hAnsi="Garamond" w:cs="Calibri"/>
                <w:b/>
                <w:bCs/>
                <w:noProof w:val="0"/>
                <w:color w:val="000000"/>
                <w:sz w:val="24"/>
                <w:szCs w:val="24"/>
                <w:lang w:eastAsia="ro-RO"/>
              </w:rPr>
            </w:pPr>
            <w:r w:rsidRPr="004C0FCF">
              <w:rPr>
                <w:rFonts w:ascii="Garamond" w:eastAsia="Times New Roman" w:hAnsi="Garamond" w:cs="Calibri"/>
                <w:b/>
                <w:bCs/>
                <w:noProof w:val="0"/>
                <w:color w:val="000000"/>
                <w:sz w:val="24"/>
                <w:szCs w:val="24"/>
                <w:lang w:eastAsia="ro-RO"/>
              </w:rPr>
              <w:t xml:space="preserve">        31.300,00     </w:t>
            </w:r>
          </w:p>
        </w:tc>
      </w:tr>
    </w:tbl>
    <w:p w14:paraId="1E602188" w14:textId="7B1993C4" w:rsidR="0047298B" w:rsidRDefault="0047298B" w:rsidP="009C644B">
      <w:pPr>
        <w:spacing w:after="0" w:line="240" w:lineRule="auto"/>
        <w:rPr>
          <w:rFonts w:ascii="Garamond" w:hAnsi="Garamond"/>
          <w:sz w:val="24"/>
          <w:szCs w:val="24"/>
        </w:rPr>
      </w:pPr>
    </w:p>
    <w:p w14:paraId="68F32104" w14:textId="71212B29" w:rsidR="0047298B" w:rsidRDefault="00330CA6" w:rsidP="009C644B">
      <w:pPr>
        <w:spacing w:after="0" w:line="240" w:lineRule="auto"/>
        <w:rPr>
          <w:rFonts w:ascii="Garamond" w:hAnsi="Garamond"/>
          <w:sz w:val="24"/>
          <w:szCs w:val="24"/>
        </w:rPr>
      </w:pPr>
      <w:r>
        <w:rPr>
          <w:rFonts w:ascii="Garamond" w:hAnsi="Garamond"/>
          <w:sz w:val="24"/>
          <w:szCs w:val="24"/>
        </w:rPr>
        <w:t>Nu se percepe TVA</w:t>
      </w:r>
    </w:p>
    <w:p w14:paraId="6998E511" w14:textId="77777777" w:rsidR="00011DE7" w:rsidRDefault="00011DE7" w:rsidP="00011DE7">
      <w:pPr>
        <w:pStyle w:val="DefaultText"/>
        <w:jc w:val="both"/>
        <w:rPr>
          <w:rFonts w:ascii="Garamond" w:hAnsi="Garamond"/>
          <w:szCs w:val="24"/>
        </w:rPr>
      </w:pPr>
      <w:r>
        <w:rPr>
          <w:rFonts w:ascii="Garamond" w:hAnsi="Garamond"/>
          <w:szCs w:val="24"/>
        </w:rPr>
        <w:t>Devizele vor fi intocmite in urma antemasuratorilor efectuate de catre prestator.</w:t>
      </w:r>
    </w:p>
    <w:p w14:paraId="08B29AEF" w14:textId="77777777" w:rsidR="00987A9B" w:rsidRDefault="00011DE7" w:rsidP="00011DE7">
      <w:pPr>
        <w:shd w:val="clear" w:color="auto" w:fill="FFFFFF" w:themeFill="background1"/>
        <w:spacing w:after="0" w:line="240" w:lineRule="auto"/>
        <w:jc w:val="both"/>
        <w:rPr>
          <w:rFonts w:ascii="Garamond" w:hAnsi="Garamond"/>
          <w:sz w:val="24"/>
          <w:szCs w:val="24"/>
        </w:rPr>
      </w:pPr>
      <w:r w:rsidRPr="00B066E5">
        <w:rPr>
          <w:rFonts w:ascii="Garamond" w:hAnsi="Garamond"/>
          <w:sz w:val="24"/>
          <w:szCs w:val="24"/>
        </w:rPr>
        <w:t xml:space="preserve">Pretatorul va </w:t>
      </w:r>
      <w:r w:rsidR="000A156A">
        <w:rPr>
          <w:rFonts w:ascii="Garamond" w:hAnsi="Garamond"/>
          <w:sz w:val="24"/>
          <w:szCs w:val="24"/>
        </w:rPr>
        <w:t>actualiza devizele estimative existente</w:t>
      </w:r>
      <w:r w:rsidR="00E609EF">
        <w:rPr>
          <w:rFonts w:ascii="Garamond" w:hAnsi="Garamond"/>
          <w:sz w:val="24"/>
          <w:szCs w:val="24"/>
        </w:rPr>
        <w:t>, respectiv va intocmi</w:t>
      </w:r>
      <w:r w:rsidR="00414EDF">
        <w:rPr>
          <w:rFonts w:ascii="Garamond" w:hAnsi="Garamond"/>
          <w:sz w:val="24"/>
          <w:szCs w:val="24"/>
        </w:rPr>
        <w:t xml:space="preserve"> devize </w:t>
      </w:r>
      <w:r w:rsidR="007A70DF">
        <w:rPr>
          <w:rFonts w:ascii="Garamond" w:hAnsi="Garamond"/>
          <w:sz w:val="24"/>
          <w:szCs w:val="24"/>
        </w:rPr>
        <w:t>pentru locatiile pentru care sunt necesare acestea</w:t>
      </w:r>
      <w:r w:rsidR="002D3A8F">
        <w:rPr>
          <w:rFonts w:ascii="Garamond" w:hAnsi="Garamond"/>
          <w:sz w:val="24"/>
          <w:szCs w:val="24"/>
        </w:rPr>
        <w:t>.</w:t>
      </w:r>
      <w:r w:rsidR="007A70DF">
        <w:rPr>
          <w:rFonts w:ascii="Garamond" w:hAnsi="Garamond"/>
          <w:sz w:val="24"/>
          <w:szCs w:val="24"/>
        </w:rPr>
        <w:t xml:space="preserve"> </w:t>
      </w:r>
    </w:p>
    <w:p w14:paraId="79C86529" w14:textId="77777777" w:rsidR="00987A9B" w:rsidRDefault="002D3A8F" w:rsidP="00011DE7">
      <w:pPr>
        <w:shd w:val="clear" w:color="auto" w:fill="FFFFFF" w:themeFill="background1"/>
        <w:spacing w:after="0" w:line="240" w:lineRule="auto"/>
        <w:jc w:val="both"/>
        <w:rPr>
          <w:rFonts w:ascii="Garamond" w:hAnsi="Garamond"/>
          <w:sz w:val="24"/>
          <w:szCs w:val="24"/>
        </w:rPr>
      </w:pPr>
      <w:r>
        <w:rPr>
          <w:rFonts w:ascii="Garamond" w:hAnsi="Garamond"/>
          <w:sz w:val="24"/>
          <w:szCs w:val="24"/>
        </w:rPr>
        <w:t xml:space="preserve">Devizele vor avea ca forma de elaborare si prezentare </w:t>
      </w:r>
      <w:r w:rsidR="00011DE7" w:rsidRPr="00B066E5">
        <w:rPr>
          <w:rFonts w:ascii="Garamond" w:hAnsi="Garamond"/>
          <w:sz w:val="24"/>
          <w:szCs w:val="24"/>
        </w:rPr>
        <w:t>formularele F1, F2, F3, C6, C7, C8 si C9</w:t>
      </w:r>
      <w:r w:rsidR="0017134B">
        <w:rPr>
          <w:rFonts w:ascii="Garamond" w:hAnsi="Garamond"/>
          <w:sz w:val="24"/>
          <w:szCs w:val="24"/>
        </w:rPr>
        <w:t xml:space="preserve">. </w:t>
      </w:r>
    </w:p>
    <w:p w14:paraId="2998A3C1" w14:textId="4C2D1D43" w:rsidR="00011DE7" w:rsidRPr="00B066E5" w:rsidRDefault="00987A9B" w:rsidP="00011DE7">
      <w:pPr>
        <w:shd w:val="clear" w:color="auto" w:fill="FFFFFF" w:themeFill="background1"/>
        <w:spacing w:after="0" w:line="240" w:lineRule="auto"/>
        <w:jc w:val="both"/>
        <w:rPr>
          <w:rFonts w:ascii="Garamond" w:hAnsi="Garamond"/>
          <w:sz w:val="24"/>
          <w:szCs w:val="24"/>
        </w:rPr>
      </w:pPr>
      <w:r>
        <w:rPr>
          <w:rFonts w:ascii="Garamond" w:hAnsi="Garamond"/>
          <w:sz w:val="24"/>
          <w:szCs w:val="24"/>
        </w:rPr>
        <w:t>S</w:t>
      </w:r>
      <w:r w:rsidR="0017134B">
        <w:rPr>
          <w:rFonts w:ascii="Garamond" w:hAnsi="Garamond"/>
          <w:sz w:val="24"/>
          <w:szCs w:val="24"/>
        </w:rPr>
        <w:t xml:space="preserve">e vor prezenta </w:t>
      </w:r>
      <w:r w:rsidR="00011DE7">
        <w:rPr>
          <w:rFonts w:ascii="Garamond" w:hAnsi="Garamond"/>
          <w:sz w:val="24"/>
          <w:szCs w:val="24"/>
        </w:rPr>
        <w:t>memorii tehnice necesare contractarii lucrarilor</w:t>
      </w:r>
      <w:r w:rsidR="0017134B">
        <w:rPr>
          <w:rFonts w:ascii="Garamond" w:hAnsi="Garamond"/>
          <w:sz w:val="24"/>
          <w:szCs w:val="24"/>
        </w:rPr>
        <w:t xml:space="preserve"> si </w:t>
      </w:r>
      <w:r w:rsidR="00011DE7">
        <w:rPr>
          <w:rFonts w:ascii="Garamond" w:hAnsi="Garamond"/>
          <w:sz w:val="24"/>
          <w:szCs w:val="24"/>
        </w:rPr>
        <w:t xml:space="preserve">relevee </w:t>
      </w:r>
      <w:r w:rsidR="005A2A4C">
        <w:rPr>
          <w:rFonts w:ascii="Garamond" w:hAnsi="Garamond"/>
          <w:sz w:val="24"/>
          <w:szCs w:val="24"/>
        </w:rPr>
        <w:t xml:space="preserve">- </w:t>
      </w:r>
      <w:r w:rsidR="00011DE7">
        <w:rPr>
          <w:rFonts w:ascii="Garamond" w:hAnsi="Garamond"/>
          <w:sz w:val="24"/>
          <w:szCs w:val="24"/>
        </w:rPr>
        <w:t>acolo unde este necesar.</w:t>
      </w:r>
    </w:p>
    <w:p w14:paraId="7569B302" w14:textId="576E9001" w:rsidR="00116392" w:rsidRDefault="00116392" w:rsidP="00116392">
      <w:pPr>
        <w:pStyle w:val="DefaultText"/>
        <w:tabs>
          <w:tab w:val="left" w:pos="3261"/>
        </w:tabs>
        <w:jc w:val="both"/>
        <w:rPr>
          <w:rFonts w:ascii="Garamond" w:hAnsi="Garamond"/>
          <w:szCs w:val="24"/>
          <w:lang w:val="it-IT"/>
        </w:rPr>
      </w:pPr>
    </w:p>
    <w:p w14:paraId="47974EB4" w14:textId="12B32F27" w:rsidR="000F4332" w:rsidRDefault="000F4332" w:rsidP="00116392">
      <w:pPr>
        <w:pStyle w:val="DefaultText"/>
        <w:tabs>
          <w:tab w:val="left" w:pos="3261"/>
        </w:tabs>
        <w:jc w:val="both"/>
        <w:rPr>
          <w:rFonts w:ascii="Garamond" w:hAnsi="Garamond"/>
          <w:szCs w:val="24"/>
          <w:lang w:val="it-IT"/>
        </w:rPr>
      </w:pPr>
    </w:p>
    <w:p w14:paraId="7F24A3E3" w14:textId="77777777" w:rsidR="000F4332" w:rsidRPr="00C048A2" w:rsidRDefault="000F4332" w:rsidP="00116392">
      <w:pPr>
        <w:pStyle w:val="DefaultText"/>
        <w:tabs>
          <w:tab w:val="left" w:pos="3261"/>
        </w:tabs>
        <w:jc w:val="both"/>
        <w:rPr>
          <w:rFonts w:ascii="Garamond" w:hAnsi="Garamond"/>
          <w:szCs w:val="24"/>
          <w:lang w:val="it-IT"/>
        </w:rPr>
      </w:pPr>
    </w:p>
    <w:p w14:paraId="73053AC0" w14:textId="589D8D41" w:rsidR="00116392" w:rsidRPr="000F4332" w:rsidRDefault="00116392" w:rsidP="00116392">
      <w:pPr>
        <w:tabs>
          <w:tab w:val="left" w:pos="3261"/>
          <w:tab w:val="left" w:pos="4962"/>
        </w:tabs>
        <w:suppressAutoHyphens/>
        <w:spacing w:after="0"/>
        <w:jc w:val="both"/>
        <w:rPr>
          <w:rFonts w:ascii="Garamond" w:hAnsi="Garamond"/>
          <w:b/>
          <w:sz w:val="24"/>
          <w:szCs w:val="24"/>
          <w:lang w:eastAsia="ar-SA"/>
        </w:rPr>
      </w:pPr>
      <w:bookmarkStart w:id="3" w:name="_Hlk83294490"/>
      <w:r w:rsidRPr="000F4332">
        <w:rPr>
          <w:rFonts w:ascii="Garamond" w:hAnsi="Garamond"/>
          <w:b/>
          <w:sz w:val="24"/>
          <w:szCs w:val="24"/>
          <w:lang w:eastAsia="ar-SA"/>
        </w:rPr>
        <w:t>Achizitor</w:t>
      </w:r>
      <w:r w:rsidRPr="000F4332">
        <w:rPr>
          <w:rFonts w:ascii="Garamond" w:hAnsi="Garamond"/>
          <w:b/>
          <w:sz w:val="24"/>
          <w:szCs w:val="24"/>
          <w:lang w:eastAsia="ar-SA"/>
        </w:rPr>
        <w:tab/>
        <w:t xml:space="preserve"> </w:t>
      </w:r>
      <w:r w:rsidRPr="000F4332">
        <w:rPr>
          <w:rFonts w:ascii="Garamond" w:hAnsi="Garamond"/>
          <w:b/>
          <w:sz w:val="24"/>
          <w:szCs w:val="24"/>
          <w:lang w:eastAsia="ar-SA"/>
        </w:rPr>
        <w:tab/>
      </w:r>
      <w:r w:rsidR="000F4332">
        <w:rPr>
          <w:rFonts w:ascii="Garamond" w:hAnsi="Garamond"/>
          <w:b/>
          <w:sz w:val="24"/>
          <w:szCs w:val="24"/>
          <w:lang w:eastAsia="ar-SA"/>
        </w:rPr>
        <w:t xml:space="preserve">       </w:t>
      </w:r>
      <w:r w:rsidRPr="000F4332">
        <w:rPr>
          <w:rFonts w:ascii="Garamond" w:hAnsi="Garamond"/>
          <w:b/>
          <w:sz w:val="24"/>
          <w:szCs w:val="24"/>
          <w:lang w:eastAsia="ar-SA"/>
        </w:rPr>
        <w:t>Prestator</w:t>
      </w:r>
    </w:p>
    <w:p w14:paraId="2AABCEAA" w14:textId="77777777" w:rsidR="00116392" w:rsidRPr="000F4332" w:rsidRDefault="00116392" w:rsidP="00116392">
      <w:pPr>
        <w:pStyle w:val="DefaultText"/>
        <w:rPr>
          <w:rFonts w:ascii="Garamond" w:hAnsi="Garamond"/>
          <w:szCs w:val="24"/>
          <w:lang w:val="it-IT"/>
        </w:rPr>
      </w:pPr>
      <w:r w:rsidRPr="000F4332">
        <w:rPr>
          <w:rFonts w:ascii="Garamond" w:hAnsi="Garamond"/>
          <w:szCs w:val="24"/>
          <w:lang w:val="it-IT"/>
        </w:rPr>
        <w:t xml:space="preserve">D.G.A.S.P.C. SECTOR 2                                                  SC IND GLOBAL ASSIST SRL </w:t>
      </w:r>
    </w:p>
    <w:p w14:paraId="06A862FA" w14:textId="32630D52" w:rsidR="000F4332" w:rsidRDefault="000F4332" w:rsidP="009C644B">
      <w:pPr>
        <w:spacing w:after="0" w:line="240" w:lineRule="auto"/>
        <w:rPr>
          <w:rFonts w:ascii="Garamond" w:hAnsi="Garamond"/>
          <w:sz w:val="24"/>
          <w:szCs w:val="24"/>
        </w:rPr>
      </w:pPr>
    </w:p>
    <w:p w14:paraId="1D02D763" w14:textId="110DA737" w:rsidR="00014CFF" w:rsidRDefault="00014CFF" w:rsidP="009C644B">
      <w:pPr>
        <w:spacing w:after="0" w:line="240" w:lineRule="auto"/>
        <w:rPr>
          <w:rFonts w:ascii="Garamond" w:hAnsi="Garamond"/>
          <w:sz w:val="24"/>
          <w:szCs w:val="24"/>
        </w:rPr>
      </w:pPr>
    </w:p>
    <w:p w14:paraId="53D4AFF0" w14:textId="216E648E" w:rsidR="00014CFF" w:rsidRDefault="00014CFF" w:rsidP="009C644B">
      <w:pPr>
        <w:spacing w:after="0" w:line="240" w:lineRule="auto"/>
        <w:rPr>
          <w:rFonts w:ascii="Garamond" w:hAnsi="Garamond"/>
          <w:sz w:val="24"/>
          <w:szCs w:val="24"/>
        </w:rPr>
      </w:pPr>
    </w:p>
    <w:p w14:paraId="23145150" w14:textId="5D80269A" w:rsidR="00014CFF" w:rsidRDefault="00014CFF" w:rsidP="009C644B">
      <w:pPr>
        <w:spacing w:after="0" w:line="240" w:lineRule="auto"/>
        <w:rPr>
          <w:rFonts w:ascii="Garamond" w:hAnsi="Garamond"/>
          <w:sz w:val="24"/>
          <w:szCs w:val="24"/>
        </w:rPr>
      </w:pPr>
    </w:p>
    <w:p w14:paraId="1855D929" w14:textId="3078ACFF" w:rsidR="00014CFF" w:rsidRDefault="00014CFF" w:rsidP="009C644B">
      <w:pPr>
        <w:spacing w:after="0" w:line="240" w:lineRule="auto"/>
        <w:rPr>
          <w:rFonts w:ascii="Garamond" w:hAnsi="Garamond"/>
          <w:sz w:val="24"/>
          <w:szCs w:val="24"/>
        </w:rPr>
      </w:pPr>
    </w:p>
    <w:p w14:paraId="209187D5" w14:textId="0A14BE04" w:rsidR="00014CFF" w:rsidRDefault="00014CFF" w:rsidP="009C644B">
      <w:pPr>
        <w:spacing w:after="0" w:line="240" w:lineRule="auto"/>
        <w:rPr>
          <w:rFonts w:ascii="Garamond" w:hAnsi="Garamond"/>
          <w:sz w:val="24"/>
          <w:szCs w:val="24"/>
        </w:rPr>
      </w:pPr>
    </w:p>
    <w:p w14:paraId="58CA4571" w14:textId="62D6DD69" w:rsidR="00014CFF" w:rsidRDefault="00014CFF" w:rsidP="009C644B">
      <w:pPr>
        <w:spacing w:after="0" w:line="240" w:lineRule="auto"/>
        <w:rPr>
          <w:rFonts w:ascii="Garamond" w:hAnsi="Garamond"/>
          <w:sz w:val="24"/>
          <w:szCs w:val="24"/>
        </w:rPr>
      </w:pPr>
    </w:p>
    <w:p w14:paraId="67F8EB6B" w14:textId="536C65C0" w:rsidR="00014CFF" w:rsidRDefault="00014CFF" w:rsidP="009C644B">
      <w:pPr>
        <w:spacing w:after="0" w:line="240" w:lineRule="auto"/>
        <w:rPr>
          <w:rFonts w:ascii="Garamond" w:hAnsi="Garamond"/>
          <w:sz w:val="24"/>
          <w:szCs w:val="24"/>
        </w:rPr>
      </w:pPr>
    </w:p>
    <w:p w14:paraId="00885696" w14:textId="096E782F" w:rsidR="00014CFF" w:rsidRDefault="00014CFF" w:rsidP="009C644B">
      <w:pPr>
        <w:spacing w:after="0" w:line="240" w:lineRule="auto"/>
        <w:rPr>
          <w:rFonts w:ascii="Garamond" w:hAnsi="Garamond"/>
          <w:sz w:val="24"/>
          <w:szCs w:val="24"/>
        </w:rPr>
      </w:pPr>
    </w:p>
    <w:p w14:paraId="6E0565AF" w14:textId="601AE245" w:rsidR="00014CFF" w:rsidRDefault="00014CFF" w:rsidP="009C644B">
      <w:pPr>
        <w:spacing w:after="0" w:line="240" w:lineRule="auto"/>
        <w:rPr>
          <w:rFonts w:ascii="Garamond" w:hAnsi="Garamond"/>
          <w:sz w:val="24"/>
          <w:szCs w:val="24"/>
        </w:rPr>
      </w:pPr>
    </w:p>
    <w:p w14:paraId="026764AF" w14:textId="538E4B77" w:rsidR="00014CFF" w:rsidRDefault="00014CFF" w:rsidP="009C644B">
      <w:pPr>
        <w:spacing w:after="0" w:line="240" w:lineRule="auto"/>
        <w:rPr>
          <w:rFonts w:ascii="Garamond" w:hAnsi="Garamond"/>
          <w:sz w:val="24"/>
          <w:szCs w:val="24"/>
        </w:rPr>
      </w:pPr>
    </w:p>
    <w:p w14:paraId="14F1EF6C" w14:textId="207ACEE3" w:rsidR="00014CFF" w:rsidRDefault="00014CFF" w:rsidP="009C644B">
      <w:pPr>
        <w:spacing w:after="0" w:line="240" w:lineRule="auto"/>
        <w:rPr>
          <w:rFonts w:ascii="Garamond" w:hAnsi="Garamond"/>
          <w:sz w:val="24"/>
          <w:szCs w:val="24"/>
        </w:rPr>
      </w:pPr>
    </w:p>
    <w:p w14:paraId="225FAD56" w14:textId="4B899209" w:rsidR="00014CFF" w:rsidRDefault="00014CFF" w:rsidP="009C644B">
      <w:pPr>
        <w:spacing w:after="0" w:line="240" w:lineRule="auto"/>
        <w:rPr>
          <w:rFonts w:ascii="Garamond" w:hAnsi="Garamond"/>
          <w:sz w:val="24"/>
          <w:szCs w:val="24"/>
        </w:rPr>
      </w:pPr>
    </w:p>
    <w:p w14:paraId="77B43C48" w14:textId="58798E44" w:rsidR="00014CFF" w:rsidRDefault="00014CFF" w:rsidP="009C644B">
      <w:pPr>
        <w:spacing w:after="0" w:line="240" w:lineRule="auto"/>
        <w:rPr>
          <w:rFonts w:ascii="Garamond" w:hAnsi="Garamond"/>
          <w:sz w:val="24"/>
          <w:szCs w:val="24"/>
        </w:rPr>
      </w:pPr>
    </w:p>
    <w:p w14:paraId="4A53A723" w14:textId="063FBACB" w:rsidR="00014CFF" w:rsidRDefault="00014CFF" w:rsidP="009C644B">
      <w:pPr>
        <w:spacing w:after="0" w:line="240" w:lineRule="auto"/>
        <w:rPr>
          <w:rFonts w:ascii="Garamond" w:hAnsi="Garamond"/>
          <w:sz w:val="24"/>
          <w:szCs w:val="24"/>
        </w:rPr>
      </w:pPr>
    </w:p>
    <w:p w14:paraId="55ED9F63" w14:textId="350D8A62" w:rsidR="00014CFF" w:rsidRDefault="00014CFF" w:rsidP="009C644B">
      <w:pPr>
        <w:spacing w:after="0" w:line="240" w:lineRule="auto"/>
        <w:rPr>
          <w:rFonts w:ascii="Garamond" w:hAnsi="Garamond"/>
          <w:sz w:val="24"/>
          <w:szCs w:val="24"/>
        </w:rPr>
      </w:pPr>
    </w:p>
    <w:p w14:paraId="6382AD63" w14:textId="77777777" w:rsidR="00014CFF" w:rsidRDefault="00014CFF" w:rsidP="009C644B">
      <w:pPr>
        <w:spacing w:after="0" w:line="240" w:lineRule="auto"/>
        <w:rPr>
          <w:rFonts w:ascii="Garamond" w:hAnsi="Garamond"/>
          <w:sz w:val="24"/>
          <w:szCs w:val="24"/>
        </w:rPr>
      </w:pPr>
    </w:p>
    <w:p w14:paraId="1A5C55A7" w14:textId="634EA974" w:rsidR="00014CFF" w:rsidRDefault="00014CFF" w:rsidP="009C644B">
      <w:pPr>
        <w:spacing w:after="0" w:line="240" w:lineRule="auto"/>
        <w:rPr>
          <w:rFonts w:ascii="Garamond" w:hAnsi="Garamond"/>
          <w:sz w:val="24"/>
          <w:szCs w:val="24"/>
        </w:rPr>
      </w:pPr>
    </w:p>
    <w:p w14:paraId="5BC7B369" w14:textId="173AAF0B" w:rsidR="00014CFF" w:rsidRDefault="00014CFF" w:rsidP="009C644B">
      <w:pPr>
        <w:spacing w:after="0" w:line="240" w:lineRule="auto"/>
        <w:rPr>
          <w:rFonts w:ascii="Garamond" w:hAnsi="Garamond"/>
          <w:sz w:val="24"/>
          <w:szCs w:val="24"/>
        </w:rPr>
      </w:pPr>
    </w:p>
    <w:p w14:paraId="415A020D" w14:textId="77777777" w:rsidR="00014CFF" w:rsidRDefault="00014CFF" w:rsidP="009C644B">
      <w:pPr>
        <w:spacing w:after="0" w:line="240" w:lineRule="auto"/>
        <w:rPr>
          <w:rFonts w:ascii="Garamond" w:hAnsi="Garamond"/>
          <w:sz w:val="24"/>
          <w:szCs w:val="24"/>
        </w:rPr>
      </w:pPr>
    </w:p>
    <w:p w14:paraId="0BB8931E" w14:textId="70707536" w:rsidR="000F4332" w:rsidRDefault="000F4332" w:rsidP="009C644B">
      <w:pPr>
        <w:spacing w:after="0" w:line="240" w:lineRule="auto"/>
        <w:rPr>
          <w:rFonts w:ascii="Garamond" w:hAnsi="Garamond"/>
          <w:sz w:val="24"/>
          <w:szCs w:val="24"/>
        </w:rPr>
      </w:pPr>
    </w:p>
    <w:p w14:paraId="254D7CE0" w14:textId="0B873FDB" w:rsidR="000F4332" w:rsidRDefault="000F4332" w:rsidP="009C644B">
      <w:pPr>
        <w:spacing w:after="0" w:line="240" w:lineRule="auto"/>
        <w:rPr>
          <w:rFonts w:ascii="Garamond" w:hAnsi="Garamond"/>
          <w:sz w:val="24"/>
          <w:szCs w:val="24"/>
        </w:rPr>
      </w:pPr>
    </w:p>
    <w:p w14:paraId="5EA963E9" w14:textId="7EC9109F" w:rsidR="000F4332" w:rsidRDefault="000F4332" w:rsidP="009C644B">
      <w:pPr>
        <w:spacing w:after="0" w:line="240" w:lineRule="auto"/>
        <w:rPr>
          <w:rFonts w:ascii="Garamond" w:hAnsi="Garamond"/>
          <w:sz w:val="24"/>
          <w:szCs w:val="24"/>
        </w:rPr>
      </w:pPr>
    </w:p>
    <w:p w14:paraId="028F97C1" w14:textId="3A126D61" w:rsidR="000F4332" w:rsidRDefault="000F4332" w:rsidP="009C644B">
      <w:pPr>
        <w:spacing w:after="0" w:line="240" w:lineRule="auto"/>
        <w:rPr>
          <w:rFonts w:ascii="Garamond" w:hAnsi="Garamond"/>
          <w:sz w:val="24"/>
          <w:szCs w:val="24"/>
        </w:rPr>
      </w:pPr>
    </w:p>
    <w:p w14:paraId="6FFAE380" w14:textId="15BEC53A" w:rsidR="000F4332" w:rsidRDefault="000F4332" w:rsidP="009C644B">
      <w:pPr>
        <w:spacing w:after="0" w:line="240" w:lineRule="auto"/>
        <w:rPr>
          <w:rFonts w:ascii="Garamond" w:hAnsi="Garamond"/>
          <w:sz w:val="24"/>
          <w:szCs w:val="24"/>
        </w:rPr>
      </w:pPr>
    </w:p>
    <w:p w14:paraId="52A109C7" w14:textId="2007FE15" w:rsidR="000F4332" w:rsidRDefault="000F4332" w:rsidP="009C644B">
      <w:pPr>
        <w:spacing w:after="0" w:line="240" w:lineRule="auto"/>
        <w:rPr>
          <w:rFonts w:ascii="Garamond" w:hAnsi="Garamond"/>
          <w:sz w:val="24"/>
          <w:szCs w:val="24"/>
        </w:rPr>
      </w:pPr>
    </w:p>
    <w:p w14:paraId="6DAB3F9F" w14:textId="2972E721" w:rsidR="000F4332" w:rsidRDefault="000F4332" w:rsidP="009C644B">
      <w:pPr>
        <w:spacing w:after="0" w:line="240" w:lineRule="auto"/>
        <w:rPr>
          <w:rFonts w:ascii="Garamond" w:hAnsi="Garamond"/>
          <w:sz w:val="24"/>
          <w:szCs w:val="24"/>
        </w:rPr>
      </w:pPr>
    </w:p>
    <w:p w14:paraId="3819AF09" w14:textId="4F3ED8A7" w:rsidR="000F4332" w:rsidRDefault="000F4332" w:rsidP="009C644B">
      <w:pPr>
        <w:spacing w:after="0" w:line="240" w:lineRule="auto"/>
        <w:rPr>
          <w:rFonts w:ascii="Garamond" w:hAnsi="Garamond"/>
          <w:sz w:val="24"/>
          <w:szCs w:val="24"/>
        </w:rPr>
      </w:pPr>
    </w:p>
    <w:p w14:paraId="390A5F67" w14:textId="431958CB" w:rsidR="000F4332" w:rsidRDefault="000F4332" w:rsidP="009C644B">
      <w:pPr>
        <w:spacing w:after="0" w:line="240" w:lineRule="auto"/>
        <w:rPr>
          <w:rFonts w:ascii="Garamond" w:hAnsi="Garamond"/>
          <w:sz w:val="24"/>
          <w:szCs w:val="24"/>
        </w:rPr>
      </w:pPr>
    </w:p>
    <w:p w14:paraId="3E7044C7" w14:textId="45BBB312" w:rsidR="000F4332" w:rsidRDefault="000F4332" w:rsidP="009C644B">
      <w:pPr>
        <w:spacing w:after="0" w:line="240" w:lineRule="auto"/>
        <w:rPr>
          <w:rFonts w:ascii="Garamond" w:hAnsi="Garamond"/>
          <w:sz w:val="24"/>
          <w:szCs w:val="24"/>
        </w:rPr>
      </w:pPr>
    </w:p>
    <w:p w14:paraId="4CD19387" w14:textId="1CF484E7" w:rsidR="000F4332" w:rsidRDefault="000F4332" w:rsidP="009C644B">
      <w:pPr>
        <w:spacing w:after="0" w:line="240" w:lineRule="auto"/>
        <w:rPr>
          <w:rFonts w:ascii="Garamond" w:hAnsi="Garamond"/>
          <w:sz w:val="24"/>
          <w:szCs w:val="24"/>
        </w:rPr>
      </w:pPr>
    </w:p>
    <w:p w14:paraId="6B9B56A0" w14:textId="233B8D36" w:rsidR="000F4332" w:rsidRDefault="000F4332" w:rsidP="009C644B">
      <w:pPr>
        <w:spacing w:after="0" w:line="240" w:lineRule="auto"/>
        <w:rPr>
          <w:rFonts w:ascii="Garamond" w:hAnsi="Garamond"/>
          <w:sz w:val="24"/>
          <w:szCs w:val="24"/>
        </w:rPr>
      </w:pPr>
    </w:p>
    <w:p w14:paraId="3EA51806" w14:textId="67AC6601" w:rsidR="000F4332" w:rsidRDefault="000F4332" w:rsidP="009C644B">
      <w:pPr>
        <w:spacing w:after="0" w:line="240" w:lineRule="auto"/>
        <w:rPr>
          <w:rFonts w:ascii="Garamond" w:hAnsi="Garamond"/>
          <w:sz w:val="24"/>
          <w:szCs w:val="24"/>
        </w:rPr>
      </w:pPr>
    </w:p>
    <w:p w14:paraId="5BD21698" w14:textId="529F3953" w:rsidR="000F4332" w:rsidRDefault="000F4332" w:rsidP="009C644B">
      <w:pPr>
        <w:spacing w:after="0" w:line="240" w:lineRule="auto"/>
        <w:rPr>
          <w:rFonts w:ascii="Garamond" w:hAnsi="Garamond"/>
          <w:sz w:val="24"/>
          <w:szCs w:val="24"/>
        </w:rPr>
      </w:pPr>
    </w:p>
    <w:p w14:paraId="3E2F98EB" w14:textId="4BC18F81" w:rsidR="000F4332" w:rsidRDefault="000F4332" w:rsidP="009C644B">
      <w:pPr>
        <w:spacing w:after="0" w:line="240" w:lineRule="auto"/>
        <w:rPr>
          <w:rFonts w:ascii="Garamond" w:hAnsi="Garamond"/>
          <w:sz w:val="24"/>
          <w:szCs w:val="24"/>
        </w:rPr>
      </w:pPr>
    </w:p>
    <w:p w14:paraId="5BAB278C" w14:textId="0B75F3EF" w:rsidR="006A66AE" w:rsidRDefault="006A66AE" w:rsidP="009C644B">
      <w:pPr>
        <w:spacing w:after="0" w:line="240" w:lineRule="auto"/>
        <w:rPr>
          <w:rFonts w:ascii="Garamond" w:hAnsi="Garamond"/>
          <w:sz w:val="24"/>
          <w:szCs w:val="24"/>
        </w:rPr>
      </w:pPr>
    </w:p>
    <w:p w14:paraId="68FCDADB" w14:textId="3346151D" w:rsidR="006A66AE" w:rsidRDefault="006A66AE" w:rsidP="009C644B">
      <w:pPr>
        <w:spacing w:after="0" w:line="240" w:lineRule="auto"/>
        <w:rPr>
          <w:rFonts w:ascii="Garamond" w:hAnsi="Garamond"/>
          <w:sz w:val="24"/>
          <w:szCs w:val="24"/>
        </w:rPr>
      </w:pPr>
    </w:p>
    <w:p w14:paraId="22A4D2ED" w14:textId="77777777" w:rsidR="006A66AE" w:rsidRDefault="006A66AE" w:rsidP="009C644B">
      <w:pPr>
        <w:spacing w:after="0" w:line="240" w:lineRule="auto"/>
        <w:rPr>
          <w:rFonts w:ascii="Garamond" w:hAnsi="Garamond"/>
          <w:sz w:val="24"/>
          <w:szCs w:val="24"/>
        </w:rPr>
      </w:pPr>
    </w:p>
    <w:p w14:paraId="332CE215" w14:textId="3B6F281F" w:rsidR="00685FB3" w:rsidRPr="00803762" w:rsidRDefault="00685FB3" w:rsidP="00685FB3">
      <w:pPr>
        <w:spacing w:after="0" w:line="240" w:lineRule="auto"/>
        <w:jc w:val="both"/>
        <w:rPr>
          <w:rFonts w:ascii="Garamond" w:hAnsi="Garamond" w:cs="Arial"/>
          <w:b/>
          <w:sz w:val="24"/>
          <w:szCs w:val="24"/>
        </w:rPr>
      </w:pPr>
      <w:bookmarkStart w:id="4" w:name="bookmark0"/>
      <w:bookmarkEnd w:id="3"/>
      <w:r w:rsidRPr="00803762">
        <w:rPr>
          <w:rFonts w:ascii="Garamond" w:hAnsi="Garamond" w:cs="Arial"/>
          <w:b/>
          <w:sz w:val="24"/>
          <w:szCs w:val="24"/>
        </w:rPr>
        <w:t xml:space="preserve">Anexa nr. 2  la contractul de servicii nr. </w:t>
      </w:r>
      <w:r w:rsidR="00014CFF">
        <w:rPr>
          <w:rFonts w:ascii="Garamond" w:hAnsi="Garamond" w:cs="Arial"/>
          <w:b/>
          <w:sz w:val="24"/>
          <w:szCs w:val="24"/>
        </w:rPr>
        <w:t>147450/01.10.2021</w:t>
      </w:r>
    </w:p>
    <w:bookmarkEnd w:id="4"/>
    <w:p w14:paraId="341F0A19" w14:textId="77777777" w:rsidR="00371169" w:rsidRPr="00803762" w:rsidRDefault="00371169" w:rsidP="005C4623">
      <w:pPr>
        <w:spacing w:after="0" w:line="240" w:lineRule="auto"/>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07B1516E"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5AD67AC1" w14:textId="71302D61" w:rsidR="000D4F3A" w:rsidRDefault="000D4F3A" w:rsidP="000D4F3A">
      <w:pPr>
        <w:spacing w:after="0" w:line="240" w:lineRule="auto"/>
        <w:rPr>
          <w:rFonts w:ascii="Garamond" w:hAnsi="Garamond" w:cs="Arial"/>
          <w:b/>
          <w:sz w:val="24"/>
          <w:szCs w:val="24"/>
        </w:rPr>
      </w:pPr>
    </w:p>
    <w:tbl>
      <w:tblPr>
        <w:tblW w:w="8830" w:type="dxa"/>
        <w:tblLook w:val="04A0" w:firstRow="1" w:lastRow="0" w:firstColumn="1" w:lastColumn="0" w:noHBand="0" w:noVBand="1"/>
      </w:tblPr>
      <w:tblGrid>
        <w:gridCol w:w="896"/>
        <w:gridCol w:w="2180"/>
        <w:gridCol w:w="3160"/>
        <w:gridCol w:w="2780"/>
      </w:tblGrid>
      <w:tr w:rsidR="00467907" w:rsidRPr="00467907" w14:paraId="78DDC2D0" w14:textId="77777777" w:rsidTr="00467907">
        <w:trPr>
          <w:trHeight w:val="63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94D2" w14:textId="77777777" w:rsidR="00467907" w:rsidRPr="00467907" w:rsidRDefault="00467907" w:rsidP="00467907">
            <w:pPr>
              <w:spacing w:after="0" w:line="240" w:lineRule="auto"/>
              <w:rPr>
                <w:rFonts w:ascii="Garamond" w:eastAsia="Times New Roman" w:hAnsi="Garamond" w:cs="Calibri"/>
                <w:b/>
                <w:bCs/>
                <w:noProof w:val="0"/>
                <w:color w:val="000000"/>
                <w:sz w:val="24"/>
                <w:szCs w:val="24"/>
                <w:lang w:eastAsia="ro-RO"/>
              </w:rPr>
            </w:pPr>
            <w:r w:rsidRPr="00467907">
              <w:rPr>
                <w:rFonts w:ascii="Garamond" w:eastAsia="Times New Roman" w:hAnsi="Garamond" w:cs="Calibri"/>
                <w:b/>
                <w:bCs/>
                <w:noProof w:val="0"/>
                <w:color w:val="000000"/>
                <w:sz w:val="24"/>
                <w:szCs w:val="24"/>
                <w:lang w:eastAsia="ro-RO"/>
              </w:rPr>
              <w:t>Nr.crt.</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026B257E" w14:textId="77777777" w:rsidR="00467907" w:rsidRPr="00467907" w:rsidRDefault="00467907" w:rsidP="00467907">
            <w:pPr>
              <w:spacing w:after="0" w:line="240" w:lineRule="auto"/>
              <w:rPr>
                <w:rFonts w:ascii="Garamond" w:eastAsia="Times New Roman" w:hAnsi="Garamond" w:cs="Calibri"/>
                <w:b/>
                <w:bCs/>
                <w:noProof w:val="0"/>
                <w:color w:val="000000"/>
                <w:sz w:val="24"/>
                <w:szCs w:val="24"/>
                <w:lang w:eastAsia="ro-RO"/>
              </w:rPr>
            </w:pPr>
            <w:r w:rsidRPr="00467907">
              <w:rPr>
                <w:rFonts w:ascii="Garamond" w:eastAsia="Times New Roman" w:hAnsi="Garamond" w:cs="Calibri"/>
                <w:b/>
                <w:bCs/>
                <w:noProof w:val="0"/>
                <w:color w:val="000000"/>
                <w:sz w:val="24"/>
                <w:szCs w:val="24"/>
                <w:lang w:eastAsia="ro-RO"/>
              </w:rPr>
              <w:t>Denumire</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638A0725" w14:textId="77777777" w:rsidR="00467907" w:rsidRPr="00467907" w:rsidRDefault="00467907" w:rsidP="00467907">
            <w:pPr>
              <w:spacing w:after="0" w:line="240" w:lineRule="auto"/>
              <w:rPr>
                <w:rFonts w:ascii="Garamond" w:eastAsia="Times New Roman" w:hAnsi="Garamond" w:cs="Calibri"/>
                <w:b/>
                <w:bCs/>
                <w:noProof w:val="0"/>
                <w:color w:val="000000"/>
                <w:sz w:val="24"/>
                <w:szCs w:val="24"/>
                <w:lang w:eastAsia="ro-RO"/>
              </w:rPr>
            </w:pPr>
            <w:r w:rsidRPr="00467907">
              <w:rPr>
                <w:rFonts w:ascii="Garamond" w:eastAsia="Times New Roman" w:hAnsi="Garamond" w:cs="Calibri"/>
                <w:b/>
                <w:bCs/>
                <w:noProof w:val="0"/>
                <w:color w:val="000000"/>
                <w:sz w:val="24"/>
                <w:szCs w:val="24"/>
                <w:lang w:eastAsia="ro-RO"/>
              </w:rPr>
              <w:t>Obiectiv</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4141155F" w14:textId="77777777" w:rsidR="00467907" w:rsidRPr="00467907" w:rsidRDefault="00467907" w:rsidP="00467907">
            <w:pPr>
              <w:spacing w:after="0" w:line="240" w:lineRule="auto"/>
              <w:rPr>
                <w:rFonts w:ascii="Garamond" w:eastAsia="Times New Roman" w:hAnsi="Garamond" w:cs="Calibri"/>
                <w:b/>
                <w:bCs/>
                <w:noProof w:val="0"/>
                <w:color w:val="000000"/>
                <w:sz w:val="24"/>
                <w:szCs w:val="24"/>
                <w:lang w:eastAsia="ro-RO"/>
              </w:rPr>
            </w:pPr>
            <w:r w:rsidRPr="00467907">
              <w:rPr>
                <w:rFonts w:ascii="Garamond" w:eastAsia="Times New Roman" w:hAnsi="Garamond" w:cs="Calibri"/>
                <w:b/>
                <w:bCs/>
                <w:noProof w:val="0"/>
                <w:color w:val="000000"/>
                <w:sz w:val="24"/>
                <w:szCs w:val="24"/>
                <w:lang w:eastAsia="ro-RO"/>
              </w:rPr>
              <w:t>Adresa</w:t>
            </w:r>
          </w:p>
        </w:tc>
      </w:tr>
      <w:tr w:rsidR="00467907" w:rsidRPr="00467907" w14:paraId="4521821B" w14:textId="77777777" w:rsidTr="00467907">
        <w:trPr>
          <w:trHeight w:val="432"/>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79594" w14:textId="77777777" w:rsidR="00467907" w:rsidRPr="00467907" w:rsidRDefault="00467907" w:rsidP="00467907">
            <w:pPr>
              <w:spacing w:after="0" w:line="240" w:lineRule="auto"/>
              <w:jc w:val="center"/>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1</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62823DE2" w14:textId="77777777" w:rsidR="00467907" w:rsidRPr="00467907" w:rsidRDefault="00467907" w:rsidP="00467907">
            <w:pPr>
              <w:spacing w:after="0" w:line="240" w:lineRule="auto"/>
              <w:jc w:val="center"/>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Servicii de reevaluare si actualizare devize</w:t>
            </w:r>
          </w:p>
        </w:tc>
        <w:tc>
          <w:tcPr>
            <w:tcW w:w="3160" w:type="dxa"/>
            <w:tcBorders>
              <w:top w:val="nil"/>
              <w:left w:val="nil"/>
              <w:bottom w:val="single" w:sz="4" w:space="0" w:color="auto"/>
              <w:right w:val="single" w:sz="4" w:space="0" w:color="auto"/>
            </w:tcBorders>
            <w:shd w:val="clear" w:color="auto" w:fill="auto"/>
            <w:vAlign w:val="bottom"/>
            <w:hideMark/>
          </w:tcPr>
          <w:p w14:paraId="398CEF54"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Cresa Teiul Doamnei</w:t>
            </w:r>
          </w:p>
        </w:tc>
        <w:tc>
          <w:tcPr>
            <w:tcW w:w="2780" w:type="dxa"/>
            <w:tcBorders>
              <w:top w:val="nil"/>
              <w:left w:val="nil"/>
              <w:bottom w:val="single" w:sz="4" w:space="0" w:color="auto"/>
              <w:right w:val="single" w:sz="4" w:space="0" w:color="auto"/>
            </w:tcBorders>
            <w:shd w:val="clear" w:color="auto" w:fill="auto"/>
            <w:noWrap/>
            <w:vAlign w:val="bottom"/>
            <w:hideMark/>
          </w:tcPr>
          <w:p w14:paraId="6EC63664"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 Teiul Doamnei nr. 99</w:t>
            </w:r>
          </w:p>
        </w:tc>
      </w:tr>
      <w:tr w:rsidR="00467907" w:rsidRPr="00467907" w14:paraId="6FCE68A6" w14:textId="77777777" w:rsidTr="00467907">
        <w:trPr>
          <w:trHeight w:val="408"/>
        </w:trPr>
        <w:tc>
          <w:tcPr>
            <w:tcW w:w="710" w:type="dxa"/>
            <w:vMerge/>
            <w:tcBorders>
              <w:top w:val="nil"/>
              <w:left w:val="single" w:sz="4" w:space="0" w:color="auto"/>
              <w:bottom w:val="single" w:sz="4" w:space="0" w:color="auto"/>
              <w:right w:val="single" w:sz="4" w:space="0" w:color="auto"/>
            </w:tcBorders>
            <w:vAlign w:val="center"/>
            <w:hideMark/>
          </w:tcPr>
          <w:p w14:paraId="31890F51"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721D512B"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69BFC80B"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Cresa Sinaia</w:t>
            </w:r>
          </w:p>
        </w:tc>
        <w:tc>
          <w:tcPr>
            <w:tcW w:w="2780" w:type="dxa"/>
            <w:tcBorders>
              <w:top w:val="nil"/>
              <w:left w:val="nil"/>
              <w:bottom w:val="single" w:sz="4" w:space="0" w:color="auto"/>
              <w:right w:val="single" w:sz="4" w:space="0" w:color="auto"/>
            </w:tcBorders>
            <w:shd w:val="clear" w:color="auto" w:fill="auto"/>
            <w:noWrap/>
            <w:vAlign w:val="bottom"/>
            <w:hideMark/>
          </w:tcPr>
          <w:p w14:paraId="7D6A3DB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Aleea Sinaia nr.4</w:t>
            </w:r>
          </w:p>
        </w:tc>
      </w:tr>
      <w:tr w:rsidR="00467907" w:rsidRPr="00467907" w14:paraId="59F5F82F" w14:textId="77777777" w:rsidTr="00467907">
        <w:trPr>
          <w:trHeight w:val="408"/>
        </w:trPr>
        <w:tc>
          <w:tcPr>
            <w:tcW w:w="710" w:type="dxa"/>
            <w:vMerge/>
            <w:tcBorders>
              <w:top w:val="nil"/>
              <w:left w:val="single" w:sz="4" w:space="0" w:color="auto"/>
              <w:bottom w:val="single" w:sz="4" w:space="0" w:color="auto"/>
              <w:right w:val="single" w:sz="4" w:space="0" w:color="auto"/>
            </w:tcBorders>
            <w:vAlign w:val="center"/>
            <w:hideMark/>
          </w:tcPr>
          <w:p w14:paraId="5C919A1F"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58D26DCD"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1BCB49CF"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Serviciul de Asistenta Maternala</w:t>
            </w:r>
          </w:p>
        </w:tc>
        <w:tc>
          <w:tcPr>
            <w:tcW w:w="2780" w:type="dxa"/>
            <w:tcBorders>
              <w:top w:val="nil"/>
              <w:left w:val="nil"/>
              <w:bottom w:val="single" w:sz="4" w:space="0" w:color="auto"/>
              <w:right w:val="single" w:sz="4" w:space="0" w:color="auto"/>
            </w:tcBorders>
            <w:shd w:val="clear" w:color="auto" w:fill="auto"/>
            <w:noWrap/>
            <w:vAlign w:val="bottom"/>
            <w:hideMark/>
          </w:tcPr>
          <w:p w14:paraId="60DB5919"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Sos.Pantelimon nr.255</w:t>
            </w:r>
          </w:p>
        </w:tc>
      </w:tr>
      <w:tr w:rsidR="00467907" w:rsidRPr="00467907" w14:paraId="21E456AC" w14:textId="77777777" w:rsidTr="00467907">
        <w:trPr>
          <w:trHeight w:val="396"/>
        </w:trPr>
        <w:tc>
          <w:tcPr>
            <w:tcW w:w="710" w:type="dxa"/>
            <w:vMerge/>
            <w:tcBorders>
              <w:top w:val="nil"/>
              <w:left w:val="single" w:sz="4" w:space="0" w:color="auto"/>
              <w:bottom w:val="single" w:sz="4" w:space="0" w:color="auto"/>
              <w:right w:val="single" w:sz="4" w:space="0" w:color="auto"/>
            </w:tcBorders>
            <w:vAlign w:val="center"/>
            <w:hideMark/>
          </w:tcPr>
          <w:p w14:paraId="4C3F16B0"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2B564231"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27362CFE"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Serviciul Administrativ</w:t>
            </w:r>
          </w:p>
        </w:tc>
        <w:tc>
          <w:tcPr>
            <w:tcW w:w="2780" w:type="dxa"/>
            <w:tcBorders>
              <w:top w:val="nil"/>
              <w:left w:val="nil"/>
              <w:bottom w:val="single" w:sz="4" w:space="0" w:color="auto"/>
              <w:right w:val="single" w:sz="4" w:space="0" w:color="auto"/>
            </w:tcBorders>
            <w:shd w:val="clear" w:color="auto" w:fill="auto"/>
            <w:noWrap/>
            <w:vAlign w:val="bottom"/>
            <w:hideMark/>
          </w:tcPr>
          <w:p w14:paraId="6468C1EC"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Str.Dimitrie Racovita nr.22</w:t>
            </w:r>
          </w:p>
        </w:tc>
      </w:tr>
      <w:tr w:rsidR="00467907" w:rsidRPr="00467907" w14:paraId="25F3867A" w14:textId="77777777" w:rsidTr="00467907">
        <w:trPr>
          <w:trHeight w:val="612"/>
        </w:trPr>
        <w:tc>
          <w:tcPr>
            <w:tcW w:w="710" w:type="dxa"/>
            <w:vMerge/>
            <w:tcBorders>
              <w:top w:val="nil"/>
              <w:left w:val="single" w:sz="4" w:space="0" w:color="auto"/>
              <w:bottom w:val="single" w:sz="4" w:space="0" w:color="auto"/>
              <w:right w:val="single" w:sz="4" w:space="0" w:color="auto"/>
            </w:tcBorders>
            <w:vAlign w:val="center"/>
            <w:hideMark/>
          </w:tcPr>
          <w:p w14:paraId="4FDDD974"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0CEC103C"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5737802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Reamenajare Sediu Calea Mosilor nr.229</w:t>
            </w:r>
          </w:p>
        </w:tc>
        <w:tc>
          <w:tcPr>
            <w:tcW w:w="2780" w:type="dxa"/>
            <w:tcBorders>
              <w:top w:val="nil"/>
              <w:left w:val="nil"/>
              <w:bottom w:val="single" w:sz="4" w:space="0" w:color="auto"/>
              <w:right w:val="single" w:sz="4" w:space="0" w:color="auto"/>
            </w:tcBorders>
            <w:shd w:val="clear" w:color="auto" w:fill="auto"/>
            <w:noWrap/>
            <w:vAlign w:val="center"/>
            <w:hideMark/>
          </w:tcPr>
          <w:p w14:paraId="073C0E0C"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Calea Mosilor nr.229</w:t>
            </w:r>
          </w:p>
        </w:tc>
      </w:tr>
      <w:tr w:rsidR="00467907" w:rsidRPr="00467907" w14:paraId="1577404E" w14:textId="77777777" w:rsidTr="00467907">
        <w:trPr>
          <w:trHeight w:val="420"/>
        </w:trPr>
        <w:tc>
          <w:tcPr>
            <w:tcW w:w="710" w:type="dxa"/>
            <w:vMerge/>
            <w:tcBorders>
              <w:top w:val="nil"/>
              <w:left w:val="single" w:sz="4" w:space="0" w:color="auto"/>
              <w:bottom w:val="single" w:sz="4" w:space="0" w:color="auto"/>
              <w:right w:val="single" w:sz="4" w:space="0" w:color="auto"/>
            </w:tcBorders>
            <w:vAlign w:val="center"/>
            <w:hideMark/>
          </w:tcPr>
          <w:p w14:paraId="0A7ABEEE"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21FB6450"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44441F3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Casa din Tei</w:t>
            </w:r>
          </w:p>
        </w:tc>
        <w:tc>
          <w:tcPr>
            <w:tcW w:w="2780" w:type="dxa"/>
            <w:tcBorders>
              <w:top w:val="nil"/>
              <w:left w:val="nil"/>
              <w:bottom w:val="single" w:sz="4" w:space="0" w:color="auto"/>
              <w:right w:val="single" w:sz="4" w:space="0" w:color="auto"/>
            </w:tcBorders>
            <w:shd w:val="clear" w:color="auto" w:fill="auto"/>
            <w:noWrap/>
            <w:vAlign w:val="bottom"/>
            <w:hideMark/>
          </w:tcPr>
          <w:p w14:paraId="046E45C5"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Str.Gheorghe Serban nr.7A</w:t>
            </w:r>
          </w:p>
        </w:tc>
      </w:tr>
      <w:tr w:rsidR="00467907" w:rsidRPr="00467907" w14:paraId="31B79B5A" w14:textId="77777777" w:rsidTr="00467907">
        <w:trPr>
          <w:trHeight w:val="372"/>
        </w:trPr>
        <w:tc>
          <w:tcPr>
            <w:tcW w:w="710" w:type="dxa"/>
            <w:vMerge/>
            <w:tcBorders>
              <w:top w:val="nil"/>
              <w:left w:val="single" w:sz="4" w:space="0" w:color="auto"/>
              <w:bottom w:val="single" w:sz="4" w:space="0" w:color="auto"/>
              <w:right w:val="single" w:sz="4" w:space="0" w:color="auto"/>
            </w:tcBorders>
            <w:vAlign w:val="center"/>
            <w:hideMark/>
          </w:tcPr>
          <w:p w14:paraId="1AEAAA7C"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379B08BA"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51AA8B74"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CPRU Ciresarii</w:t>
            </w:r>
          </w:p>
        </w:tc>
        <w:tc>
          <w:tcPr>
            <w:tcW w:w="2780" w:type="dxa"/>
            <w:tcBorders>
              <w:top w:val="nil"/>
              <w:left w:val="nil"/>
              <w:bottom w:val="single" w:sz="4" w:space="0" w:color="auto"/>
              <w:right w:val="single" w:sz="4" w:space="0" w:color="auto"/>
            </w:tcBorders>
            <w:shd w:val="clear" w:color="auto" w:fill="auto"/>
            <w:noWrap/>
            <w:vAlign w:val="bottom"/>
            <w:hideMark/>
          </w:tcPr>
          <w:p w14:paraId="16B4D0B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Str.Aaron Florian nr.5</w:t>
            </w:r>
          </w:p>
        </w:tc>
      </w:tr>
      <w:tr w:rsidR="00467907" w:rsidRPr="00467907" w14:paraId="2DDABB55" w14:textId="77777777" w:rsidTr="00467907">
        <w:trPr>
          <w:trHeight w:val="432"/>
        </w:trPr>
        <w:tc>
          <w:tcPr>
            <w:tcW w:w="710" w:type="dxa"/>
            <w:vMerge/>
            <w:tcBorders>
              <w:top w:val="nil"/>
              <w:left w:val="single" w:sz="4" w:space="0" w:color="auto"/>
              <w:bottom w:val="single" w:sz="4" w:space="0" w:color="auto"/>
              <w:right w:val="single" w:sz="4" w:space="0" w:color="auto"/>
            </w:tcBorders>
            <w:vAlign w:val="center"/>
            <w:hideMark/>
          </w:tcPr>
          <w:p w14:paraId="6BCF9F3D"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171CD54F"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482FEBC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CSCH</w:t>
            </w:r>
          </w:p>
        </w:tc>
        <w:tc>
          <w:tcPr>
            <w:tcW w:w="2780" w:type="dxa"/>
            <w:tcBorders>
              <w:top w:val="nil"/>
              <w:left w:val="nil"/>
              <w:bottom w:val="single" w:sz="4" w:space="0" w:color="auto"/>
              <w:right w:val="single" w:sz="4" w:space="0" w:color="auto"/>
            </w:tcBorders>
            <w:shd w:val="clear" w:color="auto" w:fill="auto"/>
            <w:noWrap/>
            <w:vAlign w:val="bottom"/>
            <w:hideMark/>
          </w:tcPr>
          <w:p w14:paraId="7174EDFB"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Str.Traian nr.144</w:t>
            </w:r>
          </w:p>
        </w:tc>
      </w:tr>
      <w:tr w:rsidR="00467907" w:rsidRPr="00467907" w14:paraId="3A0F99DA" w14:textId="77777777" w:rsidTr="00467907">
        <w:trPr>
          <w:trHeight w:val="648"/>
        </w:trPr>
        <w:tc>
          <w:tcPr>
            <w:tcW w:w="710" w:type="dxa"/>
            <w:vMerge/>
            <w:tcBorders>
              <w:top w:val="nil"/>
              <w:left w:val="single" w:sz="4" w:space="0" w:color="auto"/>
              <w:bottom w:val="single" w:sz="4" w:space="0" w:color="auto"/>
              <w:right w:val="single" w:sz="4" w:space="0" w:color="auto"/>
            </w:tcBorders>
            <w:vAlign w:val="center"/>
            <w:hideMark/>
          </w:tcPr>
          <w:p w14:paraId="3B517D2D"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403C0442"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597C3ACE"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SATR - Unitatea 9- Str.Ciocarliei nr.32</w:t>
            </w:r>
          </w:p>
        </w:tc>
        <w:tc>
          <w:tcPr>
            <w:tcW w:w="2780" w:type="dxa"/>
            <w:tcBorders>
              <w:top w:val="nil"/>
              <w:left w:val="nil"/>
              <w:bottom w:val="single" w:sz="4" w:space="0" w:color="auto"/>
              <w:right w:val="single" w:sz="4" w:space="0" w:color="auto"/>
            </w:tcBorders>
            <w:shd w:val="clear" w:color="auto" w:fill="auto"/>
            <w:vAlign w:val="bottom"/>
            <w:hideMark/>
          </w:tcPr>
          <w:p w14:paraId="0DE8E115"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Str.Ciocarliei nr.32, bl.D24, sc.1, parter, ap.3</w:t>
            </w:r>
          </w:p>
        </w:tc>
      </w:tr>
      <w:tr w:rsidR="00467907" w:rsidRPr="00467907" w14:paraId="155E9111" w14:textId="77777777" w:rsidTr="00467907">
        <w:trPr>
          <w:trHeight w:val="612"/>
        </w:trPr>
        <w:tc>
          <w:tcPr>
            <w:tcW w:w="710" w:type="dxa"/>
            <w:vMerge/>
            <w:tcBorders>
              <w:top w:val="nil"/>
              <w:left w:val="single" w:sz="4" w:space="0" w:color="auto"/>
              <w:bottom w:val="single" w:sz="4" w:space="0" w:color="auto"/>
              <w:right w:val="single" w:sz="4" w:space="0" w:color="auto"/>
            </w:tcBorders>
            <w:vAlign w:val="center"/>
            <w:hideMark/>
          </w:tcPr>
          <w:p w14:paraId="038E1505"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7CC9059A"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46E8EC44"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SATR - Unitatea 13- Sos.Pantelimon nr.286</w:t>
            </w:r>
          </w:p>
        </w:tc>
        <w:tc>
          <w:tcPr>
            <w:tcW w:w="2780" w:type="dxa"/>
            <w:tcBorders>
              <w:top w:val="nil"/>
              <w:left w:val="nil"/>
              <w:bottom w:val="single" w:sz="4" w:space="0" w:color="auto"/>
              <w:right w:val="single" w:sz="4" w:space="0" w:color="auto"/>
            </w:tcBorders>
            <w:shd w:val="clear" w:color="auto" w:fill="auto"/>
            <w:vAlign w:val="bottom"/>
            <w:hideMark/>
          </w:tcPr>
          <w:p w14:paraId="70BCC85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Sos.Pantelimon nr.286, bl.41, sc.8, et.10, ap.318</w:t>
            </w:r>
          </w:p>
        </w:tc>
      </w:tr>
      <w:tr w:rsidR="00467907" w:rsidRPr="00467907" w14:paraId="1100EE23" w14:textId="77777777" w:rsidTr="00467907">
        <w:trPr>
          <w:trHeight w:val="492"/>
        </w:trPr>
        <w:tc>
          <w:tcPr>
            <w:tcW w:w="710" w:type="dxa"/>
            <w:vMerge/>
            <w:tcBorders>
              <w:top w:val="nil"/>
              <w:left w:val="single" w:sz="4" w:space="0" w:color="auto"/>
              <w:bottom w:val="single" w:sz="4" w:space="0" w:color="auto"/>
              <w:right w:val="single" w:sz="4" w:space="0" w:color="auto"/>
            </w:tcBorders>
            <w:vAlign w:val="center"/>
            <w:hideMark/>
          </w:tcPr>
          <w:p w14:paraId="67EFFC89"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7CB7F8EB"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38D557D1"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CRRN 1</w:t>
            </w:r>
          </w:p>
        </w:tc>
        <w:tc>
          <w:tcPr>
            <w:tcW w:w="2780" w:type="dxa"/>
            <w:tcBorders>
              <w:top w:val="nil"/>
              <w:left w:val="nil"/>
              <w:bottom w:val="single" w:sz="4" w:space="0" w:color="auto"/>
              <w:right w:val="single" w:sz="4" w:space="0" w:color="auto"/>
            </w:tcBorders>
            <w:shd w:val="clear" w:color="auto" w:fill="auto"/>
            <w:noWrap/>
            <w:vAlign w:val="bottom"/>
            <w:hideMark/>
          </w:tcPr>
          <w:p w14:paraId="6B96BDEC"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 Balotului nr.42</w:t>
            </w:r>
          </w:p>
        </w:tc>
      </w:tr>
      <w:tr w:rsidR="00467907" w:rsidRPr="00467907" w14:paraId="43DBF2F1" w14:textId="77777777" w:rsidTr="00467907">
        <w:trPr>
          <w:trHeight w:val="432"/>
        </w:trPr>
        <w:tc>
          <w:tcPr>
            <w:tcW w:w="710" w:type="dxa"/>
            <w:vMerge/>
            <w:tcBorders>
              <w:top w:val="nil"/>
              <w:left w:val="single" w:sz="4" w:space="0" w:color="auto"/>
              <w:bottom w:val="single" w:sz="4" w:space="0" w:color="auto"/>
              <w:right w:val="single" w:sz="4" w:space="0" w:color="auto"/>
            </w:tcBorders>
            <w:vAlign w:val="center"/>
            <w:hideMark/>
          </w:tcPr>
          <w:p w14:paraId="6BBC81AA"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39C74581"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2CC22B53"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LP Balotului nr.42</w:t>
            </w:r>
          </w:p>
        </w:tc>
        <w:tc>
          <w:tcPr>
            <w:tcW w:w="2780" w:type="dxa"/>
            <w:tcBorders>
              <w:top w:val="nil"/>
              <w:left w:val="nil"/>
              <w:bottom w:val="single" w:sz="4" w:space="0" w:color="auto"/>
              <w:right w:val="single" w:sz="4" w:space="0" w:color="auto"/>
            </w:tcBorders>
            <w:shd w:val="clear" w:color="auto" w:fill="auto"/>
            <w:noWrap/>
            <w:vAlign w:val="bottom"/>
            <w:hideMark/>
          </w:tcPr>
          <w:p w14:paraId="3004D13E"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 Balotului nr.42</w:t>
            </w:r>
          </w:p>
        </w:tc>
      </w:tr>
      <w:tr w:rsidR="00467907" w:rsidRPr="00467907" w14:paraId="64E5F7D4" w14:textId="77777777" w:rsidTr="00467907">
        <w:trPr>
          <w:trHeight w:val="396"/>
        </w:trPr>
        <w:tc>
          <w:tcPr>
            <w:tcW w:w="710" w:type="dxa"/>
            <w:vMerge/>
            <w:tcBorders>
              <w:top w:val="nil"/>
              <w:left w:val="single" w:sz="4" w:space="0" w:color="auto"/>
              <w:bottom w:val="single" w:sz="4" w:space="0" w:color="auto"/>
              <w:right w:val="single" w:sz="4" w:space="0" w:color="auto"/>
            </w:tcBorders>
            <w:vAlign w:val="center"/>
            <w:hideMark/>
          </w:tcPr>
          <w:p w14:paraId="6803E2F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7826E848"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07AA0819"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Centul de zi - Basarabia nr.96</w:t>
            </w:r>
          </w:p>
        </w:tc>
        <w:tc>
          <w:tcPr>
            <w:tcW w:w="2780" w:type="dxa"/>
            <w:tcBorders>
              <w:top w:val="nil"/>
              <w:left w:val="nil"/>
              <w:bottom w:val="single" w:sz="4" w:space="0" w:color="auto"/>
              <w:right w:val="single" w:sz="4" w:space="0" w:color="auto"/>
            </w:tcBorders>
            <w:shd w:val="clear" w:color="auto" w:fill="auto"/>
            <w:noWrap/>
            <w:vAlign w:val="bottom"/>
            <w:hideMark/>
          </w:tcPr>
          <w:p w14:paraId="210556F7"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B-dul Basarabia nr.96</w:t>
            </w:r>
          </w:p>
        </w:tc>
      </w:tr>
      <w:tr w:rsidR="00467907" w:rsidRPr="00467907" w14:paraId="2B5408CD" w14:textId="77777777" w:rsidTr="00467907">
        <w:trPr>
          <w:trHeight w:val="396"/>
        </w:trPr>
        <w:tc>
          <w:tcPr>
            <w:tcW w:w="710" w:type="dxa"/>
            <w:vMerge/>
            <w:tcBorders>
              <w:top w:val="nil"/>
              <w:left w:val="single" w:sz="4" w:space="0" w:color="auto"/>
              <w:bottom w:val="single" w:sz="4" w:space="0" w:color="auto"/>
              <w:right w:val="single" w:sz="4" w:space="0" w:color="auto"/>
            </w:tcBorders>
            <w:vAlign w:val="center"/>
            <w:hideMark/>
          </w:tcPr>
          <w:p w14:paraId="65615F66"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6395AEA9"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005A64BD"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Centrul Ion Creanga</w:t>
            </w:r>
          </w:p>
        </w:tc>
        <w:tc>
          <w:tcPr>
            <w:tcW w:w="2780" w:type="dxa"/>
            <w:tcBorders>
              <w:top w:val="nil"/>
              <w:left w:val="nil"/>
              <w:bottom w:val="single" w:sz="4" w:space="0" w:color="auto"/>
              <w:right w:val="single" w:sz="4" w:space="0" w:color="auto"/>
            </w:tcBorders>
            <w:shd w:val="clear" w:color="auto" w:fill="auto"/>
            <w:noWrap/>
            <w:vAlign w:val="bottom"/>
            <w:hideMark/>
          </w:tcPr>
          <w:p w14:paraId="26D743E2"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Str.Valer Dumitrescu nr.33</w:t>
            </w:r>
          </w:p>
        </w:tc>
      </w:tr>
      <w:tr w:rsidR="00467907" w:rsidRPr="00467907" w14:paraId="55DA9E61" w14:textId="77777777" w:rsidTr="00467907">
        <w:trPr>
          <w:trHeight w:val="636"/>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25E36" w14:textId="77777777" w:rsidR="00467907" w:rsidRPr="00467907" w:rsidRDefault="00467907" w:rsidP="00467907">
            <w:pPr>
              <w:spacing w:after="0" w:line="240" w:lineRule="auto"/>
              <w:jc w:val="center"/>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2</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7445313B" w14:textId="77777777" w:rsidR="00467907" w:rsidRPr="00467907" w:rsidRDefault="00467907" w:rsidP="00467907">
            <w:pPr>
              <w:spacing w:after="0" w:line="240" w:lineRule="auto"/>
              <w:jc w:val="center"/>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Servicii de intocmire masuratori si intocmire devize</w:t>
            </w:r>
          </w:p>
        </w:tc>
        <w:tc>
          <w:tcPr>
            <w:tcW w:w="3160" w:type="dxa"/>
            <w:tcBorders>
              <w:top w:val="nil"/>
              <w:left w:val="nil"/>
              <w:bottom w:val="single" w:sz="4" w:space="0" w:color="auto"/>
              <w:right w:val="single" w:sz="4" w:space="0" w:color="auto"/>
            </w:tcBorders>
            <w:shd w:val="clear" w:color="auto" w:fill="auto"/>
            <w:vAlign w:val="bottom"/>
            <w:hideMark/>
          </w:tcPr>
          <w:p w14:paraId="1D7E88B1"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SATR - Unitatea 18- str Grigore Moisil nr.8</w:t>
            </w:r>
          </w:p>
        </w:tc>
        <w:tc>
          <w:tcPr>
            <w:tcW w:w="2780" w:type="dxa"/>
            <w:tcBorders>
              <w:top w:val="nil"/>
              <w:left w:val="nil"/>
              <w:bottom w:val="single" w:sz="4" w:space="0" w:color="auto"/>
              <w:right w:val="single" w:sz="4" w:space="0" w:color="auto"/>
            </w:tcBorders>
            <w:shd w:val="clear" w:color="auto" w:fill="auto"/>
            <w:vAlign w:val="bottom"/>
            <w:hideMark/>
          </w:tcPr>
          <w:p w14:paraId="1A4EA347"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 Grigore Moisil nr.8, bl.9, sc.A, et.7, ap.38</w:t>
            </w:r>
          </w:p>
        </w:tc>
      </w:tr>
      <w:tr w:rsidR="00467907" w:rsidRPr="00467907" w14:paraId="5EF487C4" w14:textId="77777777" w:rsidTr="00467907">
        <w:trPr>
          <w:trHeight w:val="672"/>
        </w:trPr>
        <w:tc>
          <w:tcPr>
            <w:tcW w:w="710" w:type="dxa"/>
            <w:vMerge/>
            <w:tcBorders>
              <w:top w:val="nil"/>
              <w:left w:val="single" w:sz="4" w:space="0" w:color="auto"/>
              <w:bottom w:val="single" w:sz="4" w:space="0" w:color="auto"/>
              <w:right w:val="single" w:sz="4" w:space="0" w:color="auto"/>
            </w:tcBorders>
            <w:vAlign w:val="center"/>
            <w:hideMark/>
          </w:tcPr>
          <w:p w14:paraId="3EFAC2EF"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3515208B"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068E468C"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SATR - Unitatea 16 - Sos Colentina nr.81</w:t>
            </w:r>
          </w:p>
        </w:tc>
        <w:tc>
          <w:tcPr>
            <w:tcW w:w="2780" w:type="dxa"/>
            <w:tcBorders>
              <w:top w:val="nil"/>
              <w:left w:val="nil"/>
              <w:bottom w:val="single" w:sz="4" w:space="0" w:color="auto"/>
              <w:right w:val="single" w:sz="4" w:space="0" w:color="auto"/>
            </w:tcBorders>
            <w:shd w:val="clear" w:color="auto" w:fill="auto"/>
            <w:vAlign w:val="bottom"/>
            <w:hideMark/>
          </w:tcPr>
          <w:p w14:paraId="1B35185E"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 xml:space="preserve"> Sos Colentina nr.81, bl.841, sc.3, et.9, ap.94</w:t>
            </w:r>
          </w:p>
        </w:tc>
      </w:tr>
      <w:tr w:rsidR="00467907" w:rsidRPr="00467907" w14:paraId="406AE475" w14:textId="77777777" w:rsidTr="00467907">
        <w:trPr>
          <w:trHeight w:val="444"/>
        </w:trPr>
        <w:tc>
          <w:tcPr>
            <w:tcW w:w="710" w:type="dxa"/>
            <w:vMerge/>
            <w:tcBorders>
              <w:top w:val="nil"/>
              <w:left w:val="single" w:sz="4" w:space="0" w:color="auto"/>
              <w:bottom w:val="single" w:sz="4" w:space="0" w:color="auto"/>
              <w:right w:val="single" w:sz="4" w:space="0" w:color="auto"/>
            </w:tcBorders>
            <w:vAlign w:val="center"/>
            <w:hideMark/>
          </w:tcPr>
          <w:p w14:paraId="66095E31"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2180" w:type="dxa"/>
            <w:vMerge/>
            <w:tcBorders>
              <w:top w:val="nil"/>
              <w:left w:val="single" w:sz="4" w:space="0" w:color="auto"/>
              <w:bottom w:val="single" w:sz="4" w:space="0" w:color="auto"/>
              <w:right w:val="single" w:sz="4" w:space="0" w:color="auto"/>
            </w:tcBorders>
            <w:vAlign w:val="center"/>
            <w:hideMark/>
          </w:tcPr>
          <w:p w14:paraId="106F5E89"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p>
        </w:tc>
        <w:tc>
          <w:tcPr>
            <w:tcW w:w="3160" w:type="dxa"/>
            <w:tcBorders>
              <w:top w:val="nil"/>
              <w:left w:val="nil"/>
              <w:bottom w:val="single" w:sz="4" w:space="0" w:color="auto"/>
              <w:right w:val="single" w:sz="4" w:space="0" w:color="auto"/>
            </w:tcBorders>
            <w:shd w:val="clear" w:color="auto" w:fill="auto"/>
            <w:vAlign w:val="bottom"/>
            <w:hideMark/>
          </w:tcPr>
          <w:p w14:paraId="1B8A745B"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CPRV Speranta</w:t>
            </w:r>
          </w:p>
        </w:tc>
        <w:tc>
          <w:tcPr>
            <w:tcW w:w="2780" w:type="dxa"/>
            <w:tcBorders>
              <w:top w:val="nil"/>
              <w:left w:val="nil"/>
              <w:bottom w:val="single" w:sz="4" w:space="0" w:color="auto"/>
              <w:right w:val="single" w:sz="4" w:space="0" w:color="auto"/>
            </w:tcBorders>
            <w:shd w:val="clear" w:color="auto" w:fill="auto"/>
            <w:noWrap/>
            <w:vAlign w:val="bottom"/>
            <w:hideMark/>
          </w:tcPr>
          <w:p w14:paraId="299E7E95" w14:textId="77777777" w:rsidR="00467907" w:rsidRPr="00467907" w:rsidRDefault="00467907" w:rsidP="00467907">
            <w:pPr>
              <w:spacing w:after="0" w:line="240" w:lineRule="auto"/>
              <w:rPr>
                <w:rFonts w:ascii="Garamond" w:eastAsia="Times New Roman" w:hAnsi="Garamond" w:cs="Calibri"/>
                <w:noProof w:val="0"/>
                <w:color w:val="000000"/>
                <w:sz w:val="24"/>
                <w:szCs w:val="24"/>
                <w:lang w:eastAsia="ro-RO"/>
              </w:rPr>
            </w:pPr>
            <w:r w:rsidRPr="00467907">
              <w:rPr>
                <w:rFonts w:ascii="Garamond" w:eastAsia="Times New Roman" w:hAnsi="Garamond" w:cs="Calibri"/>
                <w:noProof w:val="0"/>
                <w:color w:val="000000"/>
                <w:sz w:val="24"/>
                <w:szCs w:val="24"/>
                <w:lang w:eastAsia="ro-RO"/>
              </w:rPr>
              <w:t>Str. Sf. Ecaterina nr.7</w:t>
            </w:r>
          </w:p>
        </w:tc>
      </w:tr>
    </w:tbl>
    <w:p w14:paraId="6049D853" w14:textId="6D6289A8" w:rsidR="000D4F3A" w:rsidRDefault="000D4F3A" w:rsidP="000D4F3A">
      <w:pPr>
        <w:spacing w:after="0" w:line="240" w:lineRule="auto"/>
        <w:rPr>
          <w:rFonts w:ascii="Garamond" w:hAnsi="Garamond" w:cs="Arial"/>
          <w:b/>
          <w:sz w:val="24"/>
          <w:szCs w:val="24"/>
        </w:rPr>
      </w:pPr>
    </w:p>
    <w:p w14:paraId="19C54058" w14:textId="77777777" w:rsidR="000D4F3A" w:rsidRDefault="000D4F3A" w:rsidP="000D4F3A">
      <w:pPr>
        <w:tabs>
          <w:tab w:val="left" w:pos="3261"/>
          <w:tab w:val="left" w:pos="4962"/>
        </w:tabs>
        <w:suppressAutoHyphens/>
        <w:spacing w:after="0"/>
        <w:jc w:val="both"/>
        <w:rPr>
          <w:rFonts w:ascii="Garamond" w:hAnsi="Garamond"/>
          <w:b/>
          <w:lang w:eastAsia="ar-SA"/>
        </w:rPr>
      </w:pPr>
    </w:p>
    <w:p w14:paraId="12038774" w14:textId="05F4C20E" w:rsidR="000D4F3A" w:rsidRPr="00B1529E" w:rsidRDefault="000D4F3A" w:rsidP="000D4F3A">
      <w:pPr>
        <w:tabs>
          <w:tab w:val="left" w:pos="3261"/>
          <w:tab w:val="left" w:pos="4962"/>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Prestator</w:t>
      </w:r>
    </w:p>
    <w:p w14:paraId="2C703393" w14:textId="77777777" w:rsidR="000D4F3A" w:rsidRPr="00B1529E" w:rsidRDefault="000D4F3A" w:rsidP="000D4F3A">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 xml:space="preserve">IND GLOBAL ASSIST </w:t>
      </w:r>
      <w:r w:rsidRPr="00B1529E">
        <w:rPr>
          <w:rFonts w:ascii="Garamond" w:hAnsi="Garamond"/>
          <w:sz w:val="22"/>
          <w:szCs w:val="22"/>
          <w:lang w:val="it-IT"/>
        </w:rPr>
        <w:t xml:space="preserve">SRL </w:t>
      </w:r>
    </w:p>
    <w:p w14:paraId="52393D18" w14:textId="27429C5D" w:rsidR="009F15D5" w:rsidRDefault="009F15D5" w:rsidP="005C44AC">
      <w:pPr>
        <w:pStyle w:val="DefaultText"/>
        <w:jc w:val="both"/>
        <w:rPr>
          <w:rFonts w:ascii="Garamond" w:hAnsi="Garamond"/>
          <w:sz w:val="22"/>
          <w:szCs w:val="22"/>
          <w:lang w:val="it-IT"/>
        </w:rPr>
      </w:pPr>
    </w:p>
    <w:p w14:paraId="417556C1" w14:textId="4D8E0214" w:rsidR="00014CFF" w:rsidRDefault="00014CFF" w:rsidP="005C44AC">
      <w:pPr>
        <w:pStyle w:val="DefaultText"/>
        <w:jc w:val="both"/>
        <w:rPr>
          <w:rFonts w:ascii="Garamond" w:hAnsi="Garamond"/>
          <w:sz w:val="22"/>
          <w:szCs w:val="22"/>
          <w:lang w:val="it-IT"/>
        </w:rPr>
      </w:pPr>
    </w:p>
    <w:p w14:paraId="5BF29C8B" w14:textId="056C7430" w:rsidR="00014CFF" w:rsidRDefault="00014CFF" w:rsidP="005C44AC">
      <w:pPr>
        <w:pStyle w:val="DefaultText"/>
        <w:jc w:val="both"/>
        <w:rPr>
          <w:rFonts w:ascii="Garamond" w:hAnsi="Garamond"/>
          <w:sz w:val="22"/>
          <w:szCs w:val="22"/>
          <w:lang w:val="it-IT"/>
        </w:rPr>
      </w:pPr>
    </w:p>
    <w:p w14:paraId="2CB21A4C" w14:textId="47A7ACAD" w:rsidR="00014CFF" w:rsidRDefault="00014CFF" w:rsidP="005C44AC">
      <w:pPr>
        <w:pStyle w:val="DefaultText"/>
        <w:jc w:val="both"/>
        <w:rPr>
          <w:rFonts w:ascii="Garamond" w:hAnsi="Garamond"/>
          <w:sz w:val="22"/>
          <w:szCs w:val="22"/>
          <w:lang w:val="it-IT"/>
        </w:rPr>
      </w:pPr>
    </w:p>
    <w:p w14:paraId="0698453D" w14:textId="1AA4E737" w:rsidR="00014CFF" w:rsidRDefault="00014CFF" w:rsidP="005C44AC">
      <w:pPr>
        <w:pStyle w:val="DefaultText"/>
        <w:jc w:val="both"/>
        <w:rPr>
          <w:rFonts w:ascii="Garamond" w:hAnsi="Garamond"/>
          <w:sz w:val="22"/>
          <w:szCs w:val="22"/>
          <w:lang w:val="it-IT"/>
        </w:rPr>
      </w:pPr>
    </w:p>
    <w:p w14:paraId="4346E958" w14:textId="1272AFEF" w:rsidR="00014CFF" w:rsidRDefault="00014CFF" w:rsidP="005C44AC">
      <w:pPr>
        <w:pStyle w:val="DefaultText"/>
        <w:jc w:val="both"/>
        <w:rPr>
          <w:rFonts w:ascii="Garamond" w:hAnsi="Garamond"/>
          <w:sz w:val="22"/>
          <w:szCs w:val="22"/>
          <w:lang w:val="it-IT"/>
        </w:rPr>
      </w:pPr>
    </w:p>
    <w:p w14:paraId="54D42AEE" w14:textId="6A7FD4C2" w:rsidR="00014CFF" w:rsidRDefault="00014CFF" w:rsidP="005C44AC">
      <w:pPr>
        <w:pStyle w:val="DefaultText"/>
        <w:jc w:val="both"/>
        <w:rPr>
          <w:rFonts w:ascii="Garamond" w:hAnsi="Garamond"/>
          <w:sz w:val="22"/>
          <w:szCs w:val="22"/>
          <w:lang w:val="it-IT"/>
        </w:rPr>
      </w:pPr>
    </w:p>
    <w:p w14:paraId="451210AF" w14:textId="6116ED3A" w:rsidR="00014CFF" w:rsidRDefault="00014CFF" w:rsidP="005C44AC">
      <w:pPr>
        <w:pStyle w:val="DefaultText"/>
        <w:jc w:val="both"/>
        <w:rPr>
          <w:rFonts w:ascii="Garamond" w:hAnsi="Garamond"/>
          <w:sz w:val="22"/>
          <w:szCs w:val="22"/>
          <w:lang w:val="it-IT"/>
        </w:rPr>
      </w:pPr>
    </w:p>
    <w:p w14:paraId="4797BA3D" w14:textId="22D08CC8" w:rsidR="00014CFF" w:rsidRDefault="00014CFF" w:rsidP="005C44AC">
      <w:pPr>
        <w:pStyle w:val="DefaultText"/>
        <w:jc w:val="both"/>
        <w:rPr>
          <w:rFonts w:ascii="Garamond" w:hAnsi="Garamond"/>
          <w:sz w:val="22"/>
          <w:szCs w:val="22"/>
          <w:lang w:val="it-IT"/>
        </w:rPr>
      </w:pPr>
    </w:p>
    <w:p w14:paraId="35B5873C" w14:textId="1011D394" w:rsidR="00014CFF" w:rsidRDefault="00014CFF" w:rsidP="005C44AC">
      <w:pPr>
        <w:pStyle w:val="DefaultText"/>
        <w:jc w:val="both"/>
        <w:rPr>
          <w:rFonts w:ascii="Garamond" w:hAnsi="Garamond"/>
          <w:sz w:val="22"/>
          <w:szCs w:val="22"/>
          <w:lang w:val="it-IT"/>
        </w:rPr>
      </w:pPr>
    </w:p>
    <w:p w14:paraId="16EE92E2" w14:textId="5985B1D4" w:rsidR="00014CFF" w:rsidRDefault="00014CFF" w:rsidP="005C44AC">
      <w:pPr>
        <w:pStyle w:val="DefaultText"/>
        <w:jc w:val="both"/>
        <w:rPr>
          <w:rFonts w:ascii="Garamond" w:hAnsi="Garamond"/>
          <w:sz w:val="22"/>
          <w:szCs w:val="22"/>
          <w:lang w:val="it-IT"/>
        </w:rPr>
      </w:pPr>
    </w:p>
    <w:p w14:paraId="79040806" w14:textId="2AB4D19B" w:rsidR="00014CFF" w:rsidRDefault="00014CFF" w:rsidP="005C44AC">
      <w:pPr>
        <w:pStyle w:val="DefaultText"/>
        <w:jc w:val="both"/>
        <w:rPr>
          <w:rFonts w:ascii="Garamond" w:hAnsi="Garamond"/>
          <w:sz w:val="22"/>
          <w:szCs w:val="22"/>
          <w:lang w:val="it-IT"/>
        </w:rPr>
      </w:pPr>
    </w:p>
    <w:p w14:paraId="75D9F1DC" w14:textId="45207ADC" w:rsidR="00014CFF" w:rsidRDefault="00014CFF" w:rsidP="005C44AC">
      <w:pPr>
        <w:pStyle w:val="DefaultText"/>
        <w:jc w:val="both"/>
        <w:rPr>
          <w:rFonts w:ascii="Garamond" w:hAnsi="Garamond"/>
          <w:sz w:val="22"/>
          <w:szCs w:val="22"/>
          <w:lang w:val="it-IT"/>
        </w:rPr>
      </w:pPr>
    </w:p>
    <w:p w14:paraId="0A16202B" w14:textId="0DDCC7B9" w:rsidR="00014CFF" w:rsidRDefault="00014CFF" w:rsidP="005C44AC">
      <w:pPr>
        <w:pStyle w:val="DefaultText"/>
        <w:jc w:val="both"/>
        <w:rPr>
          <w:rFonts w:ascii="Garamond" w:hAnsi="Garamond"/>
          <w:sz w:val="22"/>
          <w:szCs w:val="22"/>
          <w:lang w:val="it-IT"/>
        </w:rPr>
      </w:pPr>
    </w:p>
    <w:p w14:paraId="69E6BD3A" w14:textId="53F63CAD" w:rsidR="00014CFF" w:rsidRDefault="00014CFF" w:rsidP="005C44AC">
      <w:pPr>
        <w:pStyle w:val="DefaultText"/>
        <w:jc w:val="both"/>
        <w:rPr>
          <w:rFonts w:ascii="Garamond" w:hAnsi="Garamond"/>
          <w:sz w:val="22"/>
          <w:szCs w:val="22"/>
          <w:lang w:val="it-IT"/>
        </w:rPr>
      </w:pPr>
    </w:p>
    <w:p w14:paraId="7E1A60D1" w14:textId="77777777" w:rsidR="00014CFF" w:rsidRDefault="00014CFF" w:rsidP="005C44AC">
      <w:pPr>
        <w:pStyle w:val="DefaultText"/>
        <w:jc w:val="both"/>
        <w:rPr>
          <w:rFonts w:ascii="Garamond" w:hAnsi="Garamond"/>
          <w:szCs w:val="24"/>
          <w:lang w:val="it-IT"/>
        </w:rPr>
      </w:pPr>
    </w:p>
    <w:p w14:paraId="06B3F7A7" w14:textId="54B933CF" w:rsidR="007121AD" w:rsidRPr="00C048A2" w:rsidRDefault="007121AD" w:rsidP="007121AD">
      <w:pPr>
        <w:pStyle w:val="Corptext"/>
        <w:rPr>
          <w:rFonts w:ascii="Garamond" w:hAnsi="Garamond"/>
          <w:sz w:val="24"/>
          <w:szCs w:val="24"/>
          <w:lang w:val="fr-FR"/>
        </w:rPr>
      </w:pPr>
      <w:r w:rsidRPr="00C048A2">
        <w:rPr>
          <w:rFonts w:ascii="Garamond" w:hAnsi="Garamond"/>
          <w:sz w:val="24"/>
          <w:szCs w:val="24"/>
          <w:lang w:val="fr-FR"/>
        </w:rPr>
        <w:t>A</w:t>
      </w:r>
      <w:r w:rsidR="00F7235B" w:rsidRPr="00C048A2">
        <w:rPr>
          <w:rFonts w:ascii="Garamond" w:hAnsi="Garamond"/>
          <w:sz w:val="24"/>
          <w:szCs w:val="24"/>
          <w:lang w:val="fr-FR"/>
        </w:rPr>
        <w:t>nexa</w:t>
      </w:r>
      <w:r w:rsidRPr="00C048A2">
        <w:rPr>
          <w:rFonts w:ascii="Garamond" w:hAnsi="Garamond"/>
          <w:sz w:val="24"/>
          <w:szCs w:val="24"/>
          <w:lang w:val="fr-FR"/>
        </w:rPr>
        <w:t xml:space="preserve"> </w:t>
      </w:r>
      <w:r w:rsidR="00F7235B" w:rsidRPr="00C048A2">
        <w:rPr>
          <w:rFonts w:ascii="Garamond" w:hAnsi="Garamond"/>
          <w:sz w:val="24"/>
          <w:szCs w:val="24"/>
          <w:lang w:val="fr-FR"/>
        </w:rPr>
        <w:t>nr</w:t>
      </w:r>
      <w:r w:rsidRPr="00C048A2">
        <w:rPr>
          <w:rFonts w:ascii="Garamond" w:hAnsi="Garamond"/>
          <w:sz w:val="24"/>
          <w:szCs w:val="24"/>
          <w:lang w:val="fr-FR"/>
        </w:rPr>
        <w:t xml:space="preserve">. </w:t>
      </w:r>
      <w:r w:rsidR="00F7235B">
        <w:rPr>
          <w:rFonts w:ascii="Garamond" w:hAnsi="Garamond"/>
          <w:sz w:val="24"/>
          <w:szCs w:val="24"/>
          <w:lang w:val="fr-FR"/>
        </w:rPr>
        <w:t xml:space="preserve">3 </w:t>
      </w:r>
      <w:r w:rsidRPr="00C048A2">
        <w:rPr>
          <w:rFonts w:ascii="Garamond" w:hAnsi="Garamond"/>
          <w:sz w:val="24"/>
          <w:szCs w:val="24"/>
          <w:lang w:val="fr-FR"/>
        </w:rPr>
        <w:t>la contractul nr. __________________</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7D210850" w14:textId="52205E5C" w:rsidR="008A68C7" w:rsidRPr="00002512" w:rsidRDefault="008A68C7" w:rsidP="008A68C7">
      <w:pPr>
        <w:tabs>
          <w:tab w:val="left" w:pos="3261"/>
          <w:tab w:val="left" w:pos="4962"/>
        </w:tabs>
        <w:suppressAutoHyphens/>
        <w:spacing w:after="0"/>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sidR="00467907">
        <w:rPr>
          <w:rFonts w:ascii="Garamond" w:hAnsi="Garamond"/>
          <w:b/>
          <w:sz w:val="24"/>
          <w:szCs w:val="24"/>
          <w:lang w:eastAsia="ar-SA"/>
        </w:rPr>
        <w:t xml:space="preserve">       </w:t>
      </w:r>
      <w:r w:rsidRPr="00002512">
        <w:rPr>
          <w:rFonts w:ascii="Garamond" w:hAnsi="Garamond"/>
          <w:b/>
          <w:sz w:val="24"/>
          <w:szCs w:val="24"/>
          <w:lang w:eastAsia="ar-SA"/>
        </w:rPr>
        <w:t>Prestator</w:t>
      </w:r>
    </w:p>
    <w:p w14:paraId="7748D12E" w14:textId="77777777" w:rsidR="008A68C7" w:rsidRPr="00002512" w:rsidRDefault="008A68C7" w:rsidP="008A68C7">
      <w:pPr>
        <w:pStyle w:val="DefaultText"/>
        <w:rPr>
          <w:rFonts w:ascii="Garamond" w:hAnsi="Garamond"/>
          <w:szCs w:val="24"/>
          <w:lang w:val="it-IT"/>
        </w:rPr>
      </w:pPr>
      <w:r w:rsidRPr="00002512">
        <w:rPr>
          <w:rFonts w:ascii="Garamond" w:hAnsi="Garamond"/>
          <w:szCs w:val="24"/>
          <w:lang w:val="it-IT"/>
        </w:rPr>
        <w:t xml:space="preserve">D.G.A.S.P.C. SECTOR 2                                                  SC IND GLOBAL ASSIST SRL </w:t>
      </w:r>
    </w:p>
    <w:p w14:paraId="1C4F2F40" w14:textId="1304933A" w:rsidR="006C27DD" w:rsidRPr="00002512" w:rsidRDefault="006C27DD" w:rsidP="00373316">
      <w:pPr>
        <w:spacing w:after="0" w:line="240" w:lineRule="auto"/>
        <w:rPr>
          <w:rFonts w:ascii="Garamond" w:hAnsi="Garamond"/>
          <w:sz w:val="24"/>
          <w:szCs w:val="24"/>
        </w:rPr>
      </w:pPr>
    </w:p>
    <w:sectPr w:rsidR="006C27DD" w:rsidRPr="00002512"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FD488" w14:textId="77777777" w:rsidR="00191481" w:rsidRDefault="00191481" w:rsidP="00191481">
      <w:pPr>
        <w:spacing w:after="0" w:line="240" w:lineRule="auto"/>
      </w:pPr>
      <w:r>
        <w:separator/>
      </w:r>
    </w:p>
  </w:endnote>
  <w:endnote w:type="continuationSeparator" w:id="0">
    <w:p w14:paraId="39330E7A" w14:textId="77777777" w:rsidR="00191481" w:rsidRDefault="00191481" w:rsidP="0019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A93E" w14:textId="77777777" w:rsidR="00191481" w:rsidRDefault="0019148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9CF01" w14:textId="77777777" w:rsidR="00191481" w:rsidRDefault="0019148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3368" w14:textId="77777777" w:rsidR="00191481" w:rsidRDefault="0019148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995E7" w14:textId="77777777" w:rsidR="00191481" w:rsidRDefault="00191481" w:rsidP="00191481">
      <w:pPr>
        <w:spacing w:after="0" w:line="240" w:lineRule="auto"/>
      </w:pPr>
      <w:r>
        <w:separator/>
      </w:r>
    </w:p>
  </w:footnote>
  <w:footnote w:type="continuationSeparator" w:id="0">
    <w:p w14:paraId="377D6AE4" w14:textId="77777777" w:rsidR="00191481" w:rsidRDefault="00191481" w:rsidP="00191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F398" w14:textId="77777777" w:rsidR="00191481" w:rsidRDefault="0019148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E505" w14:textId="77777777" w:rsidR="00191481" w:rsidRDefault="0019148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30EE" w14:textId="77777777" w:rsidR="00191481" w:rsidRDefault="0019148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1"/>
  </w:num>
  <w:num w:numId="5">
    <w:abstractNumId w:val="4"/>
  </w:num>
  <w:num w:numId="6">
    <w:abstractNumId w:val="5"/>
  </w:num>
  <w:num w:numId="7">
    <w:abstractNumId w:val="3"/>
  </w:num>
  <w:num w:numId="8">
    <w:abstractNumId w:val="13"/>
  </w:num>
  <w:num w:numId="9">
    <w:abstractNumId w:val="6"/>
  </w:num>
  <w:num w:numId="10">
    <w:abstractNumId w:val="14"/>
  </w:num>
  <w:num w:numId="11">
    <w:abstractNumId w:val="12"/>
  </w:num>
  <w:num w:numId="12">
    <w:abstractNumId w:val="9"/>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1C46"/>
    <w:rsid w:val="00002512"/>
    <w:rsid w:val="00011DE7"/>
    <w:rsid w:val="00014CFF"/>
    <w:rsid w:val="00030543"/>
    <w:rsid w:val="00070BE9"/>
    <w:rsid w:val="0007680F"/>
    <w:rsid w:val="00091279"/>
    <w:rsid w:val="000A156A"/>
    <w:rsid w:val="000A2789"/>
    <w:rsid w:val="000C0991"/>
    <w:rsid w:val="000C48A3"/>
    <w:rsid w:val="000C70B1"/>
    <w:rsid w:val="000D4F3A"/>
    <w:rsid w:val="000D5CE5"/>
    <w:rsid w:val="000F4332"/>
    <w:rsid w:val="00104F88"/>
    <w:rsid w:val="001126CD"/>
    <w:rsid w:val="00113DB7"/>
    <w:rsid w:val="00116392"/>
    <w:rsid w:val="00147B87"/>
    <w:rsid w:val="0017134B"/>
    <w:rsid w:val="00182C01"/>
    <w:rsid w:val="0018658A"/>
    <w:rsid w:val="00191481"/>
    <w:rsid w:val="001C2C56"/>
    <w:rsid w:val="001C5850"/>
    <w:rsid w:val="001D4380"/>
    <w:rsid w:val="001E125F"/>
    <w:rsid w:val="001E3359"/>
    <w:rsid w:val="002221BD"/>
    <w:rsid w:val="00240381"/>
    <w:rsid w:val="0025708B"/>
    <w:rsid w:val="00260AFF"/>
    <w:rsid w:val="0026443D"/>
    <w:rsid w:val="00293E0F"/>
    <w:rsid w:val="00296A2F"/>
    <w:rsid w:val="002B6939"/>
    <w:rsid w:val="002D3A8F"/>
    <w:rsid w:val="002E70B7"/>
    <w:rsid w:val="002F316C"/>
    <w:rsid w:val="002F6C5F"/>
    <w:rsid w:val="002F7C69"/>
    <w:rsid w:val="003067C8"/>
    <w:rsid w:val="00330CA6"/>
    <w:rsid w:val="003421E1"/>
    <w:rsid w:val="00346790"/>
    <w:rsid w:val="00347D94"/>
    <w:rsid w:val="00371169"/>
    <w:rsid w:val="00373316"/>
    <w:rsid w:val="003920C4"/>
    <w:rsid w:val="003A5A48"/>
    <w:rsid w:val="003B614C"/>
    <w:rsid w:val="003E5565"/>
    <w:rsid w:val="004006EA"/>
    <w:rsid w:val="0040195B"/>
    <w:rsid w:val="00414EDF"/>
    <w:rsid w:val="004613CF"/>
    <w:rsid w:val="00466719"/>
    <w:rsid w:val="00467907"/>
    <w:rsid w:val="0047298B"/>
    <w:rsid w:val="004910F6"/>
    <w:rsid w:val="004B2654"/>
    <w:rsid w:val="004C0FCF"/>
    <w:rsid w:val="004C4676"/>
    <w:rsid w:val="004E6A5E"/>
    <w:rsid w:val="004F6B7F"/>
    <w:rsid w:val="00512579"/>
    <w:rsid w:val="00541CB7"/>
    <w:rsid w:val="00564ACE"/>
    <w:rsid w:val="005735F8"/>
    <w:rsid w:val="00574658"/>
    <w:rsid w:val="00591F90"/>
    <w:rsid w:val="005A2A4C"/>
    <w:rsid w:val="005B6877"/>
    <w:rsid w:val="005C4395"/>
    <w:rsid w:val="005C44AC"/>
    <w:rsid w:val="005C4623"/>
    <w:rsid w:val="005E0A1C"/>
    <w:rsid w:val="005E2F26"/>
    <w:rsid w:val="005F017F"/>
    <w:rsid w:val="00616DC8"/>
    <w:rsid w:val="00617CC0"/>
    <w:rsid w:val="00683100"/>
    <w:rsid w:val="00685FB3"/>
    <w:rsid w:val="0068786A"/>
    <w:rsid w:val="006A66AE"/>
    <w:rsid w:val="006C27DD"/>
    <w:rsid w:val="006C5842"/>
    <w:rsid w:val="006D404A"/>
    <w:rsid w:val="006D722F"/>
    <w:rsid w:val="006E3C1B"/>
    <w:rsid w:val="007121AD"/>
    <w:rsid w:val="00712B4C"/>
    <w:rsid w:val="007A70DF"/>
    <w:rsid w:val="007C4B9D"/>
    <w:rsid w:val="007C56F2"/>
    <w:rsid w:val="007F7A63"/>
    <w:rsid w:val="00803762"/>
    <w:rsid w:val="00824DCB"/>
    <w:rsid w:val="00832F8B"/>
    <w:rsid w:val="00882FDF"/>
    <w:rsid w:val="0089638A"/>
    <w:rsid w:val="008A07B5"/>
    <w:rsid w:val="008A68C7"/>
    <w:rsid w:val="008B1314"/>
    <w:rsid w:val="008E0574"/>
    <w:rsid w:val="008E5302"/>
    <w:rsid w:val="008F30CD"/>
    <w:rsid w:val="009140F1"/>
    <w:rsid w:val="00965A60"/>
    <w:rsid w:val="009849C5"/>
    <w:rsid w:val="00987A9B"/>
    <w:rsid w:val="00996EBF"/>
    <w:rsid w:val="009A0B59"/>
    <w:rsid w:val="009A1AF1"/>
    <w:rsid w:val="009B4316"/>
    <w:rsid w:val="009C644B"/>
    <w:rsid w:val="009E7955"/>
    <w:rsid w:val="009F15D5"/>
    <w:rsid w:val="00A60A8F"/>
    <w:rsid w:val="00A65D53"/>
    <w:rsid w:val="00A73E83"/>
    <w:rsid w:val="00A74EB7"/>
    <w:rsid w:val="00A96EA6"/>
    <w:rsid w:val="00AA354C"/>
    <w:rsid w:val="00AB36D9"/>
    <w:rsid w:val="00AC2FC1"/>
    <w:rsid w:val="00AE410A"/>
    <w:rsid w:val="00B06502"/>
    <w:rsid w:val="00B066E5"/>
    <w:rsid w:val="00B217A7"/>
    <w:rsid w:val="00B22336"/>
    <w:rsid w:val="00B62ED9"/>
    <w:rsid w:val="00B721AF"/>
    <w:rsid w:val="00BC71F3"/>
    <w:rsid w:val="00BE6B1D"/>
    <w:rsid w:val="00C26643"/>
    <w:rsid w:val="00C31714"/>
    <w:rsid w:val="00C54722"/>
    <w:rsid w:val="00C677A8"/>
    <w:rsid w:val="00CB5875"/>
    <w:rsid w:val="00CB6FAD"/>
    <w:rsid w:val="00CC057E"/>
    <w:rsid w:val="00CD7E6F"/>
    <w:rsid w:val="00D04E09"/>
    <w:rsid w:val="00D30A05"/>
    <w:rsid w:val="00D332B6"/>
    <w:rsid w:val="00D453EC"/>
    <w:rsid w:val="00D627AF"/>
    <w:rsid w:val="00D75301"/>
    <w:rsid w:val="00DA1EBC"/>
    <w:rsid w:val="00DA4702"/>
    <w:rsid w:val="00DB5B2A"/>
    <w:rsid w:val="00DD0A57"/>
    <w:rsid w:val="00E20290"/>
    <w:rsid w:val="00E20EC9"/>
    <w:rsid w:val="00E27AC5"/>
    <w:rsid w:val="00E31E83"/>
    <w:rsid w:val="00E41F8B"/>
    <w:rsid w:val="00E54EFA"/>
    <w:rsid w:val="00E5532C"/>
    <w:rsid w:val="00E60786"/>
    <w:rsid w:val="00E609EF"/>
    <w:rsid w:val="00E62D8A"/>
    <w:rsid w:val="00E74C42"/>
    <w:rsid w:val="00E974E0"/>
    <w:rsid w:val="00EC13F4"/>
    <w:rsid w:val="00ED7F4A"/>
    <w:rsid w:val="00F32F39"/>
    <w:rsid w:val="00F665C1"/>
    <w:rsid w:val="00F7235B"/>
    <w:rsid w:val="00F72B4D"/>
    <w:rsid w:val="00F73FDF"/>
    <w:rsid w:val="00FA43A7"/>
    <w:rsid w:val="00FC76D3"/>
    <w:rsid w:val="00FD02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uiPriority w:val="99"/>
    <w:unhideWhenUsed/>
    <w:rsid w:val="0019148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91481"/>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uiPriority w:val="99"/>
    <w:unhideWhenUsed/>
    <w:rsid w:val="0019148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91481"/>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59886">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604339982">
      <w:bodyDiv w:val="1"/>
      <w:marLeft w:val="0"/>
      <w:marRight w:val="0"/>
      <w:marTop w:val="0"/>
      <w:marBottom w:val="0"/>
      <w:divBdr>
        <w:top w:val="none" w:sz="0" w:space="0" w:color="auto"/>
        <w:left w:val="none" w:sz="0" w:space="0" w:color="auto"/>
        <w:bottom w:val="none" w:sz="0" w:space="0" w:color="auto"/>
        <w:right w:val="none" w:sz="0" w:space="0" w:color="auto"/>
      </w:divBdr>
    </w:div>
    <w:div w:id="1404178185">
      <w:bodyDiv w:val="1"/>
      <w:marLeft w:val="0"/>
      <w:marRight w:val="0"/>
      <w:marTop w:val="0"/>
      <w:marBottom w:val="0"/>
      <w:divBdr>
        <w:top w:val="none" w:sz="0" w:space="0" w:color="auto"/>
        <w:left w:val="none" w:sz="0" w:space="0" w:color="auto"/>
        <w:bottom w:val="none" w:sz="0" w:space="0" w:color="auto"/>
        <w:right w:val="none" w:sz="0" w:space="0" w:color="auto"/>
      </w:divBdr>
    </w:div>
    <w:div w:id="196445608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988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565D9-1E10-4908-B0D9-E94CFEB5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3024</Words>
  <Characters>17545</Characters>
  <Application>Microsoft Office Word</Application>
  <DocSecurity>0</DocSecurity>
  <Lines>146</Lines>
  <Paragraphs>41</Paragraphs>
  <ScaleCrop>false</ScaleCrop>
  <Company/>
  <LinksUpToDate>false</LinksUpToDate>
  <CharactersWithSpaces>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2021-10-05T11:04:00Z</dcterms:created>
  <dcterms:modified xsi:type="dcterms:W3CDTF">2021-10-05T11:04:00Z</dcterms:modified>
</cp:coreProperties>
</file>