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A374D0" w14:textId="0F67048A" w:rsidR="00324E7F" w:rsidRDefault="008C6CD1" w:rsidP="00B50FC5">
      <w:pPr>
        <w:pStyle w:val="DefaultText"/>
        <w:rPr>
          <w:b/>
          <w:sz w:val="28"/>
          <w:szCs w:val="28"/>
        </w:rPr>
      </w:pPr>
      <w:bookmarkStart w:id="0" w:name="_GoBack"/>
      <w:bookmarkEnd w:id="0"/>
      <w:r>
        <w:rPr>
          <w:b/>
          <w:sz w:val="28"/>
          <w:szCs w:val="28"/>
        </w:rPr>
        <w:t xml:space="preserve"> </w:t>
      </w:r>
    </w:p>
    <w:p w14:paraId="66C52F05" w14:textId="77777777" w:rsidR="00324E7F" w:rsidRDefault="00324E7F" w:rsidP="00934B30">
      <w:pPr>
        <w:pStyle w:val="DefaultText"/>
        <w:jc w:val="center"/>
        <w:rPr>
          <w:b/>
          <w:sz w:val="28"/>
          <w:szCs w:val="28"/>
        </w:rPr>
      </w:pPr>
    </w:p>
    <w:p w14:paraId="35A9BC64" w14:textId="77777777" w:rsidR="00934B30" w:rsidRPr="00B50FC5" w:rsidRDefault="00F264AF" w:rsidP="00934B30">
      <w:pPr>
        <w:pStyle w:val="DefaultText"/>
        <w:jc w:val="center"/>
        <w:rPr>
          <w:rFonts w:ascii="Garamond" w:hAnsi="Garamond"/>
          <w:b/>
          <w:szCs w:val="24"/>
        </w:rPr>
      </w:pPr>
      <w:r>
        <w:rPr>
          <w:rFonts w:ascii="Garamond" w:hAnsi="Garamond"/>
          <w:b/>
          <w:szCs w:val="24"/>
        </w:rPr>
        <w:t>Contract</w:t>
      </w:r>
      <w:r w:rsidR="00934B30" w:rsidRPr="00B50FC5">
        <w:rPr>
          <w:rFonts w:ascii="Garamond" w:hAnsi="Garamond"/>
          <w:b/>
          <w:szCs w:val="24"/>
        </w:rPr>
        <w:t xml:space="preserve"> de servicii  </w:t>
      </w:r>
    </w:p>
    <w:p w14:paraId="4BAD1F8B" w14:textId="14D1F17A" w:rsidR="00934B30" w:rsidRPr="00B50FC5" w:rsidRDefault="00934B30" w:rsidP="00B50FC5">
      <w:pPr>
        <w:pStyle w:val="DefaultText"/>
        <w:jc w:val="center"/>
        <w:rPr>
          <w:rFonts w:ascii="Garamond" w:hAnsi="Garamond"/>
          <w:b/>
          <w:szCs w:val="24"/>
        </w:rPr>
      </w:pPr>
      <w:r w:rsidRPr="00B50FC5">
        <w:rPr>
          <w:rFonts w:ascii="Garamond" w:hAnsi="Garamond"/>
          <w:b/>
          <w:szCs w:val="24"/>
        </w:rPr>
        <w:t>nr.</w:t>
      </w:r>
      <w:r w:rsidR="005A11B3">
        <w:rPr>
          <w:rFonts w:ascii="Garamond" w:hAnsi="Garamond"/>
          <w:b/>
          <w:szCs w:val="24"/>
        </w:rPr>
        <w:t xml:space="preserve"> 153120 </w:t>
      </w:r>
      <w:r w:rsidRPr="00B50FC5">
        <w:rPr>
          <w:rFonts w:ascii="Garamond" w:hAnsi="Garamond"/>
          <w:b/>
          <w:szCs w:val="24"/>
        </w:rPr>
        <w:t>data</w:t>
      </w:r>
      <w:r w:rsidR="005A11B3">
        <w:rPr>
          <w:rFonts w:ascii="Garamond" w:hAnsi="Garamond"/>
          <w:b/>
          <w:szCs w:val="24"/>
        </w:rPr>
        <w:t xml:space="preserve"> 11.10.2021</w:t>
      </w:r>
    </w:p>
    <w:p w14:paraId="4BA001D2" w14:textId="77777777" w:rsidR="00775978" w:rsidRPr="00B50FC5" w:rsidRDefault="00775978" w:rsidP="00934B30">
      <w:pPr>
        <w:pStyle w:val="DefaultText"/>
        <w:jc w:val="both"/>
        <w:rPr>
          <w:rFonts w:ascii="Garamond" w:hAnsi="Garamond"/>
          <w:b/>
          <w:szCs w:val="24"/>
        </w:rPr>
      </w:pPr>
    </w:p>
    <w:p w14:paraId="1FB765B5" w14:textId="77777777" w:rsidR="002B5732" w:rsidRDefault="002B5732" w:rsidP="00934B30">
      <w:pPr>
        <w:pStyle w:val="DefaultText"/>
        <w:jc w:val="both"/>
        <w:rPr>
          <w:rFonts w:ascii="Garamond" w:hAnsi="Garamond"/>
          <w:b/>
          <w:i/>
          <w:szCs w:val="24"/>
        </w:rPr>
      </w:pPr>
    </w:p>
    <w:p w14:paraId="5472A576" w14:textId="692DDE56" w:rsidR="00934B30" w:rsidRPr="00B50FC5" w:rsidRDefault="00934B30" w:rsidP="00934B30">
      <w:pPr>
        <w:pStyle w:val="DefaultText"/>
        <w:jc w:val="both"/>
        <w:rPr>
          <w:rFonts w:ascii="Garamond" w:hAnsi="Garamond"/>
          <w:b/>
          <w:i/>
          <w:szCs w:val="24"/>
        </w:rPr>
      </w:pPr>
      <w:r w:rsidRPr="00B50FC5">
        <w:rPr>
          <w:rFonts w:ascii="Garamond" w:hAnsi="Garamond"/>
          <w:b/>
          <w:i/>
          <w:szCs w:val="24"/>
        </w:rPr>
        <w:t>Preambul</w:t>
      </w:r>
    </w:p>
    <w:p w14:paraId="4D428758" w14:textId="77777777" w:rsidR="00934B30" w:rsidRPr="00B50FC5" w:rsidRDefault="00934B30" w:rsidP="00934B30">
      <w:pPr>
        <w:pStyle w:val="DefaultText"/>
        <w:jc w:val="both"/>
        <w:rPr>
          <w:rFonts w:ascii="Garamond" w:hAnsi="Garamond"/>
          <w:b/>
          <w:szCs w:val="24"/>
        </w:rPr>
      </w:pPr>
    </w:p>
    <w:p w14:paraId="0C4F0EE4" w14:textId="77777777" w:rsidR="00934B30" w:rsidRPr="00B50FC5" w:rsidRDefault="00934B30" w:rsidP="00147D6B">
      <w:pPr>
        <w:spacing w:after="0" w:line="240" w:lineRule="auto"/>
        <w:jc w:val="both"/>
        <w:rPr>
          <w:rFonts w:ascii="Garamond" w:hAnsi="Garamond"/>
          <w:b/>
          <w:sz w:val="24"/>
          <w:szCs w:val="24"/>
        </w:rPr>
      </w:pPr>
      <w:r w:rsidRPr="00B50FC5">
        <w:rPr>
          <w:rFonts w:ascii="Garamond" w:hAnsi="Garamond"/>
          <w:sz w:val="24"/>
          <w:szCs w:val="24"/>
        </w:rPr>
        <w:t xml:space="preserve">În temeiul Legii 98/2016 privind achiziţiile publice, s-a încheiat prezentul contract de servicii, </w:t>
      </w:r>
      <w:r w:rsidRPr="00B50FC5">
        <w:rPr>
          <w:rFonts w:ascii="Garamond" w:hAnsi="Garamond"/>
          <w:b/>
          <w:sz w:val="24"/>
          <w:szCs w:val="24"/>
        </w:rPr>
        <w:t>între</w:t>
      </w:r>
    </w:p>
    <w:p w14:paraId="4FFB0516" w14:textId="77777777" w:rsidR="00934B30" w:rsidRPr="00B50FC5" w:rsidRDefault="00934B30" w:rsidP="00934B30">
      <w:pPr>
        <w:pStyle w:val="DefaultText"/>
        <w:jc w:val="both"/>
        <w:rPr>
          <w:rFonts w:ascii="Garamond" w:hAnsi="Garamond"/>
          <w:b/>
          <w:i/>
          <w:szCs w:val="24"/>
        </w:rPr>
      </w:pPr>
    </w:p>
    <w:p w14:paraId="6BFF0909" w14:textId="396B5E00" w:rsidR="00934B30" w:rsidRPr="00B50FC5" w:rsidRDefault="00934B30" w:rsidP="00934B30">
      <w:pPr>
        <w:pStyle w:val="DefaultText"/>
        <w:jc w:val="both"/>
        <w:rPr>
          <w:rFonts w:ascii="Garamond" w:hAnsi="Garamond"/>
          <w:szCs w:val="24"/>
        </w:rPr>
      </w:pPr>
      <w:r w:rsidRPr="00B50FC5">
        <w:rPr>
          <w:rFonts w:ascii="Garamond" w:hAnsi="Garamond"/>
          <w:b/>
          <w:i/>
          <w:szCs w:val="24"/>
        </w:rPr>
        <w:t xml:space="preserve">DIRECTIA GENERALA DE ASISTENTA SOCIALA SI PROTECTIA COPILULUI SECTOR 2, </w:t>
      </w:r>
      <w:r w:rsidR="00BD2116" w:rsidRPr="00B50FC5">
        <w:rPr>
          <w:rFonts w:ascii="Garamond" w:hAnsi="Garamond"/>
          <w:szCs w:val="24"/>
        </w:rPr>
        <w:t xml:space="preserve"> </w:t>
      </w:r>
      <w:r w:rsidRPr="00B50FC5">
        <w:rPr>
          <w:rFonts w:ascii="Garamond" w:hAnsi="Garamond"/>
          <w:szCs w:val="24"/>
        </w:rPr>
        <w:t xml:space="preserve">în calitate de </w:t>
      </w:r>
      <w:r w:rsidRPr="00B50FC5">
        <w:rPr>
          <w:rFonts w:ascii="Garamond" w:hAnsi="Garamond"/>
          <w:b/>
          <w:szCs w:val="24"/>
        </w:rPr>
        <w:t>achizitor</w:t>
      </w:r>
      <w:r w:rsidRPr="00B50FC5">
        <w:rPr>
          <w:rFonts w:ascii="Garamond" w:hAnsi="Garamond"/>
          <w:szCs w:val="24"/>
        </w:rPr>
        <w:t>, pe de o parte</w:t>
      </w:r>
    </w:p>
    <w:p w14:paraId="52FA9677" w14:textId="77777777" w:rsidR="00147D6B" w:rsidRDefault="00934B30" w:rsidP="00147D6B">
      <w:pPr>
        <w:pStyle w:val="DefaultText"/>
        <w:jc w:val="both"/>
        <w:rPr>
          <w:rFonts w:ascii="Garamond" w:hAnsi="Garamond"/>
          <w:b/>
          <w:szCs w:val="24"/>
        </w:rPr>
      </w:pPr>
      <w:r w:rsidRPr="00B50FC5">
        <w:rPr>
          <w:rFonts w:ascii="Garamond" w:hAnsi="Garamond"/>
          <w:b/>
          <w:szCs w:val="24"/>
        </w:rPr>
        <w:t xml:space="preserve">şi </w:t>
      </w:r>
    </w:p>
    <w:p w14:paraId="2EFFE299" w14:textId="6701FE57" w:rsidR="00530E22" w:rsidRPr="00660676" w:rsidRDefault="00530E22" w:rsidP="00530E22">
      <w:pPr>
        <w:jc w:val="both"/>
        <w:rPr>
          <w:rFonts w:ascii="Garamond" w:hAnsi="Garamond"/>
          <w:sz w:val="24"/>
          <w:szCs w:val="24"/>
          <w:lang w:val="fr-FR"/>
        </w:rPr>
      </w:pPr>
      <w:r w:rsidRPr="00C048A2">
        <w:rPr>
          <w:rFonts w:ascii="Garamond" w:hAnsi="Garamond"/>
          <w:b/>
          <w:i/>
          <w:sz w:val="24"/>
          <w:szCs w:val="24"/>
          <w:lang w:val="fr-FR"/>
        </w:rPr>
        <w:t>SC</w:t>
      </w:r>
      <w:r>
        <w:rPr>
          <w:rFonts w:ascii="Garamond" w:hAnsi="Garamond"/>
          <w:b/>
          <w:i/>
          <w:sz w:val="24"/>
          <w:szCs w:val="24"/>
          <w:lang w:val="fr-FR"/>
        </w:rPr>
        <w:t xml:space="preserve"> MOBIUS SOFTWARE </w:t>
      </w:r>
      <w:r w:rsidRPr="00C048A2">
        <w:rPr>
          <w:rFonts w:ascii="Garamond" w:hAnsi="Garamond"/>
          <w:b/>
          <w:i/>
          <w:sz w:val="24"/>
          <w:szCs w:val="24"/>
          <w:lang w:val="fr-FR"/>
        </w:rPr>
        <w:t>SRL</w:t>
      </w:r>
      <w:r w:rsidRPr="00C048A2">
        <w:rPr>
          <w:rFonts w:ascii="Garamond" w:hAnsi="Garamond"/>
          <w:sz w:val="24"/>
          <w:szCs w:val="24"/>
          <w:lang w:val="fr-FR"/>
        </w:rPr>
        <w:t xml:space="preserve">, </w:t>
      </w:r>
      <w:r w:rsidRPr="00C048A2">
        <w:rPr>
          <w:rFonts w:ascii="Garamond" w:hAnsi="Garamond"/>
          <w:sz w:val="24"/>
          <w:szCs w:val="24"/>
          <w:lang w:val="es-ES"/>
        </w:rPr>
        <w:t xml:space="preserve">în calitate de </w:t>
      </w:r>
      <w:r w:rsidRPr="00C048A2">
        <w:rPr>
          <w:rFonts w:ascii="Garamond" w:hAnsi="Garamond"/>
          <w:b/>
          <w:sz w:val="24"/>
          <w:szCs w:val="24"/>
          <w:lang w:val="es-ES"/>
        </w:rPr>
        <w:t>furnizor</w:t>
      </w:r>
      <w:r w:rsidRPr="00C048A2">
        <w:rPr>
          <w:rFonts w:ascii="Garamond" w:hAnsi="Garamond"/>
          <w:sz w:val="24"/>
          <w:szCs w:val="24"/>
          <w:lang w:val="es-ES"/>
        </w:rPr>
        <w:t>, pe de altă parte.</w:t>
      </w:r>
    </w:p>
    <w:p w14:paraId="56DE5E26" w14:textId="77777777" w:rsidR="00934B30" w:rsidRPr="00B50FC5" w:rsidRDefault="00934B30" w:rsidP="00934B30">
      <w:pPr>
        <w:pStyle w:val="DefaultText"/>
        <w:jc w:val="both"/>
        <w:rPr>
          <w:rFonts w:ascii="Garamond" w:hAnsi="Garamond"/>
          <w:b/>
          <w:i/>
          <w:szCs w:val="24"/>
        </w:rPr>
      </w:pPr>
      <w:r w:rsidRPr="00B50FC5">
        <w:rPr>
          <w:rFonts w:ascii="Garamond" w:hAnsi="Garamond"/>
          <w:b/>
          <w:i/>
          <w:szCs w:val="24"/>
        </w:rPr>
        <w:t xml:space="preserve">2. Definiţii </w:t>
      </w:r>
    </w:p>
    <w:p w14:paraId="2BCEB6AA"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2.1 - În prezentul contract următorii termeni vor fi interpretaţi astfel:</w:t>
      </w:r>
    </w:p>
    <w:p w14:paraId="34426FF3"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es-ES"/>
        </w:rPr>
      </w:pPr>
      <w:r w:rsidRPr="00B50FC5">
        <w:rPr>
          <w:rFonts w:ascii="Garamond" w:hAnsi="Garamond"/>
          <w:b/>
          <w:i/>
          <w:szCs w:val="24"/>
          <w:lang w:val="es-ES"/>
        </w:rPr>
        <w:t>contract</w:t>
      </w:r>
      <w:r w:rsidRPr="00B50FC5">
        <w:rPr>
          <w:rFonts w:ascii="Garamond" w:hAnsi="Garamond"/>
          <w:b/>
          <w:szCs w:val="24"/>
          <w:lang w:val="es-ES"/>
        </w:rPr>
        <w:t xml:space="preserve"> </w:t>
      </w:r>
      <w:r w:rsidRPr="00B50FC5">
        <w:rPr>
          <w:rFonts w:ascii="Garamond" w:hAnsi="Garamond"/>
          <w:szCs w:val="24"/>
          <w:lang w:val="es-ES"/>
        </w:rPr>
        <w:t xml:space="preserve">– reprezintă prezentul contract  şi toate Anexele sale. </w:t>
      </w:r>
    </w:p>
    <w:p w14:paraId="73CD8F19"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B50FC5">
        <w:rPr>
          <w:rFonts w:ascii="Garamond" w:hAnsi="Garamond"/>
          <w:b/>
          <w:i/>
          <w:szCs w:val="24"/>
          <w:lang w:val="pt-BR"/>
        </w:rPr>
        <w:t>achizitor şi  prestator</w:t>
      </w:r>
      <w:r w:rsidRPr="00B50FC5">
        <w:rPr>
          <w:rFonts w:ascii="Garamond" w:hAnsi="Garamond"/>
          <w:szCs w:val="24"/>
          <w:lang w:val="pt-BR"/>
        </w:rPr>
        <w:t xml:space="preserve">  - părţile contractante, aşa cum sunt acestea numite în prezentul contract;</w:t>
      </w:r>
    </w:p>
    <w:p w14:paraId="2FF79969"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B50FC5">
        <w:rPr>
          <w:rFonts w:ascii="Garamond" w:hAnsi="Garamond"/>
          <w:b/>
          <w:i/>
          <w:szCs w:val="24"/>
          <w:lang w:val="pt-BR"/>
        </w:rPr>
        <w:t>preţul contractului</w:t>
      </w:r>
      <w:r w:rsidRPr="00B50FC5">
        <w:rPr>
          <w:rFonts w:ascii="Garamond" w:hAnsi="Garamond"/>
          <w:b/>
          <w:szCs w:val="24"/>
          <w:lang w:val="pt-BR"/>
        </w:rPr>
        <w:t xml:space="preserve"> </w:t>
      </w:r>
      <w:r w:rsidRPr="00B50FC5">
        <w:rPr>
          <w:rFonts w:ascii="Garamond" w:hAnsi="Garamond"/>
          <w:szCs w:val="24"/>
          <w:lang w:val="pt-BR"/>
        </w:rPr>
        <w:t>- preţul plătibil prestatorului de către achizitor, în baza contractului, pentru îndeplinirea integrală şi corespunzătoare a tuturor obligaţiilor asumate prin contract;</w:t>
      </w:r>
    </w:p>
    <w:p w14:paraId="4C17F95C" w14:textId="1845AF3B"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B50FC5">
        <w:rPr>
          <w:rFonts w:ascii="Garamond" w:hAnsi="Garamond"/>
          <w:b/>
          <w:i/>
          <w:szCs w:val="24"/>
          <w:lang w:val="pt-BR"/>
        </w:rPr>
        <w:t>servicii</w:t>
      </w:r>
      <w:r w:rsidRPr="00B50FC5">
        <w:rPr>
          <w:rFonts w:ascii="Garamond" w:hAnsi="Garamond"/>
          <w:i/>
          <w:szCs w:val="24"/>
          <w:lang w:val="pt-BR"/>
        </w:rPr>
        <w:t xml:space="preserve"> </w:t>
      </w:r>
      <w:r w:rsidR="00F46E55">
        <w:rPr>
          <w:rFonts w:ascii="Garamond" w:hAnsi="Garamond"/>
          <w:i/>
          <w:szCs w:val="24"/>
          <w:lang w:val="pt-BR"/>
        </w:rPr>
        <w:t>–</w:t>
      </w:r>
      <w:r w:rsidRPr="00B50FC5">
        <w:rPr>
          <w:rFonts w:ascii="Garamond" w:hAnsi="Garamond"/>
          <w:szCs w:val="24"/>
          <w:lang w:val="pt-BR"/>
        </w:rPr>
        <w:t xml:space="preserve"> </w:t>
      </w:r>
      <w:r w:rsidR="00F46E55">
        <w:rPr>
          <w:rFonts w:ascii="Garamond" w:hAnsi="Garamond"/>
          <w:szCs w:val="24"/>
          <w:lang w:val="pt-BR"/>
        </w:rPr>
        <w:t>contractul de achizitie publica care are ca obiect prestarea de servicii, altele decat cele care fac obiectul unui contract furnizare sau lucrari;</w:t>
      </w:r>
    </w:p>
    <w:p w14:paraId="229D3CFE"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rPr>
      </w:pPr>
      <w:r w:rsidRPr="00B50FC5">
        <w:rPr>
          <w:rFonts w:ascii="Garamond" w:hAnsi="Garamond"/>
          <w:b/>
          <w:i/>
          <w:szCs w:val="24"/>
        </w:rPr>
        <w:t>destinaţie finală</w:t>
      </w:r>
      <w:r w:rsidRPr="00B50FC5">
        <w:rPr>
          <w:rFonts w:ascii="Garamond" w:hAnsi="Garamond"/>
          <w:i/>
          <w:szCs w:val="24"/>
        </w:rPr>
        <w:t xml:space="preserve">  </w:t>
      </w:r>
      <w:r w:rsidRPr="00B50FC5">
        <w:rPr>
          <w:rFonts w:ascii="Garamond" w:hAnsi="Garamond"/>
          <w:szCs w:val="24"/>
        </w:rPr>
        <w:t>- locul unde prestatorul are obligaţia de a furniza produsele;</w:t>
      </w:r>
    </w:p>
    <w:p w14:paraId="0539B105"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B50FC5">
        <w:rPr>
          <w:rFonts w:ascii="Garamond" w:hAnsi="Garamond"/>
          <w:b/>
          <w:i/>
          <w:szCs w:val="24"/>
          <w:lang w:val="it-IT"/>
        </w:rPr>
        <w:t>forţa majoră</w:t>
      </w:r>
      <w:r w:rsidRPr="00B50FC5">
        <w:rPr>
          <w:rFonts w:ascii="Garamond" w:hAnsi="Garamond"/>
          <w:i/>
          <w:szCs w:val="24"/>
          <w:lang w:val="it-IT"/>
        </w:rPr>
        <w:t xml:space="preserve"> </w:t>
      </w:r>
      <w:r w:rsidRPr="00B50FC5">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1148D101"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B50FC5">
        <w:rPr>
          <w:rFonts w:ascii="Garamond" w:hAnsi="Garamond"/>
          <w:b/>
          <w:szCs w:val="24"/>
          <w:lang w:val="it-IT"/>
        </w:rPr>
        <w:t>nerespectarea obligaţiilor in mod culpabil si repetat</w:t>
      </w:r>
      <w:r w:rsidRPr="00B50FC5">
        <w:rPr>
          <w:rFonts w:ascii="Garamond" w:hAnsi="Garamond"/>
          <w:szCs w:val="24"/>
          <w:lang w:val="it-IT"/>
        </w:rPr>
        <w:t xml:space="preserve"> – nerespectarea de 3 (trei) ori de catre una din parti a obligatilor asumate prin contract;</w:t>
      </w:r>
    </w:p>
    <w:p w14:paraId="3186D214"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fr-FR"/>
        </w:rPr>
      </w:pPr>
      <w:r w:rsidRPr="00B50FC5">
        <w:rPr>
          <w:rFonts w:ascii="Garamond" w:hAnsi="Garamond"/>
          <w:b/>
          <w:i/>
          <w:szCs w:val="24"/>
          <w:lang w:val="fr-FR"/>
        </w:rPr>
        <w:t>zi</w:t>
      </w:r>
      <w:r w:rsidRPr="00B50FC5">
        <w:rPr>
          <w:rFonts w:ascii="Garamond" w:hAnsi="Garamond"/>
          <w:b/>
          <w:szCs w:val="24"/>
          <w:lang w:val="fr-FR"/>
        </w:rPr>
        <w:t xml:space="preserve"> </w:t>
      </w:r>
      <w:r w:rsidRPr="00B50FC5">
        <w:rPr>
          <w:rFonts w:ascii="Garamond" w:hAnsi="Garamond"/>
          <w:szCs w:val="24"/>
          <w:lang w:val="fr-FR"/>
        </w:rPr>
        <w:t xml:space="preserve">- zi calendaristică; </w:t>
      </w:r>
      <w:r w:rsidRPr="00B50FC5">
        <w:rPr>
          <w:rFonts w:ascii="Garamond" w:hAnsi="Garamond"/>
          <w:i/>
          <w:szCs w:val="24"/>
          <w:lang w:val="fr-FR"/>
        </w:rPr>
        <w:t>an</w:t>
      </w:r>
      <w:r w:rsidRPr="00B50FC5">
        <w:rPr>
          <w:rFonts w:ascii="Garamond" w:hAnsi="Garamond"/>
          <w:szCs w:val="24"/>
          <w:lang w:val="fr-FR"/>
        </w:rPr>
        <w:t xml:space="preserve"> - 365 de zile.</w:t>
      </w:r>
    </w:p>
    <w:p w14:paraId="1C362462" w14:textId="77777777" w:rsidR="002F5188" w:rsidRPr="00B50FC5" w:rsidRDefault="002F5188" w:rsidP="00934B30">
      <w:pPr>
        <w:pStyle w:val="DefaultText1"/>
        <w:rPr>
          <w:rFonts w:ascii="Garamond" w:hAnsi="Garamond"/>
          <w:szCs w:val="24"/>
          <w:lang w:val="fr-FR"/>
        </w:rPr>
      </w:pPr>
    </w:p>
    <w:p w14:paraId="641E7248" w14:textId="77777777" w:rsidR="00934B30" w:rsidRPr="00B50FC5" w:rsidRDefault="00934B30" w:rsidP="00934B30">
      <w:pPr>
        <w:pStyle w:val="DefaultText"/>
        <w:jc w:val="both"/>
        <w:rPr>
          <w:rFonts w:ascii="Garamond" w:hAnsi="Garamond"/>
          <w:b/>
          <w:i/>
          <w:szCs w:val="24"/>
          <w:lang w:val="fr-FR"/>
        </w:rPr>
      </w:pPr>
      <w:r w:rsidRPr="00B50FC5">
        <w:rPr>
          <w:rFonts w:ascii="Garamond" w:hAnsi="Garamond"/>
          <w:b/>
          <w:szCs w:val="24"/>
          <w:lang w:val="fr-FR"/>
        </w:rPr>
        <w:t xml:space="preserve">3. </w:t>
      </w:r>
      <w:r w:rsidRPr="00B50FC5">
        <w:rPr>
          <w:rFonts w:ascii="Garamond" w:hAnsi="Garamond"/>
          <w:b/>
          <w:i/>
          <w:szCs w:val="24"/>
          <w:lang w:val="fr-FR"/>
        </w:rPr>
        <w:t>Interpretare</w:t>
      </w:r>
    </w:p>
    <w:p w14:paraId="7F131436" w14:textId="77777777" w:rsidR="00934B30" w:rsidRPr="00B50FC5" w:rsidRDefault="00934B30" w:rsidP="00934B30">
      <w:pPr>
        <w:pStyle w:val="DefaultText"/>
        <w:jc w:val="both"/>
        <w:rPr>
          <w:rFonts w:ascii="Garamond" w:hAnsi="Garamond"/>
          <w:szCs w:val="24"/>
          <w:lang w:val="fr-FR"/>
        </w:rPr>
      </w:pPr>
      <w:r w:rsidRPr="00B50FC5">
        <w:rPr>
          <w:rFonts w:ascii="Garamond" w:hAnsi="Garamond"/>
          <w:b/>
          <w:szCs w:val="24"/>
          <w:lang w:val="fr-FR"/>
        </w:rPr>
        <w:t xml:space="preserve">3.1 </w:t>
      </w:r>
      <w:r w:rsidRPr="00B50FC5">
        <w:rPr>
          <w:rFonts w:ascii="Garamond" w:hAnsi="Garamond"/>
          <w:szCs w:val="24"/>
          <w:lang w:val="fr-FR"/>
        </w:rPr>
        <w:t>În prezentul contract, cu excepţia unei prevederi contrare, cuvintele la forma singular vor include forma de plural şi vice versa, acolo unde acest lucru este permis de context.</w:t>
      </w:r>
    </w:p>
    <w:p w14:paraId="19FB5694" w14:textId="59C589C6" w:rsidR="00934B30" w:rsidRDefault="00934B30" w:rsidP="00934B30">
      <w:pPr>
        <w:pStyle w:val="DefaultText"/>
        <w:jc w:val="both"/>
        <w:rPr>
          <w:rFonts w:ascii="Garamond" w:hAnsi="Garamond"/>
          <w:szCs w:val="24"/>
          <w:lang w:val="it-IT"/>
        </w:rPr>
      </w:pPr>
      <w:r w:rsidRPr="00B50FC5">
        <w:rPr>
          <w:rFonts w:ascii="Garamond" w:hAnsi="Garamond"/>
          <w:b/>
          <w:szCs w:val="24"/>
          <w:lang w:val="it-IT"/>
        </w:rPr>
        <w:t xml:space="preserve">3.2 </w:t>
      </w:r>
      <w:r w:rsidRPr="00B50FC5">
        <w:rPr>
          <w:rFonts w:ascii="Garamond" w:hAnsi="Garamond"/>
          <w:szCs w:val="24"/>
          <w:lang w:val="it-IT"/>
        </w:rPr>
        <w:t>Termenul “zi”sau “zile” sau orice referire la zile reprezintă zile calendaristice daca nu se specifică în mod diferit.</w:t>
      </w:r>
    </w:p>
    <w:p w14:paraId="0A43538A" w14:textId="77777777" w:rsidR="002B5732" w:rsidRPr="00B50FC5" w:rsidRDefault="002B5732" w:rsidP="00934B30">
      <w:pPr>
        <w:pStyle w:val="DefaultText"/>
        <w:jc w:val="both"/>
        <w:rPr>
          <w:rFonts w:ascii="Garamond" w:hAnsi="Garamond"/>
          <w:szCs w:val="24"/>
          <w:lang w:val="it-IT"/>
        </w:rPr>
      </w:pPr>
    </w:p>
    <w:p w14:paraId="7090F5BA" w14:textId="77777777" w:rsidR="00320286" w:rsidRDefault="00320286" w:rsidP="00934B30">
      <w:pPr>
        <w:pStyle w:val="DefaultText"/>
        <w:jc w:val="center"/>
        <w:rPr>
          <w:rFonts w:ascii="Garamond" w:hAnsi="Garamond"/>
          <w:b/>
          <w:i/>
          <w:szCs w:val="24"/>
          <w:lang w:val="fr-FR"/>
        </w:rPr>
      </w:pPr>
    </w:p>
    <w:p w14:paraId="45509266" w14:textId="6DA86754" w:rsidR="00934B30" w:rsidRPr="00B50FC5" w:rsidRDefault="00934B30" w:rsidP="00934B30">
      <w:pPr>
        <w:pStyle w:val="DefaultText"/>
        <w:jc w:val="center"/>
        <w:rPr>
          <w:rFonts w:ascii="Garamond" w:hAnsi="Garamond"/>
          <w:b/>
          <w:i/>
          <w:szCs w:val="24"/>
          <w:lang w:val="fr-FR"/>
        </w:rPr>
      </w:pPr>
      <w:r w:rsidRPr="00B50FC5">
        <w:rPr>
          <w:rFonts w:ascii="Garamond" w:hAnsi="Garamond"/>
          <w:b/>
          <w:i/>
          <w:szCs w:val="24"/>
          <w:lang w:val="fr-FR"/>
        </w:rPr>
        <w:t>Clauze obligatorii</w:t>
      </w:r>
    </w:p>
    <w:p w14:paraId="77E4BA55" w14:textId="77777777" w:rsidR="00934B30" w:rsidRPr="00B50FC5" w:rsidRDefault="00934B30" w:rsidP="00934B30">
      <w:pPr>
        <w:pStyle w:val="DefaultText"/>
        <w:jc w:val="both"/>
        <w:rPr>
          <w:rFonts w:ascii="Garamond" w:hAnsi="Garamond"/>
          <w:b/>
          <w:i/>
          <w:szCs w:val="24"/>
          <w:lang w:val="fr-FR"/>
        </w:rPr>
      </w:pPr>
    </w:p>
    <w:p w14:paraId="1CCD57DA" w14:textId="77777777" w:rsidR="00934B30" w:rsidRPr="00B50FC5" w:rsidRDefault="00934B30" w:rsidP="00934B30">
      <w:pPr>
        <w:pStyle w:val="DefaultText"/>
        <w:jc w:val="both"/>
        <w:rPr>
          <w:rFonts w:ascii="Garamond" w:hAnsi="Garamond"/>
          <w:b/>
          <w:i/>
          <w:szCs w:val="24"/>
          <w:lang w:val="fr-FR"/>
        </w:rPr>
      </w:pPr>
      <w:r w:rsidRPr="00B50FC5">
        <w:rPr>
          <w:rFonts w:ascii="Garamond" w:hAnsi="Garamond"/>
          <w:b/>
          <w:i/>
          <w:szCs w:val="24"/>
          <w:lang w:val="fr-FR"/>
        </w:rPr>
        <w:t xml:space="preserve">4. Obiectul principal al contractului  </w:t>
      </w:r>
    </w:p>
    <w:p w14:paraId="0CAFFB2C" w14:textId="77777777" w:rsidR="00934B30" w:rsidRPr="00B50FC5" w:rsidRDefault="00934B30" w:rsidP="00934B30">
      <w:pPr>
        <w:pStyle w:val="DefaultText"/>
        <w:jc w:val="both"/>
        <w:rPr>
          <w:rFonts w:ascii="Garamond" w:hAnsi="Garamond"/>
          <w:szCs w:val="24"/>
          <w:lang w:val="fr-FR"/>
        </w:rPr>
      </w:pPr>
    </w:p>
    <w:p w14:paraId="56438A92" w14:textId="4610936B" w:rsidR="00934B30" w:rsidRPr="00B50FC5" w:rsidRDefault="00934B30" w:rsidP="00934B30">
      <w:pPr>
        <w:pStyle w:val="DefaultText"/>
        <w:jc w:val="both"/>
        <w:rPr>
          <w:rFonts w:ascii="Garamond" w:hAnsi="Garamond"/>
          <w:szCs w:val="24"/>
          <w:lang w:val="fr-FR"/>
        </w:rPr>
      </w:pPr>
      <w:r w:rsidRPr="00B50FC5">
        <w:rPr>
          <w:rFonts w:ascii="Garamond" w:hAnsi="Garamond"/>
          <w:szCs w:val="24"/>
          <w:lang w:val="fr-FR"/>
        </w:rPr>
        <w:t xml:space="preserve">4.1 - Prestatorul se obligă să presteze serviciile </w:t>
      </w:r>
      <w:r w:rsidR="00B773E3">
        <w:rPr>
          <w:rFonts w:ascii="Garamond" w:hAnsi="Garamond"/>
          <w:szCs w:val="24"/>
          <w:lang w:val="fr-FR"/>
        </w:rPr>
        <w:t>de gazduire si backuppentru aplicatia de registratura,</w:t>
      </w:r>
      <w:r w:rsidRPr="00B50FC5">
        <w:rPr>
          <w:rFonts w:ascii="Garamond" w:hAnsi="Garamond"/>
          <w:szCs w:val="24"/>
          <w:lang w:val="fr-FR"/>
        </w:rPr>
        <w:t xml:space="preserve"> conform anexei</w:t>
      </w:r>
      <w:r w:rsidRPr="00B50FC5">
        <w:rPr>
          <w:rFonts w:ascii="Garamond" w:hAnsi="Garamond"/>
          <w:szCs w:val="24"/>
        </w:rPr>
        <w:t xml:space="preserve"> nr. 1 la contract</w:t>
      </w:r>
      <w:r w:rsidRPr="00B50FC5">
        <w:rPr>
          <w:rFonts w:ascii="Garamond" w:hAnsi="Garamond"/>
          <w:szCs w:val="24"/>
          <w:lang w:val="fr-FR"/>
        </w:rPr>
        <w:t xml:space="preserve"> si graficului de prestare </w:t>
      </w:r>
      <w:r w:rsidRPr="00B50FC5">
        <w:rPr>
          <w:rFonts w:ascii="Garamond" w:hAnsi="Garamond"/>
          <w:szCs w:val="24"/>
        </w:rPr>
        <w:t>anexa nr. 2 la contract.</w:t>
      </w:r>
    </w:p>
    <w:p w14:paraId="7827D6BB" w14:textId="77777777" w:rsidR="00934B30" w:rsidRPr="00B50FC5" w:rsidRDefault="00934B30" w:rsidP="00934B30">
      <w:pPr>
        <w:pStyle w:val="DefaultText"/>
        <w:jc w:val="both"/>
        <w:rPr>
          <w:rFonts w:ascii="Garamond" w:hAnsi="Garamond"/>
          <w:szCs w:val="24"/>
          <w:lang w:val="fr-FR"/>
        </w:rPr>
      </w:pPr>
      <w:r w:rsidRPr="00B50FC5">
        <w:rPr>
          <w:rFonts w:ascii="Garamond" w:hAnsi="Garamond"/>
          <w:szCs w:val="24"/>
          <w:lang w:val="fr-FR"/>
        </w:rPr>
        <w:t xml:space="preserve">4.2 - Achizitorul se obligă  să plătească preţul convenit în prezentul contract pentru serviciile prestate. </w:t>
      </w:r>
    </w:p>
    <w:p w14:paraId="2B65C004" w14:textId="29A4DB6E" w:rsidR="00934B30" w:rsidRDefault="00934B30" w:rsidP="00934B30">
      <w:pPr>
        <w:pStyle w:val="DefaultText"/>
        <w:jc w:val="both"/>
        <w:rPr>
          <w:rFonts w:ascii="Garamond" w:hAnsi="Garamond"/>
          <w:szCs w:val="24"/>
          <w:lang w:val="fr-FR"/>
        </w:rPr>
      </w:pPr>
    </w:p>
    <w:p w14:paraId="3482C841" w14:textId="77777777" w:rsidR="00530E22" w:rsidRPr="00B50FC5" w:rsidRDefault="00530E22" w:rsidP="00934B30">
      <w:pPr>
        <w:pStyle w:val="DefaultText"/>
        <w:jc w:val="both"/>
        <w:rPr>
          <w:rFonts w:ascii="Garamond" w:hAnsi="Garamond"/>
          <w:szCs w:val="24"/>
          <w:lang w:val="fr-FR"/>
        </w:rPr>
      </w:pPr>
    </w:p>
    <w:p w14:paraId="79842B7F" w14:textId="77777777" w:rsidR="00934B30" w:rsidRPr="00B50FC5" w:rsidRDefault="00934B30" w:rsidP="00934B30">
      <w:pPr>
        <w:pStyle w:val="DefaultText"/>
        <w:jc w:val="both"/>
        <w:rPr>
          <w:rFonts w:ascii="Garamond" w:hAnsi="Garamond"/>
          <w:b/>
          <w:i/>
          <w:szCs w:val="24"/>
          <w:lang w:val="fr-FR"/>
        </w:rPr>
      </w:pPr>
      <w:r w:rsidRPr="00B50FC5">
        <w:rPr>
          <w:rFonts w:ascii="Garamond" w:hAnsi="Garamond"/>
          <w:b/>
          <w:szCs w:val="24"/>
          <w:lang w:val="fr-FR"/>
        </w:rPr>
        <w:t xml:space="preserve">5. </w:t>
      </w:r>
      <w:r w:rsidRPr="00B50FC5">
        <w:rPr>
          <w:rFonts w:ascii="Garamond" w:hAnsi="Garamond"/>
          <w:b/>
          <w:i/>
          <w:szCs w:val="24"/>
          <w:lang w:val="fr-FR"/>
        </w:rPr>
        <w:t>Preţul contractului</w:t>
      </w:r>
    </w:p>
    <w:p w14:paraId="5E85A35E" w14:textId="77777777" w:rsidR="00934B30" w:rsidRPr="00B50FC5" w:rsidRDefault="00934B30" w:rsidP="00934B30">
      <w:pPr>
        <w:pStyle w:val="DefaultText"/>
        <w:jc w:val="both"/>
        <w:rPr>
          <w:rFonts w:ascii="Garamond" w:hAnsi="Garamond"/>
          <w:szCs w:val="24"/>
          <w:lang w:val="fr-FR"/>
        </w:rPr>
      </w:pPr>
    </w:p>
    <w:p w14:paraId="47D92D48" w14:textId="471801DA" w:rsidR="00934B30" w:rsidRDefault="00934B30" w:rsidP="00934B30">
      <w:pPr>
        <w:pStyle w:val="DefaultText"/>
        <w:jc w:val="both"/>
        <w:rPr>
          <w:rFonts w:ascii="Garamond" w:hAnsi="Garamond"/>
          <w:szCs w:val="24"/>
          <w:lang w:val="fr-FR"/>
        </w:rPr>
      </w:pPr>
      <w:r w:rsidRPr="00B50FC5">
        <w:rPr>
          <w:rFonts w:ascii="Garamond" w:hAnsi="Garamond"/>
          <w:szCs w:val="24"/>
          <w:lang w:val="fr-FR"/>
        </w:rPr>
        <w:lastRenderedPageBreak/>
        <w:t>5.1 Preţul convenit pentru indeplinirea contractului, platibil prestator</w:t>
      </w:r>
      <w:r w:rsidR="002064A0">
        <w:rPr>
          <w:rFonts w:ascii="Garamond" w:hAnsi="Garamond"/>
          <w:szCs w:val="24"/>
          <w:lang w:val="fr-FR"/>
        </w:rPr>
        <w:t xml:space="preserve">ului de catre achizitor este de </w:t>
      </w:r>
      <w:r w:rsidR="00FF6AB3">
        <w:rPr>
          <w:rFonts w:ascii="Garamond" w:hAnsi="Garamond"/>
          <w:b/>
          <w:szCs w:val="24"/>
          <w:lang w:val="fr-FR"/>
        </w:rPr>
        <w:t xml:space="preserve"> 7.500,00 </w:t>
      </w:r>
      <w:r w:rsidRPr="00B50FC5">
        <w:rPr>
          <w:rFonts w:ascii="Garamond" w:hAnsi="Garamond"/>
          <w:b/>
          <w:szCs w:val="24"/>
          <w:lang w:val="fr-FR"/>
        </w:rPr>
        <w:t>lei</w:t>
      </w:r>
      <w:r w:rsidRPr="00B50FC5">
        <w:rPr>
          <w:rFonts w:ascii="Garamond" w:hAnsi="Garamond"/>
          <w:szCs w:val="24"/>
          <w:lang w:val="fr-FR"/>
        </w:rPr>
        <w:t xml:space="preserve">, la care se adaugă </w:t>
      </w:r>
      <w:r w:rsidR="00FF6AB3">
        <w:rPr>
          <w:rFonts w:ascii="Garamond" w:hAnsi="Garamond"/>
          <w:b/>
          <w:szCs w:val="24"/>
          <w:lang w:val="fr-FR"/>
        </w:rPr>
        <w:t>1.425,00</w:t>
      </w:r>
      <w:r w:rsidR="00B773E3">
        <w:rPr>
          <w:rFonts w:ascii="Garamond" w:hAnsi="Garamond"/>
          <w:b/>
          <w:szCs w:val="24"/>
          <w:lang w:val="fr-FR"/>
        </w:rPr>
        <w:t xml:space="preserve"> </w:t>
      </w:r>
      <w:r w:rsidRPr="00B50FC5">
        <w:rPr>
          <w:rFonts w:ascii="Garamond" w:hAnsi="Garamond"/>
          <w:b/>
          <w:szCs w:val="24"/>
          <w:lang w:val="fr-FR"/>
        </w:rPr>
        <w:t>lei TVA</w:t>
      </w:r>
      <w:r w:rsidRPr="00B50FC5">
        <w:rPr>
          <w:rFonts w:ascii="Garamond" w:hAnsi="Garamond"/>
          <w:szCs w:val="24"/>
          <w:lang w:val="fr-FR"/>
        </w:rPr>
        <w:t>.</w:t>
      </w:r>
    </w:p>
    <w:p w14:paraId="08E5D0B1" w14:textId="7383C02F" w:rsidR="00B773E3" w:rsidRDefault="00B773E3" w:rsidP="00934B30">
      <w:pPr>
        <w:pStyle w:val="DefaultText"/>
        <w:jc w:val="both"/>
        <w:rPr>
          <w:rFonts w:ascii="Garamond" w:hAnsi="Garamond"/>
          <w:szCs w:val="24"/>
          <w:lang w:val="fr-FR"/>
        </w:rPr>
      </w:pPr>
    </w:p>
    <w:p w14:paraId="47FAB155" w14:textId="77777777" w:rsidR="00934B30" w:rsidRPr="00B50FC5" w:rsidRDefault="00934B30" w:rsidP="00934B30">
      <w:pPr>
        <w:pStyle w:val="DefaultText2"/>
        <w:jc w:val="both"/>
        <w:rPr>
          <w:rFonts w:ascii="Garamond" w:hAnsi="Garamond"/>
          <w:b/>
          <w:i/>
          <w:szCs w:val="24"/>
          <w:lang w:val="fr-FR"/>
        </w:rPr>
      </w:pPr>
      <w:r w:rsidRPr="00B50FC5">
        <w:rPr>
          <w:rFonts w:ascii="Garamond" w:hAnsi="Garamond"/>
          <w:b/>
          <w:szCs w:val="24"/>
          <w:lang w:val="fr-FR"/>
        </w:rPr>
        <w:t xml:space="preserve">6. </w:t>
      </w:r>
      <w:r w:rsidRPr="00B50FC5">
        <w:rPr>
          <w:rFonts w:ascii="Garamond" w:hAnsi="Garamond"/>
          <w:b/>
          <w:i/>
          <w:szCs w:val="24"/>
          <w:lang w:val="fr-FR"/>
        </w:rPr>
        <w:t>Durata contractului</w:t>
      </w:r>
    </w:p>
    <w:p w14:paraId="7771F7A5" w14:textId="0E524EF3" w:rsidR="00934B30" w:rsidRPr="00B50FC5" w:rsidRDefault="00934B30" w:rsidP="00934B30">
      <w:pPr>
        <w:pStyle w:val="DefaultText2"/>
        <w:jc w:val="both"/>
        <w:rPr>
          <w:rFonts w:ascii="Garamond" w:hAnsi="Garamond"/>
          <w:szCs w:val="24"/>
          <w:lang w:val="fr-FR"/>
        </w:rPr>
      </w:pPr>
      <w:r w:rsidRPr="00B50FC5">
        <w:rPr>
          <w:rFonts w:ascii="Garamond" w:hAnsi="Garamond"/>
          <w:szCs w:val="24"/>
          <w:lang w:val="fr-FR"/>
        </w:rPr>
        <w:t>6.1 – Durata prezentului contract incepe de la data de</w:t>
      </w:r>
      <w:r w:rsidR="005A11B3">
        <w:rPr>
          <w:rFonts w:ascii="Garamond" w:hAnsi="Garamond"/>
          <w:szCs w:val="24"/>
          <w:lang w:val="fr-FR"/>
        </w:rPr>
        <w:t xml:space="preserve"> 11.10.2021</w:t>
      </w:r>
      <w:r w:rsidRPr="00B50FC5">
        <w:rPr>
          <w:rFonts w:ascii="Garamond" w:hAnsi="Garamond"/>
          <w:szCs w:val="24"/>
          <w:lang w:val="fr-FR"/>
        </w:rPr>
        <w:t>.</w:t>
      </w:r>
    </w:p>
    <w:p w14:paraId="6A36791D" w14:textId="3677EF47" w:rsidR="00934B30" w:rsidRPr="00B50FC5" w:rsidRDefault="00934B30" w:rsidP="00934B30">
      <w:pPr>
        <w:pStyle w:val="DefaultText2"/>
        <w:jc w:val="both"/>
        <w:rPr>
          <w:rFonts w:ascii="Garamond" w:hAnsi="Garamond"/>
          <w:szCs w:val="24"/>
          <w:lang w:val="fr-FR"/>
        </w:rPr>
      </w:pPr>
      <w:r w:rsidRPr="00B50FC5">
        <w:rPr>
          <w:rFonts w:ascii="Garamond" w:hAnsi="Garamond"/>
          <w:szCs w:val="24"/>
          <w:lang w:val="fr-FR"/>
        </w:rPr>
        <w:t>6.2 – Serviciile prestate</w:t>
      </w:r>
      <w:r w:rsidR="00775978" w:rsidRPr="00B50FC5">
        <w:rPr>
          <w:rFonts w:ascii="Garamond" w:hAnsi="Garamond"/>
          <w:szCs w:val="24"/>
          <w:lang w:val="fr-FR"/>
        </w:rPr>
        <w:t xml:space="preserve"> se desfasoara pana la</w:t>
      </w:r>
      <w:r w:rsidRPr="00B50FC5">
        <w:rPr>
          <w:rFonts w:ascii="Garamond" w:hAnsi="Garamond"/>
          <w:szCs w:val="24"/>
          <w:lang w:val="fr-FR"/>
        </w:rPr>
        <w:t xml:space="preserve"> data de </w:t>
      </w:r>
      <w:r w:rsidR="00165195">
        <w:rPr>
          <w:rFonts w:ascii="Garamond" w:hAnsi="Garamond"/>
          <w:szCs w:val="24"/>
          <w:lang w:val="fr-FR"/>
        </w:rPr>
        <w:t>31.12</w:t>
      </w:r>
      <w:r w:rsidR="002064A0">
        <w:rPr>
          <w:rFonts w:ascii="Garamond" w:hAnsi="Garamond"/>
          <w:szCs w:val="24"/>
          <w:lang w:val="fr-FR"/>
        </w:rPr>
        <w:t>.</w:t>
      </w:r>
      <w:r w:rsidR="00147D6B">
        <w:rPr>
          <w:rFonts w:ascii="Garamond" w:hAnsi="Garamond"/>
          <w:szCs w:val="24"/>
          <w:lang w:val="fr-FR"/>
        </w:rPr>
        <w:t>2021 (inclusiv)</w:t>
      </w:r>
      <w:r w:rsidR="00BD2116" w:rsidRPr="00B50FC5">
        <w:rPr>
          <w:rFonts w:ascii="Garamond" w:hAnsi="Garamond"/>
          <w:szCs w:val="24"/>
          <w:lang w:val="fr-FR"/>
        </w:rPr>
        <w:t>.</w:t>
      </w:r>
    </w:p>
    <w:p w14:paraId="46D13742" w14:textId="77777777" w:rsidR="00934B30" w:rsidRPr="00B50FC5" w:rsidRDefault="00934B30" w:rsidP="00934B30">
      <w:pPr>
        <w:pStyle w:val="DefaultText2"/>
        <w:jc w:val="both"/>
        <w:rPr>
          <w:rFonts w:ascii="Garamond" w:hAnsi="Garamond"/>
          <w:b/>
          <w:szCs w:val="24"/>
          <w:lang w:val="it-IT"/>
        </w:rPr>
      </w:pPr>
    </w:p>
    <w:p w14:paraId="6341C421" w14:textId="77777777" w:rsidR="00934B30" w:rsidRPr="00B50FC5" w:rsidRDefault="00934B30" w:rsidP="00934B30">
      <w:pPr>
        <w:pStyle w:val="DefaultText"/>
        <w:jc w:val="both"/>
        <w:rPr>
          <w:rFonts w:ascii="Garamond" w:hAnsi="Garamond"/>
          <w:b/>
          <w:i/>
          <w:szCs w:val="24"/>
          <w:lang w:val="pt-BR"/>
        </w:rPr>
      </w:pPr>
      <w:r w:rsidRPr="00B50FC5">
        <w:rPr>
          <w:rFonts w:ascii="Garamond" w:hAnsi="Garamond"/>
          <w:b/>
          <w:szCs w:val="24"/>
          <w:lang w:val="pt-BR"/>
        </w:rPr>
        <w:t xml:space="preserve">7. </w:t>
      </w:r>
      <w:r w:rsidRPr="00B50FC5">
        <w:rPr>
          <w:rFonts w:ascii="Garamond" w:hAnsi="Garamond"/>
          <w:b/>
          <w:i/>
          <w:szCs w:val="24"/>
          <w:lang w:val="pt-BR"/>
        </w:rPr>
        <w:t>Executarea contractului</w:t>
      </w:r>
    </w:p>
    <w:p w14:paraId="6D0E0811" w14:textId="77777777" w:rsidR="00934B30" w:rsidRPr="00B50FC5" w:rsidRDefault="00934B30" w:rsidP="00934B30">
      <w:pPr>
        <w:pStyle w:val="DefaultText"/>
        <w:jc w:val="both"/>
        <w:rPr>
          <w:rFonts w:ascii="Garamond" w:hAnsi="Garamond"/>
          <w:szCs w:val="24"/>
          <w:lang w:val="pt-BR"/>
        </w:rPr>
      </w:pPr>
    </w:p>
    <w:p w14:paraId="4E586B76" w14:textId="4BD46E0A" w:rsidR="00934B30" w:rsidRPr="00B50FC5" w:rsidRDefault="00934B30" w:rsidP="00934B30">
      <w:pPr>
        <w:pStyle w:val="DefaultText"/>
        <w:jc w:val="both"/>
        <w:rPr>
          <w:rFonts w:ascii="Garamond" w:hAnsi="Garamond"/>
          <w:szCs w:val="24"/>
          <w:lang w:val="pt-BR"/>
        </w:rPr>
      </w:pPr>
      <w:r w:rsidRPr="00B50FC5">
        <w:rPr>
          <w:rFonts w:ascii="Garamond" w:hAnsi="Garamond"/>
          <w:szCs w:val="24"/>
          <w:lang w:val="pt-BR"/>
        </w:rPr>
        <w:t xml:space="preserve">7.1 – </w:t>
      </w:r>
      <w:r w:rsidRPr="00B50FC5">
        <w:rPr>
          <w:rFonts w:ascii="Garamond" w:hAnsi="Garamond"/>
          <w:szCs w:val="24"/>
          <w:lang w:val="nl-NL"/>
        </w:rPr>
        <w:t xml:space="preserve">Executarea contractului începe </w:t>
      </w:r>
      <w:r w:rsidR="00165195">
        <w:rPr>
          <w:rFonts w:ascii="Garamond" w:hAnsi="Garamond"/>
          <w:szCs w:val="24"/>
          <w:lang w:val="nl-NL"/>
        </w:rPr>
        <w:t>conform art. 6.1</w:t>
      </w:r>
      <w:r w:rsidRPr="00B50FC5">
        <w:rPr>
          <w:rFonts w:ascii="Garamond" w:hAnsi="Garamond"/>
          <w:szCs w:val="24"/>
          <w:lang w:val="pt-BR"/>
        </w:rPr>
        <w:t>.</w:t>
      </w:r>
    </w:p>
    <w:p w14:paraId="311F6E4D" w14:textId="77777777" w:rsidR="00934B30" w:rsidRPr="00B50FC5" w:rsidRDefault="00934B30" w:rsidP="00934B30">
      <w:pPr>
        <w:pStyle w:val="DefaultText"/>
        <w:jc w:val="both"/>
        <w:rPr>
          <w:rFonts w:ascii="Garamond" w:hAnsi="Garamond"/>
          <w:b/>
          <w:szCs w:val="24"/>
          <w:lang w:val="pt-BR"/>
        </w:rPr>
      </w:pPr>
    </w:p>
    <w:p w14:paraId="1DD7510C"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szCs w:val="24"/>
          <w:lang w:val="it-IT"/>
        </w:rPr>
        <w:t xml:space="preserve">8. </w:t>
      </w:r>
      <w:r w:rsidRPr="00B50FC5">
        <w:rPr>
          <w:rFonts w:ascii="Garamond" w:hAnsi="Garamond"/>
          <w:b/>
          <w:i/>
          <w:szCs w:val="24"/>
          <w:lang w:val="it-IT"/>
        </w:rPr>
        <w:t>Documentele contractului</w:t>
      </w:r>
    </w:p>
    <w:p w14:paraId="684D015D" w14:textId="77777777" w:rsidR="00934B30" w:rsidRPr="00B50FC5" w:rsidRDefault="00934B30" w:rsidP="00934B30">
      <w:pPr>
        <w:pStyle w:val="DefaultText1"/>
        <w:jc w:val="both"/>
        <w:rPr>
          <w:rFonts w:ascii="Garamond" w:hAnsi="Garamond"/>
          <w:szCs w:val="24"/>
          <w:lang w:val="it-IT"/>
        </w:rPr>
      </w:pPr>
    </w:p>
    <w:p w14:paraId="6D3A3BFA" w14:textId="75FA31FA" w:rsidR="00934B30" w:rsidRPr="00B50FC5" w:rsidRDefault="00934B30" w:rsidP="00B063C7">
      <w:pPr>
        <w:pStyle w:val="DefaultText1"/>
        <w:numPr>
          <w:ilvl w:val="1"/>
          <w:numId w:val="30"/>
        </w:numPr>
        <w:jc w:val="both"/>
        <w:rPr>
          <w:rFonts w:ascii="Garamond" w:hAnsi="Garamond"/>
          <w:szCs w:val="24"/>
          <w:lang w:val="it-IT"/>
        </w:rPr>
      </w:pPr>
      <w:r w:rsidRPr="00B50FC5">
        <w:rPr>
          <w:rFonts w:ascii="Garamond" w:hAnsi="Garamond"/>
          <w:szCs w:val="24"/>
          <w:lang w:val="it-IT"/>
        </w:rPr>
        <w:t xml:space="preserve"> - Documentele contractului sunt:</w:t>
      </w:r>
    </w:p>
    <w:p w14:paraId="61E0D6DA" w14:textId="77777777" w:rsidR="00B063C7" w:rsidRDefault="006037BA" w:rsidP="00B063C7">
      <w:pPr>
        <w:pStyle w:val="DefaultText1"/>
        <w:numPr>
          <w:ilvl w:val="0"/>
          <w:numId w:val="3"/>
        </w:numPr>
        <w:tabs>
          <w:tab w:val="left" w:pos="360"/>
        </w:tabs>
        <w:rPr>
          <w:rFonts w:ascii="Garamond" w:hAnsi="Garamond"/>
          <w:i/>
          <w:szCs w:val="24"/>
          <w:lang w:val="it-IT"/>
        </w:rPr>
      </w:pPr>
      <w:r w:rsidRPr="00B50FC5">
        <w:rPr>
          <w:rFonts w:ascii="Garamond" w:hAnsi="Garamond"/>
          <w:i/>
          <w:szCs w:val="24"/>
          <w:lang w:val="it-IT"/>
        </w:rPr>
        <w:t>anexa</w:t>
      </w:r>
      <w:r w:rsidR="00934B30" w:rsidRPr="00B50FC5">
        <w:rPr>
          <w:rFonts w:ascii="Garamond" w:hAnsi="Garamond"/>
          <w:i/>
          <w:szCs w:val="24"/>
          <w:lang w:val="it-IT"/>
        </w:rPr>
        <w:t xml:space="preserve"> financiara </w:t>
      </w:r>
      <w:r w:rsidR="00934B30" w:rsidRPr="00B50FC5">
        <w:rPr>
          <w:rFonts w:ascii="Garamond" w:hAnsi="Garamond"/>
          <w:i/>
          <w:szCs w:val="24"/>
          <w:lang w:val="ro-RO"/>
        </w:rPr>
        <w:t>(anexa nr. 1)</w:t>
      </w:r>
      <w:r w:rsidR="00934B30" w:rsidRPr="00B50FC5">
        <w:rPr>
          <w:rFonts w:ascii="Garamond" w:hAnsi="Garamond"/>
          <w:i/>
          <w:szCs w:val="24"/>
          <w:lang w:val="it-IT"/>
        </w:rPr>
        <w:t>;</w:t>
      </w:r>
    </w:p>
    <w:p w14:paraId="3CC4E36A" w14:textId="65236C6A" w:rsidR="00934B30" w:rsidRPr="00B063C7" w:rsidRDefault="00B063C7" w:rsidP="00B063C7">
      <w:pPr>
        <w:pStyle w:val="DefaultText1"/>
        <w:numPr>
          <w:ilvl w:val="0"/>
          <w:numId w:val="3"/>
        </w:numPr>
        <w:tabs>
          <w:tab w:val="left" w:pos="360"/>
        </w:tabs>
        <w:rPr>
          <w:rFonts w:ascii="Garamond" w:hAnsi="Garamond"/>
          <w:i/>
          <w:szCs w:val="24"/>
          <w:lang w:val="it-IT"/>
        </w:rPr>
      </w:pPr>
      <w:r w:rsidRPr="00B063C7">
        <w:rPr>
          <w:rFonts w:ascii="Garamond" w:hAnsi="Garamond"/>
          <w:i/>
          <w:iCs/>
          <w:szCs w:val="24"/>
          <w:lang w:val="it-IT"/>
        </w:rPr>
        <w:t>grafic de prestare si termene de rezolvare a erorilor/ problemelor de functionare</w:t>
      </w:r>
      <w:r>
        <w:rPr>
          <w:rFonts w:ascii="Garamond" w:hAnsi="Garamond"/>
          <w:i/>
          <w:szCs w:val="24"/>
          <w:lang w:val="it-IT"/>
        </w:rPr>
        <w:t xml:space="preserve"> </w:t>
      </w:r>
      <w:r w:rsidR="00934B30" w:rsidRPr="00B063C7">
        <w:rPr>
          <w:rFonts w:ascii="Garamond" w:hAnsi="Garamond"/>
          <w:i/>
          <w:szCs w:val="24"/>
          <w:lang w:val="ro-RO"/>
        </w:rPr>
        <w:t>(anexa nr. 2);</w:t>
      </w:r>
    </w:p>
    <w:p w14:paraId="25B14540" w14:textId="10AE4F4E" w:rsidR="00934B30" w:rsidRPr="00B50FC5" w:rsidRDefault="00934B30" w:rsidP="00934B30">
      <w:pPr>
        <w:pStyle w:val="DefaultText1"/>
        <w:numPr>
          <w:ilvl w:val="0"/>
          <w:numId w:val="3"/>
        </w:numPr>
        <w:tabs>
          <w:tab w:val="left" w:pos="360"/>
        </w:tabs>
        <w:rPr>
          <w:rFonts w:ascii="Garamond" w:hAnsi="Garamond"/>
          <w:i/>
          <w:szCs w:val="24"/>
          <w:lang w:val="it-IT"/>
        </w:rPr>
      </w:pPr>
      <w:r w:rsidRPr="00B50FC5">
        <w:rPr>
          <w:rFonts w:ascii="Garamond" w:hAnsi="Garamond"/>
          <w:i/>
          <w:szCs w:val="24"/>
          <w:lang w:val="ro-RO"/>
        </w:rPr>
        <w:t>clauze contractuale privind protectia muncii</w:t>
      </w:r>
      <w:r w:rsidR="009A2476" w:rsidRPr="00B50FC5">
        <w:rPr>
          <w:rFonts w:ascii="Garamond" w:hAnsi="Garamond"/>
          <w:i/>
          <w:szCs w:val="24"/>
          <w:lang w:val="ro-RO"/>
        </w:rPr>
        <w:t xml:space="preserve"> (anexa nr. </w:t>
      </w:r>
      <w:r w:rsidR="00147D6B">
        <w:rPr>
          <w:rFonts w:ascii="Garamond" w:hAnsi="Garamond"/>
          <w:i/>
          <w:szCs w:val="24"/>
          <w:lang w:val="ro-RO"/>
        </w:rPr>
        <w:t>3</w:t>
      </w:r>
      <w:r w:rsidRPr="00B50FC5">
        <w:rPr>
          <w:rFonts w:ascii="Garamond" w:hAnsi="Garamond"/>
          <w:i/>
          <w:szCs w:val="24"/>
          <w:lang w:val="ro-RO"/>
        </w:rPr>
        <w:t>);</w:t>
      </w:r>
    </w:p>
    <w:p w14:paraId="1CBA6D90" w14:textId="4160759F" w:rsidR="00934B30" w:rsidRPr="00B773E3" w:rsidRDefault="00147D6B" w:rsidP="003F5DBC">
      <w:pPr>
        <w:pStyle w:val="DefaultText1"/>
        <w:numPr>
          <w:ilvl w:val="0"/>
          <w:numId w:val="3"/>
        </w:numPr>
        <w:tabs>
          <w:tab w:val="left" w:pos="360"/>
        </w:tabs>
        <w:rPr>
          <w:rFonts w:ascii="Garamond" w:hAnsi="Garamond"/>
          <w:i/>
          <w:szCs w:val="24"/>
          <w:lang w:val="it-IT"/>
        </w:rPr>
      </w:pPr>
      <w:r w:rsidRPr="00147D6B">
        <w:rPr>
          <w:rFonts w:ascii="Garamond" w:hAnsi="Garamond"/>
          <w:i/>
          <w:szCs w:val="24"/>
          <w:lang w:val="ro-RO"/>
        </w:rPr>
        <w:t>oferta tehnica</w:t>
      </w:r>
      <w:r w:rsidR="008C6CD1">
        <w:rPr>
          <w:rFonts w:ascii="Garamond" w:hAnsi="Garamond"/>
          <w:i/>
          <w:szCs w:val="24"/>
          <w:lang w:val="ro-RO"/>
        </w:rPr>
        <w:t xml:space="preserve"> si specificatiile tehnice din documentatia de atribuire</w:t>
      </w:r>
    </w:p>
    <w:p w14:paraId="4D122CEA" w14:textId="77777777" w:rsidR="00B773E3" w:rsidRPr="00147D6B" w:rsidRDefault="00B773E3" w:rsidP="00B773E3">
      <w:pPr>
        <w:pStyle w:val="DefaultText1"/>
        <w:ind w:left="360"/>
        <w:rPr>
          <w:rFonts w:ascii="Garamond" w:hAnsi="Garamond"/>
          <w:i/>
          <w:szCs w:val="24"/>
          <w:lang w:val="it-IT"/>
        </w:rPr>
      </w:pPr>
    </w:p>
    <w:p w14:paraId="3709E177"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szCs w:val="24"/>
          <w:lang w:val="it-IT"/>
        </w:rPr>
        <w:t xml:space="preserve">9.  </w:t>
      </w:r>
      <w:r w:rsidRPr="00B50FC5">
        <w:rPr>
          <w:rFonts w:ascii="Garamond" w:hAnsi="Garamond"/>
          <w:b/>
          <w:i/>
          <w:szCs w:val="24"/>
          <w:lang w:val="it-IT"/>
        </w:rPr>
        <w:t>Obligaţiile principale ale prestatorului</w:t>
      </w:r>
    </w:p>
    <w:p w14:paraId="111B55E5" w14:textId="77777777" w:rsidR="00934B30" w:rsidRPr="00B50FC5" w:rsidRDefault="00934B30" w:rsidP="00934B30">
      <w:pPr>
        <w:pStyle w:val="DefaultText"/>
        <w:jc w:val="both"/>
        <w:rPr>
          <w:rFonts w:ascii="Garamond" w:hAnsi="Garamond"/>
          <w:b/>
          <w:i/>
          <w:szCs w:val="24"/>
          <w:lang w:val="it-IT"/>
        </w:rPr>
      </w:pPr>
    </w:p>
    <w:p w14:paraId="60BAE67D" w14:textId="77777777" w:rsidR="00934B30" w:rsidRPr="00B50FC5" w:rsidRDefault="00934B30" w:rsidP="00934B30">
      <w:pPr>
        <w:pStyle w:val="DefaultText"/>
        <w:jc w:val="both"/>
        <w:rPr>
          <w:rFonts w:ascii="Garamond" w:hAnsi="Garamond"/>
          <w:b/>
          <w:szCs w:val="24"/>
          <w:lang w:val="it-IT"/>
        </w:rPr>
      </w:pPr>
      <w:r w:rsidRPr="00B50FC5">
        <w:rPr>
          <w:rFonts w:ascii="Garamond" w:hAnsi="Garamond"/>
          <w:szCs w:val="24"/>
          <w:lang w:val="it-IT"/>
        </w:rPr>
        <w:t>9.1- Prestatorul  se obligă să presteze serviciile la standardele şi sau performanţele prezentate în propunerea tehnică</w:t>
      </w:r>
      <w:r w:rsidRPr="00B50FC5">
        <w:rPr>
          <w:rFonts w:ascii="Garamond" w:hAnsi="Garamond"/>
          <w:b/>
          <w:szCs w:val="24"/>
          <w:lang w:val="it-IT"/>
        </w:rPr>
        <w:t xml:space="preserve">. </w:t>
      </w:r>
    </w:p>
    <w:p w14:paraId="7D29415E"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9.2. Prestatorul  se obligă să presteze serviciile în graficul de prestare prezentat în propunerea tehnică, anexă  la contract.</w:t>
      </w:r>
    </w:p>
    <w:p w14:paraId="32BDABEF"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9.3 – Prestatorul  se obliga să despăgubească achizitorul împotriva oricăror:</w:t>
      </w:r>
    </w:p>
    <w:p w14:paraId="3179C22C" w14:textId="77777777" w:rsidR="00934B30" w:rsidRPr="00B50FC5" w:rsidRDefault="00934B30" w:rsidP="00934B30">
      <w:pPr>
        <w:pStyle w:val="DefaultText"/>
        <w:numPr>
          <w:ilvl w:val="7"/>
          <w:numId w:val="2"/>
        </w:numPr>
        <w:tabs>
          <w:tab w:val="left" w:pos="1209"/>
        </w:tabs>
        <w:suppressAutoHyphens/>
        <w:jc w:val="both"/>
        <w:rPr>
          <w:rFonts w:ascii="Garamond" w:hAnsi="Garamond"/>
          <w:szCs w:val="24"/>
          <w:lang w:val="it-IT"/>
        </w:rPr>
      </w:pPr>
      <w:r w:rsidRPr="00B50FC5">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271ADD5D" w14:textId="77777777" w:rsidR="00934B30" w:rsidRPr="00B50FC5" w:rsidRDefault="00934B30" w:rsidP="00934B30">
      <w:pPr>
        <w:pStyle w:val="DefaultText"/>
        <w:numPr>
          <w:ilvl w:val="7"/>
          <w:numId w:val="2"/>
        </w:numPr>
        <w:tabs>
          <w:tab w:val="left" w:pos="1209"/>
        </w:tabs>
        <w:suppressAutoHyphens/>
        <w:jc w:val="both"/>
        <w:rPr>
          <w:rFonts w:ascii="Garamond" w:hAnsi="Garamond"/>
          <w:szCs w:val="24"/>
          <w:lang w:val="it-IT"/>
        </w:rPr>
      </w:pPr>
      <w:r w:rsidRPr="00B50FC5">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4CAB0849" w14:textId="77777777" w:rsidR="00324E7F" w:rsidRPr="00B50FC5" w:rsidRDefault="00324E7F" w:rsidP="00934B30">
      <w:pPr>
        <w:pStyle w:val="DefaultText"/>
        <w:tabs>
          <w:tab w:val="left" w:pos="1209"/>
        </w:tabs>
        <w:suppressAutoHyphens/>
        <w:jc w:val="both"/>
        <w:rPr>
          <w:rFonts w:ascii="Garamond" w:hAnsi="Garamond"/>
          <w:szCs w:val="24"/>
          <w:lang w:val="it-IT"/>
        </w:rPr>
      </w:pPr>
    </w:p>
    <w:p w14:paraId="5869A7A5"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szCs w:val="24"/>
          <w:lang w:val="it-IT"/>
        </w:rPr>
        <w:t>10</w:t>
      </w:r>
      <w:r w:rsidRPr="00B50FC5">
        <w:rPr>
          <w:rFonts w:ascii="Garamond" w:hAnsi="Garamond"/>
          <w:b/>
          <w:i/>
          <w:szCs w:val="24"/>
          <w:lang w:val="it-IT"/>
        </w:rPr>
        <w:t>.  Obligaţiile principale ale achizitorului</w:t>
      </w:r>
    </w:p>
    <w:p w14:paraId="68513796" w14:textId="77777777" w:rsidR="00934B30" w:rsidRPr="00B50FC5" w:rsidRDefault="00934B30" w:rsidP="00934B30">
      <w:pPr>
        <w:pStyle w:val="DefaultText"/>
        <w:jc w:val="both"/>
        <w:rPr>
          <w:rFonts w:ascii="Garamond" w:hAnsi="Garamond"/>
          <w:szCs w:val="24"/>
          <w:lang w:val="it-IT"/>
        </w:rPr>
      </w:pPr>
    </w:p>
    <w:p w14:paraId="0ECE5CBF"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10.1 – Achizitorul se obligă să recepţioneze serviciile în termen de 24 ore de la data prestarii</w:t>
      </w:r>
    </w:p>
    <w:p w14:paraId="1DC8CA67"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10.2 – Achizitorul se oblig</w:t>
      </w:r>
      <w:r w:rsidR="00973B26" w:rsidRPr="00B50FC5">
        <w:rPr>
          <w:rFonts w:ascii="Garamond" w:hAnsi="Garamond"/>
          <w:szCs w:val="24"/>
          <w:lang w:val="it-IT"/>
        </w:rPr>
        <w:t>ă să plătească preţul serviciilor</w:t>
      </w:r>
      <w:r w:rsidRPr="00B50FC5">
        <w:rPr>
          <w:rFonts w:ascii="Garamond" w:hAnsi="Garamond"/>
          <w:szCs w:val="24"/>
          <w:lang w:val="it-IT"/>
        </w:rPr>
        <w:t xml:space="preserve"> către furnizor în maxim 60 zile de la data emiterii facturii de catre acesta, in functie de sumele pimite de la bugetul local, in conformitate cu prevederile OUG nr. 34/2009 cu privire la rectificarea bugetara pe anul 2009 si a unor masuri financiar-fiscale;</w:t>
      </w:r>
    </w:p>
    <w:p w14:paraId="3B09A20B"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10.3</w:t>
      </w:r>
      <w:r w:rsidRPr="00B50FC5">
        <w:rPr>
          <w:rFonts w:ascii="Garamond" w:hAnsi="Garamond"/>
          <w:b/>
          <w:szCs w:val="24"/>
          <w:lang w:val="it-IT"/>
        </w:rPr>
        <w:t xml:space="preserve"> </w:t>
      </w:r>
      <w:r w:rsidRPr="00B50FC5">
        <w:rPr>
          <w:rFonts w:ascii="Garamond" w:hAnsi="Garamond"/>
          <w:szCs w:val="24"/>
          <w:lang w:val="it-IT"/>
        </w:rPr>
        <w:t>–</w:t>
      </w:r>
      <w:r w:rsidRPr="00B50FC5">
        <w:rPr>
          <w:rFonts w:ascii="Garamond" w:hAnsi="Garamond"/>
          <w:b/>
          <w:szCs w:val="24"/>
          <w:lang w:val="it-IT"/>
        </w:rPr>
        <w:t xml:space="preserve"> </w:t>
      </w:r>
      <w:r w:rsidRPr="00B50FC5">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7B9A448D" w14:textId="77777777" w:rsidR="00934B30" w:rsidRPr="00B50FC5" w:rsidRDefault="00934B30" w:rsidP="00934B30">
      <w:pPr>
        <w:pStyle w:val="DefaultText"/>
        <w:jc w:val="both"/>
        <w:rPr>
          <w:rFonts w:ascii="Garamond" w:hAnsi="Garamond"/>
          <w:b/>
          <w:szCs w:val="24"/>
          <w:lang w:val="it-IT"/>
        </w:rPr>
      </w:pPr>
    </w:p>
    <w:p w14:paraId="6844DD24"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szCs w:val="24"/>
          <w:lang w:val="it-IT"/>
        </w:rPr>
        <w:t xml:space="preserve">11.  </w:t>
      </w:r>
      <w:r w:rsidRPr="00B50FC5">
        <w:rPr>
          <w:rFonts w:ascii="Garamond" w:hAnsi="Garamond"/>
          <w:b/>
          <w:i/>
          <w:szCs w:val="24"/>
          <w:lang w:val="it-IT"/>
        </w:rPr>
        <w:t xml:space="preserve">Sancţiuni pentru neîndeplinirea culpabilă a obligaţiilor </w:t>
      </w:r>
    </w:p>
    <w:p w14:paraId="34E49B1A" w14:textId="77777777" w:rsidR="00934B30" w:rsidRPr="00B50FC5" w:rsidRDefault="00934B30" w:rsidP="00934B30">
      <w:pPr>
        <w:pStyle w:val="DefaultText"/>
        <w:jc w:val="both"/>
        <w:rPr>
          <w:rFonts w:ascii="Garamond" w:hAnsi="Garamond"/>
          <w:szCs w:val="24"/>
          <w:lang w:val="it-IT"/>
        </w:rPr>
      </w:pPr>
    </w:p>
    <w:p w14:paraId="411EF2F0"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11.1</w:t>
      </w:r>
      <w:r w:rsidRPr="00B50FC5">
        <w:rPr>
          <w:rFonts w:ascii="Garamond" w:hAnsi="Garamond"/>
          <w:b/>
          <w:szCs w:val="24"/>
          <w:lang w:val="it-IT"/>
        </w:rPr>
        <w:t xml:space="preserve"> </w:t>
      </w:r>
      <w:r w:rsidRPr="00B50FC5">
        <w:rPr>
          <w:rFonts w:ascii="Garamond" w:hAnsi="Garamond"/>
          <w:szCs w:val="24"/>
          <w:lang w:val="it-IT"/>
        </w:rPr>
        <w:t>-</w:t>
      </w:r>
      <w:r w:rsidRPr="00B50FC5">
        <w:rPr>
          <w:rFonts w:ascii="Garamond" w:hAnsi="Garamond"/>
          <w:b/>
          <w:szCs w:val="24"/>
          <w:lang w:val="it-IT"/>
        </w:rPr>
        <w:t xml:space="preserve"> </w:t>
      </w:r>
      <w:r w:rsidRPr="00B50FC5">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5B5AA765" w14:textId="77777777" w:rsidR="00934B30" w:rsidRPr="00B50FC5" w:rsidRDefault="00934B30" w:rsidP="00934B30">
      <w:pPr>
        <w:pStyle w:val="DefaultText"/>
        <w:jc w:val="both"/>
        <w:rPr>
          <w:rFonts w:ascii="Garamond" w:hAnsi="Garamond"/>
          <w:szCs w:val="24"/>
        </w:rPr>
      </w:pPr>
      <w:r w:rsidRPr="00B50FC5">
        <w:rPr>
          <w:rFonts w:ascii="Garamond" w:hAnsi="Garamond"/>
          <w:szCs w:val="24"/>
        </w:rPr>
        <w:t xml:space="preserve">11.2 </w:t>
      </w:r>
      <w:r w:rsidRPr="00B50FC5">
        <w:rPr>
          <w:rFonts w:ascii="Garamond" w:hAnsi="Garamond"/>
          <w:b/>
          <w:szCs w:val="24"/>
        </w:rPr>
        <w:t xml:space="preserve">- </w:t>
      </w:r>
      <w:r w:rsidRPr="00B50FC5">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3FD4AF19" w14:textId="77777777" w:rsidR="00934B30" w:rsidRPr="00B50FC5" w:rsidRDefault="00934B30" w:rsidP="00934B30">
      <w:pPr>
        <w:pStyle w:val="DefaultText"/>
        <w:jc w:val="both"/>
        <w:rPr>
          <w:rFonts w:ascii="Garamond" w:hAnsi="Garamond"/>
          <w:szCs w:val="24"/>
        </w:rPr>
      </w:pPr>
      <w:r w:rsidRPr="00B50FC5">
        <w:rPr>
          <w:rFonts w:ascii="Garamond" w:hAnsi="Garamond"/>
          <w:szCs w:val="24"/>
        </w:rPr>
        <w:lastRenderedPageBreak/>
        <w:t>11.3 -</w:t>
      </w:r>
      <w:r w:rsidRPr="00B50FC5">
        <w:rPr>
          <w:rFonts w:ascii="Garamond" w:hAnsi="Garamond"/>
          <w:b/>
          <w:szCs w:val="24"/>
        </w:rPr>
        <w:t xml:space="preserve"> </w:t>
      </w:r>
      <w:r w:rsidRPr="00B50FC5">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5D4E3104" w14:textId="77777777" w:rsidR="00934B30" w:rsidRPr="00B50FC5" w:rsidRDefault="00934B30" w:rsidP="00934B30">
      <w:pPr>
        <w:pStyle w:val="DefaultText"/>
        <w:tabs>
          <w:tab w:val="left" w:pos="3261"/>
        </w:tabs>
        <w:jc w:val="both"/>
        <w:rPr>
          <w:rFonts w:ascii="Garamond" w:hAnsi="Garamond"/>
          <w:szCs w:val="24"/>
        </w:rPr>
      </w:pPr>
      <w:r w:rsidRPr="00B50FC5">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1BBB459D" w14:textId="77777777" w:rsidR="00934B30" w:rsidRPr="00B50FC5" w:rsidRDefault="00934B30" w:rsidP="00934B30">
      <w:pPr>
        <w:pStyle w:val="DefaultText"/>
        <w:tabs>
          <w:tab w:val="left" w:pos="3261"/>
        </w:tabs>
        <w:jc w:val="both"/>
        <w:rPr>
          <w:rFonts w:ascii="Garamond" w:hAnsi="Garamond"/>
          <w:szCs w:val="24"/>
        </w:rPr>
      </w:pPr>
      <w:r w:rsidRPr="00B50FC5">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7A6A65BC" w14:textId="77777777" w:rsidR="00934B30" w:rsidRPr="00B50FC5" w:rsidRDefault="00934B30" w:rsidP="00934B30">
      <w:pPr>
        <w:pStyle w:val="DefaultText"/>
        <w:jc w:val="both"/>
        <w:rPr>
          <w:rFonts w:ascii="Garamond" w:hAnsi="Garamond"/>
          <w:szCs w:val="24"/>
        </w:rPr>
      </w:pPr>
      <w:r w:rsidRPr="00B50FC5">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5ECDC4FF" w14:textId="77777777" w:rsidR="008336E6" w:rsidRPr="00B50FC5" w:rsidRDefault="008336E6" w:rsidP="00934B30">
      <w:pPr>
        <w:pStyle w:val="DefaultText"/>
        <w:jc w:val="both"/>
        <w:rPr>
          <w:rFonts w:ascii="Garamond" w:hAnsi="Garamond"/>
          <w:szCs w:val="24"/>
        </w:rPr>
      </w:pPr>
    </w:p>
    <w:p w14:paraId="170B5377" w14:textId="77777777" w:rsidR="008336E6" w:rsidRPr="00B50FC5" w:rsidRDefault="008336E6" w:rsidP="008336E6">
      <w:pPr>
        <w:pStyle w:val="DefaultText"/>
        <w:jc w:val="both"/>
        <w:rPr>
          <w:rFonts w:ascii="Garamond" w:hAnsi="Garamond"/>
          <w:b/>
          <w:i/>
          <w:szCs w:val="24"/>
        </w:rPr>
      </w:pPr>
      <w:r w:rsidRPr="00B50FC5">
        <w:rPr>
          <w:rFonts w:ascii="Garamond" w:hAnsi="Garamond"/>
          <w:b/>
          <w:szCs w:val="24"/>
          <w:lang w:val="it-IT"/>
        </w:rPr>
        <w:t>12.</w:t>
      </w:r>
      <w:r w:rsidRPr="00B50FC5">
        <w:rPr>
          <w:rFonts w:ascii="Garamond" w:hAnsi="Garamond"/>
          <w:b/>
          <w:i/>
          <w:szCs w:val="24"/>
        </w:rPr>
        <w:t xml:space="preserve"> Garanţia de bună execuţie a contractului</w:t>
      </w:r>
    </w:p>
    <w:p w14:paraId="288DB421" w14:textId="77777777" w:rsidR="008336E6" w:rsidRPr="00B50FC5" w:rsidRDefault="008336E6" w:rsidP="008336E6">
      <w:pPr>
        <w:pStyle w:val="DefaultText"/>
        <w:jc w:val="both"/>
        <w:rPr>
          <w:rFonts w:ascii="Garamond" w:hAnsi="Garamond"/>
          <w:b/>
          <w:i/>
          <w:szCs w:val="24"/>
        </w:rPr>
      </w:pPr>
    </w:p>
    <w:p w14:paraId="5F441CCB" w14:textId="77777777" w:rsidR="008336E6" w:rsidRPr="00B50FC5" w:rsidRDefault="008336E6" w:rsidP="008336E6">
      <w:pPr>
        <w:pStyle w:val="DefaultText"/>
        <w:tabs>
          <w:tab w:val="left" w:pos="3261"/>
        </w:tabs>
        <w:jc w:val="both"/>
        <w:rPr>
          <w:rFonts w:ascii="Garamond" w:hAnsi="Garamond"/>
          <w:szCs w:val="24"/>
          <w:lang w:val="fr-FR"/>
        </w:rPr>
      </w:pPr>
      <w:r w:rsidRPr="00B50FC5">
        <w:rPr>
          <w:rFonts w:ascii="Garamond" w:hAnsi="Garamond"/>
          <w:szCs w:val="24"/>
        </w:rPr>
        <w:t xml:space="preserve">12.1 - (1) </w:t>
      </w:r>
      <w:r w:rsidRPr="00B50FC5">
        <w:rPr>
          <w:rFonts w:ascii="Garamond" w:hAnsi="Garamond"/>
          <w:szCs w:val="24"/>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Pr="00B50FC5">
        <w:rPr>
          <w:rFonts w:ascii="Garamond" w:hAnsi="Garamond"/>
          <w:b/>
          <w:szCs w:val="24"/>
          <w:lang w:val="fr-FR"/>
        </w:rPr>
        <w:t xml:space="preserve"> </w:t>
      </w:r>
      <w:r w:rsidRPr="00B50FC5">
        <w:rPr>
          <w:rFonts w:ascii="Garamond" w:hAnsi="Garamond"/>
          <w:szCs w:val="24"/>
          <w:lang w:val="fr-FR"/>
        </w:rPr>
        <w:t>la Unitatea Trezoreriei Statului, sau prin depunere in numerar la casierie, in situatia in care suma permite acest lucru (daca suma este mai mica de 5.000 de lei).</w:t>
      </w:r>
    </w:p>
    <w:p w14:paraId="53118A89" w14:textId="77777777" w:rsidR="008336E6" w:rsidRPr="00B50FC5" w:rsidRDefault="008336E6" w:rsidP="008336E6">
      <w:pPr>
        <w:pStyle w:val="DefaultText"/>
        <w:jc w:val="both"/>
        <w:rPr>
          <w:rFonts w:ascii="Garamond" w:hAnsi="Garamond"/>
          <w:szCs w:val="24"/>
        </w:rPr>
      </w:pPr>
      <w:r w:rsidRPr="00B50FC5">
        <w:rPr>
          <w:rFonts w:ascii="Garamond" w:hAnsi="Garamond"/>
          <w:szCs w:val="24"/>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62FC8E19" w14:textId="77777777" w:rsidR="008336E6" w:rsidRPr="00B50FC5" w:rsidRDefault="008336E6" w:rsidP="008336E6">
      <w:pPr>
        <w:pStyle w:val="DefaultText"/>
        <w:jc w:val="both"/>
        <w:rPr>
          <w:rFonts w:ascii="Garamond" w:hAnsi="Garamond"/>
          <w:szCs w:val="24"/>
          <w:lang w:val="es-ES"/>
        </w:rPr>
      </w:pPr>
      <w:r w:rsidRPr="00B50FC5">
        <w:rPr>
          <w:rFonts w:ascii="Garamond" w:hAnsi="Garamond"/>
          <w:szCs w:val="24"/>
          <w:lang w:val="es-ES"/>
        </w:rPr>
        <w:t>12.3 – Achizitorul se obligă sa restituie garanţia de bună execuţie  în termen de 14 zile de la efectuarea ultimei prestarii.</w:t>
      </w:r>
    </w:p>
    <w:p w14:paraId="0DE4373E" w14:textId="77777777" w:rsidR="008336E6" w:rsidRPr="00B50FC5" w:rsidRDefault="008336E6" w:rsidP="008336E6">
      <w:pPr>
        <w:pStyle w:val="DefaultText"/>
        <w:numPr>
          <w:ilvl w:val="0"/>
          <w:numId w:val="4"/>
        </w:numPr>
        <w:tabs>
          <w:tab w:val="left" w:pos="360"/>
        </w:tabs>
        <w:suppressAutoHyphens/>
        <w:jc w:val="both"/>
        <w:rPr>
          <w:rFonts w:ascii="Garamond" w:hAnsi="Garamond"/>
          <w:szCs w:val="24"/>
          <w:lang w:val="pt-BR"/>
        </w:rPr>
      </w:pPr>
      <w:r w:rsidRPr="00B50FC5">
        <w:rPr>
          <w:rFonts w:ascii="Garamond" w:hAnsi="Garamond"/>
          <w:szCs w:val="24"/>
          <w:lang w:val="pt-BR"/>
        </w:rPr>
        <w:t>4 - Garanţia serviciilor este distinctă de garanţia de bună execuţie a contractului.</w:t>
      </w:r>
    </w:p>
    <w:p w14:paraId="0727F70E" w14:textId="77777777" w:rsidR="008336E6" w:rsidRPr="00B50FC5" w:rsidRDefault="008336E6" w:rsidP="008336E6">
      <w:pPr>
        <w:pStyle w:val="DefaultText"/>
        <w:ind w:left="360"/>
        <w:jc w:val="both"/>
        <w:rPr>
          <w:rFonts w:ascii="Garamond" w:hAnsi="Garamond"/>
          <w:szCs w:val="24"/>
          <w:lang w:val="pt-BR"/>
        </w:rPr>
      </w:pPr>
    </w:p>
    <w:p w14:paraId="233D8A09" w14:textId="77777777" w:rsidR="00934B30" w:rsidRPr="00B50FC5" w:rsidRDefault="00934B30" w:rsidP="00934B30">
      <w:pPr>
        <w:pStyle w:val="DefaultText"/>
        <w:rPr>
          <w:rFonts w:ascii="Garamond" w:hAnsi="Garamond"/>
          <w:b/>
          <w:i/>
          <w:szCs w:val="24"/>
        </w:rPr>
      </w:pPr>
    </w:p>
    <w:p w14:paraId="0AE54CB8" w14:textId="77777777" w:rsidR="00934B30" w:rsidRPr="00B50FC5" w:rsidRDefault="00934B30" w:rsidP="00934B30">
      <w:pPr>
        <w:pStyle w:val="DefaultText"/>
        <w:jc w:val="center"/>
        <w:rPr>
          <w:rFonts w:ascii="Garamond" w:hAnsi="Garamond"/>
          <w:b/>
          <w:i/>
          <w:szCs w:val="24"/>
        </w:rPr>
      </w:pPr>
      <w:r w:rsidRPr="00B50FC5">
        <w:rPr>
          <w:rFonts w:ascii="Garamond" w:hAnsi="Garamond"/>
          <w:b/>
          <w:i/>
          <w:szCs w:val="24"/>
        </w:rPr>
        <w:t>Clauze specifice</w:t>
      </w:r>
    </w:p>
    <w:p w14:paraId="19BCF355" w14:textId="77777777" w:rsidR="00934B30" w:rsidRPr="00B50FC5" w:rsidRDefault="00934B30" w:rsidP="00934B30">
      <w:pPr>
        <w:pStyle w:val="DefaultText"/>
        <w:jc w:val="both"/>
        <w:rPr>
          <w:rFonts w:ascii="Garamond" w:hAnsi="Garamond"/>
          <w:szCs w:val="24"/>
          <w:lang w:val="pt-BR"/>
        </w:rPr>
      </w:pPr>
    </w:p>
    <w:p w14:paraId="00CFB81C" w14:textId="77777777" w:rsidR="00934B30" w:rsidRPr="00B50FC5" w:rsidRDefault="00934B30" w:rsidP="00934B30">
      <w:pPr>
        <w:pStyle w:val="DefaultText"/>
        <w:jc w:val="both"/>
        <w:rPr>
          <w:rFonts w:ascii="Garamond" w:hAnsi="Garamond"/>
          <w:szCs w:val="24"/>
          <w:lang w:val="pt-BR"/>
        </w:rPr>
      </w:pPr>
    </w:p>
    <w:p w14:paraId="3BD6AE70"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i/>
          <w:szCs w:val="24"/>
          <w:lang w:val="it-IT"/>
        </w:rPr>
        <w:t>1</w:t>
      </w:r>
      <w:r w:rsidR="0089130B" w:rsidRPr="00B50FC5">
        <w:rPr>
          <w:rFonts w:ascii="Garamond" w:hAnsi="Garamond"/>
          <w:b/>
          <w:i/>
          <w:szCs w:val="24"/>
          <w:lang w:val="it-IT"/>
        </w:rPr>
        <w:t>3</w:t>
      </w:r>
      <w:r w:rsidRPr="00B50FC5">
        <w:rPr>
          <w:rFonts w:ascii="Garamond" w:hAnsi="Garamond"/>
          <w:b/>
          <w:i/>
          <w:szCs w:val="24"/>
          <w:lang w:val="it-IT"/>
        </w:rPr>
        <w:t>. Alte resposabilităţi ale prestatorului</w:t>
      </w:r>
    </w:p>
    <w:p w14:paraId="35EED53B" w14:textId="77777777" w:rsidR="00934B30" w:rsidRPr="00B50FC5" w:rsidRDefault="00934B30" w:rsidP="00934B30">
      <w:pPr>
        <w:pStyle w:val="DefaultText"/>
        <w:jc w:val="both"/>
        <w:rPr>
          <w:rFonts w:ascii="Garamond" w:hAnsi="Garamond"/>
          <w:szCs w:val="24"/>
          <w:lang w:val="it-IT"/>
        </w:rPr>
      </w:pPr>
    </w:p>
    <w:p w14:paraId="267715DF"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89130B" w:rsidRPr="00B50FC5">
        <w:rPr>
          <w:rFonts w:ascii="Garamond" w:hAnsi="Garamond"/>
          <w:szCs w:val="24"/>
          <w:lang w:val="it-IT"/>
        </w:rPr>
        <w:t>3</w:t>
      </w:r>
      <w:r w:rsidRPr="00B50FC5">
        <w:rPr>
          <w:rFonts w:ascii="Garamond" w:hAnsi="Garamond"/>
          <w:szCs w:val="24"/>
          <w:lang w:val="it-IT"/>
        </w:rPr>
        <w:t>.1</w:t>
      </w:r>
      <w:r w:rsidRPr="00B50FC5">
        <w:rPr>
          <w:rFonts w:ascii="Garamond" w:hAnsi="Garamond"/>
          <w:b/>
          <w:szCs w:val="24"/>
          <w:lang w:val="it-IT"/>
        </w:rPr>
        <w:t xml:space="preserve"> - </w:t>
      </w:r>
      <w:r w:rsidRPr="00B50FC5">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418ED2E5"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1F3D6E97" w14:textId="77777777" w:rsidR="00934B30" w:rsidRPr="00B50FC5" w:rsidRDefault="0089130B" w:rsidP="00934B30">
      <w:pPr>
        <w:pStyle w:val="DefaultText"/>
        <w:tabs>
          <w:tab w:val="left" w:pos="0"/>
        </w:tabs>
        <w:suppressAutoHyphens/>
        <w:jc w:val="both"/>
        <w:rPr>
          <w:rFonts w:ascii="Garamond" w:hAnsi="Garamond"/>
          <w:szCs w:val="24"/>
          <w:lang w:val="it-IT"/>
        </w:rPr>
      </w:pPr>
      <w:r w:rsidRPr="00B50FC5">
        <w:rPr>
          <w:rFonts w:ascii="Garamond" w:hAnsi="Garamond"/>
          <w:szCs w:val="24"/>
          <w:lang w:val="it-IT"/>
        </w:rPr>
        <w:t>13</w:t>
      </w:r>
      <w:r w:rsidR="00934B30" w:rsidRPr="00B50FC5">
        <w:rPr>
          <w:rFonts w:ascii="Garamond" w:hAnsi="Garamond"/>
          <w:szCs w:val="24"/>
          <w:lang w:val="it-IT"/>
        </w:rPr>
        <w:t>.</w:t>
      </w:r>
      <w:r w:rsidRPr="00B50FC5">
        <w:rPr>
          <w:rFonts w:ascii="Garamond" w:hAnsi="Garamond"/>
          <w:szCs w:val="24"/>
          <w:lang w:val="it-IT"/>
        </w:rPr>
        <w:t>2</w:t>
      </w:r>
      <w:r w:rsidR="00934B30" w:rsidRPr="00B50FC5">
        <w:rPr>
          <w:rFonts w:ascii="Garamond" w:hAnsi="Garamond"/>
          <w:szCs w:val="24"/>
          <w:lang w:val="it-IT"/>
        </w:rPr>
        <w:t xml:space="preserve"> </w:t>
      </w:r>
      <w:r w:rsidRPr="00B50FC5">
        <w:rPr>
          <w:rFonts w:ascii="Garamond" w:hAnsi="Garamond"/>
          <w:szCs w:val="24"/>
          <w:lang w:val="it-IT"/>
        </w:rPr>
        <w:t>-</w:t>
      </w:r>
      <w:r w:rsidR="00934B30" w:rsidRPr="00B50FC5">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12C850B4" w14:textId="77777777" w:rsidR="00934B30" w:rsidRPr="00B50FC5" w:rsidRDefault="00934B30" w:rsidP="00B50FC5">
      <w:pPr>
        <w:pStyle w:val="DefaultText"/>
        <w:jc w:val="both"/>
        <w:rPr>
          <w:rFonts w:ascii="Garamond" w:hAnsi="Garamond"/>
          <w:szCs w:val="24"/>
          <w:lang w:val="it-IT"/>
        </w:rPr>
      </w:pPr>
    </w:p>
    <w:p w14:paraId="29CCC58F" w14:textId="77777777" w:rsidR="00934B30" w:rsidRPr="00B50FC5" w:rsidRDefault="00934B30" w:rsidP="00934B30">
      <w:pPr>
        <w:pStyle w:val="DefaultText"/>
        <w:jc w:val="both"/>
        <w:rPr>
          <w:rFonts w:ascii="Garamond" w:hAnsi="Garamond"/>
          <w:b/>
          <w:bCs/>
          <w:i/>
          <w:iCs/>
          <w:szCs w:val="24"/>
          <w:lang w:val="it-IT"/>
        </w:rPr>
      </w:pPr>
      <w:r w:rsidRPr="00B50FC5">
        <w:rPr>
          <w:rFonts w:ascii="Garamond" w:hAnsi="Garamond"/>
          <w:b/>
          <w:bCs/>
          <w:i/>
          <w:iCs/>
          <w:szCs w:val="24"/>
          <w:lang w:val="it-IT"/>
        </w:rPr>
        <w:t>1</w:t>
      </w:r>
      <w:r w:rsidR="0089130B" w:rsidRPr="00B50FC5">
        <w:rPr>
          <w:rFonts w:ascii="Garamond" w:hAnsi="Garamond"/>
          <w:b/>
          <w:bCs/>
          <w:i/>
          <w:iCs/>
          <w:szCs w:val="24"/>
          <w:lang w:val="it-IT"/>
        </w:rPr>
        <w:t>4</w:t>
      </w:r>
      <w:r w:rsidRPr="00B50FC5">
        <w:rPr>
          <w:rFonts w:ascii="Garamond" w:hAnsi="Garamond"/>
          <w:b/>
          <w:bCs/>
          <w:i/>
          <w:iCs/>
          <w:szCs w:val="24"/>
          <w:lang w:val="it-IT"/>
        </w:rPr>
        <w:t>. Recepţie, inspecţii şi teste</w:t>
      </w:r>
    </w:p>
    <w:p w14:paraId="2FC3D352" w14:textId="77777777" w:rsidR="00934B30" w:rsidRPr="00B50FC5" w:rsidRDefault="00934B30" w:rsidP="00934B30">
      <w:pPr>
        <w:pStyle w:val="DefaultText"/>
        <w:jc w:val="both"/>
        <w:rPr>
          <w:rFonts w:ascii="Garamond" w:hAnsi="Garamond"/>
          <w:szCs w:val="24"/>
          <w:lang w:val="it-IT"/>
        </w:rPr>
      </w:pPr>
    </w:p>
    <w:p w14:paraId="068EB880"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89130B" w:rsidRPr="00B50FC5">
        <w:rPr>
          <w:rFonts w:ascii="Garamond" w:hAnsi="Garamond"/>
          <w:szCs w:val="24"/>
          <w:lang w:val="it-IT"/>
        </w:rPr>
        <w:t>4</w:t>
      </w:r>
      <w:r w:rsidRPr="00B50FC5">
        <w:rPr>
          <w:rFonts w:ascii="Garamond" w:hAnsi="Garamond"/>
          <w:szCs w:val="24"/>
          <w:lang w:val="it-IT"/>
        </w:rPr>
        <w:t>.1 - Achizitorul are dreptul de a verifica modul de prestare a serviciilor pentru a stabili conformitatea lor cu prevederile din propunerea tehnica si caietul de sarcini.</w:t>
      </w:r>
    </w:p>
    <w:p w14:paraId="2C48B375" w14:textId="77777777" w:rsidR="00934B30" w:rsidRPr="00B50FC5" w:rsidRDefault="00934B30" w:rsidP="00934B30">
      <w:pPr>
        <w:pStyle w:val="DefaultText"/>
        <w:jc w:val="both"/>
        <w:rPr>
          <w:rFonts w:ascii="Garamond" w:hAnsi="Garamond"/>
          <w:szCs w:val="24"/>
          <w:lang w:val="it-IT"/>
        </w:rPr>
      </w:pPr>
    </w:p>
    <w:p w14:paraId="7C1968BD"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i/>
          <w:szCs w:val="24"/>
          <w:lang w:val="it-IT"/>
        </w:rPr>
        <w:t>1</w:t>
      </w:r>
      <w:r w:rsidR="0089130B" w:rsidRPr="00B50FC5">
        <w:rPr>
          <w:rFonts w:ascii="Garamond" w:hAnsi="Garamond"/>
          <w:b/>
          <w:i/>
          <w:szCs w:val="24"/>
          <w:lang w:val="it-IT"/>
        </w:rPr>
        <w:t>5</w:t>
      </w:r>
      <w:r w:rsidRPr="00B50FC5">
        <w:rPr>
          <w:rFonts w:ascii="Garamond" w:hAnsi="Garamond"/>
          <w:b/>
          <w:i/>
          <w:szCs w:val="24"/>
          <w:lang w:val="it-IT"/>
        </w:rPr>
        <w:t>. Ajustarea preţului contractului</w:t>
      </w:r>
    </w:p>
    <w:p w14:paraId="75D427AC" w14:textId="77777777" w:rsidR="00934B30" w:rsidRPr="00B50FC5" w:rsidRDefault="00934B30" w:rsidP="00934B30">
      <w:pPr>
        <w:pStyle w:val="DefaultText"/>
        <w:jc w:val="both"/>
        <w:rPr>
          <w:rFonts w:ascii="Garamond" w:hAnsi="Garamond"/>
          <w:szCs w:val="24"/>
          <w:lang w:val="it-IT"/>
        </w:rPr>
      </w:pPr>
    </w:p>
    <w:p w14:paraId="6702EBFD"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89130B" w:rsidRPr="00B50FC5">
        <w:rPr>
          <w:rFonts w:ascii="Garamond" w:hAnsi="Garamond"/>
          <w:szCs w:val="24"/>
          <w:lang w:val="it-IT"/>
        </w:rPr>
        <w:t>5</w:t>
      </w:r>
      <w:r w:rsidRPr="00B50FC5">
        <w:rPr>
          <w:rFonts w:ascii="Garamond" w:hAnsi="Garamond"/>
          <w:szCs w:val="24"/>
          <w:lang w:val="it-IT"/>
        </w:rPr>
        <w:t>.1 - Pentru serviciile prestate, plăţile datorate de achizitor prestatorului sunt cele declarate în propunerea financiară, anexă la contract.</w:t>
      </w:r>
    </w:p>
    <w:p w14:paraId="76244883" w14:textId="77777777" w:rsidR="00934B30" w:rsidRPr="00B50FC5" w:rsidRDefault="00934B30" w:rsidP="00934B30">
      <w:pPr>
        <w:pStyle w:val="DefaultText"/>
        <w:jc w:val="both"/>
        <w:rPr>
          <w:rFonts w:ascii="Garamond" w:hAnsi="Garamond"/>
          <w:szCs w:val="24"/>
          <w:lang w:val="pt-BR"/>
        </w:rPr>
      </w:pPr>
      <w:r w:rsidRPr="00B50FC5">
        <w:rPr>
          <w:rFonts w:ascii="Garamond" w:hAnsi="Garamond"/>
          <w:szCs w:val="24"/>
          <w:lang w:val="pt-BR"/>
        </w:rPr>
        <w:t>1</w:t>
      </w:r>
      <w:r w:rsidR="0089130B" w:rsidRPr="00B50FC5">
        <w:rPr>
          <w:rFonts w:ascii="Garamond" w:hAnsi="Garamond"/>
          <w:szCs w:val="24"/>
          <w:lang w:val="pt-BR"/>
        </w:rPr>
        <w:t>5</w:t>
      </w:r>
      <w:r w:rsidRPr="00B50FC5">
        <w:rPr>
          <w:rFonts w:ascii="Garamond" w:hAnsi="Garamond"/>
          <w:szCs w:val="24"/>
          <w:lang w:val="pt-BR"/>
        </w:rPr>
        <w:t>.2 - Preţul contractului nu se actualizeaza.</w:t>
      </w:r>
    </w:p>
    <w:p w14:paraId="68FEB03D" w14:textId="77777777" w:rsidR="00934B30" w:rsidRPr="00B50FC5" w:rsidRDefault="00934B30" w:rsidP="00934B30">
      <w:pPr>
        <w:pStyle w:val="DefaultText"/>
        <w:jc w:val="both"/>
        <w:rPr>
          <w:rFonts w:ascii="Garamond" w:hAnsi="Garamond"/>
          <w:szCs w:val="24"/>
          <w:lang w:val="pt-BR"/>
        </w:rPr>
      </w:pPr>
    </w:p>
    <w:p w14:paraId="0DBC0EAC" w14:textId="77777777" w:rsidR="00934B30" w:rsidRPr="00B50FC5" w:rsidRDefault="00934B30" w:rsidP="00934B30">
      <w:pPr>
        <w:pStyle w:val="DefaultText"/>
        <w:jc w:val="both"/>
        <w:rPr>
          <w:rFonts w:ascii="Garamond" w:hAnsi="Garamond"/>
          <w:b/>
          <w:i/>
          <w:szCs w:val="24"/>
          <w:lang w:val="pt-BR"/>
        </w:rPr>
      </w:pPr>
      <w:r w:rsidRPr="00B50FC5">
        <w:rPr>
          <w:rFonts w:ascii="Garamond" w:hAnsi="Garamond"/>
          <w:b/>
          <w:i/>
          <w:szCs w:val="24"/>
          <w:lang w:val="pt-BR"/>
        </w:rPr>
        <w:t>1</w:t>
      </w:r>
      <w:r w:rsidR="00DA32D3">
        <w:rPr>
          <w:rFonts w:ascii="Garamond" w:hAnsi="Garamond"/>
          <w:b/>
          <w:i/>
          <w:szCs w:val="24"/>
          <w:lang w:val="pt-BR"/>
        </w:rPr>
        <w:t>6</w:t>
      </w:r>
      <w:r w:rsidRPr="00B50FC5">
        <w:rPr>
          <w:rFonts w:ascii="Garamond" w:hAnsi="Garamond"/>
          <w:b/>
          <w:i/>
          <w:szCs w:val="24"/>
          <w:lang w:val="pt-BR"/>
        </w:rPr>
        <w:t xml:space="preserve">. Amendamente </w:t>
      </w:r>
    </w:p>
    <w:p w14:paraId="028B8F4A" w14:textId="77777777" w:rsidR="00934B30" w:rsidRPr="00B50FC5" w:rsidRDefault="00934B30" w:rsidP="00934B30">
      <w:pPr>
        <w:pStyle w:val="DefaultText"/>
        <w:jc w:val="both"/>
        <w:rPr>
          <w:rFonts w:ascii="Garamond" w:hAnsi="Garamond"/>
          <w:szCs w:val="24"/>
          <w:lang w:val="pt-BR"/>
        </w:rPr>
      </w:pPr>
    </w:p>
    <w:p w14:paraId="3F04C334" w14:textId="77777777" w:rsidR="008336E6" w:rsidRPr="00B50FC5" w:rsidRDefault="008336E6" w:rsidP="008336E6">
      <w:pPr>
        <w:pStyle w:val="DefaultText"/>
        <w:jc w:val="both"/>
        <w:rPr>
          <w:rFonts w:ascii="Garamond" w:hAnsi="Garamond"/>
          <w:szCs w:val="24"/>
          <w:lang w:val="ro-RO"/>
        </w:rPr>
      </w:pPr>
      <w:r w:rsidRPr="00B50FC5">
        <w:rPr>
          <w:rFonts w:ascii="Garamond" w:hAnsi="Garamond"/>
          <w:szCs w:val="24"/>
          <w:lang w:val="es-ES"/>
        </w:rPr>
        <w:t>1</w:t>
      </w:r>
      <w:r w:rsidR="001E6CF4">
        <w:rPr>
          <w:rFonts w:ascii="Garamond" w:hAnsi="Garamond"/>
          <w:szCs w:val="24"/>
          <w:lang w:val="es-ES"/>
        </w:rPr>
        <w:t>6</w:t>
      </w:r>
      <w:r w:rsidRPr="00B50FC5">
        <w:rPr>
          <w:rFonts w:ascii="Garamond" w:hAnsi="Garamond"/>
          <w:szCs w:val="24"/>
          <w:lang w:val="es-ES"/>
        </w:rPr>
        <w:t>.1 -</w:t>
      </w:r>
      <w:r w:rsidRPr="00B50FC5">
        <w:rPr>
          <w:rFonts w:ascii="Garamond" w:hAnsi="Garamond"/>
          <w:b/>
          <w:szCs w:val="24"/>
          <w:lang w:val="es-ES"/>
        </w:rPr>
        <w:t xml:space="preserve"> </w:t>
      </w:r>
      <w:r w:rsidRPr="00B50FC5">
        <w:rPr>
          <w:rFonts w:ascii="Garamond" w:hAnsi="Garamond"/>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4C17A02" w14:textId="77777777" w:rsidR="008336E6" w:rsidRPr="00B50FC5" w:rsidRDefault="001E6CF4" w:rsidP="008336E6">
      <w:pPr>
        <w:pStyle w:val="DefaultText"/>
        <w:jc w:val="both"/>
        <w:rPr>
          <w:rFonts w:ascii="Garamond" w:hAnsi="Garamond"/>
          <w:szCs w:val="24"/>
          <w:lang w:val="es-ES"/>
        </w:rPr>
      </w:pPr>
      <w:r>
        <w:rPr>
          <w:rFonts w:ascii="Garamond" w:hAnsi="Garamond"/>
          <w:szCs w:val="24"/>
          <w:lang w:val="ro-RO"/>
        </w:rPr>
        <w:t>16</w:t>
      </w:r>
      <w:r w:rsidR="008336E6" w:rsidRPr="00B50FC5">
        <w:rPr>
          <w:rFonts w:ascii="Garamond" w:hAnsi="Garamond"/>
          <w:szCs w:val="24"/>
          <w:lang w:val="ro-RO"/>
        </w:rPr>
        <w:t xml:space="preserve">.2 - </w:t>
      </w:r>
      <w:r w:rsidR="008336E6" w:rsidRPr="00B50FC5">
        <w:rPr>
          <w:rFonts w:ascii="Garamond" w:hAnsi="Garamond"/>
          <w:szCs w:val="24"/>
          <w:lang w:val="es-ES"/>
        </w:rPr>
        <w:t>Achizitorul are dreptul de a opta pentru suplimentarea si prelungirea contractului, prin act aditional in limita nivelului maxim prevazut in documentatia de atribuire, conditionat de existenta resurselor financiare alocate.</w:t>
      </w:r>
    </w:p>
    <w:p w14:paraId="7D728094" w14:textId="77777777" w:rsidR="008336E6" w:rsidRPr="00B50FC5" w:rsidRDefault="008336E6" w:rsidP="008336E6">
      <w:pPr>
        <w:pStyle w:val="DefaultText"/>
        <w:jc w:val="both"/>
        <w:rPr>
          <w:rFonts w:ascii="Garamond" w:hAnsi="Garamond"/>
          <w:szCs w:val="24"/>
          <w:lang w:val="ro-RO"/>
        </w:rPr>
      </w:pPr>
      <w:r w:rsidRPr="00B50FC5">
        <w:rPr>
          <w:rFonts w:ascii="Garamond" w:hAnsi="Garamond"/>
          <w:szCs w:val="24"/>
          <w:lang w:val="ro-RO"/>
        </w:rPr>
        <w:t>1</w:t>
      </w:r>
      <w:r w:rsidR="001E6CF4">
        <w:rPr>
          <w:rFonts w:ascii="Garamond" w:hAnsi="Garamond"/>
          <w:szCs w:val="24"/>
          <w:lang w:val="ro-RO"/>
        </w:rPr>
        <w:t>6</w:t>
      </w:r>
      <w:r w:rsidRPr="00B50FC5">
        <w:rPr>
          <w:rFonts w:ascii="Garamond" w:hAnsi="Garamond"/>
          <w:szCs w:val="24"/>
          <w:lang w:val="ro-RO"/>
        </w:rPr>
        <w:t>.3 – Intenţia de reziliere a prezentului contract de către prestator se notifica in scris achizitorului cu cel puţin 45 zile înainte. Pana la rezilierea contractului prestatorul fiind obligat la presteze serviciile care fac obiectul prezentului contract.</w:t>
      </w:r>
    </w:p>
    <w:p w14:paraId="2CBBB683" w14:textId="77777777" w:rsidR="00934B30" w:rsidRPr="00B50FC5" w:rsidRDefault="00934B30" w:rsidP="00934B30">
      <w:pPr>
        <w:pStyle w:val="DefaultText"/>
        <w:jc w:val="both"/>
        <w:rPr>
          <w:rFonts w:ascii="Garamond" w:hAnsi="Garamond"/>
          <w:b/>
          <w:szCs w:val="24"/>
          <w:lang w:val="it-IT"/>
        </w:rPr>
      </w:pPr>
    </w:p>
    <w:p w14:paraId="38558619" w14:textId="77777777" w:rsidR="00934B30" w:rsidRPr="00B50FC5" w:rsidRDefault="00934B30" w:rsidP="00934B30">
      <w:pPr>
        <w:pStyle w:val="DefaultText"/>
        <w:jc w:val="both"/>
        <w:rPr>
          <w:rFonts w:ascii="Garamond" w:hAnsi="Garamond"/>
          <w:b/>
          <w:szCs w:val="24"/>
          <w:lang w:val="it-IT"/>
        </w:rPr>
      </w:pPr>
    </w:p>
    <w:p w14:paraId="44064400"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i/>
          <w:szCs w:val="24"/>
          <w:lang w:val="it-IT"/>
        </w:rPr>
        <w:t>1</w:t>
      </w:r>
      <w:r w:rsidR="00DA32D3">
        <w:rPr>
          <w:rFonts w:ascii="Garamond" w:hAnsi="Garamond"/>
          <w:b/>
          <w:i/>
          <w:szCs w:val="24"/>
          <w:lang w:val="it-IT"/>
        </w:rPr>
        <w:t>7</w:t>
      </w:r>
      <w:r w:rsidRPr="00B50FC5">
        <w:rPr>
          <w:rFonts w:ascii="Garamond" w:hAnsi="Garamond"/>
          <w:b/>
          <w:i/>
          <w:szCs w:val="24"/>
          <w:lang w:val="it-IT"/>
        </w:rPr>
        <w:t>. Forţa majoră</w:t>
      </w:r>
    </w:p>
    <w:p w14:paraId="3F6B8273" w14:textId="77777777" w:rsidR="00934B30" w:rsidRPr="00B50FC5" w:rsidRDefault="00934B30" w:rsidP="00934B30">
      <w:pPr>
        <w:pStyle w:val="DefaultText"/>
        <w:jc w:val="both"/>
        <w:rPr>
          <w:rFonts w:ascii="Garamond" w:hAnsi="Garamond"/>
          <w:b/>
          <w:szCs w:val="24"/>
          <w:lang w:val="it-IT"/>
        </w:rPr>
      </w:pPr>
    </w:p>
    <w:p w14:paraId="1A785670"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.1 - Forţa majoră este constatată de o autoritate competentă.</w:t>
      </w:r>
    </w:p>
    <w:p w14:paraId="1598C64E"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.2 - Forţa majoră exonerează parţile contractante de îndeplinirea obligaţiilor asumate prin prezentul contract, pe toată perioada în care aceasta acţionează.</w:t>
      </w:r>
    </w:p>
    <w:p w14:paraId="20FC59FB"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0C14BC24"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12826F46"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.5</w:t>
      </w:r>
      <w:r w:rsidRPr="00B50FC5">
        <w:rPr>
          <w:rFonts w:ascii="Garamond" w:hAnsi="Garamond"/>
          <w:b/>
          <w:szCs w:val="24"/>
          <w:lang w:val="it-IT"/>
        </w:rPr>
        <w:t xml:space="preserve"> </w:t>
      </w:r>
      <w:r w:rsidRPr="00B50FC5">
        <w:rPr>
          <w:rFonts w:ascii="Garamond" w:hAnsi="Garamond"/>
          <w:szCs w:val="24"/>
          <w:lang w:val="it-IT"/>
        </w:rPr>
        <w:t>- Dacă forţa majoră acţionează sau se estimează că va acţiona o perioadă mai mare de 6 luni, fiecare parte va avea dreptul să notifice celeilalte</w:t>
      </w:r>
      <w:r w:rsidRPr="00B50FC5">
        <w:rPr>
          <w:rFonts w:ascii="Garamond" w:hAnsi="Garamond"/>
          <w:b/>
          <w:szCs w:val="24"/>
          <w:lang w:val="it-IT"/>
        </w:rPr>
        <w:t xml:space="preserve"> </w:t>
      </w:r>
      <w:r w:rsidRPr="00B50FC5">
        <w:rPr>
          <w:rFonts w:ascii="Garamond" w:hAnsi="Garamond"/>
          <w:szCs w:val="24"/>
          <w:lang w:val="it-IT"/>
        </w:rPr>
        <w:t>părţi încetarea de plin drept a prezentului contract, fără ca vreuna din părţi să poată pretinde celeilalte daune-interese.</w:t>
      </w:r>
    </w:p>
    <w:p w14:paraId="30F37AC4" w14:textId="77777777" w:rsidR="00934B30" w:rsidRPr="00B50FC5" w:rsidRDefault="00934B30" w:rsidP="00934B30">
      <w:pPr>
        <w:pStyle w:val="DefaultText"/>
        <w:jc w:val="both"/>
        <w:rPr>
          <w:rFonts w:ascii="Garamond" w:hAnsi="Garamond"/>
          <w:b/>
          <w:szCs w:val="24"/>
          <w:lang w:val="it-IT"/>
        </w:rPr>
      </w:pPr>
    </w:p>
    <w:p w14:paraId="07B97CBC" w14:textId="77777777" w:rsidR="00934B30" w:rsidRPr="00B50FC5" w:rsidRDefault="00934B30" w:rsidP="00934B30">
      <w:pPr>
        <w:pStyle w:val="DefaultText"/>
        <w:jc w:val="both"/>
        <w:rPr>
          <w:rFonts w:ascii="Garamond" w:hAnsi="Garamond"/>
          <w:b/>
          <w:szCs w:val="24"/>
          <w:lang w:val="it-IT"/>
        </w:rPr>
      </w:pPr>
    </w:p>
    <w:p w14:paraId="71F2EF5E"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i/>
          <w:szCs w:val="24"/>
          <w:lang w:val="it-IT"/>
        </w:rPr>
        <w:t>1</w:t>
      </w:r>
      <w:r w:rsidR="00DA32D3">
        <w:rPr>
          <w:rFonts w:ascii="Garamond" w:hAnsi="Garamond"/>
          <w:b/>
          <w:i/>
          <w:szCs w:val="24"/>
          <w:lang w:val="it-IT"/>
        </w:rPr>
        <w:t>8</w:t>
      </w:r>
      <w:r w:rsidRPr="00B50FC5">
        <w:rPr>
          <w:rFonts w:ascii="Garamond" w:hAnsi="Garamond"/>
          <w:b/>
          <w:i/>
          <w:szCs w:val="24"/>
          <w:lang w:val="it-IT"/>
        </w:rPr>
        <w:t>. Soluţionarea litigiilor</w:t>
      </w:r>
    </w:p>
    <w:p w14:paraId="0FD5D666" w14:textId="77777777" w:rsidR="00934B30" w:rsidRPr="00B50FC5" w:rsidRDefault="00934B30" w:rsidP="00934B30">
      <w:pPr>
        <w:pStyle w:val="DefaultText"/>
        <w:jc w:val="both"/>
        <w:rPr>
          <w:rFonts w:ascii="Garamond" w:hAnsi="Garamond"/>
          <w:b/>
          <w:szCs w:val="24"/>
          <w:lang w:val="it-IT"/>
        </w:rPr>
      </w:pPr>
    </w:p>
    <w:p w14:paraId="198EB43D"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8</w:t>
      </w:r>
      <w:r w:rsidRPr="00B50FC5">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12A54FF2"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8</w:t>
      </w:r>
      <w:r w:rsidRPr="00B50FC5">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6AF8AAD6" w14:textId="77777777" w:rsidR="00324E7F" w:rsidRPr="00B50FC5" w:rsidRDefault="00934B30" w:rsidP="00934B30">
      <w:pPr>
        <w:pStyle w:val="DefaultText"/>
        <w:jc w:val="both"/>
        <w:rPr>
          <w:rFonts w:ascii="Garamond" w:hAnsi="Garamond"/>
          <w:b/>
          <w:szCs w:val="24"/>
          <w:lang w:val="it-IT"/>
        </w:rPr>
      </w:pPr>
      <w:r w:rsidRPr="00B50FC5">
        <w:rPr>
          <w:rFonts w:ascii="Garamond" w:hAnsi="Garamond"/>
          <w:b/>
          <w:szCs w:val="24"/>
          <w:lang w:val="it-IT"/>
        </w:rPr>
        <w:t xml:space="preserve"> </w:t>
      </w:r>
    </w:p>
    <w:p w14:paraId="60BECF39" w14:textId="77777777" w:rsidR="00934B30" w:rsidRPr="00B50FC5" w:rsidRDefault="00DA32D3" w:rsidP="00934B30">
      <w:pPr>
        <w:pStyle w:val="DefaultText"/>
        <w:jc w:val="both"/>
        <w:rPr>
          <w:rFonts w:ascii="Garamond" w:hAnsi="Garamond"/>
          <w:b/>
          <w:i/>
          <w:szCs w:val="24"/>
          <w:lang w:val="it-IT"/>
        </w:rPr>
      </w:pPr>
      <w:r>
        <w:rPr>
          <w:rFonts w:ascii="Garamond" w:hAnsi="Garamond"/>
          <w:b/>
          <w:i/>
          <w:szCs w:val="24"/>
          <w:lang w:val="it-IT"/>
        </w:rPr>
        <w:t>19</w:t>
      </w:r>
      <w:r w:rsidR="00934B30" w:rsidRPr="00B50FC5">
        <w:rPr>
          <w:rFonts w:ascii="Garamond" w:hAnsi="Garamond"/>
          <w:b/>
          <w:i/>
          <w:szCs w:val="24"/>
          <w:lang w:val="it-IT"/>
        </w:rPr>
        <w:t>. Limba care guvernează contractul</w:t>
      </w:r>
    </w:p>
    <w:p w14:paraId="1320A4BD" w14:textId="77777777" w:rsidR="00934B30" w:rsidRPr="00B50FC5" w:rsidRDefault="00934B30" w:rsidP="00934B30">
      <w:pPr>
        <w:pStyle w:val="DefaultText"/>
        <w:jc w:val="both"/>
        <w:rPr>
          <w:rFonts w:ascii="Garamond" w:hAnsi="Garamond"/>
          <w:szCs w:val="24"/>
          <w:lang w:val="it-IT"/>
        </w:rPr>
      </w:pPr>
    </w:p>
    <w:p w14:paraId="665C90C5" w14:textId="77777777" w:rsidR="00934B30" w:rsidRPr="00B50FC5" w:rsidRDefault="001E6CF4" w:rsidP="00934B30">
      <w:pPr>
        <w:pStyle w:val="DefaultText"/>
        <w:jc w:val="both"/>
        <w:rPr>
          <w:rFonts w:ascii="Garamond" w:hAnsi="Garamond"/>
          <w:szCs w:val="24"/>
          <w:lang w:val="it-IT"/>
        </w:rPr>
      </w:pPr>
      <w:r>
        <w:rPr>
          <w:rFonts w:ascii="Garamond" w:hAnsi="Garamond"/>
          <w:szCs w:val="24"/>
          <w:lang w:val="it-IT"/>
        </w:rPr>
        <w:t>19</w:t>
      </w:r>
      <w:r w:rsidR="00934B30" w:rsidRPr="00B50FC5">
        <w:rPr>
          <w:rFonts w:ascii="Garamond" w:hAnsi="Garamond"/>
          <w:szCs w:val="24"/>
          <w:lang w:val="it-IT"/>
        </w:rPr>
        <w:t>.1 - Limba care guvernează contractul este limba română.</w:t>
      </w:r>
    </w:p>
    <w:p w14:paraId="082AB28E" w14:textId="77777777" w:rsidR="00934B30" w:rsidRPr="00B50FC5" w:rsidRDefault="00934B30" w:rsidP="00934B30">
      <w:pPr>
        <w:pStyle w:val="DefaultText"/>
        <w:rPr>
          <w:rFonts w:ascii="Garamond" w:hAnsi="Garamond"/>
          <w:b/>
          <w:szCs w:val="24"/>
          <w:lang w:val="it-IT"/>
        </w:rPr>
      </w:pPr>
    </w:p>
    <w:p w14:paraId="6910B505" w14:textId="77777777" w:rsidR="00934B30" w:rsidRPr="00B50FC5" w:rsidRDefault="00934B30" w:rsidP="00934B30">
      <w:pPr>
        <w:pStyle w:val="DefaultText"/>
        <w:rPr>
          <w:rFonts w:ascii="Garamond" w:hAnsi="Garamond"/>
          <w:b/>
          <w:i/>
          <w:szCs w:val="24"/>
          <w:lang w:val="it-IT"/>
        </w:rPr>
      </w:pPr>
      <w:r w:rsidRPr="00B50FC5">
        <w:rPr>
          <w:rFonts w:ascii="Garamond" w:hAnsi="Garamond"/>
          <w:b/>
          <w:i/>
          <w:szCs w:val="24"/>
          <w:lang w:val="it-IT"/>
        </w:rPr>
        <w:t>2</w:t>
      </w:r>
      <w:r w:rsidR="00DA32D3">
        <w:rPr>
          <w:rFonts w:ascii="Garamond" w:hAnsi="Garamond"/>
          <w:b/>
          <w:i/>
          <w:szCs w:val="24"/>
          <w:lang w:val="it-IT"/>
        </w:rPr>
        <w:t>0</w:t>
      </w:r>
      <w:r w:rsidRPr="00B50FC5">
        <w:rPr>
          <w:rFonts w:ascii="Garamond" w:hAnsi="Garamond"/>
          <w:b/>
          <w:i/>
          <w:szCs w:val="24"/>
          <w:lang w:val="it-IT"/>
        </w:rPr>
        <w:t>. Comunicări</w:t>
      </w:r>
    </w:p>
    <w:p w14:paraId="40FD6CF0" w14:textId="77777777" w:rsidR="00934B30" w:rsidRPr="00B50FC5" w:rsidRDefault="00934B30" w:rsidP="00934B30">
      <w:pPr>
        <w:pStyle w:val="DefaultText"/>
        <w:jc w:val="both"/>
        <w:rPr>
          <w:rFonts w:ascii="Garamond" w:hAnsi="Garamond"/>
          <w:szCs w:val="24"/>
          <w:lang w:val="it-IT"/>
        </w:rPr>
      </w:pPr>
    </w:p>
    <w:p w14:paraId="55491126"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w:t>
      </w:r>
      <w:r w:rsidR="001E6CF4">
        <w:rPr>
          <w:rFonts w:ascii="Garamond" w:hAnsi="Garamond"/>
          <w:szCs w:val="24"/>
          <w:lang w:val="it-IT"/>
        </w:rPr>
        <w:t>0</w:t>
      </w:r>
      <w:r w:rsidRPr="00B50FC5">
        <w:rPr>
          <w:rFonts w:ascii="Garamond" w:hAnsi="Garamond"/>
          <w:szCs w:val="24"/>
          <w:lang w:val="it-IT"/>
        </w:rPr>
        <w:t>.1 - (1) Orice comunicare între părţi, referitoare la îndeplinirea prezentului contract, trebuie să fie transmisă în scris.</w:t>
      </w:r>
    </w:p>
    <w:p w14:paraId="6F23B019"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 Orice document scris trebuie înregistrat atât în momentul transmiterii cât şi în momentul primirii.</w:t>
      </w:r>
    </w:p>
    <w:p w14:paraId="4727B25B"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w:t>
      </w:r>
      <w:r w:rsidR="001E6CF4">
        <w:rPr>
          <w:rFonts w:ascii="Garamond" w:hAnsi="Garamond"/>
          <w:szCs w:val="24"/>
          <w:lang w:val="it-IT"/>
        </w:rPr>
        <w:t>0</w:t>
      </w:r>
      <w:r w:rsidRPr="00B50FC5">
        <w:rPr>
          <w:rFonts w:ascii="Garamond" w:hAnsi="Garamond"/>
          <w:szCs w:val="24"/>
          <w:lang w:val="it-IT"/>
        </w:rPr>
        <w:t>.2 - Comunicările între părţi se pot face şi prin telefon, telegramă, telex, fax sau e-mail cu condiţia confirmării în scris a primirii comunicării.</w:t>
      </w:r>
    </w:p>
    <w:p w14:paraId="58F22FE3" w14:textId="77777777" w:rsidR="00324E7F" w:rsidRPr="00B50FC5" w:rsidRDefault="00324E7F" w:rsidP="00934B30">
      <w:pPr>
        <w:pStyle w:val="DefaultText"/>
        <w:rPr>
          <w:rFonts w:ascii="Garamond" w:hAnsi="Garamond"/>
          <w:b/>
          <w:szCs w:val="24"/>
          <w:lang w:val="it-IT"/>
        </w:rPr>
      </w:pPr>
    </w:p>
    <w:p w14:paraId="1B0717C3" w14:textId="77777777" w:rsidR="002B5732" w:rsidRDefault="002B5732" w:rsidP="00934B30">
      <w:pPr>
        <w:pStyle w:val="DefaultText"/>
        <w:rPr>
          <w:rFonts w:ascii="Garamond" w:hAnsi="Garamond"/>
          <w:b/>
          <w:i/>
          <w:szCs w:val="24"/>
          <w:lang w:val="it-IT"/>
        </w:rPr>
      </w:pPr>
    </w:p>
    <w:p w14:paraId="4EFC0AB4" w14:textId="77777777" w:rsidR="002B5732" w:rsidRDefault="002B5732" w:rsidP="00934B30">
      <w:pPr>
        <w:pStyle w:val="DefaultText"/>
        <w:rPr>
          <w:rFonts w:ascii="Garamond" w:hAnsi="Garamond"/>
          <w:b/>
          <w:i/>
          <w:szCs w:val="24"/>
          <w:lang w:val="it-IT"/>
        </w:rPr>
      </w:pPr>
    </w:p>
    <w:p w14:paraId="6DFA378E" w14:textId="77777777" w:rsidR="002B5732" w:rsidRDefault="002B5732" w:rsidP="00934B30">
      <w:pPr>
        <w:pStyle w:val="DefaultText"/>
        <w:rPr>
          <w:rFonts w:ascii="Garamond" w:hAnsi="Garamond"/>
          <w:b/>
          <w:i/>
          <w:szCs w:val="24"/>
          <w:lang w:val="it-IT"/>
        </w:rPr>
      </w:pPr>
    </w:p>
    <w:p w14:paraId="5E2407B5" w14:textId="36336D70" w:rsidR="00934B30" w:rsidRPr="00B50FC5" w:rsidRDefault="00934B30" w:rsidP="00934B30">
      <w:pPr>
        <w:pStyle w:val="DefaultText"/>
        <w:rPr>
          <w:rFonts w:ascii="Garamond" w:hAnsi="Garamond"/>
          <w:b/>
          <w:i/>
          <w:szCs w:val="24"/>
          <w:lang w:val="it-IT"/>
        </w:rPr>
      </w:pPr>
      <w:r w:rsidRPr="00B50FC5">
        <w:rPr>
          <w:rFonts w:ascii="Garamond" w:hAnsi="Garamond"/>
          <w:b/>
          <w:i/>
          <w:szCs w:val="24"/>
          <w:lang w:val="it-IT"/>
        </w:rPr>
        <w:t>2</w:t>
      </w:r>
      <w:r w:rsidR="00DA32D3">
        <w:rPr>
          <w:rFonts w:ascii="Garamond" w:hAnsi="Garamond"/>
          <w:b/>
          <w:i/>
          <w:szCs w:val="24"/>
          <w:lang w:val="it-IT"/>
        </w:rPr>
        <w:t>1</w:t>
      </w:r>
      <w:r w:rsidRPr="00B50FC5">
        <w:rPr>
          <w:rFonts w:ascii="Garamond" w:hAnsi="Garamond"/>
          <w:b/>
          <w:i/>
          <w:szCs w:val="24"/>
          <w:lang w:val="it-IT"/>
        </w:rPr>
        <w:t>. Legea aplicabilă contractului</w:t>
      </w:r>
    </w:p>
    <w:p w14:paraId="27488857" w14:textId="77777777" w:rsidR="00934B30" w:rsidRPr="00B50FC5" w:rsidRDefault="00934B30" w:rsidP="00934B30">
      <w:pPr>
        <w:pStyle w:val="DefaultText"/>
        <w:jc w:val="both"/>
        <w:rPr>
          <w:rFonts w:ascii="Garamond" w:hAnsi="Garamond"/>
          <w:szCs w:val="24"/>
          <w:lang w:val="it-IT"/>
        </w:rPr>
      </w:pPr>
    </w:p>
    <w:p w14:paraId="24A3466D"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w:t>
      </w:r>
      <w:r w:rsidR="001E6CF4">
        <w:rPr>
          <w:rFonts w:ascii="Garamond" w:hAnsi="Garamond"/>
          <w:szCs w:val="24"/>
          <w:lang w:val="it-IT"/>
        </w:rPr>
        <w:t>1</w:t>
      </w:r>
      <w:r w:rsidRPr="00B50FC5">
        <w:rPr>
          <w:rFonts w:ascii="Garamond" w:hAnsi="Garamond"/>
          <w:szCs w:val="24"/>
          <w:lang w:val="it-IT"/>
        </w:rPr>
        <w:t>.1 - Contractul va fi interpretat conform legilor din România.</w:t>
      </w:r>
    </w:p>
    <w:p w14:paraId="26D18EC1" w14:textId="77777777" w:rsidR="00934B30" w:rsidRPr="00B50FC5" w:rsidRDefault="00934B30" w:rsidP="00934B30">
      <w:pPr>
        <w:pStyle w:val="DefaultText"/>
        <w:jc w:val="both"/>
        <w:rPr>
          <w:rFonts w:ascii="Garamond" w:hAnsi="Garamond"/>
          <w:szCs w:val="24"/>
          <w:lang w:val="it-IT"/>
        </w:rPr>
      </w:pPr>
    </w:p>
    <w:p w14:paraId="505E3CB5" w14:textId="17EF6465" w:rsidR="00934B30" w:rsidRPr="00B50FC5" w:rsidRDefault="00934B30" w:rsidP="001235FD">
      <w:pPr>
        <w:pStyle w:val="DefaultText"/>
        <w:jc w:val="both"/>
        <w:rPr>
          <w:rFonts w:ascii="Garamond" w:hAnsi="Garamond"/>
          <w:szCs w:val="24"/>
          <w:lang w:val="it-IT"/>
        </w:rPr>
      </w:pPr>
      <w:r w:rsidRPr="00B50FC5">
        <w:rPr>
          <w:rFonts w:ascii="Garamond" w:hAnsi="Garamond"/>
          <w:szCs w:val="24"/>
          <w:lang w:val="it-IT"/>
        </w:rPr>
        <w:t xml:space="preserve">Părţile au înţeles să încheie azi </w:t>
      </w:r>
      <w:r w:rsidR="005A11B3">
        <w:rPr>
          <w:rFonts w:ascii="Garamond" w:hAnsi="Garamond"/>
          <w:szCs w:val="24"/>
          <w:lang w:val="it-IT"/>
        </w:rPr>
        <w:t xml:space="preserve">11.10.2021 </w:t>
      </w:r>
      <w:r w:rsidRPr="00B50FC5">
        <w:rPr>
          <w:rFonts w:ascii="Garamond" w:hAnsi="Garamond"/>
          <w:szCs w:val="24"/>
          <w:lang w:val="it-IT"/>
        </w:rPr>
        <w:t xml:space="preserve">prezentul contract în două exemplare, câte unul pentru fiecare parte.    </w:t>
      </w:r>
      <w:r w:rsidR="002B5732">
        <w:rPr>
          <w:rFonts w:ascii="Garamond" w:hAnsi="Garamond"/>
          <w:szCs w:val="24"/>
          <w:lang w:val="it-IT"/>
        </w:rPr>
        <w:t xml:space="preserve"> </w:t>
      </w:r>
    </w:p>
    <w:p w14:paraId="4A4BC73E" w14:textId="77777777" w:rsidR="00324E7F" w:rsidRDefault="00324E7F" w:rsidP="00934B30">
      <w:pPr>
        <w:pStyle w:val="DefaultText"/>
        <w:jc w:val="both"/>
        <w:rPr>
          <w:rFonts w:ascii="Garamond" w:hAnsi="Garamond"/>
          <w:szCs w:val="24"/>
          <w:lang w:val="it-IT"/>
        </w:rPr>
      </w:pPr>
    </w:p>
    <w:p w14:paraId="5827670B" w14:textId="5251440D" w:rsidR="008364D0" w:rsidRDefault="008364D0" w:rsidP="00934B30">
      <w:pPr>
        <w:pStyle w:val="DefaultText"/>
        <w:jc w:val="both"/>
        <w:rPr>
          <w:rFonts w:ascii="Garamond" w:hAnsi="Garamond"/>
          <w:szCs w:val="24"/>
          <w:lang w:val="it-IT"/>
        </w:rPr>
      </w:pPr>
    </w:p>
    <w:p w14:paraId="12AC98C4" w14:textId="026D5C37" w:rsidR="001235FD" w:rsidRDefault="001235FD" w:rsidP="00934B30">
      <w:pPr>
        <w:pStyle w:val="DefaultText"/>
        <w:jc w:val="both"/>
        <w:rPr>
          <w:rFonts w:ascii="Garamond" w:hAnsi="Garamond"/>
          <w:szCs w:val="24"/>
          <w:lang w:val="it-IT"/>
        </w:rPr>
      </w:pPr>
    </w:p>
    <w:p w14:paraId="3877689F" w14:textId="77777777" w:rsidR="001235FD" w:rsidRDefault="001235FD" w:rsidP="00934B30">
      <w:pPr>
        <w:pStyle w:val="DefaultText"/>
        <w:jc w:val="both"/>
        <w:rPr>
          <w:rFonts w:ascii="Garamond" w:hAnsi="Garamond"/>
          <w:szCs w:val="24"/>
          <w:lang w:val="it-IT"/>
        </w:rPr>
      </w:pPr>
    </w:p>
    <w:p w14:paraId="7AA902CF" w14:textId="77777777" w:rsidR="008364D0" w:rsidRDefault="008364D0" w:rsidP="00934B30">
      <w:pPr>
        <w:pStyle w:val="DefaultText"/>
        <w:jc w:val="both"/>
        <w:rPr>
          <w:rFonts w:ascii="Garamond" w:hAnsi="Garamond"/>
          <w:szCs w:val="24"/>
          <w:lang w:val="it-IT"/>
        </w:rPr>
      </w:pPr>
    </w:p>
    <w:p w14:paraId="40DDBC08" w14:textId="77777777" w:rsidR="008364D0" w:rsidRPr="00B50FC5" w:rsidRDefault="008364D0" w:rsidP="00934B30">
      <w:pPr>
        <w:pStyle w:val="DefaultText"/>
        <w:jc w:val="both"/>
        <w:rPr>
          <w:rFonts w:ascii="Garamond" w:hAnsi="Garamond"/>
          <w:szCs w:val="24"/>
          <w:lang w:val="it-IT"/>
        </w:rPr>
      </w:pPr>
    </w:p>
    <w:p w14:paraId="15834A10" w14:textId="2EB176F8" w:rsidR="00324E7F" w:rsidRPr="00B50FC5" w:rsidRDefault="00934B30" w:rsidP="00324E7F">
      <w:pPr>
        <w:pStyle w:val="DefaultText"/>
        <w:jc w:val="both"/>
        <w:rPr>
          <w:rFonts w:ascii="Garamond" w:hAnsi="Garamond"/>
          <w:b/>
          <w:szCs w:val="24"/>
        </w:rPr>
      </w:pPr>
      <w:r w:rsidRPr="00B50FC5">
        <w:rPr>
          <w:rFonts w:ascii="Garamond" w:hAnsi="Garamond"/>
          <w:b/>
          <w:szCs w:val="24"/>
          <w:lang w:val="it-IT"/>
        </w:rPr>
        <w:t>Achizitor</w:t>
      </w:r>
      <w:r w:rsidRPr="00B50FC5">
        <w:rPr>
          <w:rFonts w:ascii="Garamond" w:hAnsi="Garamond"/>
          <w:b/>
          <w:szCs w:val="24"/>
          <w:lang w:val="it-IT"/>
        </w:rPr>
        <w:tab/>
        <w:t xml:space="preserve"> </w:t>
      </w:r>
      <w:r w:rsidRPr="00B50FC5">
        <w:rPr>
          <w:rFonts w:ascii="Garamond" w:hAnsi="Garamond"/>
          <w:b/>
          <w:szCs w:val="24"/>
          <w:lang w:val="it-IT"/>
        </w:rPr>
        <w:tab/>
        <w:t xml:space="preserve">   </w:t>
      </w:r>
      <w:r w:rsidRPr="00B50FC5">
        <w:rPr>
          <w:rFonts w:ascii="Garamond" w:hAnsi="Garamond"/>
          <w:b/>
          <w:szCs w:val="24"/>
          <w:lang w:val="it-IT"/>
        </w:rPr>
        <w:tab/>
      </w:r>
      <w:r w:rsidRPr="00B50FC5">
        <w:rPr>
          <w:rFonts w:ascii="Garamond" w:hAnsi="Garamond"/>
          <w:b/>
          <w:szCs w:val="24"/>
          <w:lang w:val="it-IT"/>
        </w:rPr>
        <w:tab/>
        <w:t xml:space="preserve">    </w:t>
      </w:r>
      <w:r w:rsidR="00324E7F" w:rsidRPr="00B50FC5">
        <w:rPr>
          <w:rFonts w:ascii="Garamond" w:hAnsi="Garamond"/>
          <w:b/>
          <w:szCs w:val="24"/>
          <w:lang w:val="it-IT"/>
        </w:rPr>
        <w:t xml:space="preserve">      </w:t>
      </w:r>
      <w:r w:rsidR="00324E7F" w:rsidRPr="00B50FC5">
        <w:rPr>
          <w:rFonts w:ascii="Garamond" w:hAnsi="Garamond"/>
          <w:b/>
          <w:szCs w:val="24"/>
          <w:lang w:val="it-IT"/>
        </w:rPr>
        <w:tab/>
        <w:t xml:space="preserve">                     </w:t>
      </w:r>
      <w:r w:rsidR="00FF2301" w:rsidRPr="00B50FC5">
        <w:rPr>
          <w:rFonts w:ascii="Garamond" w:hAnsi="Garamond"/>
          <w:b/>
          <w:szCs w:val="24"/>
          <w:lang w:val="it-IT"/>
        </w:rPr>
        <w:t xml:space="preserve"> </w:t>
      </w:r>
      <w:r w:rsidR="00FF2301" w:rsidRPr="00B50FC5">
        <w:rPr>
          <w:rFonts w:ascii="Garamond" w:hAnsi="Garamond"/>
          <w:b/>
          <w:szCs w:val="24"/>
        </w:rPr>
        <w:t>P</w:t>
      </w:r>
      <w:r w:rsidR="00324E7F" w:rsidRPr="00B50FC5">
        <w:rPr>
          <w:rFonts w:ascii="Garamond" w:hAnsi="Garamond"/>
          <w:b/>
          <w:szCs w:val="24"/>
        </w:rPr>
        <w:t>restator</w:t>
      </w:r>
    </w:p>
    <w:p w14:paraId="68BD0267" w14:textId="65D91958" w:rsidR="00324E7F" w:rsidRPr="00B50FC5" w:rsidRDefault="00324E7F" w:rsidP="00324E7F">
      <w:pPr>
        <w:pStyle w:val="DefaultText"/>
        <w:jc w:val="both"/>
        <w:rPr>
          <w:rFonts w:ascii="Garamond" w:hAnsi="Garamond"/>
          <w:b/>
          <w:szCs w:val="24"/>
        </w:rPr>
      </w:pPr>
      <w:r w:rsidRPr="00B50FC5">
        <w:rPr>
          <w:rFonts w:ascii="Garamond" w:hAnsi="Garamond"/>
          <w:b/>
          <w:szCs w:val="24"/>
        </w:rPr>
        <w:t>DGASPC SECTOR 2</w:t>
      </w:r>
      <w:r w:rsidRPr="00B50FC5">
        <w:rPr>
          <w:rFonts w:ascii="Garamond" w:hAnsi="Garamond"/>
          <w:b/>
          <w:szCs w:val="24"/>
        </w:rPr>
        <w:tab/>
        <w:t xml:space="preserve">  </w:t>
      </w:r>
      <w:r w:rsidRPr="00B50FC5">
        <w:rPr>
          <w:rFonts w:ascii="Garamond" w:hAnsi="Garamond"/>
          <w:b/>
          <w:szCs w:val="24"/>
        </w:rPr>
        <w:tab/>
      </w:r>
      <w:r w:rsidRPr="00B50FC5">
        <w:rPr>
          <w:rFonts w:ascii="Garamond" w:hAnsi="Garamond"/>
          <w:b/>
          <w:szCs w:val="24"/>
        </w:rPr>
        <w:tab/>
      </w:r>
      <w:r w:rsidRPr="00B50FC5">
        <w:rPr>
          <w:rFonts w:ascii="Garamond" w:hAnsi="Garamond"/>
          <w:b/>
          <w:szCs w:val="24"/>
        </w:rPr>
        <w:tab/>
        <w:t xml:space="preserve">          SC </w:t>
      </w:r>
      <w:r w:rsidR="00AB20F9">
        <w:rPr>
          <w:rFonts w:ascii="Garamond" w:hAnsi="Garamond"/>
          <w:b/>
          <w:szCs w:val="24"/>
        </w:rPr>
        <w:t xml:space="preserve">MOBIUS SOFTWARE </w:t>
      </w:r>
      <w:r w:rsidRPr="00B50FC5">
        <w:rPr>
          <w:rFonts w:ascii="Garamond" w:hAnsi="Garamond"/>
          <w:b/>
          <w:szCs w:val="24"/>
        </w:rPr>
        <w:t xml:space="preserve">SRL </w:t>
      </w:r>
    </w:p>
    <w:p w14:paraId="6DD87E3D" w14:textId="77777777" w:rsidR="00934B30" w:rsidRPr="00B50FC5" w:rsidRDefault="00934B30" w:rsidP="00934B30">
      <w:pPr>
        <w:spacing w:after="0" w:line="240" w:lineRule="auto"/>
        <w:rPr>
          <w:rFonts w:ascii="Garamond" w:hAnsi="Garamond"/>
          <w:sz w:val="24"/>
          <w:szCs w:val="24"/>
        </w:rPr>
        <w:sectPr w:rsidR="00934B30" w:rsidRPr="00B50FC5" w:rsidSect="00383257">
          <w:headerReference w:type="even" r:id="rId9"/>
          <w:headerReference w:type="default" r:id="rId10"/>
          <w:footerReference w:type="even" r:id="rId11"/>
          <w:footerReference w:type="default" r:id="rId12"/>
          <w:headerReference w:type="first" r:id="rId13"/>
          <w:footerReference w:type="first" r:id="rId14"/>
          <w:pgSz w:w="11906" w:h="16838"/>
          <w:pgMar w:top="720" w:right="746" w:bottom="990" w:left="1417" w:header="708" w:footer="708" w:gutter="0"/>
          <w:cols w:space="708"/>
          <w:docGrid w:linePitch="360"/>
        </w:sectPr>
      </w:pPr>
    </w:p>
    <w:p w14:paraId="256FCAAB" w14:textId="35BBE63B" w:rsidR="009230F1" w:rsidRPr="00B50FC5" w:rsidRDefault="009230F1" w:rsidP="009230F1">
      <w:pPr>
        <w:pStyle w:val="DefaultText"/>
        <w:rPr>
          <w:rFonts w:ascii="Garamond" w:hAnsi="Garamond"/>
          <w:szCs w:val="24"/>
          <w:lang w:val="it-IT"/>
        </w:rPr>
      </w:pPr>
      <w:r w:rsidRPr="00B50FC5">
        <w:rPr>
          <w:rFonts w:ascii="Garamond" w:hAnsi="Garamond"/>
          <w:szCs w:val="24"/>
          <w:lang w:val="it-IT"/>
        </w:rPr>
        <w:t xml:space="preserve">Anexa nr. </w:t>
      </w:r>
      <w:r w:rsidR="003B75C5" w:rsidRPr="00B50FC5">
        <w:rPr>
          <w:rFonts w:ascii="Garamond" w:hAnsi="Garamond"/>
          <w:szCs w:val="24"/>
          <w:lang w:val="it-IT"/>
        </w:rPr>
        <w:t>1</w:t>
      </w:r>
      <w:r w:rsidRPr="00B50FC5">
        <w:rPr>
          <w:rFonts w:ascii="Garamond" w:hAnsi="Garamond"/>
          <w:szCs w:val="24"/>
          <w:lang w:val="it-IT"/>
        </w:rPr>
        <w:t xml:space="preserve"> la contractul nr. </w:t>
      </w:r>
      <w:r w:rsidR="005A11B3">
        <w:rPr>
          <w:rFonts w:ascii="Garamond" w:hAnsi="Garamond"/>
          <w:szCs w:val="24"/>
          <w:lang w:val="it-IT"/>
        </w:rPr>
        <w:t>153120/11.10.2021</w:t>
      </w:r>
    </w:p>
    <w:p w14:paraId="4CBEDA29" w14:textId="77777777" w:rsidR="003B75C5" w:rsidRPr="00B50FC5" w:rsidRDefault="003B75C5" w:rsidP="009230F1">
      <w:pPr>
        <w:pStyle w:val="DefaultText"/>
        <w:rPr>
          <w:rFonts w:ascii="Garamond" w:hAnsi="Garamond"/>
          <w:szCs w:val="24"/>
          <w:lang w:val="it-IT"/>
        </w:rPr>
      </w:pPr>
    </w:p>
    <w:p w14:paraId="50C44124" w14:textId="77777777" w:rsidR="003B75C5" w:rsidRPr="00B50FC5" w:rsidRDefault="003B75C5" w:rsidP="009230F1">
      <w:pPr>
        <w:pStyle w:val="DefaultText"/>
        <w:rPr>
          <w:rFonts w:ascii="Garamond" w:hAnsi="Garamond"/>
          <w:szCs w:val="24"/>
          <w:lang w:val="it-IT"/>
        </w:rPr>
      </w:pPr>
    </w:p>
    <w:p w14:paraId="1403F1A6" w14:textId="77777777" w:rsidR="003B75C5" w:rsidRPr="00B50FC5" w:rsidRDefault="003B75C5" w:rsidP="009230F1">
      <w:pPr>
        <w:pStyle w:val="DefaultText"/>
        <w:rPr>
          <w:rFonts w:ascii="Garamond" w:hAnsi="Garamond"/>
          <w:szCs w:val="24"/>
          <w:lang w:val="it-IT"/>
        </w:rPr>
      </w:pPr>
    </w:p>
    <w:p w14:paraId="765A3289" w14:textId="77777777" w:rsidR="009230F1" w:rsidRPr="00B50FC5" w:rsidRDefault="009230F1" w:rsidP="009230F1">
      <w:pPr>
        <w:pStyle w:val="DefaultText"/>
        <w:jc w:val="center"/>
        <w:rPr>
          <w:rFonts w:ascii="Garamond" w:hAnsi="Garamond"/>
          <w:szCs w:val="24"/>
          <w:lang w:val="it-IT"/>
        </w:rPr>
      </w:pPr>
      <w:r w:rsidRPr="00B50FC5">
        <w:rPr>
          <w:rFonts w:ascii="Garamond" w:hAnsi="Garamond"/>
          <w:szCs w:val="24"/>
          <w:lang w:val="it-IT"/>
        </w:rPr>
        <w:t>Anexa financiara</w:t>
      </w:r>
    </w:p>
    <w:p w14:paraId="7D51ABAD" w14:textId="77777777" w:rsidR="009230F1" w:rsidRPr="00B50FC5" w:rsidRDefault="009230F1" w:rsidP="009230F1">
      <w:pPr>
        <w:pStyle w:val="DefaultText"/>
        <w:jc w:val="center"/>
        <w:rPr>
          <w:rFonts w:ascii="Garamond" w:hAnsi="Garamond"/>
          <w:szCs w:val="24"/>
          <w:lang w:val="it-IT"/>
        </w:rPr>
      </w:pPr>
    </w:p>
    <w:p w14:paraId="4133FA11" w14:textId="77777777" w:rsidR="009230F1" w:rsidRPr="00B50FC5" w:rsidRDefault="009230F1" w:rsidP="009230F1">
      <w:pPr>
        <w:pStyle w:val="DefaultText"/>
        <w:jc w:val="center"/>
        <w:rPr>
          <w:rFonts w:ascii="Garamond" w:hAnsi="Garamond"/>
          <w:szCs w:val="24"/>
          <w:lang w:val="it-IT"/>
        </w:rPr>
      </w:pPr>
    </w:p>
    <w:p w14:paraId="020D3F83" w14:textId="77777777" w:rsidR="009230F1" w:rsidRPr="00B50FC5" w:rsidRDefault="009230F1" w:rsidP="009230F1">
      <w:pPr>
        <w:pStyle w:val="DefaultText"/>
        <w:jc w:val="center"/>
        <w:rPr>
          <w:rFonts w:ascii="Garamond" w:hAnsi="Garamond"/>
          <w:szCs w:val="24"/>
          <w:lang w:val="it-IT"/>
        </w:rPr>
      </w:pPr>
    </w:p>
    <w:p w14:paraId="514A3631" w14:textId="77777777" w:rsidR="009230F1" w:rsidRPr="00B50FC5" w:rsidRDefault="009230F1" w:rsidP="009230F1">
      <w:pPr>
        <w:pStyle w:val="DefaultText"/>
        <w:jc w:val="center"/>
        <w:rPr>
          <w:rFonts w:ascii="Garamond" w:hAnsi="Garamond"/>
          <w:szCs w:val="24"/>
          <w:lang w:val="it-IT"/>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1278"/>
        <w:gridCol w:w="1243"/>
        <w:gridCol w:w="1194"/>
        <w:gridCol w:w="1265"/>
      </w:tblGrid>
      <w:tr w:rsidR="00B6639E" w:rsidRPr="00B063C7" w14:paraId="2BEE5F14" w14:textId="77777777" w:rsidTr="00B6639E">
        <w:trPr>
          <w:trHeight w:val="630"/>
          <w:jc w:val="center"/>
        </w:trPr>
        <w:tc>
          <w:tcPr>
            <w:tcW w:w="3400" w:type="dxa"/>
            <w:shd w:val="clear" w:color="auto" w:fill="auto"/>
            <w:noWrap/>
            <w:vAlign w:val="center"/>
            <w:hideMark/>
          </w:tcPr>
          <w:p w14:paraId="270DD916" w14:textId="2E13FFB1" w:rsidR="00B6639E" w:rsidRPr="00B063C7" w:rsidRDefault="00B6639E" w:rsidP="003B75C5">
            <w:pPr>
              <w:spacing w:after="0" w:line="240" w:lineRule="auto"/>
              <w:jc w:val="center"/>
              <w:rPr>
                <w:rFonts w:ascii="Garamond" w:eastAsia="Times New Roman" w:hAnsi="Garamond"/>
                <w:b/>
                <w:bCs/>
                <w:color w:val="000000"/>
                <w:sz w:val="24"/>
                <w:szCs w:val="24"/>
                <w:lang w:eastAsia="ro-RO"/>
              </w:rPr>
            </w:pPr>
            <w:r w:rsidRPr="00B063C7">
              <w:rPr>
                <w:rFonts w:ascii="Garamond" w:eastAsia="Times New Roman" w:hAnsi="Garamond"/>
                <w:b/>
                <w:bCs/>
                <w:color w:val="000000"/>
                <w:sz w:val="24"/>
                <w:szCs w:val="24"/>
                <w:lang w:eastAsia="ro-RO"/>
              </w:rPr>
              <w:t>Denumire Serviciu</w:t>
            </w:r>
          </w:p>
        </w:tc>
        <w:tc>
          <w:tcPr>
            <w:tcW w:w="1278" w:type="dxa"/>
            <w:shd w:val="clear" w:color="auto" w:fill="auto"/>
            <w:noWrap/>
            <w:vAlign w:val="center"/>
            <w:hideMark/>
          </w:tcPr>
          <w:p w14:paraId="594DDEF5" w14:textId="77777777" w:rsidR="00B6639E" w:rsidRPr="00B063C7" w:rsidRDefault="00B6639E" w:rsidP="003B75C5">
            <w:pPr>
              <w:spacing w:after="0" w:line="240" w:lineRule="auto"/>
              <w:jc w:val="center"/>
              <w:rPr>
                <w:rFonts w:ascii="Garamond" w:eastAsia="Times New Roman" w:hAnsi="Garamond"/>
                <w:b/>
                <w:bCs/>
                <w:color w:val="000000"/>
                <w:sz w:val="24"/>
                <w:szCs w:val="24"/>
                <w:lang w:eastAsia="ro-RO"/>
              </w:rPr>
            </w:pPr>
            <w:r w:rsidRPr="00B063C7">
              <w:rPr>
                <w:rFonts w:ascii="Garamond" w:eastAsia="Times New Roman" w:hAnsi="Garamond"/>
                <w:b/>
                <w:bCs/>
                <w:color w:val="000000"/>
                <w:sz w:val="24"/>
                <w:szCs w:val="24"/>
                <w:lang w:eastAsia="ro-RO"/>
              </w:rPr>
              <w:t>Numar luni</w:t>
            </w:r>
          </w:p>
        </w:tc>
        <w:tc>
          <w:tcPr>
            <w:tcW w:w="1243" w:type="dxa"/>
            <w:vAlign w:val="center"/>
          </w:tcPr>
          <w:p w14:paraId="1B6F3F2A" w14:textId="77777777" w:rsidR="00B6639E" w:rsidRPr="00B063C7" w:rsidRDefault="00B6639E" w:rsidP="003B75C5">
            <w:pPr>
              <w:spacing w:after="0" w:line="240" w:lineRule="auto"/>
              <w:jc w:val="center"/>
              <w:rPr>
                <w:rFonts w:ascii="Garamond" w:eastAsia="Times New Roman" w:hAnsi="Garamond"/>
                <w:b/>
                <w:bCs/>
                <w:color w:val="000000"/>
                <w:sz w:val="24"/>
                <w:szCs w:val="24"/>
                <w:lang w:eastAsia="ro-RO"/>
              </w:rPr>
            </w:pPr>
            <w:r w:rsidRPr="00B063C7">
              <w:rPr>
                <w:rFonts w:ascii="Garamond" w:eastAsia="Times New Roman" w:hAnsi="Garamond"/>
                <w:b/>
                <w:bCs/>
                <w:color w:val="000000"/>
                <w:sz w:val="24"/>
                <w:szCs w:val="24"/>
                <w:lang w:eastAsia="ro-RO"/>
              </w:rPr>
              <w:t>Pret /luna</w:t>
            </w:r>
          </w:p>
        </w:tc>
        <w:tc>
          <w:tcPr>
            <w:tcW w:w="1194" w:type="dxa"/>
            <w:shd w:val="clear" w:color="auto" w:fill="auto"/>
            <w:vAlign w:val="center"/>
            <w:hideMark/>
          </w:tcPr>
          <w:p w14:paraId="15D6DFCA" w14:textId="77777777" w:rsidR="00B6639E" w:rsidRPr="00B063C7" w:rsidRDefault="00B6639E" w:rsidP="003B75C5">
            <w:pPr>
              <w:spacing w:after="0" w:line="240" w:lineRule="auto"/>
              <w:jc w:val="center"/>
              <w:rPr>
                <w:rFonts w:ascii="Garamond" w:eastAsia="Times New Roman" w:hAnsi="Garamond"/>
                <w:b/>
                <w:bCs/>
                <w:color w:val="000000"/>
                <w:sz w:val="24"/>
                <w:szCs w:val="24"/>
                <w:lang w:eastAsia="ro-RO"/>
              </w:rPr>
            </w:pPr>
            <w:r w:rsidRPr="00B063C7">
              <w:rPr>
                <w:rFonts w:ascii="Garamond" w:eastAsia="Times New Roman" w:hAnsi="Garamond"/>
                <w:b/>
                <w:bCs/>
                <w:color w:val="000000"/>
                <w:sz w:val="24"/>
                <w:szCs w:val="24"/>
                <w:lang w:eastAsia="ro-RO"/>
              </w:rPr>
              <w:t>Valoare lei fara tva</w:t>
            </w:r>
          </w:p>
        </w:tc>
        <w:tc>
          <w:tcPr>
            <w:tcW w:w="1265" w:type="dxa"/>
            <w:vAlign w:val="center"/>
          </w:tcPr>
          <w:p w14:paraId="0450D454" w14:textId="77777777" w:rsidR="00B6639E" w:rsidRPr="00B063C7" w:rsidRDefault="00B6639E" w:rsidP="003B75C5">
            <w:pPr>
              <w:spacing w:after="0" w:line="240" w:lineRule="auto"/>
              <w:jc w:val="center"/>
              <w:rPr>
                <w:rFonts w:ascii="Garamond" w:eastAsia="Times New Roman" w:hAnsi="Garamond"/>
                <w:b/>
                <w:bCs/>
                <w:color w:val="000000"/>
                <w:sz w:val="24"/>
                <w:szCs w:val="24"/>
                <w:lang w:eastAsia="ro-RO"/>
              </w:rPr>
            </w:pPr>
            <w:r w:rsidRPr="00B063C7">
              <w:rPr>
                <w:rFonts w:ascii="Garamond" w:eastAsia="Times New Roman" w:hAnsi="Garamond"/>
                <w:b/>
                <w:bCs/>
                <w:color w:val="000000"/>
                <w:sz w:val="24"/>
                <w:szCs w:val="24"/>
                <w:lang w:eastAsia="ro-RO"/>
              </w:rPr>
              <w:t>Valoare lei cu tva</w:t>
            </w:r>
          </w:p>
        </w:tc>
      </w:tr>
      <w:tr w:rsidR="00B6639E" w:rsidRPr="00B50FC5" w14:paraId="6D68F3CE" w14:textId="77777777" w:rsidTr="00B6639E">
        <w:trPr>
          <w:trHeight w:val="1470"/>
          <w:jc w:val="center"/>
        </w:trPr>
        <w:tc>
          <w:tcPr>
            <w:tcW w:w="3400" w:type="dxa"/>
            <w:shd w:val="clear" w:color="auto" w:fill="auto"/>
            <w:vAlign w:val="center"/>
            <w:hideMark/>
          </w:tcPr>
          <w:p w14:paraId="72C23D75" w14:textId="51F9EAF2" w:rsidR="00B6639E" w:rsidRPr="00B50FC5" w:rsidRDefault="00B6639E" w:rsidP="009230F1">
            <w:pPr>
              <w:spacing w:after="0" w:line="240" w:lineRule="auto"/>
              <w:rPr>
                <w:rFonts w:ascii="Garamond" w:eastAsia="Times New Roman" w:hAnsi="Garamond"/>
                <w:b/>
                <w:color w:val="000000"/>
                <w:sz w:val="24"/>
                <w:szCs w:val="24"/>
                <w:lang w:eastAsia="ro-RO"/>
              </w:rPr>
            </w:pPr>
            <w:r>
              <w:rPr>
                <w:rFonts w:ascii="Garamond" w:hAnsi="Garamond"/>
                <w:b/>
                <w:sz w:val="24"/>
                <w:szCs w:val="24"/>
              </w:rPr>
              <w:t xml:space="preserve">SERVICII DE </w:t>
            </w:r>
            <w:r w:rsidR="008C6CD1">
              <w:rPr>
                <w:rFonts w:ascii="Garamond" w:hAnsi="Garamond"/>
                <w:b/>
                <w:sz w:val="24"/>
                <w:szCs w:val="24"/>
              </w:rPr>
              <w:t xml:space="preserve">MENTENANTA </w:t>
            </w:r>
            <w:r>
              <w:rPr>
                <w:rFonts w:ascii="Garamond" w:hAnsi="Garamond"/>
                <w:b/>
                <w:sz w:val="24"/>
                <w:szCs w:val="24"/>
              </w:rPr>
              <w:t xml:space="preserve">PENTRU </w:t>
            </w:r>
            <w:r w:rsidR="008C6CD1">
              <w:rPr>
                <w:rFonts w:ascii="Garamond" w:hAnsi="Garamond"/>
                <w:b/>
                <w:sz w:val="24"/>
                <w:szCs w:val="24"/>
              </w:rPr>
              <w:t>PROGRAMUL</w:t>
            </w:r>
            <w:r>
              <w:rPr>
                <w:rFonts w:ascii="Garamond" w:hAnsi="Garamond"/>
                <w:b/>
                <w:sz w:val="24"/>
                <w:szCs w:val="24"/>
              </w:rPr>
              <w:t xml:space="preserve"> DE REGISTRATURA </w:t>
            </w:r>
            <w:r w:rsidR="008C6CD1">
              <w:rPr>
                <w:rFonts w:ascii="Garamond" w:hAnsi="Garamond"/>
                <w:b/>
                <w:sz w:val="24"/>
                <w:szCs w:val="24"/>
              </w:rPr>
              <w:t xml:space="preserve">DE </w:t>
            </w:r>
            <w:r>
              <w:rPr>
                <w:rFonts w:ascii="Garamond" w:hAnsi="Garamond"/>
                <w:b/>
                <w:sz w:val="24"/>
                <w:szCs w:val="24"/>
              </w:rPr>
              <w:t>LA NIVELUL DGASPC Sector 2</w:t>
            </w:r>
          </w:p>
        </w:tc>
        <w:tc>
          <w:tcPr>
            <w:tcW w:w="1278" w:type="dxa"/>
            <w:shd w:val="clear" w:color="auto" w:fill="auto"/>
            <w:vAlign w:val="center"/>
            <w:hideMark/>
          </w:tcPr>
          <w:p w14:paraId="20BC9E61" w14:textId="445BFF76" w:rsidR="00B6639E" w:rsidRPr="00B063C7" w:rsidRDefault="00B6639E" w:rsidP="009230F1">
            <w:pPr>
              <w:spacing w:after="0" w:line="240" w:lineRule="auto"/>
              <w:jc w:val="center"/>
              <w:rPr>
                <w:rFonts w:ascii="Garamond" w:eastAsia="Times New Roman" w:hAnsi="Garamond"/>
                <w:b/>
                <w:bCs/>
                <w:color w:val="000000"/>
                <w:sz w:val="24"/>
                <w:szCs w:val="24"/>
                <w:lang w:eastAsia="ro-RO"/>
              </w:rPr>
            </w:pPr>
            <w:r w:rsidRPr="00B063C7">
              <w:rPr>
                <w:rFonts w:ascii="Garamond" w:eastAsia="Times New Roman" w:hAnsi="Garamond"/>
                <w:b/>
                <w:bCs/>
                <w:color w:val="000000"/>
                <w:sz w:val="24"/>
                <w:szCs w:val="24"/>
                <w:lang w:eastAsia="ro-RO"/>
              </w:rPr>
              <w:t>3</w:t>
            </w:r>
          </w:p>
        </w:tc>
        <w:tc>
          <w:tcPr>
            <w:tcW w:w="1243" w:type="dxa"/>
            <w:vAlign w:val="center"/>
          </w:tcPr>
          <w:p w14:paraId="7F149FDD" w14:textId="6AD8842D" w:rsidR="00B6639E" w:rsidRPr="00B063C7" w:rsidRDefault="00B063C7" w:rsidP="009230F1">
            <w:pPr>
              <w:spacing w:after="0" w:line="240" w:lineRule="auto"/>
              <w:jc w:val="center"/>
              <w:rPr>
                <w:rFonts w:ascii="Garamond" w:eastAsia="Times New Roman" w:hAnsi="Garamond"/>
                <w:b/>
                <w:bCs/>
                <w:color w:val="000000"/>
                <w:sz w:val="24"/>
                <w:szCs w:val="24"/>
                <w:lang w:eastAsia="ro-RO"/>
              </w:rPr>
            </w:pPr>
            <w:r w:rsidRPr="00B063C7">
              <w:rPr>
                <w:rFonts w:ascii="Garamond" w:eastAsia="Times New Roman" w:hAnsi="Garamond"/>
                <w:b/>
                <w:bCs/>
                <w:color w:val="000000"/>
                <w:sz w:val="24"/>
                <w:szCs w:val="24"/>
                <w:lang w:eastAsia="ro-RO"/>
              </w:rPr>
              <w:t>2.500,00</w:t>
            </w:r>
          </w:p>
        </w:tc>
        <w:tc>
          <w:tcPr>
            <w:tcW w:w="1194" w:type="dxa"/>
            <w:shd w:val="clear" w:color="auto" w:fill="auto"/>
            <w:vAlign w:val="center"/>
          </w:tcPr>
          <w:p w14:paraId="5545DD11" w14:textId="1FCEA6E3" w:rsidR="00B6639E" w:rsidRPr="00B063C7" w:rsidRDefault="00B063C7" w:rsidP="009230F1">
            <w:pPr>
              <w:spacing w:after="0" w:line="240" w:lineRule="auto"/>
              <w:jc w:val="center"/>
              <w:rPr>
                <w:rFonts w:ascii="Garamond" w:eastAsia="Times New Roman" w:hAnsi="Garamond"/>
                <w:b/>
                <w:bCs/>
                <w:color w:val="000000"/>
                <w:sz w:val="24"/>
                <w:szCs w:val="24"/>
                <w:lang w:eastAsia="ro-RO"/>
              </w:rPr>
            </w:pPr>
            <w:r w:rsidRPr="00B063C7">
              <w:rPr>
                <w:rFonts w:ascii="Garamond" w:eastAsia="Times New Roman" w:hAnsi="Garamond"/>
                <w:b/>
                <w:bCs/>
                <w:color w:val="000000"/>
                <w:sz w:val="24"/>
                <w:szCs w:val="24"/>
                <w:lang w:eastAsia="ro-RO"/>
              </w:rPr>
              <w:t>7.500,00</w:t>
            </w:r>
          </w:p>
        </w:tc>
        <w:tc>
          <w:tcPr>
            <w:tcW w:w="1265" w:type="dxa"/>
            <w:vAlign w:val="center"/>
          </w:tcPr>
          <w:p w14:paraId="319CF4D2" w14:textId="34828C43" w:rsidR="00B6639E" w:rsidRPr="00B063C7" w:rsidRDefault="00B063C7" w:rsidP="00B063C7">
            <w:pPr>
              <w:spacing w:after="0" w:line="240" w:lineRule="auto"/>
              <w:jc w:val="center"/>
              <w:rPr>
                <w:rFonts w:ascii="Garamond" w:eastAsia="Times New Roman" w:hAnsi="Garamond"/>
                <w:b/>
                <w:bCs/>
                <w:color w:val="000000"/>
                <w:sz w:val="24"/>
                <w:szCs w:val="24"/>
                <w:lang w:eastAsia="ro-RO"/>
              </w:rPr>
            </w:pPr>
            <w:r w:rsidRPr="00B063C7">
              <w:rPr>
                <w:rFonts w:ascii="Garamond" w:eastAsia="Times New Roman" w:hAnsi="Garamond"/>
                <w:b/>
                <w:bCs/>
                <w:color w:val="000000"/>
                <w:sz w:val="24"/>
                <w:szCs w:val="24"/>
                <w:lang w:eastAsia="ro-RO"/>
              </w:rPr>
              <w:t>8.925,00</w:t>
            </w:r>
          </w:p>
        </w:tc>
      </w:tr>
    </w:tbl>
    <w:p w14:paraId="6E5E05AB" w14:textId="77777777" w:rsidR="00581E4A" w:rsidRPr="00B50FC5" w:rsidRDefault="00581E4A" w:rsidP="00842B55">
      <w:pPr>
        <w:pStyle w:val="DefaultText"/>
        <w:rPr>
          <w:rFonts w:ascii="Garamond" w:hAnsi="Garamond"/>
          <w:szCs w:val="24"/>
          <w:lang w:val="it-IT"/>
        </w:rPr>
      </w:pPr>
    </w:p>
    <w:p w14:paraId="280C5740" w14:textId="77777777" w:rsidR="00581E4A" w:rsidRPr="00B50FC5" w:rsidRDefault="00581E4A" w:rsidP="00842B55">
      <w:pPr>
        <w:pStyle w:val="DefaultText"/>
        <w:rPr>
          <w:rFonts w:ascii="Garamond" w:hAnsi="Garamond"/>
          <w:szCs w:val="24"/>
          <w:lang w:val="it-IT"/>
        </w:rPr>
      </w:pPr>
    </w:p>
    <w:p w14:paraId="7C7BFBE7" w14:textId="77777777" w:rsidR="00581E4A" w:rsidRPr="00B50FC5" w:rsidRDefault="00581E4A" w:rsidP="00842B55">
      <w:pPr>
        <w:pStyle w:val="DefaultText"/>
        <w:rPr>
          <w:rFonts w:ascii="Garamond" w:hAnsi="Garamond"/>
          <w:szCs w:val="24"/>
          <w:lang w:val="it-IT"/>
        </w:rPr>
      </w:pPr>
    </w:p>
    <w:p w14:paraId="73F09D87" w14:textId="2B3B4CD5" w:rsidR="00B773E3" w:rsidRPr="00B50FC5" w:rsidRDefault="00B773E3" w:rsidP="00B773E3">
      <w:pPr>
        <w:pStyle w:val="DefaultText"/>
        <w:jc w:val="both"/>
        <w:rPr>
          <w:rFonts w:ascii="Garamond" w:hAnsi="Garamond"/>
          <w:b/>
          <w:szCs w:val="24"/>
        </w:rPr>
      </w:pPr>
      <w:r w:rsidRPr="00B50FC5">
        <w:rPr>
          <w:rFonts w:ascii="Garamond" w:hAnsi="Garamond"/>
          <w:b/>
          <w:szCs w:val="24"/>
          <w:lang w:val="it-IT"/>
        </w:rPr>
        <w:t>Achizitor</w:t>
      </w:r>
      <w:r w:rsidRPr="00B50FC5">
        <w:rPr>
          <w:rFonts w:ascii="Garamond" w:hAnsi="Garamond"/>
          <w:b/>
          <w:szCs w:val="24"/>
          <w:lang w:val="it-IT"/>
        </w:rPr>
        <w:tab/>
        <w:t xml:space="preserve"> </w:t>
      </w:r>
      <w:r w:rsidRPr="00B50FC5">
        <w:rPr>
          <w:rFonts w:ascii="Garamond" w:hAnsi="Garamond"/>
          <w:b/>
          <w:szCs w:val="24"/>
          <w:lang w:val="it-IT"/>
        </w:rPr>
        <w:tab/>
        <w:t xml:space="preserve">   </w:t>
      </w:r>
      <w:r w:rsidRPr="00B50FC5">
        <w:rPr>
          <w:rFonts w:ascii="Garamond" w:hAnsi="Garamond"/>
          <w:b/>
          <w:szCs w:val="24"/>
          <w:lang w:val="it-IT"/>
        </w:rPr>
        <w:tab/>
      </w:r>
      <w:r w:rsidRPr="00B50FC5">
        <w:rPr>
          <w:rFonts w:ascii="Garamond" w:hAnsi="Garamond"/>
          <w:b/>
          <w:szCs w:val="24"/>
          <w:lang w:val="it-IT"/>
        </w:rPr>
        <w:tab/>
        <w:t xml:space="preserve">          </w:t>
      </w:r>
      <w:r w:rsidRPr="00B50FC5">
        <w:rPr>
          <w:rFonts w:ascii="Garamond" w:hAnsi="Garamond"/>
          <w:b/>
          <w:szCs w:val="24"/>
          <w:lang w:val="it-IT"/>
        </w:rPr>
        <w:tab/>
        <w:t xml:space="preserve">                      </w:t>
      </w:r>
      <w:r w:rsidRPr="00B50FC5">
        <w:rPr>
          <w:rFonts w:ascii="Garamond" w:hAnsi="Garamond"/>
          <w:b/>
          <w:szCs w:val="24"/>
        </w:rPr>
        <w:t>Prestator</w:t>
      </w:r>
    </w:p>
    <w:p w14:paraId="70D83A47" w14:textId="3391B28D" w:rsidR="00B773E3" w:rsidRPr="00B50FC5" w:rsidRDefault="00B773E3" w:rsidP="00B773E3">
      <w:pPr>
        <w:pStyle w:val="DefaultText"/>
        <w:jc w:val="both"/>
        <w:rPr>
          <w:rFonts w:ascii="Garamond" w:hAnsi="Garamond"/>
          <w:b/>
          <w:szCs w:val="24"/>
        </w:rPr>
      </w:pPr>
      <w:r w:rsidRPr="00B50FC5">
        <w:rPr>
          <w:rFonts w:ascii="Garamond" w:hAnsi="Garamond"/>
          <w:b/>
          <w:szCs w:val="24"/>
        </w:rPr>
        <w:t>DGASPC SECTOR 2</w:t>
      </w:r>
      <w:r w:rsidRPr="00B50FC5">
        <w:rPr>
          <w:rFonts w:ascii="Garamond" w:hAnsi="Garamond"/>
          <w:b/>
          <w:szCs w:val="24"/>
        </w:rPr>
        <w:tab/>
        <w:t xml:space="preserve">  </w:t>
      </w:r>
      <w:r w:rsidRPr="00B50FC5">
        <w:rPr>
          <w:rFonts w:ascii="Garamond" w:hAnsi="Garamond"/>
          <w:b/>
          <w:szCs w:val="24"/>
        </w:rPr>
        <w:tab/>
      </w:r>
      <w:r w:rsidRPr="00B50FC5">
        <w:rPr>
          <w:rFonts w:ascii="Garamond" w:hAnsi="Garamond"/>
          <w:b/>
          <w:szCs w:val="24"/>
        </w:rPr>
        <w:tab/>
      </w:r>
      <w:r w:rsidRPr="00B50FC5">
        <w:rPr>
          <w:rFonts w:ascii="Garamond" w:hAnsi="Garamond"/>
          <w:b/>
          <w:szCs w:val="24"/>
        </w:rPr>
        <w:tab/>
        <w:t xml:space="preserve">          SC </w:t>
      </w:r>
      <w:r w:rsidR="00AB20F9">
        <w:rPr>
          <w:rFonts w:ascii="Garamond" w:hAnsi="Garamond"/>
          <w:b/>
          <w:szCs w:val="24"/>
        </w:rPr>
        <w:t xml:space="preserve">MOBIUS SOFTWARE </w:t>
      </w:r>
      <w:r w:rsidRPr="00B50FC5">
        <w:rPr>
          <w:rFonts w:ascii="Garamond" w:hAnsi="Garamond"/>
          <w:b/>
          <w:szCs w:val="24"/>
        </w:rPr>
        <w:t xml:space="preserve">SRL </w:t>
      </w:r>
    </w:p>
    <w:p w14:paraId="03F0C150" w14:textId="77777777" w:rsidR="00147D6B" w:rsidRPr="00B50FC5" w:rsidRDefault="00147D6B" w:rsidP="00147D6B">
      <w:pPr>
        <w:spacing w:after="0" w:line="240" w:lineRule="auto"/>
        <w:rPr>
          <w:rFonts w:ascii="Garamond" w:hAnsi="Garamond"/>
          <w:sz w:val="24"/>
          <w:szCs w:val="24"/>
        </w:rPr>
      </w:pPr>
    </w:p>
    <w:p w14:paraId="76541DC0" w14:textId="77777777" w:rsidR="00581E4A" w:rsidRPr="00B50FC5" w:rsidRDefault="00581E4A" w:rsidP="008122DE">
      <w:pPr>
        <w:pStyle w:val="DefaultText"/>
        <w:ind w:left="14"/>
        <w:rPr>
          <w:rFonts w:ascii="Garamond" w:hAnsi="Garamond"/>
          <w:szCs w:val="24"/>
          <w:lang w:val="it-IT"/>
        </w:rPr>
      </w:pPr>
    </w:p>
    <w:p w14:paraId="14064451" w14:textId="77777777" w:rsidR="00581E4A" w:rsidRPr="00B50FC5" w:rsidRDefault="00581E4A" w:rsidP="008122DE">
      <w:pPr>
        <w:pStyle w:val="DefaultText"/>
        <w:ind w:left="14"/>
        <w:rPr>
          <w:rFonts w:ascii="Garamond" w:hAnsi="Garamond"/>
          <w:szCs w:val="24"/>
          <w:lang w:val="it-IT"/>
        </w:rPr>
      </w:pPr>
    </w:p>
    <w:p w14:paraId="4F778AC0" w14:textId="77777777" w:rsidR="00581E4A" w:rsidRPr="00B50FC5" w:rsidRDefault="00581E4A" w:rsidP="008122DE">
      <w:pPr>
        <w:pStyle w:val="DefaultText"/>
        <w:ind w:left="14"/>
        <w:rPr>
          <w:rFonts w:ascii="Garamond" w:hAnsi="Garamond"/>
          <w:szCs w:val="24"/>
          <w:lang w:val="it-IT"/>
        </w:rPr>
      </w:pPr>
    </w:p>
    <w:p w14:paraId="3812D1D9" w14:textId="77777777" w:rsidR="00581E4A" w:rsidRPr="00B50FC5" w:rsidRDefault="00581E4A" w:rsidP="008122DE">
      <w:pPr>
        <w:pStyle w:val="DefaultText"/>
        <w:ind w:left="14"/>
        <w:rPr>
          <w:rFonts w:ascii="Garamond" w:hAnsi="Garamond"/>
          <w:szCs w:val="24"/>
          <w:lang w:val="it-IT"/>
        </w:rPr>
      </w:pPr>
    </w:p>
    <w:p w14:paraId="45095377" w14:textId="77777777" w:rsidR="00581E4A" w:rsidRPr="00B50FC5" w:rsidRDefault="00581E4A" w:rsidP="008122DE">
      <w:pPr>
        <w:pStyle w:val="DefaultText"/>
        <w:ind w:left="14"/>
        <w:rPr>
          <w:rFonts w:ascii="Garamond" w:hAnsi="Garamond"/>
          <w:szCs w:val="24"/>
          <w:lang w:val="it-IT"/>
        </w:rPr>
      </w:pPr>
    </w:p>
    <w:p w14:paraId="11D3C9B6" w14:textId="77777777" w:rsidR="00383257" w:rsidRPr="00B50FC5" w:rsidRDefault="00383257" w:rsidP="008122DE">
      <w:pPr>
        <w:pStyle w:val="DefaultText"/>
        <w:ind w:left="14"/>
        <w:rPr>
          <w:rFonts w:ascii="Garamond" w:hAnsi="Garamond"/>
          <w:szCs w:val="24"/>
          <w:lang w:val="it-IT"/>
        </w:rPr>
        <w:sectPr w:rsidR="00383257" w:rsidRPr="00B50FC5" w:rsidSect="002E0C45">
          <w:pgSz w:w="11906" w:h="16838"/>
          <w:pgMar w:top="426" w:right="1417" w:bottom="284" w:left="1417" w:header="708" w:footer="708" w:gutter="0"/>
          <w:cols w:space="708"/>
          <w:docGrid w:linePitch="360"/>
        </w:sectPr>
      </w:pPr>
    </w:p>
    <w:p w14:paraId="04EDF78E" w14:textId="34BF0235" w:rsidR="009230F1" w:rsidRPr="00B50FC5" w:rsidRDefault="002B5732" w:rsidP="002B5732">
      <w:pPr>
        <w:pStyle w:val="DefaultText"/>
        <w:ind w:left="722"/>
        <w:rPr>
          <w:rFonts w:ascii="Garamond" w:hAnsi="Garamond"/>
          <w:szCs w:val="24"/>
          <w:lang w:val="it-IT"/>
        </w:rPr>
      </w:pPr>
      <w:r>
        <w:rPr>
          <w:rFonts w:ascii="Garamond" w:hAnsi="Garamond"/>
          <w:szCs w:val="24"/>
          <w:lang w:val="it-IT"/>
        </w:rPr>
        <w:t xml:space="preserve">        </w:t>
      </w:r>
      <w:r w:rsidR="009230F1" w:rsidRPr="00B50FC5">
        <w:rPr>
          <w:rFonts w:ascii="Garamond" w:hAnsi="Garamond"/>
          <w:szCs w:val="24"/>
          <w:lang w:val="it-IT"/>
        </w:rPr>
        <w:t xml:space="preserve">Anexa nr. </w:t>
      </w:r>
      <w:r w:rsidR="003B75C5" w:rsidRPr="00B50FC5">
        <w:rPr>
          <w:rFonts w:ascii="Garamond" w:hAnsi="Garamond"/>
          <w:szCs w:val="24"/>
          <w:lang w:val="it-IT"/>
        </w:rPr>
        <w:t xml:space="preserve">2 </w:t>
      </w:r>
      <w:r w:rsidR="009230F1" w:rsidRPr="00B50FC5">
        <w:rPr>
          <w:rFonts w:ascii="Garamond" w:hAnsi="Garamond"/>
          <w:szCs w:val="24"/>
          <w:lang w:val="it-IT"/>
        </w:rPr>
        <w:t xml:space="preserve">la contractul nr. </w:t>
      </w:r>
      <w:r w:rsidR="005A11B3">
        <w:rPr>
          <w:rFonts w:ascii="Garamond" w:hAnsi="Garamond"/>
          <w:szCs w:val="24"/>
          <w:lang w:val="it-IT"/>
        </w:rPr>
        <w:t>153120/11.10.2021</w:t>
      </w:r>
    </w:p>
    <w:p w14:paraId="383EAB0C" w14:textId="77777777" w:rsidR="009230F1" w:rsidRPr="00B50FC5" w:rsidRDefault="009230F1" w:rsidP="008122DE">
      <w:pPr>
        <w:pStyle w:val="DefaultText"/>
        <w:ind w:left="14"/>
        <w:jc w:val="center"/>
        <w:rPr>
          <w:rFonts w:ascii="Garamond" w:hAnsi="Garamond"/>
          <w:szCs w:val="24"/>
          <w:lang w:val="it-IT"/>
        </w:rPr>
      </w:pPr>
    </w:p>
    <w:p w14:paraId="110628C5" w14:textId="1B386FA9" w:rsidR="000D0C7C" w:rsidRDefault="009230F1" w:rsidP="008122DE">
      <w:pPr>
        <w:pStyle w:val="DefaultText"/>
        <w:ind w:left="14"/>
        <w:jc w:val="center"/>
        <w:rPr>
          <w:rFonts w:ascii="Garamond" w:hAnsi="Garamond"/>
          <w:szCs w:val="24"/>
          <w:lang w:val="it-IT"/>
        </w:rPr>
      </w:pPr>
      <w:r w:rsidRPr="00B50FC5">
        <w:rPr>
          <w:rFonts w:ascii="Garamond" w:hAnsi="Garamond"/>
          <w:szCs w:val="24"/>
          <w:lang w:val="it-IT"/>
        </w:rPr>
        <w:t>Grafic de prestare</w:t>
      </w:r>
      <w:r w:rsidR="000D0C7C">
        <w:rPr>
          <w:rFonts w:ascii="Garamond" w:hAnsi="Garamond"/>
          <w:szCs w:val="24"/>
          <w:lang w:val="it-IT"/>
        </w:rPr>
        <w:t xml:space="preserve"> si </w:t>
      </w:r>
      <w:r w:rsidR="00B063C7">
        <w:rPr>
          <w:rFonts w:ascii="Garamond" w:hAnsi="Garamond"/>
          <w:szCs w:val="24"/>
          <w:lang w:val="it-IT"/>
        </w:rPr>
        <w:t>termene</w:t>
      </w:r>
      <w:r w:rsidR="000D0C7C">
        <w:rPr>
          <w:rFonts w:ascii="Garamond" w:hAnsi="Garamond"/>
          <w:szCs w:val="24"/>
          <w:lang w:val="it-IT"/>
        </w:rPr>
        <w:t xml:space="preserve"> de rezolvare a erorilor/ problemelor de functionare</w:t>
      </w:r>
    </w:p>
    <w:p w14:paraId="58013C1B" w14:textId="77777777" w:rsidR="009230F1" w:rsidRPr="00B50FC5" w:rsidRDefault="009230F1" w:rsidP="008122DE">
      <w:pPr>
        <w:pStyle w:val="DefaultText"/>
        <w:ind w:left="14"/>
        <w:jc w:val="center"/>
        <w:rPr>
          <w:rFonts w:ascii="Garamond" w:hAnsi="Garamond"/>
          <w:szCs w:val="24"/>
          <w:lang w:val="it-IT"/>
        </w:rPr>
      </w:pPr>
    </w:p>
    <w:tbl>
      <w:tblPr>
        <w:tblW w:w="7843" w:type="dxa"/>
        <w:jc w:val="center"/>
        <w:tblLook w:val="04A0" w:firstRow="1" w:lastRow="0" w:firstColumn="1" w:lastColumn="0" w:noHBand="0" w:noVBand="1"/>
      </w:tblPr>
      <w:tblGrid>
        <w:gridCol w:w="4488"/>
        <w:gridCol w:w="3355"/>
      </w:tblGrid>
      <w:tr w:rsidR="003B21D8" w:rsidRPr="00B50FC5" w14:paraId="4745791A" w14:textId="77777777" w:rsidTr="003B21D8">
        <w:trPr>
          <w:trHeight w:val="630"/>
          <w:jc w:val="center"/>
        </w:trPr>
        <w:tc>
          <w:tcPr>
            <w:tcW w:w="44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26BB685" w14:textId="77777777" w:rsidR="003B21D8" w:rsidRPr="00B50FC5" w:rsidRDefault="003B21D8" w:rsidP="008122DE">
            <w:pPr>
              <w:spacing w:after="0" w:line="240" w:lineRule="auto"/>
              <w:ind w:left="14"/>
              <w:jc w:val="center"/>
              <w:rPr>
                <w:rFonts w:ascii="Garamond" w:eastAsia="Times New Roman" w:hAnsi="Garamond"/>
                <w:color w:val="000000"/>
                <w:sz w:val="24"/>
                <w:szCs w:val="24"/>
                <w:lang w:eastAsia="ro-RO"/>
              </w:rPr>
            </w:pPr>
            <w:r w:rsidRPr="00B50FC5">
              <w:rPr>
                <w:rFonts w:ascii="Garamond" w:eastAsia="Times New Roman" w:hAnsi="Garamond"/>
                <w:color w:val="000000"/>
                <w:sz w:val="24"/>
                <w:szCs w:val="24"/>
                <w:lang w:eastAsia="ro-RO"/>
              </w:rPr>
              <w:t>Denumire SERVICIU</w:t>
            </w:r>
          </w:p>
        </w:tc>
        <w:tc>
          <w:tcPr>
            <w:tcW w:w="3355" w:type="dxa"/>
            <w:tcBorders>
              <w:top w:val="single" w:sz="8" w:space="0" w:color="auto"/>
              <w:left w:val="nil"/>
              <w:bottom w:val="single" w:sz="4" w:space="0" w:color="auto"/>
              <w:right w:val="single" w:sz="4" w:space="0" w:color="auto"/>
            </w:tcBorders>
            <w:shd w:val="clear" w:color="auto" w:fill="auto"/>
            <w:noWrap/>
            <w:vAlign w:val="center"/>
            <w:hideMark/>
          </w:tcPr>
          <w:p w14:paraId="3945D692" w14:textId="77777777" w:rsidR="003B21D8" w:rsidRPr="00B50FC5" w:rsidRDefault="003B21D8" w:rsidP="008122DE">
            <w:pPr>
              <w:spacing w:after="0" w:line="240" w:lineRule="auto"/>
              <w:ind w:left="14"/>
              <w:jc w:val="center"/>
              <w:rPr>
                <w:rFonts w:ascii="Garamond" w:eastAsia="Times New Roman" w:hAnsi="Garamond"/>
                <w:color w:val="000000"/>
                <w:sz w:val="24"/>
                <w:szCs w:val="24"/>
                <w:lang w:eastAsia="ro-RO"/>
              </w:rPr>
            </w:pPr>
            <w:r w:rsidRPr="00B50FC5">
              <w:rPr>
                <w:rFonts w:ascii="Garamond" w:eastAsia="Times New Roman" w:hAnsi="Garamond"/>
                <w:color w:val="000000"/>
                <w:sz w:val="24"/>
                <w:szCs w:val="24"/>
                <w:lang w:eastAsia="ro-RO"/>
              </w:rPr>
              <w:t>Perioada</w:t>
            </w:r>
          </w:p>
        </w:tc>
      </w:tr>
      <w:tr w:rsidR="008C6CD1" w:rsidRPr="00B50FC5" w14:paraId="3850509B" w14:textId="77777777" w:rsidTr="003B21D8">
        <w:trPr>
          <w:trHeight w:val="1470"/>
          <w:jc w:val="center"/>
        </w:trPr>
        <w:tc>
          <w:tcPr>
            <w:tcW w:w="4488" w:type="dxa"/>
            <w:tcBorders>
              <w:top w:val="nil"/>
              <w:left w:val="single" w:sz="8" w:space="0" w:color="auto"/>
              <w:bottom w:val="single" w:sz="8" w:space="0" w:color="auto"/>
              <w:right w:val="single" w:sz="4" w:space="0" w:color="auto"/>
            </w:tcBorders>
            <w:shd w:val="clear" w:color="auto" w:fill="auto"/>
            <w:vAlign w:val="center"/>
            <w:hideMark/>
          </w:tcPr>
          <w:p w14:paraId="4F43C106" w14:textId="28CC5756" w:rsidR="008C6CD1" w:rsidRPr="00B50FC5" w:rsidRDefault="008C6CD1" w:rsidP="008C6CD1">
            <w:pPr>
              <w:spacing w:after="0" w:line="240" w:lineRule="auto"/>
              <w:ind w:left="14"/>
              <w:rPr>
                <w:rFonts w:ascii="Garamond" w:eastAsia="Times New Roman" w:hAnsi="Garamond"/>
                <w:b/>
                <w:color w:val="000000"/>
                <w:sz w:val="24"/>
                <w:szCs w:val="24"/>
                <w:lang w:eastAsia="ro-RO"/>
              </w:rPr>
            </w:pPr>
            <w:r>
              <w:rPr>
                <w:rFonts w:ascii="Garamond" w:hAnsi="Garamond"/>
                <w:b/>
                <w:sz w:val="24"/>
                <w:szCs w:val="24"/>
              </w:rPr>
              <w:t>SERVICII DE MENTENANTA PENTRU PROGRAMUL DE REGISTRATURA DE LA NIVELUL DGASPC Sector 2</w:t>
            </w:r>
          </w:p>
        </w:tc>
        <w:tc>
          <w:tcPr>
            <w:tcW w:w="3355" w:type="dxa"/>
            <w:tcBorders>
              <w:top w:val="nil"/>
              <w:left w:val="nil"/>
              <w:bottom w:val="single" w:sz="8" w:space="0" w:color="auto"/>
              <w:right w:val="single" w:sz="4" w:space="0" w:color="auto"/>
            </w:tcBorders>
            <w:shd w:val="clear" w:color="auto" w:fill="auto"/>
            <w:vAlign w:val="center"/>
            <w:hideMark/>
          </w:tcPr>
          <w:p w14:paraId="7550D034" w14:textId="64102BB3" w:rsidR="008C6CD1" w:rsidRPr="00B50FC5" w:rsidRDefault="000D0C7C" w:rsidP="008C6CD1">
            <w:pPr>
              <w:spacing w:after="0" w:line="240" w:lineRule="auto"/>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 xml:space="preserve"> </w:t>
            </w:r>
            <w:r w:rsidR="008C6CD1">
              <w:rPr>
                <w:rFonts w:ascii="Garamond" w:eastAsia="Times New Roman" w:hAnsi="Garamond"/>
                <w:color w:val="000000"/>
                <w:sz w:val="24"/>
                <w:szCs w:val="24"/>
                <w:lang w:eastAsia="ro-RO"/>
              </w:rPr>
              <w:t>OCTOMBRIE 2021 -DECEMBRIE 2021</w:t>
            </w:r>
          </w:p>
        </w:tc>
      </w:tr>
    </w:tbl>
    <w:p w14:paraId="00DBC0EE" w14:textId="77777777" w:rsidR="00B063C7" w:rsidRDefault="00576B02" w:rsidP="008122DE">
      <w:pPr>
        <w:pStyle w:val="DefaultText"/>
        <w:ind w:left="14"/>
        <w:jc w:val="both"/>
        <w:rPr>
          <w:rFonts w:ascii="Garamond" w:hAnsi="Garamond"/>
          <w:szCs w:val="24"/>
          <w:lang w:val="it-IT"/>
        </w:rPr>
      </w:pPr>
      <w:r w:rsidRPr="00B50FC5">
        <w:rPr>
          <w:rFonts w:ascii="Garamond" w:hAnsi="Garamond"/>
          <w:szCs w:val="24"/>
          <w:lang w:val="it-IT"/>
        </w:rPr>
        <w:t xml:space="preserve">     </w:t>
      </w:r>
      <w:r w:rsidR="00FF6AB3">
        <w:rPr>
          <w:rFonts w:ascii="Garamond" w:hAnsi="Garamond"/>
          <w:szCs w:val="24"/>
          <w:lang w:val="it-IT"/>
        </w:rPr>
        <w:tab/>
        <w:t xml:space="preserve">      </w:t>
      </w:r>
    </w:p>
    <w:tbl>
      <w:tblPr>
        <w:tblW w:w="0" w:type="auto"/>
        <w:jc w:val="center"/>
        <w:tblLayout w:type="fixed"/>
        <w:tblCellMar>
          <w:left w:w="0" w:type="dxa"/>
          <w:right w:w="0" w:type="dxa"/>
        </w:tblCellMar>
        <w:tblLook w:val="0000" w:firstRow="0" w:lastRow="0" w:firstColumn="0" w:lastColumn="0" w:noHBand="0" w:noVBand="0"/>
      </w:tblPr>
      <w:tblGrid>
        <w:gridCol w:w="1080"/>
        <w:gridCol w:w="3325"/>
        <w:gridCol w:w="1198"/>
        <w:gridCol w:w="1869"/>
        <w:gridCol w:w="1573"/>
      </w:tblGrid>
      <w:tr w:rsidR="00B063C7" w:rsidRPr="00B063C7" w14:paraId="27074C5F" w14:textId="77777777" w:rsidTr="00B063C7">
        <w:trPr>
          <w:trHeight w:val="572"/>
          <w:jc w:val="center"/>
        </w:trPr>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0985297B" w14:textId="77777777" w:rsidR="00B063C7" w:rsidRPr="00B063C7" w:rsidRDefault="00B063C7" w:rsidP="00B063C7">
            <w:pPr>
              <w:pStyle w:val="Corptext"/>
              <w:ind w:left="140"/>
              <w:rPr>
                <w:rFonts w:ascii="Garamond" w:hAnsi="Garamond"/>
                <w:sz w:val="22"/>
                <w:szCs w:val="22"/>
              </w:rPr>
            </w:pPr>
            <w:r w:rsidRPr="00B063C7">
              <w:rPr>
                <w:rFonts w:ascii="Garamond" w:hAnsi="Garamond"/>
                <w:sz w:val="22"/>
                <w:szCs w:val="22"/>
              </w:rPr>
              <w:t>Nivel de severitate</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14:paraId="5494FDF2" w14:textId="77777777" w:rsidR="00B063C7" w:rsidRPr="00B063C7" w:rsidRDefault="00B063C7" w:rsidP="00B063C7">
            <w:pPr>
              <w:pStyle w:val="Corptext"/>
              <w:ind w:left="980"/>
              <w:rPr>
                <w:rFonts w:ascii="Garamond" w:hAnsi="Garamond"/>
                <w:sz w:val="22"/>
                <w:szCs w:val="22"/>
              </w:rPr>
            </w:pPr>
            <w:r w:rsidRPr="00B063C7">
              <w:rPr>
                <w:rFonts w:ascii="Garamond" w:hAnsi="Garamond"/>
                <w:sz w:val="22"/>
                <w:szCs w:val="22"/>
              </w:rPr>
              <w:t>Descriere</w:t>
            </w:r>
          </w:p>
        </w:tc>
        <w:tc>
          <w:tcPr>
            <w:tcW w:w="1198" w:type="dxa"/>
            <w:tcBorders>
              <w:top w:val="single" w:sz="4" w:space="0" w:color="auto"/>
              <w:left w:val="single" w:sz="4" w:space="0" w:color="auto"/>
              <w:bottom w:val="single" w:sz="4" w:space="0" w:color="auto"/>
              <w:right w:val="single" w:sz="4" w:space="0" w:color="auto"/>
            </w:tcBorders>
            <w:shd w:val="clear" w:color="auto" w:fill="FFFFFF"/>
            <w:vAlign w:val="center"/>
          </w:tcPr>
          <w:p w14:paraId="72DEFCF9" w14:textId="77777777" w:rsidR="00B063C7" w:rsidRPr="00B063C7" w:rsidRDefault="00B063C7" w:rsidP="00B063C7">
            <w:pPr>
              <w:pStyle w:val="Corptext"/>
              <w:spacing w:after="0"/>
              <w:jc w:val="center"/>
              <w:rPr>
                <w:rFonts w:ascii="Garamond" w:hAnsi="Garamond"/>
                <w:sz w:val="22"/>
                <w:szCs w:val="22"/>
              </w:rPr>
            </w:pPr>
            <w:r w:rsidRPr="00B063C7">
              <w:rPr>
                <w:rFonts w:ascii="Garamond" w:hAnsi="Garamond"/>
                <w:sz w:val="22"/>
                <w:szCs w:val="22"/>
              </w:rPr>
              <w:t>Timp de răspuns</w:t>
            </w:r>
          </w:p>
        </w:tc>
        <w:tc>
          <w:tcPr>
            <w:tcW w:w="1869" w:type="dxa"/>
            <w:tcBorders>
              <w:top w:val="single" w:sz="4" w:space="0" w:color="auto"/>
              <w:left w:val="single" w:sz="4" w:space="0" w:color="auto"/>
              <w:bottom w:val="single" w:sz="4" w:space="0" w:color="auto"/>
              <w:right w:val="single" w:sz="4" w:space="0" w:color="auto"/>
            </w:tcBorders>
            <w:shd w:val="clear" w:color="auto" w:fill="FFFFFF"/>
            <w:vAlign w:val="center"/>
          </w:tcPr>
          <w:p w14:paraId="6F9BCCB2" w14:textId="77777777" w:rsidR="00B063C7" w:rsidRPr="00B063C7" w:rsidRDefault="00B063C7" w:rsidP="00B063C7">
            <w:pPr>
              <w:pStyle w:val="Corptext"/>
              <w:spacing w:after="0"/>
              <w:jc w:val="center"/>
              <w:rPr>
                <w:rFonts w:ascii="Garamond" w:hAnsi="Garamond"/>
                <w:sz w:val="22"/>
                <w:szCs w:val="22"/>
              </w:rPr>
            </w:pPr>
            <w:r w:rsidRPr="00B063C7">
              <w:rPr>
                <w:rFonts w:ascii="Garamond" w:hAnsi="Garamond"/>
                <w:sz w:val="22"/>
                <w:szCs w:val="22"/>
              </w:rPr>
              <w:t>Termen soluţie provizorie</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4708CCC3" w14:textId="77777777" w:rsidR="00B063C7" w:rsidRPr="00B063C7" w:rsidRDefault="00B063C7" w:rsidP="00B063C7">
            <w:pPr>
              <w:pStyle w:val="Corptext"/>
              <w:spacing w:after="0"/>
              <w:ind w:left="120"/>
              <w:jc w:val="center"/>
              <w:rPr>
                <w:rFonts w:ascii="Garamond" w:hAnsi="Garamond"/>
                <w:sz w:val="22"/>
                <w:szCs w:val="22"/>
              </w:rPr>
            </w:pPr>
            <w:r w:rsidRPr="00B063C7">
              <w:rPr>
                <w:rFonts w:ascii="Garamond" w:hAnsi="Garamond"/>
                <w:sz w:val="22"/>
                <w:szCs w:val="22"/>
              </w:rPr>
              <w:t>Timp maxim</w:t>
            </w:r>
          </w:p>
          <w:p w14:paraId="37A437AC" w14:textId="77777777" w:rsidR="00B063C7" w:rsidRPr="00B063C7" w:rsidRDefault="00B063C7" w:rsidP="00B063C7">
            <w:pPr>
              <w:pStyle w:val="Corptext"/>
              <w:spacing w:after="0"/>
              <w:ind w:left="120"/>
              <w:jc w:val="center"/>
              <w:rPr>
                <w:rFonts w:ascii="Garamond" w:hAnsi="Garamond"/>
                <w:sz w:val="22"/>
                <w:szCs w:val="22"/>
              </w:rPr>
            </w:pPr>
            <w:r w:rsidRPr="00B063C7">
              <w:rPr>
                <w:rFonts w:ascii="Garamond" w:hAnsi="Garamond"/>
                <w:sz w:val="22"/>
                <w:szCs w:val="22"/>
              </w:rPr>
              <w:t>pentru</w:t>
            </w:r>
          </w:p>
          <w:p w14:paraId="31F88B5D" w14:textId="77777777" w:rsidR="00B063C7" w:rsidRPr="00B063C7" w:rsidRDefault="00B063C7" w:rsidP="00B063C7">
            <w:pPr>
              <w:pStyle w:val="Corptext"/>
              <w:spacing w:after="0"/>
              <w:ind w:left="120"/>
              <w:jc w:val="center"/>
              <w:rPr>
                <w:rFonts w:ascii="Garamond" w:hAnsi="Garamond"/>
                <w:sz w:val="22"/>
                <w:szCs w:val="22"/>
              </w:rPr>
            </w:pPr>
            <w:r w:rsidRPr="00B063C7">
              <w:rPr>
                <w:rFonts w:ascii="Garamond" w:hAnsi="Garamond"/>
                <w:sz w:val="22"/>
                <w:szCs w:val="22"/>
              </w:rPr>
              <w:t>remediere</w:t>
            </w:r>
          </w:p>
        </w:tc>
      </w:tr>
      <w:tr w:rsidR="00B063C7" w:rsidRPr="00B063C7" w14:paraId="2BB8A798" w14:textId="77777777" w:rsidTr="00B063C7">
        <w:trPr>
          <w:trHeight w:val="565"/>
          <w:jc w:val="center"/>
        </w:trPr>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5E09AD54" w14:textId="77777777" w:rsidR="00B063C7" w:rsidRPr="00B063C7" w:rsidRDefault="00B063C7" w:rsidP="00B063C7">
            <w:pPr>
              <w:pStyle w:val="Corptext"/>
              <w:ind w:left="140"/>
              <w:rPr>
                <w:rFonts w:ascii="Garamond" w:hAnsi="Garamond"/>
                <w:sz w:val="22"/>
                <w:szCs w:val="22"/>
              </w:rPr>
            </w:pPr>
            <w:r w:rsidRPr="00B063C7">
              <w:rPr>
                <w:rFonts w:ascii="Garamond" w:hAnsi="Garamond"/>
                <w:sz w:val="22"/>
                <w:szCs w:val="22"/>
              </w:rPr>
              <w:t xml:space="preserve">Critică (nivel </w:t>
            </w:r>
            <w:r w:rsidRPr="00B063C7">
              <w:rPr>
                <w:rFonts w:ascii="Garamond" w:hAnsi="Garamond"/>
                <w:sz w:val="22"/>
                <w:szCs w:val="22"/>
                <w:lang w:eastAsia="en-US"/>
              </w:rPr>
              <w:t>1)</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14:paraId="344B6108" w14:textId="77777777" w:rsidR="00B063C7" w:rsidRPr="00B063C7" w:rsidRDefault="00B063C7" w:rsidP="00B063C7">
            <w:pPr>
              <w:pStyle w:val="Corptext"/>
              <w:jc w:val="both"/>
              <w:rPr>
                <w:rFonts w:ascii="Garamond" w:hAnsi="Garamond"/>
                <w:sz w:val="22"/>
                <w:szCs w:val="22"/>
              </w:rPr>
            </w:pPr>
            <w:r w:rsidRPr="00B063C7">
              <w:rPr>
                <w:rFonts w:ascii="Garamond" w:hAnsi="Garamond"/>
                <w:sz w:val="22"/>
                <w:szCs w:val="22"/>
              </w:rPr>
              <w:t>Sistem total nefuncţional</w:t>
            </w:r>
          </w:p>
        </w:tc>
        <w:tc>
          <w:tcPr>
            <w:tcW w:w="1198" w:type="dxa"/>
            <w:tcBorders>
              <w:top w:val="single" w:sz="4" w:space="0" w:color="auto"/>
              <w:left w:val="single" w:sz="4" w:space="0" w:color="auto"/>
              <w:bottom w:val="single" w:sz="4" w:space="0" w:color="auto"/>
              <w:right w:val="single" w:sz="4" w:space="0" w:color="auto"/>
            </w:tcBorders>
            <w:shd w:val="clear" w:color="auto" w:fill="FFFFFF"/>
            <w:vAlign w:val="center"/>
          </w:tcPr>
          <w:p w14:paraId="4AD650DD" w14:textId="77777777" w:rsidR="00B063C7" w:rsidRPr="00B063C7" w:rsidRDefault="00B063C7" w:rsidP="00B063C7">
            <w:pPr>
              <w:pStyle w:val="Corptext"/>
              <w:spacing w:line="320" w:lineRule="exact"/>
              <w:jc w:val="center"/>
              <w:rPr>
                <w:rFonts w:ascii="Garamond" w:hAnsi="Garamond"/>
                <w:sz w:val="22"/>
                <w:szCs w:val="22"/>
              </w:rPr>
            </w:pPr>
            <w:r w:rsidRPr="00B063C7">
              <w:rPr>
                <w:rFonts w:ascii="Garamond" w:hAnsi="Garamond"/>
                <w:sz w:val="22"/>
                <w:szCs w:val="22"/>
              </w:rPr>
              <w:t xml:space="preserve">maxim </w:t>
            </w:r>
            <w:r w:rsidRPr="00B063C7">
              <w:rPr>
                <w:rFonts w:ascii="Garamond" w:hAnsi="Garamond"/>
                <w:sz w:val="22"/>
                <w:szCs w:val="22"/>
                <w:lang w:eastAsia="en-US"/>
              </w:rPr>
              <w:t xml:space="preserve">4 </w:t>
            </w:r>
            <w:r w:rsidRPr="00B063C7">
              <w:rPr>
                <w:rFonts w:ascii="Garamond" w:hAnsi="Garamond"/>
                <w:sz w:val="22"/>
                <w:szCs w:val="22"/>
              </w:rPr>
              <w:t>ore</w:t>
            </w:r>
          </w:p>
        </w:tc>
        <w:tc>
          <w:tcPr>
            <w:tcW w:w="1869" w:type="dxa"/>
            <w:tcBorders>
              <w:top w:val="single" w:sz="4" w:space="0" w:color="auto"/>
              <w:left w:val="single" w:sz="4" w:space="0" w:color="auto"/>
              <w:bottom w:val="single" w:sz="4" w:space="0" w:color="auto"/>
              <w:right w:val="single" w:sz="4" w:space="0" w:color="auto"/>
            </w:tcBorders>
            <w:shd w:val="clear" w:color="auto" w:fill="FFFFFF"/>
            <w:vAlign w:val="center"/>
          </w:tcPr>
          <w:p w14:paraId="1AE909C6" w14:textId="77777777" w:rsidR="00B063C7" w:rsidRPr="00B063C7" w:rsidRDefault="00B063C7" w:rsidP="00B063C7">
            <w:pPr>
              <w:pStyle w:val="Corptext"/>
              <w:ind w:left="540"/>
              <w:rPr>
                <w:rFonts w:ascii="Garamond" w:hAnsi="Garamond"/>
                <w:sz w:val="22"/>
                <w:szCs w:val="22"/>
              </w:rPr>
            </w:pPr>
            <w:r w:rsidRPr="00B063C7">
              <w:rPr>
                <w:rFonts w:ascii="Garamond" w:hAnsi="Garamond"/>
                <w:sz w:val="22"/>
                <w:szCs w:val="22"/>
              </w:rPr>
              <w:t>24 de ore</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7928C273" w14:textId="77777777" w:rsidR="00B063C7" w:rsidRPr="00B063C7" w:rsidRDefault="00B063C7" w:rsidP="00B063C7">
            <w:pPr>
              <w:pStyle w:val="Corptext"/>
              <w:ind w:left="580"/>
              <w:rPr>
                <w:rFonts w:ascii="Garamond" w:hAnsi="Garamond"/>
                <w:sz w:val="22"/>
                <w:szCs w:val="22"/>
              </w:rPr>
            </w:pPr>
            <w:r w:rsidRPr="00B063C7">
              <w:rPr>
                <w:rFonts w:ascii="Garamond" w:hAnsi="Garamond"/>
                <w:sz w:val="22"/>
                <w:szCs w:val="22"/>
              </w:rPr>
              <w:t>2 zile</w:t>
            </w:r>
          </w:p>
        </w:tc>
      </w:tr>
      <w:tr w:rsidR="00B063C7" w:rsidRPr="00B063C7" w14:paraId="0EADAF39" w14:textId="77777777" w:rsidTr="00B063C7">
        <w:trPr>
          <w:trHeight w:val="378"/>
          <w:jc w:val="center"/>
        </w:trPr>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660248C2" w14:textId="77777777" w:rsidR="00B063C7" w:rsidRPr="00B063C7" w:rsidRDefault="00B063C7" w:rsidP="00B063C7">
            <w:pPr>
              <w:pStyle w:val="Corptext"/>
              <w:ind w:left="140"/>
              <w:rPr>
                <w:rFonts w:ascii="Garamond" w:hAnsi="Garamond"/>
                <w:sz w:val="22"/>
                <w:szCs w:val="22"/>
              </w:rPr>
            </w:pPr>
            <w:r w:rsidRPr="00B063C7">
              <w:rPr>
                <w:rFonts w:ascii="Garamond" w:hAnsi="Garamond"/>
                <w:sz w:val="22"/>
                <w:szCs w:val="22"/>
              </w:rPr>
              <w:t xml:space="preserve">Mare (nivel </w:t>
            </w:r>
            <w:r w:rsidRPr="00B063C7">
              <w:rPr>
                <w:rFonts w:ascii="Garamond" w:hAnsi="Garamond"/>
                <w:sz w:val="22"/>
                <w:szCs w:val="22"/>
                <w:lang w:eastAsia="en-US"/>
              </w:rPr>
              <w:t>2)</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14:paraId="00AE32D1" w14:textId="77777777" w:rsidR="00B063C7" w:rsidRPr="00B063C7" w:rsidRDefault="00B063C7" w:rsidP="00B063C7">
            <w:pPr>
              <w:pStyle w:val="Corptext"/>
              <w:rPr>
                <w:rFonts w:ascii="Garamond" w:hAnsi="Garamond"/>
                <w:sz w:val="22"/>
                <w:szCs w:val="22"/>
              </w:rPr>
            </w:pPr>
            <w:r w:rsidRPr="00B063C7">
              <w:rPr>
                <w:rFonts w:ascii="Garamond" w:hAnsi="Garamond"/>
                <w:sz w:val="22"/>
                <w:szCs w:val="22"/>
              </w:rPr>
              <w:t>Eroare ce afectează majoritatea funcţionalităţilor sistemului</w:t>
            </w:r>
          </w:p>
        </w:tc>
        <w:tc>
          <w:tcPr>
            <w:tcW w:w="1198" w:type="dxa"/>
            <w:tcBorders>
              <w:top w:val="single" w:sz="4" w:space="0" w:color="auto"/>
              <w:left w:val="single" w:sz="4" w:space="0" w:color="auto"/>
              <w:bottom w:val="single" w:sz="4" w:space="0" w:color="auto"/>
              <w:right w:val="single" w:sz="4" w:space="0" w:color="auto"/>
            </w:tcBorders>
            <w:shd w:val="clear" w:color="auto" w:fill="FFFFFF"/>
            <w:vAlign w:val="center"/>
          </w:tcPr>
          <w:p w14:paraId="35E02477" w14:textId="77777777" w:rsidR="00B063C7" w:rsidRPr="00B063C7" w:rsidRDefault="00B063C7" w:rsidP="00B063C7">
            <w:pPr>
              <w:pStyle w:val="Corptext"/>
              <w:jc w:val="center"/>
              <w:rPr>
                <w:rFonts w:ascii="Garamond" w:hAnsi="Garamond"/>
                <w:sz w:val="22"/>
                <w:szCs w:val="22"/>
              </w:rPr>
            </w:pPr>
            <w:r w:rsidRPr="00B063C7">
              <w:rPr>
                <w:rFonts w:ascii="Garamond" w:hAnsi="Garamond"/>
                <w:sz w:val="22"/>
                <w:szCs w:val="22"/>
              </w:rPr>
              <w:t xml:space="preserve">maxim </w:t>
            </w:r>
            <w:r w:rsidRPr="00B063C7">
              <w:rPr>
                <w:rFonts w:ascii="Garamond" w:hAnsi="Garamond"/>
                <w:sz w:val="22"/>
                <w:szCs w:val="22"/>
                <w:lang w:eastAsia="en-US"/>
              </w:rPr>
              <w:t xml:space="preserve">4 </w:t>
            </w:r>
            <w:r w:rsidRPr="00B063C7">
              <w:rPr>
                <w:rFonts w:ascii="Garamond" w:hAnsi="Garamond"/>
                <w:sz w:val="22"/>
                <w:szCs w:val="22"/>
              </w:rPr>
              <w:t>ore</w:t>
            </w:r>
          </w:p>
        </w:tc>
        <w:tc>
          <w:tcPr>
            <w:tcW w:w="1869" w:type="dxa"/>
            <w:tcBorders>
              <w:top w:val="single" w:sz="4" w:space="0" w:color="auto"/>
              <w:left w:val="single" w:sz="4" w:space="0" w:color="auto"/>
              <w:bottom w:val="single" w:sz="4" w:space="0" w:color="auto"/>
              <w:right w:val="single" w:sz="4" w:space="0" w:color="auto"/>
            </w:tcBorders>
            <w:shd w:val="clear" w:color="auto" w:fill="FFFFFF"/>
            <w:vAlign w:val="center"/>
          </w:tcPr>
          <w:p w14:paraId="72E3A6F8" w14:textId="77777777" w:rsidR="00B063C7" w:rsidRPr="00B063C7" w:rsidRDefault="00B063C7" w:rsidP="00B063C7">
            <w:pPr>
              <w:pStyle w:val="Corptext"/>
              <w:ind w:left="540"/>
              <w:rPr>
                <w:rFonts w:ascii="Garamond" w:hAnsi="Garamond"/>
                <w:sz w:val="22"/>
                <w:szCs w:val="22"/>
              </w:rPr>
            </w:pPr>
            <w:r w:rsidRPr="00B063C7">
              <w:rPr>
                <w:rFonts w:ascii="Garamond" w:hAnsi="Garamond"/>
                <w:sz w:val="22"/>
                <w:szCs w:val="22"/>
              </w:rPr>
              <w:t>24 de ore</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2289772D" w14:textId="77777777" w:rsidR="00B063C7" w:rsidRPr="00B063C7" w:rsidRDefault="00B063C7" w:rsidP="00B063C7">
            <w:pPr>
              <w:pStyle w:val="Corptext"/>
              <w:ind w:left="580"/>
              <w:rPr>
                <w:rFonts w:ascii="Garamond" w:hAnsi="Garamond"/>
                <w:sz w:val="22"/>
                <w:szCs w:val="22"/>
              </w:rPr>
            </w:pPr>
            <w:r w:rsidRPr="00B063C7">
              <w:rPr>
                <w:rFonts w:ascii="Garamond" w:hAnsi="Garamond"/>
                <w:sz w:val="22"/>
                <w:szCs w:val="22"/>
              </w:rPr>
              <w:t>3 zile</w:t>
            </w:r>
          </w:p>
        </w:tc>
      </w:tr>
      <w:tr w:rsidR="00B063C7" w:rsidRPr="00B063C7" w14:paraId="076B5DCC" w14:textId="77777777" w:rsidTr="00B063C7">
        <w:trPr>
          <w:trHeight w:val="565"/>
          <w:jc w:val="center"/>
        </w:trPr>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3827E830" w14:textId="77777777" w:rsidR="00B063C7" w:rsidRPr="00B063C7" w:rsidRDefault="00B063C7" w:rsidP="00B063C7">
            <w:pPr>
              <w:pStyle w:val="Corptext"/>
              <w:ind w:left="140"/>
              <w:rPr>
                <w:rFonts w:ascii="Garamond" w:hAnsi="Garamond"/>
                <w:sz w:val="22"/>
                <w:szCs w:val="22"/>
              </w:rPr>
            </w:pPr>
            <w:r w:rsidRPr="00B063C7">
              <w:rPr>
                <w:rFonts w:ascii="Garamond" w:hAnsi="Garamond"/>
                <w:sz w:val="22"/>
                <w:szCs w:val="22"/>
              </w:rPr>
              <w:t xml:space="preserve">Mediu (nivel </w:t>
            </w:r>
            <w:r w:rsidRPr="00B063C7">
              <w:rPr>
                <w:rFonts w:ascii="Garamond" w:hAnsi="Garamond"/>
                <w:sz w:val="22"/>
                <w:szCs w:val="22"/>
                <w:lang w:eastAsia="en-US"/>
              </w:rPr>
              <w:t>3)</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14:paraId="6E03420A" w14:textId="77777777" w:rsidR="00B063C7" w:rsidRPr="00B063C7" w:rsidRDefault="00B063C7" w:rsidP="00B063C7">
            <w:pPr>
              <w:pStyle w:val="Corptext"/>
              <w:rPr>
                <w:rFonts w:ascii="Garamond" w:hAnsi="Garamond"/>
                <w:sz w:val="22"/>
                <w:szCs w:val="22"/>
              </w:rPr>
            </w:pPr>
            <w:r w:rsidRPr="00B063C7">
              <w:rPr>
                <w:rFonts w:ascii="Garamond" w:hAnsi="Garamond"/>
                <w:sz w:val="22"/>
                <w:szCs w:val="22"/>
              </w:rPr>
              <w:t>Eroare apărută la o funcţie, proces sau componentă, sistem parţial nefuncţional</w:t>
            </w:r>
          </w:p>
        </w:tc>
        <w:tc>
          <w:tcPr>
            <w:tcW w:w="1198" w:type="dxa"/>
            <w:tcBorders>
              <w:top w:val="single" w:sz="4" w:space="0" w:color="auto"/>
              <w:left w:val="single" w:sz="4" w:space="0" w:color="auto"/>
              <w:bottom w:val="single" w:sz="4" w:space="0" w:color="auto"/>
              <w:right w:val="single" w:sz="4" w:space="0" w:color="auto"/>
            </w:tcBorders>
            <w:shd w:val="clear" w:color="auto" w:fill="FFFFFF"/>
            <w:vAlign w:val="center"/>
          </w:tcPr>
          <w:p w14:paraId="0E097A37" w14:textId="77777777" w:rsidR="00B063C7" w:rsidRPr="00B063C7" w:rsidRDefault="00B063C7" w:rsidP="00B063C7">
            <w:pPr>
              <w:pStyle w:val="Corptext"/>
              <w:spacing w:line="320" w:lineRule="exact"/>
              <w:jc w:val="center"/>
              <w:rPr>
                <w:rFonts w:ascii="Garamond" w:hAnsi="Garamond"/>
                <w:sz w:val="22"/>
                <w:szCs w:val="22"/>
              </w:rPr>
            </w:pPr>
            <w:r w:rsidRPr="00B063C7">
              <w:rPr>
                <w:rFonts w:ascii="Garamond" w:hAnsi="Garamond"/>
                <w:sz w:val="22"/>
                <w:szCs w:val="22"/>
              </w:rPr>
              <w:t xml:space="preserve">maxim </w:t>
            </w:r>
            <w:r w:rsidRPr="00B063C7">
              <w:rPr>
                <w:rFonts w:ascii="Garamond" w:hAnsi="Garamond"/>
                <w:sz w:val="22"/>
                <w:szCs w:val="22"/>
                <w:lang w:eastAsia="en-US"/>
              </w:rPr>
              <w:t xml:space="preserve">4 </w:t>
            </w:r>
            <w:r w:rsidRPr="00B063C7">
              <w:rPr>
                <w:rFonts w:ascii="Garamond" w:hAnsi="Garamond"/>
                <w:sz w:val="22"/>
                <w:szCs w:val="22"/>
              </w:rPr>
              <w:t>ore</w:t>
            </w:r>
          </w:p>
        </w:tc>
        <w:tc>
          <w:tcPr>
            <w:tcW w:w="1869" w:type="dxa"/>
            <w:tcBorders>
              <w:top w:val="single" w:sz="4" w:space="0" w:color="auto"/>
              <w:left w:val="single" w:sz="4" w:space="0" w:color="auto"/>
              <w:bottom w:val="single" w:sz="4" w:space="0" w:color="auto"/>
              <w:right w:val="single" w:sz="4" w:space="0" w:color="auto"/>
            </w:tcBorders>
            <w:shd w:val="clear" w:color="auto" w:fill="FFFFFF"/>
            <w:vAlign w:val="center"/>
          </w:tcPr>
          <w:p w14:paraId="1CA237C5" w14:textId="77777777" w:rsidR="00B063C7" w:rsidRPr="00B063C7" w:rsidRDefault="00B063C7" w:rsidP="00B063C7">
            <w:pPr>
              <w:pStyle w:val="Corptext"/>
              <w:ind w:left="540"/>
              <w:rPr>
                <w:rFonts w:ascii="Garamond" w:hAnsi="Garamond"/>
                <w:sz w:val="22"/>
                <w:szCs w:val="22"/>
              </w:rPr>
            </w:pPr>
            <w:r w:rsidRPr="00B063C7">
              <w:rPr>
                <w:rFonts w:ascii="Garamond" w:hAnsi="Garamond"/>
                <w:sz w:val="22"/>
                <w:szCs w:val="22"/>
              </w:rPr>
              <w:t>24 de ore</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1642455A" w14:textId="77777777" w:rsidR="00B063C7" w:rsidRPr="00B063C7" w:rsidRDefault="00B063C7" w:rsidP="00B063C7">
            <w:pPr>
              <w:pStyle w:val="Corptext"/>
              <w:ind w:left="580"/>
              <w:rPr>
                <w:rFonts w:ascii="Garamond" w:hAnsi="Garamond"/>
                <w:sz w:val="22"/>
                <w:szCs w:val="22"/>
              </w:rPr>
            </w:pPr>
            <w:r w:rsidRPr="00B063C7">
              <w:rPr>
                <w:rFonts w:ascii="Garamond" w:hAnsi="Garamond"/>
                <w:sz w:val="22"/>
                <w:szCs w:val="22"/>
              </w:rPr>
              <w:t>5 zile</w:t>
            </w:r>
          </w:p>
        </w:tc>
      </w:tr>
      <w:tr w:rsidR="00B063C7" w:rsidRPr="00B063C7" w14:paraId="1F15C06B" w14:textId="77777777" w:rsidTr="00B063C7">
        <w:trPr>
          <w:trHeight w:val="760"/>
          <w:jc w:val="center"/>
        </w:trPr>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3CFA1541" w14:textId="77777777" w:rsidR="00B063C7" w:rsidRPr="00B063C7" w:rsidRDefault="00B063C7" w:rsidP="00B063C7">
            <w:pPr>
              <w:pStyle w:val="Corptext"/>
              <w:ind w:left="140"/>
              <w:rPr>
                <w:rFonts w:ascii="Garamond" w:hAnsi="Garamond"/>
                <w:sz w:val="22"/>
                <w:szCs w:val="22"/>
              </w:rPr>
            </w:pPr>
            <w:r w:rsidRPr="00B063C7">
              <w:rPr>
                <w:rFonts w:ascii="Garamond" w:hAnsi="Garamond"/>
                <w:sz w:val="22"/>
                <w:szCs w:val="22"/>
              </w:rPr>
              <w:t xml:space="preserve">Minor (nivel </w:t>
            </w:r>
            <w:r w:rsidRPr="00B063C7">
              <w:rPr>
                <w:rFonts w:ascii="Garamond" w:hAnsi="Garamond"/>
                <w:sz w:val="22"/>
                <w:szCs w:val="22"/>
                <w:lang w:eastAsia="en-US"/>
              </w:rPr>
              <w:t>4)</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14:paraId="610E36A7" w14:textId="77777777" w:rsidR="00B063C7" w:rsidRPr="00B063C7" w:rsidRDefault="00B063C7" w:rsidP="00B063C7">
            <w:pPr>
              <w:pStyle w:val="Corptext"/>
              <w:rPr>
                <w:rFonts w:ascii="Garamond" w:hAnsi="Garamond"/>
                <w:sz w:val="22"/>
                <w:szCs w:val="22"/>
              </w:rPr>
            </w:pPr>
            <w:r w:rsidRPr="00B063C7">
              <w:rPr>
                <w:rFonts w:ascii="Garamond" w:hAnsi="Garamond"/>
                <w:sz w:val="22"/>
                <w:szCs w:val="22"/>
              </w:rPr>
              <w:t>Eroare care afectează o funcţie sau un proces, dar funcţionarea întregului sistem nu este afectată semnificativ</w:t>
            </w:r>
          </w:p>
        </w:tc>
        <w:tc>
          <w:tcPr>
            <w:tcW w:w="1198" w:type="dxa"/>
            <w:tcBorders>
              <w:top w:val="single" w:sz="4" w:space="0" w:color="auto"/>
              <w:left w:val="single" w:sz="4" w:space="0" w:color="auto"/>
              <w:bottom w:val="single" w:sz="4" w:space="0" w:color="auto"/>
              <w:right w:val="single" w:sz="4" w:space="0" w:color="auto"/>
            </w:tcBorders>
            <w:shd w:val="clear" w:color="auto" w:fill="FFFFFF"/>
            <w:vAlign w:val="center"/>
          </w:tcPr>
          <w:p w14:paraId="79538EEA" w14:textId="77777777" w:rsidR="00B063C7" w:rsidRPr="00B063C7" w:rsidRDefault="00B063C7" w:rsidP="00B063C7">
            <w:pPr>
              <w:pStyle w:val="Corptext"/>
              <w:spacing w:line="313" w:lineRule="exact"/>
              <w:jc w:val="center"/>
              <w:rPr>
                <w:rFonts w:ascii="Garamond" w:hAnsi="Garamond"/>
                <w:sz w:val="22"/>
                <w:szCs w:val="22"/>
              </w:rPr>
            </w:pPr>
            <w:r w:rsidRPr="00B063C7">
              <w:rPr>
                <w:rFonts w:ascii="Garamond" w:hAnsi="Garamond"/>
                <w:sz w:val="22"/>
                <w:szCs w:val="22"/>
              </w:rPr>
              <w:t xml:space="preserve">maxim </w:t>
            </w:r>
            <w:r w:rsidRPr="00B063C7">
              <w:rPr>
                <w:rFonts w:ascii="Garamond" w:hAnsi="Garamond"/>
                <w:sz w:val="22"/>
                <w:szCs w:val="22"/>
                <w:lang w:eastAsia="en-US"/>
              </w:rPr>
              <w:t xml:space="preserve">4 </w:t>
            </w:r>
            <w:r w:rsidRPr="00B063C7">
              <w:rPr>
                <w:rFonts w:ascii="Garamond" w:hAnsi="Garamond"/>
                <w:sz w:val="22"/>
                <w:szCs w:val="22"/>
              </w:rPr>
              <w:t>ore</w:t>
            </w:r>
          </w:p>
        </w:tc>
        <w:tc>
          <w:tcPr>
            <w:tcW w:w="1869" w:type="dxa"/>
            <w:tcBorders>
              <w:top w:val="single" w:sz="4" w:space="0" w:color="auto"/>
              <w:left w:val="single" w:sz="4" w:space="0" w:color="auto"/>
              <w:bottom w:val="single" w:sz="4" w:space="0" w:color="auto"/>
              <w:right w:val="single" w:sz="4" w:space="0" w:color="auto"/>
            </w:tcBorders>
            <w:shd w:val="clear" w:color="auto" w:fill="FFFFFF"/>
            <w:vAlign w:val="center"/>
          </w:tcPr>
          <w:p w14:paraId="159E9694" w14:textId="77777777" w:rsidR="00B063C7" w:rsidRPr="00B063C7" w:rsidRDefault="00B063C7" w:rsidP="00B063C7">
            <w:pPr>
              <w:pStyle w:val="Corptext"/>
              <w:ind w:left="540"/>
              <w:rPr>
                <w:rFonts w:ascii="Garamond" w:hAnsi="Garamond"/>
                <w:sz w:val="22"/>
                <w:szCs w:val="22"/>
              </w:rPr>
            </w:pPr>
            <w:r w:rsidRPr="00B063C7">
              <w:rPr>
                <w:rFonts w:ascii="Garamond" w:hAnsi="Garamond"/>
                <w:sz w:val="22"/>
                <w:szCs w:val="22"/>
              </w:rPr>
              <w:t>48 de ore</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00037114" w14:textId="77777777" w:rsidR="00B063C7" w:rsidRPr="00B063C7" w:rsidRDefault="00B063C7" w:rsidP="00B063C7">
            <w:pPr>
              <w:pStyle w:val="Corptext"/>
              <w:ind w:left="580"/>
              <w:rPr>
                <w:rFonts w:ascii="Garamond" w:hAnsi="Garamond"/>
                <w:sz w:val="22"/>
                <w:szCs w:val="22"/>
              </w:rPr>
            </w:pPr>
            <w:r w:rsidRPr="00B063C7">
              <w:rPr>
                <w:rFonts w:ascii="Garamond" w:hAnsi="Garamond"/>
                <w:sz w:val="22"/>
                <w:szCs w:val="22"/>
              </w:rPr>
              <w:t>5 zile</w:t>
            </w:r>
          </w:p>
        </w:tc>
      </w:tr>
    </w:tbl>
    <w:p w14:paraId="18C51CDA" w14:textId="68EDAB91" w:rsidR="000D0C7C" w:rsidRDefault="000D0C7C" w:rsidP="008122DE">
      <w:pPr>
        <w:pStyle w:val="DefaultText"/>
        <w:ind w:left="14"/>
        <w:jc w:val="both"/>
        <w:rPr>
          <w:rFonts w:ascii="Garamond" w:hAnsi="Garamond"/>
          <w:szCs w:val="24"/>
          <w:lang w:val="it-IT"/>
        </w:rPr>
      </w:pPr>
    </w:p>
    <w:p w14:paraId="0095C1E6" w14:textId="72CDD5E5" w:rsidR="002C31F9" w:rsidRPr="00B50FC5" w:rsidRDefault="008C6CD1" w:rsidP="00B063C7">
      <w:pPr>
        <w:pStyle w:val="DefaultText"/>
        <w:ind w:firstLine="708"/>
        <w:jc w:val="both"/>
        <w:rPr>
          <w:rFonts w:ascii="Garamond" w:hAnsi="Garamond"/>
          <w:szCs w:val="24"/>
          <w:lang w:val="it-IT"/>
        </w:rPr>
      </w:pPr>
      <w:r>
        <w:rPr>
          <w:rFonts w:ascii="Garamond" w:hAnsi="Garamond"/>
          <w:szCs w:val="24"/>
          <w:lang w:val="it-IT"/>
        </w:rPr>
        <w:t>Specificatiile tehnice din documentatia de atribuire fac parte integranta din prezentul contract de servicii.</w:t>
      </w:r>
    </w:p>
    <w:p w14:paraId="0C3C50BA" w14:textId="77777777" w:rsidR="003B21D8" w:rsidRPr="00B50FC5" w:rsidRDefault="003B21D8" w:rsidP="008122DE">
      <w:pPr>
        <w:pStyle w:val="DefaultText"/>
        <w:ind w:left="14"/>
        <w:jc w:val="both"/>
        <w:rPr>
          <w:rFonts w:ascii="Garamond" w:hAnsi="Garamond"/>
          <w:szCs w:val="24"/>
          <w:lang w:val="it-IT"/>
        </w:rPr>
      </w:pPr>
    </w:p>
    <w:p w14:paraId="00F19D95" w14:textId="77777777" w:rsidR="003B21D8" w:rsidRPr="00B50FC5" w:rsidRDefault="003B21D8" w:rsidP="008122DE">
      <w:pPr>
        <w:pStyle w:val="DefaultText"/>
        <w:ind w:left="14"/>
        <w:jc w:val="both"/>
        <w:rPr>
          <w:rFonts w:ascii="Garamond" w:hAnsi="Garamond"/>
          <w:szCs w:val="24"/>
          <w:lang w:val="it-IT"/>
        </w:rPr>
      </w:pPr>
    </w:p>
    <w:p w14:paraId="567BB832" w14:textId="77777777" w:rsidR="00B6639E" w:rsidRPr="00B50FC5" w:rsidRDefault="00B6639E" w:rsidP="00B6639E">
      <w:pPr>
        <w:pStyle w:val="DefaultText"/>
        <w:ind w:left="1078"/>
        <w:jc w:val="both"/>
        <w:rPr>
          <w:rFonts w:ascii="Garamond" w:hAnsi="Garamond"/>
          <w:b/>
          <w:szCs w:val="24"/>
        </w:rPr>
      </w:pPr>
      <w:r w:rsidRPr="00B50FC5">
        <w:rPr>
          <w:rFonts w:ascii="Garamond" w:hAnsi="Garamond"/>
          <w:b/>
          <w:szCs w:val="24"/>
          <w:lang w:val="it-IT"/>
        </w:rPr>
        <w:t>Achizitor</w:t>
      </w:r>
      <w:r w:rsidRPr="00B50FC5">
        <w:rPr>
          <w:rFonts w:ascii="Garamond" w:hAnsi="Garamond"/>
          <w:b/>
          <w:szCs w:val="24"/>
          <w:lang w:val="it-IT"/>
        </w:rPr>
        <w:tab/>
        <w:t xml:space="preserve"> </w:t>
      </w:r>
      <w:r w:rsidRPr="00B50FC5">
        <w:rPr>
          <w:rFonts w:ascii="Garamond" w:hAnsi="Garamond"/>
          <w:b/>
          <w:szCs w:val="24"/>
          <w:lang w:val="it-IT"/>
        </w:rPr>
        <w:tab/>
        <w:t xml:space="preserve">   </w:t>
      </w:r>
      <w:r w:rsidRPr="00B50FC5">
        <w:rPr>
          <w:rFonts w:ascii="Garamond" w:hAnsi="Garamond"/>
          <w:b/>
          <w:szCs w:val="24"/>
          <w:lang w:val="it-IT"/>
        </w:rPr>
        <w:tab/>
      </w:r>
      <w:r w:rsidRPr="00B50FC5">
        <w:rPr>
          <w:rFonts w:ascii="Garamond" w:hAnsi="Garamond"/>
          <w:b/>
          <w:szCs w:val="24"/>
          <w:lang w:val="it-IT"/>
        </w:rPr>
        <w:tab/>
        <w:t xml:space="preserve">          </w:t>
      </w:r>
      <w:r w:rsidRPr="00B50FC5">
        <w:rPr>
          <w:rFonts w:ascii="Garamond" w:hAnsi="Garamond"/>
          <w:b/>
          <w:szCs w:val="24"/>
          <w:lang w:val="it-IT"/>
        </w:rPr>
        <w:tab/>
        <w:t xml:space="preserve">                      </w:t>
      </w:r>
      <w:r w:rsidRPr="00B50FC5">
        <w:rPr>
          <w:rFonts w:ascii="Garamond" w:hAnsi="Garamond"/>
          <w:b/>
          <w:szCs w:val="24"/>
        </w:rPr>
        <w:t>Prestator</w:t>
      </w:r>
    </w:p>
    <w:p w14:paraId="63564462" w14:textId="5E6C7D7D" w:rsidR="00B6639E" w:rsidRPr="00B50FC5" w:rsidRDefault="00B6639E" w:rsidP="00B6639E">
      <w:pPr>
        <w:pStyle w:val="DefaultText"/>
        <w:ind w:left="1078"/>
        <w:jc w:val="both"/>
        <w:rPr>
          <w:rFonts w:ascii="Garamond" w:hAnsi="Garamond"/>
          <w:b/>
          <w:szCs w:val="24"/>
        </w:rPr>
      </w:pPr>
      <w:r w:rsidRPr="00B50FC5">
        <w:rPr>
          <w:rFonts w:ascii="Garamond" w:hAnsi="Garamond"/>
          <w:b/>
          <w:szCs w:val="24"/>
        </w:rPr>
        <w:t>DGASPC SECTOR 2</w:t>
      </w:r>
      <w:r w:rsidRPr="00B50FC5">
        <w:rPr>
          <w:rFonts w:ascii="Garamond" w:hAnsi="Garamond"/>
          <w:b/>
          <w:szCs w:val="24"/>
        </w:rPr>
        <w:tab/>
        <w:t xml:space="preserve">  </w:t>
      </w:r>
      <w:r w:rsidRPr="00B50FC5">
        <w:rPr>
          <w:rFonts w:ascii="Garamond" w:hAnsi="Garamond"/>
          <w:b/>
          <w:szCs w:val="24"/>
        </w:rPr>
        <w:tab/>
      </w:r>
      <w:r w:rsidRPr="00B50FC5">
        <w:rPr>
          <w:rFonts w:ascii="Garamond" w:hAnsi="Garamond"/>
          <w:b/>
          <w:szCs w:val="24"/>
        </w:rPr>
        <w:tab/>
      </w:r>
      <w:r w:rsidRPr="00B50FC5">
        <w:rPr>
          <w:rFonts w:ascii="Garamond" w:hAnsi="Garamond"/>
          <w:b/>
          <w:szCs w:val="24"/>
        </w:rPr>
        <w:tab/>
        <w:t xml:space="preserve">          SC </w:t>
      </w:r>
      <w:r w:rsidR="00AB20F9">
        <w:rPr>
          <w:rFonts w:ascii="Garamond" w:hAnsi="Garamond"/>
          <w:b/>
          <w:szCs w:val="24"/>
        </w:rPr>
        <w:t xml:space="preserve">MOBIUS SOFTWARE </w:t>
      </w:r>
      <w:r w:rsidRPr="00B50FC5">
        <w:rPr>
          <w:rFonts w:ascii="Garamond" w:hAnsi="Garamond"/>
          <w:b/>
          <w:szCs w:val="24"/>
        </w:rPr>
        <w:t xml:space="preserve">SRL </w:t>
      </w:r>
    </w:p>
    <w:p w14:paraId="5150D34C" w14:textId="1EC468B3" w:rsidR="00147D6B" w:rsidRDefault="00147D6B" w:rsidP="00147D6B">
      <w:pPr>
        <w:pStyle w:val="DefaultText"/>
        <w:ind w:left="1080"/>
        <w:jc w:val="both"/>
        <w:rPr>
          <w:rFonts w:ascii="Garamond" w:hAnsi="Garamond"/>
          <w:szCs w:val="24"/>
          <w:lang w:val="it-IT"/>
        </w:rPr>
      </w:pPr>
    </w:p>
    <w:p w14:paraId="6FF14C67" w14:textId="170D0029" w:rsidR="005A11B3" w:rsidRDefault="005A11B3" w:rsidP="00147D6B">
      <w:pPr>
        <w:pStyle w:val="DefaultText"/>
        <w:ind w:left="1080"/>
        <w:jc w:val="both"/>
        <w:rPr>
          <w:rFonts w:ascii="Garamond" w:hAnsi="Garamond"/>
          <w:szCs w:val="24"/>
          <w:lang w:val="it-IT"/>
        </w:rPr>
      </w:pPr>
    </w:p>
    <w:p w14:paraId="68CBD85E" w14:textId="6F38862E" w:rsidR="005A11B3" w:rsidRDefault="005A11B3" w:rsidP="00147D6B">
      <w:pPr>
        <w:pStyle w:val="DefaultText"/>
        <w:ind w:left="1080"/>
        <w:jc w:val="both"/>
        <w:rPr>
          <w:rFonts w:ascii="Garamond" w:hAnsi="Garamond"/>
          <w:szCs w:val="24"/>
          <w:lang w:val="it-IT"/>
        </w:rPr>
      </w:pPr>
    </w:p>
    <w:p w14:paraId="66809276" w14:textId="6D7FAD87" w:rsidR="005A11B3" w:rsidRDefault="005A11B3" w:rsidP="00147D6B">
      <w:pPr>
        <w:pStyle w:val="DefaultText"/>
        <w:ind w:left="1080"/>
        <w:jc w:val="both"/>
        <w:rPr>
          <w:rFonts w:ascii="Garamond" w:hAnsi="Garamond"/>
          <w:szCs w:val="24"/>
          <w:lang w:val="it-IT"/>
        </w:rPr>
      </w:pPr>
    </w:p>
    <w:p w14:paraId="56310D20" w14:textId="32D172D8" w:rsidR="005A11B3" w:rsidRDefault="005A11B3" w:rsidP="00147D6B">
      <w:pPr>
        <w:pStyle w:val="DefaultText"/>
        <w:ind w:left="1080"/>
        <w:jc w:val="both"/>
        <w:rPr>
          <w:rFonts w:ascii="Garamond" w:hAnsi="Garamond"/>
          <w:szCs w:val="24"/>
          <w:lang w:val="it-IT"/>
        </w:rPr>
      </w:pPr>
    </w:p>
    <w:p w14:paraId="282FA9BA" w14:textId="478F1591" w:rsidR="005A11B3" w:rsidRDefault="005A11B3" w:rsidP="00147D6B">
      <w:pPr>
        <w:pStyle w:val="DefaultText"/>
        <w:ind w:left="1080"/>
        <w:jc w:val="both"/>
        <w:rPr>
          <w:rFonts w:ascii="Garamond" w:hAnsi="Garamond"/>
          <w:szCs w:val="24"/>
          <w:lang w:val="it-IT"/>
        </w:rPr>
      </w:pPr>
    </w:p>
    <w:p w14:paraId="573B4313" w14:textId="17892338" w:rsidR="005A11B3" w:rsidRDefault="005A11B3" w:rsidP="00147D6B">
      <w:pPr>
        <w:pStyle w:val="DefaultText"/>
        <w:ind w:left="1080"/>
        <w:jc w:val="both"/>
        <w:rPr>
          <w:rFonts w:ascii="Garamond" w:hAnsi="Garamond"/>
          <w:szCs w:val="24"/>
          <w:lang w:val="it-IT"/>
        </w:rPr>
      </w:pPr>
    </w:p>
    <w:p w14:paraId="0318E3BB" w14:textId="6CE51BE0" w:rsidR="005A11B3" w:rsidRDefault="005A11B3" w:rsidP="00147D6B">
      <w:pPr>
        <w:pStyle w:val="DefaultText"/>
        <w:ind w:left="1080"/>
        <w:jc w:val="both"/>
        <w:rPr>
          <w:rFonts w:ascii="Garamond" w:hAnsi="Garamond"/>
          <w:szCs w:val="24"/>
          <w:lang w:val="it-IT"/>
        </w:rPr>
      </w:pPr>
    </w:p>
    <w:p w14:paraId="2C6B6141" w14:textId="2E7ED55A" w:rsidR="005A11B3" w:rsidRDefault="005A11B3" w:rsidP="00147D6B">
      <w:pPr>
        <w:pStyle w:val="DefaultText"/>
        <w:ind w:left="1080"/>
        <w:jc w:val="both"/>
        <w:rPr>
          <w:rFonts w:ascii="Garamond" w:hAnsi="Garamond"/>
          <w:szCs w:val="24"/>
          <w:lang w:val="it-IT"/>
        </w:rPr>
      </w:pPr>
    </w:p>
    <w:p w14:paraId="52CBB642" w14:textId="6C1BF6A3" w:rsidR="005A11B3" w:rsidRDefault="005A11B3" w:rsidP="00147D6B">
      <w:pPr>
        <w:pStyle w:val="DefaultText"/>
        <w:ind w:left="1080"/>
        <w:jc w:val="both"/>
        <w:rPr>
          <w:rFonts w:ascii="Garamond" w:hAnsi="Garamond"/>
          <w:szCs w:val="24"/>
          <w:lang w:val="it-IT"/>
        </w:rPr>
      </w:pPr>
    </w:p>
    <w:p w14:paraId="07D1C44D" w14:textId="156485D5" w:rsidR="005A11B3" w:rsidRDefault="005A11B3" w:rsidP="00147D6B">
      <w:pPr>
        <w:pStyle w:val="DefaultText"/>
        <w:ind w:left="1080"/>
        <w:jc w:val="both"/>
        <w:rPr>
          <w:rFonts w:ascii="Garamond" w:hAnsi="Garamond"/>
          <w:szCs w:val="24"/>
          <w:lang w:val="it-IT"/>
        </w:rPr>
      </w:pPr>
    </w:p>
    <w:p w14:paraId="4C6EF746" w14:textId="5811096D" w:rsidR="005A11B3" w:rsidRDefault="005A11B3" w:rsidP="00147D6B">
      <w:pPr>
        <w:pStyle w:val="DefaultText"/>
        <w:ind w:left="1080"/>
        <w:jc w:val="both"/>
        <w:rPr>
          <w:rFonts w:ascii="Garamond" w:hAnsi="Garamond"/>
          <w:szCs w:val="24"/>
          <w:lang w:val="it-IT"/>
        </w:rPr>
      </w:pPr>
    </w:p>
    <w:p w14:paraId="20A38200" w14:textId="3BBF06F4" w:rsidR="005A11B3" w:rsidRDefault="005A11B3" w:rsidP="00147D6B">
      <w:pPr>
        <w:pStyle w:val="DefaultText"/>
        <w:ind w:left="1080"/>
        <w:jc w:val="both"/>
        <w:rPr>
          <w:rFonts w:ascii="Garamond" w:hAnsi="Garamond"/>
          <w:szCs w:val="24"/>
          <w:lang w:val="it-IT"/>
        </w:rPr>
      </w:pPr>
    </w:p>
    <w:p w14:paraId="2A7A8706" w14:textId="399AB67D" w:rsidR="005A11B3" w:rsidRDefault="005A11B3" w:rsidP="00147D6B">
      <w:pPr>
        <w:pStyle w:val="DefaultText"/>
        <w:ind w:left="1080"/>
        <w:jc w:val="both"/>
        <w:rPr>
          <w:rFonts w:ascii="Garamond" w:hAnsi="Garamond"/>
          <w:szCs w:val="24"/>
          <w:lang w:val="it-IT"/>
        </w:rPr>
      </w:pPr>
    </w:p>
    <w:p w14:paraId="7F57B3EC" w14:textId="629E4EC2" w:rsidR="005A11B3" w:rsidRDefault="005A11B3" w:rsidP="00147D6B">
      <w:pPr>
        <w:pStyle w:val="DefaultText"/>
        <w:ind w:left="1080"/>
        <w:jc w:val="both"/>
        <w:rPr>
          <w:rFonts w:ascii="Garamond" w:hAnsi="Garamond"/>
          <w:szCs w:val="24"/>
          <w:lang w:val="it-IT"/>
        </w:rPr>
      </w:pPr>
    </w:p>
    <w:p w14:paraId="6E404336" w14:textId="325F6D8C" w:rsidR="005A11B3" w:rsidRDefault="005A11B3" w:rsidP="00147D6B">
      <w:pPr>
        <w:pStyle w:val="DefaultText"/>
        <w:ind w:left="1080"/>
        <w:jc w:val="both"/>
        <w:rPr>
          <w:rFonts w:ascii="Garamond" w:hAnsi="Garamond"/>
          <w:szCs w:val="24"/>
          <w:lang w:val="it-IT"/>
        </w:rPr>
      </w:pPr>
    </w:p>
    <w:p w14:paraId="11FA6250" w14:textId="4D9A515B" w:rsidR="005A11B3" w:rsidRDefault="005A11B3" w:rsidP="00147D6B">
      <w:pPr>
        <w:pStyle w:val="DefaultText"/>
        <w:ind w:left="1080"/>
        <w:jc w:val="both"/>
        <w:rPr>
          <w:rFonts w:ascii="Garamond" w:hAnsi="Garamond"/>
          <w:szCs w:val="24"/>
          <w:lang w:val="it-IT"/>
        </w:rPr>
      </w:pPr>
    </w:p>
    <w:p w14:paraId="342FF609" w14:textId="2EFE9947" w:rsidR="005A11B3" w:rsidRDefault="005A11B3" w:rsidP="00147D6B">
      <w:pPr>
        <w:pStyle w:val="DefaultText"/>
        <w:ind w:left="1080"/>
        <w:jc w:val="both"/>
        <w:rPr>
          <w:rFonts w:ascii="Garamond" w:hAnsi="Garamond"/>
          <w:szCs w:val="24"/>
          <w:lang w:val="it-IT"/>
        </w:rPr>
      </w:pPr>
    </w:p>
    <w:p w14:paraId="784B02BE" w14:textId="70B53DF0" w:rsidR="005A11B3" w:rsidRDefault="005A11B3" w:rsidP="00147D6B">
      <w:pPr>
        <w:pStyle w:val="DefaultText"/>
        <w:ind w:left="1080"/>
        <w:jc w:val="both"/>
        <w:rPr>
          <w:rFonts w:ascii="Garamond" w:hAnsi="Garamond"/>
          <w:szCs w:val="24"/>
          <w:lang w:val="it-IT"/>
        </w:rPr>
      </w:pPr>
    </w:p>
    <w:p w14:paraId="74161765" w14:textId="0E8C7D99" w:rsidR="005A11B3" w:rsidRDefault="005A11B3" w:rsidP="00147D6B">
      <w:pPr>
        <w:pStyle w:val="DefaultText"/>
        <w:ind w:left="1080"/>
        <w:jc w:val="both"/>
        <w:rPr>
          <w:rFonts w:ascii="Garamond" w:hAnsi="Garamond"/>
          <w:szCs w:val="24"/>
          <w:lang w:val="it-IT"/>
        </w:rPr>
      </w:pPr>
    </w:p>
    <w:p w14:paraId="3EBB0C75" w14:textId="28D9AEFC" w:rsidR="005A11B3" w:rsidRDefault="005A11B3" w:rsidP="00147D6B">
      <w:pPr>
        <w:pStyle w:val="DefaultText"/>
        <w:ind w:left="1080"/>
        <w:jc w:val="both"/>
        <w:rPr>
          <w:rFonts w:ascii="Garamond" w:hAnsi="Garamond"/>
          <w:szCs w:val="24"/>
          <w:lang w:val="it-IT"/>
        </w:rPr>
      </w:pPr>
    </w:p>
    <w:p w14:paraId="0F6307F0" w14:textId="03491698" w:rsidR="00147D6B" w:rsidRPr="00B50FC5" w:rsidRDefault="00147D6B" w:rsidP="00147D6B">
      <w:pPr>
        <w:pStyle w:val="DefaultText"/>
        <w:ind w:left="840"/>
        <w:jc w:val="both"/>
        <w:rPr>
          <w:rFonts w:ascii="Garamond" w:hAnsi="Garamond"/>
          <w:szCs w:val="24"/>
          <w:lang w:val="it-IT"/>
        </w:rPr>
      </w:pPr>
      <w:r w:rsidRPr="00B50FC5">
        <w:rPr>
          <w:rFonts w:ascii="Garamond" w:hAnsi="Garamond"/>
          <w:szCs w:val="24"/>
          <w:lang w:val="it-IT"/>
        </w:rPr>
        <w:t xml:space="preserve">Anexa nr. </w:t>
      </w:r>
      <w:r>
        <w:rPr>
          <w:rFonts w:ascii="Garamond" w:hAnsi="Garamond"/>
          <w:szCs w:val="24"/>
          <w:lang w:val="it-IT"/>
        </w:rPr>
        <w:t>3</w:t>
      </w:r>
      <w:r w:rsidRPr="00B50FC5">
        <w:rPr>
          <w:rFonts w:ascii="Garamond" w:hAnsi="Garamond"/>
          <w:szCs w:val="24"/>
          <w:lang w:val="it-IT"/>
        </w:rPr>
        <w:t xml:space="preserve"> la contractul nr. </w:t>
      </w:r>
      <w:r w:rsidR="005A11B3">
        <w:rPr>
          <w:rFonts w:ascii="Garamond" w:hAnsi="Garamond"/>
          <w:szCs w:val="24"/>
          <w:lang w:val="it-IT"/>
        </w:rPr>
        <w:t>153120/11.10.2021</w:t>
      </w:r>
    </w:p>
    <w:p w14:paraId="6534489E" w14:textId="77777777" w:rsidR="00147D6B" w:rsidRPr="00B50FC5" w:rsidRDefault="00147D6B" w:rsidP="00147D6B">
      <w:pPr>
        <w:pStyle w:val="DefaultText"/>
        <w:ind w:left="840"/>
        <w:jc w:val="right"/>
        <w:rPr>
          <w:rFonts w:ascii="Garamond" w:hAnsi="Garamond"/>
          <w:szCs w:val="24"/>
          <w:lang w:val="it-IT"/>
        </w:rPr>
      </w:pPr>
    </w:p>
    <w:p w14:paraId="21D2CBB6" w14:textId="77777777" w:rsidR="00147D6B" w:rsidRPr="00B50FC5" w:rsidRDefault="00147D6B" w:rsidP="00147D6B">
      <w:pPr>
        <w:pStyle w:val="DefaultText"/>
        <w:ind w:left="840"/>
        <w:jc w:val="right"/>
        <w:rPr>
          <w:rFonts w:ascii="Garamond" w:hAnsi="Garamond"/>
          <w:szCs w:val="24"/>
          <w:lang w:val="it-IT"/>
        </w:rPr>
      </w:pPr>
    </w:p>
    <w:p w14:paraId="2EDDD7B1" w14:textId="77777777" w:rsidR="00147D6B" w:rsidRPr="00B50FC5" w:rsidRDefault="00147D6B" w:rsidP="00147D6B">
      <w:pPr>
        <w:ind w:left="840"/>
        <w:jc w:val="center"/>
        <w:rPr>
          <w:rFonts w:ascii="Garamond" w:hAnsi="Garamond"/>
          <w:b/>
          <w:sz w:val="24"/>
          <w:szCs w:val="24"/>
          <w:lang w:val="it-IT"/>
        </w:rPr>
      </w:pPr>
      <w:r w:rsidRPr="00B50FC5">
        <w:rPr>
          <w:rFonts w:ascii="Garamond" w:hAnsi="Garamond"/>
          <w:b/>
          <w:sz w:val="24"/>
          <w:szCs w:val="24"/>
          <w:lang w:val="it-IT"/>
        </w:rPr>
        <w:t xml:space="preserve">Clauze contractuale privind securitatea si sanatatea in munca si prevenirea </w:t>
      </w:r>
    </w:p>
    <w:p w14:paraId="0FA85B39" w14:textId="77777777" w:rsidR="00147D6B" w:rsidRPr="00B50FC5" w:rsidRDefault="00147D6B" w:rsidP="00147D6B">
      <w:pPr>
        <w:ind w:left="840"/>
        <w:jc w:val="center"/>
        <w:rPr>
          <w:rFonts w:ascii="Garamond" w:hAnsi="Garamond"/>
          <w:b/>
          <w:sz w:val="24"/>
          <w:szCs w:val="24"/>
          <w:lang w:val="it-IT"/>
        </w:rPr>
      </w:pPr>
      <w:r w:rsidRPr="00B50FC5">
        <w:rPr>
          <w:rFonts w:ascii="Garamond" w:hAnsi="Garamond"/>
          <w:b/>
          <w:sz w:val="24"/>
          <w:szCs w:val="24"/>
          <w:lang w:val="it-IT"/>
        </w:rPr>
        <w:t>si stingerea incendiilor pentru servicii</w:t>
      </w:r>
    </w:p>
    <w:p w14:paraId="48C05CD8" w14:textId="77777777" w:rsidR="00147D6B" w:rsidRPr="00B50FC5" w:rsidRDefault="00147D6B" w:rsidP="001235FD">
      <w:pPr>
        <w:pStyle w:val="Corptext"/>
        <w:spacing w:line="360" w:lineRule="auto"/>
        <w:ind w:left="840" w:right="525"/>
        <w:jc w:val="both"/>
        <w:rPr>
          <w:rFonts w:ascii="Garamond" w:hAnsi="Garamond"/>
          <w:sz w:val="24"/>
          <w:szCs w:val="24"/>
          <w:lang w:val="it-IT"/>
        </w:rPr>
      </w:pPr>
      <w:r w:rsidRPr="00B50FC5">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16B69AB8" w14:textId="77777777" w:rsidR="00147D6B" w:rsidRPr="00B50FC5" w:rsidRDefault="00147D6B" w:rsidP="001235FD">
      <w:pPr>
        <w:pStyle w:val="Corptext"/>
        <w:spacing w:line="360" w:lineRule="auto"/>
        <w:ind w:left="851" w:right="525" w:firstLine="3"/>
        <w:jc w:val="both"/>
        <w:rPr>
          <w:rFonts w:ascii="Garamond" w:hAnsi="Garamond"/>
          <w:sz w:val="24"/>
          <w:szCs w:val="24"/>
          <w:lang w:val="it-IT"/>
        </w:rPr>
      </w:pPr>
      <w:r w:rsidRPr="005511F0">
        <w:rPr>
          <w:rFonts w:ascii="Garamond" w:hAnsi="Garamond"/>
          <w:sz w:val="24"/>
          <w:szCs w:val="24"/>
          <w:lang w:val="it-IT"/>
        </w:rPr>
        <w:t>Unitatea furnizoa</w:t>
      </w:r>
      <w:r>
        <w:rPr>
          <w:rFonts w:ascii="Garamond" w:hAnsi="Garamond"/>
          <w:sz w:val="24"/>
          <w:szCs w:val="24"/>
          <w:lang w:val="it-IT"/>
        </w:rPr>
        <w:t>re va aduce la cunostinta benefi</w:t>
      </w:r>
      <w:r w:rsidRPr="005511F0">
        <w:rPr>
          <w:rFonts w:ascii="Garamond" w:hAnsi="Garamond"/>
          <w:sz w:val="24"/>
          <w:szCs w:val="24"/>
          <w:lang w:val="it-IT"/>
        </w:rPr>
        <w:t xml:space="preserve">ciarului, numele persoanelor ce vor </w:t>
      </w:r>
      <w:r>
        <w:rPr>
          <w:rFonts w:ascii="Garamond" w:hAnsi="Garamond"/>
          <w:sz w:val="24"/>
          <w:szCs w:val="24"/>
          <w:lang w:val="it-IT"/>
        </w:rPr>
        <w:t xml:space="preserve">presta servicii conform contract la sediile </w:t>
      </w:r>
      <w:r w:rsidRPr="00B50FC5">
        <w:rPr>
          <w:rFonts w:ascii="Garamond" w:hAnsi="Garamond"/>
          <w:sz w:val="24"/>
          <w:szCs w:val="24"/>
          <w:lang w:val="it-IT"/>
        </w:rPr>
        <w:t xml:space="preserve">; </w:t>
      </w:r>
    </w:p>
    <w:p w14:paraId="765A4CEC" w14:textId="77777777" w:rsidR="00147D6B" w:rsidRPr="00B50FC5" w:rsidRDefault="00147D6B" w:rsidP="001235FD">
      <w:pPr>
        <w:pStyle w:val="Corptext"/>
        <w:numPr>
          <w:ilvl w:val="0"/>
          <w:numId w:val="6"/>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0145EFE7" w14:textId="77777777" w:rsidR="00147D6B" w:rsidRPr="00B50FC5" w:rsidRDefault="00147D6B" w:rsidP="001235FD">
      <w:pPr>
        <w:pStyle w:val="Corptext"/>
        <w:numPr>
          <w:ilvl w:val="0"/>
          <w:numId w:val="6"/>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sidRPr="00B50FC5">
          <w:rPr>
            <w:rFonts w:ascii="Garamond" w:hAnsi="Garamond"/>
            <w:sz w:val="24"/>
            <w:szCs w:val="24"/>
            <w:lang w:val="it-IT"/>
          </w:rPr>
          <w:t>2, a</w:t>
        </w:r>
      </w:smartTag>
      <w:r w:rsidRPr="00B50FC5">
        <w:rPr>
          <w:rFonts w:ascii="Garamond" w:hAnsi="Garamond"/>
          <w:sz w:val="24"/>
          <w:szCs w:val="24"/>
          <w:lang w:val="it-IT"/>
        </w:rPr>
        <w:t xml:space="preserve"> altor persoane care nu fac parte din personalul unitatii furnizoare;</w:t>
      </w:r>
    </w:p>
    <w:p w14:paraId="73110F43"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B50FC5">
          <w:rPr>
            <w:rFonts w:ascii="Garamond" w:hAnsi="Garamond"/>
            <w:sz w:val="24"/>
            <w:szCs w:val="24"/>
            <w:lang w:val="it-IT"/>
          </w:rPr>
          <w:t>5 Km/h</w:t>
        </w:r>
      </w:smartTag>
      <w:r w:rsidRPr="00B50FC5">
        <w:rPr>
          <w:rFonts w:ascii="Garamond" w:hAnsi="Garamond"/>
          <w:sz w:val="24"/>
          <w:szCs w:val="24"/>
          <w:lang w:val="it-IT"/>
        </w:rPr>
        <w:t>, iar acolo unde situatia o impune, se va reduce viteza pana la limita evitarii oricarui pericol, respectand regulile de circulatie pe caile de acces in unitate;</w:t>
      </w:r>
    </w:p>
    <w:p w14:paraId="70836CD5"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7CF3178B"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14DB2C8E"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3748FD35"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Se interzice fumatul în imobilele sau spaţiile beneficiarului, fiind permis numai in locurile special amenajate;</w:t>
      </w:r>
    </w:p>
    <w:p w14:paraId="0626A7E2"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Pentru orice alta problema ivita pe parcursul furnizarii produselor contractate si care prezinta pericol de accidentare si priveste unitatea beneficiarului se va lua legatura cu Conducătorul locului de muncă din partea unităţii beneficiare;</w:t>
      </w:r>
    </w:p>
    <w:p w14:paraId="14034379"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Prevederile prezentelor clauze nu exonerează unitatea furnizoare de a lua toate masurile ce sunt necesare pe linie de securitate si sanatate in munca, siguranta circulatiei, apărarea împotriva incendiilor, etc;</w:t>
      </w:r>
    </w:p>
    <w:p w14:paraId="5C403F8A" w14:textId="77777777" w:rsidR="00147D6B" w:rsidRPr="00B50FC5" w:rsidRDefault="00147D6B" w:rsidP="00147D6B">
      <w:pPr>
        <w:pStyle w:val="Corptext"/>
        <w:suppressAutoHyphens w:val="0"/>
        <w:spacing w:after="0"/>
        <w:ind w:left="840"/>
        <w:jc w:val="both"/>
        <w:rPr>
          <w:rFonts w:ascii="Garamond" w:hAnsi="Garamond"/>
          <w:sz w:val="24"/>
          <w:szCs w:val="24"/>
          <w:lang w:val="it-IT"/>
        </w:rPr>
      </w:pPr>
    </w:p>
    <w:p w14:paraId="27D26F05" w14:textId="77777777" w:rsidR="00147D6B" w:rsidRPr="00B50FC5" w:rsidRDefault="00147D6B" w:rsidP="00147D6B">
      <w:pPr>
        <w:pStyle w:val="DefaultText"/>
        <w:ind w:left="840"/>
        <w:rPr>
          <w:rFonts w:ascii="Garamond" w:hAnsi="Garamond"/>
          <w:szCs w:val="24"/>
          <w:lang w:val="it-IT"/>
        </w:rPr>
      </w:pPr>
    </w:p>
    <w:p w14:paraId="4EF9DD25" w14:textId="77777777" w:rsidR="00147D6B" w:rsidRPr="00B50FC5" w:rsidRDefault="00147D6B" w:rsidP="00147D6B">
      <w:pPr>
        <w:pStyle w:val="DefaultText"/>
        <w:ind w:left="840"/>
        <w:rPr>
          <w:rFonts w:ascii="Garamond" w:hAnsi="Garamond"/>
          <w:szCs w:val="24"/>
          <w:lang w:val="it-IT"/>
        </w:rPr>
      </w:pPr>
    </w:p>
    <w:p w14:paraId="1E9524A3" w14:textId="77777777" w:rsidR="00B6639E" w:rsidRPr="00B50FC5" w:rsidRDefault="00B6639E" w:rsidP="00B6639E">
      <w:pPr>
        <w:pStyle w:val="DefaultText"/>
        <w:ind w:left="854"/>
        <w:jc w:val="both"/>
        <w:rPr>
          <w:rFonts w:ascii="Garamond" w:hAnsi="Garamond"/>
          <w:b/>
          <w:szCs w:val="24"/>
        </w:rPr>
      </w:pPr>
      <w:r w:rsidRPr="00B50FC5">
        <w:rPr>
          <w:rFonts w:ascii="Garamond" w:hAnsi="Garamond"/>
          <w:b/>
          <w:szCs w:val="24"/>
          <w:lang w:val="it-IT"/>
        </w:rPr>
        <w:t>Achizitor</w:t>
      </w:r>
      <w:r w:rsidRPr="00B50FC5">
        <w:rPr>
          <w:rFonts w:ascii="Garamond" w:hAnsi="Garamond"/>
          <w:b/>
          <w:szCs w:val="24"/>
          <w:lang w:val="it-IT"/>
        </w:rPr>
        <w:tab/>
        <w:t xml:space="preserve"> </w:t>
      </w:r>
      <w:r w:rsidRPr="00B50FC5">
        <w:rPr>
          <w:rFonts w:ascii="Garamond" w:hAnsi="Garamond"/>
          <w:b/>
          <w:szCs w:val="24"/>
          <w:lang w:val="it-IT"/>
        </w:rPr>
        <w:tab/>
        <w:t xml:space="preserve">   </w:t>
      </w:r>
      <w:r w:rsidRPr="00B50FC5">
        <w:rPr>
          <w:rFonts w:ascii="Garamond" w:hAnsi="Garamond"/>
          <w:b/>
          <w:szCs w:val="24"/>
          <w:lang w:val="it-IT"/>
        </w:rPr>
        <w:tab/>
      </w:r>
      <w:r w:rsidRPr="00B50FC5">
        <w:rPr>
          <w:rFonts w:ascii="Garamond" w:hAnsi="Garamond"/>
          <w:b/>
          <w:szCs w:val="24"/>
          <w:lang w:val="it-IT"/>
        </w:rPr>
        <w:tab/>
        <w:t xml:space="preserve">          </w:t>
      </w:r>
      <w:r w:rsidRPr="00B50FC5">
        <w:rPr>
          <w:rFonts w:ascii="Garamond" w:hAnsi="Garamond"/>
          <w:b/>
          <w:szCs w:val="24"/>
          <w:lang w:val="it-IT"/>
        </w:rPr>
        <w:tab/>
        <w:t xml:space="preserve">                      </w:t>
      </w:r>
      <w:r w:rsidRPr="00B50FC5">
        <w:rPr>
          <w:rFonts w:ascii="Garamond" w:hAnsi="Garamond"/>
          <w:b/>
          <w:szCs w:val="24"/>
        </w:rPr>
        <w:t>Prestator</w:t>
      </w:r>
    </w:p>
    <w:p w14:paraId="5AAB4074" w14:textId="29157605" w:rsidR="00B6639E" w:rsidRPr="00B50FC5" w:rsidRDefault="00B6639E" w:rsidP="00B6639E">
      <w:pPr>
        <w:pStyle w:val="DefaultText"/>
        <w:ind w:left="854"/>
        <w:jc w:val="both"/>
        <w:rPr>
          <w:rFonts w:ascii="Garamond" w:hAnsi="Garamond"/>
          <w:b/>
          <w:szCs w:val="24"/>
        </w:rPr>
      </w:pPr>
      <w:r w:rsidRPr="00B50FC5">
        <w:rPr>
          <w:rFonts w:ascii="Garamond" w:hAnsi="Garamond"/>
          <w:b/>
          <w:szCs w:val="24"/>
        </w:rPr>
        <w:t>DGASPC SECTOR 2</w:t>
      </w:r>
      <w:r w:rsidRPr="00B50FC5">
        <w:rPr>
          <w:rFonts w:ascii="Garamond" w:hAnsi="Garamond"/>
          <w:b/>
          <w:szCs w:val="24"/>
        </w:rPr>
        <w:tab/>
        <w:t xml:space="preserve">  </w:t>
      </w:r>
      <w:r w:rsidRPr="00B50FC5">
        <w:rPr>
          <w:rFonts w:ascii="Garamond" w:hAnsi="Garamond"/>
          <w:b/>
          <w:szCs w:val="24"/>
        </w:rPr>
        <w:tab/>
      </w:r>
      <w:r w:rsidRPr="00B50FC5">
        <w:rPr>
          <w:rFonts w:ascii="Garamond" w:hAnsi="Garamond"/>
          <w:b/>
          <w:szCs w:val="24"/>
        </w:rPr>
        <w:tab/>
      </w:r>
      <w:r w:rsidRPr="00B50FC5">
        <w:rPr>
          <w:rFonts w:ascii="Garamond" w:hAnsi="Garamond"/>
          <w:b/>
          <w:szCs w:val="24"/>
        </w:rPr>
        <w:tab/>
        <w:t xml:space="preserve">          SC </w:t>
      </w:r>
      <w:r w:rsidR="00AB20F9">
        <w:rPr>
          <w:rFonts w:ascii="Garamond" w:hAnsi="Garamond"/>
          <w:b/>
          <w:szCs w:val="24"/>
        </w:rPr>
        <w:t xml:space="preserve">MOBIUS SOFTWARE </w:t>
      </w:r>
      <w:r w:rsidRPr="00B50FC5">
        <w:rPr>
          <w:rFonts w:ascii="Garamond" w:hAnsi="Garamond"/>
          <w:b/>
          <w:szCs w:val="24"/>
        </w:rPr>
        <w:t xml:space="preserve">SRL </w:t>
      </w:r>
    </w:p>
    <w:p w14:paraId="676BE414" w14:textId="3119C9A7" w:rsidR="00147D6B" w:rsidRDefault="00147D6B" w:rsidP="00147D6B">
      <w:pPr>
        <w:ind w:left="840"/>
        <w:jc w:val="both"/>
        <w:rPr>
          <w:rFonts w:ascii="Garamond" w:hAnsi="Garamond"/>
          <w:sz w:val="24"/>
          <w:szCs w:val="24"/>
        </w:rPr>
      </w:pPr>
    </w:p>
    <w:p w14:paraId="4559E535" w14:textId="364A46D8" w:rsidR="00147D6B" w:rsidRDefault="00147D6B" w:rsidP="00147D6B">
      <w:pPr>
        <w:ind w:left="840"/>
        <w:jc w:val="both"/>
        <w:rPr>
          <w:rFonts w:ascii="Garamond" w:hAnsi="Garamond"/>
          <w:sz w:val="24"/>
          <w:szCs w:val="24"/>
        </w:rPr>
      </w:pPr>
    </w:p>
    <w:p w14:paraId="5A8C9B11" w14:textId="5F25C9C5" w:rsidR="00B6639E" w:rsidRDefault="00B6639E" w:rsidP="00147D6B">
      <w:pPr>
        <w:ind w:left="840"/>
        <w:jc w:val="both"/>
        <w:rPr>
          <w:rFonts w:ascii="Garamond" w:hAnsi="Garamond"/>
          <w:sz w:val="24"/>
          <w:szCs w:val="24"/>
        </w:rPr>
      </w:pPr>
    </w:p>
    <w:p w14:paraId="47BA684D" w14:textId="554034BA" w:rsidR="00B6639E" w:rsidRDefault="00B6639E" w:rsidP="00147D6B">
      <w:pPr>
        <w:ind w:left="840"/>
        <w:jc w:val="both"/>
        <w:rPr>
          <w:rFonts w:ascii="Garamond" w:hAnsi="Garamond"/>
          <w:sz w:val="24"/>
          <w:szCs w:val="24"/>
        </w:rPr>
      </w:pPr>
    </w:p>
    <w:p w14:paraId="1B33ACD9" w14:textId="287ABC2D" w:rsidR="00B6639E" w:rsidRDefault="00B6639E" w:rsidP="00147D6B">
      <w:pPr>
        <w:ind w:left="840"/>
        <w:jc w:val="both"/>
        <w:rPr>
          <w:rFonts w:ascii="Garamond" w:hAnsi="Garamond"/>
          <w:sz w:val="24"/>
          <w:szCs w:val="24"/>
        </w:rPr>
      </w:pPr>
    </w:p>
    <w:p w14:paraId="0791DECC" w14:textId="021CE06D" w:rsidR="00B6639E" w:rsidRDefault="00B6639E" w:rsidP="00147D6B">
      <w:pPr>
        <w:ind w:left="840"/>
        <w:jc w:val="both"/>
        <w:rPr>
          <w:rFonts w:ascii="Garamond" w:hAnsi="Garamond"/>
          <w:sz w:val="24"/>
          <w:szCs w:val="24"/>
        </w:rPr>
      </w:pPr>
    </w:p>
    <w:p w14:paraId="28DA5E6F" w14:textId="5C65A1F0" w:rsidR="00B6639E" w:rsidRDefault="00B6639E" w:rsidP="00147D6B">
      <w:pPr>
        <w:ind w:left="840"/>
        <w:jc w:val="both"/>
        <w:rPr>
          <w:rFonts w:ascii="Garamond" w:hAnsi="Garamond"/>
          <w:sz w:val="24"/>
          <w:szCs w:val="24"/>
        </w:rPr>
      </w:pPr>
    </w:p>
    <w:p w14:paraId="42026E52" w14:textId="724F1C79" w:rsidR="00B6639E" w:rsidRDefault="00B6639E" w:rsidP="00147D6B">
      <w:pPr>
        <w:ind w:left="840"/>
        <w:jc w:val="both"/>
        <w:rPr>
          <w:rFonts w:ascii="Garamond" w:hAnsi="Garamond"/>
          <w:sz w:val="24"/>
          <w:szCs w:val="24"/>
        </w:rPr>
      </w:pPr>
    </w:p>
    <w:p w14:paraId="6004423E" w14:textId="1E6E4122" w:rsidR="00B6639E" w:rsidRDefault="00B6639E" w:rsidP="00147D6B">
      <w:pPr>
        <w:ind w:left="840"/>
        <w:jc w:val="both"/>
        <w:rPr>
          <w:rFonts w:ascii="Garamond" w:hAnsi="Garamond"/>
          <w:sz w:val="24"/>
          <w:szCs w:val="24"/>
        </w:rPr>
      </w:pPr>
    </w:p>
    <w:p w14:paraId="39A49D28" w14:textId="77777777" w:rsidR="00B6639E" w:rsidRDefault="00B6639E" w:rsidP="00147D6B">
      <w:pPr>
        <w:ind w:left="840"/>
        <w:jc w:val="both"/>
        <w:rPr>
          <w:rFonts w:ascii="Garamond" w:hAnsi="Garamond"/>
          <w:sz w:val="24"/>
          <w:szCs w:val="24"/>
        </w:rPr>
      </w:pPr>
    </w:p>
    <w:sectPr w:rsidR="00B6639E" w:rsidSect="00147D6B">
      <w:pgSz w:w="11906" w:h="16838"/>
      <w:pgMar w:top="851" w:right="284" w:bottom="1418"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AC40E" w14:textId="77777777" w:rsidR="00380902" w:rsidRDefault="00380902" w:rsidP="00380902">
      <w:pPr>
        <w:spacing w:after="0" w:line="240" w:lineRule="auto"/>
      </w:pPr>
      <w:r>
        <w:separator/>
      </w:r>
    </w:p>
  </w:endnote>
  <w:endnote w:type="continuationSeparator" w:id="0">
    <w:p w14:paraId="667FAAF2" w14:textId="77777777" w:rsidR="00380902" w:rsidRDefault="00380902" w:rsidP="00380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76D59" w14:textId="77777777" w:rsidR="00380902" w:rsidRDefault="00380902">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619B5" w14:textId="77777777" w:rsidR="00380902" w:rsidRDefault="00380902">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2D995" w14:textId="77777777" w:rsidR="00380902" w:rsidRDefault="0038090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B36D3" w14:textId="77777777" w:rsidR="00380902" w:rsidRDefault="00380902" w:rsidP="00380902">
      <w:pPr>
        <w:spacing w:after="0" w:line="240" w:lineRule="auto"/>
      </w:pPr>
      <w:r>
        <w:separator/>
      </w:r>
    </w:p>
  </w:footnote>
  <w:footnote w:type="continuationSeparator" w:id="0">
    <w:p w14:paraId="34480086" w14:textId="77777777" w:rsidR="00380902" w:rsidRDefault="00380902" w:rsidP="003809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D234C" w14:textId="77777777" w:rsidR="00380902" w:rsidRDefault="0038090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BD09B" w14:textId="77777777" w:rsidR="00380902" w:rsidRDefault="0038090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C4A4F" w14:textId="77777777" w:rsidR="00380902" w:rsidRDefault="0038090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nsid w:val="04C41357"/>
    <w:multiLevelType w:val="hybridMultilevel"/>
    <w:tmpl w:val="77486D64"/>
    <w:lvl w:ilvl="0" w:tplc="C2CA3FF0">
      <w:start w:val="2"/>
      <w:numFmt w:val="bullet"/>
      <w:lvlText w:val="-"/>
      <w:lvlJc w:val="left"/>
      <w:pPr>
        <w:ind w:left="1515" w:hanging="360"/>
      </w:pPr>
      <w:rPr>
        <w:rFonts w:ascii="Times New Roman" w:eastAsiaTheme="minorHAnsi" w:hAnsi="Times New Roman" w:cs="Times New Roman" w:hint="default"/>
        <w:color w:val="auto"/>
      </w:rPr>
    </w:lvl>
    <w:lvl w:ilvl="1" w:tplc="04180003" w:tentative="1">
      <w:start w:val="1"/>
      <w:numFmt w:val="bullet"/>
      <w:lvlText w:val="o"/>
      <w:lvlJc w:val="left"/>
      <w:pPr>
        <w:ind w:left="2235" w:hanging="360"/>
      </w:pPr>
      <w:rPr>
        <w:rFonts w:ascii="Courier New" w:hAnsi="Courier New" w:cs="Courier New" w:hint="default"/>
      </w:rPr>
    </w:lvl>
    <w:lvl w:ilvl="2" w:tplc="04180005" w:tentative="1">
      <w:start w:val="1"/>
      <w:numFmt w:val="bullet"/>
      <w:lvlText w:val=""/>
      <w:lvlJc w:val="left"/>
      <w:pPr>
        <w:ind w:left="2955" w:hanging="360"/>
      </w:pPr>
      <w:rPr>
        <w:rFonts w:ascii="Wingdings" w:hAnsi="Wingdings" w:hint="default"/>
      </w:rPr>
    </w:lvl>
    <w:lvl w:ilvl="3" w:tplc="04180001" w:tentative="1">
      <w:start w:val="1"/>
      <w:numFmt w:val="bullet"/>
      <w:lvlText w:val=""/>
      <w:lvlJc w:val="left"/>
      <w:pPr>
        <w:ind w:left="3675" w:hanging="360"/>
      </w:pPr>
      <w:rPr>
        <w:rFonts w:ascii="Symbol" w:hAnsi="Symbol" w:hint="default"/>
      </w:rPr>
    </w:lvl>
    <w:lvl w:ilvl="4" w:tplc="04180003" w:tentative="1">
      <w:start w:val="1"/>
      <w:numFmt w:val="bullet"/>
      <w:lvlText w:val="o"/>
      <w:lvlJc w:val="left"/>
      <w:pPr>
        <w:ind w:left="4395" w:hanging="360"/>
      </w:pPr>
      <w:rPr>
        <w:rFonts w:ascii="Courier New" w:hAnsi="Courier New" w:cs="Courier New" w:hint="default"/>
      </w:rPr>
    </w:lvl>
    <w:lvl w:ilvl="5" w:tplc="04180005" w:tentative="1">
      <w:start w:val="1"/>
      <w:numFmt w:val="bullet"/>
      <w:lvlText w:val=""/>
      <w:lvlJc w:val="left"/>
      <w:pPr>
        <w:ind w:left="5115" w:hanging="360"/>
      </w:pPr>
      <w:rPr>
        <w:rFonts w:ascii="Wingdings" w:hAnsi="Wingdings" w:hint="default"/>
      </w:rPr>
    </w:lvl>
    <w:lvl w:ilvl="6" w:tplc="04180001" w:tentative="1">
      <w:start w:val="1"/>
      <w:numFmt w:val="bullet"/>
      <w:lvlText w:val=""/>
      <w:lvlJc w:val="left"/>
      <w:pPr>
        <w:ind w:left="5835" w:hanging="360"/>
      </w:pPr>
      <w:rPr>
        <w:rFonts w:ascii="Symbol" w:hAnsi="Symbol" w:hint="default"/>
      </w:rPr>
    </w:lvl>
    <w:lvl w:ilvl="7" w:tplc="04180003" w:tentative="1">
      <w:start w:val="1"/>
      <w:numFmt w:val="bullet"/>
      <w:lvlText w:val="o"/>
      <w:lvlJc w:val="left"/>
      <w:pPr>
        <w:ind w:left="6555" w:hanging="360"/>
      </w:pPr>
      <w:rPr>
        <w:rFonts w:ascii="Courier New" w:hAnsi="Courier New" w:cs="Courier New" w:hint="default"/>
      </w:rPr>
    </w:lvl>
    <w:lvl w:ilvl="8" w:tplc="04180005" w:tentative="1">
      <w:start w:val="1"/>
      <w:numFmt w:val="bullet"/>
      <w:lvlText w:val=""/>
      <w:lvlJc w:val="left"/>
      <w:pPr>
        <w:ind w:left="7275" w:hanging="360"/>
      </w:pPr>
      <w:rPr>
        <w:rFonts w:ascii="Wingdings" w:hAnsi="Wingdings" w:hint="default"/>
      </w:rPr>
    </w:lvl>
  </w:abstractNum>
  <w:abstractNum w:abstractNumId="5">
    <w:nsid w:val="04D92F44"/>
    <w:multiLevelType w:val="hybridMultilevel"/>
    <w:tmpl w:val="F69A2EB4"/>
    <w:lvl w:ilvl="0" w:tplc="04180001">
      <w:start w:val="1"/>
      <w:numFmt w:val="bullet"/>
      <w:lvlText w:val=""/>
      <w:lvlJc w:val="left"/>
      <w:pPr>
        <w:ind w:left="1515"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0A0E6276"/>
    <w:multiLevelType w:val="hybridMultilevel"/>
    <w:tmpl w:val="352AF350"/>
    <w:lvl w:ilvl="0" w:tplc="04180001">
      <w:start w:val="1"/>
      <w:numFmt w:val="bullet"/>
      <w:lvlText w:val=""/>
      <w:lvlJc w:val="left"/>
      <w:pPr>
        <w:ind w:left="1875" w:hanging="360"/>
      </w:pPr>
      <w:rPr>
        <w:rFonts w:ascii="Symbol" w:hAnsi="Symbol" w:hint="default"/>
      </w:rPr>
    </w:lvl>
    <w:lvl w:ilvl="1" w:tplc="04180003" w:tentative="1">
      <w:start w:val="1"/>
      <w:numFmt w:val="bullet"/>
      <w:lvlText w:val="o"/>
      <w:lvlJc w:val="left"/>
      <w:pPr>
        <w:ind w:left="2595" w:hanging="360"/>
      </w:pPr>
      <w:rPr>
        <w:rFonts w:ascii="Courier New" w:hAnsi="Courier New" w:cs="Courier New" w:hint="default"/>
      </w:rPr>
    </w:lvl>
    <w:lvl w:ilvl="2" w:tplc="04180005" w:tentative="1">
      <w:start w:val="1"/>
      <w:numFmt w:val="bullet"/>
      <w:lvlText w:val=""/>
      <w:lvlJc w:val="left"/>
      <w:pPr>
        <w:ind w:left="3315" w:hanging="360"/>
      </w:pPr>
      <w:rPr>
        <w:rFonts w:ascii="Wingdings" w:hAnsi="Wingdings" w:hint="default"/>
      </w:rPr>
    </w:lvl>
    <w:lvl w:ilvl="3" w:tplc="04180001" w:tentative="1">
      <w:start w:val="1"/>
      <w:numFmt w:val="bullet"/>
      <w:lvlText w:val=""/>
      <w:lvlJc w:val="left"/>
      <w:pPr>
        <w:ind w:left="4035" w:hanging="360"/>
      </w:pPr>
      <w:rPr>
        <w:rFonts w:ascii="Symbol" w:hAnsi="Symbol" w:hint="default"/>
      </w:rPr>
    </w:lvl>
    <w:lvl w:ilvl="4" w:tplc="04180003" w:tentative="1">
      <w:start w:val="1"/>
      <w:numFmt w:val="bullet"/>
      <w:lvlText w:val="o"/>
      <w:lvlJc w:val="left"/>
      <w:pPr>
        <w:ind w:left="4755" w:hanging="360"/>
      </w:pPr>
      <w:rPr>
        <w:rFonts w:ascii="Courier New" w:hAnsi="Courier New" w:cs="Courier New" w:hint="default"/>
      </w:rPr>
    </w:lvl>
    <w:lvl w:ilvl="5" w:tplc="04180005" w:tentative="1">
      <w:start w:val="1"/>
      <w:numFmt w:val="bullet"/>
      <w:lvlText w:val=""/>
      <w:lvlJc w:val="left"/>
      <w:pPr>
        <w:ind w:left="5475" w:hanging="360"/>
      </w:pPr>
      <w:rPr>
        <w:rFonts w:ascii="Wingdings" w:hAnsi="Wingdings" w:hint="default"/>
      </w:rPr>
    </w:lvl>
    <w:lvl w:ilvl="6" w:tplc="04180001" w:tentative="1">
      <w:start w:val="1"/>
      <w:numFmt w:val="bullet"/>
      <w:lvlText w:val=""/>
      <w:lvlJc w:val="left"/>
      <w:pPr>
        <w:ind w:left="6195" w:hanging="360"/>
      </w:pPr>
      <w:rPr>
        <w:rFonts w:ascii="Symbol" w:hAnsi="Symbol" w:hint="default"/>
      </w:rPr>
    </w:lvl>
    <w:lvl w:ilvl="7" w:tplc="04180003" w:tentative="1">
      <w:start w:val="1"/>
      <w:numFmt w:val="bullet"/>
      <w:lvlText w:val="o"/>
      <w:lvlJc w:val="left"/>
      <w:pPr>
        <w:ind w:left="6915" w:hanging="360"/>
      </w:pPr>
      <w:rPr>
        <w:rFonts w:ascii="Courier New" w:hAnsi="Courier New" w:cs="Courier New" w:hint="default"/>
      </w:rPr>
    </w:lvl>
    <w:lvl w:ilvl="8" w:tplc="04180005" w:tentative="1">
      <w:start w:val="1"/>
      <w:numFmt w:val="bullet"/>
      <w:lvlText w:val=""/>
      <w:lvlJc w:val="left"/>
      <w:pPr>
        <w:ind w:left="7635" w:hanging="360"/>
      </w:pPr>
      <w:rPr>
        <w:rFonts w:ascii="Wingdings" w:hAnsi="Wingdings" w:hint="default"/>
      </w:rPr>
    </w:lvl>
  </w:abstractNum>
  <w:abstractNum w:abstractNumId="7">
    <w:nsid w:val="0A656DF5"/>
    <w:multiLevelType w:val="hybridMultilevel"/>
    <w:tmpl w:val="7FC05332"/>
    <w:lvl w:ilvl="0" w:tplc="37168F0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nsid w:val="101D6D7D"/>
    <w:multiLevelType w:val="hybridMultilevel"/>
    <w:tmpl w:val="119CE00C"/>
    <w:lvl w:ilvl="0" w:tplc="C728BE3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5297A35"/>
    <w:multiLevelType w:val="hybridMultilevel"/>
    <w:tmpl w:val="13749426"/>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1">
    <w:nsid w:val="17861EAA"/>
    <w:multiLevelType w:val="hybridMultilevel"/>
    <w:tmpl w:val="20662A90"/>
    <w:lvl w:ilvl="0" w:tplc="0418000B">
      <w:start w:val="1"/>
      <w:numFmt w:val="bullet"/>
      <w:lvlText w:val=""/>
      <w:lvlJc w:val="left"/>
      <w:pPr>
        <w:ind w:left="2062" w:hanging="360"/>
      </w:pPr>
      <w:rPr>
        <w:rFonts w:ascii="Wingdings" w:hAnsi="Wingdings"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12">
    <w:nsid w:val="198A6D5D"/>
    <w:multiLevelType w:val="hybridMultilevel"/>
    <w:tmpl w:val="90104ADE"/>
    <w:lvl w:ilvl="0" w:tplc="F8C0AA2A">
      <w:start w:val="3"/>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3">
    <w:nsid w:val="1A5C5FD4"/>
    <w:multiLevelType w:val="multilevel"/>
    <w:tmpl w:val="4940848E"/>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BE971E5"/>
    <w:multiLevelType w:val="hybridMultilevel"/>
    <w:tmpl w:val="66007028"/>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5">
    <w:nsid w:val="20CF55E2"/>
    <w:multiLevelType w:val="hybridMultilevel"/>
    <w:tmpl w:val="0D747B1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nsid w:val="2CF32D5F"/>
    <w:multiLevelType w:val="hybridMultilevel"/>
    <w:tmpl w:val="BA0AA232"/>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nsid w:val="355A6F30"/>
    <w:multiLevelType w:val="hybridMultilevel"/>
    <w:tmpl w:val="B2C0EC10"/>
    <w:lvl w:ilvl="0" w:tplc="04180001">
      <w:start w:val="1"/>
      <w:numFmt w:val="bullet"/>
      <w:lvlText w:val=""/>
      <w:lvlJc w:val="left"/>
      <w:pPr>
        <w:ind w:left="192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8">
    <w:nsid w:val="3C2400EC"/>
    <w:multiLevelType w:val="hybridMultilevel"/>
    <w:tmpl w:val="C95A0774"/>
    <w:lvl w:ilvl="0" w:tplc="04180001">
      <w:start w:val="1"/>
      <w:numFmt w:val="bullet"/>
      <w:lvlText w:val=""/>
      <w:lvlJc w:val="left"/>
      <w:pPr>
        <w:ind w:left="1495" w:hanging="360"/>
      </w:pPr>
      <w:rPr>
        <w:rFonts w:ascii="Symbol" w:hAnsi="Symbol" w:hint="default"/>
      </w:rPr>
    </w:lvl>
    <w:lvl w:ilvl="1" w:tplc="04180003" w:tentative="1">
      <w:start w:val="1"/>
      <w:numFmt w:val="bullet"/>
      <w:lvlText w:val="o"/>
      <w:lvlJc w:val="left"/>
      <w:pPr>
        <w:ind w:left="2685" w:hanging="360"/>
      </w:pPr>
      <w:rPr>
        <w:rFonts w:ascii="Courier New" w:hAnsi="Courier New" w:cs="Courier New" w:hint="default"/>
      </w:rPr>
    </w:lvl>
    <w:lvl w:ilvl="2" w:tplc="04180005" w:tentative="1">
      <w:start w:val="1"/>
      <w:numFmt w:val="bullet"/>
      <w:lvlText w:val=""/>
      <w:lvlJc w:val="left"/>
      <w:pPr>
        <w:ind w:left="3405" w:hanging="360"/>
      </w:pPr>
      <w:rPr>
        <w:rFonts w:ascii="Wingdings" w:hAnsi="Wingdings" w:hint="default"/>
      </w:rPr>
    </w:lvl>
    <w:lvl w:ilvl="3" w:tplc="04180001" w:tentative="1">
      <w:start w:val="1"/>
      <w:numFmt w:val="bullet"/>
      <w:lvlText w:val=""/>
      <w:lvlJc w:val="left"/>
      <w:pPr>
        <w:ind w:left="4125" w:hanging="360"/>
      </w:pPr>
      <w:rPr>
        <w:rFonts w:ascii="Symbol" w:hAnsi="Symbol" w:hint="default"/>
      </w:rPr>
    </w:lvl>
    <w:lvl w:ilvl="4" w:tplc="04180003" w:tentative="1">
      <w:start w:val="1"/>
      <w:numFmt w:val="bullet"/>
      <w:lvlText w:val="o"/>
      <w:lvlJc w:val="left"/>
      <w:pPr>
        <w:ind w:left="4845" w:hanging="360"/>
      </w:pPr>
      <w:rPr>
        <w:rFonts w:ascii="Courier New" w:hAnsi="Courier New" w:cs="Courier New" w:hint="default"/>
      </w:rPr>
    </w:lvl>
    <w:lvl w:ilvl="5" w:tplc="04180005" w:tentative="1">
      <w:start w:val="1"/>
      <w:numFmt w:val="bullet"/>
      <w:lvlText w:val=""/>
      <w:lvlJc w:val="left"/>
      <w:pPr>
        <w:ind w:left="5565" w:hanging="360"/>
      </w:pPr>
      <w:rPr>
        <w:rFonts w:ascii="Wingdings" w:hAnsi="Wingdings" w:hint="default"/>
      </w:rPr>
    </w:lvl>
    <w:lvl w:ilvl="6" w:tplc="04180001" w:tentative="1">
      <w:start w:val="1"/>
      <w:numFmt w:val="bullet"/>
      <w:lvlText w:val=""/>
      <w:lvlJc w:val="left"/>
      <w:pPr>
        <w:ind w:left="6285" w:hanging="360"/>
      </w:pPr>
      <w:rPr>
        <w:rFonts w:ascii="Symbol" w:hAnsi="Symbol" w:hint="default"/>
      </w:rPr>
    </w:lvl>
    <w:lvl w:ilvl="7" w:tplc="04180003" w:tentative="1">
      <w:start w:val="1"/>
      <w:numFmt w:val="bullet"/>
      <w:lvlText w:val="o"/>
      <w:lvlJc w:val="left"/>
      <w:pPr>
        <w:ind w:left="7005" w:hanging="360"/>
      </w:pPr>
      <w:rPr>
        <w:rFonts w:ascii="Courier New" w:hAnsi="Courier New" w:cs="Courier New" w:hint="default"/>
      </w:rPr>
    </w:lvl>
    <w:lvl w:ilvl="8" w:tplc="04180005" w:tentative="1">
      <w:start w:val="1"/>
      <w:numFmt w:val="bullet"/>
      <w:lvlText w:val=""/>
      <w:lvlJc w:val="left"/>
      <w:pPr>
        <w:ind w:left="7725" w:hanging="360"/>
      </w:pPr>
      <w:rPr>
        <w:rFonts w:ascii="Wingdings" w:hAnsi="Wingdings" w:hint="default"/>
      </w:rPr>
    </w:lvl>
  </w:abstractNum>
  <w:abstractNum w:abstractNumId="19">
    <w:nsid w:val="4B844F68"/>
    <w:multiLevelType w:val="hybridMultilevel"/>
    <w:tmpl w:val="3766C56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CE923D4"/>
    <w:multiLevelType w:val="hybridMultilevel"/>
    <w:tmpl w:val="7E9EF17C"/>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2">
    <w:nsid w:val="646E094D"/>
    <w:multiLevelType w:val="hybridMultilevel"/>
    <w:tmpl w:val="7AD6BF4E"/>
    <w:lvl w:ilvl="0" w:tplc="04180001">
      <w:start w:val="1"/>
      <w:numFmt w:val="bullet"/>
      <w:lvlText w:val=""/>
      <w:lvlJc w:val="left"/>
      <w:pPr>
        <w:ind w:left="1070" w:hanging="360"/>
      </w:pPr>
      <w:rPr>
        <w:rFonts w:ascii="Symbol" w:hAnsi="Symbol"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23">
    <w:nsid w:val="66650DFA"/>
    <w:multiLevelType w:val="hybridMultilevel"/>
    <w:tmpl w:val="C302CC5A"/>
    <w:lvl w:ilvl="0" w:tplc="0418000B">
      <w:start w:val="1"/>
      <w:numFmt w:val="bullet"/>
      <w:lvlText w:val=""/>
      <w:lvlJc w:val="left"/>
      <w:pPr>
        <w:ind w:left="1515" w:hanging="360"/>
      </w:pPr>
      <w:rPr>
        <w:rFonts w:ascii="Wingdings" w:hAnsi="Wingdings" w:hint="default"/>
      </w:rPr>
    </w:lvl>
    <w:lvl w:ilvl="1" w:tplc="04180003" w:tentative="1">
      <w:start w:val="1"/>
      <w:numFmt w:val="bullet"/>
      <w:lvlText w:val="o"/>
      <w:lvlJc w:val="left"/>
      <w:pPr>
        <w:ind w:left="2235" w:hanging="360"/>
      </w:pPr>
      <w:rPr>
        <w:rFonts w:ascii="Courier New" w:hAnsi="Courier New" w:cs="Courier New" w:hint="default"/>
      </w:rPr>
    </w:lvl>
    <w:lvl w:ilvl="2" w:tplc="04180005" w:tentative="1">
      <w:start w:val="1"/>
      <w:numFmt w:val="bullet"/>
      <w:lvlText w:val=""/>
      <w:lvlJc w:val="left"/>
      <w:pPr>
        <w:ind w:left="2955" w:hanging="360"/>
      </w:pPr>
      <w:rPr>
        <w:rFonts w:ascii="Wingdings" w:hAnsi="Wingdings" w:hint="default"/>
      </w:rPr>
    </w:lvl>
    <w:lvl w:ilvl="3" w:tplc="04180001" w:tentative="1">
      <w:start w:val="1"/>
      <w:numFmt w:val="bullet"/>
      <w:lvlText w:val=""/>
      <w:lvlJc w:val="left"/>
      <w:pPr>
        <w:ind w:left="3675" w:hanging="360"/>
      </w:pPr>
      <w:rPr>
        <w:rFonts w:ascii="Symbol" w:hAnsi="Symbol" w:hint="default"/>
      </w:rPr>
    </w:lvl>
    <w:lvl w:ilvl="4" w:tplc="04180003" w:tentative="1">
      <w:start w:val="1"/>
      <w:numFmt w:val="bullet"/>
      <w:lvlText w:val="o"/>
      <w:lvlJc w:val="left"/>
      <w:pPr>
        <w:ind w:left="4395" w:hanging="360"/>
      </w:pPr>
      <w:rPr>
        <w:rFonts w:ascii="Courier New" w:hAnsi="Courier New" w:cs="Courier New" w:hint="default"/>
      </w:rPr>
    </w:lvl>
    <w:lvl w:ilvl="5" w:tplc="04180005" w:tentative="1">
      <w:start w:val="1"/>
      <w:numFmt w:val="bullet"/>
      <w:lvlText w:val=""/>
      <w:lvlJc w:val="left"/>
      <w:pPr>
        <w:ind w:left="5115" w:hanging="360"/>
      </w:pPr>
      <w:rPr>
        <w:rFonts w:ascii="Wingdings" w:hAnsi="Wingdings" w:hint="default"/>
      </w:rPr>
    </w:lvl>
    <w:lvl w:ilvl="6" w:tplc="04180001" w:tentative="1">
      <w:start w:val="1"/>
      <w:numFmt w:val="bullet"/>
      <w:lvlText w:val=""/>
      <w:lvlJc w:val="left"/>
      <w:pPr>
        <w:ind w:left="5835" w:hanging="360"/>
      </w:pPr>
      <w:rPr>
        <w:rFonts w:ascii="Symbol" w:hAnsi="Symbol" w:hint="default"/>
      </w:rPr>
    </w:lvl>
    <w:lvl w:ilvl="7" w:tplc="04180003" w:tentative="1">
      <w:start w:val="1"/>
      <w:numFmt w:val="bullet"/>
      <w:lvlText w:val="o"/>
      <w:lvlJc w:val="left"/>
      <w:pPr>
        <w:ind w:left="6555" w:hanging="360"/>
      </w:pPr>
      <w:rPr>
        <w:rFonts w:ascii="Courier New" w:hAnsi="Courier New" w:cs="Courier New" w:hint="default"/>
      </w:rPr>
    </w:lvl>
    <w:lvl w:ilvl="8" w:tplc="04180005" w:tentative="1">
      <w:start w:val="1"/>
      <w:numFmt w:val="bullet"/>
      <w:lvlText w:val=""/>
      <w:lvlJc w:val="left"/>
      <w:pPr>
        <w:ind w:left="7275" w:hanging="360"/>
      </w:pPr>
      <w:rPr>
        <w:rFonts w:ascii="Wingdings" w:hAnsi="Wingdings" w:hint="default"/>
      </w:rPr>
    </w:lvl>
  </w:abstractNum>
  <w:abstractNum w:abstractNumId="24">
    <w:nsid w:val="71AF0CDE"/>
    <w:multiLevelType w:val="multilevel"/>
    <w:tmpl w:val="B7BEA512"/>
    <w:lvl w:ilvl="0">
      <w:start w:val="1"/>
      <w:numFmt w:val="upperRoman"/>
      <w:lvlText w:val="%1."/>
      <w:lvlJc w:val="left"/>
      <w:pPr>
        <w:ind w:left="720" w:hanging="72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235" w:hanging="720"/>
      </w:pPr>
      <w:rPr>
        <w:rFonts w:hint="default"/>
      </w:rPr>
    </w:lvl>
    <w:lvl w:ilvl="3">
      <w:start w:val="1"/>
      <w:numFmt w:val="decimal"/>
      <w:isLgl/>
      <w:lvlText w:val="%1.%2.%3.%4."/>
      <w:lvlJc w:val="left"/>
      <w:pPr>
        <w:ind w:left="3315" w:hanging="1080"/>
      </w:pPr>
      <w:rPr>
        <w:rFonts w:hint="default"/>
      </w:rPr>
    </w:lvl>
    <w:lvl w:ilvl="4">
      <w:start w:val="1"/>
      <w:numFmt w:val="decimal"/>
      <w:isLgl/>
      <w:lvlText w:val="%1.%2.%3.%4.%5."/>
      <w:lvlJc w:val="left"/>
      <w:pPr>
        <w:ind w:left="4395" w:hanging="1440"/>
      </w:pPr>
      <w:rPr>
        <w:rFonts w:hint="default"/>
      </w:rPr>
    </w:lvl>
    <w:lvl w:ilvl="5">
      <w:start w:val="1"/>
      <w:numFmt w:val="decimal"/>
      <w:isLgl/>
      <w:lvlText w:val="%1.%2.%3.%4.%5.%6."/>
      <w:lvlJc w:val="left"/>
      <w:pPr>
        <w:ind w:left="5115" w:hanging="1440"/>
      </w:pPr>
      <w:rPr>
        <w:rFonts w:hint="default"/>
      </w:rPr>
    </w:lvl>
    <w:lvl w:ilvl="6">
      <w:start w:val="1"/>
      <w:numFmt w:val="decimal"/>
      <w:isLgl/>
      <w:lvlText w:val="%1.%2.%3.%4.%5.%6.%7."/>
      <w:lvlJc w:val="left"/>
      <w:pPr>
        <w:ind w:left="6195" w:hanging="1800"/>
      </w:pPr>
      <w:rPr>
        <w:rFonts w:hint="default"/>
      </w:rPr>
    </w:lvl>
    <w:lvl w:ilvl="7">
      <w:start w:val="1"/>
      <w:numFmt w:val="decimal"/>
      <w:isLgl/>
      <w:lvlText w:val="%1.%2.%3.%4.%5.%6.%7.%8."/>
      <w:lvlJc w:val="left"/>
      <w:pPr>
        <w:ind w:left="7275" w:hanging="2160"/>
      </w:pPr>
      <w:rPr>
        <w:rFonts w:hint="default"/>
      </w:rPr>
    </w:lvl>
    <w:lvl w:ilvl="8">
      <w:start w:val="1"/>
      <w:numFmt w:val="decimal"/>
      <w:isLgl/>
      <w:lvlText w:val="%1.%2.%3.%4.%5.%6.%7.%8.%9."/>
      <w:lvlJc w:val="left"/>
      <w:pPr>
        <w:ind w:left="7995" w:hanging="2160"/>
      </w:pPr>
      <w:rPr>
        <w:rFonts w:hint="default"/>
      </w:rPr>
    </w:lvl>
  </w:abstractNum>
  <w:abstractNum w:abstractNumId="25">
    <w:nsid w:val="721438AA"/>
    <w:multiLevelType w:val="hybridMultilevel"/>
    <w:tmpl w:val="2DFEB5CC"/>
    <w:lvl w:ilvl="0" w:tplc="04180003">
      <w:start w:val="1"/>
      <w:numFmt w:val="bullet"/>
      <w:lvlText w:val="o"/>
      <w:lvlJc w:val="left"/>
      <w:pPr>
        <w:ind w:left="2235" w:hanging="360"/>
      </w:pPr>
      <w:rPr>
        <w:rFonts w:ascii="Courier New" w:hAnsi="Courier New" w:cs="Courier New" w:hint="default"/>
      </w:rPr>
    </w:lvl>
    <w:lvl w:ilvl="1" w:tplc="04180003" w:tentative="1">
      <w:start w:val="1"/>
      <w:numFmt w:val="bullet"/>
      <w:lvlText w:val="o"/>
      <w:lvlJc w:val="left"/>
      <w:pPr>
        <w:ind w:left="2955" w:hanging="360"/>
      </w:pPr>
      <w:rPr>
        <w:rFonts w:ascii="Courier New" w:hAnsi="Courier New" w:cs="Courier New" w:hint="default"/>
      </w:rPr>
    </w:lvl>
    <w:lvl w:ilvl="2" w:tplc="04180005" w:tentative="1">
      <w:start w:val="1"/>
      <w:numFmt w:val="bullet"/>
      <w:lvlText w:val=""/>
      <w:lvlJc w:val="left"/>
      <w:pPr>
        <w:ind w:left="3675" w:hanging="360"/>
      </w:pPr>
      <w:rPr>
        <w:rFonts w:ascii="Wingdings" w:hAnsi="Wingdings" w:hint="default"/>
      </w:rPr>
    </w:lvl>
    <w:lvl w:ilvl="3" w:tplc="04180001" w:tentative="1">
      <w:start w:val="1"/>
      <w:numFmt w:val="bullet"/>
      <w:lvlText w:val=""/>
      <w:lvlJc w:val="left"/>
      <w:pPr>
        <w:ind w:left="4395" w:hanging="360"/>
      </w:pPr>
      <w:rPr>
        <w:rFonts w:ascii="Symbol" w:hAnsi="Symbol" w:hint="default"/>
      </w:rPr>
    </w:lvl>
    <w:lvl w:ilvl="4" w:tplc="04180003" w:tentative="1">
      <w:start w:val="1"/>
      <w:numFmt w:val="bullet"/>
      <w:lvlText w:val="o"/>
      <w:lvlJc w:val="left"/>
      <w:pPr>
        <w:ind w:left="5115" w:hanging="360"/>
      </w:pPr>
      <w:rPr>
        <w:rFonts w:ascii="Courier New" w:hAnsi="Courier New" w:cs="Courier New" w:hint="default"/>
      </w:rPr>
    </w:lvl>
    <w:lvl w:ilvl="5" w:tplc="04180005" w:tentative="1">
      <w:start w:val="1"/>
      <w:numFmt w:val="bullet"/>
      <w:lvlText w:val=""/>
      <w:lvlJc w:val="left"/>
      <w:pPr>
        <w:ind w:left="5835" w:hanging="360"/>
      </w:pPr>
      <w:rPr>
        <w:rFonts w:ascii="Wingdings" w:hAnsi="Wingdings" w:hint="default"/>
      </w:rPr>
    </w:lvl>
    <w:lvl w:ilvl="6" w:tplc="04180001" w:tentative="1">
      <w:start w:val="1"/>
      <w:numFmt w:val="bullet"/>
      <w:lvlText w:val=""/>
      <w:lvlJc w:val="left"/>
      <w:pPr>
        <w:ind w:left="6555" w:hanging="360"/>
      </w:pPr>
      <w:rPr>
        <w:rFonts w:ascii="Symbol" w:hAnsi="Symbol" w:hint="default"/>
      </w:rPr>
    </w:lvl>
    <w:lvl w:ilvl="7" w:tplc="04180003" w:tentative="1">
      <w:start w:val="1"/>
      <w:numFmt w:val="bullet"/>
      <w:lvlText w:val="o"/>
      <w:lvlJc w:val="left"/>
      <w:pPr>
        <w:ind w:left="7275" w:hanging="360"/>
      </w:pPr>
      <w:rPr>
        <w:rFonts w:ascii="Courier New" w:hAnsi="Courier New" w:cs="Courier New" w:hint="default"/>
      </w:rPr>
    </w:lvl>
    <w:lvl w:ilvl="8" w:tplc="04180005" w:tentative="1">
      <w:start w:val="1"/>
      <w:numFmt w:val="bullet"/>
      <w:lvlText w:val=""/>
      <w:lvlJc w:val="left"/>
      <w:pPr>
        <w:ind w:left="7995" w:hanging="360"/>
      </w:pPr>
      <w:rPr>
        <w:rFonts w:ascii="Wingdings" w:hAnsi="Wingdings" w:hint="default"/>
      </w:rPr>
    </w:lvl>
  </w:abstractNum>
  <w:abstractNum w:abstractNumId="26">
    <w:nsid w:val="74A0671B"/>
    <w:multiLevelType w:val="hybridMultilevel"/>
    <w:tmpl w:val="858CD51E"/>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7">
    <w:nsid w:val="75D0760E"/>
    <w:multiLevelType w:val="hybridMultilevel"/>
    <w:tmpl w:val="718C6596"/>
    <w:lvl w:ilvl="0" w:tplc="04180001">
      <w:start w:val="1"/>
      <w:numFmt w:val="bullet"/>
      <w:lvlText w:val=""/>
      <w:lvlJc w:val="left"/>
      <w:pPr>
        <w:ind w:left="1875" w:hanging="360"/>
      </w:pPr>
      <w:rPr>
        <w:rFonts w:ascii="Symbol" w:hAnsi="Symbol" w:hint="default"/>
      </w:rPr>
    </w:lvl>
    <w:lvl w:ilvl="1" w:tplc="04180003" w:tentative="1">
      <w:start w:val="1"/>
      <w:numFmt w:val="bullet"/>
      <w:lvlText w:val="o"/>
      <w:lvlJc w:val="left"/>
      <w:pPr>
        <w:ind w:left="2595" w:hanging="360"/>
      </w:pPr>
      <w:rPr>
        <w:rFonts w:ascii="Courier New" w:hAnsi="Courier New" w:cs="Courier New" w:hint="default"/>
      </w:rPr>
    </w:lvl>
    <w:lvl w:ilvl="2" w:tplc="04180005" w:tentative="1">
      <w:start w:val="1"/>
      <w:numFmt w:val="bullet"/>
      <w:lvlText w:val=""/>
      <w:lvlJc w:val="left"/>
      <w:pPr>
        <w:ind w:left="3315" w:hanging="360"/>
      </w:pPr>
      <w:rPr>
        <w:rFonts w:ascii="Wingdings" w:hAnsi="Wingdings" w:hint="default"/>
      </w:rPr>
    </w:lvl>
    <w:lvl w:ilvl="3" w:tplc="04180001" w:tentative="1">
      <w:start w:val="1"/>
      <w:numFmt w:val="bullet"/>
      <w:lvlText w:val=""/>
      <w:lvlJc w:val="left"/>
      <w:pPr>
        <w:ind w:left="4035" w:hanging="360"/>
      </w:pPr>
      <w:rPr>
        <w:rFonts w:ascii="Symbol" w:hAnsi="Symbol" w:hint="default"/>
      </w:rPr>
    </w:lvl>
    <w:lvl w:ilvl="4" w:tplc="04180003" w:tentative="1">
      <w:start w:val="1"/>
      <w:numFmt w:val="bullet"/>
      <w:lvlText w:val="o"/>
      <w:lvlJc w:val="left"/>
      <w:pPr>
        <w:ind w:left="4755" w:hanging="360"/>
      </w:pPr>
      <w:rPr>
        <w:rFonts w:ascii="Courier New" w:hAnsi="Courier New" w:cs="Courier New" w:hint="default"/>
      </w:rPr>
    </w:lvl>
    <w:lvl w:ilvl="5" w:tplc="04180005" w:tentative="1">
      <w:start w:val="1"/>
      <w:numFmt w:val="bullet"/>
      <w:lvlText w:val=""/>
      <w:lvlJc w:val="left"/>
      <w:pPr>
        <w:ind w:left="5475" w:hanging="360"/>
      </w:pPr>
      <w:rPr>
        <w:rFonts w:ascii="Wingdings" w:hAnsi="Wingdings" w:hint="default"/>
      </w:rPr>
    </w:lvl>
    <w:lvl w:ilvl="6" w:tplc="04180001" w:tentative="1">
      <w:start w:val="1"/>
      <w:numFmt w:val="bullet"/>
      <w:lvlText w:val=""/>
      <w:lvlJc w:val="left"/>
      <w:pPr>
        <w:ind w:left="6195" w:hanging="360"/>
      </w:pPr>
      <w:rPr>
        <w:rFonts w:ascii="Symbol" w:hAnsi="Symbol" w:hint="default"/>
      </w:rPr>
    </w:lvl>
    <w:lvl w:ilvl="7" w:tplc="04180003" w:tentative="1">
      <w:start w:val="1"/>
      <w:numFmt w:val="bullet"/>
      <w:lvlText w:val="o"/>
      <w:lvlJc w:val="left"/>
      <w:pPr>
        <w:ind w:left="6915" w:hanging="360"/>
      </w:pPr>
      <w:rPr>
        <w:rFonts w:ascii="Courier New" w:hAnsi="Courier New" w:cs="Courier New" w:hint="default"/>
      </w:rPr>
    </w:lvl>
    <w:lvl w:ilvl="8" w:tplc="04180005" w:tentative="1">
      <w:start w:val="1"/>
      <w:numFmt w:val="bullet"/>
      <w:lvlText w:val=""/>
      <w:lvlJc w:val="left"/>
      <w:pPr>
        <w:ind w:left="7635" w:hanging="360"/>
      </w:pPr>
      <w:rPr>
        <w:rFonts w:ascii="Wingdings" w:hAnsi="Wingdings" w:hint="default"/>
      </w:rPr>
    </w:lvl>
  </w:abstractNum>
  <w:abstractNum w:abstractNumId="28">
    <w:nsid w:val="76D0622E"/>
    <w:multiLevelType w:val="hybridMultilevel"/>
    <w:tmpl w:val="8302431E"/>
    <w:lvl w:ilvl="0" w:tplc="0418000B">
      <w:start w:val="1"/>
      <w:numFmt w:val="bullet"/>
      <w:lvlText w:val=""/>
      <w:lvlJc w:val="left"/>
      <w:pPr>
        <w:ind w:left="795" w:hanging="360"/>
      </w:pPr>
      <w:rPr>
        <w:rFonts w:ascii="Wingdings" w:hAnsi="Wingdings"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29">
    <w:nsid w:val="7A55541E"/>
    <w:multiLevelType w:val="hybridMultilevel"/>
    <w:tmpl w:val="433A8E06"/>
    <w:lvl w:ilvl="0" w:tplc="0418000B">
      <w:start w:val="1"/>
      <w:numFmt w:val="bullet"/>
      <w:lvlText w:val=""/>
      <w:lvlJc w:val="left"/>
      <w:pPr>
        <w:ind w:left="1155" w:hanging="360"/>
      </w:pPr>
      <w:rPr>
        <w:rFonts w:ascii="Wingdings" w:hAnsi="Wingdings" w:hint="default"/>
      </w:rPr>
    </w:lvl>
    <w:lvl w:ilvl="1" w:tplc="04180003" w:tentative="1">
      <w:start w:val="1"/>
      <w:numFmt w:val="bullet"/>
      <w:lvlText w:val="o"/>
      <w:lvlJc w:val="left"/>
      <w:pPr>
        <w:ind w:left="1875" w:hanging="360"/>
      </w:pPr>
      <w:rPr>
        <w:rFonts w:ascii="Courier New" w:hAnsi="Courier New" w:cs="Courier New" w:hint="default"/>
      </w:rPr>
    </w:lvl>
    <w:lvl w:ilvl="2" w:tplc="04180005" w:tentative="1">
      <w:start w:val="1"/>
      <w:numFmt w:val="bullet"/>
      <w:lvlText w:val=""/>
      <w:lvlJc w:val="left"/>
      <w:pPr>
        <w:ind w:left="2595" w:hanging="360"/>
      </w:pPr>
      <w:rPr>
        <w:rFonts w:ascii="Wingdings" w:hAnsi="Wingdings" w:hint="default"/>
      </w:rPr>
    </w:lvl>
    <w:lvl w:ilvl="3" w:tplc="04180001" w:tentative="1">
      <w:start w:val="1"/>
      <w:numFmt w:val="bullet"/>
      <w:lvlText w:val=""/>
      <w:lvlJc w:val="left"/>
      <w:pPr>
        <w:ind w:left="3315" w:hanging="360"/>
      </w:pPr>
      <w:rPr>
        <w:rFonts w:ascii="Symbol" w:hAnsi="Symbol" w:hint="default"/>
      </w:rPr>
    </w:lvl>
    <w:lvl w:ilvl="4" w:tplc="04180003" w:tentative="1">
      <w:start w:val="1"/>
      <w:numFmt w:val="bullet"/>
      <w:lvlText w:val="o"/>
      <w:lvlJc w:val="left"/>
      <w:pPr>
        <w:ind w:left="4035" w:hanging="360"/>
      </w:pPr>
      <w:rPr>
        <w:rFonts w:ascii="Courier New" w:hAnsi="Courier New" w:cs="Courier New" w:hint="default"/>
      </w:rPr>
    </w:lvl>
    <w:lvl w:ilvl="5" w:tplc="04180005" w:tentative="1">
      <w:start w:val="1"/>
      <w:numFmt w:val="bullet"/>
      <w:lvlText w:val=""/>
      <w:lvlJc w:val="left"/>
      <w:pPr>
        <w:ind w:left="4755" w:hanging="360"/>
      </w:pPr>
      <w:rPr>
        <w:rFonts w:ascii="Wingdings" w:hAnsi="Wingdings" w:hint="default"/>
      </w:rPr>
    </w:lvl>
    <w:lvl w:ilvl="6" w:tplc="04180001" w:tentative="1">
      <w:start w:val="1"/>
      <w:numFmt w:val="bullet"/>
      <w:lvlText w:val=""/>
      <w:lvlJc w:val="left"/>
      <w:pPr>
        <w:ind w:left="5475" w:hanging="360"/>
      </w:pPr>
      <w:rPr>
        <w:rFonts w:ascii="Symbol" w:hAnsi="Symbol" w:hint="default"/>
      </w:rPr>
    </w:lvl>
    <w:lvl w:ilvl="7" w:tplc="04180003" w:tentative="1">
      <w:start w:val="1"/>
      <w:numFmt w:val="bullet"/>
      <w:lvlText w:val="o"/>
      <w:lvlJc w:val="left"/>
      <w:pPr>
        <w:ind w:left="6195" w:hanging="360"/>
      </w:pPr>
      <w:rPr>
        <w:rFonts w:ascii="Courier New" w:hAnsi="Courier New" w:cs="Courier New" w:hint="default"/>
      </w:rPr>
    </w:lvl>
    <w:lvl w:ilvl="8" w:tplc="04180005" w:tentative="1">
      <w:start w:val="1"/>
      <w:numFmt w:val="bullet"/>
      <w:lvlText w:val=""/>
      <w:lvlJc w:val="left"/>
      <w:pPr>
        <w:ind w:left="691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0"/>
  </w:num>
  <w:num w:numId="6">
    <w:abstractNumId w:val="9"/>
  </w:num>
  <w:num w:numId="7">
    <w:abstractNumId w:val="28"/>
  </w:num>
  <w:num w:numId="8">
    <w:abstractNumId w:val="24"/>
  </w:num>
  <w:num w:numId="9">
    <w:abstractNumId w:val="29"/>
  </w:num>
  <w:num w:numId="10">
    <w:abstractNumId w:val="4"/>
  </w:num>
  <w:num w:numId="11">
    <w:abstractNumId w:val="23"/>
  </w:num>
  <w:num w:numId="12">
    <w:abstractNumId w:val="27"/>
  </w:num>
  <w:num w:numId="13">
    <w:abstractNumId w:val="6"/>
  </w:num>
  <w:num w:numId="14">
    <w:abstractNumId w:val="26"/>
  </w:num>
  <w:num w:numId="15">
    <w:abstractNumId w:val="11"/>
  </w:num>
  <w:num w:numId="16">
    <w:abstractNumId w:val="16"/>
  </w:num>
  <w:num w:numId="17">
    <w:abstractNumId w:val="21"/>
  </w:num>
  <w:num w:numId="18">
    <w:abstractNumId w:val="22"/>
  </w:num>
  <w:num w:numId="19">
    <w:abstractNumId w:val="18"/>
  </w:num>
  <w:num w:numId="20">
    <w:abstractNumId w:val="17"/>
  </w:num>
  <w:num w:numId="21">
    <w:abstractNumId w:val="19"/>
  </w:num>
  <w:num w:numId="22">
    <w:abstractNumId w:val="10"/>
  </w:num>
  <w:num w:numId="23">
    <w:abstractNumId w:val="25"/>
  </w:num>
  <w:num w:numId="24">
    <w:abstractNumId w:val="15"/>
  </w:num>
  <w:num w:numId="25">
    <w:abstractNumId w:val="5"/>
  </w:num>
  <w:num w:numId="26">
    <w:abstractNumId w:val="8"/>
  </w:num>
  <w:num w:numId="27">
    <w:abstractNumId w:val="7"/>
  </w:num>
  <w:num w:numId="28">
    <w:abstractNumId w:val="14"/>
  </w:num>
  <w:num w:numId="29">
    <w:abstractNumId w:val="1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C5"/>
    <w:rsid w:val="00093C52"/>
    <w:rsid w:val="00097D4C"/>
    <w:rsid w:val="000D0C7C"/>
    <w:rsid w:val="00111640"/>
    <w:rsid w:val="001235FD"/>
    <w:rsid w:val="00147D6B"/>
    <w:rsid w:val="00165195"/>
    <w:rsid w:val="001A3832"/>
    <w:rsid w:val="001A467F"/>
    <w:rsid w:val="001D2D3C"/>
    <w:rsid w:val="001E6CF4"/>
    <w:rsid w:val="002064A0"/>
    <w:rsid w:val="002440EC"/>
    <w:rsid w:val="00275BC5"/>
    <w:rsid w:val="00284514"/>
    <w:rsid w:val="002B5732"/>
    <w:rsid w:val="002C31F9"/>
    <w:rsid w:val="002D7F1F"/>
    <w:rsid w:val="002E0C45"/>
    <w:rsid w:val="002F5188"/>
    <w:rsid w:val="00301765"/>
    <w:rsid w:val="00320286"/>
    <w:rsid w:val="00322F5A"/>
    <w:rsid w:val="00324E7F"/>
    <w:rsid w:val="00380902"/>
    <w:rsid w:val="00383257"/>
    <w:rsid w:val="00397104"/>
    <w:rsid w:val="003B21D8"/>
    <w:rsid w:val="003B75C5"/>
    <w:rsid w:val="00521526"/>
    <w:rsid w:val="00530E22"/>
    <w:rsid w:val="005415C7"/>
    <w:rsid w:val="00576B02"/>
    <w:rsid w:val="00581E4A"/>
    <w:rsid w:val="005A11B3"/>
    <w:rsid w:val="006037BA"/>
    <w:rsid w:val="00674B1A"/>
    <w:rsid w:val="00724A59"/>
    <w:rsid w:val="00763CBB"/>
    <w:rsid w:val="00775978"/>
    <w:rsid w:val="007C6494"/>
    <w:rsid w:val="008122DE"/>
    <w:rsid w:val="00823785"/>
    <w:rsid w:val="008336E6"/>
    <w:rsid w:val="008364D0"/>
    <w:rsid w:val="00842B55"/>
    <w:rsid w:val="0089130B"/>
    <w:rsid w:val="008A654E"/>
    <w:rsid w:val="008C6CD1"/>
    <w:rsid w:val="008E5230"/>
    <w:rsid w:val="008F67D6"/>
    <w:rsid w:val="009230F1"/>
    <w:rsid w:val="00934B30"/>
    <w:rsid w:val="00973B26"/>
    <w:rsid w:val="00987E72"/>
    <w:rsid w:val="009A2476"/>
    <w:rsid w:val="009B5F47"/>
    <w:rsid w:val="009C63BF"/>
    <w:rsid w:val="00A129B5"/>
    <w:rsid w:val="00AB20F9"/>
    <w:rsid w:val="00B063C7"/>
    <w:rsid w:val="00B152BD"/>
    <w:rsid w:val="00B44EE5"/>
    <w:rsid w:val="00B45AC1"/>
    <w:rsid w:val="00B50FC5"/>
    <w:rsid w:val="00B6639E"/>
    <w:rsid w:val="00B773E3"/>
    <w:rsid w:val="00BD2116"/>
    <w:rsid w:val="00C454C0"/>
    <w:rsid w:val="00C512E1"/>
    <w:rsid w:val="00D646EA"/>
    <w:rsid w:val="00DA32D3"/>
    <w:rsid w:val="00DD4B48"/>
    <w:rsid w:val="00DD5A8F"/>
    <w:rsid w:val="00EE4FF5"/>
    <w:rsid w:val="00EE6BC7"/>
    <w:rsid w:val="00EE6E42"/>
    <w:rsid w:val="00F017DE"/>
    <w:rsid w:val="00F264AF"/>
    <w:rsid w:val="00F26D3E"/>
    <w:rsid w:val="00F37B71"/>
    <w:rsid w:val="00F46E55"/>
    <w:rsid w:val="00F47BF0"/>
    <w:rsid w:val="00FB4FE4"/>
    <w:rsid w:val="00FF2301"/>
    <w:rsid w:val="00FF6A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9355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uiPriority w:val="34"/>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paragraph" w:styleId="Subsol">
    <w:name w:val="footer"/>
    <w:basedOn w:val="Normal"/>
    <w:link w:val="SubsolCaracter"/>
    <w:uiPriority w:val="99"/>
    <w:unhideWhenUsed/>
    <w:rsid w:val="00380902"/>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8090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uiPriority w:val="34"/>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paragraph" w:styleId="Subsol">
    <w:name w:val="footer"/>
    <w:basedOn w:val="Normal"/>
    <w:link w:val="SubsolCaracter"/>
    <w:uiPriority w:val="99"/>
    <w:unhideWhenUsed/>
    <w:rsid w:val="00380902"/>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8090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4159">
      <w:bodyDiv w:val="1"/>
      <w:marLeft w:val="0"/>
      <w:marRight w:val="0"/>
      <w:marTop w:val="0"/>
      <w:marBottom w:val="0"/>
      <w:divBdr>
        <w:top w:val="none" w:sz="0" w:space="0" w:color="auto"/>
        <w:left w:val="none" w:sz="0" w:space="0" w:color="auto"/>
        <w:bottom w:val="none" w:sz="0" w:space="0" w:color="auto"/>
        <w:right w:val="none" w:sz="0" w:space="0" w:color="auto"/>
      </w:divBdr>
    </w:div>
    <w:div w:id="1138719594">
      <w:bodyDiv w:val="1"/>
      <w:marLeft w:val="0"/>
      <w:marRight w:val="0"/>
      <w:marTop w:val="0"/>
      <w:marBottom w:val="0"/>
      <w:divBdr>
        <w:top w:val="none" w:sz="0" w:space="0" w:color="auto"/>
        <w:left w:val="none" w:sz="0" w:space="0" w:color="auto"/>
        <w:bottom w:val="none" w:sz="0" w:space="0" w:color="auto"/>
        <w:right w:val="none" w:sz="0" w:space="0" w:color="auto"/>
      </w:divBdr>
    </w:div>
    <w:div w:id="1345551758">
      <w:bodyDiv w:val="1"/>
      <w:marLeft w:val="0"/>
      <w:marRight w:val="0"/>
      <w:marTop w:val="0"/>
      <w:marBottom w:val="0"/>
      <w:divBdr>
        <w:top w:val="none" w:sz="0" w:space="0" w:color="auto"/>
        <w:left w:val="none" w:sz="0" w:space="0" w:color="auto"/>
        <w:bottom w:val="none" w:sz="0" w:space="0" w:color="auto"/>
        <w:right w:val="none" w:sz="0" w:space="0" w:color="auto"/>
      </w:divBdr>
    </w:div>
    <w:div w:id="149271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B6FB1-CD51-4D4B-9EB3-038B91FF3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2658</Words>
  <Characters>15417</Characters>
  <Application>Microsoft Office Word</Application>
  <DocSecurity>0</DocSecurity>
  <Lines>128</Lines>
  <Paragraphs>36</Paragraphs>
  <ScaleCrop>false</ScaleCrop>
  <Company/>
  <LinksUpToDate>false</LinksUpToDate>
  <CharactersWithSpaces>18039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2021-10-19T12:45:00Z</dcterms:created>
  <dcterms:modified xsi:type="dcterms:W3CDTF">2021-10-19T12:45:00Z</dcterms:modified>
</cp:coreProperties>
</file>