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955D1"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6BFE14DB" w14:textId="1FE51562"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6F26A2">
        <w:rPr>
          <w:rFonts w:ascii="Garamond" w:hAnsi="Garamond"/>
          <w:b/>
          <w:szCs w:val="24"/>
        </w:rPr>
        <w:t xml:space="preserve">166452 </w:t>
      </w:r>
      <w:r w:rsidRPr="00803762">
        <w:rPr>
          <w:rFonts w:ascii="Garamond" w:hAnsi="Garamond"/>
          <w:b/>
          <w:szCs w:val="24"/>
        </w:rPr>
        <w:t>data</w:t>
      </w:r>
      <w:r w:rsidR="00685FB3" w:rsidRPr="00803762">
        <w:rPr>
          <w:rFonts w:ascii="Garamond" w:hAnsi="Garamond"/>
          <w:b/>
          <w:szCs w:val="24"/>
        </w:rPr>
        <w:t xml:space="preserve"> </w:t>
      </w:r>
      <w:r w:rsidR="006F26A2">
        <w:rPr>
          <w:rFonts w:ascii="Garamond" w:hAnsi="Garamond"/>
          <w:b/>
          <w:szCs w:val="24"/>
        </w:rPr>
        <w:t>01.11.2021</w:t>
      </w:r>
    </w:p>
    <w:p w14:paraId="0D72FEE9" w14:textId="77777777" w:rsidR="00371169" w:rsidRPr="00803762"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04C7465A" w14:textId="77777777" w:rsidR="00371169" w:rsidRPr="00803762" w:rsidRDefault="00371169" w:rsidP="00371169">
      <w:pPr>
        <w:pStyle w:val="DefaultText"/>
        <w:jc w:val="both"/>
        <w:rPr>
          <w:rFonts w:ascii="Garamond" w:hAnsi="Garamond"/>
          <w:b/>
          <w:szCs w:val="24"/>
        </w:rPr>
      </w:pPr>
    </w:p>
    <w:p w14:paraId="6BE290C2" w14:textId="61CBC798"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170E85" w:rsidRPr="003E5AAB">
        <w:rPr>
          <w:rFonts w:ascii="Garamond" w:hAnsi="Garamond"/>
          <w:b/>
          <w:bCs/>
          <w:sz w:val="24"/>
          <w:szCs w:val="24"/>
        </w:rPr>
        <w:t>„S</w:t>
      </w:r>
      <w:r w:rsidR="005C4395" w:rsidRPr="003E5AAB">
        <w:rPr>
          <w:rFonts w:ascii="Garamond" w:hAnsi="Garamond"/>
          <w:b/>
          <w:bCs/>
          <w:sz w:val="24"/>
          <w:szCs w:val="24"/>
        </w:rPr>
        <w:t>ervicii</w:t>
      </w:r>
      <w:r w:rsidR="00170E85" w:rsidRPr="003E5AAB">
        <w:rPr>
          <w:rFonts w:ascii="Garamond" w:hAnsi="Garamond"/>
          <w:b/>
          <w:bCs/>
          <w:sz w:val="24"/>
          <w:szCs w:val="24"/>
        </w:rPr>
        <w:t xml:space="preserve"> de verificare metrologica anuala si reparatii cantare”</w:t>
      </w:r>
      <w:r w:rsidRPr="003E5AAB">
        <w:rPr>
          <w:rFonts w:ascii="Garamond" w:hAnsi="Garamond"/>
          <w:b/>
          <w:bCs/>
          <w:sz w:val="24"/>
          <w:szCs w:val="24"/>
        </w:rPr>
        <w:t>,</w:t>
      </w:r>
      <w:r w:rsidRPr="00803762">
        <w:rPr>
          <w:rFonts w:ascii="Garamond" w:hAnsi="Garamond"/>
          <w:sz w:val="24"/>
          <w:szCs w:val="24"/>
        </w:rPr>
        <w:t xml:space="preserve"> </w:t>
      </w:r>
      <w:r w:rsidRPr="00803762">
        <w:rPr>
          <w:rFonts w:ascii="Garamond" w:hAnsi="Garamond"/>
          <w:b/>
          <w:sz w:val="24"/>
          <w:szCs w:val="24"/>
        </w:rPr>
        <w:t>între</w:t>
      </w:r>
    </w:p>
    <w:p w14:paraId="6DD846CE" w14:textId="77777777" w:rsidR="00371169" w:rsidRPr="00803762" w:rsidRDefault="00371169" w:rsidP="00371169">
      <w:pPr>
        <w:pStyle w:val="DefaultText"/>
        <w:jc w:val="both"/>
        <w:rPr>
          <w:rFonts w:ascii="Garamond" w:hAnsi="Garamond"/>
          <w:b/>
          <w:i/>
          <w:szCs w:val="24"/>
        </w:rPr>
      </w:pPr>
    </w:p>
    <w:p w14:paraId="6C2EE95E" w14:textId="2DE6CB63" w:rsidR="00170E85" w:rsidRDefault="00170E85" w:rsidP="00170E85">
      <w:pPr>
        <w:pStyle w:val="DefaultText"/>
        <w:tabs>
          <w:tab w:val="left" w:pos="3261"/>
        </w:tabs>
        <w:spacing w:line="276" w:lineRule="auto"/>
        <w:jc w:val="both"/>
        <w:rPr>
          <w:rFonts w:ascii="Garamond" w:hAnsi="Garamond"/>
          <w:szCs w:val="24"/>
          <w:lang w:val="es-ES"/>
        </w:rPr>
      </w:pPr>
      <w:r w:rsidRPr="00C048A2">
        <w:rPr>
          <w:rFonts w:ascii="Garamond" w:hAnsi="Garamond"/>
          <w:b/>
          <w:i/>
          <w:szCs w:val="24"/>
          <w:lang w:val="it-IT"/>
        </w:rPr>
        <w:t>DIREC</w:t>
      </w:r>
      <w:r>
        <w:rPr>
          <w:rFonts w:ascii="Garamond" w:hAnsi="Garamond"/>
          <w:b/>
          <w:i/>
          <w:szCs w:val="24"/>
          <w:lang w:val="it-IT"/>
        </w:rPr>
        <w:t>Ţ</w:t>
      </w:r>
      <w:r w:rsidRPr="00C048A2">
        <w:rPr>
          <w:rFonts w:ascii="Garamond" w:hAnsi="Garamond"/>
          <w:b/>
          <w:i/>
          <w:szCs w:val="24"/>
          <w:lang w:val="it-IT"/>
        </w:rPr>
        <w:t>IA GENERAL</w:t>
      </w:r>
      <w:r>
        <w:rPr>
          <w:rFonts w:ascii="Garamond" w:hAnsi="Garamond"/>
          <w:b/>
          <w:i/>
          <w:szCs w:val="24"/>
          <w:lang w:val="it-IT"/>
        </w:rPr>
        <w:t>Ă</w:t>
      </w:r>
      <w:r w:rsidRPr="00C048A2">
        <w:rPr>
          <w:rFonts w:ascii="Garamond" w:hAnsi="Garamond"/>
          <w:b/>
          <w:i/>
          <w:szCs w:val="24"/>
          <w:lang w:val="it-IT"/>
        </w:rPr>
        <w:t xml:space="preserve"> DE ASISTEN</w:t>
      </w:r>
      <w:r>
        <w:rPr>
          <w:rFonts w:ascii="Garamond" w:hAnsi="Garamond"/>
          <w:b/>
          <w:i/>
          <w:szCs w:val="24"/>
          <w:lang w:val="it-IT"/>
        </w:rPr>
        <w:t xml:space="preserve">ŢĂ </w:t>
      </w:r>
      <w:r w:rsidRPr="00C048A2">
        <w:rPr>
          <w:rFonts w:ascii="Garamond" w:hAnsi="Garamond"/>
          <w:b/>
          <w:i/>
          <w:szCs w:val="24"/>
          <w:lang w:val="it-IT"/>
        </w:rPr>
        <w:t>SOCIAL</w:t>
      </w:r>
      <w:r>
        <w:rPr>
          <w:rFonts w:ascii="Garamond" w:hAnsi="Garamond"/>
          <w:b/>
          <w:i/>
          <w:szCs w:val="24"/>
          <w:lang w:val="it-IT"/>
        </w:rPr>
        <w:t>Ă Ş</w:t>
      </w:r>
      <w:r w:rsidRPr="00C048A2">
        <w:rPr>
          <w:rFonts w:ascii="Garamond" w:hAnsi="Garamond"/>
          <w:b/>
          <w:i/>
          <w:szCs w:val="24"/>
          <w:lang w:val="it-IT"/>
        </w:rPr>
        <w:t>I PROTEC</w:t>
      </w:r>
      <w:r>
        <w:rPr>
          <w:rFonts w:ascii="Garamond" w:hAnsi="Garamond"/>
          <w:b/>
          <w:i/>
          <w:szCs w:val="24"/>
          <w:lang w:val="it-IT"/>
        </w:rPr>
        <w:t>Ţ</w:t>
      </w:r>
      <w:r w:rsidRPr="00C048A2">
        <w:rPr>
          <w:rFonts w:ascii="Garamond" w:hAnsi="Garamond"/>
          <w:b/>
          <w:i/>
          <w:szCs w:val="24"/>
          <w:lang w:val="it-IT"/>
        </w:rPr>
        <w:t xml:space="preserve">IA COPILULUI SECTOR 2, </w:t>
      </w:r>
      <w:r w:rsidRPr="00C048A2">
        <w:rPr>
          <w:rFonts w:ascii="Garamond" w:hAnsi="Garamond"/>
          <w:szCs w:val="24"/>
          <w:lang w:val="it-IT"/>
        </w:rPr>
        <w:t xml:space="preserve">cu sediul </w:t>
      </w:r>
      <w:r>
        <w:rPr>
          <w:rFonts w:ascii="Garamond" w:hAnsi="Garamond"/>
          <w:szCs w:val="24"/>
          <w:lang w:val="it-IT"/>
        </w:rPr>
        <w:t>î</w:t>
      </w:r>
      <w:r w:rsidRPr="00C048A2">
        <w:rPr>
          <w:rFonts w:ascii="Garamond" w:hAnsi="Garamond"/>
          <w:szCs w:val="24"/>
          <w:lang w:val="it-IT"/>
        </w:rPr>
        <w:t>n Bucure</w:t>
      </w:r>
      <w:r>
        <w:rPr>
          <w:rFonts w:ascii="Garamond" w:hAnsi="Garamond"/>
          <w:szCs w:val="24"/>
          <w:lang w:val="it-IT"/>
        </w:rPr>
        <w:t>ş</w:t>
      </w:r>
      <w:r w:rsidRPr="00C048A2">
        <w:rPr>
          <w:rFonts w:ascii="Garamond" w:hAnsi="Garamond"/>
          <w:szCs w:val="24"/>
          <w:lang w:val="it-IT"/>
        </w:rPr>
        <w:t xml:space="preserve">ti, </w:t>
      </w:r>
      <w:r w:rsidRPr="00C048A2">
        <w:rPr>
          <w:rFonts w:ascii="Garamond" w:hAnsi="Garamond"/>
          <w:szCs w:val="24"/>
          <w:lang w:val="es-ES"/>
        </w:rPr>
        <w:t xml:space="preserve">în calitate de </w:t>
      </w:r>
      <w:r w:rsidRPr="00C048A2">
        <w:rPr>
          <w:rFonts w:ascii="Garamond" w:hAnsi="Garamond"/>
          <w:b/>
          <w:szCs w:val="24"/>
          <w:lang w:val="es-ES"/>
        </w:rPr>
        <w:t>achizitor</w:t>
      </w:r>
      <w:r w:rsidRPr="00C048A2">
        <w:rPr>
          <w:rFonts w:ascii="Garamond" w:hAnsi="Garamond"/>
          <w:szCs w:val="24"/>
          <w:lang w:val="es-ES"/>
        </w:rPr>
        <w:t>, pe de o parte</w:t>
      </w:r>
    </w:p>
    <w:p w14:paraId="76E396E6" w14:textId="77777777" w:rsidR="003E5AAB" w:rsidRDefault="003E5AAB" w:rsidP="00170E85">
      <w:pPr>
        <w:pStyle w:val="DefaultText"/>
        <w:tabs>
          <w:tab w:val="left" w:pos="3261"/>
        </w:tabs>
        <w:spacing w:line="276" w:lineRule="auto"/>
        <w:jc w:val="both"/>
        <w:rPr>
          <w:rFonts w:ascii="Garamond" w:hAnsi="Garamond"/>
          <w:szCs w:val="24"/>
          <w:lang w:val="es-ES"/>
        </w:rPr>
      </w:pPr>
    </w:p>
    <w:p w14:paraId="1D177E1D" w14:textId="1420EA12" w:rsidR="00371169" w:rsidRDefault="00371169" w:rsidP="00371169">
      <w:pPr>
        <w:pStyle w:val="DefaultText"/>
        <w:jc w:val="both"/>
        <w:rPr>
          <w:rFonts w:ascii="Garamond" w:hAnsi="Garamond"/>
          <w:b/>
          <w:szCs w:val="24"/>
        </w:rPr>
      </w:pPr>
      <w:r w:rsidRPr="00803762">
        <w:rPr>
          <w:rFonts w:ascii="Garamond" w:hAnsi="Garamond"/>
          <w:b/>
          <w:szCs w:val="24"/>
        </w:rPr>
        <w:t xml:space="preserve">şi </w:t>
      </w:r>
    </w:p>
    <w:p w14:paraId="4DC07966" w14:textId="77777777" w:rsidR="003E5AAB" w:rsidRPr="00803762" w:rsidRDefault="003E5AAB" w:rsidP="00371169">
      <w:pPr>
        <w:pStyle w:val="DefaultText"/>
        <w:jc w:val="both"/>
        <w:rPr>
          <w:rFonts w:ascii="Garamond" w:hAnsi="Garamond"/>
          <w:b/>
          <w:szCs w:val="24"/>
        </w:rPr>
      </w:pPr>
    </w:p>
    <w:p w14:paraId="294DD755" w14:textId="0A156C56" w:rsidR="00371169" w:rsidRPr="00803762" w:rsidRDefault="0047298B" w:rsidP="00685FB3">
      <w:pPr>
        <w:jc w:val="both"/>
        <w:rPr>
          <w:rFonts w:ascii="Garamond" w:hAnsi="Garamond"/>
          <w:sz w:val="24"/>
          <w:szCs w:val="24"/>
        </w:rPr>
      </w:pPr>
      <w:r>
        <w:rPr>
          <w:rFonts w:ascii="Garamond" w:hAnsi="Garamond"/>
          <w:b/>
          <w:sz w:val="24"/>
          <w:szCs w:val="24"/>
        </w:rPr>
        <w:t>SC</w:t>
      </w:r>
      <w:r w:rsidR="003E5AAB">
        <w:rPr>
          <w:rFonts w:ascii="Garamond" w:hAnsi="Garamond"/>
          <w:b/>
          <w:sz w:val="24"/>
          <w:szCs w:val="24"/>
        </w:rPr>
        <w:t xml:space="preserve"> METROLOGIC BUSINESS CENTER </w:t>
      </w:r>
      <w:r>
        <w:rPr>
          <w:rFonts w:ascii="Garamond" w:hAnsi="Garamond"/>
          <w:b/>
          <w:sz w:val="24"/>
          <w:szCs w:val="24"/>
        </w:rPr>
        <w:t>SRL</w:t>
      </w:r>
      <w:r w:rsidR="00A60A8F" w:rsidRPr="00803762">
        <w:rPr>
          <w:rFonts w:ascii="Garamond" w:hAnsi="Garamond"/>
          <w:sz w:val="24"/>
          <w:szCs w:val="24"/>
        </w:rPr>
        <w:t>.</w:t>
      </w:r>
      <w:r w:rsidR="00371169" w:rsidRPr="00803762">
        <w:rPr>
          <w:rFonts w:ascii="Garamond" w:hAnsi="Garamond"/>
          <w:sz w:val="24"/>
          <w:szCs w:val="24"/>
        </w:rPr>
        <w:t xml:space="preserve">,  </w:t>
      </w:r>
      <w:r w:rsidR="003E5AAB">
        <w:rPr>
          <w:rFonts w:ascii="Garamond" w:hAnsi="Garamond"/>
          <w:sz w:val="24"/>
          <w:szCs w:val="24"/>
        </w:rPr>
        <w:t>cu sediul in Bucuresti</w:t>
      </w:r>
      <w:r w:rsidR="004A3103">
        <w:rPr>
          <w:rFonts w:ascii="Garamond" w:hAnsi="Garamond"/>
          <w:sz w:val="24"/>
          <w:szCs w:val="24"/>
        </w:rPr>
        <w:t>,</w:t>
      </w:r>
      <w:r w:rsidR="00701608">
        <w:rPr>
          <w:rFonts w:ascii="Garamond" w:hAnsi="Garamond"/>
          <w:sz w:val="24"/>
          <w:szCs w:val="24"/>
        </w:rPr>
        <w:t xml:space="preserve"> </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2A4AA595"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0CBF0678"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1767EC0F"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b/>
          <w:szCs w:val="24"/>
          <w:lang w:val="es-ES"/>
        </w:rPr>
        <w:t xml:space="preserve"> </w:t>
      </w:r>
      <w:r w:rsidRPr="00803762">
        <w:rPr>
          <w:rFonts w:ascii="Garamond" w:hAnsi="Garamond"/>
          <w:szCs w:val="24"/>
          <w:lang w:val="es-ES"/>
        </w:rPr>
        <w:t xml:space="preserve">– reprezintă prezentul contract  şi toate Anexele sale. </w:t>
      </w:r>
    </w:p>
    <w:p w14:paraId="08D7B3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5608242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Pr="00803762">
        <w:rPr>
          <w:rFonts w:ascii="Garamond" w:hAnsi="Garamond"/>
          <w:b/>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produse</w:t>
      </w:r>
      <w:r w:rsidRPr="00803762">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Pr="00803762">
        <w:rPr>
          <w:rFonts w:ascii="Garamond" w:hAnsi="Garamond"/>
          <w:b/>
          <w:szCs w:val="24"/>
          <w:lang w:val="pt-BR"/>
        </w:rPr>
        <w:t xml:space="preserve"> </w:t>
      </w:r>
      <w:r w:rsidRPr="00803762">
        <w:rPr>
          <w:rFonts w:ascii="Garamond" w:hAnsi="Garamond"/>
          <w:szCs w:val="24"/>
          <w:lang w:val="pt-BR"/>
        </w:rPr>
        <w:t>-</w:t>
      </w:r>
      <w:r w:rsidRPr="00803762">
        <w:rPr>
          <w:rFonts w:ascii="Garamond" w:hAnsi="Garamond"/>
          <w:b/>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33265DE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Pr="00803762">
        <w:rPr>
          <w:rFonts w:ascii="Garamond" w:hAnsi="Garamond"/>
          <w:i/>
          <w:szCs w:val="24"/>
        </w:rPr>
        <w:t xml:space="preserve">  </w:t>
      </w:r>
      <w:r w:rsidRPr="00803762">
        <w:rPr>
          <w:rFonts w:ascii="Garamond" w:hAnsi="Garamond"/>
          <w:szCs w:val="24"/>
        </w:rPr>
        <w:t>- locul unde prestatorul are obligaţia de a furniza produsele;</w:t>
      </w:r>
    </w:p>
    <w:p w14:paraId="61ECF680"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Pr="00803762">
        <w:rPr>
          <w:rFonts w:ascii="Garamond" w:hAnsi="Garamond"/>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obligatilor asumate prin contract;</w:t>
      </w:r>
    </w:p>
    <w:p w14:paraId="1A15B58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b/>
          <w:szCs w:val="24"/>
          <w:lang w:val="fr-FR"/>
        </w:rPr>
        <w:t xml:space="preserve"> </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4DE29672" w14:textId="77777777" w:rsidR="00371169" w:rsidRPr="00803762" w:rsidRDefault="00371169" w:rsidP="00371169">
      <w:pPr>
        <w:pStyle w:val="DefaultText1"/>
        <w:rPr>
          <w:rFonts w:ascii="Garamond" w:hAnsi="Garamond"/>
          <w:szCs w:val="24"/>
          <w:lang w:val="fr-FR"/>
        </w:rPr>
      </w:pPr>
    </w:p>
    <w:p w14:paraId="08B28469"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438E6053"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182C01" w:rsidRDefault="00371169" w:rsidP="00182C01">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4C44C2D" w14:textId="29AB4E7D" w:rsidR="00F77E19" w:rsidRDefault="00F77E19" w:rsidP="00AA5098">
      <w:pPr>
        <w:pStyle w:val="DefaultText"/>
        <w:rPr>
          <w:rFonts w:ascii="Garamond" w:hAnsi="Garamond"/>
          <w:b/>
          <w:i/>
          <w:szCs w:val="24"/>
          <w:lang w:val="fr-FR"/>
        </w:rPr>
      </w:pPr>
    </w:p>
    <w:p w14:paraId="2BEED9DE" w14:textId="77777777" w:rsidR="00F77E19" w:rsidRPr="00803762" w:rsidRDefault="00F77E19" w:rsidP="00371169">
      <w:pPr>
        <w:pStyle w:val="DefaultText"/>
        <w:jc w:val="center"/>
        <w:rPr>
          <w:rFonts w:ascii="Garamond" w:hAnsi="Garamond"/>
          <w:b/>
          <w:i/>
          <w:szCs w:val="24"/>
          <w:lang w:val="fr-FR"/>
        </w:rPr>
      </w:pPr>
    </w:p>
    <w:p w14:paraId="72193C64" w14:textId="3091C9E3" w:rsidR="00371169" w:rsidRDefault="00371169" w:rsidP="00371169">
      <w:pPr>
        <w:pStyle w:val="DefaultText"/>
        <w:jc w:val="center"/>
        <w:rPr>
          <w:rFonts w:ascii="Garamond" w:hAnsi="Garamond"/>
          <w:b/>
          <w:i/>
          <w:szCs w:val="24"/>
          <w:lang w:val="fr-FR"/>
        </w:rPr>
      </w:pPr>
      <w:r w:rsidRPr="00803762">
        <w:rPr>
          <w:rFonts w:ascii="Garamond" w:hAnsi="Garamond"/>
          <w:b/>
          <w:i/>
          <w:szCs w:val="24"/>
          <w:lang w:val="fr-FR"/>
        </w:rPr>
        <w:t>Clauze obligatorii</w:t>
      </w:r>
    </w:p>
    <w:p w14:paraId="4D2EC7C8" w14:textId="77777777" w:rsidR="00371169" w:rsidRPr="00803762" w:rsidRDefault="00371169" w:rsidP="00371169">
      <w:pPr>
        <w:pStyle w:val="DefaultText"/>
        <w:jc w:val="both"/>
        <w:rPr>
          <w:rFonts w:ascii="Garamond" w:hAnsi="Garamond"/>
          <w:b/>
          <w:i/>
          <w:szCs w:val="24"/>
          <w:lang w:val="fr-FR"/>
        </w:rPr>
      </w:pPr>
    </w:p>
    <w:p w14:paraId="16B31C73"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7057249E" w14:textId="423924CF" w:rsidR="00371169" w:rsidRPr="00803762" w:rsidRDefault="00371169" w:rsidP="00371169">
      <w:pPr>
        <w:pStyle w:val="DefaultText"/>
        <w:jc w:val="both"/>
        <w:rPr>
          <w:rFonts w:ascii="Garamond" w:hAnsi="Garamond"/>
          <w:szCs w:val="24"/>
          <w:lang w:val="fr-FR"/>
        </w:rPr>
      </w:pPr>
      <w:r w:rsidRPr="00803762">
        <w:rPr>
          <w:rFonts w:ascii="Garamond" w:hAnsi="Garamond"/>
          <w:szCs w:val="24"/>
          <w:lang w:val="fr-FR"/>
        </w:rPr>
        <w:lastRenderedPageBreak/>
        <w:t xml:space="preserve">4.1 - Prestatorul se obligă să presteze </w:t>
      </w:r>
      <w:r w:rsidR="00C26643">
        <w:rPr>
          <w:rFonts w:ascii="Garamond" w:hAnsi="Garamond"/>
          <w:szCs w:val="24"/>
          <w:lang w:val="ro-RO"/>
        </w:rPr>
        <w:t>„</w:t>
      </w:r>
      <w:r w:rsidR="00C26643" w:rsidRPr="00F77E19">
        <w:rPr>
          <w:rFonts w:ascii="Garamond" w:hAnsi="Garamond"/>
          <w:b/>
          <w:bCs/>
          <w:szCs w:val="24"/>
          <w:lang w:val="fr-FR"/>
        </w:rPr>
        <w:t>S</w:t>
      </w:r>
      <w:r w:rsidRPr="00F77E19">
        <w:rPr>
          <w:rFonts w:ascii="Garamond" w:hAnsi="Garamond"/>
          <w:b/>
          <w:bCs/>
          <w:szCs w:val="24"/>
          <w:lang w:val="fr-FR"/>
        </w:rPr>
        <w:t xml:space="preserve">ervicii  </w:t>
      </w:r>
      <w:r w:rsidR="00C26643" w:rsidRPr="00F77E19">
        <w:rPr>
          <w:rFonts w:ascii="Garamond" w:hAnsi="Garamond"/>
          <w:b/>
          <w:bCs/>
          <w:szCs w:val="24"/>
          <w:lang w:val="fr-FR"/>
        </w:rPr>
        <w:t>de</w:t>
      </w:r>
      <w:r w:rsidR="00C26643">
        <w:rPr>
          <w:rFonts w:ascii="Garamond" w:hAnsi="Garamond"/>
          <w:szCs w:val="24"/>
          <w:lang w:val="fr-FR"/>
        </w:rPr>
        <w:t xml:space="preserve"> </w:t>
      </w:r>
      <w:r w:rsidR="00F77E19" w:rsidRPr="003E5AAB">
        <w:rPr>
          <w:rFonts w:ascii="Garamond" w:hAnsi="Garamond"/>
          <w:b/>
          <w:bCs/>
          <w:szCs w:val="24"/>
        </w:rPr>
        <w:t>verificare metrologica anuala si reparatii cantare</w:t>
      </w:r>
      <w:r w:rsidR="00C26643">
        <w:rPr>
          <w:rFonts w:ascii="Garamond" w:hAnsi="Garamond"/>
          <w:szCs w:val="24"/>
          <w:lang w:val="ro-RO"/>
        </w:rPr>
        <w:t>”</w:t>
      </w:r>
      <w:r w:rsidR="00C26643">
        <w:rPr>
          <w:rFonts w:ascii="Garamond" w:hAnsi="Garamond"/>
          <w:szCs w:val="24"/>
          <w:lang w:val="fr-FR"/>
        </w:rPr>
        <w:t> </w:t>
      </w:r>
      <w:r w:rsidRPr="00803762">
        <w:rPr>
          <w:rFonts w:ascii="Garamond" w:hAnsi="Garamond"/>
          <w:szCs w:val="24"/>
          <w:lang w:val="fr-FR"/>
        </w:rPr>
        <w:t>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B06502">
        <w:rPr>
          <w:rFonts w:ascii="Garamond" w:hAnsi="Garamond"/>
          <w:szCs w:val="24"/>
        </w:rPr>
        <w:t>2</w:t>
      </w:r>
      <w:r w:rsidR="00293E0F">
        <w:rPr>
          <w:rFonts w:ascii="Garamond" w:hAnsi="Garamond"/>
          <w:szCs w:val="24"/>
        </w:rPr>
        <w:t xml:space="preserve"> </w:t>
      </w:r>
      <w:r w:rsidRPr="00803762">
        <w:rPr>
          <w:rFonts w:ascii="Garamond" w:hAnsi="Garamond"/>
          <w:szCs w:val="24"/>
        </w:rPr>
        <w:t>la contract.</w:t>
      </w:r>
    </w:p>
    <w:p w14:paraId="5A24AE1E" w14:textId="77777777" w:rsidR="00371169" w:rsidRPr="00803762" w:rsidRDefault="00371169" w:rsidP="00371169">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467AED01" w14:textId="77777777" w:rsidR="00182C01" w:rsidRPr="00803762" w:rsidRDefault="00182C01" w:rsidP="00371169">
      <w:pPr>
        <w:pStyle w:val="DefaultText"/>
        <w:jc w:val="both"/>
        <w:rPr>
          <w:rFonts w:ascii="Garamond" w:hAnsi="Garamond"/>
          <w:szCs w:val="24"/>
          <w:lang w:val="fr-FR"/>
        </w:rPr>
      </w:pPr>
    </w:p>
    <w:p w14:paraId="34049516"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2ED848C8" w14:textId="53589DD9" w:rsidR="00371169" w:rsidRPr="00803762" w:rsidRDefault="00371169" w:rsidP="00371169">
      <w:pPr>
        <w:pStyle w:val="DefaultText"/>
        <w:jc w:val="both"/>
        <w:rPr>
          <w:rFonts w:ascii="Garamond" w:hAnsi="Garamond"/>
          <w:b/>
          <w:szCs w:val="24"/>
          <w:lang w:val="ro-RO"/>
        </w:rPr>
      </w:pPr>
      <w:r w:rsidRPr="00C31714">
        <w:rPr>
          <w:rFonts w:ascii="Garamond" w:hAnsi="Garamond"/>
          <w:szCs w:val="24"/>
          <w:lang w:val="fr-FR"/>
        </w:rPr>
        <w:t>5.1</w:t>
      </w:r>
      <w:r w:rsidRPr="00803762">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CB5875">
        <w:rPr>
          <w:rFonts w:ascii="Garamond" w:hAnsi="Garamond"/>
          <w:szCs w:val="24"/>
          <w:lang w:val="fr-FR"/>
        </w:rPr>
        <w:t xml:space="preserve"> </w:t>
      </w:r>
      <w:r w:rsidR="00BD08ED" w:rsidRPr="0002718D">
        <w:rPr>
          <w:rFonts w:ascii="Garamond" w:hAnsi="Garamond"/>
          <w:b/>
          <w:bCs/>
          <w:szCs w:val="24"/>
          <w:lang w:val="fr-FR"/>
        </w:rPr>
        <w:t>8.863,11</w:t>
      </w:r>
      <w:r w:rsidR="009E7955">
        <w:rPr>
          <w:rFonts w:ascii="Garamond" w:hAnsi="Garamond"/>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C31714">
        <w:rPr>
          <w:rFonts w:ascii="Garamond" w:hAnsi="Garamond"/>
          <w:b/>
          <w:szCs w:val="24"/>
          <w:lang w:val="fr-FR"/>
        </w:rPr>
        <w:t xml:space="preserve">, </w:t>
      </w:r>
      <w:r w:rsidR="00C31714" w:rsidRPr="00C31714">
        <w:rPr>
          <w:rFonts w:ascii="Garamond" w:hAnsi="Garamond"/>
          <w:szCs w:val="24"/>
          <w:lang w:val="fr-FR"/>
        </w:rPr>
        <w:t>la care se adauga</w:t>
      </w:r>
      <w:r w:rsidR="00CB5875">
        <w:rPr>
          <w:rFonts w:ascii="Garamond" w:hAnsi="Garamond"/>
          <w:szCs w:val="24"/>
          <w:lang w:val="fr-FR"/>
        </w:rPr>
        <w:t xml:space="preserve"> </w:t>
      </w:r>
      <w:r w:rsidR="0002718D" w:rsidRPr="0002718D">
        <w:rPr>
          <w:rFonts w:ascii="Garamond" w:hAnsi="Garamond"/>
          <w:b/>
          <w:bCs/>
          <w:szCs w:val="24"/>
          <w:lang w:val="fr-FR"/>
        </w:rPr>
        <w:t>1.683,99</w:t>
      </w:r>
      <w:r w:rsidR="009E7955">
        <w:rPr>
          <w:rFonts w:ascii="Garamond" w:hAnsi="Garamond"/>
          <w:b/>
          <w:szCs w:val="24"/>
          <w:lang w:val="fr-FR"/>
        </w:rPr>
        <w:t xml:space="preserve"> </w:t>
      </w:r>
      <w:r w:rsidR="00C31714">
        <w:rPr>
          <w:rFonts w:ascii="Garamond" w:hAnsi="Garamond"/>
          <w:b/>
          <w:szCs w:val="24"/>
          <w:lang w:val="fr-FR"/>
        </w:rPr>
        <w:t>lei TVA</w:t>
      </w:r>
      <w:r w:rsidR="00240381">
        <w:rPr>
          <w:rFonts w:ascii="Garamond" w:hAnsi="Garamond"/>
          <w:szCs w:val="24"/>
          <w:lang w:val="fr-FR"/>
        </w:rPr>
        <w:t>.</w:t>
      </w:r>
    </w:p>
    <w:p w14:paraId="3A6CE7B0" w14:textId="77777777" w:rsidR="007C56F2" w:rsidRPr="00803762" w:rsidRDefault="007C56F2" w:rsidP="00371169">
      <w:pPr>
        <w:pStyle w:val="DefaultText"/>
        <w:jc w:val="both"/>
        <w:rPr>
          <w:rFonts w:ascii="Garamond" w:hAnsi="Garamond"/>
          <w:b/>
          <w:szCs w:val="24"/>
          <w:lang w:val="fr-FR"/>
        </w:rPr>
      </w:pPr>
    </w:p>
    <w:p w14:paraId="7F012C44" w14:textId="77777777" w:rsidR="00371169" w:rsidRPr="00803762" w:rsidRDefault="00371169" w:rsidP="00371169">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 contractului</w:t>
      </w:r>
    </w:p>
    <w:p w14:paraId="6B0C2B08" w14:textId="624B4E27" w:rsidR="00371169" w:rsidRPr="00803762" w:rsidRDefault="00371169" w:rsidP="00371169">
      <w:pPr>
        <w:pStyle w:val="DefaultText2"/>
        <w:jc w:val="both"/>
        <w:rPr>
          <w:rFonts w:ascii="Garamond" w:hAnsi="Garamond"/>
          <w:szCs w:val="24"/>
          <w:lang w:val="fr-FR"/>
        </w:rPr>
      </w:pPr>
      <w:r w:rsidRPr="00803762">
        <w:rPr>
          <w:rFonts w:ascii="Garamond" w:hAnsi="Garamond"/>
          <w:szCs w:val="24"/>
          <w:lang w:val="fr-FR"/>
        </w:rPr>
        <w:t xml:space="preserve">6.1 – Durata prezentului contract incepe de la data de </w:t>
      </w:r>
      <w:r w:rsidR="00AA5098">
        <w:rPr>
          <w:rFonts w:ascii="Garamond" w:hAnsi="Garamond"/>
          <w:szCs w:val="24"/>
          <w:lang w:val="fr-FR"/>
        </w:rPr>
        <w:t>01.11.2021</w:t>
      </w:r>
    </w:p>
    <w:p w14:paraId="4CDBB556" w14:textId="34590805" w:rsidR="00371169" w:rsidRPr="00803762" w:rsidRDefault="00371169" w:rsidP="00371169">
      <w:pPr>
        <w:pStyle w:val="DefaultText2"/>
        <w:jc w:val="both"/>
        <w:rPr>
          <w:rFonts w:ascii="Garamond" w:hAnsi="Garamond"/>
          <w:szCs w:val="24"/>
          <w:lang w:val="nl-NL"/>
        </w:rPr>
      </w:pPr>
      <w:r w:rsidRPr="00803762">
        <w:rPr>
          <w:rFonts w:ascii="Garamond" w:hAnsi="Garamond"/>
          <w:szCs w:val="24"/>
          <w:lang w:val="nl-NL"/>
        </w:rPr>
        <w:t>6.2 –</w:t>
      </w:r>
      <w:r w:rsidRPr="00803762">
        <w:rPr>
          <w:rFonts w:ascii="Garamond" w:hAnsi="Garamond"/>
          <w:i/>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dar nu mai tarziu de</w:t>
      </w:r>
      <w:r w:rsidR="00182C01">
        <w:rPr>
          <w:rFonts w:ascii="Garamond" w:hAnsi="Garamond"/>
          <w:szCs w:val="24"/>
          <w:lang w:val="nl-NL"/>
        </w:rPr>
        <w:t xml:space="preserve"> </w:t>
      </w:r>
      <w:r w:rsidR="00B06502">
        <w:rPr>
          <w:rFonts w:ascii="Garamond" w:hAnsi="Garamond"/>
          <w:szCs w:val="24"/>
          <w:lang w:val="nl-NL"/>
        </w:rPr>
        <w:t>3</w:t>
      </w:r>
      <w:r w:rsidR="00C26643">
        <w:rPr>
          <w:rFonts w:ascii="Garamond" w:hAnsi="Garamond"/>
          <w:szCs w:val="24"/>
          <w:lang w:val="nl-NL"/>
        </w:rPr>
        <w:t>1.12</w:t>
      </w:r>
      <w:r w:rsidR="00B06502">
        <w:rPr>
          <w:rFonts w:ascii="Garamond" w:hAnsi="Garamond"/>
          <w:szCs w:val="24"/>
          <w:lang w:val="nl-NL"/>
        </w:rPr>
        <w:t>.2021</w:t>
      </w:r>
      <w:r w:rsidR="00C54722" w:rsidRPr="00803762">
        <w:rPr>
          <w:rFonts w:ascii="Garamond" w:hAnsi="Garamond"/>
          <w:szCs w:val="24"/>
          <w:lang w:val="nl-NL"/>
        </w:rPr>
        <w:t>.</w:t>
      </w:r>
    </w:p>
    <w:p w14:paraId="23C87F95" w14:textId="77777777" w:rsidR="00371169" w:rsidRPr="00803762" w:rsidRDefault="00371169" w:rsidP="00371169">
      <w:pPr>
        <w:pStyle w:val="DefaultText2"/>
        <w:jc w:val="both"/>
        <w:rPr>
          <w:rFonts w:ascii="Garamond" w:hAnsi="Garamond"/>
          <w:b/>
          <w:szCs w:val="24"/>
          <w:lang w:val="it-IT"/>
        </w:rPr>
      </w:pPr>
    </w:p>
    <w:p w14:paraId="5DD33AB6" w14:textId="77777777" w:rsidR="00371169" w:rsidRPr="00803762" w:rsidRDefault="00371169" w:rsidP="00371169">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0B80522E" w14:textId="34BED50A" w:rsidR="00371169" w:rsidRDefault="00371169" w:rsidP="00371169">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E03D994" w14:textId="77777777" w:rsidR="00C26643" w:rsidRPr="00803762" w:rsidRDefault="00C26643" w:rsidP="00371169">
      <w:pPr>
        <w:pStyle w:val="DefaultText"/>
        <w:jc w:val="both"/>
        <w:rPr>
          <w:rFonts w:ascii="Garamond" w:hAnsi="Garamond"/>
          <w:b/>
          <w:szCs w:val="24"/>
          <w:lang w:val="pt-BR"/>
        </w:rPr>
      </w:pPr>
    </w:p>
    <w:p w14:paraId="4B6E843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69D35493" w14:textId="77777777" w:rsidR="00371169" w:rsidRPr="00803762" w:rsidRDefault="00371169" w:rsidP="00371169">
      <w:pPr>
        <w:pStyle w:val="DefaultText1"/>
        <w:jc w:val="both"/>
        <w:rPr>
          <w:rFonts w:ascii="Garamond" w:hAnsi="Garamond"/>
          <w:szCs w:val="24"/>
          <w:lang w:val="it-IT"/>
        </w:rPr>
      </w:pPr>
      <w:r w:rsidRPr="00803762">
        <w:rPr>
          <w:rFonts w:ascii="Garamond" w:hAnsi="Garamond"/>
          <w:szCs w:val="24"/>
          <w:lang w:val="it-IT"/>
        </w:rPr>
        <w:t>8.1  - Documentele contractului sunt:</w:t>
      </w:r>
    </w:p>
    <w:p w14:paraId="6B606B62" w14:textId="77777777" w:rsidR="00E41F8B" w:rsidRPr="00803762" w:rsidRDefault="00E41F8B" w:rsidP="00371169">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financiara (anexa </w:t>
      </w:r>
      <w:r w:rsidR="006C27DD" w:rsidRPr="00803762">
        <w:rPr>
          <w:rFonts w:ascii="Garamond" w:hAnsi="Garamond"/>
          <w:i/>
          <w:szCs w:val="24"/>
          <w:lang w:val="it-IT"/>
        </w:rPr>
        <w:t xml:space="preserve">nr. </w:t>
      </w:r>
      <w:r w:rsidR="00B721AF">
        <w:rPr>
          <w:rFonts w:ascii="Garamond" w:hAnsi="Garamond"/>
          <w:i/>
          <w:szCs w:val="24"/>
          <w:lang w:val="it-IT"/>
        </w:rPr>
        <w:t>1</w:t>
      </w:r>
      <w:r w:rsidRPr="00803762">
        <w:rPr>
          <w:rFonts w:ascii="Garamond" w:hAnsi="Garamond"/>
          <w:i/>
          <w:szCs w:val="24"/>
          <w:lang w:val="it-IT"/>
        </w:rPr>
        <w:t>)</w:t>
      </w:r>
    </w:p>
    <w:p w14:paraId="6112BB96" w14:textId="77777777" w:rsidR="00E41F8B" w:rsidRDefault="00E41F8B" w:rsidP="00371169">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graficul de prestare (anexa</w:t>
      </w:r>
      <w:r w:rsidR="006C27DD" w:rsidRPr="00803762">
        <w:rPr>
          <w:rFonts w:ascii="Garamond" w:hAnsi="Garamond"/>
          <w:i/>
          <w:szCs w:val="24"/>
          <w:lang w:val="it-IT"/>
        </w:rPr>
        <w:t xml:space="preserve"> nr.</w:t>
      </w:r>
      <w:r w:rsidRPr="00803762">
        <w:rPr>
          <w:rFonts w:ascii="Garamond" w:hAnsi="Garamond"/>
          <w:i/>
          <w:szCs w:val="24"/>
          <w:lang w:val="it-IT"/>
        </w:rPr>
        <w:t xml:space="preserve"> 3)</w:t>
      </w:r>
    </w:p>
    <w:p w14:paraId="26B35684" w14:textId="374E34EE" w:rsidR="007121AD" w:rsidRPr="007121AD" w:rsidRDefault="007121AD" w:rsidP="007121AD">
      <w:pPr>
        <w:pStyle w:val="DefaultText1"/>
        <w:numPr>
          <w:ilvl w:val="0"/>
          <w:numId w:val="3"/>
        </w:numPr>
        <w:tabs>
          <w:tab w:val="left" w:pos="360"/>
          <w:tab w:val="left" w:pos="3261"/>
        </w:tabs>
        <w:jc w:val="both"/>
        <w:rPr>
          <w:rFonts w:ascii="Garamond" w:hAnsi="Garamond"/>
          <w:i/>
          <w:iCs/>
          <w:szCs w:val="24"/>
          <w:lang w:val="ro-RO"/>
        </w:rPr>
      </w:pPr>
      <w:r w:rsidRPr="007121AD">
        <w:rPr>
          <w:rFonts w:ascii="Garamond" w:hAnsi="Garamond"/>
          <w:i/>
          <w:iCs/>
          <w:szCs w:val="24"/>
          <w:lang w:val="ro-RO"/>
        </w:rPr>
        <w:t xml:space="preserve">clauze contractuale privind protectia muncii ( anexa </w:t>
      </w:r>
      <w:r w:rsidR="0002718D">
        <w:rPr>
          <w:rFonts w:ascii="Garamond" w:hAnsi="Garamond"/>
          <w:i/>
          <w:iCs/>
          <w:szCs w:val="24"/>
          <w:lang w:val="ro-RO"/>
        </w:rPr>
        <w:t>3</w:t>
      </w:r>
      <w:r w:rsidRPr="007121AD">
        <w:rPr>
          <w:rFonts w:ascii="Garamond" w:hAnsi="Garamond"/>
          <w:i/>
          <w:iCs/>
          <w:szCs w:val="24"/>
          <w:lang w:val="ro-RO"/>
        </w:rPr>
        <w:t>).</w:t>
      </w:r>
    </w:p>
    <w:p w14:paraId="78E269A5" w14:textId="20FBCFDC" w:rsidR="00B06502" w:rsidRDefault="00B06502" w:rsidP="00B06502">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7761FA91" w14:textId="00C80801" w:rsidR="00B06502" w:rsidRPr="00803762" w:rsidRDefault="00B06502" w:rsidP="00B06502">
      <w:pPr>
        <w:pStyle w:val="DefaultText1"/>
        <w:numPr>
          <w:ilvl w:val="0"/>
          <w:numId w:val="3"/>
        </w:numPr>
        <w:tabs>
          <w:tab w:val="left" w:pos="360"/>
        </w:tabs>
        <w:rPr>
          <w:rFonts w:ascii="Garamond" w:hAnsi="Garamond"/>
          <w:i/>
          <w:szCs w:val="24"/>
          <w:lang w:val="it-IT"/>
        </w:rPr>
      </w:pPr>
      <w:r>
        <w:rPr>
          <w:rFonts w:ascii="Garamond" w:hAnsi="Garamond"/>
          <w:i/>
          <w:szCs w:val="24"/>
          <w:lang w:val="it-IT"/>
        </w:rPr>
        <w:t>caiet sarcini</w:t>
      </w:r>
    </w:p>
    <w:p w14:paraId="490AC471" w14:textId="77777777" w:rsidR="00371169" w:rsidRPr="00803762" w:rsidRDefault="00371169" w:rsidP="00E41F8B">
      <w:pPr>
        <w:pStyle w:val="DefaultText1"/>
        <w:rPr>
          <w:rFonts w:ascii="Garamond" w:hAnsi="Garamond"/>
          <w:i/>
          <w:szCs w:val="24"/>
          <w:lang w:val="it-IT"/>
        </w:rPr>
      </w:pPr>
    </w:p>
    <w:p w14:paraId="3D1F0F9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BA7282B" w14:textId="77777777" w:rsidR="00371169" w:rsidRPr="00803762" w:rsidRDefault="00371169" w:rsidP="00371169">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6BCD88F"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15CC9ED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65F5B2F5" w14:textId="77777777" w:rsidR="00371169" w:rsidRPr="00803762"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803762"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803762" w:rsidRDefault="00371169" w:rsidP="00371169">
      <w:pPr>
        <w:pStyle w:val="DefaultText"/>
        <w:tabs>
          <w:tab w:val="left" w:pos="1209"/>
        </w:tabs>
        <w:suppressAutoHyphens/>
        <w:jc w:val="both"/>
        <w:rPr>
          <w:rFonts w:ascii="Garamond" w:hAnsi="Garamond"/>
          <w:szCs w:val="24"/>
          <w:lang w:val="it-IT"/>
        </w:rPr>
      </w:pPr>
    </w:p>
    <w:p w14:paraId="3774FE41"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E4ADC2E" w14:textId="5099617B"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10.1 – </w:t>
      </w:r>
      <w:r w:rsidR="00564F0A">
        <w:rPr>
          <w:rFonts w:ascii="Garamond" w:hAnsi="Garamond"/>
          <w:szCs w:val="24"/>
          <w:lang w:val="it-IT"/>
        </w:rPr>
        <w:t>Termenul de verificare si acceptare a receptiei serviciilor este de 5 zile lucratoare.</w:t>
      </w:r>
    </w:p>
    <w:p w14:paraId="38ED9F03" w14:textId="77777777" w:rsidR="0047298B" w:rsidRPr="00F9742C" w:rsidRDefault="00371169" w:rsidP="0047298B">
      <w:pPr>
        <w:pStyle w:val="DefaultText"/>
        <w:tabs>
          <w:tab w:val="left" w:pos="3261"/>
        </w:tabs>
        <w:spacing w:line="276" w:lineRule="auto"/>
        <w:jc w:val="both"/>
        <w:rPr>
          <w:rFonts w:ascii="Garamond" w:hAnsi="Garamond"/>
          <w:b/>
          <w:szCs w:val="24"/>
          <w:lang w:val="it-IT"/>
        </w:rPr>
      </w:pPr>
      <w:r w:rsidRPr="00803762">
        <w:rPr>
          <w:rFonts w:ascii="Garamond" w:hAnsi="Garamond"/>
          <w:szCs w:val="24"/>
          <w:lang w:val="it-IT"/>
        </w:rPr>
        <w:t xml:space="preserve">10.2 – </w:t>
      </w:r>
      <w:r w:rsidR="0047298B" w:rsidRPr="00F9742C">
        <w:rPr>
          <w:rFonts w:ascii="Garamond" w:hAnsi="Garamond"/>
          <w:szCs w:val="24"/>
          <w:lang w:val="it-IT"/>
        </w:rPr>
        <w:t>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51A7D55C" w:rsidR="00371169" w:rsidRDefault="00371169" w:rsidP="00371169">
      <w:pPr>
        <w:pStyle w:val="DefaultText"/>
        <w:jc w:val="both"/>
        <w:rPr>
          <w:rFonts w:ascii="Garamond" w:hAnsi="Garamond"/>
          <w:szCs w:val="24"/>
          <w:lang w:val="it-IT"/>
        </w:rPr>
      </w:pPr>
      <w:r w:rsidRPr="00803762">
        <w:rPr>
          <w:rFonts w:ascii="Garamond" w:hAnsi="Garamond"/>
          <w:szCs w:val="24"/>
          <w:lang w:val="it-IT"/>
        </w:rPr>
        <w:t>10.3</w:t>
      </w:r>
      <w:r w:rsidRPr="00803762">
        <w:rPr>
          <w:rFonts w:ascii="Garamond" w:hAnsi="Garamond"/>
          <w:b/>
          <w:szCs w:val="24"/>
          <w:lang w:val="it-IT"/>
        </w:rPr>
        <w:t xml:space="preserve"> </w:t>
      </w:r>
      <w:r w:rsidRPr="00803762">
        <w:rPr>
          <w:rFonts w:ascii="Garamond" w:hAnsi="Garamond"/>
          <w:szCs w:val="24"/>
          <w:lang w:val="it-IT"/>
        </w:rPr>
        <w:t>–</w:t>
      </w:r>
      <w:r w:rsidRPr="00803762">
        <w:rPr>
          <w:rFonts w:ascii="Garamond" w:hAnsi="Garamond"/>
          <w:b/>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930DB6C" w14:textId="77777777" w:rsidR="00ED7F4A" w:rsidRPr="00803762" w:rsidRDefault="00ED7F4A" w:rsidP="00371169">
      <w:pPr>
        <w:pStyle w:val="DefaultText"/>
        <w:jc w:val="both"/>
        <w:rPr>
          <w:rFonts w:ascii="Garamond" w:hAnsi="Garamond"/>
          <w:b/>
          <w:szCs w:val="24"/>
          <w:lang w:val="it-IT"/>
        </w:rPr>
      </w:pPr>
    </w:p>
    <w:p w14:paraId="525E7921"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D59B7F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w:t>
      </w:r>
      <w:r w:rsidRPr="00803762">
        <w:rPr>
          <w:rFonts w:ascii="Garamond" w:hAnsi="Garamond"/>
          <w:b/>
          <w:szCs w:val="24"/>
          <w:lang w:val="it-IT"/>
        </w:rPr>
        <w:t xml:space="preserve"> </w:t>
      </w:r>
      <w:r w:rsidRPr="00803762">
        <w:rPr>
          <w:rFonts w:ascii="Garamond" w:hAnsi="Garamond"/>
          <w:szCs w:val="24"/>
          <w:lang w:val="it-IT"/>
        </w:rPr>
        <w:t>-</w:t>
      </w:r>
      <w:r w:rsidRPr="00803762">
        <w:rPr>
          <w:rFonts w:ascii="Garamond" w:hAnsi="Garamond"/>
          <w:b/>
          <w:szCs w:val="24"/>
          <w:lang w:val="it-IT"/>
        </w:rPr>
        <w:t xml:space="preserve">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w:t>
      </w:r>
      <w:r w:rsidRPr="00803762">
        <w:rPr>
          <w:rFonts w:ascii="Garamond" w:hAnsi="Garamond"/>
          <w:b/>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Default="00293E0F" w:rsidP="00371169">
      <w:pPr>
        <w:pStyle w:val="DefaultText"/>
        <w:jc w:val="both"/>
        <w:rPr>
          <w:rFonts w:ascii="Garamond" w:hAnsi="Garamond"/>
          <w:szCs w:val="24"/>
        </w:rPr>
      </w:pPr>
    </w:p>
    <w:p w14:paraId="5F932628" w14:textId="3FDD04C7" w:rsidR="00260AFF" w:rsidRPr="001B03B1" w:rsidRDefault="00260AFF" w:rsidP="00260AFF">
      <w:pPr>
        <w:pStyle w:val="DefaultText"/>
        <w:jc w:val="both"/>
        <w:rPr>
          <w:rFonts w:ascii="Garamond" w:hAnsi="Garamond"/>
          <w:b/>
          <w:i/>
          <w:szCs w:val="24"/>
        </w:rPr>
      </w:pPr>
      <w:r w:rsidRPr="001B03B1">
        <w:rPr>
          <w:rFonts w:ascii="Garamond" w:hAnsi="Garamond"/>
          <w:b/>
          <w:i/>
          <w:szCs w:val="24"/>
          <w:lang w:val="it-IT"/>
        </w:rPr>
        <w:t>1</w:t>
      </w:r>
      <w:r>
        <w:rPr>
          <w:rFonts w:ascii="Garamond" w:hAnsi="Garamond"/>
          <w:b/>
          <w:i/>
          <w:szCs w:val="24"/>
          <w:lang w:val="it-IT"/>
        </w:rPr>
        <w:t>2</w:t>
      </w:r>
      <w:r w:rsidRPr="001B03B1">
        <w:rPr>
          <w:rFonts w:ascii="Garamond" w:hAnsi="Garamond"/>
          <w:b/>
          <w:i/>
          <w:szCs w:val="24"/>
          <w:lang w:val="it-IT"/>
        </w:rPr>
        <w:t>.</w:t>
      </w:r>
      <w:r w:rsidRPr="001B03B1">
        <w:rPr>
          <w:rFonts w:ascii="Garamond" w:hAnsi="Garamond"/>
          <w:b/>
          <w:i/>
          <w:szCs w:val="24"/>
        </w:rPr>
        <w:t xml:space="preserve"> Garanţia de bună execuţie a contractului</w:t>
      </w:r>
    </w:p>
    <w:p w14:paraId="2B2BB775" w14:textId="18634EE2" w:rsidR="00260AFF" w:rsidRPr="001B03B1" w:rsidRDefault="00260AFF" w:rsidP="00260AFF">
      <w:pPr>
        <w:pStyle w:val="DefaultText"/>
        <w:tabs>
          <w:tab w:val="left" w:pos="3261"/>
        </w:tabs>
        <w:jc w:val="both"/>
        <w:rPr>
          <w:rFonts w:ascii="Garamond" w:hAnsi="Garamond"/>
          <w:szCs w:val="24"/>
          <w:lang w:val="fr-FR"/>
        </w:rPr>
      </w:pPr>
      <w:r w:rsidRPr="001B03B1">
        <w:rPr>
          <w:rFonts w:ascii="Garamond" w:hAnsi="Garamond"/>
          <w:szCs w:val="24"/>
        </w:rPr>
        <w:t>1</w:t>
      </w:r>
      <w:r>
        <w:rPr>
          <w:rFonts w:ascii="Garamond" w:hAnsi="Garamond"/>
          <w:szCs w:val="24"/>
        </w:rPr>
        <w:t>2</w:t>
      </w:r>
      <w:r w:rsidRPr="001B03B1">
        <w:rPr>
          <w:rFonts w:ascii="Garamond" w:hAnsi="Garamond"/>
          <w:szCs w:val="24"/>
        </w:rPr>
        <w:t xml:space="preserve">.1 - </w:t>
      </w:r>
      <w:r w:rsidRPr="001B03B1">
        <w:rPr>
          <w:rFonts w:ascii="Garamond" w:hAnsi="Garamond"/>
          <w:szCs w:val="24"/>
          <w:lang w:val="fr-FR"/>
        </w:rPr>
        <w:t>Prestatorul se obligă să constituie garanţia de bună execuţie a contractului în cuantum de 2% din valoarea contractului, pentru perioada de valabilitate a contractului. Contractantul are obligaţia să prezinte dovada constituirii garanţiei de bună execuţie în termen de 5 zile lucrătoare de la data semnării contractului, prin scrisoare de garanţie bancară de buna execuţie, prin constituirea unui cont de garanţie de bună execuţie, deschis în favoarea D.G.A.S.P.C. Sector 2</w:t>
      </w:r>
      <w:r w:rsidRPr="001B03B1">
        <w:rPr>
          <w:rFonts w:ascii="Garamond" w:hAnsi="Garamond"/>
          <w:b/>
          <w:szCs w:val="24"/>
          <w:lang w:val="fr-FR"/>
        </w:rPr>
        <w:t xml:space="preserve"> </w:t>
      </w:r>
      <w:r w:rsidRPr="001B03B1">
        <w:rPr>
          <w:rFonts w:ascii="Garamond" w:hAnsi="Garamond"/>
          <w:szCs w:val="24"/>
          <w:lang w:val="fr-FR"/>
        </w:rPr>
        <w:t>la Unitatea Trezoreriei Statului, sau prin depunere în numerar la casierie, în situaţia în care suma permite acest lucru (dacă suma este mai mică de 5.000 de lei).</w:t>
      </w:r>
    </w:p>
    <w:p w14:paraId="4729BEB2" w14:textId="109A227B" w:rsidR="00260AFF" w:rsidRPr="001B03B1" w:rsidRDefault="00260AFF" w:rsidP="00260AFF">
      <w:pPr>
        <w:pStyle w:val="DefaultText"/>
        <w:jc w:val="both"/>
        <w:rPr>
          <w:rFonts w:ascii="Garamond" w:hAnsi="Garamond"/>
          <w:szCs w:val="24"/>
        </w:rPr>
      </w:pPr>
      <w:r w:rsidRPr="001B03B1">
        <w:rPr>
          <w:rFonts w:ascii="Garamond" w:hAnsi="Garamond"/>
          <w:szCs w:val="24"/>
        </w:rPr>
        <w:t>1</w:t>
      </w:r>
      <w:r>
        <w:rPr>
          <w:rFonts w:ascii="Garamond" w:hAnsi="Garamond"/>
          <w:szCs w:val="24"/>
        </w:rPr>
        <w:t>2</w:t>
      </w:r>
      <w:r w:rsidRPr="001B03B1">
        <w:rPr>
          <w:rFonts w:ascii="Garamond" w:hAnsi="Garamond"/>
          <w:szCs w:val="24"/>
        </w:rPr>
        <w:t xml:space="preserve">.2 - Achizitorul are dreptul de a emite pretenţii asupra garanţiei de bună execuţie, în limita prejudiciului creat, dacă prestatorul nu îşi îndeplineşte,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859F89" w14:textId="455F3025" w:rsidR="00260AFF" w:rsidRPr="001B03B1" w:rsidRDefault="00260AFF" w:rsidP="00260AFF">
      <w:pPr>
        <w:pStyle w:val="DefaultText"/>
        <w:jc w:val="both"/>
        <w:rPr>
          <w:rFonts w:ascii="Garamond" w:hAnsi="Garamond"/>
          <w:szCs w:val="24"/>
          <w:lang w:val="es-ES"/>
        </w:rPr>
      </w:pPr>
      <w:r w:rsidRPr="001B03B1">
        <w:rPr>
          <w:rFonts w:ascii="Garamond" w:hAnsi="Garamond"/>
          <w:szCs w:val="24"/>
          <w:lang w:val="es-ES"/>
        </w:rPr>
        <w:t>1</w:t>
      </w:r>
      <w:r>
        <w:rPr>
          <w:rFonts w:ascii="Garamond" w:hAnsi="Garamond"/>
          <w:szCs w:val="24"/>
          <w:lang w:val="es-ES"/>
        </w:rPr>
        <w:t>2</w:t>
      </w:r>
      <w:r w:rsidRPr="001B03B1">
        <w:rPr>
          <w:rFonts w:ascii="Garamond" w:hAnsi="Garamond"/>
          <w:szCs w:val="24"/>
          <w:lang w:val="es-ES"/>
        </w:rPr>
        <w:t>.3 – Achizitorul se obligă sa restituie garanţia de bună execuţie  în termen de 14 zile de la efectuarea ultimei prestarii.</w:t>
      </w:r>
    </w:p>
    <w:p w14:paraId="4C4621B0" w14:textId="3B7ACB1C" w:rsidR="00260AFF" w:rsidRPr="001B03B1" w:rsidRDefault="00260AFF" w:rsidP="00260AFF">
      <w:pPr>
        <w:pStyle w:val="DefaultText"/>
        <w:jc w:val="both"/>
        <w:rPr>
          <w:rFonts w:ascii="Garamond" w:hAnsi="Garamond"/>
          <w:szCs w:val="24"/>
          <w:lang w:val="pt-BR"/>
        </w:rPr>
      </w:pPr>
      <w:r w:rsidRPr="001B03B1">
        <w:rPr>
          <w:rFonts w:ascii="Garamond" w:hAnsi="Garamond"/>
          <w:szCs w:val="24"/>
          <w:lang w:val="pt-BR"/>
        </w:rPr>
        <w:t>1</w:t>
      </w:r>
      <w:r>
        <w:rPr>
          <w:rFonts w:ascii="Garamond" w:hAnsi="Garamond"/>
          <w:szCs w:val="24"/>
          <w:lang w:val="pt-BR"/>
        </w:rPr>
        <w:t>2</w:t>
      </w:r>
      <w:r w:rsidRPr="001B03B1">
        <w:rPr>
          <w:rFonts w:ascii="Garamond" w:hAnsi="Garamond"/>
          <w:szCs w:val="24"/>
          <w:lang w:val="pt-BR"/>
        </w:rPr>
        <w:t>.4 - Garanţia serviciilor este distinctă de garanţia de bună execuţie a contractului.</w:t>
      </w:r>
    </w:p>
    <w:p w14:paraId="48D68AB9" w14:textId="77777777" w:rsidR="00371169" w:rsidRPr="00803762" w:rsidRDefault="00371169" w:rsidP="00371169">
      <w:pPr>
        <w:pStyle w:val="DefaultText"/>
        <w:rPr>
          <w:rFonts w:ascii="Garamond" w:hAnsi="Garamond"/>
          <w:b/>
          <w:i/>
          <w:szCs w:val="24"/>
        </w:rPr>
      </w:pPr>
    </w:p>
    <w:p w14:paraId="6994B5DE" w14:textId="77777777" w:rsidR="00371169" w:rsidRPr="00803762" w:rsidRDefault="00371169" w:rsidP="00371169">
      <w:pPr>
        <w:pStyle w:val="DefaultText"/>
        <w:jc w:val="center"/>
        <w:rPr>
          <w:rFonts w:ascii="Garamond" w:hAnsi="Garamond"/>
          <w:b/>
          <w:i/>
          <w:szCs w:val="24"/>
        </w:rPr>
      </w:pPr>
      <w:r w:rsidRPr="00803762">
        <w:rPr>
          <w:rFonts w:ascii="Garamond" w:hAnsi="Garamond"/>
          <w:b/>
          <w:i/>
          <w:szCs w:val="24"/>
        </w:rPr>
        <w:t>Clauze specifice</w:t>
      </w:r>
    </w:p>
    <w:p w14:paraId="0911FD9D" w14:textId="77777777" w:rsidR="00371169" w:rsidRPr="00803762" w:rsidRDefault="00371169" w:rsidP="00371169">
      <w:pPr>
        <w:pStyle w:val="DefaultText"/>
        <w:jc w:val="both"/>
        <w:rPr>
          <w:rFonts w:ascii="Garamond" w:hAnsi="Garamond"/>
          <w:szCs w:val="24"/>
          <w:lang w:val="pt-BR"/>
        </w:rPr>
      </w:pPr>
    </w:p>
    <w:p w14:paraId="123B1C19" w14:textId="49E171A8"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3</w:t>
      </w:r>
      <w:r w:rsidRPr="00803762">
        <w:rPr>
          <w:rFonts w:ascii="Garamond" w:hAnsi="Garamond"/>
          <w:b/>
          <w:i/>
          <w:szCs w:val="24"/>
          <w:lang w:val="it-IT"/>
        </w:rPr>
        <w:t>. Alte resposabilităţi ale prestatorului</w:t>
      </w:r>
    </w:p>
    <w:p w14:paraId="00B19712" w14:textId="5E0C26C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3</w:t>
      </w:r>
      <w:r w:rsidRPr="00803762">
        <w:rPr>
          <w:rFonts w:ascii="Garamond" w:hAnsi="Garamond"/>
          <w:szCs w:val="24"/>
          <w:lang w:val="it-IT"/>
        </w:rPr>
        <w:t>.1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3</w:t>
      </w:r>
      <w:r w:rsidRPr="00803762">
        <w:rPr>
          <w:rFonts w:ascii="Garamond" w:hAnsi="Garamond"/>
          <w:szCs w:val="24"/>
          <w:lang w:val="it-IT"/>
        </w:rPr>
        <w:t>.</w:t>
      </w:r>
      <w:r w:rsidR="00260AFF">
        <w:rPr>
          <w:rFonts w:ascii="Garamond" w:hAnsi="Garamond"/>
          <w:szCs w:val="24"/>
          <w:lang w:val="it-IT"/>
        </w:rPr>
        <w:t>2</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803762" w:rsidRDefault="00E20EC9" w:rsidP="00371169">
      <w:pPr>
        <w:pStyle w:val="DefaultText"/>
        <w:ind w:left="360"/>
        <w:jc w:val="both"/>
        <w:rPr>
          <w:rFonts w:ascii="Garamond" w:hAnsi="Garamond"/>
          <w:szCs w:val="24"/>
          <w:lang w:val="it-IT"/>
        </w:rPr>
      </w:pPr>
    </w:p>
    <w:p w14:paraId="1465F5C3" w14:textId="184BB44E"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w:t>
      </w:r>
      <w:r w:rsidR="00260AFF">
        <w:rPr>
          <w:rFonts w:ascii="Garamond" w:hAnsi="Garamond"/>
          <w:b/>
          <w:bCs/>
          <w:i/>
          <w:iCs/>
          <w:szCs w:val="24"/>
          <w:lang w:val="it-IT"/>
        </w:rPr>
        <w:t>4</w:t>
      </w:r>
      <w:r w:rsidRPr="00803762">
        <w:rPr>
          <w:rFonts w:ascii="Garamond" w:hAnsi="Garamond"/>
          <w:b/>
          <w:bCs/>
          <w:i/>
          <w:iCs/>
          <w:szCs w:val="24"/>
          <w:lang w:val="it-IT"/>
        </w:rPr>
        <w:t>. Recepţie, inspecţii şi teste</w:t>
      </w:r>
    </w:p>
    <w:p w14:paraId="2691EA05" w14:textId="598374E4"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4</w:t>
      </w:r>
      <w:r w:rsidRPr="00803762">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803762" w:rsidRDefault="00371169" w:rsidP="00371169">
      <w:pPr>
        <w:pStyle w:val="DefaultText"/>
        <w:jc w:val="both"/>
        <w:rPr>
          <w:rFonts w:ascii="Garamond" w:hAnsi="Garamond"/>
          <w:szCs w:val="24"/>
          <w:lang w:val="it-IT"/>
        </w:rPr>
      </w:pPr>
    </w:p>
    <w:p w14:paraId="0AF17B49" w14:textId="58A40329"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5</w:t>
      </w:r>
      <w:r w:rsidRPr="00803762">
        <w:rPr>
          <w:rFonts w:ascii="Garamond" w:hAnsi="Garamond"/>
          <w:b/>
          <w:i/>
          <w:szCs w:val="24"/>
          <w:lang w:val="it-IT"/>
        </w:rPr>
        <w:t>. Ajustarea preţului contractului</w:t>
      </w:r>
    </w:p>
    <w:p w14:paraId="6D135D42" w14:textId="2FD7726D"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5</w:t>
      </w:r>
      <w:r w:rsidRPr="00803762">
        <w:rPr>
          <w:rFonts w:ascii="Garamond" w:hAnsi="Garamond"/>
          <w:szCs w:val="24"/>
          <w:lang w:val="it-IT"/>
        </w:rPr>
        <w:t>.1 - Pentru serviciile prestate, plăţile datorate de achizitor prestatorului sunt cele declarate în propunerea financiară, anexă la contract.</w:t>
      </w:r>
    </w:p>
    <w:p w14:paraId="1AEDA098" w14:textId="7488EBF0" w:rsidR="00371169" w:rsidRPr="00803762" w:rsidRDefault="00371169" w:rsidP="00371169">
      <w:pPr>
        <w:pStyle w:val="DefaultText"/>
        <w:jc w:val="both"/>
        <w:rPr>
          <w:rFonts w:ascii="Garamond" w:hAnsi="Garamond"/>
          <w:szCs w:val="24"/>
          <w:lang w:val="pt-BR"/>
        </w:rPr>
      </w:pPr>
      <w:r w:rsidRPr="00803762">
        <w:rPr>
          <w:rFonts w:ascii="Garamond" w:hAnsi="Garamond"/>
          <w:szCs w:val="24"/>
          <w:lang w:val="pt-BR"/>
        </w:rPr>
        <w:t>1</w:t>
      </w:r>
      <w:r w:rsidR="00260AFF">
        <w:rPr>
          <w:rFonts w:ascii="Garamond" w:hAnsi="Garamond"/>
          <w:szCs w:val="24"/>
          <w:lang w:val="pt-BR"/>
        </w:rPr>
        <w:t>5</w:t>
      </w:r>
      <w:r w:rsidRPr="00803762">
        <w:rPr>
          <w:rFonts w:ascii="Garamond" w:hAnsi="Garamond"/>
          <w:szCs w:val="24"/>
          <w:lang w:val="pt-BR"/>
        </w:rPr>
        <w:t>.2 - Preţul contractului nu se actualizeaza.</w:t>
      </w:r>
    </w:p>
    <w:p w14:paraId="2936A530" w14:textId="77777777" w:rsidR="00C54722" w:rsidRPr="00803762" w:rsidRDefault="00C54722" w:rsidP="00371169">
      <w:pPr>
        <w:pStyle w:val="DefaultText"/>
        <w:jc w:val="both"/>
        <w:rPr>
          <w:rFonts w:ascii="Garamond" w:hAnsi="Garamond"/>
          <w:b/>
          <w:szCs w:val="24"/>
          <w:lang w:val="it-IT"/>
        </w:rPr>
      </w:pPr>
    </w:p>
    <w:p w14:paraId="306BDE3B" w14:textId="29025DEC"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6</w:t>
      </w:r>
      <w:r w:rsidRPr="00803762">
        <w:rPr>
          <w:rFonts w:ascii="Garamond" w:hAnsi="Garamond"/>
          <w:b/>
          <w:i/>
          <w:szCs w:val="24"/>
          <w:lang w:val="it-IT"/>
        </w:rPr>
        <w:t>. Forţa majoră</w:t>
      </w:r>
    </w:p>
    <w:p w14:paraId="35395553" w14:textId="784C397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.1 - Forţa majoră este constatată de o autoritate competentă.</w:t>
      </w:r>
    </w:p>
    <w:p w14:paraId="738B2D76" w14:textId="40262603"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.5</w:t>
      </w:r>
      <w:r w:rsidR="00371169" w:rsidRPr="00803762">
        <w:rPr>
          <w:rFonts w:ascii="Garamond" w:hAnsi="Garamond"/>
          <w:b/>
          <w:szCs w:val="24"/>
          <w:lang w:val="it-IT"/>
        </w:rPr>
        <w:t xml:space="preserve"> </w:t>
      </w:r>
      <w:r w:rsidR="00371169" w:rsidRPr="00803762">
        <w:rPr>
          <w:rFonts w:ascii="Garamond" w:hAnsi="Garamond"/>
          <w:szCs w:val="24"/>
          <w:lang w:val="it-IT"/>
        </w:rPr>
        <w:t>- Dacă forţa majoră acţionează sau se estimează că va acţiona o perioadă mai mare de 6 luni, fiecare parte va avea dreptul să notifice celeilalte</w:t>
      </w:r>
      <w:r w:rsidR="00371169" w:rsidRPr="00803762">
        <w:rPr>
          <w:rFonts w:ascii="Garamond" w:hAnsi="Garamond"/>
          <w:b/>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803762" w:rsidRDefault="00371169" w:rsidP="00371169">
      <w:pPr>
        <w:pStyle w:val="DefaultText"/>
        <w:jc w:val="both"/>
        <w:rPr>
          <w:rFonts w:ascii="Garamond" w:hAnsi="Garamond"/>
          <w:b/>
          <w:szCs w:val="24"/>
          <w:lang w:val="it-IT"/>
        </w:rPr>
      </w:pPr>
    </w:p>
    <w:p w14:paraId="17E43A45" w14:textId="4155B93E"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7</w:t>
      </w:r>
      <w:r w:rsidRPr="00803762">
        <w:rPr>
          <w:rFonts w:ascii="Garamond" w:hAnsi="Garamond"/>
          <w:b/>
          <w:i/>
          <w:szCs w:val="24"/>
          <w:lang w:val="it-IT"/>
        </w:rPr>
        <w:t>. Soluţionarea litigiilor</w:t>
      </w:r>
    </w:p>
    <w:p w14:paraId="299C3785" w14:textId="5613D0F8"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273D8E84" w:rsidR="00B721AF" w:rsidRPr="00564F0A" w:rsidRDefault="00371169" w:rsidP="00371169">
      <w:pPr>
        <w:pStyle w:val="DefaultText"/>
        <w:jc w:val="both"/>
        <w:rPr>
          <w:rFonts w:ascii="Garamond" w:hAnsi="Garamond"/>
          <w:b/>
          <w:szCs w:val="24"/>
          <w:lang w:val="it-IT"/>
        </w:rPr>
      </w:pPr>
      <w:r w:rsidRPr="00803762">
        <w:rPr>
          <w:rFonts w:ascii="Garamond" w:hAnsi="Garamond"/>
          <w:b/>
          <w:szCs w:val="24"/>
          <w:lang w:val="it-IT"/>
        </w:rPr>
        <w:t xml:space="preserve"> </w:t>
      </w:r>
    </w:p>
    <w:p w14:paraId="19526605" w14:textId="32916848"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8</w:t>
      </w:r>
      <w:r w:rsidR="00371169" w:rsidRPr="00803762">
        <w:rPr>
          <w:rFonts w:ascii="Garamond" w:hAnsi="Garamond"/>
          <w:b/>
          <w:i/>
          <w:szCs w:val="24"/>
          <w:lang w:val="it-IT"/>
        </w:rPr>
        <w:t>. Limba care guvernează contractul</w:t>
      </w:r>
    </w:p>
    <w:p w14:paraId="09208C03" w14:textId="1BF09BA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8</w:t>
      </w:r>
      <w:r w:rsidR="00371169" w:rsidRPr="00803762">
        <w:rPr>
          <w:rFonts w:ascii="Garamond" w:hAnsi="Garamond"/>
          <w:szCs w:val="24"/>
          <w:lang w:val="it-IT"/>
        </w:rPr>
        <w:t>.1 - Limba care guvernează contractul este limba română.</w:t>
      </w:r>
    </w:p>
    <w:p w14:paraId="40A7F96D" w14:textId="77777777" w:rsidR="00371169" w:rsidRPr="00803762" w:rsidRDefault="00371169" w:rsidP="00371169">
      <w:pPr>
        <w:pStyle w:val="DefaultText"/>
        <w:rPr>
          <w:rFonts w:ascii="Garamond" w:hAnsi="Garamond"/>
          <w:b/>
          <w:szCs w:val="24"/>
          <w:lang w:val="it-IT"/>
        </w:rPr>
      </w:pPr>
    </w:p>
    <w:p w14:paraId="07189621" w14:textId="6751C1D4"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9</w:t>
      </w:r>
      <w:r w:rsidR="00371169" w:rsidRPr="00803762">
        <w:rPr>
          <w:rFonts w:ascii="Garamond" w:hAnsi="Garamond"/>
          <w:b/>
          <w:i/>
          <w:szCs w:val="24"/>
          <w:lang w:val="it-IT"/>
        </w:rPr>
        <w:t>. Comunicări</w:t>
      </w:r>
    </w:p>
    <w:p w14:paraId="5544270F" w14:textId="15AC796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329B57B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0C801B10" w14:textId="444A25CF"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99AEEA9" w14:textId="77777777" w:rsidR="00E20EC9" w:rsidRPr="00803762" w:rsidRDefault="00E20EC9" w:rsidP="00E20EC9">
      <w:pPr>
        <w:pStyle w:val="DefaultText"/>
        <w:jc w:val="both"/>
        <w:rPr>
          <w:rFonts w:ascii="Garamond" w:hAnsi="Garamond"/>
          <w:szCs w:val="24"/>
          <w:lang w:val="it-IT"/>
        </w:rPr>
      </w:pPr>
    </w:p>
    <w:p w14:paraId="37C28590" w14:textId="34289C6D" w:rsidR="00371169" w:rsidRPr="00803762" w:rsidRDefault="00260AFF"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3C8AB9AF" w14:textId="48E6F8C8" w:rsidR="00371169" w:rsidRPr="00803762" w:rsidRDefault="00260AFF"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31023648" w14:textId="77777777" w:rsidR="00371169" w:rsidRPr="00803762" w:rsidRDefault="00371169" w:rsidP="00371169">
      <w:pPr>
        <w:pStyle w:val="DefaultText"/>
        <w:jc w:val="both"/>
        <w:rPr>
          <w:rFonts w:ascii="Garamond" w:hAnsi="Garamond"/>
          <w:szCs w:val="24"/>
          <w:lang w:val="it-IT"/>
        </w:rPr>
      </w:pPr>
    </w:p>
    <w:p w14:paraId="3CE93B7A" w14:textId="33EA1A89"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D047A8">
        <w:rPr>
          <w:rFonts w:ascii="Garamond" w:hAnsi="Garamond"/>
          <w:szCs w:val="24"/>
          <w:lang w:val="it-IT"/>
        </w:rPr>
        <w:t xml:space="preserve">01.11.2021 </w:t>
      </w:r>
      <w:r w:rsidRPr="00803762">
        <w:rPr>
          <w:rFonts w:ascii="Garamond" w:hAnsi="Garamond"/>
          <w:szCs w:val="24"/>
          <w:lang w:val="it-IT"/>
        </w:rPr>
        <w:t xml:space="preserve">prezentul contract în două exemplare, câte unul pentru fiecare parte.    </w:t>
      </w:r>
    </w:p>
    <w:p w14:paraId="0D569539" w14:textId="7D99B9B8" w:rsidR="00B721AF" w:rsidRPr="00803762" w:rsidRDefault="00B721AF" w:rsidP="00371169">
      <w:pPr>
        <w:pStyle w:val="DefaultText"/>
        <w:jc w:val="both"/>
        <w:rPr>
          <w:rFonts w:ascii="Garamond" w:hAnsi="Garamond"/>
          <w:szCs w:val="24"/>
          <w:lang w:val="it-IT"/>
        </w:rPr>
      </w:pPr>
    </w:p>
    <w:p w14:paraId="3DCA6A61" w14:textId="11494ED2" w:rsidR="00FD0FAE" w:rsidRPr="002E11AF" w:rsidRDefault="00FD0FAE" w:rsidP="00986351">
      <w:pPr>
        <w:tabs>
          <w:tab w:val="left" w:pos="3261"/>
        </w:tabs>
        <w:spacing w:after="0"/>
        <w:jc w:val="both"/>
        <w:rPr>
          <w:rFonts w:ascii="Garamond" w:hAnsi="Garamond"/>
          <w:b/>
          <w:sz w:val="24"/>
          <w:szCs w:val="24"/>
        </w:rPr>
      </w:pPr>
      <w:r w:rsidRPr="002E11AF">
        <w:rPr>
          <w:rFonts w:ascii="Garamond" w:hAnsi="Garamond"/>
          <w:b/>
          <w:sz w:val="24"/>
          <w:szCs w:val="24"/>
        </w:rPr>
        <w:t>Achizitor</w:t>
      </w:r>
      <w:r w:rsidRPr="002E11AF">
        <w:rPr>
          <w:rFonts w:ascii="Garamond" w:hAnsi="Garamond"/>
          <w:b/>
          <w:sz w:val="24"/>
          <w:szCs w:val="24"/>
        </w:rPr>
        <w:tab/>
        <w:t xml:space="preserve">                     </w:t>
      </w:r>
      <w:r>
        <w:rPr>
          <w:rFonts w:ascii="Garamond" w:hAnsi="Garamond"/>
          <w:b/>
          <w:sz w:val="24"/>
          <w:szCs w:val="24"/>
        </w:rPr>
        <w:t xml:space="preserve">     </w:t>
      </w:r>
      <w:r w:rsidR="00986351">
        <w:rPr>
          <w:rFonts w:ascii="Garamond" w:hAnsi="Garamond"/>
          <w:b/>
          <w:sz w:val="24"/>
          <w:szCs w:val="24"/>
        </w:rPr>
        <w:t xml:space="preserve"> </w:t>
      </w:r>
      <w:r w:rsidRPr="002E11AF">
        <w:rPr>
          <w:rFonts w:ascii="Garamond" w:hAnsi="Garamond"/>
          <w:b/>
          <w:sz w:val="24"/>
          <w:szCs w:val="24"/>
        </w:rPr>
        <w:t>Prestator</w:t>
      </w:r>
    </w:p>
    <w:p w14:paraId="195FF32B" w14:textId="3708C42D" w:rsidR="00FD0FAE" w:rsidRDefault="00FD0FAE" w:rsidP="00986351">
      <w:pPr>
        <w:spacing w:after="0" w:line="240" w:lineRule="auto"/>
        <w:rPr>
          <w:rFonts w:ascii="Garamond" w:hAnsi="Garamond"/>
          <w:sz w:val="20"/>
          <w:szCs w:val="20"/>
          <w:lang w:val="it-IT"/>
        </w:rPr>
      </w:pPr>
      <w:r w:rsidRPr="00FD0FAE">
        <w:rPr>
          <w:rFonts w:ascii="Garamond" w:hAnsi="Garamond"/>
          <w:sz w:val="20"/>
          <w:szCs w:val="20"/>
          <w:lang w:val="it-IT"/>
        </w:rPr>
        <w:t xml:space="preserve">D.G.A.S.P.C. SECTOR 2                                                          SC </w:t>
      </w:r>
      <w:r w:rsidR="00986351">
        <w:rPr>
          <w:rFonts w:ascii="Garamond" w:hAnsi="Garamond"/>
          <w:sz w:val="20"/>
          <w:szCs w:val="20"/>
          <w:lang w:val="it-IT"/>
        </w:rPr>
        <w:t xml:space="preserve">METROLOGIC BUSINESS CENTER </w:t>
      </w:r>
      <w:r w:rsidRPr="00FD0FAE">
        <w:rPr>
          <w:rFonts w:ascii="Garamond" w:hAnsi="Garamond"/>
          <w:sz w:val="20"/>
          <w:szCs w:val="20"/>
          <w:lang w:val="it-IT"/>
        </w:rPr>
        <w:t xml:space="preserve">SRL </w:t>
      </w:r>
    </w:p>
    <w:p w14:paraId="665AB3FC" w14:textId="40B7A8E2" w:rsidR="00D047A8" w:rsidRDefault="00D047A8" w:rsidP="00986351">
      <w:pPr>
        <w:spacing w:after="0" w:line="240" w:lineRule="auto"/>
        <w:rPr>
          <w:rFonts w:ascii="Garamond" w:hAnsi="Garamond"/>
          <w:sz w:val="20"/>
          <w:szCs w:val="20"/>
          <w:lang w:val="it-IT"/>
        </w:rPr>
      </w:pPr>
    </w:p>
    <w:p w14:paraId="60D6B3E0" w14:textId="27BF870C" w:rsidR="00D047A8" w:rsidRDefault="00D047A8" w:rsidP="00986351">
      <w:pPr>
        <w:spacing w:after="0" w:line="240" w:lineRule="auto"/>
        <w:rPr>
          <w:rFonts w:ascii="Garamond" w:hAnsi="Garamond"/>
          <w:sz w:val="20"/>
          <w:szCs w:val="20"/>
          <w:lang w:val="it-IT"/>
        </w:rPr>
      </w:pPr>
    </w:p>
    <w:p w14:paraId="79AC95B2" w14:textId="6CF7D2A9" w:rsidR="00D047A8" w:rsidRDefault="00D047A8" w:rsidP="00986351">
      <w:pPr>
        <w:spacing w:after="0" w:line="240" w:lineRule="auto"/>
        <w:rPr>
          <w:rFonts w:ascii="Garamond" w:hAnsi="Garamond"/>
          <w:sz w:val="20"/>
          <w:szCs w:val="20"/>
          <w:lang w:val="it-IT"/>
        </w:rPr>
      </w:pPr>
    </w:p>
    <w:p w14:paraId="7A59871D" w14:textId="57A16F20" w:rsidR="00D047A8" w:rsidRDefault="00D047A8" w:rsidP="00986351">
      <w:pPr>
        <w:spacing w:after="0" w:line="240" w:lineRule="auto"/>
        <w:rPr>
          <w:rFonts w:ascii="Garamond" w:hAnsi="Garamond"/>
          <w:sz w:val="20"/>
          <w:szCs w:val="20"/>
          <w:lang w:val="it-IT"/>
        </w:rPr>
      </w:pPr>
    </w:p>
    <w:p w14:paraId="673107BF" w14:textId="5F032485" w:rsidR="00D047A8" w:rsidRDefault="00D047A8" w:rsidP="00986351">
      <w:pPr>
        <w:spacing w:after="0" w:line="240" w:lineRule="auto"/>
        <w:rPr>
          <w:rFonts w:ascii="Garamond" w:hAnsi="Garamond"/>
          <w:sz w:val="20"/>
          <w:szCs w:val="20"/>
          <w:lang w:val="it-IT"/>
        </w:rPr>
      </w:pPr>
    </w:p>
    <w:p w14:paraId="169CDF01" w14:textId="1B23F74B" w:rsidR="00D047A8" w:rsidRDefault="00D047A8" w:rsidP="00986351">
      <w:pPr>
        <w:spacing w:after="0" w:line="240" w:lineRule="auto"/>
        <w:rPr>
          <w:rFonts w:ascii="Garamond" w:hAnsi="Garamond"/>
          <w:sz w:val="20"/>
          <w:szCs w:val="20"/>
          <w:lang w:val="it-IT"/>
        </w:rPr>
      </w:pPr>
    </w:p>
    <w:p w14:paraId="4DD2A820" w14:textId="2588B017" w:rsidR="00D047A8" w:rsidRDefault="00D047A8" w:rsidP="00986351">
      <w:pPr>
        <w:spacing w:after="0" w:line="240" w:lineRule="auto"/>
        <w:rPr>
          <w:rFonts w:ascii="Garamond" w:hAnsi="Garamond"/>
          <w:sz w:val="20"/>
          <w:szCs w:val="20"/>
          <w:lang w:val="it-IT"/>
        </w:rPr>
      </w:pPr>
    </w:p>
    <w:p w14:paraId="07D81B61" w14:textId="089F147C" w:rsidR="00D047A8" w:rsidRDefault="00D047A8" w:rsidP="00986351">
      <w:pPr>
        <w:spacing w:after="0" w:line="240" w:lineRule="auto"/>
        <w:rPr>
          <w:rFonts w:ascii="Garamond" w:hAnsi="Garamond"/>
          <w:sz w:val="20"/>
          <w:szCs w:val="20"/>
          <w:lang w:val="it-IT"/>
        </w:rPr>
      </w:pPr>
    </w:p>
    <w:p w14:paraId="59E18E05" w14:textId="3D123FC4" w:rsidR="00D047A8" w:rsidRDefault="00D047A8" w:rsidP="00986351">
      <w:pPr>
        <w:spacing w:after="0" w:line="240" w:lineRule="auto"/>
        <w:rPr>
          <w:rFonts w:ascii="Garamond" w:hAnsi="Garamond"/>
          <w:sz w:val="20"/>
          <w:szCs w:val="20"/>
          <w:lang w:val="it-IT"/>
        </w:rPr>
      </w:pPr>
    </w:p>
    <w:p w14:paraId="002515E7" w14:textId="29C5EE46" w:rsidR="00D047A8" w:rsidRDefault="00D047A8" w:rsidP="00986351">
      <w:pPr>
        <w:spacing w:after="0" w:line="240" w:lineRule="auto"/>
        <w:rPr>
          <w:rFonts w:ascii="Garamond" w:hAnsi="Garamond"/>
          <w:sz w:val="20"/>
          <w:szCs w:val="20"/>
          <w:lang w:val="it-IT"/>
        </w:rPr>
      </w:pPr>
    </w:p>
    <w:p w14:paraId="2952C57B" w14:textId="676EBD93" w:rsidR="00D047A8" w:rsidRDefault="00D047A8" w:rsidP="00986351">
      <w:pPr>
        <w:spacing w:after="0" w:line="240" w:lineRule="auto"/>
        <w:rPr>
          <w:rFonts w:ascii="Garamond" w:hAnsi="Garamond"/>
          <w:sz w:val="20"/>
          <w:szCs w:val="20"/>
          <w:lang w:val="it-IT"/>
        </w:rPr>
      </w:pPr>
    </w:p>
    <w:p w14:paraId="1E6B8B98" w14:textId="1ED6FBDF" w:rsidR="00D047A8" w:rsidRDefault="00D047A8" w:rsidP="00986351">
      <w:pPr>
        <w:spacing w:after="0" w:line="240" w:lineRule="auto"/>
        <w:rPr>
          <w:rFonts w:ascii="Garamond" w:hAnsi="Garamond"/>
          <w:sz w:val="20"/>
          <w:szCs w:val="20"/>
          <w:lang w:val="it-IT"/>
        </w:rPr>
      </w:pPr>
    </w:p>
    <w:p w14:paraId="38894F96" w14:textId="06BF0277" w:rsidR="00D047A8" w:rsidRDefault="00D047A8" w:rsidP="00986351">
      <w:pPr>
        <w:spacing w:after="0" w:line="240" w:lineRule="auto"/>
        <w:rPr>
          <w:rFonts w:ascii="Garamond" w:hAnsi="Garamond"/>
          <w:sz w:val="20"/>
          <w:szCs w:val="20"/>
          <w:lang w:val="it-IT"/>
        </w:rPr>
      </w:pPr>
    </w:p>
    <w:p w14:paraId="68CE41F4" w14:textId="4BC52CB8" w:rsidR="00D047A8" w:rsidRDefault="00D047A8" w:rsidP="00986351">
      <w:pPr>
        <w:spacing w:after="0" w:line="240" w:lineRule="auto"/>
        <w:rPr>
          <w:rFonts w:ascii="Garamond" w:hAnsi="Garamond"/>
          <w:sz w:val="20"/>
          <w:szCs w:val="20"/>
          <w:lang w:val="it-IT"/>
        </w:rPr>
      </w:pPr>
    </w:p>
    <w:p w14:paraId="66516B14" w14:textId="5C85CF1B" w:rsidR="00D047A8" w:rsidRDefault="00D047A8" w:rsidP="00986351">
      <w:pPr>
        <w:spacing w:after="0" w:line="240" w:lineRule="auto"/>
        <w:rPr>
          <w:rFonts w:ascii="Garamond" w:hAnsi="Garamond"/>
          <w:sz w:val="20"/>
          <w:szCs w:val="20"/>
          <w:lang w:val="it-IT"/>
        </w:rPr>
      </w:pPr>
    </w:p>
    <w:p w14:paraId="14672DC8" w14:textId="55540581" w:rsidR="00D047A8" w:rsidRDefault="00D047A8" w:rsidP="00986351">
      <w:pPr>
        <w:spacing w:after="0" w:line="240" w:lineRule="auto"/>
        <w:rPr>
          <w:rFonts w:ascii="Garamond" w:hAnsi="Garamond"/>
          <w:sz w:val="20"/>
          <w:szCs w:val="20"/>
          <w:lang w:val="it-IT"/>
        </w:rPr>
      </w:pPr>
    </w:p>
    <w:p w14:paraId="13641A61" w14:textId="0254C007" w:rsidR="00D047A8" w:rsidRDefault="00D047A8" w:rsidP="00986351">
      <w:pPr>
        <w:spacing w:after="0" w:line="240" w:lineRule="auto"/>
        <w:rPr>
          <w:rFonts w:ascii="Garamond" w:hAnsi="Garamond"/>
          <w:sz w:val="20"/>
          <w:szCs w:val="20"/>
          <w:lang w:val="it-IT"/>
        </w:rPr>
      </w:pPr>
    </w:p>
    <w:p w14:paraId="08577648" w14:textId="1E61624E" w:rsidR="00D047A8" w:rsidRDefault="00D047A8" w:rsidP="00986351">
      <w:pPr>
        <w:spacing w:after="0" w:line="240" w:lineRule="auto"/>
        <w:rPr>
          <w:rFonts w:ascii="Garamond" w:hAnsi="Garamond"/>
          <w:sz w:val="20"/>
          <w:szCs w:val="20"/>
          <w:lang w:val="it-IT"/>
        </w:rPr>
      </w:pPr>
    </w:p>
    <w:p w14:paraId="19051302" w14:textId="72B705A8" w:rsidR="00D047A8" w:rsidRDefault="00D047A8" w:rsidP="00986351">
      <w:pPr>
        <w:spacing w:after="0" w:line="240" w:lineRule="auto"/>
        <w:rPr>
          <w:rFonts w:ascii="Garamond" w:hAnsi="Garamond"/>
          <w:sz w:val="20"/>
          <w:szCs w:val="20"/>
          <w:lang w:val="it-IT"/>
        </w:rPr>
      </w:pPr>
    </w:p>
    <w:p w14:paraId="726102FD" w14:textId="0EBC9D5F" w:rsidR="00D047A8" w:rsidRDefault="00D047A8" w:rsidP="00986351">
      <w:pPr>
        <w:spacing w:after="0" w:line="240" w:lineRule="auto"/>
        <w:rPr>
          <w:rFonts w:ascii="Garamond" w:hAnsi="Garamond"/>
          <w:sz w:val="20"/>
          <w:szCs w:val="20"/>
          <w:lang w:val="it-IT"/>
        </w:rPr>
      </w:pPr>
    </w:p>
    <w:p w14:paraId="74EE09EB" w14:textId="6AFF765A" w:rsidR="00D047A8" w:rsidRDefault="00D047A8" w:rsidP="00986351">
      <w:pPr>
        <w:spacing w:after="0" w:line="240" w:lineRule="auto"/>
        <w:rPr>
          <w:rFonts w:ascii="Garamond" w:hAnsi="Garamond"/>
          <w:sz w:val="20"/>
          <w:szCs w:val="20"/>
          <w:lang w:val="it-IT"/>
        </w:rPr>
      </w:pPr>
    </w:p>
    <w:p w14:paraId="656C4FCE" w14:textId="073E8E72" w:rsidR="00D047A8" w:rsidRDefault="00D047A8" w:rsidP="00986351">
      <w:pPr>
        <w:spacing w:after="0" w:line="240" w:lineRule="auto"/>
        <w:rPr>
          <w:rFonts w:ascii="Garamond" w:hAnsi="Garamond"/>
          <w:sz w:val="20"/>
          <w:szCs w:val="20"/>
          <w:lang w:val="it-IT"/>
        </w:rPr>
      </w:pPr>
    </w:p>
    <w:p w14:paraId="05EB6184" w14:textId="3208BDFA" w:rsidR="00D047A8" w:rsidRDefault="00D047A8" w:rsidP="00986351">
      <w:pPr>
        <w:spacing w:after="0" w:line="240" w:lineRule="auto"/>
        <w:rPr>
          <w:rFonts w:ascii="Garamond" w:hAnsi="Garamond"/>
          <w:sz w:val="20"/>
          <w:szCs w:val="20"/>
          <w:lang w:val="it-IT"/>
        </w:rPr>
      </w:pPr>
    </w:p>
    <w:p w14:paraId="146CDC11" w14:textId="2F432D27" w:rsidR="00D047A8" w:rsidRDefault="00D047A8" w:rsidP="00986351">
      <w:pPr>
        <w:spacing w:after="0" w:line="240" w:lineRule="auto"/>
        <w:rPr>
          <w:rFonts w:ascii="Garamond" w:hAnsi="Garamond"/>
          <w:sz w:val="20"/>
          <w:szCs w:val="20"/>
          <w:lang w:val="it-IT"/>
        </w:rPr>
      </w:pPr>
    </w:p>
    <w:p w14:paraId="3F27F4C1" w14:textId="7AE563CE" w:rsidR="00D047A8" w:rsidRDefault="00D047A8" w:rsidP="00986351">
      <w:pPr>
        <w:spacing w:after="0" w:line="240" w:lineRule="auto"/>
        <w:rPr>
          <w:rFonts w:ascii="Garamond" w:hAnsi="Garamond"/>
          <w:sz w:val="20"/>
          <w:szCs w:val="20"/>
          <w:lang w:val="it-IT"/>
        </w:rPr>
      </w:pPr>
    </w:p>
    <w:p w14:paraId="4D32D1EB" w14:textId="31ABF66B" w:rsidR="00D047A8" w:rsidRDefault="00D047A8" w:rsidP="00986351">
      <w:pPr>
        <w:spacing w:after="0" w:line="240" w:lineRule="auto"/>
        <w:rPr>
          <w:rFonts w:ascii="Garamond" w:hAnsi="Garamond"/>
          <w:sz w:val="20"/>
          <w:szCs w:val="20"/>
          <w:lang w:val="it-IT"/>
        </w:rPr>
      </w:pPr>
    </w:p>
    <w:p w14:paraId="2D193CBE" w14:textId="3C3BFEA5" w:rsidR="00D047A8" w:rsidRDefault="00D047A8" w:rsidP="00986351">
      <w:pPr>
        <w:spacing w:after="0" w:line="240" w:lineRule="auto"/>
        <w:rPr>
          <w:rFonts w:ascii="Garamond" w:hAnsi="Garamond"/>
          <w:sz w:val="20"/>
          <w:szCs w:val="20"/>
          <w:lang w:val="it-IT"/>
        </w:rPr>
      </w:pPr>
    </w:p>
    <w:p w14:paraId="64A4CD91" w14:textId="216F1469" w:rsidR="00D047A8" w:rsidRDefault="00D047A8" w:rsidP="00986351">
      <w:pPr>
        <w:spacing w:after="0" w:line="240" w:lineRule="auto"/>
        <w:rPr>
          <w:rFonts w:ascii="Garamond" w:hAnsi="Garamond"/>
          <w:sz w:val="20"/>
          <w:szCs w:val="20"/>
          <w:lang w:val="it-IT"/>
        </w:rPr>
      </w:pPr>
    </w:p>
    <w:p w14:paraId="3D6EC6BA" w14:textId="5DCAAB74" w:rsidR="00D047A8" w:rsidRDefault="00D047A8" w:rsidP="00986351">
      <w:pPr>
        <w:spacing w:after="0" w:line="240" w:lineRule="auto"/>
        <w:rPr>
          <w:rFonts w:ascii="Garamond" w:hAnsi="Garamond"/>
          <w:sz w:val="20"/>
          <w:szCs w:val="20"/>
          <w:lang w:val="it-IT"/>
        </w:rPr>
      </w:pPr>
    </w:p>
    <w:p w14:paraId="432071D5" w14:textId="77777777" w:rsidR="00D047A8" w:rsidRPr="00FD0FAE" w:rsidRDefault="00D047A8" w:rsidP="00986351">
      <w:pPr>
        <w:spacing w:after="0" w:line="240" w:lineRule="auto"/>
        <w:rPr>
          <w:rFonts w:ascii="Garamond" w:hAnsi="Garamond"/>
          <w:sz w:val="20"/>
          <w:szCs w:val="20"/>
          <w:lang w:val="it-IT"/>
        </w:rPr>
      </w:pPr>
    </w:p>
    <w:p w14:paraId="53510487" w14:textId="77777777"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p>
    <w:p w14:paraId="66278F79" w14:textId="77777777" w:rsidR="00C54722" w:rsidRPr="00803762" w:rsidRDefault="00C54722" w:rsidP="000C70B1">
      <w:pPr>
        <w:spacing w:after="0" w:line="240" w:lineRule="auto"/>
        <w:jc w:val="both"/>
        <w:rPr>
          <w:rFonts w:ascii="Garamond" w:hAnsi="Garamond" w:cs="Arial"/>
          <w:b/>
          <w:sz w:val="24"/>
          <w:szCs w:val="24"/>
        </w:rPr>
      </w:pPr>
    </w:p>
    <w:p w14:paraId="16B80C65" w14:textId="77777777" w:rsidR="00685FB3" w:rsidRPr="00803762" w:rsidRDefault="00685FB3" w:rsidP="000C70B1">
      <w:pPr>
        <w:spacing w:after="0" w:line="240" w:lineRule="auto"/>
        <w:jc w:val="both"/>
        <w:rPr>
          <w:rFonts w:ascii="Garamond" w:hAnsi="Garamond" w:cs="Arial"/>
          <w:sz w:val="24"/>
          <w:szCs w:val="24"/>
        </w:rPr>
      </w:pPr>
    </w:p>
    <w:p w14:paraId="2DC046B3" w14:textId="77777777" w:rsidR="009C644B" w:rsidRPr="00803762" w:rsidRDefault="009C644B" w:rsidP="00371169">
      <w:pPr>
        <w:spacing w:after="0" w:line="240" w:lineRule="auto"/>
        <w:rPr>
          <w:rFonts w:ascii="Garamond" w:hAnsi="Garamond"/>
          <w:sz w:val="24"/>
          <w:szCs w:val="24"/>
        </w:rPr>
      </w:pPr>
    </w:p>
    <w:p w14:paraId="0F4BF98C" w14:textId="25FF7882" w:rsidR="000C0020" w:rsidRDefault="006C27DD" w:rsidP="00D35E43">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w:t>
      </w:r>
      <w:r w:rsidR="00D82E3C">
        <w:rPr>
          <w:rFonts w:ascii="Garamond" w:hAnsi="Garamond"/>
          <w:b/>
          <w:sz w:val="24"/>
          <w:szCs w:val="24"/>
        </w:rPr>
        <w:t>A</w:t>
      </w:r>
    </w:p>
    <w:p w14:paraId="54BEE87E" w14:textId="77777777" w:rsidR="000A113E" w:rsidRDefault="000A113E" w:rsidP="00D35E43">
      <w:pPr>
        <w:spacing w:after="0" w:line="240" w:lineRule="auto"/>
        <w:ind w:left="2832" w:firstLine="708"/>
        <w:rPr>
          <w:rFonts w:ascii="Garamond" w:hAnsi="Garamond"/>
          <w:b/>
          <w:sz w:val="24"/>
          <w:szCs w:val="24"/>
        </w:rPr>
      </w:pPr>
    </w:p>
    <w:p w14:paraId="4AB4BE33" w14:textId="6A53A575" w:rsidR="00D35E43" w:rsidRDefault="000A113E" w:rsidP="00D35E43">
      <w:pPr>
        <w:spacing w:after="0" w:line="240" w:lineRule="auto"/>
        <w:jc w:val="both"/>
        <w:rPr>
          <w:rFonts w:ascii="Garamond" w:hAnsi="Garamond"/>
          <w:b/>
          <w:sz w:val="24"/>
          <w:szCs w:val="24"/>
        </w:rPr>
      </w:pPr>
      <w:r w:rsidRPr="003E5AAB">
        <w:rPr>
          <w:rFonts w:ascii="Garamond" w:hAnsi="Garamond"/>
          <w:b/>
          <w:bCs/>
          <w:sz w:val="24"/>
          <w:szCs w:val="24"/>
        </w:rPr>
        <w:t>Servicii de verificare metrologica anuala si reparatii cantare</w:t>
      </w:r>
    </w:p>
    <w:tbl>
      <w:tblPr>
        <w:tblW w:w="9676" w:type="dxa"/>
        <w:tblLook w:val="04A0" w:firstRow="1" w:lastRow="0" w:firstColumn="1" w:lastColumn="0" w:noHBand="0" w:noVBand="1"/>
      </w:tblPr>
      <w:tblGrid>
        <w:gridCol w:w="506"/>
        <w:gridCol w:w="3142"/>
        <w:gridCol w:w="585"/>
        <w:gridCol w:w="1069"/>
        <w:gridCol w:w="1500"/>
        <w:gridCol w:w="1500"/>
        <w:gridCol w:w="1500"/>
        <w:gridCol w:w="222"/>
      </w:tblGrid>
      <w:tr w:rsidR="00CE319E" w:rsidRPr="00CE319E" w14:paraId="3172A9D8" w14:textId="77777777" w:rsidTr="00760931">
        <w:trPr>
          <w:gridAfter w:val="1"/>
          <w:wAfter w:w="210" w:type="dxa"/>
          <w:trHeight w:val="450"/>
        </w:trPr>
        <w:tc>
          <w:tcPr>
            <w:tcW w:w="5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CAE438" w14:textId="1DA20BAB" w:rsidR="00760931" w:rsidRDefault="00CE319E" w:rsidP="00CE319E">
            <w:pPr>
              <w:spacing w:after="0" w:line="240" w:lineRule="auto"/>
              <w:jc w:val="center"/>
              <w:rPr>
                <w:rFonts w:ascii="Garamond" w:eastAsia="Times New Roman" w:hAnsi="Garamond" w:cs="Arial"/>
                <w:b/>
                <w:bCs/>
                <w:noProof w:val="0"/>
                <w:color w:val="000000"/>
                <w:lang w:eastAsia="ro-RO"/>
              </w:rPr>
            </w:pPr>
            <w:r w:rsidRPr="00CE319E">
              <w:rPr>
                <w:rFonts w:ascii="Garamond" w:eastAsia="Times New Roman" w:hAnsi="Garamond" w:cs="Arial"/>
                <w:b/>
                <w:bCs/>
                <w:noProof w:val="0"/>
                <w:color w:val="000000"/>
                <w:lang w:eastAsia="ro-RO"/>
              </w:rPr>
              <w:t>Nr</w:t>
            </w:r>
          </w:p>
          <w:p w14:paraId="090540BC" w14:textId="48B1605E" w:rsidR="00CE319E" w:rsidRPr="00CE319E" w:rsidRDefault="00CE319E" w:rsidP="00CE319E">
            <w:pPr>
              <w:spacing w:after="0" w:line="240" w:lineRule="auto"/>
              <w:jc w:val="center"/>
              <w:rPr>
                <w:rFonts w:ascii="Garamond" w:eastAsia="Times New Roman" w:hAnsi="Garamond" w:cs="Arial"/>
                <w:b/>
                <w:bCs/>
                <w:noProof w:val="0"/>
                <w:color w:val="000000"/>
                <w:lang w:eastAsia="ro-RO"/>
              </w:rPr>
            </w:pPr>
            <w:proofErr w:type="spellStart"/>
            <w:r w:rsidRPr="00CE319E">
              <w:rPr>
                <w:rFonts w:ascii="Garamond" w:eastAsia="Times New Roman" w:hAnsi="Garamond" w:cs="Arial"/>
                <w:b/>
                <w:bCs/>
                <w:noProof w:val="0"/>
                <w:color w:val="000000"/>
                <w:lang w:eastAsia="ro-RO"/>
              </w:rPr>
              <w:t>crt</w:t>
            </w:r>
            <w:proofErr w:type="spellEnd"/>
          </w:p>
        </w:tc>
        <w:tc>
          <w:tcPr>
            <w:tcW w:w="31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12E16" w14:textId="77777777" w:rsidR="00CE319E" w:rsidRPr="00CE319E" w:rsidRDefault="00CE319E" w:rsidP="00CE319E">
            <w:pPr>
              <w:spacing w:after="0" w:line="240" w:lineRule="auto"/>
              <w:jc w:val="center"/>
              <w:rPr>
                <w:rFonts w:ascii="Garamond" w:eastAsia="Times New Roman" w:hAnsi="Garamond" w:cs="Arial"/>
                <w:b/>
                <w:bCs/>
                <w:noProof w:val="0"/>
                <w:color w:val="000000"/>
                <w:lang w:eastAsia="ro-RO"/>
              </w:rPr>
            </w:pPr>
            <w:r w:rsidRPr="00CE319E">
              <w:rPr>
                <w:rFonts w:ascii="Garamond" w:eastAsia="Times New Roman" w:hAnsi="Garamond" w:cs="Arial"/>
                <w:b/>
                <w:bCs/>
                <w:noProof w:val="0"/>
                <w:color w:val="000000"/>
                <w:lang w:eastAsia="ro-RO"/>
              </w:rPr>
              <w:t xml:space="preserve">TIP ECHIPAMENT </w:t>
            </w:r>
          </w:p>
        </w:tc>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A1C7E7" w14:textId="77777777" w:rsidR="00CE319E" w:rsidRPr="00CE319E" w:rsidRDefault="00CE319E" w:rsidP="00CE319E">
            <w:pPr>
              <w:spacing w:after="0" w:line="240" w:lineRule="auto"/>
              <w:jc w:val="center"/>
              <w:rPr>
                <w:rFonts w:ascii="Garamond" w:eastAsia="Times New Roman" w:hAnsi="Garamond" w:cs="Arial"/>
                <w:b/>
                <w:bCs/>
                <w:noProof w:val="0"/>
                <w:color w:val="000000"/>
                <w:lang w:eastAsia="ro-RO"/>
              </w:rPr>
            </w:pPr>
            <w:r w:rsidRPr="00CE319E">
              <w:rPr>
                <w:rFonts w:ascii="Garamond" w:eastAsia="Times New Roman" w:hAnsi="Garamond" w:cs="Arial"/>
                <w:b/>
                <w:bCs/>
                <w:noProof w:val="0"/>
                <w:color w:val="000000"/>
                <w:lang w:eastAsia="ro-RO"/>
              </w:rPr>
              <w:t>UM</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7EAE73" w14:textId="77777777" w:rsidR="00CE319E" w:rsidRPr="00CE319E" w:rsidRDefault="00CE319E" w:rsidP="00CE319E">
            <w:pPr>
              <w:spacing w:after="0" w:line="240" w:lineRule="auto"/>
              <w:jc w:val="center"/>
              <w:rPr>
                <w:rFonts w:ascii="Garamond" w:eastAsia="Times New Roman" w:hAnsi="Garamond" w:cs="Arial"/>
                <w:b/>
                <w:bCs/>
                <w:noProof w:val="0"/>
                <w:color w:val="000000"/>
                <w:lang w:eastAsia="ro-RO"/>
              </w:rPr>
            </w:pPr>
            <w:r w:rsidRPr="00CE319E">
              <w:rPr>
                <w:rFonts w:ascii="Garamond" w:eastAsia="Times New Roman" w:hAnsi="Garamond" w:cs="Arial"/>
                <w:b/>
                <w:bCs/>
                <w:noProof w:val="0"/>
                <w:color w:val="000000"/>
                <w:lang w:eastAsia="ro-RO"/>
              </w:rPr>
              <w:t>Cantitate</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F76131" w14:textId="77777777" w:rsidR="00CE319E" w:rsidRPr="00CE319E" w:rsidRDefault="00CE319E" w:rsidP="00CE319E">
            <w:pPr>
              <w:spacing w:after="0" w:line="240" w:lineRule="auto"/>
              <w:jc w:val="center"/>
              <w:rPr>
                <w:rFonts w:ascii="Garamond" w:eastAsia="Times New Roman" w:hAnsi="Garamond" w:cs="Arial"/>
                <w:b/>
                <w:bCs/>
                <w:noProof w:val="0"/>
                <w:color w:val="000000"/>
                <w:lang w:eastAsia="ro-RO"/>
              </w:rPr>
            </w:pPr>
            <w:proofErr w:type="spellStart"/>
            <w:r w:rsidRPr="00CE319E">
              <w:rPr>
                <w:rFonts w:ascii="Garamond" w:eastAsia="Times New Roman" w:hAnsi="Garamond" w:cs="Arial"/>
                <w:b/>
                <w:bCs/>
                <w:noProof w:val="0"/>
                <w:color w:val="000000"/>
                <w:lang w:eastAsia="ro-RO"/>
              </w:rPr>
              <w:t>Pret</w:t>
            </w:r>
            <w:proofErr w:type="spellEnd"/>
            <w:r w:rsidRPr="00CE319E">
              <w:rPr>
                <w:rFonts w:ascii="Garamond" w:eastAsia="Times New Roman" w:hAnsi="Garamond" w:cs="Arial"/>
                <w:b/>
                <w:bCs/>
                <w:noProof w:val="0"/>
                <w:color w:val="000000"/>
                <w:lang w:eastAsia="ro-RO"/>
              </w:rPr>
              <w:t xml:space="preserve"> in lei </w:t>
            </w:r>
            <w:proofErr w:type="spellStart"/>
            <w:r w:rsidRPr="00CE319E">
              <w:rPr>
                <w:rFonts w:ascii="Garamond" w:eastAsia="Times New Roman" w:hAnsi="Garamond" w:cs="Arial"/>
                <w:b/>
                <w:bCs/>
                <w:noProof w:val="0"/>
                <w:color w:val="000000"/>
                <w:lang w:eastAsia="ro-RO"/>
              </w:rPr>
              <w:t>fara</w:t>
            </w:r>
            <w:proofErr w:type="spellEnd"/>
            <w:r w:rsidRPr="00CE319E">
              <w:rPr>
                <w:rFonts w:ascii="Garamond" w:eastAsia="Times New Roman" w:hAnsi="Garamond" w:cs="Arial"/>
                <w:b/>
                <w:bCs/>
                <w:noProof w:val="0"/>
                <w:color w:val="000000"/>
                <w:lang w:eastAsia="ro-RO"/>
              </w:rPr>
              <w:t xml:space="preserve"> TVA/serviciu</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5898E6" w14:textId="77777777" w:rsidR="00CE319E" w:rsidRPr="00CE319E" w:rsidRDefault="00CE319E" w:rsidP="00CE319E">
            <w:pPr>
              <w:spacing w:after="0" w:line="240" w:lineRule="auto"/>
              <w:jc w:val="center"/>
              <w:rPr>
                <w:rFonts w:ascii="Garamond" w:eastAsia="Times New Roman" w:hAnsi="Garamond" w:cs="Arial"/>
                <w:b/>
                <w:bCs/>
                <w:noProof w:val="0"/>
                <w:color w:val="000000"/>
                <w:lang w:eastAsia="ro-RO"/>
              </w:rPr>
            </w:pPr>
            <w:r w:rsidRPr="00CE319E">
              <w:rPr>
                <w:rFonts w:ascii="Garamond" w:eastAsia="Times New Roman" w:hAnsi="Garamond" w:cs="Arial"/>
                <w:b/>
                <w:bCs/>
                <w:noProof w:val="0"/>
                <w:color w:val="000000"/>
                <w:lang w:eastAsia="ro-RO"/>
              </w:rPr>
              <w:t xml:space="preserve">Valoare in lei </w:t>
            </w:r>
            <w:proofErr w:type="spellStart"/>
            <w:r w:rsidRPr="00CE319E">
              <w:rPr>
                <w:rFonts w:ascii="Garamond" w:eastAsia="Times New Roman" w:hAnsi="Garamond" w:cs="Arial"/>
                <w:b/>
                <w:bCs/>
                <w:noProof w:val="0"/>
                <w:color w:val="000000"/>
                <w:lang w:eastAsia="ro-RO"/>
              </w:rPr>
              <w:t>fara</w:t>
            </w:r>
            <w:proofErr w:type="spellEnd"/>
            <w:r w:rsidRPr="00CE319E">
              <w:rPr>
                <w:rFonts w:ascii="Garamond" w:eastAsia="Times New Roman" w:hAnsi="Garamond" w:cs="Arial"/>
                <w:b/>
                <w:bCs/>
                <w:noProof w:val="0"/>
                <w:color w:val="000000"/>
                <w:lang w:eastAsia="ro-RO"/>
              </w:rPr>
              <w:t xml:space="preserve"> TVA/serviciu</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EE9262" w14:textId="77777777" w:rsidR="00CE319E" w:rsidRPr="00CE319E" w:rsidRDefault="00CE319E" w:rsidP="00CE319E">
            <w:pPr>
              <w:spacing w:after="0" w:line="240" w:lineRule="auto"/>
              <w:jc w:val="center"/>
              <w:rPr>
                <w:rFonts w:ascii="Garamond" w:eastAsia="Times New Roman" w:hAnsi="Garamond" w:cs="Arial"/>
                <w:b/>
                <w:bCs/>
                <w:noProof w:val="0"/>
                <w:color w:val="000000"/>
                <w:lang w:eastAsia="ro-RO"/>
              </w:rPr>
            </w:pPr>
            <w:r w:rsidRPr="00CE319E">
              <w:rPr>
                <w:rFonts w:ascii="Garamond" w:eastAsia="Times New Roman" w:hAnsi="Garamond" w:cs="Arial"/>
                <w:b/>
                <w:bCs/>
                <w:noProof w:val="0"/>
                <w:color w:val="000000"/>
                <w:lang w:eastAsia="ro-RO"/>
              </w:rPr>
              <w:t>Valoare in lei cu TVA/serviciu</w:t>
            </w:r>
          </w:p>
        </w:tc>
      </w:tr>
      <w:tr w:rsidR="00CE319E" w:rsidRPr="00CE319E" w14:paraId="5D32CB9B" w14:textId="77777777" w:rsidTr="00760931">
        <w:trPr>
          <w:trHeight w:val="202"/>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16EAA10F" w14:textId="77777777" w:rsidR="00CE319E" w:rsidRPr="00CE319E" w:rsidRDefault="00CE319E" w:rsidP="00CE319E">
            <w:pPr>
              <w:spacing w:after="0" w:line="240" w:lineRule="auto"/>
              <w:rPr>
                <w:rFonts w:ascii="Garamond" w:eastAsia="Times New Roman" w:hAnsi="Garamond" w:cs="Arial"/>
                <w:b/>
                <w:bCs/>
                <w:noProof w:val="0"/>
                <w:color w:val="000000"/>
                <w:lang w:eastAsia="ro-RO"/>
              </w:rPr>
            </w:pPr>
          </w:p>
        </w:tc>
        <w:tc>
          <w:tcPr>
            <w:tcW w:w="3142" w:type="dxa"/>
            <w:vMerge/>
            <w:tcBorders>
              <w:top w:val="single" w:sz="4" w:space="0" w:color="auto"/>
              <w:left w:val="single" w:sz="4" w:space="0" w:color="auto"/>
              <w:bottom w:val="single" w:sz="4" w:space="0" w:color="auto"/>
              <w:right w:val="single" w:sz="4" w:space="0" w:color="auto"/>
            </w:tcBorders>
            <w:vAlign w:val="center"/>
            <w:hideMark/>
          </w:tcPr>
          <w:p w14:paraId="42316AE8" w14:textId="77777777" w:rsidR="00CE319E" w:rsidRPr="00CE319E" w:rsidRDefault="00CE319E" w:rsidP="00CE319E">
            <w:pPr>
              <w:spacing w:after="0" w:line="240" w:lineRule="auto"/>
              <w:rPr>
                <w:rFonts w:ascii="Garamond" w:eastAsia="Times New Roman" w:hAnsi="Garamond" w:cs="Arial"/>
                <w:b/>
                <w:bCs/>
                <w:noProof w:val="0"/>
                <w:color w:val="000000"/>
                <w:lang w:eastAsia="ro-RO"/>
              </w:rPr>
            </w:pPr>
          </w:p>
        </w:tc>
        <w:tc>
          <w:tcPr>
            <w:tcW w:w="553" w:type="dxa"/>
            <w:vMerge/>
            <w:tcBorders>
              <w:top w:val="single" w:sz="4" w:space="0" w:color="auto"/>
              <w:left w:val="single" w:sz="4" w:space="0" w:color="auto"/>
              <w:bottom w:val="single" w:sz="4" w:space="0" w:color="000000"/>
              <w:right w:val="single" w:sz="4" w:space="0" w:color="auto"/>
            </w:tcBorders>
            <w:vAlign w:val="center"/>
            <w:hideMark/>
          </w:tcPr>
          <w:p w14:paraId="7CDF116E" w14:textId="77777777" w:rsidR="00CE319E" w:rsidRPr="00CE319E" w:rsidRDefault="00CE319E" w:rsidP="00CE319E">
            <w:pPr>
              <w:spacing w:after="0" w:line="240" w:lineRule="auto"/>
              <w:rPr>
                <w:rFonts w:ascii="Garamond" w:eastAsia="Times New Roman" w:hAnsi="Garamond" w:cs="Arial"/>
                <w:b/>
                <w:bCs/>
                <w:noProof w:val="0"/>
                <w:color w:val="000000"/>
                <w:lang w:eastAsia="ro-RO"/>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4ACB049" w14:textId="77777777" w:rsidR="00CE319E" w:rsidRPr="00CE319E" w:rsidRDefault="00CE319E" w:rsidP="00CE319E">
            <w:pPr>
              <w:spacing w:after="0" w:line="240" w:lineRule="auto"/>
              <w:rPr>
                <w:rFonts w:ascii="Garamond" w:eastAsia="Times New Roman" w:hAnsi="Garamond" w:cs="Arial"/>
                <w:b/>
                <w:bCs/>
                <w:noProof w:val="0"/>
                <w:color w:val="000000"/>
                <w:lang w:eastAsia="ro-RO"/>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FF395CB" w14:textId="77777777" w:rsidR="00CE319E" w:rsidRPr="00CE319E" w:rsidRDefault="00CE319E" w:rsidP="00CE319E">
            <w:pPr>
              <w:spacing w:after="0" w:line="240" w:lineRule="auto"/>
              <w:rPr>
                <w:rFonts w:ascii="Garamond" w:eastAsia="Times New Roman" w:hAnsi="Garamond" w:cs="Arial"/>
                <w:b/>
                <w:bCs/>
                <w:noProof w:val="0"/>
                <w:color w:val="000000"/>
                <w:lang w:eastAsia="ro-RO"/>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EC66C34" w14:textId="77777777" w:rsidR="00CE319E" w:rsidRPr="00CE319E" w:rsidRDefault="00CE319E" w:rsidP="00CE319E">
            <w:pPr>
              <w:spacing w:after="0" w:line="240" w:lineRule="auto"/>
              <w:rPr>
                <w:rFonts w:ascii="Garamond" w:eastAsia="Times New Roman" w:hAnsi="Garamond" w:cs="Arial"/>
                <w:b/>
                <w:bCs/>
                <w:noProof w:val="0"/>
                <w:color w:val="000000"/>
                <w:lang w:eastAsia="ro-RO"/>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D31F078" w14:textId="77777777" w:rsidR="00CE319E" w:rsidRPr="00CE319E" w:rsidRDefault="00CE319E" w:rsidP="00CE319E">
            <w:pPr>
              <w:spacing w:after="0" w:line="240" w:lineRule="auto"/>
              <w:rPr>
                <w:rFonts w:ascii="Garamond" w:eastAsia="Times New Roman" w:hAnsi="Garamond" w:cs="Arial"/>
                <w:b/>
                <w:bCs/>
                <w:noProof w:val="0"/>
                <w:color w:val="000000"/>
                <w:lang w:eastAsia="ro-RO"/>
              </w:rPr>
            </w:pPr>
          </w:p>
        </w:tc>
        <w:tc>
          <w:tcPr>
            <w:tcW w:w="209" w:type="dxa"/>
            <w:tcBorders>
              <w:top w:val="nil"/>
              <w:left w:val="nil"/>
              <w:bottom w:val="nil"/>
              <w:right w:val="nil"/>
            </w:tcBorders>
            <w:shd w:val="clear" w:color="auto" w:fill="auto"/>
            <w:noWrap/>
            <w:vAlign w:val="bottom"/>
            <w:hideMark/>
          </w:tcPr>
          <w:p w14:paraId="1FE2DC86" w14:textId="77777777" w:rsidR="00CE319E" w:rsidRPr="00CE319E" w:rsidRDefault="00CE319E" w:rsidP="00CE319E">
            <w:pPr>
              <w:spacing w:after="0" w:line="240" w:lineRule="auto"/>
              <w:jc w:val="center"/>
              <w:rPr>
                <w:rFonts w:ascii="Garamond" w:eastAsia="Times New Roman" w:hAnsi="Garamond" w:cs="Arial"/>
                <w:b/>
                <w:bCs/>
                <w:noProof w:val="0"/>
                <w:color w:val="000000"/>
                <w:lang w:eastAsia="ro-RO"/>
              </w:rPr>
            </w:pPr>
          </w:p>
        </w:tc>
      </w:tr>
      <w:tr w:rsidR="00760931" w:rsidRPr="00CE319E" w14:paraId="3C378F82" w14:textId="77777777" w:rsidTr="00760931">
        <w:trPr>
          <w:trHeight w:val="35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0B9EBBA"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w:t>
            </w:r>
          </w:p>
        </w:tc>
        <w:tc>
          <w:tcPr>
            <w:tcW w:w="3142" w:type="dxa"/>
            <w:tcBorders>
              <w:top w:val="nil"/>
              <w:left w:val="nil"/>
              <w:bottom w:val="single" w:sz="4" w:space="0" w:color="auto"/>
              <w:right w:val="single" w:sz="4" w:space="0" w:color="auto"/>
            </w:tcBorders>
            <w:shd w:val="clear" w:color="000000" w:fill="FFFFFF"/>
            <w:vAlign w:val="bottom"/>
            <w:hideMark/>
          </w:tcPr>
          <w:p w14:paraId="7795000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w:t>
            </w:r>
            <w:proofErr w:type="spellStart"/>
            <w:r w:rsidRPr="00CE319E">
              <w:rPr>
                <w:rFonts w:ascii="Garamond" w:eastAsia="Times New Roman" w:hAnsi="Garamond" w:cs="Arial"/>
                <w:noProof w:val="0"/>
                <w:lang w:eastAsia="ro-RO"/>
              </w:rPr>
              <w:t>Dibal</w:t>
            </w:r>
            <w:proofErr w:type="spellEnd"/>
            <w:r w:rsidRPr="00CE319E">
              <w:rPr>
                <w:rFonts w:ascii="Garamond" w:eastAsia="Times New Roman" w:hAnsi="Garamond" w:cs="Arial"/>
                <w:noProof w:val="0"/>
                <w:lang w:eastAsia="ro-RO"/>
              </w:rPr>
              <w:t xml:space="preserve"> 15 kg</w:t>
            </w:r>
          </w:p>
        </w:tc>
        <w:tc>
          <w:tcPr>
            <w:tcW w:w="553" w:type="dxa"/>
            <w:tcBorders>
              <w:top w:val="nil"/>
              <w:left w:val="nil"/>
              <w:bottom w:val="single" w:sz="4" w:space="0" w:color="auto"/>
              <w:right w:val="single" w:sz="4" w:space="0" w:color="auto"/>
            </w:tcBorders>
            <w:shd w:val="clear" w:color="000000" w:fill="FFFFFF"/>
            <w:vAlign w:val="center"/>
            <w:hideMark/>
          </w:tcPr>
          <w:p w14:paraId="2A300FD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10DCD97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038F77B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31F02D8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6610490C" w14:textId="083535BC"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9CF2E7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DFA66C2" w14:textId="77777777" w:rsidTr="00760931">
        <w:trPr>
          <w:trHeight w:val="12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3A89521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w:t>
            </w:r>
          </w:p>
        </w:tc>
        <w:tc>
          <w:tcPr>
            <w:tcW w:w="3142" w:type="dxa"/>
            <w:tcBorders>
              <w:top w:val="nil"/>
              <w:left w:val="nil"/>
              <w:bottom w:val="single" w:sz="4" w:space="0" w:color="auto"/>
              <w:right w:val="single" w:sz="4" w:space="0" w:color="auto"/>
            </w:tcBorders>
            <w:shd w:val="clear" w:color="000000" w:fill="FFFFFF"/>
            <w:vAlign w:val="bottom"/>
            <w:hideMark/>
          </w:tcPr>
          <w:p w14:paraId="411FB48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15 kg SWS International PMK</w:t>
            </w:r>
          </w:p>
        </w:tc>
        <w:tc>
          <w:tcPr>
            <w:tcW w:w="553" w:type="dxa"/>
            <w:tcBorders>
              <w:top w:val="nil"/>
              <w:left w:val="nil"/>
              <w:bottom w:val="single" w:sz="4" w:space="0" w:color="auto"/>
              <w:right w:val="single" w:sz="4" w:space="0" w:color="auto"/>
            </w:tcBorders>
            <w:shd w:val="clear" w:color="000000" w:fill="FFFFFF"/>
            <w:vAlign w:val="center"/>
            <w:hideMark/>
          </w:tcPr>
          <w:p w14:paraId="785D1C9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271DE71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4137B72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117AEDF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34074A63" w14:textId="504CCEDC"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6BD79E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1847D1C" w14:textId="77777777" w:rsidTr="00760931">
        <w:trPr>
          <w:trHeight w:val="12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A452A80"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w:t>
            </w:r>
          </w:p>
        </w:tc>
        <w:tc>
          <w:tcPr>
            <w:tcW w:w="3142" w:type="dxa"/>
            <w:tcBorders>
              <w:top w:val="nil"/>
              <w:left w:val="nil"/>
              <w:bottom w:val="single" w:sz="4" w:space="0" w:color="auto"/>
              <w:right w:val="single" w:sz="4" w:space="0" w:color="auto"/>
            </w:tcBorders>
            <w:shd w:val="clear" w:color="000000" w:fill="FFFFFF"/>
            <w:vAlign w:val="bottom"/>
            <w:hideMark/>
          </w:tcPr>
          <w:p w14:paraId="1A7C141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ACLAS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30 kg</w:t>
            </w:r>
          </w:p>
        </w:tc>
        <w:tc>
          <w:tcPr>
            <w:tcW w:w="553" w:type="dxa"/>
            <w:tcBorders>
              <w:top w:val="nil"/>
              <w:left w:val="nil"/>
              <w:bottom w:val="single" w:sz="4" w:space="0" w:color="auto"/>
              <w:right w:val="single" w:sz="4" w:space="0" w:color="auto"/>
            </w:tcBorders>
            <w:shd w:val="clear" w:color="000000" w:fill="FFFFFF"/>
            <w:vAlign w:val="center"/>
            <w:hideMark/>
          </w:tcPr>
          <w:p w14:paraId="251B9AE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2F12AD5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7A90D47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2134E99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05F1735D" w14:textId="38BD4695"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AE36ACA"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AE01158" w14:textId="77777777" w:rsidTr="00760931">
        <w:trPr>
          <w:trHeight w:val="12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2C057B6"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w:t>
            </w:r>
          </w:p>
        </w:tc>
        <w:tc>
          <w:tcPr>
            <w:tcW w:w="3142" w:type="dxa"/>
            <w:tcBorders>
              <w:top w:val="nil"/>
              <w:left w:val="nil"/>
              <w:bottom w:val="single" w:sz="4" w:space="0" w:color="auto"/>
              <w:right w:val="single" w:sz="4" w:space="0" w:color="auto"/>
            </w:tcBorders>
            <w:shd w:val="clear" w:color="000000" w:fill="FFFFFF"/>
            <w:vAlign w:val="bottom"/>
            <w:hideMark/>
          </w:tcPr>
          <w:p w14:paraId="57F1D85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DESIS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150 Kg</w:t>
            </w:r>
          </w:p>
        </w:tc>
        <w:tc>
          <w:tcPr>
            <w:tcW w:w="553" w:type="dxa"/>
            <w:tcBorders>
              <w:top w:val="nil"/>
              <w:left w:val="nil"/>
              <w:bottom w:val="single" w:sz="4" w:space="0" w:color="auto"/>
              <w:right w:val="single" w:sz="4" w:space="0" w:color="auto"/>
            </w:tcBorders>
            <w:shd w:val="clear" w:color="000000" w:fill="FFFFFF"/>
            <w:vAlign w:val="center"/>
            <w:hideMark/>
          </w:tcPr>
          <w:p w14:paraId="7404E80D"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7B473D3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770583E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29A25C6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54BEF43E" w14:textId="33E87FA5"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3CACC3C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CAD8AAE" w14:textId="77777777" w:rsidTr="00760931">
        <w:trPr>
          <w:trHeight w:val="12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1064B91"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w:t>
            </w:r>
          </w:p>
        </w:tc>
        <w:tc>
          <w:tcPr>
            <w:tcW w:w="3142" w:type="dxa"/>
            <w:tcBorders>
              <w:top w:val="nil"/>
              <w:left w:val="nil"/>
              <w:bottom w:val="single" w:sz="4" w:space="0" w:color="auto"/>
              <w:right w:val="single" w:sz="4" w:space="0" w:color="auto"/>
            </w:tcBorders>
            <w:shd w:val="clear" w:color="000000" w:fill="FFFFFF"/>
            <w:noWrap/>
            <w:vAlign w:val="bottom"/>
            <w:hideMark/>
          </w:tcPr>
          <w:p w14:paraId="398DB10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Persoane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Tip Seca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150 kg </w:t>
            </w:r>
          </w:p>
        </w:tc>
        <w:tc>
          <w:tcPr>
            <w:tcW w:w="553" w:type="dxa"/>
            <w:tcBorders>
              <w:top w:val="nil"/>
              <w:left w:val="nil"/>
              <w:bottom w:val="single" w:sz="4" w:space="0" w:color="auto"/>
              <w:right w:val="single" w:sz="4" w:space="0" w:color="auto"/>
            </w:tcBorders>
            <w:shd w:val="clear" w:color="000000" w:fill="FFFFFF"/>
            <w:vAlign w:val="center"/>
            <w:hideMark/>
          </w:tcPr>
          <w:p w14:paraId="0BCDFC1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784DCDC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5BDD5FE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56B51BB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7CF57D3E" w14:textId="3281F8E2"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70D2A91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DD5E3AD" w14:textId="77777777" w:rsidTr="00821F12">
        <w:trPr>
          <w:trHeight w:val="39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8AE1F63"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w:t>
            </w:r>
          </w:p>
        </w:tc>
        <w:tc>
          <w:tcPr>
            <w:tcW w:w="3142" w:type="dxa"/>
            <w:tcBorders>
              <w:top w:val="nil"/>
              <w:left w:val="nil"/>
              <w:bottom w:val="single" w:sz="4" w:space="0" w:color="auto"/>
              <w:right w:val="single" w:sz="4" w:space="0" w:color="auto"/>
            </w:tcBorders>
            <w:shd w:val="clear" w:color="000000" w:fill="FFFFFF"/>
            <w:noWrap/>
            <w:vAlign w:val="bottom"/>
            <w:hideMark/>
          </w:tcPr>
          <w:p w14:paraId="1AF6DB3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TPK 6 kg</w:t>
            </w:r>
          </w:p>
        </w:tc>
        <w:tc>
          <w:tcPr>
            <w:tcW w:w="553" w:type="dxa"/>
            <w:tcBorders>
              <w:top w:val="nil"/>
              <w:left w:val="nil"/>
              <w:bottom w:val="single" w:sz="4" w:space="0" w:color="auto"/>
              <w:right w:val="single" w:sz="4" w:space="0" w:color="auto"/>
            </w:tcBorders>
            <w:shd w:val="clear" w:color="000000" w:fill="FFFFFF"/>
            <w:vAlign w:val="center"/>
            <w:hideMark/>
          </w:tcPr>
          <w:p w14:paraId="0B44234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008FB0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39439C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687869A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6E79B22F" w14:textId="0CFBB34C"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4DB5ADB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17325B1" w14:textId="77777777" w:rsidTr="00821F12">
        <w:trPr>
          <w:trHeight w:val="39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18C4568"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w:t>
            </w:r>
          </w:p>
        </w:tc>
        <w:tc>
          <w:tcPr>
            <w:tcW w:w="3142" w:type="dxa"/>
            <w:tcBorders>
              <w:top w:val="nil"/>
              <w:left w:val="nil"/>
              <w:bottom w:val="single" w:sz="4" w:space="0" w:color="auto"/>
              <w:right w:val="single" w:sz="4" w:space="0" w:color="auto"/>
            </w:tcBorders>
            <w:shd w:val="clear" w:color="000000" w:fill="FFFFFF"/>
            <w:noWrap/>
            <w:vAlign w:val="bottom"/>
            <w:hideMark/>
          </w:tcPr>
          <w:p w14:paraId="1D4F6D4B"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TPK 6 kg</w:t>
            </w:r>
          </w:p>
        </w:tc>
        <w:tc>
          <w:tcPr>
            <w:tcW w:w="553" w:type="dxa"/>
            <w:tcBorders>
              <w:top w:val="nil"/>
              <w:left w:val="nil"/>
              <w:bottom w:val="single" w:sz="4" w:space="0" w:color="auto"/>
              <w:right w:val="single" w:sz="4" w:space="0" w:color="auto"/>
            </w:tcBorders>
            <w:shd w:val="clear" w:color="000000" w:fill="FFFFFF"/>
            <w:vAlign w:val="center"/>
            <w:hideMark/>
          </w:tcPr>
          <w:p w14:paraId="0B2086C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79E034E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295B226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28433C7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36731E16" w14:textId="18F8388B"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7955F3B3"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41B1AC9" w14:textId="77777777" w:rsidTr="00821F12">
        <w:trPr>
          <w:trHeight w:val="41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979E751"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w:t>
            </w:r>
          </w:p>
        </w:tc>
        <w:tc>
          <w:tcPr>
            <w:tcW w:w="3142" w:type="dxa"/>
            <w:tcBorders>
              <w:top w:val="nil"/>
              <w:left w:val="nil"/>
              <w:bottom w:val="single" w:sz="4" w:space="0" w:color="auto"/>
              <w:right w:val="single" w:sz="4" w:space="0" w:color="auto"/>
            </w:tcBorders>
            <w:shd w:val="clear" w:color="000000" w:fill="FFFFFF"/>
            <w:noWrap/>
            <w:vAlign w:val="bottom"/>
            <w:hideMark/>
          </w:tcPr>
          <w:p w14:paraId="04ABFD8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TPK 6 kg</w:t>
            </w:r>
          </w:p>
        </w:tc>
        <w:tc>
          <w:tcPr>
            <w:tcW w:w="553" w:type="dxa"/>
            <w:tcBorders>
              <w:top w:val="nil"/>
              <w:left w:val="nil"/>
              <w:bottom w:val="single" w:sz="4" w:space="0" w:color="auto"/>
              <w:right w:val="single" w:sz="4" w:space="0" w:color="auto"/>
            </w:tcBorders>
            <w:shd w:val="clear" w:color="000000" w:fill="FFFFFF"/>
            <w:vAlign w:val="center"/>
            <w:hideMark/>
          </w:tcPr>
          <w:p w14:paraId="552AA5A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021973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3B2DE8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000F370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62BE2563" w14:textId="18F5F378"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33AD22C1"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A93B204" w14:textId="77777777" w:rsidTr="00760931">
        <w:trPr>
          <w:trHeight w:val="12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EDF4E3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9</w:t>
            </w:r>
          </w:p>
        </w:tc>
        <w:tc>
          <w:tcPr>
            <w:tcW w:w="3142" w:type="dxa"/>
            <w:tcBorders>
              <w:top w:val="nil"/>
              <w:left w:val="nil"/>
              <w:bottom w:val="single" w:sz="4" w:space="0" w:color="auto"/>
              <w:right w:val="single" w:sz="4" w:space="0" w:color="auto"/>
            </w:tcBorders>
            <w:shd w:val="clear" w:color="000000" w:fill="FFFFFF"/>
            <w:noWrap/>
            <w:vAlign w:val="bottom"/>
            <w:hideMark/>
          </w:tcPr>
          <w:p w14:paraId="07C93D0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de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electronic </w:t>
            </w:r>
            <w:proofErr w:type="spellStart"/>
            <w:r w:rsidRPr="00CE319E">
              <w:rPr>
                <w:rFonts w:ascii="Garamond" w:eastAsia="Times New Roman" w:hAnsi="Garamond" w:cs="Arial"/>
                <w:noProof w:val="0"/>
                <w:lang w:eastAsia="ro-RO"/>
              </w:rPr>
              <w:t>Heinner</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4E35DD6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37A847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E37B15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099B9C6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31CC7CBB" w14:textId="01F07154"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0CD9CCD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68B5983" w14:textId="77777777" w:rsidTr="00760931">
        <w:trPr>
          <w:trHeight w:val="14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F21047E"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10</w:t>
            </w:r>
          </w:p>
        </w:tc>
        <w:tc>
          <w:tcPr>
            <w:tcW w:w="3142" w:type="dxa"/>
            <w:tcBorders>
              <w:top w:val="nil"/>
              <w:left w:val="nil"/>
              <w:bottom w:val="single" w:sz="4" w:space="0" w:color="auto"/>
              <w:right w:val="single" w:sz="4" w:space="0" w:color="auto"/>
            </w:tcBorders>
            <w:shd w:val="clear" w:color="000000" w:fill="FFFFFF"/>
            <w:noWrap/>
            <w:vAlign w:val="bottom"/>
            <w:hideMark/>
          </w:tcPr>
          <w:p w14:paraId="20B622B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de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electronic </w:t>
            </w:r>
            <w:proofErr w:type="spellStart"/>
            <w:r w:rsidRPr="00CE319E">
              <w:rPr>
                <w:rFonts w:ascii="Garamond" w:eastAsia="Times New Roman" w:hAnsi="Garamond" w:cs="Arial"/>
                <w:noProof w:val="0"/>
                <w:lang w:eastAsia="ro-RO"/>
              </w:rPr>
              <w:t>Heinner</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065F01F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5DAB2F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320FEEC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2848A56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05FE6173" w14:textId="0EA1869A" w:rsidR="00CE319E" w:rsidRPr="00CE319E" w:rsidRDefault="00CE319E" w:rsidP="0034165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0AED240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DAF9A7E" w14:textId="77777777" w:rsidTr="00760931">
        <w:trPr>
          <w:trHeight w:val="14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AF5C8EF" w14:textId="77777777" w:rsidR="00CE319E" w:rsidRPr="00CE319E" w:rsidRDefault="00CE319E" w:rsidP="00CE319E">
            <w:pPr>
              <w:spacing w:after="0" w:line="240" w:lineRule="auto"/>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 </w:t>
            </w:r>
          </w:p>
        </w:tc>
        <w:tc>
          <w:tcPr>
            <w:tcW w:w="6125"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22A6A90"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 xml:space="preserve"> VALOARE BUGET CIA</w:t>
            </w:r>
          </w:p>
        </w:tc>
        <w:tc>
          <w:tcPr>
            <w:tcW w:w="1418" w:type="dxa"/>
            <w:tcBorders>
              <w:top w:val="nil"/>
              <w:left w:val="nil"/>
              <w:bottom w:val="single" w:sz="4" w:space="0" w:color="auto"/>
              <w:right w:val="single" w:sz="4" w:space="0" w:color="auto"/>
            </w:tcBorders>
            <w:shd w:val="clear" w:color="000000" w:fill="FFFFFF"/>
            <w:noWrap/>
            <w:vAlign w:val="center"/>
            <w:hideMark/>
          </w:tcPr>
          <w:p w14:paraId="60470C53"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747,68</w:t>
            </w:r>
          </w:p>
        </w:tc>
        <w:tc>
          <w:tcPr>
            <w:tcW w:w="1418" w:type="dxa"/>
            <w:tcBorders>
              <w:top w:val="nil"/>
              <w:left w:val="nil"/>
              <w:bottom w:val="single" w:sz="4" w:space="0" w:color="auto"/>
              <w:right w:val="single" w:sz="4" w:space="0" w:color="auto"/>
            </w:tcBorders>
            <w:shd w:val="clear" w:color="000000" w:fill="FFFFFF"/>
            <w:noWrap/>
            <w:vAlign w:val="center"/>
            <w:hideMark/>
          </w:tcPr>
          <w:p w14:paraId="20B0A94A" w14:textId="56CFCB4A" w:rsidR="00CE319E" w:rsidRPr="00CE319E" w:rsidRDefault="00CE319E" w:rsidP="00CE319E">
            <w:pPr>
              <w:spacing w:after="0" w:line="240" w:lineRule="auto"/>
              <w:rPr>
                <w:rFonts w:ascii="Garamond" w:eastAsia="Times New Roman" w:hAnsi="Garamond" w:cs="Arial"/>
                <w:b/>
                <w:bCs/>
                <w:noProof w:val="0"/>
                <w:lang w:eastAsia="ro-RO"/>
              </w:rPr>
            </w:pPr>
            <w:r w:rsidRPr="00CE319E">
              <w:rPr>
                <w:rFonts w:ascii="Garamond" w:eastAsia="Times New Roman" w:hAnsi="Garamond" w:cs="Arial"/>
                <w:b/>
                <w:bCs/>
                <w:noProof w:val="0"/>
                <w:lang w:eastAsia="ro-RO"/>
              </w:rPr>
              <w:t xml:space="preserve">     889,74     </w:t>
            </w:r>
          </w:p>
        </w:tc>
        <w:tc>
          <w:tcPr>
            <w:tcW w:w="209" w:type="dxa"/>
            <w:vAlign w:val="center"/>
            <w:hideMark/>
          </w:tcPr>
          <w:p w14:paraId="345B4D4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FA5C505" w14:textId="77777777" w:rsidTr="00760931">
        <w:trPr>
          <w:trHeight w:val="14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4C6B27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11</w:t>
            </w:r>
          </w:p>
        </w:tc>
        <w:tc>
          <w:tcPr>
            <w:tcW w:w="3142" w:type="dxa"/>
            <w:tcBorders>
              <w:top w:val="nil"/>
              <w:left w:val="nil"/>
              <w:bottom w:val="single" w:sz="4" w:space="0" w:color="auto"/>
              <w:right w:val="single" w:sz="4" w:space="0" w:color="auto"/>
            </w:tcBorders>
            <w:shd w:val="clear" w:color="000000" w:fill="FFFFFF"/>
            <w:noWrap/>
            <w:vAlign w:val="bottom"/>
            <w:hideMark/>
          </w:tcPr>
          <w:p w14:paraId="15BA094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FAZZINI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200 Kg</w:t>
            </w:r>
          </w:p>
        </w:tc>
        <w:tc>
          <w:tcPr>
            <w:tcW w:w="553" w:type="dxa"/>
            <w:tcBorders>
              <w:top w:val="nil"/>
              <w:left w:val="nil"/>
              <w:bottom w:val="single" w:sz="4" w:space="0" w:color="auto"/>
              <w:right w:val="single" w:sz="4" w:space="0" w:color="auto"/>
            </w:tcBorders>
            <w:shd w:val="clear" w:color="000000" w:fill="FFFFFF"/>
            <w:vAlign w:val="center"/>
            <w:hideMark/>
          </w:tcPr>
          <w:p w14:paraId="1D03A90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078A4D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F58E5D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3076F84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F1F569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 xml:space="preserve">             174,83     </w:t>
            </w:r>
          </w:p>
        </w:tc>
        <w:tc>
          <w:tcPr>
            <w:tcW w:w="209" w:type="dxa"/>
            <w:vAlign w:val="center"/>
            <w:hideMark/>
          </w:tcPr>
          <w:p w14:paraId="504AC649"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62AADA0" w14:textId="77777777" w:rsidTr="00D54CD0">
        <w:trPr>
          <w:trHeight w:val="49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5843D3C" w14:textId="77777777" w:rsidR="00CE319E" w:rsidRPr="00CE319E" w:rsidRDefault="00CE319E" w:rsidP="00CE319E">
            <w:pPr>
              <w:spacing w:after="0" w:line="240" w:lineRule="auto"/>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 </w:t>
            </w:r>
          </w:p>
        </w:tc>
        <w:tc>
          <w:tcPr>
            <w:tcW w:w="6125"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6D2E20A1"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VALOARE BUGET CREANGA</w:t>
            </w:r>
          </w:p>
        </w:tc>
        <w:tc>
          <w:tcPr>
            <w:tcW w:w="1418" w:type="dxa"/>
            <w:tcBorders>
              <w:top w:val="nil"/>
              <w:left w:val="nil"/>
              <w:bottom w:val="single" w:sz="4" w:space="0" w:color="auto"/>
              <w:right w:val="single" w:sz="4" w:space="0" w:color="auto"/>
            </w:tcBorders>
            <w:shd w:val="clear" w:color="000000" w:fill="FFFFFF"/>
            <w:noWrap/>
            <w:vAlign w:val="center"/>
            <w:hideMark/>
          </w:tcPr>
          <w:p w14:paraId="1DA6A7D1"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D80C2FC"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174,83</w:t>
            </w:r>
          </w:p>
        </w:tc>
        <w:tc>
          <w:tcPr>
            <w:tcW w:w="209" w:type="dxa"/>
            <w:vAlign w:val="center"/>
            <w:hideMark/>
          </w:tcPr>
          <w:p w14:paraId="6FC5110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F1B4A88" w14:textId="77777777" w:rsidTr="00760931">
        <w:trPr>
          <w:trHeight w:val="132"/>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E53D7F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12</w:t>
            </w:r>
          </w:p>
        </w:tc>
        <w:tc>
          <w:tcPr>
            <w:tcW w:w="3142" w:type="dxa"/>
            <w:tcBorders>
              <w:top w:val="nil"/>
              <w:left w:val="nil"/>
              <w:bottom w:val="single" w:sz="4" w:space="0" w:color="auto"/>
              <w:right w:val="single" w:sz="4" w:space="0" w:color="auto"/>
            </w:tcBorders>
            <w:shd w:val="clear" w:color="000000" w:fill="FFFFFF"/>
            <w:noWrap/>
            <w:vAlign w:val="center"/>
            <w:hideMark/>
          </w:tcPr>
          <w:p w14:paraId="5191473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de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SWS International 3 kg</w:t>
            </w:r>
          </w:p>
        </w:tc>
        <w:tc>
          <w:tcPr>
            <w:tcW w:w="553" w:type="dxa"/>
            <w:tcBorders>
              <w:top w:val="nil"/>
              <w:left w:val="nil"/>
              <w:bottom w:val="single" w:sz="4" w:space="0" w:color="auto"/>
              <w:right w:val="single" w:sz="4" w:space="0" w:color="auto"/>
            </w:tcBorders>
            <w:shd w:val="clear" w:color="000000" w:fill="FFFFFF"/>
            <w:vAlign w:val="center"/>
            <w:hideMark/>
          </w:tcPr>
          <w:p w14:paraId="4D6702EB"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3E7D2B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F8B1B5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6A5555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FC7B80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 xml:space="preserve">               67,51     </w:t>
            </w:r>
          </w:p>
        </w:tc>
        <w:tc>
          <w:tcPr>
            <w:tcW w:w="209" w:type="dxa"/>
            <w:vAlign w:val="center"/>
            <w:hideMark/>
          </w:tcPr>
          <w:p w14:paraId="3BEAF08E"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0E30A67" w14:textId="77777777" w:rsidTr="00760931">
        <w:trPr>
          <w:trHeight w:val="14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507202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13</w:t>
            </w:r>
          </w:p>
        </w:tc>
        <w:tc>
          <w:tcPr>
            <w:tcW w:w="3142" w:type="dxa"/>
            <w:tcBorders>
              <w:top w:val="nil"/>
              <w:left w:val="nil"/>
              <w:bottom w:val="single" w:sz="4" w:space="0" w:color="auto"/>
              <w:right w:val="single" w:sz="4" w:space="0" w:color="auto"/>
            </w:tcBorders>
            <w:shd w:val="clear" w:color="000000" w:fill="FFFFFF"/>
            <w:noWrap/>
            <w:vAlign w:val="center"/>
            <w:hideMark/>
          </w:tcPr>
          <w:p w14:paraId="4D69E68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Medical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Tip C201 </w:t>
            </w:r>
          </w:p>
        </w:tc>
        <w:tc>
          <w:tcPr>
            <w:tcW w:w="553" w:type="dxa"/>
            <w:tcBorders>
              <w:top w:val="nil"/>
              <w:left w:val="nil"/>
              <w:bottom w:val="single" w:sz="4" w:space="0" w:color="auto"/>
              <w:right w:val="single" w:sz="4" w:space="0" w:color="auto"/>
            </w:tcBorders>
            <w:shd w:val="clear" w:color="000000" w:fill="FFFFFF"/>
            <w:vAlign w:val="center"/>
            <w:hideMark/>
          </w:tcPr>
          <w:p w14:paraId="72BD281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DB73DB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59C8579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5D55D8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572C35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 xml:space="preserve">             174,83     </w:t>
            </w:r>
          </w:p>
        </w:tc>
        <w:tc>
          <w:tcPr>
            <w:tcW w:w="209" w:type="dxa"/>
            <w:vAlign w:val="center"/>
            <w:hideMark/>
          </w:tcPr>
          <w:p w14:paraId="6EBBACDA"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1A4456F" w14:textId="77777777" w:rsidTr="00D54CD0">
        <w:trPr>
          <w:trHeight w:val="495"/>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112D7C7" w14:textId="77777777" w:rsidR="00CE319E" w:rsidRPr="00CE319E" w:rsidRDefault="00CE319E" w:rsidP="00CE319E">
            <w:pPr>
              <w:spacing w:after="0" w:line="240" w:lineRule="auto"/>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 </w:t>
            </w:r>
          </w:p>
        </w:tc>
        <w:tc>
          <w:tcPr>
            <w:tcW w:w="6125"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1AECB647"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VALOARE BUGET SPERANTA</w:t>
            </w:r>
          </w:p>
        </w:tc>
        <w:tc>
          <w:tcPr>
            <w:tcW w:w="1418" w:type="dxa"/>
            <w:tcBorders>
              <w:top w:val="nil"/>
              <w:left w:val="nil"/>
              <w:bottom w:val="single" w:sz="4" w:space="0" w:color="auto"/>
              <w:right w:val="single" w:sz="4" w:space="0" w:color="auto"/>
            </w:tcBorders>
            <w:shd w:val="clear" w:color="000000" w:fill="FFFFFF"/>
            <w:noWrap/>
            <w:vAlign w:val="center"/>
            <w:hideMark/>
          </w:tcPr>
          <w:p w14:paraId="06197220"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203,65</w:t>
            </w:r>
          </w:p>
        </w:tc>
        <w:tc>
          <w:tcPr>
            <w:tcW w:w="1418" w:type="dxa"/>
            <w:tcBorders>
              <w:top w:val="nil"/>
              <w:left w:val="nil"/>
              <w:bottom w:val="single" w:sz="4" w:space="0" w:color="auto"/>
              <w:right w:val="single" w:sz="4" w:space="0" w:color="auto"/>
            </w:tcBorders>
            <w:shd w:val="clear" w:color="000000" w:fill="FFFFFF"/>
            <w:noWrap/>
            <w:vAlign w:val="center"/>
            <w:hideMark/>
          </w:tcPr>
          <w:p w14:paraId="193BEF2C" w14:textId="017B4DD2" w:rsidR="00CE319E" w:rsidRPr="00CE319E" w:rsidRDefault="00CE319E" w:rsidP="0034165E">
            <w:pPr>
              <w:spacing w:after="0" w:line="240" w:lineRule="auto"/>
              <w:rPr>
                <w:rFonts w:ascii="Garamond" w:eastAsia="Times New Roman" w:hAnsi="Garamond" w:cs="Arial"/>
                <w:b/>
                <w:bCs/>
                <w:noProof w:val="0"/>
                <w:lang w:eastAsia="ro-RO"/>
              </w:rPr>
            </w:pPr>
            <w:r w:rsidRPr="00CE319E">
              <w:rPr>
                <w:rFonts w:ascii="Garamond" w:eastAsia="Times New Roman" w:hAnsi="Garamond" w:cs="Arial"/>
                <w:b/>
                <w:bCs/>
                <w:noProof w:val="0"/>
                <w:lang w:eastAsia="ro-RO"/>
              </w:rPr>
              <w:t xml:space="preserve">      242,34     </w:t>
            </w:r>
          </w:p>
        </w:tc>
        <w:tc>
          <w:tcPr>
            <w:tcW w:w="209" w:type="dxa"/>
            <w:vAlign w:val="center"/>
            <w:hideMark/>
          </w:tcPr>
          <w:p w14:paraId="2B5331A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B0DCCCF" w14:textId="77777777" w:rsidTr="00760931">
        <w:trPr>
          <w:trHeight w:val="12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608798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14</w:t>
            </w:r>
          </w:p>
        </w:tc>
        <w:tc>
          <w:tcPr>
            <w:tcW w:w="3142" w:type="dxa"/>
            <w:tcBorders>
              <w:top w:val="nil"/>
              <w:left w:val="nil"/>
              <w:bottom w:val="single" w:sz="4" w:space="0" w:color="auto"/>
              <w:right w:val="single" w:sz="4" w:space="0" w:color="auto"/>
            </w:tcBorders>
            <w:shd w:val="clear" w:color="000000" w:fill="FFFFFF"/>
            <w:vAlign w:val="bottom"/>
            <w:hideMark/>
          </w:tcPr>
          <w:p w14:paraId="0E2B37D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Partener UWE 30 Kg (defecte)</w:t>
            </w:r>
          </w:p>
        </w:tc>
        <w:tc>
          <w:tcPr>
            <w:tcW w:w="553" w:type="dxa"/>
            <w:tcBorders>
              <w:top w:val="nil"/>
              <w:left w:val="nil"/>
              <w:bottom w:val="single" w:sz="4" w:space="0" w:color="auto"/>
              <w:right w:val="single" w:sz="4" w:space="0" w:color="auto"/>
            </w:tcBorders>
            <w:shd w:val="clear" w:color="000000" w:fill="FFFFFF"/>
            <w:vAlign w:val="center"/>
            <w:hideMark/>
          </w:tcPr>
          <w:p w14:paraId="2B09058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1424B84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2</w:t>
            </w:r>
          </w:p>
        </w:tc>
        <w:tc>
          <w:tcPr>
            <w:tcW w:w="1418" w:type="dxa"/>
            <w:tcBorders>
              <w:top w:val="nil"/>
              <w:left w:val="nil"/>
              <w:bottom w:val="single" w:sz="4" w:space="0" w:color="auto"/>
              <w:right w:val="single" w:sz="4" w:space="0" w:color="auto"/>
            </w:tcBorders>
            <w:shd w:val="clear" w:color="000000" w:fill="FFFFFF"/>
            <w:vAlign w:val="center"/>
            <w:hideMark/>
          </w:tcPr>
          <w:p w14:paraId="5FBF094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3ED5036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113,46</w:t>
            </w:r>
          </w:p>
        </w:tc>
        <w:tc>
          <w:tcPr>
            <w:tcW w:w="1418" w:type="dxa"/>
            <w:tcBorders>
              <w:top w:val="nil"/>
              <w:left w:val="nil"/>
              <w:bottom w:val="single" w:sz="4" w:space="0" w:color="auto"/>
              <w:right w:val="single" w:sz="4" w:space="0" w:color="auto"/>
            </w:tcBorders>
            <w:shd w:val="clear" w:color="000000" w:fill="FFFFFF"/>
            <w:vAlign w:val="center"/>
            <w:hideMark/>
          </w:tcPr>
          <w:p w14:paraId="0CF048E2" w14:textId="425B941F"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135,02</w:t>
            </w:r>
          </w:p>
        </w:tc>
        <w:tc>
          <w:tcPr>
            <w:tcW w:w="209" w:type="dxa"/>
            <w:vAlign w:val="center"/>
            <w:hideMark/>
          </w:tcPr>
          <w:p w14:paraId="7928BDF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3942D92" w14:textId="77777777" w:rsidTr="00760931">
        <w:trPr>
          <w:trHeight w:val="13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B76EDB3"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15</w:t>
            </w:r>
          </w:p>
        </w:tc>
        <w:tc>
          <w:tcPr>
            <w:tcW w:w="3142" w:type="dxa"/>
            <w:tcBorders>
              <w:top w:val="nil"/>
              <w:left w:val="nil"/>
              <w:bottom w:val="single" w:sz="4" w:space="0" w:color="auto"/>
              <w:right w:val="single" w:sz="4" w:space="0" w:color="auto"/>
            </w:tcBorders>
            <w:shd w:val="clear" w:color="000000" w:fill="FFFFFF"/>
            <w:vAlign w:val="bottom"/>
            <w:hideMark/>
          </w:tcPr>
          <w:p w14:paraId="2C89D75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Partener UWE 15 Kg (defecte)</w:t>
            </w:r>
          </w:p>
        </w:tc>
        <w:tc>
          <w:tcPr>
            <w:tcW w:w="553" w:type="dxa"/>
            <w:tcBorders>
              <w:top w:val="nil"/>
              <w:left w:val="nil"/>
              <w:bottom w:val="single" w:sz="4" w:space="0" w:color="auto"/>
              <w:right w:val="single" w:sz="4" w:space="0" w:color="auto"/>
            </w:tcBorders>
            <w:shd w:val="clear" w:color="000000" w:fill="FFFFFF"/>
            <w:vAlign w:val="center"/>
            <w:hideMark/>
          </w:tcPr>
          <w:p w14:paraId="3F16693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59CE2EB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3</w:t>
            </w:r>
          </w:p>
        </w:tc>
        <w:tc>
          <w:tcPr>
            <w:tcW w:w="1418" w:type="dxa"/>
            <w:tcBorders>
              <w:top w:val="nil"/>
              <w:left w:val="nil"/>
              <w:bottom w:val="single" w:sz="4" w:space="0" w:color="auto"/>
              <w:right w:val="single" w:sz="4" w:space="0" w:color="auto"/>
            </w:tcBorders>
            <w:shd w:val="clear" w:color="000000" w:fill="FFFFFF"/>
            <w:vAlign w:val="center"/>
            <w:hideMark/>
          </w:tcPr>
          <w:p w14:paraId="55E2882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6E8F2FE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170,19</w:t>
            </w:r>
          </w:p>
        </w:tc>
        <w:tc>
          <w:tcPr>
            <w:tcW w:w="1418" w:type="dxa"/>
            <w:tcBorders>
              <w:top w:val="nil"/>
              <w:left w:val="nil"/>
              <w:bottom w:val="single" w:sz="4" w:space="0" w:color="auto"/>
              <w:right w:val="single" w:sz="4" w:space="0" w:color="auto"/>
            </w:tcBorders>
            <w:shd w:val="clear" w:color="000000" w:fill="FFFFFF"/>
            <w:vAlign w:val="center"/>
            <w:hideMark/>
          </w:tcPr>
          <w:p w14:paraId="062E10BC" w14:textId="29C4C163"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202,53</w:t>
            </w:r>
          </w:p>
        </w:tc>
        <w:tc>
          <w:tcPr>
            <w:tcW w:w="209" w:type="dxa"/>
            <w:vAlign w:val="center"/>
            <w:hideMark/>
          </w:tcPr>
          <w:p w14:paraId="30449EFD"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64D538B" w14:textId="77777777" w:rsidTr="00760931">
        <w:trPr>
          <w:trHeight w:val="132"/>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6A515D3"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16</w:t>
            </w:r>
          </w:p>
        </w:tc>
        <w:tc>
          <w:tcPr>
            <w:tcW w:w="3142" w:type="dxa"/>
            <w:tcBorders>
              <w:top w:val="nil"/>
              <w:left w:val="nil"/>
              <w:bottom w:val="single" w:sz="4" w:space="0" w:color="auto"/>
              <w:right w:val="single" w:sz="4" w:space="0" w:color="auto"/>
            </w:tcBorders>
            <w:shd w:val="clear" w:color="000000" w:fill="FFFFFF"/>
            <w:vAlign w:val="bottom"/>
            <w:hideMark/>
          </w:tcPr>
          <w:p w14:paraId="36432D0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Balanta</w:t>
            </w:r>
            <w:proofErr w:type="spellEnd"/>
            <w:r w:rsidRPr="00CE319E">
              <w:rPr>
                <w:rFonts w:ascii="Garamond" w:eastAsia="Times New Roman" w:hAnsi="Garamond" w:cs="Arial"/>
                <w:noProof w:val="0"/>
                <w:lang w:eastAsia="ro-RO"/>
              </w:rPr>
              <w:t xml:space="preserve"> Electronica ACS 15 kg</w:t>
            </w:r>
          </w:p>
        </w:tc>
        <w:tc>
          <w:tcPr>
            <w:tcW w:w="553" w:type="dxa"/>
            <w:tcBorders>
              <w:top w:val="nil"/>
              <w:left w:val="nil"/>
              <w:bottom w:val="single" w:sz="4" w:space="0" w:color="auto"/>
              <w:right w:val="single" w:sz="4" w:space="0" w:color="auto"/>
            </w:tcBorders>
            <w:shd w:val="clear" w:color="000000" w:fill="FFFFFF"/>
            <w:vAlign w:val="center"/>
            <w:hideMark/>
          </w:tcPr>
          <w:p w14:paraId="4A2406B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63218C4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190EEFF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6D1963D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02194D3D" w14:textId="1D242CE6"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FB4CDF1"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9D46626" w14:textId="77777777" w:rsidTr="00760931">
        <w:trPr>
          <w:trHeight w:val="14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F8AE6C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17</w:t>
            </w:r>
          </w:p>
        </w:tc>
        <w:tc>
          <w:tcPr>
            <w:tcW w:w="3142" w:type="dxa"/>
            <w:tcBorders>
              <w:top w:val="nil"/>
              <w:left w:val="nil"/>
              <w:bottom w:val="single" w:sz="4" w:space="0" w:color="auto"/>
              <w:right w:val="single" w:sz="4" w:space="0" w:color="auto"/>
            </w:tcBorders>
            <w:shd w:val="clear" w:color="000000" w:fill="FFFFFF"/>
            <w:vAlign w:val="bottom"/>
            <w:hideMark/>
          </w:tcPr>
          <w:p w14:paraId="5EC4D7C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DIBAL 15 Kg (defect)</w:t>
            </w:r>
          </w:p>
        </w:tc>
        <w:tc>
          <w:tcPr>
            <w:tcW w:w="553" w:type="dxa"/>
            <w:tcBorders>
              <w:top w:val="nil"/>
              <w:left w:val="nil"/>
              <w:bottom w:val="single" w:sz="4" w:space="0" w:color="auto"/>
              <w:right w:val="single" w:sz="4" w:space="0" w:color="auto"/>
            </w:tcBorders>
            <w:shd w:val="clear" w:color="000000" w:fill="FFFFFF"/>
            <w:vAlign w:val="center"/>
            <w:hideMark/>
          </w:tcPr>
          <w:p w14:paraId="4096EBE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78E5958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1AA618E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711582D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6148A1A1" w14:textId="67411AE2"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3A6D9AB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85CF30F" w14:textId="77777777" w:rsidTr="00760931">
        <w:trPr>
          <w:trHeight w:val="14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45F7E3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18</w:t>
            </w:r>
          </w:p>
        </w:tc>
        <w:tc>
          <w:tcPr>
            <w:tcW w:w="3142" w:type="dxa"/>
            <w:tcBorders>
              <w:top w:val="nil"/>
              <w:left w:val="nil"/>
              <w:bottom w:val="single" w:sz="4" w:space="0" w:color="auto"/>
              <w:right w:val="single" w:sz="4" w:space="0" w:color="auto"/>
            </w:tcBorders>
            <w:shd w:val="clear" w:color="000000" w:fill="FFFFFF"/>
            <w:vAlign w:val="bottom"/>
            <w:hideMark/>
          </w:tcPr>
          <w:p w14:paraId="5E7A0FF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Partener UWE 500 kg</w:t>
            </w:r>
          </w:p>
        </w:tc>
        <w:tc>
          <w:tcPr>
            <w:tcW w:w="553" w:type="dxa"/>
            <w:tcBorders>
              <w:top w:val="nil"/>
              <w:left w:val="nil"/>
              <w:bottom w:val="single" w:sz="4" w:space="0" w:color="auto"/>
              <w:right w:val="single" w:sz="4" w:space="0" w:color="auto"/>
            </w:tcBorders>
            <w:shd w:val="clear" w:color="000000" w:fill="FFFFFF"/>
            <w:vAlign w:val="center"/>
            <w:hideMark/>
          </w:tcPr>
          <w:p w14:paraId="0BC29C7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43F8799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2E5E385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6FA4B70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1D0D60D4" w14:textId="773D5F32"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25487929"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6DF1779" w14:textId="77777777" w:rsidTr="00760931">
        <w:trPr>
          <w:trHeight w:val="12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0E56622"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19</w:t>
            </w:r>
          </w:p>
        </w:tc>
        <w:tc>
          <w:tcPr>
            <w:tcW w:w="3142" w:type="dxa"/>
            <w:tcBorders>
              <w:top w:val="nil"/>
              <w:left w:val="nil"/>
              <w:bottom w:val="single" w:sz="4" w:space="0" w:color="auto"/>
              <w:right w:val="single" w:sz="4" w:space="0" w:color="auto"/>
            </w:tcBorders>
            <w:shd w:val="clear" w:color="000000" w:fill="FFFFFF"/>
            <w:vAlign w:val="bottom"/>
            <w:hideMark/>
          </w:tcPr>
          <w:p w14:paraId="0B8BFE7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FAZZINI 200kg</w:t>
            </w:r>
          </w:p>
        </w:tc>
        <w:tc>
          <w:tcPr>
            <w:tcW w:w="553" w:type="dxa"/>
            <w:tcBorders>
              <w:top w:val="nil"/>
              <w:left w:val="nil"/>
              <w:bottom w:val="single" w:sz="4" w:space="0" w:color="auto"/>
              <w:right w:val="single" w:sz="4" w:space="0" w:color="auto"/>
            </w:tcBorders>
            <w:shd w:val="clear" w:color="000000" w:fill="FFFFFF"/>
            <w:vAlign w:val="center"/>
            <w:hideMark/>
          </w:tcPr>
          <w:p w14:paraId="14AE0C7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74205CD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18974FE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7FE0D44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6F3CFB63" w14:textId="4B42C884"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1185035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C464F36"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7944D22"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20</w:t>
            </w:r>
          </w:p>
        </w:tc>
        <w:tc>
          <w:tcPr>
            <w:tcW w:w="3142" w:type="dxa"/>
            <w:tcBorders>
              <w:top w:val="nil"/>
              <w:left w:val="nil"/>
              <w:bottom w:val="single" w:sz="4" w:space="0" w:color="auto"/>
              <w:right w:val="single" w:sz="4" w:space="0" w:color="auto"/>
            </w:tcBorders>
            <w:shd w:val="clear" w:color="000000" w:fill="FFFFFF"/>
            <w:vAlign w:val="bottom"/>
            <w:hideMark/>
          </w:tcPr>
          <w:p w14:paraId="7F5FD276"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Bascula Romana 150 Kg (defect)</w:t>
            </w:r>
          </w:p>
        </w:tc>
        <w:tc>
          <w:tcPr>
            <w:tcW w:w="553" w:type="dxa"/>
            <w:tcBorders>
              <w:top w:val="nil"/>
              <w:left w:val="nil"/>
              <w:bottom w:val="single" w:sz="4" w:space="0" w:color="auto"/>
              <w:right w:val="single" w:sz="4" w:space="0" w:color="auto"/>
            </w:tcBorders>
            <w:shd w:val="clear" w:color="000000" w:fill="FFFFFF"/>
            <w:vAlign w:val="center"/>
            <w:hideMark/>
          </w:tcPr>
          <w:p w14:paraId="1A19F327"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7091E36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27CEB8A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408E691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32622DFC" w14:textId="6C0856A6"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7B8AF0D7"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D05523C" w14:textId="77777777" w:rsidTr="00760931">
        <w:trPr>
          <w:trHeight w:val="154"/>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0597BB2"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21</w:t>
            </w:r>
          </w:p>
        </w:tc>
        <w:tc>
          <w:tcPr>
            <w:tcW w:w="3142" w:type="dxa"/>
            <w:tcBorders>
              <w:top w:val="nil"/>
              <w:left w:val="nil"/>
              <w:bottom w:val="single" w:sz="4" w:space="0" w:color="auto"/>
              <w:right w:val="single" w:sz="4" w:space="0" w:color="auto"/>
            </w:tcBorders>
            <w:shd w:val="clear" w:color="000000" w:fill="FFFFFF"/>
            <w:noWrap/>
            <w:vAlign w:val="bottom"/>
            <w:hideMark/>
          </w:tcPr>
          <w:p w14:paraId="13EB348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PMK </w:t>
            </w:r>
          </w:p>
        </w:tc>
        <w:tc>
          <w:tcPr>
            <w:tcW w:w="553" w:type="dxa"/>
            <w:tcBorders>
              <w:top w:val="nil"/>
              <w:left w:val="nil"/>
              <w:bottom w:val="single" w:sz="4" w:space="0" w:color="auto"/>
              <w:right w:val="single" w:sz="4" w:space="0" w:color="auto"/>
            </w:tcBorders>
            <w:shd w:val="clear" w:color="000000" w:fill="FFFFFF"/>
            <w:vAlign w:val="center"/>
            <w:hideMark/>
          </w:tcPr>
          <w:p w14:paraId="414B0937"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76AD6B9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604FC7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3856F44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7AE6B397" w14:textId="36A5C705"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7F84999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486891C" w14:textId="77777777" w:rsidTr="00760931">
        <w:trPr>
          <w:trHeight w:val="14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0307E91"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22</w:t>
            </w:r>
          </w:p>
        </w:tc>
        <w:tc>
          <w:tcPr>
            <w:tcW w:w="3142" w:type="dxa"/>
            <w:tcBorders>
              <w:top w:val="nil"/>
              <w:left w:val="nil"/>
              <w:bottom w:val="single" w:sz="4" w:space="0" w:color="auto"/>
              <w:right w:val="single" w:sz="4" w:space="0" w:color="auto"/>
            </w:tcBorders>
            <w:shd w:val="clear" w:color="000000" w:fill="FFFFFF"/>
            <w:noWrap/>
            <w:vAlign w:val="bottom"/>
            <w:hideMark/>
          </w:tcPr>
          <w:p w14:paraId="0F74786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FAZZINI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200 Kg</w:t>
            </w:r>
          </w:p>
        </w:tc>
        <w:tc>
          <w:tcPr>
            <w:tcW w:w="553" w:type="dxa"/>
            <w:tcBorders>
              <w:top w:val="nil"/>
              <w:left w:val="nil"/>
              <w:bottom w:val="single" w:sz="4" w:space="0" w:color="auto"/>
              <w:right w:val="single" w:sz="4" w:space="0" w:color="auto"/>
            </w:tcBorders>
            <w:shd w:val="clear" w:color="000000" w:fill="FFFFFF"/>
            <w:vAlign w:val="center"/>
            <w:hideMark/>
          </w:tcPr>
          <w:p w14:paraId="023C382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B43DCA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5573F4D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5C85B41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vAlign w:val="center"/>
            <w:hideMark/>
          </w:tcPr>
          <w:p w14:paraId="105B1FEA" w14:textId="34BC226D"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12E41F0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66FF047" w14:textId="77777777" w:rsidTr="00760931">
        <w:trPr>
          <w:trHeight w:val="150"/>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846DAE7"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23</w:t>
            </w:r>
          </w:p>
        </w:tc>
        <w:tc>
          <w:tcPr>
            <w:tcW w:w="3142" w:type="dxa"/>
            <w:tcBorders>
              <w:top w:val="nil"/>
              <w:left w:val="nil"/>
              <w:bottom w:val="single" w:sz="4" w:space="0" w:color="auto"/>
              <w:right w:val="single" w:sz="4" w:space="0" w:color="auto"/>
            </w:tcBorders>
            <w:shd w:val="clear" w:color="000000" w:fill="FFFFFF"/>
            <w:noWrap/>
            <w:vAlign w:val="bottom"/>
            <w:hideMark/>
          </w:tcPr>
          <w:p w14:paraId="6148A0B0" w14:textId="77777777" w:rsidR="00CE319E" w:rsidRPr="00CE319E" w:rsidRDefault="00CE319E" w:rsidP="00CE319E">
            <w:pPr>
              <w:spacing w:after="0" w:line="240" w:lineRule="auto"/>
              <w:rPr>
                <w:rFonts w:ascii="Garamond" w:eastAsia="Times New Roman" w:hAnsi="Garamond" w:cs="Arial"/>
                <w:noProof w:val="0"/>
                <w:lang w:eastAsia="ro-RO"/>
              </w:rPr>
            </w:pPr>
            <w:proofErr w:type="spellStart"/>
            <w:r w:rsidRPr="00CE319E">
              <w:rPr>
                <w:rFonts w:ascii="Garamond" w:eastAsia="Times New Roman" w:hAnsi="Garamond" w:cs="Arial"/>
                <w:noProof w:val="0"/>
                <w:lang w:eastAsia="ro-RO"/>
              </w:rPr>
              <w:t>Balanta</w:t>
            </w:r>
            <w:proofErr w:type="spellEnd"/>
            <w:r w:rsidRPr="00CE319E">
              <w:rPr>
                <w:rFonts w:ascii="Garamond" w:eastAsia="Times New Roman" w:hAnsi="Garamond" w:cs="Arial"/>
                <w:noProof w:val="0"/>
                <w:lang w:eastAsia="ro-RO"/>
              </w:rPr>
              <w:t xml:space="preserve"> electronica ACS Max 15 Kg</w:t>
            </w:r>
          </w:p>
        </w:tc>
        <w:tc>
          <w:tcPr>
            <w:tcW w:w="553" w:type="dxa"/>
            <w:tcBorders>
              <w:top w:val="nil"/>
              <w:left w:val="nil"/>
              <w:bottom w:val="single" w:sz="4" w:space="0" w:color="auto"/>
              <w:right w:val="single" w:sz="4" w:space="0" w:color="auto"/>
            </w:tcBorders>
            <w:shd w:val="clear" w:color="000000" w:fill="FFFFFF"/>
            <w:vAlign w:val="center"/>
            <w:hideMark/>
          </w:tcPr>
          <w:p w14:paraId="3A4978C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2FAC036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50C33D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702E286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vAlign w:val="center"/>
            <w:hideMark/>
          </w:tcPr>
          <w:p w14:paraId="35D1F614" w14:textId="725D580F"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52DA2951"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A13BDC4" w14:textId="77777777" w:rsidTr="00556926">
        <w:trPr>
          <w:trHeight w:val="50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F61A430" w14:textId="77777777" w:rsidR="00CE319E" w:rsidRPr="00CE319E" w:rsidRDefault="00CE319E" w:rsidP="00CE319E">
            <w:pPr>
              <w:spacing w:after="0" w:line="240" w:lineRule="auto"/>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 </w:t>
            </w:r>
          </w:p>
        </w:tc>
        <w:tc>
          <w:tcPr>
            <w:tcW w:w="6125"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FE4C1D2"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VALOARE BUGET CRRN</w:t>
            </w:r>
          </w:p>
        </w:tc>
        <w:tc>
          <w:tcPr>
            <w:tcW w:w="1418" w:type="dxa"/>
            <w:tcBorders>
              <w:top w:val="nil"/>
              <w:left w:val="nil"/>
              <w:bottom w:val="single" w:sz="4" w:space="0" w:color="auto"/>
              <w:right w:val="single" w:sz="4" w:space="0" w:color="auto"/>
            </w:tcBorders>
            <w:shd w:val="clear" w:color="000000" w:fill="FFFFFF"/>
            <w:noWrap/>
            <w:vAlign w:val="center"/>
            <w:hideMark/>
          </w:tcPr>
          <w:p w14:paraId="45EC5CD8" w14:textId="37FCCFF4" w:rsidR="00CE319E" w:rsidRPr="00CE319E" w:rsidRDefault="00CE319E" w:rsidP="00784EB1">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1.098,25</w:t>
            </w:r>
          </w:p>
        </w:tc>
        <w:tc>
          <w:tcPr>
            <w:tcW w:w="1418" w:type="dxa"/>
            <w:tcBorders>
              <w:top w:val="nil"/>
              <w:left w:val="nil"/>
              <w:bottom w:val="single" w:sz="4" w:space="0" w:color="auto"/>
              <w:right w:val="single" w:sz="4" w:space="0" w:color="auto"/>
            </w:tcBorders>
            <w:shd w:val="clear" w:color="000000" w:fill="FFFFFF"/>
            <w:noWrap/>
            <w:vAlign w:val="center"/>
            <w:hideMark/>
          </w:tcPr>
          <w:p w14:paraId="17B2B638" w14:textId="0D749436" w:rsidR="00CE319E" w:rsidRPr="00CE319E" w:rsidRDefault="00CE319E" w:rsidP="00784EB1">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1.306,92</w:t>
            </w:r>
          </w:p>
        </w:tc>
        <w:tc>
          <w:tcPr>
            <w:tcW w:w="209" w:type="dxa"/>
            <w:vAlign w:val="center"/>
            <w:hideMark/>
          </w:tcPr>
          <w:p w14:paraId="3E053D76"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0050A77" w14:textId="77777777" w:rsidTr="00760931">
        <w:trPr>
          <w:trHeight w:val="179"/>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264099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24</w:t>
            </w:r>
          </w:p>
        </w:tc>
        <w:tc>
          <w:tcPr>
            <w:tcW w:w="3142" w:type="dxa"/>
            <w:tcBorders>
              <w:top w:val="nil"/>
              <w:left w:val="nil"/>
              <w:bottom w:val="single" w:sz="4" w:space="0" w:color="auto"/>
              <w:right w:val="single" w:sz="4" w:space="0" w:color="auto"/>
            </w:tcBorders>
            <w:shd w:val="clear" w:color="000000" w:fill="FFFFFF"/>
            <w:noWrap/>
            <w:vAlign w:val="center"/>
            <w:hideMark/>
          </w:tcPr>
          <w:p w14:paraId="22D14D6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FAZZINI 200 KG</w:t>
            </w:r>
          </w:p>
        </w:tc>
        <w:tc>
          <w:tcPr>
            <w:tcW w:w="553" w:type="dxa"/>
            <w:tcBorders>
              <w:top w:val="nil"/>
              <w:left w:val="nil"/>
              <w:bottom w:val="single" w:sz="4" w:space="0" w:color="auto"/>
              <w:right w:val="single" w:sz="4" w:space="0" w:color="auto"/>
            </w:tcBorders>
            <w:shd w:val="clear" w:color="000000" w:fill="FFFFFF"/>
            <w:vAlign w:val="center"/>
            <w:hideMark/>
          </w:tcPr>
          <w:p w14:paraId="52928CC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B2FA8E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E6E798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F384BC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DC05CE0" w14:textId="18977159"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47B7C4C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7825A13" w14:textId="77777777" w:rsidTr="00760931">
        <w:trPr>
          <w:trHeight w:val="179"/>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C6F60F5" w14:textId="77777777" w:rsidR="00CE319E" w:rsidRPr="00CE319E" w:rsidRDefault="00CE319E" w:rsidP="00CE319E">
            <w:pPr>
              <w:spacing w:after="0" w:line="240" w:lineRule="auto"/>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 </w:t>
            </w:r>
          </w:p>
        </w:tc>
        <w:tc>
          <w:tcPr>
            <w:tcW w:w="6125"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27E755DF"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VALOARE BUGET CSRNTA</w:t>
            </w:r>
          </w:p>
        </w:tc>
        <w:tc>
          <w:tcPr>
            <w:tcW w:w="1418" w:type="dxa"/>
            <w:tcBorders>
              <w:top w:val="nil"/>
              <w:left w:val="nil"/>
              <w:bottom w:val="single" w:sz="4" w:space="0" w:color="auto"/>
              <w:right w:val="single" w:sz="4" w:space="0" w:color="auto"/>
            </w:tcBorders>
            <w:shd w:val="clear" w:color="000000" w:fill="FFFFFF"/>
            <w:noWrap/>
            <w:vAlign w:val="center"/>
            <w:hideMark/>
          </w:tcPr>
          <w:p w14:paraId="70D60EB2"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EFEB5D4" w14:textId="40FAAA74" w:rsidR="00CE319E" w:rsidRPr="00CE319E" w:rsidRDefault="00CE319E" w:rsidP="00784EB1">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174,83</w:t>
            </w:r>
          </w:p>
        </w:tc>
        <w:tc>
          <w:tcPr>
            <w:tcW w:w="209" w:type="dxa"/>
            <w:vAlign w:val="center"/>
            <w:hideMark/>
          </w:tcPr>
          <w:p w14:paraId="6C9266E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7B5AB8C" w14:textId="77777777" w:rsidTr="00760931">
        <w:trPr>
          <w:trHeight w:val="15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EC6608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25</w:t>
            </w:r>
          </w:p>
        </w:tc>
        <w:tc>
          <w:tcPr>
            <w:tcW w:w="3142" w:type="dxa"/>
            <w:tcBorders>
              <w:top w:val="nil"/>
              <w:left w:val="nil"/>
              <w:bottom w:val="single" w:sz="4" w:space="0" w:color="auto"/>
              <w:right w:val="single" w:sz="4" w:space="0" w:color="auto"/>
            </w:tcBorders>
            <w:shd w:val="clear" w:color="000000" w:fill="FFFFFF"/>
            <w:noWrap/>
            <w:vAlign w:val="bottom"/>
            <w:hideMark/>
          </w:tcPr>
          <w:p w14:paraId="4B72A5F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30 kg </w:t>
            </w:r>
            <w:proofErr w:type="spellStart"/>
            <w:r w:rsidRPr="00CE319E">
              <w:rPr>
                <w:rFonts w:ascii="Garamond" w:eastAsia="Times New Roman" w:hAnsi="Garamond" w:cs="Arial"/>
                <w:noProof w:val="0"/>
                <w:lang w:eastAsia="ro-RO"/>
              </w:rPr>
              <w:t>Partner</w:t>
            </w:r>
            <w:proofErr w:type="spellEnd"/>
            <w:r w:rsidRPr="00CE319E">
              <w:rPr>
                <w:rFonts w:ascii="Garamond" w:eastAsia="Times New Roman" w:hAnsi="Garamond" w:cs="Arial"/>
                <w:noProof w:val="0"/>
                <w:lang w:eastAsia="ro-RO"/>
              </w:rPr>
              <w:t xml:space="preserve"> UWG</w:t>
            </w:r>
          </w:p>
        </w:tc>
        <w:tc>
          <w:tcPr>
            <w:tcW w:w="553" w:type="dxa"/>
            <w:tcBorders>
              <w:top w:val="nil"/>
              <w:left w:val="nil"/>
              <w:bottom w:val="single" w:sz="4" w:space="0" w:color="auto"/>
              <w:right w:val="single" w:sz="4" w:space="0" w:color="auto"/>
            </w:tcBorders>
            <w:shd w:val="clear" w:color="000000" w:fill="FFFFFF"/>
            <w:vAlign w:val="center"/>
            <w:hideMark/>
          </w:tcPr>
          <w:p w14:paraId="0854C25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6AFD7B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2F2B6F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460BE8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E7AE4E4" w14:textId="5AD72826"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BABC51D"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B0C7B86" w14:textId="77777777" w:rsidTr="00760931">
        <w:trPr>
          <w:trHeight w:val="15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F82F4A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26</w:t>
            </w:r>
          </w:p>
        </w:tc>
        <w:tc>
          <w:tcPr>
            <w:tcW w:w="3142" w:type="dxa"/>
            <w:tcBorders>
              <w:top w:val="nil"/>
              <w:left w:val="nil"/>
              <w:bottom w:val="single" w:sz="4" w:space="0" w:color="auto"/>
              <w:right w:val="single" w:sz="4" w:space="0" w:color="auto"/>
            </w:tcBorders>
            <w:shd w:val="clear" w:color="000000" w:fill="FFFFFF"/>
            <w:noWrap/>
            <w:vAlign w:val="bottom"/>
            <w:hideMark/>
          </w:tcPr>
          <w:p w14:paraId="5DF14A0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cu platforma DESIS</w:t>
            </w:r>
          </w:p>
        </w:tc>
        <w:tc>
          <w:tcPr>
            <w:tcW w:w="553" w:type="dxa"/>
            <w:tcBorders>
              <w:top w:val="nil"/>
              <w:left w:val="nil"/>
              <w:bottom w:val="single" w:sz="4" w:space="0" w:color="auto"/>
              <w:right w:val="single" w:sz="4" w:space="0" w:color="auto"/>
            </w:tcBorders>
            <w:shd w:val="clear" w:color="000000" w:fill="FFFFFF"/>
            <w:vAlign w:val="center"/>
            <w:hideMark/>
          </w:tcPr>
          <w:p w14:paraId="0CB16C1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D8BC89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69BA28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BB6BBB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0C4BDE1B" w14:textId="7EE59DEE"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559472F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AB1C0FA" w14:textId="77777777" w:rsidTr="00760931">
        <w:trPr>
          <w:trHeight w:val="15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8EBAA2E"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27</w:t>
            </w:r>
          </w:p>
        </w:tc>
        <w:tc>
          <w:tcPr>
            <w:tcW w:w="3142" w:type="dxa"/>
            <w:tcBorders>
              <w:top w:val="nil"/>
              <w:left w:val="nil"/>
              <w:bottom w:val="single" w:sz="4" w:space="0" w:color="auto"/>
              <w:right w:val="single" w:sz="4" w:space="0" w:color="auto"/>
            </w:tcBorders>
            <w:shd w:val="clear" w:color="000000" w:fill="FFFFFF"/>
            <w:noWrap/>
            <w:vAlign w:val="bottom"/>
            <w:hideMark/>
          </w:tcPr>
          <w:p w14:paraId="33EC932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cu platforma GIMA</w:t>
            </w:r>
          </w:p>
        </w:tc>
        <w:tc>
          <w:tcPr>
            <w:tcW w:w="553" w:type="dxa"/>
            <w:tcBorders>
              <w:top w:val="nil"/>
              <w:left w:val="nil"/>
              <w:bottom w:val="single" w:sz="4" w:space="0" w:color="auto"/>
              <w:right w:val="single" w:sz="4" w:space="0" w:color="auto"/>
            </w:tcBorders>
            <w:shd w:val="clear" w:color="000000" w:fill="FFFFFF"/>
            <w:vAlign w:val="center"/>
            <w:hideMark/>
          </w:tcPr>
          <w:p w14:paraId="15D552D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3D7297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05E98A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812A05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6D9D5456" w14:textId="7EBFF865"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47B94C5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087CCA0" w14:textId="77777777" w:rsidTr="00760931">
        <w:trPr>
          <w:trHeight w:val="18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04512D6"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28</w:t>
            </w:r>
          </w:p>
        </w:tc>
        <w:tc>
          <w:tcPr>
            <w:tcW w:w="3142" w:type="dxa"/>
            <w:tcBorders>
              <w:top w:val="nil"/>
              <w:left w:val="nil"/>
              <w:bottom w:val="single" w:sz="4" w:space="0" w:color="auto"/>
              <w:right w:val="single" w:sz="4" w:space="0" w:color="auto"/>
            </w:tcBorders>
            <w:shd w:val="clear" w:color="000000" w:fill="FFFFFF"/>
            <w:vAlign w:val="bottom"/>
            <w:hideMark/>
          </w:tcPr>
          <w:p w14:paraId="74F0515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15/30 kg SWS INTERNATIONAL PMK</w:t>
            </w:r>
          </w:p>
        </w:tc>
        <w:tc>
          <w:tcPr>
            <w:tcW w:w="553" w:type="dxa"/>
            <w:tcBorders>
              <w:top w:val="nil"/>
              <w:left w:val="nil"/>
              <w:bottom w:val="single" w:sz="4" w:space="0" w:color="auto"/>
              <w:right w:val="single" w:sz="4" w:space="0" w:color="auto"/>
            </w:tcBorders>
            <w:shd w:val="clear" w:color="000000" w:fill="FFFFFF"/>
            <w:vAlign w:val="center"/>
            <w:hideMark/>
          </w:tcPr>
          <w:p w14:paraId="426C656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37ABB2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2</w:t>
            </w:r>
          </w:p>
        </w:tc>
        <w:tc>
          <w:tcPr>
            <w:tcW w:w="1418" w:type="dxa"/>
            <w:tcBorders>
              <w:top w:val="nil"/>
              <w:left w:val="nil"/>
              <w:bottom w:val="single" w:sz="4" w:space="0" w:color="auto"/>
              <w:right w:val="single" w:sz="4" w:space="0" w:color="auto"/>
            </w:tcBorders>
            <w:shd w:val="clear" w:color="000000" w:fill="FFFFFF"/>
            <w:noWrap/>
            <w:vAlign w:val="center"/>
            <w:hideMark/>
          </w:tcPr>
          <w:p w14:paraId="266B348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9CB7CC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113,46</w:t>
            </w:r>
          </w:p>
        </w:tc>
        <w:tc>
          <w:tcPr>
            <w:tcW w:w="1418" w:type="dxa"/>
            <w:tcBorders>
              <w:top w:val="nil"/>
              <w:left w:val="nil"/>
              <w:bottom w:val="single" w:sz="4" w:space="0" w:color="auto"/>
              <w:right w:val="single" w:sz="4" w:space="0" w:color="auto"/>
            </w:tcBorders>
            <w:shd w:val="clear" w:color="000000" w:fill="FFFFFF"/>
            <w:noWrap/>
            <w:vAlign w:val="center"/>
            <w:hideMark/>
          </w:tcPr>
          <w:p w14:paraId="0E7DE42A" w14:textId="695648BA"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135,02</w:t>
            </w:r>
          </w:p>
        </w:tc>
        <w:tc>
          <w:tcPr>
            <w:tcW w:w="209" w:type="dxa"/>
            <w:vAlign w:val="center"/>
            <w:hideMark/>
          </w:tcPr>
          <w:p w14:paraId="0EA6D00A"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1E5ECA3" w14:textId="77777777" w:rsidTr="00760931">
        <w:trPr>
          <w:trHeight w:val="15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4C1EA6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29</w:t>
            </w:r>
          </w:p>
        </w:tc>
        <w:tc>
          <w:tcPr>
            <w:tcW w:w="3142" w:type="dxa"/>
            <w:tcBorders>
              <w:top w:val="nil"/>
              <w:left w:val="nil"/>
              <w:bottom w:val="single" w:sz="4" w:space="0" w:color="auto"/>
              <w:right w:val="single" w:sz="4" w:space="0" w:color="auto"/>
            </w:tcBorders>
            <w:shd w:val="clear" w:color="000000" w:fill="FFFFFF"/>
            <w:vAlign w:val="bottom"/>
            <w:hideMark/>
          </w:tcPr>
          <w:p w14:paraId="7E4AF1F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electronic 10 kg PARTNER UWE AXM </w:t>
            </w:r>
          </w:p>
        </w:tc>
        <w:tc>
          <w:tcPr>
            <w:tcW w:w="553" w:type="dxa"/>
            <w:tcBorders>
              <w:top w:val="nil"/>
              <w:left w:val="nil"/>
              <w:bottom w:val="single" w:sz="4" w:space="0" w:color="auto"/>
              <w:right w:val="single" w:sz="4" w:space="0" w:color="auto"/>
            </w:tcBorders>
            <w:shd w:val="clear" w:color="000000" w:fill="FFFFFF"/>
            <w:vAlign w:val="center"/>
            <w:hideMark/>
          </w:tcPr>
          <w:p w14:paraId="1C31B4E7"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9F5B47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221A36E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2B9937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45BEC25" w14:textId="251BE11E"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557EF0BA"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01D2CF6" w14:textId="77777777" w:rsidTr="00760931">
        <w:trPr>
          <w:trHeight w:val="150"/>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CB3CD41"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30</w:t>
            </w:r>
          </w:p>
        </w:tc>
        <w:tc>
          <w:tcPr>
            <w:tcW w:w="3142" w:type="dxa"/>
            <w:tcBorders>
              <w:top w:val="nil"/>
              <w:left w:val="nil"/>
              <w:bottom w:val="single" w:sz="4" w:space="0" w:color="auto"/>
              <w:right w:val="single" w:sz="4" w:space="0" w:color="auto"/>
            </w:tcBorders>
            <w:shd w:val="clear" w:color="000000" w:fill="FFFFFF"/>
            <w:vAlign w:val="bottom"/>
            <w:hideMark/>
          </w:tcPr>
          <w:p w14:paraId="48D61E9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electronic 10 kg</w:t>
            </w:r>
          </w:p>
        </w:tc>
        <w:tc>
          <w:tcPr>
            <w:tcW w:w="553" w:type="dxa"/>
            <w:tcBorders>
              <w:top w:val="nil"/>
              <w:left w:val="nil"/>
              <w:bottom w:val="single" w:sz="4" w:space="0" w:color="auto"/>
              <w:right w:val="single" w:sz="4" w:space="0" w:color="auto"/>
            </w:tcBorders>
            <w:shd w:val="clear" w:color="000000" w:fill="FFFFFF"/>
            <w:vAlign w:val="center"/>
            <w:hideMark/>
          </w:tcPr>
          <w:p w14:paraId="5961627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080AA17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AE0CA8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3CC5E89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F78E35E" w14:textId="1A2229DC"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2BB73FF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3218672" w14:textId="77777777" w:rsidTr="00760931">
        <w:trPr>
          <w:trHeight w:val="17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A52B17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31</w:t>
            </w:r>
          </w:p>
        </w:tc>
        <w:tc>
          <w:tcPr>
            <w:tcW w:w="3142" w:type="dxa"/>
            <w:tcBorders>
              <w:top w:val="nil"/>
              <w:left w:val="nil"/>
              <w:bottom w:val="single" w:sz="4" w:space="0" w:color="auto"/>
              <w:right w:val="single" w:sz="4" w:space="0" w:color="auto"/>
            </w:tcBorders>
            <w:shd w:val="clear" w:color="000000" w:fill="FFFFFF"/>
            <w:vAlign w:val="bottom"/>
            <w:hideMark/>
          </w:tcPr>
          <w:p w14:paraId="016FACE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BalantaRomana</w:t>
            </w:r>
            <w:proofErr w:type="spellEnd"/>
            <w:r w:rsidRPr="00CE319E">
              <w:rPr>
                <w:rFonts w:ascii="Garamond" w:eastAsia="Times New Roman" w:hAnsi="Garamond" w:cs="Arial"/>
                <w:noProof w:val="0"/>
                <w:lang w:eastAsia="ro-RO"/>
              </w:rPr>
              <w:t xml:space="preserve"> 50 Kg Sibiu MB - 0-01/ 03 STAS 4564-64</w:t>
            </w:r>
          </w:p>
        </w:tc>
        <w:tc>
          <w:tcPr>
            <w:tcW w:w="553" w:type="dxa"/>
            <w:tcBorders>
              <w:top w:val="nil"/>
              <w:left w:val="nil"/>
              <w:bottom w:val="single" w:sz="4" w:space="0" w:color="auto"/>
              <w:right w:val="single" w:sz="4" w:space="0" w:color="auto"/>
            </w:tcBorders>
            <w:shd w:val="clear" w:color="000000" w:fill="FFFFFF"/>
            <w:vAlign w:val="center"/>
            <w:hideMark/>
          </w:tcPr>
          <w:p w14:paraId="3448DF0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6A9FEEF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49FA1F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4B16025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6646327" w14:textId="1A795933"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743C94B3"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AB00392"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82FA126"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32</w:t>
            </w:r>
          </w:p>
        </w:tc>
        <w:tc>
          <w:tcPr>
            <w:tcW w:w="3142" w:type="dxa"/>
            <w:tcBorders>
              <w:top w:val="nil"/>
              <w:left w:val="nil"/>
              <w:bottom w:val="single" w:sz="4" w:space="0" w:color="auto"/>
              <w:right w:val="single" w:sz="4" w:space="0" w:color="auto"/>
            </w:tcBorders>
            <w:shd w:val="clear" w:color="000000" w:fill="FFFFFF"/>
            <w:vAlign w:val="bottom"/>
            <w:hideMark/>
          </w:tcPr>
          <w:p w14:paraId="6646118F"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15 kg PR. 30 CB</w:t>
            </w:r>
          </w:p>
        </w:tc>
        <w:tc>
          <w:tcPr>
            <w:tcW w:w="553" w:type="dxa"/>
            <w:tcBorders>
              <w:top w:val="nil"/>
              <w:left w:val="nil"/>
              <w:bottom w:val="single" w:sz="4" w:space="0" w:color="auto"/>
              <w:right w:val="single" w:sz="4" w:space="0" w:color="auto"/>
            </w:tcBorders>
            <w:shd w:val="clear" w:color="000000" w:fill="FFFFFF"/>
            <w:vAlign w:val="center"/>
            <w:hideMark/>
          </w:tcPr>
          <w:p w14:paraId="291C843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4609606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0C496F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0DFDD5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73A3BC6" w14:textId="3C99BB41"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4014027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3D64ED6" w14:textId="77777777" w:rsidTr="00821F12">
        <w:trPr>
          <w:trHeight w:val="359"/>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D85DE8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33</w:t>
            </w:r>
          </w:p>
        </w:tc>
        <w:tc>
          <w:tcPr>
            <w:tcW w:w="3142" w:type="dxa"/>
            <w:tcBorders>
              <w:top w:val="nil"/>
              <w:left w:val="nil"/>
              <w:bottom w:val="single" w:sz="4" w:space="0" w:color="auto"/>
              <w:right w:val="single" w:sz="4" w:space="0" w:color="auto"/>
            </w:tcBorders>
            <w:shd w:val="clear" w:color="000000" w:fill="FFFFFF"/>
            <w:vAlign w:val="bottom"/>
            <w:hideMark/>
          </w:tcPr>
          <w:p w14:paraId="03B7408F"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15 kg PMK </w:t>
            </w:r>
          </w:p>
        </w:tc>
        <w:tc>
          <w:tcPr>
            <w:tcW w:w="553" w:type="dxa"/>
            <w:tcBorders>
              <w:top w:val="nil"/>
              <w:left w:val="nil"/>
              <w:bottom w:val="single" w:sz="4" w:space="0" w:color="auto"/>
              <w:right w:val="single" w:sz="4" w:space="0" w:color="auto"/>
            </w:tcBorders>
            <w:shd w:val="clear" w:color="000000" w:fill="FFFFFF"/>
            <w:vAlign w:val="center"/>
            <w:hideMark/>
          </w:tcPr>
          <w:p w14:paraId="28345B0F"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7B960F4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6D45BC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BD0A97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F033152" w14:textId="627AA499"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6887FBDD"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85D8302" w14:textId="77777777" w:rsidTr="00760931">
        <w:trPr>
          <w:trHeight w:val="14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F9B43C2"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34</w:t>
            </w:r>
          </w:p>
        </w:tc>
        <w:tc>
          <w:tcPr>
            <w:tcW w:w="3142" w:type="dxa"/>
            <w:tcBorders>
              <w:top w:val="nil"/>
              <w:left w:val="nil"/>
              <w:bottom w:val="single" w:sz="4" w:space="0" w:color="auto"/>
              <w:right w:val="single" w:sz="4" w:space="0" w:color="auto"/>
            </w:tcBorders>
            <w:shd w:val="clear" w:color="000000" w:fill="FFFFFF"/>
            <w:noWrap/>
            <w:vAlign w:val="bottom"/>
            <w:hideMark/>
          </w:tcPr>
          <w:p w14:paraId="52831F0D"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persoane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M 17 FAZZINI S 7200</w:t>
            </w:r>
          </w:p>
        </w:tc>
        <w:tc>
          <w:tcPr>
            <w:tcW w:w="553" w:type="dxa"/>
            <w:tcBorders>
              <w:top w:val="nil"/>
              <w:left w:val="nil"/>
              <w:bottom w:val="single" w:sz="4" w:space="0" w:color="auto"/>
              <w:right w:val="single" w:sz="4" w:space="0" w:color="auto"/>
            </w:tcBorders>
            <w:shd w:val="clear" w:color="000000" w:fill="FFFFFF"/>
            <w:vAlign w:val="center"/>
            <w:hideMark/>
          </w:tcPr>
          <w:p w14:paraId="0B4B0AB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58E6016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0AD0320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01CAC3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7084447" w14:textId="051E1532"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3330208D"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6F92707"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677D000"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35</w:t>
            </w:r>
          </w:p>
        </w:tc>
        <w:tc>
          <w:tcPr>
            <w:tcW w:w="3142" w:type="dxa"/>
            <w:tcBorders>
              <w:top w:val="nil"/>
              <w:left w:val="nil"/>
              <w:bottom w:val="single" w:sz="4" w:space="0" w:color="auto"/>
              <w:right w:val="single" w:sz="4" w:space="0" w:color="auto"/>
            </w:tcBorders>
            <w:shd w:val="clear" w:color="000000" w:fill="FFFFFF"/>
            <w:vAlign w:val="bottom"/>
            <w:hideMark/>
          </w:tcPr>
          <w:p w14:paraId="0D73558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Platforma 150 kg. FLUX 1T CE M 18</w:t>
            </w:r>
          </w:p>
        </w:tc>
        <w:tc>
          <w:tcPr>
            <w:tcW w:w="553" w:type="dxa"/>
            <w:tcBorders>
              <w:top w:val="nil"/>
              <w:left w:val="nil"/>
              <w:bottom w:val="single" w:sz="4" w:space="0" w:color="auto"/>
              <w:right w:val="single" w:sz="4" w:space="0" w:color="auto"/>
            </w:tcBorders>
            <w:shd w:val="clear" w:color="000000" w:fill="FFFFFF"/>
            <w:vAlign w:val="center"/>
            <w:hideMark/>
          </w:tcPr>
          <w:p w14:paraId="1CA531D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0875495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168A5DD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53F3B3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5D00166" w14:textId="5722A0C4"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47D2A46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C4DA09A" w14:textId="77777777" w:rsidTr="00760931">
        <w:trPr>
          <w:trHeight w:val="15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F5B392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36</w:t>
            </w:r>
          </w:p>
        </w:tc>
        <w:tc>
          <w:tcPr>
            <w:tcW w:w="3142" w:type="dxa"/>
            <w:tcBorders>
              <w:top w:val="nil"/>
              <w:left w:val="nil"/>
              <w:bottom w:val="single" w:sz="4" w:space="0" w:color="auto"/>
              <w:right w:val="single" w:sz="4" w:space="0" w:color="auto"/>
            </w:tcBorders>
            <w:shd w:val="clear" w:color="000000" w:fill="FFFFFF"/>
            <w:noWrap/>
            <w:vAlign w:val="bottom"/>
            <w:hideMark/>
          </w:tcPr>
          <w:p w14:paraId="79AD09BF" w14:textId="77777777" w:rsidR="00CE319E" w:rsidRPr="00CE319E" w:rsidRDefault="00CE319E" w:rsidP="00CE319E">
            <w:pPr>
              <w:spacing w:after="0" w:line="240" w:lineRule="auto"/>
              <w:rPr>
                <w:rFonts w:ascii="Garamond" w:eastAsia="Times New Roman" w:hAnsi="Garamond" w:cs="Arial"/>
                <w:noProof w:val="0"/>
                <w:lang w:eastAsia="ro-RO"/>
              </w:rPr>
            </w:pPr>
            <w:proofErr w:type="spellStart"/>
            <w:r w:rsidRPr="00CE319E">
              <w:rPr>
                <w:rFonts w:ascii="Garamond" w:eastAsia="Times New Roman" w:hAnsi="Garamond" w:cs="Arial"/>
                <w:noProof w:val="0"/>
                <w:lang w:eastAsia="ro-RO"/>
              </w:rPr>
              <w:t>Balanta</w:t>
            </w:r>
            <w:proofErr w:type="spellEnd"/>
            <w:r w:rsidRPr="00CE319E">
              <w:rPr>
                <w:rFonts w:ascii="Garamond" w:eastAsia="Times New Roman" w:hAnsi="Garamond" w:cs="Arial"/>
                <w:noProof w:val="0"/>
                <w:lang w:eastAsia="ro-RO"/>
              </w:rPr>
              <w:t xml:space="preserve"> Romana 1000 Kg Model PIBIT-ST 1010</w:t>
            </w:r>
          </w:p>
        </w:tc>
        <w:tc>
          <w:tcPr>
            <w:tcW w:w="553" w:type="dxa"/>
            <w:tcBorders>
              <w:top w:val="nil"/>
              <w:left w:val="nil"/>
              <w:bottom w:val="single" w:sz="4" w:space="0" w:color="auto"/>
              <w:right w:val="single" w:sz="4" w:space="0" w:color="auto"/>
            </w:tcBorders>
            <w:shd w:val="clear" w:color="000000" w:fill="FFFFFF"/>
            <w:vAlign w:val="center"/>
            <w:hideMark/>
          </w:tcPr>
          <w:p w14:paraId="7E5BF08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2826521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612906D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DF92E7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B777CF1" w14:textId="17F14F42"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120105F1"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9776D0F" w14:textId="77777777" w:rsidTr="00760931">
        <w:trPr>
          <w:trHeight w:val="13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9171AA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37</w:t>
            </w:r>
          </w:p>
        </w:tc>
        <w:tc>
          <w:tcPr>
            <w:tcW w:w="3142" w:type="dxa"/>
            <w:tcBorders>
              <w:top w:val="nil"/>
              <w:left w:val="nil"/>
              <w:bottom w:val="single" w:sz="4" w:space="0" w:color="auto"/>
              <w:right w:val="single" w:sz="4" w:space="0" w:color="auto"/>
            </w:tcBorders>
            <w:shd w:val="clear" w:color="000000" w:fill="FFFFFF"/>
            <w:noWrap/>
            <w:vAlign w:val="bottom"/>
            <w:hideMark/>
          </w:tcPr>
          <w:p w14:paraId="6667137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Platforma </w:t>
            </w:r>
            <w:proofErr w:type="spellStart"/>
            <w:r w:rsidRPr="00CE319E">
              <w:rPr>
                <w:rFonts w:ascii="Garamond" w:eastAsia="Times New Roman" w:hAnsi="Garamond" w:cs="Arial"/>
                <w:noProof w:val="0"/>
                <w:lang w:eastAsia="ro-RO"/>
              </w:rPr>
              <w:t>cantarire</w:t>
            </w:r>
            <w:proofErr w:type="spellEnd"/>
            <w:r w:rsidRPr="00CE319E">
              <w:rPr>
                <w:rFonts w:ascii="Garamond" w:eastAsia="Times New Roman" w:hAnsi="Garamond" w:cs="Arial"/>
                <w:noProof w:val="0"/>
                <w:lang w:eastAsia="ro-RO"/>
              </w:rPr>
              <w:t xml:space="preserve"> 150 Kg FEA IMSC - 02</w:t>
            </w:r>
          </w:p>
        </w:tc>
        <w:tc>
          <w:tcPr>
            <w:tcW w:w="553" w:type="dxa"/>
            <w:tcBorders>
              <w:top w:val="nil"/>
              <w:left w:val="nil"/>
              <w:bottom w:val="single" w:sz="4" w:space="0" w:color="auto"/>
              <w:right w:val="single" w:sz="4" w:space="0" w:color="auto"/>
            </w:tcBorders>
            <w:shd w:val="clear" w:color="000000" w:fill="FFFFFF"/>
            <w:vAlign w:val="center"/>
            <w:hideMark/>
          </w:tcPr>
          <w:p w14:paraId="1B61E9E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16566B6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0C63224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22647F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1A4CB71" w14:textId="32504CC3"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4A1D84A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07D8016" w14:textId="77777777" w:rsidTr="00760931">
        <w:trPr>
          <w:trHeight w:val="14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59FC998"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38</w:t>
            </w:r>
          </w:p>
        </w:tc>
        <w:tc>
          <w:tcPr>
            <w:tcW w:w="3142" w:type="dxa"/>
            <w:tcBorders>
              <w:top w:val="nil"/>
              <w:left w:val="nil"/>
              <w:bottom w:val="single" w:sz="4" w:space="0" w:color="auto"/>
              <w:right w:val="single" w:sz="4" w:space="0" w:color="auto"/>
            </w:tcBorders>
            <w:shd w:val="clear" w:color="000000" w:fill="FFFFFF"/>
            <w:noWrap/>
            <w:vAlign w:val="bottom"/>
            <w:hideMark/>
          </w:tcPr>
          <w:p w14:paraId="7E058A5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Bascula Romana 50 Kg </w:t>
            </w:r>
          </w:p>
        </w:tc>
        <w:tc>
          <w:tcPr>
            <w:tcW w:w="553" w:type="dxa"/>
            <w:tcBorders>
              <w:top w:val="nil"/>
              <w:left w:val="nil"/>
              <w:bottom w:val="single" w:sz="4" w:space="0" w:color="auto"/>
              <w:right w:val="single" w:sz="4" w:space="0" w:color="auto"/>
            </w:tcBorders>
            <w:shd w:val="clear" w:color="000000" w:fill="FFFFFF"/>
            <w:vAlign w:val="center"/>
            <w:hideMark/>
          </w:tcPr>
          <w:p w14:paraId="3598CEF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4248F61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041646E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65A9A36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37EF0182" w14:textId="32353E10"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6719B68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EA0A362" w14:textId="77777777" w:rsidTr="00760931">
        <w:trPr>
          <w:trHeight w:val="17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9A7BAA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39</w:t>
            </w:r>
          </w:p>
        </w:tc>
        <w:tc>
          <w:tcPr>
            <w:tcW w:w="3142" w:type="dxa"/>
            <w:tcBorders>
              <w:top w:val="nil"/>
              <w:left w:val="nil"/>
              <w:bottom w:val="single" w:sz="4" w:space="0" w:color="auto"/>
              <w:right w:val="single" w:sz="4" w:space="0" w:color="auto"/>
            </w:tcBorders>
            <w:shd w:val="clear" w:color="000000" w:fill="FFFFFF"/>
            <w:vAlign w:val="bottom"/>
            <w:hideMark/>
          </w:tcPr>
          <w:p w14:paraId="42B0CA1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FAZZINI S 7300 HR</w:t>
            </w:r>
          </w:p>
        </w:tc>
        <w:tc>
          <w:tcPr>
            <w:tcW w:w="553" w:type="dxa"/>
            <w:tcBorders>
              <w:top w:val="nil"/>
              <w:left w:val="nil"/>
              <w:bottom w:val="single" w:sz="4" w:space="0" w:color="auto"/>
              <w:right w:val="single" w:sz="4" w:space="0" w:color="auto"/>
            </w:tcBorders>
            <w:shd w:val="clear" w:color="000000" w:fill="FFFFFF"/>
            <w:vAlign w:val="center"/>
            <w:hideMark/>
          </w:tcPr>
          <w:p w14:paraId="1345FFB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7F6FF92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05B5452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62B8F4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023D4DC" w14:textId="2B0E5DD9"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19A9B56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6A22E5E" w14:textId="77777777" w:rsidTr="00760931">
        <w:trPr>
          <w:trHeight w:val="17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3A8A937"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40</w:t>
            </w:r>
          </w:p>
        </w:tc>
        <w:tc>
          <w:tcPr>
            <w:tcW w:w="3142" w:type="dxa"/>
            <w:tcBorders>
              <w:top w:val="nil"/>
              <w:left w:val="nil"/>
              <w:bottom w:val="single" w:sz="4" w:space="0" w:color="auto"/>
              <w:right w:val="single" w:sz="4" w:space="0" w:color="auto"/>
            </w:tcBorders>
            <w:shd w:val="clear" w:color="000000" w:fill="FFFFFF"/>
            <w:noWrap/>
            <w:vAlign w:val="bottom"/>
            <w:hideMark/>
          </w:tcPr>
          <w:p w14:paraId="487068D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Electronic </w:t>
            </w:r>
            <w:proofErr w:type="spellStart"/>
            <w:r w:rsidRPr="00CE319E">
              <w:rPr>
                <w:rFonts w:ascii="Garamond" w:eastAsia="Times New Roman" w:hAnsi="Garamond" w:cs="Arial"/>
                <w:noProof w:val="0"/>
                <w:lang w:eastAsia="ro-RO"/>
              </w:rPr>
              <w:t>Partner</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1B71D87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798B26F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A62159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FE214B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F40D345" w14:textId="003B5D8B"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64F5D967"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1D9B1E9" w14:textId="77777777" w:rsidTr="00760931">
        <w:trPr>
          <w:trHeight w:val="18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6D99FD8"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41</w:t>
            </w:r>
          </w:p>
        </w:tc>
        <w:tc>
          <w:tcPr>
            <w:tcW w:w="3142" w:type="dxa"/>
            <w:tcBorders>
              <w:top w:val="nil"/>
              <w:left w:val="nil"/>
              <w:bottom w:val="single" w:sz="4" w:space="0" w:color="auto"/>
              <w:right w:val="single" w:sz="4" w:space="0" w:color="auto"/>
            </w:tcBorders>
            <w:shd w:val="clear" w:color="000000" w:fill="FFFFFF"/>
            <w:noWrap/>
            <w:vAlign w:val="bottom"/>
            <w:hideMark/>
          </w:tcPr>
          <w:p w14:paraId="75D5F72F"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persoane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M I </w:t>
            </w:r>
          </w:p>
        </w:tc>
        <w:tc>
          <w:tcPr>
            <w:tcW w:w="553" w:type="dxa"/>
            <w:tcBorders>
              <w:top w:val="nil"/>
              <w:left w:val="nil"/>
              <w:bottom w:val="single" w:sz="4" w:space="0" w:color="auto"/>
              <w:right w:val="single" w:sz="4" w:space="0" w:color="auto"/>
            </w:tcBorders>
            <w:shd w:val="clear" w:color="000000" w:fill="FFFFFF"/>
            <w:vAlign w:val="center"/>
            <w:hideMark/>
          </w:tcPr>
          <w:p w14:paraId="2C78BE7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2F3070F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06B80D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673B67C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6D099190" w14:textId="551F7898"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232231B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9AE4AE5" w14:textId="77777777" w:rsidTr="00760931">
        <w:trPr>
          <w:trHeight w:val="215"/>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78B2A96"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42</w:t>
            </w:r>
          </w:p>
        </w:tc>
        <w:tc>
          <w:tcPr>
            <w:tcW w:w="3142" w:type="dxa"/>
            <w:tcBorders>
              <w:top w:val="nil"/>
              <w:left w:val="nil"/>
              <w:bottom w:val="single" w:sz="4" w:space="0" w:color="auto"/>
              <w:right w:val="single" w:sz="4" w:space="0" w:color="auto"/>
            </w:tcBorders>
            <w:shd w:val="clear" w:color="000000" w:fill="FFFFFF"/>
            <w:vAlign w:val="bottom"/>
            <w:hideMark/>
          </w:tcPr>
          <w:p w14:paraId="40ED888B"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electronic 15 Kg SWS INTERNATIONAL</w:t>
            </w:r>
          </w:p>
        </w:tc>
        <w:tc>
          <w:tcPr>
            <w:tcW w:w="553" w:type="dxa"/>
            <w:tcBorders>
              <w:top w:val="nil"/>
              <w:left w:val="nil"/>
              <w:bottom w:val="single" w:sz="4" w:space="0" w:color="auto"/>
              <w:right w:val="single" w:sz="4" w:space="0" w:color="auto"/>
            </w:tcBorders>
            <w:shd w:val="clear" w:color="000000" w:fill="FFFFFF"/>
            <w:vAlign w:val="center"/>
            <w:hideMark/>
          </w:tcPr>
          <w:p w14:paraId="739C245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482B3AB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2</w:t>
            </w:r>
          </w:p>
        </w:tc>
        <w:tc>
          <w:tcPr>
            <w:tcW w:w="1418" w:type="dxa"/>
            <w:tcBorders>
              <w:top w:val="nil"/>
              <w:left w:val="nil"/>
              <w:bottom w:val="single" w:sz="4" w:space="0" w:color="auto"/>
              <w:right w:val="single" w:sz="4" w:space="0" w:color="auto"/>
            </w:tcBorders>
            <w:shd w:val="clear" w:color="000000" w:fill="FFFFFF"/>
            <w:noWrap/>
            <w:vAlign w:val="center"/>
            <w:hideMark/>
          </w:tcPr>
          <w:p w14:paraId="3D78EE0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350511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113,46</w:t>
            </w:r>
          </w:p>
        </w:tc>
        <w:tc>
          <w:tcPr>
            <w:tcW w:w="1418" w:type="dxa"/>
            <w:tcBorders>
              <w:top w:val="nil"/>
              <w:left w:val="nil"/>
              <w:bottom w:val="single" w:sz="4" w:space="0" w:color="auto"/>
              <w:right w:val="single" w:sz="4" w:space="0" w:color="auto"/>
            </w:tcBorders>
            <w:shd w:val="clear" w:color="000000" w:fill="FFFFFF"/>
            <w:noWrap/>
            <w:vAlign w:val="center"/>
            <w:hideMark/>
          </w:tcPr>
          <w:p w14:paraId="1B42E0CE" w14:textId="5E6C1704"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135,02</w:t>
            </w:r>
          </w:p>
        </w:tc>
        <w:tc>
          <w:tcPr>
            <w:tcW w:w="209" w:type="dxa"/>
            <w:vAlign w:val="center"/>
            <w:hideMark/>
          </w:tcPr>
          <w:p w14:paraId="6FB6FA5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44E074E" w14:textId="77777777" w:rsidTr="00760931">
        <w:trPr>
          <w:trHeight w:val="175"/>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E7C2011"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43</w:t>
            </w:r>
          </w:p>
        </w:tc>
        <w:tc>
          <w:tcPr>
            <w:tcW w:w="3142" w:type="dxa"/>
            <w:tcBorders>
              <w:top w:val="nil"/>
              <w:left w:val="nil"/>
              <w:bottom w:val="single" w:sz="4" w:space="0" w:color="auto"/>
              <w:right w:val="single" w:sz="4" w:space="0" w:color="auto"/>
            </w:tcBorders>
            <w:shd w:val="clear" w:color="000000" w:fill="FFFFFF"/>
            <w:vAlign w:val="bottom"/>
            <w:hideMark/>
          </w:tcPr>
          <w:p w14:paraId="4AE6DCBB"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w:t>
            </w:r>
            <w:proofErr w:type="spellStart"/>
            <w:r w:rsidRPr="00CE319E">
              <w:rPr>
                <w:rFonts w:ascii="Garamond" w:eastAsia="Times New Roman" w:hAnsi="Garamond" w:cs="Arial"/>
                <w:noProof w:val="0"/>
                <w:lang w:eastAsia="ro-RO"/>
              </w:rPr>
              <w:t>Minston</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15AEC06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C17504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556ED9F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8AC47B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4485522" w14:textId="06D4A5B3"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05F6B36D"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864027C" w14:textId="77777777" w:rsidTr="00760931">
        <w:trPr>
          <w:trHeight w:val="175"/>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07B29B5"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44</w:t>
            </w:r>
          </w:p>
        </w:tc>
        <w:tc>
          <w:tcPr>
            <w:tcW w:w="3142" w:type="dxa"/>
            <w:tcBorders>
              <w:top w:val="nil"/>
              <w:left w:val="nil"/>
              <w:bottom w:val="single" w:sz="4" w:space="0" w:color="auto"/>
              <w:right w:val="single" w:sz="4" w:space="0" w:color="auto"/>
            </w:tcBorders>
            <w:shd w:val="clear" w:color="000000" w:fill="FFFFFF"/>
            <w:vAlign w:val="bottom"/>
            <w:hideMark/>
          </w:tcPr>
          <w:p w14:paraId="2FFBCD96"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12 - 30 kg model SWS</w:t>
            </w:r>
          </w:p>
        </w:tc>
        <w:tc>
          <w:tcPr>
            <w:tcW w:w="553" w:type="dxa"/>
            <w:tcBorders>
              <w:top w:val="nil"/>
              <w:left w:val="nil"/>
              <w:bottom w:val="single" w:sz="4" w:space="0" w:color="auto"/>
              <w:right w:val="single" w:sz="4" w:space="0" w:color="auto"/>
            </w:tcBorders>
            <w:shd w:val="clear" w:color="000000" w:fill="FFFFFF"/>
            <w:vAlign w:val="center"/>
            <w:hideMark/>
          </w:tcPr>
          <w:p w14:paraId="6A0ABC3F"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8E4A50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369C368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1E5380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1A353F5" w14:textId="4A09F9D9"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21D8E20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7CC1C22" w14:textId="77777777" w:rsidTr="00760931">
        <w:trPr>
          <w:trHeight w:val="18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FBFFDA7"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45</w:t>
            </w:r>
          </w:p>
        </w:tc>
        <w:tc>
          <w:tcPr>
            <w:tcW w:w="3142" w:type="dxa"/>
            <w:tcBorders>
              <w:top w:val="nil"/>
              <w:left w:val="nil"/>
              <w:bottom w:val="single" w:sz="4" w:space="0" w:color="auto"/>
              <w:right w:val="single" w:sz="4" w:space="0" w:color="auto"/>
            </w:tcBorders>
            <w:shd w:val="clear" w:color="000000" w:fill="FFFFFF"/>
            <w:vAlign w:val="bottom"/>
            <w:hideMark/>
          </w:tcPr>
          <w:p w14:paraId="1372C8C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Model </w:t>
            </w:r>
            <w:proofErr w:type="spellStart"/>
            <w:r w:rsidRPr="00CE319E">
              <w:rPr>
                <w:rFonts w:ascii="Garamond" w:eastAsia="Times New Roman" w:hAnsi="Garamond" w:cs="Arial"/>
                <w:noProof w:val="0"/>
                <w:lang w:eastAsia="ro-RO"/>
              </w:rPr>
              <w:t>Minston</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358C933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CF79B0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203991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0F15B64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4EFF1D1C" w14:textId="7D4D72FF"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2C0C880D"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0374751" w14:textId="77777777" w:rsidTr="00760931">
        <w:trPr>
          <w:trHeight w:val="18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C603424"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46</w:t>
            </w:r>
          </w:p>
        </w:tc>
        <w:tc>
          <w:tcPr>
            <w:tcW w:w="3142" w:type="dxa"/>
            <w:tcBorders>
              <w:top w:val="nil"/>
              <w:left w:val="nil"/>
              <w:bottom w:val="single" w:sz="4" w:space="0" w:color="auto"/>
              <w:right w:val="single" w:sz="4" w:space="0" w:color="auto"/>
            </w:tcBorders>
            <w:shd w:val="clear" w:color="000000" w:fill="FFFFFF"/>
            <w:vAlign w:val="bottom"/>
            <w:hideMark/>
          </w:tcPr>
          <w:p w14:paraId="41BD499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de </w:t>
            </w:r>
            <w:proofErr w:type="spellStart"/>
            <w:r w:rsidRPr="00CE319E">
              <w:rPr>
                <w:rFonts w:ascii="Garamond" w:eastAsia="Times New Roman" w:hAnsi="Garamond" w:cs="Arial"/>
                <w:noProof w:val="0"/>
                <w:lang w:eastAsia="ro-RO"/>
              </w:rPr>
              <w:t>bucatarie</w:t>
            </w:r>
            <w:proofErr w:type="spellEnd"/>
            <w:r w:rsidRPr="00CE319E">
              <w:rPr>
                <w:rFonts w:ascii="Garamond" w:eastAsia="Times New Roman" w:hAnsi="Garamond" w:cs="Arial"/>
                <w:noProof w:val="0"/>
                <w:lang w:eastAsia="ro-RO"/>
              </w:rPr>
              <w:t xml:space="preserve"> ACLAS</w:t>
            </w:r>
          </w:p>
        </w:tc>
        <w:tc>
          <w:tcPr>
            <w:tcW w:w="553" w:type="dxa"/>
            <w:tcBorders>
              <w:top w:val="nil"/>
              <w:left w:val="nil"/>
              <w:bottom w:val="single" w:sz="4" w:space="0" w:color="auto"/>
              <w:right w:val="single" w:sz="4" w:space="0" w:color="auto"/>
            </w:tcBorders>
            <w:shd w:val="clear" w:color="000000" w:fill="FFFFFF"/>
            <w:vAlign w:val="center"/>
            <w:hideMark/>
          </w:tcPr>
          <w:p w14:paraId="15BCA06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061C5D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1EF94B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F28C82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A939E0A" w14:textId="33233118"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0C22DAF9"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DF7C7D6" w14:textId="77777777" w:rsidTr="00760931">
        <w:trPr>
          <w:trHeight w:val="18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3B7C57E"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47</w:t>
            </w:r>
          </w:p>
        </w:tc>
        <w:tc>
          <w:tcPr>
            <w:tcW w:w="3142" w:type="dxa"/>
            <w:tcBorders>
              <w:top w:val="nil"/>
              <w:left w:val="nil"/>
              <w:bottom w:val="single" w:sz="4" w:space="0" w:color="auto"/>
              <w:right w:val="single" w:sz="4" w:space="0" w:color="auto"/>
            </w:tcBorders>
            <w:shd w:val="clear" w:color="000000" w:fill="FFFFFF"/>
            <w:vAlign w:val="bottom"/>
            <w:hideMark/>
          </w:tcPr>
          <w:p w14:paraId="4C204F2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de persoane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MINSTON</w:t>
            </w:r>
          </w:p>
        </w:tc>
        <w:tc>
          <w:tcPr>
            <w:tcW w:w="553" w:type="dxa"/>
            <w:tcBorders>
              <w:top w:val="nil"/>
              <w:left w:val="nil"/>
              <w:bottom w:val="single" w:sz="4" w:space="0" w:color="auto"/>
              <w:right w:val="single" w:sz="4" w:space="0" w:color="auto"/>
            </w:tcBorders>
            <w:shd w:val="clear" w:color="000000" w:fill="FFFFFF"/>
            <w:vAlign w:val="center"/>
            <w:hideMark/>
          </w:tcPr>
          <w:p w14:paraId="0E89B05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33DAD6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033099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4102A06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CD1112D" w14:textId="12E73657"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1B8CA73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7E155FE" w14:textId="77777777" w:rsidTr="00760931">
        <w:trPr>
          <w:trHeight w:val="18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5BA5B4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48</w:t>
            </w:r>
          </w:p>
        </w:tc>
        <w:tc>
          <w:tcPr>
            <w:tcW w:w="3142" w:type="dxa"/>
            <w:tcBorders>
              <w:top w:val="nil"/>
              <w:left w:val="nil"/>
              <w:bottom w:val="single" w:sz="4" w:space="0" w:color="auto"/>
              <w:right w:val="single" w:sz="4" w:space="0" w:color="auto"/>
            </w:tcBorders>
            <w:shd w:val="clear" w:color="000000" w:fill="FFFFFF"/>
            <w:vAlign w:val="bottom"/>
            <w:hideMark/>
          </w:tcPr>
          <w:p w14:paraId="794D448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de persoane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GIMA</w:t>
            </w:r>
          </w:p>
        </w:tc>
        <w:tc>
          <w:tcPr>
            <w:tcW w:w="553" w:type="dxa"/>
            <w:tcBorders>
              <w:top w:val="nil"/>
              <w:left w:val="nil"/>
              <w:bottom w:val="single" w:sz="4" w:space="0" w:color="auto"/>
              <w:right w:val="single" w:sz="4" w:space="0" w:color="auto"/>
            </w:tcBorders>
            <w:shd w:val="clear" w:color="000000" w:fill="FFFFFF"/>
            <w:vAlign w:val="center"/>
            <w:hideMark/>
          </w:tcPr>
          <w:p w14:paraId="2449F72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449BA1C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21995C5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378D07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CE27B64" w14:textId="189FF4A9" w:rsidR="00CE319E" w:rsidRPr="00CE319E" w:rsidRDefault="00CE319E" w:rsidP="00784EB1">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37A45F1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4EC3A13" w14:textId="77777777" w:rsidTr="006C5ABE">
        <w:trPr>
          <w:trHeight w:val="44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AACBA2D" w14:textId="77777777" w:rsidR="00CE319E" w:rsidRPr="00CE319E" w:rsidRDefault="00CE319E" w:rsidP="00CE319E">
            <w:pPr>
              <w:spacing w:after="0" w:line="240" w:lineRule="auto"/>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 </w:t>
            </w:r>
          </w:p>
        </w:tc>
        <w:tc>
          <w:tcPr>
            <w:tcW w:w="6125" w:type="dxa"/>
            <w:gridSpan w:val="4"/>
            <w:tcBorders>
              <w:top w:val="single" w:sz="4" w:space="0" w:color="auto"/>
              <w:left w:val="nil"/>
              <w:bottom w:val="single" w:sz="4" w:space="0" w:color="auto"/>
              <w:right w:val="single" w:sz="4" w:space="0" w:color="000000"/>
            </w:tcBorders>
            <w:shd w:val="clear" w:color="000000" w:fill="FFFFFF"/>
            <w:vAlign w:val="center"/>
            <w:hideMark/>
          </w:tcPr>
          <w:p w14:paraId="2F6F4670" w14:textId="77777777"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VALOARE BUGET CRESE</w:t>
            </w:r>
          </w:p>
        </w:tc>
        <w:tc>
          <w:tcPr>
            <w:tcW w:w="1418" w:type="dxa"/>
            <w:tcBorders>
              <w:top w:val="nil"/>
              <w:left w:val="nil"/>
              <w:bottom w:val="single" w:sz="4" w:space="0" w:color="auto"/>
              <w:right w:val="single" w:sz="4" w:space="0" w:color="auto"/>
            </w:tcBorders>
            <w:shd w:val="clear" w:color="000000" w:fill="FFFFFF"/>
            <w:noWrap/>
            <w:vAlign w:val="center"/>
            <w:hideMark/>
          </w:tcPr>
          <w:p w14:paraId="5AEDF45A" w14:textId="5C01868D" w:rsidR="00CE319E" w:rsidRPr="00CE319E" w:rsidRDefault="00CE319E" w:rsidP="00CE319E">
            <w:pPr>
              <w:spacing w:after="0" w:line="240" w:lineRule="auto"/>
              <w:jc w:val="center"/>
              <w:rPr>
                <w:rFonts w:ascii="Garamond" w:eastAsia="Times New Roman" w:hAnsi="Garamond" w:cs="Arial"/>
                <w:b/>
                <w:bCs/>
                <w:noProof w:val="0"/>
                <w:lang w:eastAsia="ro-RO"/>
              </w:rPr>
            </w:pPr>
            <w:r w:rsidRPr="00CE319E">
              <w:rPr>
                <w:rFonts w:ascii="Garamond" w:eastAsia="Times New Roman" w:hAnsi="Garamond" w:cs="Arial"/>
                <w:b/>
                <w:bCs/>
                <w:noProof w:val="0"/>
                <w:lang w:eastAsia="ro-RO"/>
              </w:rPr>
              <w:t xml:space="preserve">   2.737,64     </w:t>
            </w:r>
          </w:p>
        </w:tc>
        <w:tc>
          <w:tcPr>
            <w:tcW w:w="1418" w:type="dxa"/>
            <w:tcBorders>
              <w:top w:val="nil"/>
              <w:left w:val="nil"/>
              <w:bottom w:val="single" w:sz="4" w:space="0" w:color="auto"/>
              <w:right w:val="single" w:sz="4" w:space="0" w:color="auto"/>
            </w:tcBorders>
            <w:shd w:val="clear" w:color="000000" w:fill="FFFFFF"/>
            <w:noWrap/>
            <w:vAlign w:val="center"/>
            <w:hideMark/>
          </w:tcPr>
          <w:p w14:paraId="75C40D57" w14:textId="58967F57" w:rsidR="00CE319E" w:rsidRPr="00CE319E" w:rsidRDefault="006C5ABE" w:rsidP="006C5ABE">
            <w:pPr>
              <w:spacing w:after="0" w:line="240" w:lineRule="auto"/>
              <w:rPr>
                <w:rFonts w:ascii="Garamond" w:eastAsia="Times New Roman" w:hAnsi="Garamond" w:cs="Arial"/>
                <w:b/>
                <w:bCs/>
                <w:noProof w:val="0"/>
                <w:lang w:eastAsia="ro-RO"/>
              </w:rPr>
            </w:pPr>
            <w:r>
              <w:rPr>
                <w:rFonts w:ascii="Garamond" w:eastAsia="Times New Roman" w:hAnsi="Garamond" w:cs="Arial"/>
                <w:b/>
                <w:bCs/>
                <w:noProof w:val="0"/>
                <w:lang w:eastAsia="ro-RO"/>
              </w:rPr>
              <w:t xml:space="preserve">   </w:t>
            </w:r>
            <w:r w:rsidR="00CE319E" w:rsidRPr="00CE319E">
              <w:rPr>
                <w:rFonts w:ascii="Garamond" w:eastAsia="Times New Roman" w:hAnsi="Garamond" w:cs="Arial"/>
                <w:b/>
                <w:bCs/>
                <w:noProof w:val="0"/>
                <w:lang w:eastAsia="ro-RO"/>
              </w:rPr>
              <w:t xml:space="preserve">3.257,79     </w:t>
            </w:r>
          </w:p>
        </w:tc>
        <w:tc>
          <w:tcPr>
            <w:tcW w:w="209" w:type="dxa"/>
            <w:vAlign w:val="center"/>
            <w:hideMark/>
          </w:tcPr>
          <w:p w14:paraId="7D40AAFA"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274B45F" w14:textId="77777777" w:rsidTr="00821F12">
        <w:trPr>
          <w:trHeight w:val="355"/>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57CAB1D"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49</w:t>
            </w:r>
          </w:p>
        </w:tc>
        <w:tc>
          <w:tcPr>
            <w:tcW w:w="3142" w:type="dxa"/>
            <w:tcBorders>
              <w:top w:val="nil"/>
              <w:left w:val="nil"/>
              <w:bottom w:val="single" w:sz="4" w:space="0" w:color="auto"/>
              <w:right w:val="single" w:sz="4" w:space="0" w:color="auto"/>
            </w:tcBorders>
            <w:shd w:val="clear" w:color="000000" w:fill="FFFFFF"/>
            <w:noWrap/>
            <w:vAlign w:val="bottom"/>
            <w:hideMark/>
          </w:tcPr>
          <w:p w14:paraId="7ABD6AE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cu platforma </w:t>
            </w:r>
          </w:p>
        </w:tc>
        <w:tc>
          <w:tcPr>
            <w:tcW w:w="553" w:type="dxa"/>
            <w:tcBorders>
              <w:top w:val="nil"/>
              <w:left w:val="nil"/>
              <w:bottom w:val="single" w:sz="4" w:space="0" w:color="auto"/>
              <w:right w:val="single" w:sz="4" w:space="0" w:color="auto"/>
            </w:tcBorders>
            <w:shd w:val="clear" w:color="000000" w:fill="FFFFFF"/>
            <w:vAlign w:val="center"/>
            <w:hideMark/>
          </w:tcPr>
          <w:p w14:paraId="4FBBD57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73F85E0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A3C877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F26A8F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92BF9EC" w14:textId="722325A0"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171F9A7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72E78A4" w14:textId="77777777" w:rsidTr="00D54CD0">
        <w:trPr>
          <w:trHeight w:val="35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23879C0"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50</w:t>
            </w:r>
          </w:p>
        </w:tc>
        <w:tc>
          <w:tcPr>
            <w:tcW w:w="3142" w:type="dxa"/>
            <w:tcBorders>
              <w:top w:val="nil"/>
              <w:left w:val="nil"/>
              <w:bottom w:val="single" w:sz="4" w:space="0" w:color="auto"/>
              <w:right w:val="single" w:sz="4" w:space="0" w:color="auto"/>
            </w:tcBorders>
            <w:shd w:val="clear" w:color="000000" w:fill="FFFFFF"/>
            <w:noWrap/>
            <w:vAlign w:val="bottom"/>
            <w:hideMark/>
          </w:tcPr>
          <w:p w14:paraId="0BA3A168"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100 KG</w:t>
            </w:r>
          </w:p>
        </w:tc>
        <w:tc>
          <w:tcPr>
            <w:tcW w:w="553" w:type="dxa"/>
            <w:tcBorders>
              <w:top w:val="nil"/>
              <w:left w:val="nil"/>
              <w:bottom w:val="single" w:sz="4" w:space="0" w:color="auto"/>
              <w:right w:val="single" w:sz="4" w:space="0" w:color="auto"/>
            </w:tcBorders>
            <w:shd w:val="clear" w:color="000000" w:fill="FFFFFF"/>
            <w:vAlign w:val="center"/>
            <w:hideMark/>
          </w:tcPr>
          <w:p w14:paraId="1F73C06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6A96DB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CE3AD3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65793B1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6DC19CC" w14:textId="1D17C383"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74D69567"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695284B" w14:textId="77777777" w:rsidTr="00D54CD0">
        <w:trPr>
          <w:trHeight w:val="434"/>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CD71EE4"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51</w:t>
            </w:r>
          </w:p>
        </w:tc>
        <w:tc>
          <w:tcPr>
            <w:tcW w:w="3142" w:type="dxa"/>
            <w:tcBorders>
              <w:top w:val="nil"/>
              <w:left w:val="nil"/>
              <w:bottom w:val="single" w:sz="4" w:space="0" w:color="auto"/>
              <w:right w:val="single" w:sz="4" w:space="0" w:color="auto"/>
            </w:tcBorders>
            <w:shd w:val="clear" w:color="000000" w:fill="FFFFFF"/>
            <w:noWrap/>
            <w:vAlign w:val="bottom"/>
            <w:hideMark/>
          </w:tcPr>
          <w:p w14:paraId="63C8FF9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w:t>
            </w:r>
          </w:p>
        </w:tc>
        <w:tc>
          <w:tcPr>
            <w:tcW w:w="553" w:type="dxa"/>
            <w:tcBorders>
              <w:top w:val="nil"/>
              <w:left w:val="nil"/>
              <w:bottom w:val="single" w:sz="4" w:space="0" w:color="auto"/>
              <w:right w:val="single" w:sz="4" w:space="0" w:color="auto"/>
            </w:tcBorders>
            <w:shd w:val="clear" w:color="000000" w:fill="FFFFFF"/>
            <w:vAlign w:val="center"/>
            <w:hideMark/>
          </w:tcPr>
          <w:p w14:paraId="31016FD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1F2D336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2418A54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08A09A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AA162F3" w14:textId="24FF57D6"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0C5DD3D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24F3D4C" w14:textId="77777777" w:rsidTr="00D54CD0">
        <w:trPr>
          <w:trHeight w:val="41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3376D6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52</w:t>
            </w:r>
          </w:p>
        </w:tc>
        <w:tc>
          <w:tcPr>
            <w:tcW w:w="3142" w:type="dxa"/>
            <w:tcBorders>
              <w:top w:val="nil"/>
              <w:left w:val="nil"/>
              <w:bottom w:val="single" w:sz="4" w:space="0" w:color="auto"/>
              <w:right w:val="single" w:sz="4" w:space="0" w:color="auto"/>
            </w:tcBorders>
            <w:shd w:val="clear" w:color="000000" w:fill="FFFFFF"/>
            <w:noWrap/>
            <w:vAlign w:val="bottom"/>
            <w:hideMark/>
          </w:tcPr>
          <w:p w14:paraId="206D166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alimentar 30 kg</w:t>
            </w:r>
          </w:p>
        </w:tc>
        <w:tc>
          <w:tcPr>
            <w:tcW w:w="553" w:type="dxa"/>
            <w:tcBorders>
              <w:top w:val="nil"/>
              <w:left w:val="nil"/>
              <w:bottom w:val="single" w:sz="4" w:space="0" w:color="auto"/>
              <w:right w:val="single" w:sz="4" w:space="0" w:color="auto"/>
            </w:tcBorders>
            <w:shd w:val="clear" w:color="000000" w:fill="FFFFFF"/>
            <w:vAlign w:val="center"/>
            <w:hideMark/>
          </w:tcPr>
          <w:p w14:paraId="140175A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170AD09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4F1440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6CB1D6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3933CAFD" w14:textId="1C88C543"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2FF2C3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D61CCFD" w14:textId="77777777" w:rsidTr="00D54CD0">
        <w:trPr>
          <w:trHeight w:val="41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4EF833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53</w:t>
            </w:r>
          </w:p>
        </w:tc>
        <w:tc>
          <w:tcPr>
            <w:tcW w:w="3142" w:type="dxa"/>
            <w:tcBorders>
              <w:top w:val="nil"/>
              <w:left w:val="nil"/>
              <w:bottom w:val="single" w:sz="4" w:space="0" w:color="auto"/>
              <w:right w:val="single" w:sz="4" w:space="0" w:color="auto"/>
            </w:tcBorders>
            <w:shd w:val="clear" w:color="000000" w:fill="FFFFFF"/>
            <w:noWrap/>
            <w:vAlign w:val="bottom"/>
            <w:hideMark/>
          </w:tcPr>
          <w:p w14:paraId="4389E9C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persoane cu </w:t>
            </w:r>
            <w:proofErr w:type="spellStart"/>
            <w:r w:rsidRPr="00CE319E">
              <w:rPr>
                <w:rFonts w:ascii="Garamond" w:eastAsia="Times New Roman" w:hAnsi="Garamond" w:cs="Arial"/>
                <w:noProof w:val="0"/>
                <w:lang w:eastAsia="ro-RO"/>
              </w:rPr>
              <w:t>taliometru</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1CDABA2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E2561B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2</w:t>
            </w:r>
          </w:p>
        </w:tc>
        <w:tc>
          <w:tcPr>
            <w:tcW w:w="1418" w:type="dxa"/>
            <w:tcBorders>
              <w:top w:val="nil"/>
              <w:left w:val="nil"/>
              <w:bottom w:val="single" w:sz="4" w:space="0" w:color="auto"/>
              <w:right w:val="single" w:sz="4" w:space="0" w:color="auto"/>
            </w:tcBorders>
            <w:shd w:val="clear" w:color="000000" w:fill="FFFFFF"/>
            <w:noWrap/>
            <w:vAlign w:val="center"/>
            <w:hideMark/>
          </w:tcPr>
          <w:p w14:paraId="4B22454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CC89D8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293,84</w:t>
            </w:r>
          </w:p>
        </w:tc>
        <w:tc>
          <w:tcPr>
            <w:tcW w:w="1418" w:type="dxa"/>
            <w:tcBorders>
              <w:top w:val="nil"/>
              <w:left w:val="nil"/>
              <w:bottom w:val="single" w:sz="4" w:space="0" w:color="auto"/>
              <w:right w:val="single" w:sz="4" w:space="0" w:color="auto"/>
            </w:tcBorders>
            <w:shd w:val="clear" w:color="000000" w:fill="FFFFFF"/>
            <w:noWrap/>
            <w:vAlign w:val="center"/>
            <w:hideMark/>
          </w:tcPr>
          <w:p w14:paraId="3750B4CA" w14:textId="3124D902"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349,67</w:t>
            </w:r>
          </w:p>
        </w:tc>
        <w:tc>
          <w:tcPr>
            <w:tcW w:w="209" w:type="dxa"/>
            <w:vAlign w:val="center"/>
            <w:hideMark/>
          </w:tcPr>
          <w:p w14:paraId="2E347463"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FDD60FF" w14:textId="77777777" w:rsidTr="00D54CD0">
        <w:trPr>
          <w:trHeight w:val="409"/>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C01C347"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54</w:t>
            </w:r>
          </w:p>
        </w:tc>
        <w:tc>
          <w:tcPr>
            <w:tcW w:w="3142" w:type="dxa"/>
            <w:tcBorders>
              <w:top w:val="nil"/>
              <w:left w:val="nil"/>
              <w:bottom w:val="single" w:sz="4" w:space="0" w:color="auto"/>
              <w:right w:val="single" w:sz="4" w:space="0" w:color="auto"/>
            </w:tcBorders>
            <w:shd w:val="clear" w:color="000000" w:fill="FFFFFF"/>
            <w:noWrap/>
            <w:vAlign w:val="center"/>
            <w:hideMark/>
          </w:tcPr>
          <w:p w14:paraId="0AAD4B9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AM 15 Kg</w:t>
            </w:r>
          </w:p>
        </w:tc>
        <w:tc>
          <w:tcPr>
            <w:tcW w:w="553" w:type="dxa"/>
            <w:tcBorders>
              <w:top w:val="nil"/>
              <w:left w:val="nil"/>
              <w:bottom w:val="single" w:sz="4" w:space="0" w:color="auto"/>
              <w:right w:val="single" w:sz="4" w:space="0" w:color="auto"/>
            </w:tcBorders>
            <w:shd w:val="clear" w:color="000000" w:fill="FFFFFF"/>
            <w:vAlign w:val="center"/>
            <w:hideMark/>
          </w:tcPr>
          <w:p w14:paraId="3538CC2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EFD8D4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0228A3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81DC95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9C0A74C" w14:textId="133800C8"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6EDF1960"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27926E5" w14:textId="77777777" w:rsidTr="00D54CD0">
        <w:trPr>
          <w:trHeight w:val="41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ADF10D8"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55</w:t>
            </w:r>
          </w:p>
        </w:tc>
        <w:tc>
          <w:tcPr>
            <w:tcW w:w="3142" w:type="dxa"/>
            <w:tcBorders>
              <w:top w:val="nil"/>
              <w:left w:val="nil"/>
              <w:bottom w:val="single" w:sz="4" w:space="0" w:color="auto"/>
              <w:right w:val="single" w:sz="4" w:space="0" w:color="auto"/>
            </w:tcBorders>
            <w:shd w:val="clear" w:color="000000" w:fill="FFFFFF"/>
            <w:noWrap/>
            <w:vAlign w:val="bottom"/>
            <w:hideMark/>
          </w:tcPr>
          <w:p w14:paraId="0A96123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Partner</w:t>
            </w:r>
            <w:proofErr w:type="spellEnd"/>
            <w:r w:rsidRPr="00CE319E">
              <w:rPr>
                <w:rFonts w:ascii="Garamond" w:eastAsia="Times New Roman" w:hAnsi="Garamond" w:cs="Arial"/>
                <w:noProof w:val="0"/>
                <w:lang w:eastAsia="ro-RO"/>
              </w:rPr>
              <w:t xml:space="preserve"> AXM 3000 Gr</w:t>
            </w:r>
          </w:p>
        </w:tc>
        <w:tc>
          <w:tcPr>
            <w:tcW w:w="553" w:type="dxa"/>
            <w:tcBorders>
              <w:top w:val="nil"/>
              <w:left w:val="nil"/>
              <w:bottom w:val="single" w:sz="4" w:space="0" w:color="auto"/>
              <w:right w:val="single" w:sz="4" w:space="0" w:color="auto"/>
            </w:tcBorders>
            <w:shd w:val="clear" w:color="000000" w:fill="FFFFFF"/>
            <w:vAlign w:val="center"/>
            <w:hideMark/>
          </w:tcPr>
          <w:p w14:paraId="3A44FF6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405DF5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055E1C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9C43D1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8690129" w14:textId="40F244EB"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F5E5F4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35A25A6" w14:textId="77777777" w:rsidTr="00556926">
        <w:trPr>
          <w:trHeight w:val="272"/>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CD5D057"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56</w:t>
            </w:r>
          </w:p>
        </w:tc>
        <w:tc>
          <w:tcPr>
            <w:tcW w:w="3142" w:type="dxa"/>
            <w:tcBorders>
              <w:top w:val="nil"/>
              <w:left w:val="nil"/>
              <w:bottom w:val="single" w:sz="4" w:space="0" w:color="auto"/>
              <w:right w:val="single" w:sz="4" w:space="0" w:color="auto"/>
            </w:tcBorders>
            <w:shd w:val="clear" w:color="000000" w:fill="FFFFFF"/>
            <w:noWrap/>
            <w:vAlign w:val="bottom"/>
            <w:hideMark/>
          </w:tcPr>
          <w:p w14:paraId="31A69FC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Partner</w:t>
            </w:r>
            <w:proofErr w:type="spellEnd"/>
            <w:r w:rsidRPr="00CE319E">
              <w:rPr>
                <w:rFonts w:ascii="Garamond" w:eastAsia="Times New Roman" w:hAnsi="Garamond" w:cs="Arial"/>
                <w:noProof w:val="0"/>
                <w:lang w:eastAsia="ro-RO"/>
              </w:rPr>
              <w:t xml:space="preserve"> AXM 6000 Gr</w:t>
            </w:r>
          </w:p>
        </w:tc>
        <w:tc>
          <w:tcPr>
            <w:tcW w:w="553" w:type="dxa"/>
            <w:tcBorders>
              <w:top w:val="nil"/>
              <w:left w:val="nil"/>
              <w:bottom w:val="single" w:sz="4" w:space="0" w:color="auto"/>
              <w:right w:val="single" w:sz="4" w:space="0" w:color="auto"/>
            </w:tcBorders>
            <w:shd w:val="clear" w:color="000000" w:fill="FFFFFF"/>
            <w:vAlign w:val="center"/>
            <w:hideMark/>
          </w:tcPr>
          <w:p w14:paraId="604D788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1715B2F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367F014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161A57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A158C70" w14:textId="318B5C2C" w:rsidR="00CE319E" w:rsidRPr="00CE319E" w:rsidRDefault="00CE319E" w:rsidP="002544A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07B98619"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95BCCAD" w14:textId="77777777" w:rsidTr="00EE1E34">
        <w:trPr>
          <w:trHeight w:val="41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46356D3"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57</w:t>
            </w:r>
          </w:p>
        </w:tc>
        <w:tc>
          <w:tcPr>
            <w:tcW w:w="3142" w:type="dxa"/>
            <w:tcBorders>
              <w:top w:val="nil"/>
              <w:left w:val="nil"/>
              <w:bottom w:val="single" w:sz="4" w:space="0" w:color="auto"/>
              <w:right w:val="single" w:sz="4" w:space="0" w:color="auto"/>
            </w:tcBorders>
            <w:shd w:val="clear" w:color="000000" w:fill="FFFFFF"/>
            <w:noWrap/>
            <w:vAlign w:val="bottom"/>
            <w:hideMark/>
          </w:tcPr>
          <w:p w14:paraId="5206D0D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Partner</w:t>
            </w:r>
            <w:proofErr w:type="spellEnd"/>
            <w:r w:rsidRPr="00CE319E">
              <w:rPr>
                <w:rFonts w:ascii="Garamond" w:eastAsia="Times New Roman" w:hAnsi="Garamond" w:cs="Arial"/>
                <w:noProof w:val="0"/>
                <w:lang w:eastAsia="ro-RO"/>
              </w:rPr>
              <w:t xml:space="preserve"> AXM 15 KG</w:t>
            </w:r>
          </w:p>
        </w:tc>
        <w:tc>
          <w:tcPr>
            <w:tcW w:w="553" w:type="dxa"/>
            <w:tcBorders>
              <w:top w:val="nil"/>
              <w:left w:val="nil"/>
              <w:bottom w:val="single" w:sz="4" w:space="0" w:color="auto"/>
              <w:right w:val="single" w:sz="4" w:space="0" w:color="auto"/>
            </w:tcBorders>
            <w:shd w:val="clear" w:color="000000" w:fill="FFFFFF"/>
            <w:vAlign w:val="center"/>
            <w:hideMark/>
          </w:tcPr>
          <w:p w14:paraId="6A87A3E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70A8755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9A9837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7241F7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FD76EB8" w14:textId="18E25E3F" w:rsidR="00CE319E" w:rsidRPr="00CE319E" w:rsidRDefault="00CE319E" w:rsidP="00AC5864">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6BF70EC"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15FC491" w14:textId="77777777" w:rsidTr="00EE1E34">
        <w:trPr>
          <w:trHeight w:val="422"/>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1C7D280"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58</w:t>
            </w:r>
          </w:p>
        </w:tc>
        <w:tc>
          <w:tcPr>
            <w:tcW w:w="3142" w:type="dxa"/>
            <w:tcBorders>
              <w:top w:val="nil"/>
              <w:left w:val="nil"/>
              <w:bottom w:val="single" w:sz="4" w:space="0" w:color="auto"/>
              <w:right w:val="single" w:sz="4" w:space="0" w:color="auto"/>
            </w:tcBorders>
            <w:shd w:val="clear" w:color="000000" w:fill="FFFFFF"/>
            <w:noWrap/>
            <w:vAlign w:val="bottom"/>
            <w:hideMark/>
          </w:tcPr>
          <w:p w14:paraId="49E3678B"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w:t>
            </w:r>
            <w:proofErr w:type="spellStart"/>
            <w:r w:rsidRPr="00CE319E">
              <w:rPr>
                <w:rFonts w:ascii="Garamond" w:eastAsia="Times New Roman" w:hAnsi="Garamond" w:cs="Arial"/>
                <w:noProof w:val="0"/>
                <w:lang w:eastAsia="ro-RO"/>
              </w:rPr>
              <w:t>Partner</w:t>
            </w:r>
            <w:proofErr w:type="spellEnd"/>
            <w:r w:rsidRPr="00CE319E">
              <w:rPr>
                <w:rFonts w:ascii="Garamond" w:eastAsia="Times New Roman" w:hAnsi="Garamond" w:cs="Arial"/>
                <w:noProof w:val="0"/>
                <w:lang w:eastAsia="ro-RO"/>
              </w:rPr>
              <w:t xml:space="preserve"> AXM 30 KG</w:t>
            </w:r>
          </w:p>
        </w:tc>
        <w:tc>
          <w:tcPr>
            <w:tcW w:w="553" w:type="dxa"/>
            <w:tcBorders>
              <w:top w:val="nil"/>
              <w:left w:val="nil"/>
              <w:bottom w:val="single" w:sz="4" w:space="0" w:color="auto"/>
              <w:right w:val="single" w:sz="4" w:space="0" w:color="auto"/>
            </w:tcBorders>
            <w:shd w:val="clear" w:color="000000" w:fill="FFFFFF"/>
            <w:vAlign w:val="center"/>
            <w:hideMark/>
          </w:tcPr>
          <w:p w14:paraId="340820A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6DA7D3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70378A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B399E2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C750A38" w14:textId="05F32B38" w:rsidR="00CE319E" w:rsidRPr="00CE319E" w:rsidRDefault="00CE319E" w:rsidP="00AC5864">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4115EE3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67B65A2" w14:textId="77777777" w:rsidTr="00EE1E34">
        <w:trPr>
          <w:trHeight w:val="41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2049E54"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59</w:t>
            </w:r>
          </w:p>
        </w:tc>
        <w:tc>
          <w:tcPr>
            <w:tcW w:w="3142" w:type="dxa"/>
            <w:tcBorders>
              <w:top w:val="nil"/>
              <w:left w:val="nil"/>
              <w:bottom w:val="single" w:sz="4" w:space="0" w:color="auto"/>
              <w:right w:val="single" w:sz="4" w:space="0" w:color="auto"/>
            </w:tcBorders>
            <w:shd w:val="clear" w:color="000000" w:fill="FFFFFF"/>
            <w:noWrap/>
            <w:vAlign w:val="bottom"/>
            <w:hideMark/>
          </w:tcPr>
          <w:p w14:paraId="163AEA7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SECA 769 200 KG</w:t>
            </w:r>
          </w:p>
        </w:tc>
        <w:tc>
          <w:tcPr>
            <w:tcW w:w="553" w:type="dxa"/>
            <w:tcBorders>
              <w:top w:val="nil"/>
              <w:left w:val="nil"/>
              <w:bottom w:val="single" w:sz="4" w:space="0" w:color="auto"/>
              <w:right w:val="single" w:sz="4" w:space="0" w:color="auto"/>
            </w:tcBorders>
            <w:shd w:val="clear" w:color="000000" w:fill="FFFFFF"/>
            <w:vAlign w:val="center"/>
            <w:hideMark/>
          </w:tcPr>
          <w:p w14:paraId="6D409B8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29BB03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9C4C32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C7F11A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1D4D16B" w14:textId="5D698B40" w:rsidR="00CE319E" w:rsidRPr="00CE319E" w:rsidRDefault="00CE319E" w:rsidP="00AC5864">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2C72AD9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2F77695" w14:textId="77777777" w:rsidTr="00EE1E34">
        <w:trPr>
          <w:trHeight w:val="420"/>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6F6CC86"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60</w:t>
            </w:r>
          </w:p>
        </w:tc>
        <w:tc>
          <w:tcPr>
            <w:tcW w:w="3142" w:type="dxa"/>
            <w:tcBorders>
              <w:top w:val="nil"/>
              <w:left w:val="nil"/>
              <w:bottom w:val="single" w:sz="4" w:space="0" w:color="auto"/>
              <w:right w:val="single" w:sz="4" w:space="0" w:color="auto"/>
            </w:tcBorders>
            <w:shd w:val="clear" w:color="000000" w:fill="FFFFFF"/>
            <w:noWrap/>
            <w:vAlign w:val="bottom"/>
            <w:hideMark/>
          </w:tcPr>
          <w:p w14:paraId="4510EDE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150 Kg</w:t>
            </w:r>
          </w:p>
        </w:tc>
        <w:tc>
          <w:tcPr>
            <w:tcW w:w="553" w:type="dxa"/>
            <w:tcBorders>
              <w:top w:val="nil"/>
              <w:left w:val="nil"/>
              <w:bottom w:val="single" w:sz="4" w:space="0" w:color="auto"/>
              <w:right w:val="single" w:sz="4" w:space="0" w:color="auto"/>
            </w:tcBorders>
            <w:shd w:val="clear" w:color="000000" w:fill="FFFFFF"/>
            <w:vAlign w:val="center"/>
            <w:hideMark/>
          </w:tcPr>
          <w:p w14:paraId="3583536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A22FE1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B79AAB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0598095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34AA87F3" w14:textId="40496AB7" w:rsidR="00CE319E" w:rsidRPr="00CE319E" w:rsidRDefault="00CE319E" w:rsidP="00AC5864">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0D2E441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63FA743" w14:textId="77777777" w:rsidTr="00760931">
        <w:trPr>
          <w:trHeight w:val="130"/>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A8D0381"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61</w:t>
            </w:r>
          </w:p>
        </w:tc>
        <w:tc>
          <w:tcPr>
            <w:tcW w:w="3142" w:type="dxa"/>
            <w:tcBorders>
              <w:top w:val="nil"/>
              <w:left w:val="nil"/>
              <w:bottom w:val="single" w:sz="4" w:space="0" w:color="auto"/>
              <w:right w:val="single" w:sz="4" w:space="0" w:color="auto"/>
            </w:tcBorders>
            <w:shd w:val="clear" w:color="000000" w:fill="FFFFFF"/>
            <w:vAlign w:val="center"/>
            <w:hideMark/>
          </w:tcPr>
          <w:p w14:paraId="7ECC296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electric, model masa, SWS </w:t>
            </w:r>
            <w:proofErr w:type="spellStart"/>
            <w:r w:rsidRPr="00CE319E">
              <w:rPr>
                <w:rFonts w:ascii="Garamond" w:eastAsia="Times New Roman" w:hAnsi="Garamond" w:cs="Arial"/>
                <w:noProof w:val="0"/>
                <w:lang w:eastAsia="ro-RO"/>
              </w:rPr>
              <w:t>international</w:t>
            </w:r>
            <w:proofErr w:type="spellEnd"/>
            <w:r w:rsidRPr="00CE319E">
              <w:rPr>
                <w:rFonts w:ascii="Garamond" w:eastAsia="Times New Roman" w:hAnsi="Garamond" w:cs="Arial"/>
                <w:noProof w:val="0"/>
                <w:lang w:eastAsia="ro-RO"/>
              </w:rPr>
              <w:t xml:space="preserve">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3 Kg</w:t>
            </w:r>
          </w:p>
        </w:tc>
        <w:tc>
          <w:tcPr>
            <w:tcW w:w="553" w:type="dxa"/>
            <w:tcBorders>
              <w:top w:val="nil"/>
              <w:left w:val="nil"/>
              <w:bottom w:val="single" w:sz="4" w:space="0" w:color="auto"/>
              <w:right w:val="single" w:sz="4" w:space="0" w:color="auto"/>
            </w:tcBorders>
            <w:shd w:val="clear" w:color="000000" w:fill="FFFFFF"/>
            <w:vAlign w:val="center"/>
            <w:hideMark/>
          </w:tcPr>
          <w:p w14:paraId="795C4CF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vAlign w:val="center"/>
            <w:hideMark/>
          </w:tcPr>
          <w:p w14:paraId="6500D08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vAlign w:val="center"/>
            <w:hideMark/>
          </w:tcPr>
          <w:p w14:paraId="6B4CCB8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C29810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F484C0D" w14:textId="1A4638AC"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739A6C7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4E0BDD1" w14:textId="77777777" w:rsidTr="00760931">
        <w:trPr>
          <w:trHeight w:val="15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3007866"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62</w:t>
            </w:r>
          </w:p>
        </w:tc>
        <w:tc>
          <w:tcPr>
            <w:tcW w:w="3142" w:type="dxa"/>
            <w:tcBorders>
              <w:top w:val="nil"/>
              <w:left w:val="nil"/>
              <w:bottom w:val="single" w:sz="4" w:space="0" w:color="auto"/>
              <w:right w:val="single" w:sz="4" w:space="0" w:color="auto"/>
            </w:tcBorders>
            <w:shd w:val="clear" w:color="000000" w:fill="FFFFFF"/>
            <w:noWrap/>
            <w:vAlign w:val="center"/>
            <w:hideMark/>
          </w:tcPr>
          <w:p w14:paraId="5417D0B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w:t>
            </w:r>
            <w:proofErr w:type="spellStart"/>
            <w:r w:rsidRPr="00CE319E">
              <w:rPr>
                <w:rFonts w:ascii="Garamond" w:eastAsia="Times New Roman" w:hAnsi="Garamond" w:cs="Arial"/>
                <w:noProof w:val="0"/>
                <w:lang w:eastAsia="ro-RO"/>
              </w:rPr>
              <w:t>Wunder</w:t>
            </w:r>
            <w:proofErr w:type="spellEnd"/>
            <w:r w:rsidRPr="00CE319E">
              <w:rPr>
                <w:rFonts w:ascii="Garamond" w:eastAsia="Times New Roman" w:hAnsi="Garamond" w:cs="Arial"/>
                <w:noProof w:val="0"/>
                <w:lang w:eastAsia="ro-RO"/>
              </w:rPr>
              <w:t xml:space="preserve"> C 201 max200 Kg</w:t>
            </w:r>
          </w:p>
        </w:tc>
        <w:tc>
          <w:tcPr>
            <w:tcW w:w="553" w:type="dxa"/>
            <w:tcBorders>
              <w:top w:val="nil"/>
              <w:left w:val="nil"/>
              <w:bottom w:val="single" w:sz="4" w:space="0" w:color="auto"/>
              <w:right w:val="single" w:sz="4" w:space="0" w:color="auto"/>
            </w:tcBorders>
            <w:shd w:val="clear" w:color="000000" w:fill="FFFFFF"/>
            <w:vAlign w:val="center"/>
            <w:hideMark/>
          </w:tcPr>
          <w:p w14:paraId="30AE2F3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2556B9D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B24F51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3DAD70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D7834C9" w14:textId="6E25C157"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278DC58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5B6942A" w14:textId="77777777" w:rsidTr="00556926">
        <w:trPr>
          <w:trHeight w:val="352"/>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3CDEBD9D"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63</w:t>
            </w:r>
          </w:p>
        </w:tc>
        <w:tc>
          <w:tcPr>
            <w:tcW w:w="3142" w:type="dxa"/>
            <w:tcBorders>
              <w:top w:val="nil"/>
              <w:left w:val="nil"/>
              <w:bottom w:val="single" w:sz="4" w:space="0" w:color="auto"/>
              <w:right w:val="single" w:sz="4" w:space="0" w:color="auto"/>
            </w:tcBorders>
            <w:shd w:val="clear" w:color="000000" w:fill="FFFFFF"/>
            <w:noWrap/>
            <w:vAlign w:val="bottom"/>
            <w:hideMark/>
          </w:tcPr>
          <w:p w14:paraId="481CFCD6" w14:textId="77777777" w:rsidR="00CE319E" w:rsidRPr="00CE319E" w:rsidRDefault="00CE319E" w:rsidP="00CE319E">
            <w:pPr>
              <w:spacing w:after="0" w:line="240" w:lineRule="auto"/>
              <w:rPr>
                <w:rFonts w:ascii="Garamond" w:eastAsia="Times New Roman" w:hAnsi="Garamond" w:cs="Arial"/>
                <w:noProof w:val="0"/>
                <w:lang w:eastAsia="ro-RO"/>
              </w:rPr>
            </w:pPr>
            <w:proofErr w:type="spellStart"/>
            <w:r w:rsidRPr="00CE319E">
              <w:rPr>
                <w:rFonts w:ascii="Garamond" w:eastAsia="Times New Roman" w:hAnsi="Garamond" w:cs="Arial"/>
                <w:noProof w:val="0"/>
                <w:lang w:eastAsia="ro-RO"/>
              </w:rPr>
              <w:t>Balanta</w:t>
            </w:r>
            <w:proofErr w:type="spellEnd"/>
            <w:r w:rsidRPr="00CE319E">
              <w:rPr>
                <w:rFonts w:ascii="Garamond" w:eastAsia="Times New Roman" w:hAnsi="Garamond" w:cs="Arial"/>
                <w:noProof w:val="0"/>
                <w:lang w:eastAsia="ro-RO"/>
              </w:rPr>
              <w:t xml:space="preserve"> Electronica PMK III</w:t>
            </w:r>
          </w:p>
        </w:tc>
        <w:tc>
          <w:tcPr>
            <w:tcW w:w="553" w:type="dxa"/>
            <w:tcBorders>
              <w:top w:val="nil"/>
              <w:left w:val="nil"/>
              <w:bottom w:val="single" w:sz="4" w:space="0" w:color="auto"/>
              <w:right w:val="single" w:sz="4" w:space="0" w:color="auto"/>
            </w:tcBorders>
            <w:shd w:val="clear" w:color="000000" w:fill="FFFFFF"/>
            <w:vAlign w:val="center"/>
            <w:hideMark/>
          </w:tcPr>
          <w:p w14:paraId="1B1C7E8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2F2FB4C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5436E9B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9B01C5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43D1FA8" w14:textId="279AAD18"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47F4643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86DD1A6" w14:textId="77777777" w:rsidTr="00760931">
        <w:trPr>
          <w:trHeight w:val="14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85EC97A"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64</w:t>
            </w:r>
          </w:p>
        </w:tc>
        <w:tc>
          <w:tcPr>
            <w:tcW w:w="3142" w:type="dxa"/>
            <w:tcBorders>
              <w:top w:val="nil"/>
              <w:left w:val="nil"/>
              <w:bottom w:val="single" w:sz="4" w:space="0" w:color="auto"/>
              <w:right w:val="single" w:sz="4" w:space="0" w:color="auto"/>
            </w:tcBorders>
            <w:shd w:val="clear" w:color="000000" w:fill="FFFFFF"/>
            <w:noWrap/>
            <w:vAlign w:val="bottom"/>
            <w:hideMark/>
          </w:tcPr>
          <w:p w14:paraId="77642C54" w14:textId="77777777" w:rsidR="00CE319E" w:rsidRPr="00CE319E" w:rsidRDefault="00CE319E" w:rsidP="00CE319E">
            <w:pPr>
              <w:spacing w:after="0" w:line="240" w:lineRule="auto"/>
              <w:rPr>
                <w:rFonts w:ascii="Garamond" w:eastAsia="Times New Roman" w:hAnsi="Garamond" w:cs="Arial"/>
                <w:noProof w:val="0"/>
                <w:lang w:eastAsia="ro-RO"/>
              </w:rPr>
            </w:pPr>
            <w:proofErr w:type="spellStart"/>
            <w:r w:rsidRPr="00CE319E">
              <w:rPr>
                <w:rFonts w:ascii="Garamond" w:eastAsia="Times New Roman" w:hAnsi="Garamond" w:cs="Arial"/>
                <w:noProof w:val="0"/>
                <w:lang w:eastAsia="ro-RO"/>
              </w:rPr>
              <w:t>Balanta</w:t>
            </w:r>
            <w:proofErr w:type="spellEnd"/>
            <w:r w:rsidRPr="00CE319E">
              <w:rPr>
                <w:rFonts w:ascii="Garamond" w:eastAsia="Times New Roman" w:hAnsi="Garamond" w:cs="Arial"/>
                <w:noProof w:val="0"/>
                <w:lang w:eastAsia="ro-RO"/>
              </w:rPr>
              <w:t xml:space="preserve"> romana 150 Kg tip MB-L-08/03</w:t>
            </w:r>
          </w:p>
        </w:tc>
        <w:tc>
          <w:tcPr>
            <w:tcW w:w="553" w:type="dxa"/>
            <w:tcBorders>
              <w:top w:val="nil"/>
              <w:left w:val="nil"/>
              <w:bottom w:val="single" w:sz="4" w:space="0" w:color="auto"/>
              <w:right w:val="single" w:sz="4" w:space="0" w:color="auto"/>
            </w:tcBorders>
            <w:shd w:val="clear" w:color="000000" w:fill="FFFFFF"/>
            <w:vAlign w:val="center"/>
            <w:hideMark/>
          </w:tcPr>
          <w:p w14:paraId="590578A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41F21B9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019854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6E1A3C8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F90AAB5" w14:textId="3ABA4695"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6BF1DB0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B1E10D1" w14:textId="77777777" w:rsidTr="00760931">
        <w:trPr>
          <w:trHeight w:val="12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810A93D"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65</w:t>
            </w:r>
          </w:p>
        </w:tc>
        <w:tc>
          <w:tcPr>
            <w:tcW w:w="3142" w:type="dxa"/>
            <w:tcBorders>
              <w:top w:val="nil"/>
              <w:left w:val="nil"/>
              <w:bottom w:val="single" w:sz="4" w:space="0" w:color="auto"/>
              <w:right w:val="single" w:sz="4" w:space="0" w:color="auto"/>
            </w:tcBorders>
            <w:shd w:val="clear" w:color="000000" w:fill="FFFFFF"/>
            <w:noWrap/>
            <w:vAlign w:val="bottom"/>
            <w:hideMark/>
          </w:tcPr>
          <w:p w14:paraId="6239847E" w14:textId="77777777" w:rsidR="00CE319E" w:rsidRPr="00CE319E" w:rsidRDefault="00CE319E" w:rsidP="00CE319E">
            <w:pPr>
              <w:spacing w:after="0" w:line="240" w:lineRule="auto"/>
              <w:rPr>
                <w:rFonts w:ascii="Garamond" w:eastAsia="Times New Roman" w:hAnsi="Garamond" w:cs="Arial"/>
                <w:noProof w:val="0"/>
                <w:lang w:eastAsia="ro-RO"/>
              </w:rPr>
            </w:pPr>
            <w:proofErr w:type="spellStart"/>
            <w:r w:rsidRPr="00CE319E">
              <w:rPr>
                <w:rFonts w:ascii="Garamond" w:eastAsia="Times New Roman" w:hAnsi="Garamond" w:cs="Arial"/>
                <w:noProof w:val="0"/>
                <w:lang w:eastAsia="ro-RO"/>
              </w:rPr>
              <w:t>Balanta</w:t>
            </w:r>
            <w:proofErr w:type="spellEnd"/>
            <w:r w:rsidRPr="00CE319E">
              <w:rPr>
                <w:rFonts w:ascii="Garamond" w:eastAsia="Times New Roman" w:hAnsi="Garamond" w:cs="Arial"/>
                <w:noProof w:val="0"/>
                <w:lang w:eastAsia="ro-RO"/>
              </w:rPr>
              <w:t xml:space="preserve"> cu </w:t>
            </w:r>
            <w:proofErr w:type="spellStart"/>
            <w:r w:rsidRPr="00CE319E">
              <w:rPr>
                <w:rFonts w:ascii="Garamond" w:eastAsia="Times New Roman" w:hAnsi="Garamond" w:cs="Arial"/>
                <w:noProof w:val="0"/>
                <w:lang w:eastAsia="ro-RO"/>
              </w:rPr>
              <w:t>masurator</w:t>
            </w:r>
            <w:proofErr w:type="spellEnd"/>
            <w:r w:rsidRPr="00CE319E">
              <w:rPr>
                <w:rFonts w:ascii="Garamond" w:eastAsia="Times New Roman" w:hAnsi="Garamond" w:cs="Arial"/>
                <w:noProof w:val="0"/>
                <w:lang w:eastAsia="ro-RO"/>
              </w:rPr>
              <w:t xml:space="preserve"> de </w:t>
            </w:r>
            <w:proofErr w:type="spellStart"/>
            <w:r w:rsidRPr="00CE319E">
              <w:rPr>
                <w:rFonts w:ascii="Garamond" w:eastAsia="Times New Roman" w:hAnsi="Garamond" w:cs="Arial"/>
                <w:noProof w:val="0"/>
                <w:lang w:eastAsia="ro-RO"/>
              </w:rPr>
              <w:t>inaltime</w:t>
            </w:r>
            <w:proofErr w:type="spellEnd"/>
            <w:r w:rsidRPr="00CE319E">
              <w:rPr>
                <w:rFonts w:ascii="Garamond" w:eastAsia="Times New Roman" w:hAnsi="Garamond" w:cs="Arial"/>
                <w:noProof w:val="0"/>
                <w:lang w:eastAsia="ro-RO"/>
              </w:rPr>
              <w:t xml:space="preserve"> tip MB-L-05/03</w:t>
            </w:r>
          </w:p>
        </w:tc>
        <w:tc>
          <w:tcPr>
            <w:tcW w:w="553" w:type="dxa"/>
            <w:tcBorders>
              <w:top w:val="nil"/>
              <w:left w:val="nil"/>
              <w:bottom w:val="single" w:sz="4" w:space="0" w:color="auto"/>
              <w:right w:val="single" w:sz="4" w:space="0" w:color="auto"/>
            </w:tcBorders>
            <w:shd w:val="clear" w:color="000000" w:fill="FFFFFF"/>
            <w:vAlign w:val="center"/>
            <w:hideMark/>
          </w:tcPr>
          <w:p w14:paraId="539CAED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CED2D0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1E4353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ADB2FA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5BF6F56" w14:textId="0CA47E9D"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3C1EF80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9BA377A" w14:textId="77777777" w:rsidTr="00760931">
        <w:trPr>
          <w:trHeight w:val="128"/>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B77E776"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66</w:t>
            </w:r>
          </w:p>
        </w:tc>
        <w:tc>
          <w:tcPr>
            <w:tcW w:w="3142" w:type="dxa"/>
            <w:tcBorders>
              <w:top w:val="nil"/>
              <w:left w:val="nil"/>
              <w:bottom w:val="single" w:sz="4" w:space="0" w:color="auto"/>
              <w:right w:val="single" w:sz="4" w:space="0" w:color="auto"/>
            </w:tcBorders>
            <w:shd w:val="clear" w:color="000000" w:fill="FFFFFF"/>
            <w:noWrap/>
            <w:vAlign w:val="bottom"/>
            <w:hideMark/>
          </w:tcPr>
          <w:p w14:paraId="61F762E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3/6 kg tip PMK 6</w:t>
            </w:r>
          </w:p>
        </w:tc>
        <w:tc>
          <w:tcPr>
            <w:tcW w:w="553" w:type="dxa"/>
            <w:tcBorders>
              <w:top w:val="nil"/>
              <w:left w:val="nil"/>
              <w:bottom w:val="single" w:sz="4" w:space="0" w:color="auto"/>
              <w:right w:val="single" w:sz="4" w:space="0" w:color="auto"/>
            </w:tcBorders>
            <w:shd w:val="clear" w:color="000000" w:fill="FFFFFF"/>
            <w:vAlign w:val="center"/>
            <w:hideMark/>
          </w:tcPr>
          <w:p w14:paraId="6A9AD56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0F95F7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9D0B8B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74B25D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8F67488" w14:textId="37717A81"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71E1425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DEA6C99" w14:textId="77777777" w:rsidTr="00760931">
        <w:trPr>
          <w:trHeight w:val="13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7EF2E8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67</w:t>
            </w:r>
          </w:p>
        </w:tc>
        <w:tc>
          <w:tcPr>
            <w:tcW w:w="3142" w:type="dxa"/>
            <w:tcBorders>
              <w:top w:val="nil"/>
              <w:left w:val="nil"/>
              <w:bottom w:val="single" w:sz="4" w:space="0" w:color="auto"/>
              <w:right w:val="single" w:sz="4" w:space="0" w:color="auto"/>
            </w:tcBorders>
            <w:shd w:val="clear" w:color="000000" w:fill="FFFFFF"/>
            <w:noWrap/>
            <w:vAlign w:val="bottom"/>
            <w:hideMark/>
          </w:tcPr>
          <w:p w14:paraId="1DD9619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Cantar electronic de 15 Kg tip AM 15 Kg</w:t>
            </w:r>
          </w:p>
        </w:tc>
        <w:tc>
          <w:tcPr>
            <w:tcW w:w="553" w:type="dxa"/>
            <w:tcBorders>
              <w:top w:val="nil"/>
              <w:left w:val="nil"/>
              <w:bottom w:val="single" w:sz="4" w:space="0" w:color="auto"/>
              <w:right w:val="single" w:sz="4" w:space="0" w:color="auto"/>
            </w:tcBorders>
            <w:shd w:val="clear" w:color="000000" w:fill="FFFFFF"/>
            <w:vAlign w:val="center"/>
            <w:hideMark/>
          </w:tcPr>
          <w:p w14:paraId="3780ADB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E94847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2A9C9C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6AEB24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36F95516" w14:textId="11DD0ACF"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64205E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7053C81F" w14:textId="77777777" w:rsidTr="00760931">
        <w:trPr>
          <w:trHeight w:val="132"/>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555346D"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68</w:t>
            </w:r>
          </w:p>
        </w:tc>
        <w:tc>
          <w:tcPr>
            <w:tcW w:w="3142" w:type="dxa"/>
            <w:tcBorders>
              <w:top w:val="nil"/>
              <w:left w:val="nil"/>
              <w:bottom w:val="single" w:sz="4" w:space="0" w:color="auto"/>
              <w:right w:val="single" w:sz="4" w:space="0" w:color="auto"/>
            </w:tcBorders>
            <w:shd w:val="clear" w:color="000000" w:fill="FFFFFF"/>
            <w:noWrap/>
            <w:vAlign w:val="bottom"/>
            <w:hideMark/>
          </w:tcPr>
          <w:p w14:paraId="50C90367" w14:textId="77777777" w:rsidR="00CE319E" w:rsidRPr="00CE319E" w:rsidRDefault="00CE319E" w:rsidP="00CE319E">
            <w:pPr>
              <w:spacing w:after="0" w:line="240" w:lineRule="auto"/>
              <w:rPr>
                <w:rFonts w:ascii="Garamond" w:eastAsia="Times New Roman" w:hAnsi="Garamond" w:cs="Arial"/>
                <w:noProof w:val="0"/>
                <w:lang w:eastAsia="ro-RO"/>
              </w:rPr>
            </w:pPr>
            <w:proofErr w:type="spellStart"/>
            <w:r w:rsidRPr="00CE319E">
              <w:rPr>
                <w:rFonts w:ascii="Garamond" w:eastAsia="Times New Roman" w:hAnsi="Garamond" w:cs="Arial"/>
                <w:noProof w:val="0"/>
                <w:lang w:eastAsia="ro-RO"/>
              </w:rPr>
              <w:t>Balanta</w:t>
            </w:r>
            <w:proofErr w:type="spellEnd"/>
            <w:r w:rsidRPr="00CE319E">
              <w:rPr>
                <w:rFonts w:ascii="Garamond" w:eastAsia="Times New Roman" w:hAnsi="Garamond" w:cs="Arial"/>
                <w:noProof w:val="0"/>
                <w:lang w:eastAsia="ro-RO"/>
              </w:rPr>
              <w:t xml:space="preserve"> romana Max 10 Kg tip 024/93</w:t>
            </w:r>
          </w:p>
        </w:tc>
        <w:tc>
          <w:tcPr>
            <w:tcW w:w="553" w:type="dxa"/>
            <w:tcBorders>
              <w:top w:val="nil"/>
              <w:left w:val="nil"/>
              <w:bottom w:val="single" w:sz="4" w:space="0" w:color="auto"/>
              <w:right w:val="single" w:sz="4" w:space="0" w:color="auto"/>
            </w:tcBorders>
            <w:shd w:val="clear" w:color="000000" w:fill="FFFFFF"/>
            <w:vAlign w:val="center"/>
            <w:hideMark/>
          </w:tcPr>
          <w:p w14:paraId="4A945D0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8C1FB3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4CF116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6DB342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26D45B6" w14:textId="22F9FF86"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65184D21"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A2C38D9" w14:textId="77777777" w:rsidTr="00760931">
        <w:trPr>
          <w:trHeight w:val="146"/>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93144FF"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69</w:t>
            </w:r>
          </w:p>
        </w:tc>
        <w:tc>
          <w:tcPr>
            <w:tcW w:w="3142" w:type="dxa"/>
            <w:tcBorders>
              <w:top w:val="nil"/>
              <w:left w:val="nil"/>
              <w:bottom w:val="single" w:sz="4" w:space="0" w:color="auto"/>
              <w:right w:val="single" w:sz="4" w:space="0" w:color="auto"/>
            </w:tcBorders>
            <w:shd w:val="clear" w:color="000000" w:fill="FFFFFF"/>
            <w:noWrap/>
            <w:vAlign w:val="bottom"/>
            <w:hideMark/>
          </w:tcPr>
          <w:p w14:paraId="5230CEA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tip </w:t>
            </w:r>
            <w:proofErr w:type="spellStart"/>
            <w:r w:rsidRPr="00CE319E">
              <w:rPr>
                <w:rFonts w:ascii="Garamond" w:eastAsia="Times New Roman" w:hAnsi="Garamond" w:cs="Arial"/>
                <w:noProof w:val="0"/>
                <w:lang w:eastAsia="ro-RO"/>
              </w:rPr>
              <w:t>sws</w:t>
            </w:r>
            <w:proofErr w:type="spellEnd"/>
            <w:r w:rsidRPr="00CE319E">
              <w:rPr>
                <w:rFonts w:ascii="Garamond" w:eastAsia="Times New Roman" w:hAnsi="Garamond" w:cs="Arial"/>
                <w:noProof w:val="0"/>
                <w:lang w:eastAsia="ro-RO"/>
              </w:rPr>
              <w:t xml:space="preserve"> International MTW-15 Kg</w:t>
            </w:r>
          </w:p>
        </w:tc>
        <w:tc>
          <w:tcPr>
            <w:tcW w:w="553" w:type="dxa"/>
            <w:tcBorders>
              <w:top w:val="nil"/>
              <w:left w:val="nil"/>
              <w:bottom w:val="single" w:sz="4" w:space="0" w:color="auto"/>
              <w:right w:val="single" w:sz="4" w:space="0" w:color="auto"/>
            </w:tcBorders>
            <w:shd w:val="clear" w:color="000000" w:fill="FFFFFF"/>
            <w:vAlign w:val="center"/>
            <w:hideMark/>
          </w:tcPr>
          <w:p w14:paraId="35753C6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D9B23C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3B8FD8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AE4367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00AFD4D" w14:textId="1ECCD176"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00A44D0A"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268A067" w14:textId="77777777" w:rsidTr="00760931">
        <w:trPr>
          <w:trHeight w:val="132"/>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D8DA9D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70</w:t>
            </w:r>
          </w:p>
        </w:tc>
        <w:tc>
          <w:tcPr>
            <w:tcW w:w="3142" w:type="dxa"/>
            <w:tcBorders>
              <w:top w:val="nil"/>
              <w:left w:val="nil"/>
              <w:bottom w:val="single" w:sz="4" w:space="0" w:color="auto"/>
              <w:right w:val="single" w:sz="4" w:space="0" w:color="auto"/>
            </w:tcBorders>
            <w:shd w:val="clear" w:color="000000" w:fill="FFFFFF"/>
            <w:noWrap/>
            <w:vAlign w:val="bottom"/>
            <w:hideMark/>
          </w:tcPr>
          <w:p w14:paraId="4EBA37B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w:t>
            </w:r>
            <w:proofErr w:type="spellStart"/>
            <w:r w:rsidRPr="00CE319E">
              <w:rPr>
                <w:rFonts w:ascii="Garamond" w:eastAsia="Times New Roman" w:hAnsi="Garamond" w:cs="Arial"/>
                <w:noProof w:val="0"/>
                <w:lang w:eastAsia="ro-RO"/>
              </w:rPr>
              <w:t>Partner</w:t>
            </w:r>
            <w:proofErr w:type="spellEnd"/>
            <w:r w:rsidRPr="00CE319E">
              <w:rPr>
                <w:rFonts w:ascii="Garamond" w:eastAsia="Times New Roman" w:hAnsi="Garamond" w:cs="Arial"/>
                <w:noProof w:val="0"/>
                <w:lang w:eastAsia="ro-RO"/>
              </w:rPr>
              <w:t xml:space="preserve"> -UWE- AM - 15 Kg</w:t>
            </w:r>
          </w:p>
        </w:tc>
        <w:tc>
          <w:tcPr>
            <w:tcW w:w="553" w:type="dxa"/>
            <w:tcBorders>
              <w:top w:val="nil"/>
              <w:left w:val="nil"/>
              <w:bottom w:val="single" w:sz="4" w:space="0" w:color="auto"/>
              <w:right w:val="single" w:sz="4" w:space="0" w:color="auto"/>
            </w:tcBorders>
            <w:shd w:val="clear" w:color="000000" w:fill="FFFFFF"/>
            <w:vAlign w:val="center"/>
            <w:hideMark/>
          </w:tcPr>
          <w:p w14:paraId="58F906D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487E38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2</w:t>
            </w:r>
          </w:p>
        </w:tc>
        <w:tc>
          <w:tcPr>
            <w:tcW w:w="1418" w:type="dxa"/>
            <w:tcBorders>
              <w:top w:val="nil"/>
              <w:left w:val="nil"/>
              <w:bottom w:val="single" w:sz="4" w:space="0" w:color="auto"/>
              <w:right w:val="single" w:sz="4" w:space="0" w:color="auto"/>
            </w:tcBorders>
            <w:shd w:val="clear" w:color="000000" w:fill="FFFFFF"/>
            <w:noWrap/>
            <w:vAlign w:val="center"/>
            <w:hideMark/>
          </w:tcPr>
          <w:p w14:paraId="4C31B80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A6E68B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113,46</w:t>
            </w:r>
          </w:p>
        </w:tc>
        <w:tc>
          <w:tcPr>
            <w:tcW w:w="1418" w:type="dxa"/>
            <w:tcBorders>
              <w:top w:val="nil"/>
              <w:left w:val="nil"/>
              <w:bottom w:val="single" w:sz="4" w:space="0" w:color="auto"/>
              <w:right w:val="single" w:sz="4" w:space="0" w:color="auto"/>
            </w:tcBorders>
            <w:shd w:val="clear" w:color="000000" w:fill="FFFFFF"/>
            <w:noWrap/>
            <w:vAlign w:val="center"/>
            <w:hideMark/>
          </w:tcPr>
          <w:p w14:paraId="68B34150" w14:textId="4D6AA204"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135,02</w:t>
            </w:r>
          </w:p>
        </w:tc>
        <w:tc>
          <w:tcPr>
            <w:tcW w:w="209" w:type="dxa"/>
            <w:vAlign w:val="center"/>
            <w:hideMark/>
          </w:tcPr>
          <w:p w14:paraId="3FDD934C"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D35FF9B" w14:textId="77777777" w:rsidTr="008A6E89">
        <w:trPr>
          <w:trHeight w:val="325"/>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2DE686E"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71</w:t>
            </w:r>
          </w:p>
        </w:tc>
        <w:tc>
          <w:tcPr>
            <w:tcW w:w="3142" w:type="dxa"/>
            <w:tcBorders>
              <w:top w:val="nil"/>
              <w:left w:val="nil"/>
              <w:bottom w:val="single" w:sz="4" w:space="0" w:color="auto"/>
              <w:right w:val="single" w:sz="4" w:space="0" w:color="auto"/>
            </w:tcBorders>
            <w:shd w:val="clear" w:color="000000" w:fill="FFFFFF"/>
            <w:noWrap/>
            <w:vAlign w:val="bottom"/>
            <w:hideMark/>
          </w:tcPr>
          <w:p w14:paraId="59593C1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w:t>
            </w:r>
            <w:proofErr w:type="spellStart"/>
            <w:r w:rsidRPr="00CE319E">
              <w:rPr>
                <w:rFonts w:ascii="Garamond" w:eastAsia="Times New Roman" w:hAnsi="Garamond" w:cs="Arial"/>
                <w:noProof w:val="0"/>
                <w:lang w:eastAsia="ro-RO"/>
              </w:rPr>
              <w:t>Gima</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4F625EF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BE2478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2DEF46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3E534F5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D17855E" w14:textId="515CA584"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2A64199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552B8AF" w14:textId="77777777" w:rsidTr="00760931">
        <w:trPr>
          <w:trHeight w:val="13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B9BCA07"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72</w:t>
            </w:r>
          </w:p>
        </w:tc>
        <w:tc>
          <w:tcPr>
            <w:tcW w:w="3142" w:type="dxa"/>
            <w:tcBorders>
              <w:top w:val="nil"/>
              <w:left w:val="nil"/>
              <w:bottom w:val="single" w:sz="4" w:space="0" w:color="auto"/>
              <w:right w:val="single" w:sz="4" w:space="0" w:color="auto"/>
            </w:tcBorders>
            <w:shd w:val="clear" w:color="000000" w:fill="FFFFFF"/>
            <w:noWrap/>
            <w:vAlign w:val="bottom"/>
            <w:hideMark/>
          </w:tcPr>
          <w:p w14:paraId="22A25DE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Platforma </w:t>
            </w:r>
            <w:proofErr w:type="spellStart"/>
            <w:r w:rsidRPr="00CE319E">
              <w:rPr>
                <w:rFonts w:ascii="Garamond" w:eastAsia="Times New Roman" w:hAnsi="Garamond" w:cs="Arial"/>
                <w:noProof w:val="0"/>
                <w:lang w:eastAsia="ro-RO"/>
              </w:rPr>
              <w:t>cantarire</w:t>
            </w:r>
            <w:proofErr w:type="spellEnd"/>
            <w:r w:rsidRPr="00CE319E">
              <w:rPr>
                <w:rFonts w:ascii="Garamond" w:eastAsia="Times New Roman" w:hAnsi="Garamond" w:cs="Arial"/>
                <w:noProof w:val="0"/>
                <w:lang w:eastAsia="ro-RO"/>
              </w:rPr>
              <w:t xml:space="preserve"> electronica </w:t>
            </w:r>
            <w:proofErr w:type="spellStart"/>
            <w:r w:rsidRPr="00CE319E">
              <w:rPr>
                <w:rFonts w:ascii="Garamond" w:eastAsia="Times New Roman" w:hAnsi="Garamond" w:cs="Arial"/>
                <w:noProof w:val="0"/>
                <w:lang w:eastAsia="ro-RO"/>
              </w:rPr>
              <w:t>imsc</w:t>
            </w:r>
            <w:proofErr w:type="spellEnd"/>
            <w:r w:rsidRPr="00CE319E">
              <w:rPr>
                <w:rFonts w:ascii="Garamond" w:eastAsia="Times New Roman" w:hAnsi="Garamond" w:cs="Arial"/>
                <w:noProof w:val="0"/>
                <w:lang w:eastAsia="ro-RO"/>
              </w:rPr>
              <w:t xml:space="preserve"> 02 BE -04 CP</w:t>
            </w:r>
          </w:p>
        </w:tc>
        <w:tc>
          <w:tcPr>
            <w:tcW w:w="553" w:type="dxa"/>
            <w:tcBorders>
              <w:top w:val="nil"/>
              <w:left w:val="nil"/>
              <w:bottom w:val="single" w:sz="4" w:space="0" w:color="auto"/>
              <w:right w:val="single" w:sz="4" w:space="0" w:color="auto"/>
            </w:tcBorders>
            <w:shd w:val="clear" w:color="000000" w:fill="FFFFFF"/>
            <w:vAlign w:val="center"/>
            <w:hideMark/>
          </w:tcPr>
          <w:p w14:paraId="49F8A44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2C4322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BC5F37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41AE80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6743A09E" w14:textId="32DBAC01"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2875ABF6"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DC51B23" w14:textId="77777777" w:rsidTr="00760931">
        <w:trPr>
          <w:trHeight w:val="137"/>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183F3E2"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73</w:t>
            </w:r>
          </w:p>
        </w:tc>
        <w:tc>
          <w:tcPr>
            <w:tcW w:w="3142" w:type="dxa"/>
            <w:tcBorders>
              <w:top w:val="nil"/>
              <w:left w:val="nil"/>
              <w:bottom w:val="single" w:sz="4" w:space="0" w:color="auto"/>
              <w:right w:val="single" w:sz="4" w:space="0" w:color="auto"/>
            </w:tcBorders>
            <w:shd w:val="clear" w:color="000000" w:fill="FFFFFF"/>
            <w:noWrap/>
            <w:vAlign w:val="bottom"/>
            <w:hideMark/>
          </w:tcPr>
          <w:p w14:paraId="0E2FE49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cu </w:t>
            </w:r>
            <w:proofErr w:type="spellStart"/>
            <w:r w:rsidRPr="00CE319E">
              <w:rPr>
                <w:rFonts w:ascii="Garamond" w:eastAsia="Times New Roman" w:hAnsi="Garamond" w:cs="Arial"/>
                <w:noProof w:val="0"/>
                <w:lang w:eastAsia="ro-RO"/>
              </w:rPr>
              <w:t>taliometru</w:t>
            </w:r>
            <w:proofErr w:type="spellEnd"/>
            <w:r w:rsidRPr="00CE319E">
              <w:rPr>
                <w:rFonts w:ascii="Garamond" w:eastAsia="Times New Roman" w:hAnsi="Garamond" w:cs="Arial"/>
                <w:noProof w:val="0"/>
                <w:lang w:eastAsia="ro-RO"/>
              </w:rPr>
              <w:t xml:space="preserve"> marca </w:t>
            </w:r>
            <w:proofErr w:type="spellStart"/>
            <w:r w:rsidRPr="00CE319E">
              <w:rPr>
                <w:rFonts w:ascii="Garamond" w:eastAsia="Times New Roman" w:hAnsi="Garamond" w:cs="Arial"/>
                <w:noProof w:val="0"/>
                <w:lang w:eastAsia="ro-RO"/>
              </w:rPr>
              <w:t>Gima</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5E6062B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2B90B9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FFE36E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568E469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2B35F721" w14:textId="48C01C8D"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5056674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48A7448" w14:textId="77777777" w:rsidTr="008A6E89">
        <w:trPr>
          <w:trHeight w:val="401"/>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DAEC95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74</w:t>
            </w:r>
          </w:p>
        </w:tc>
        <w:tc>
          <w:tcPr>
            <w:tcW w:w="3142" w:type="dxa"/>
            <w:tcBorders>
              <w:top w:val="nil"/>
              <w:left w:val="nil"/>
              <w:bottom w:val="single" w:sz="4" w:space="0" w:color="auto"/>
              <w:right w:val="single" w:sz="4" w:space="0" w:color="auto"/>
            </w:tcBorders>
            <w:shd w:val="clear" w:color="000000" w:fill="FFFFFF"/>
            <w:noWrap/>
            <w:vAlign w:val="bottom"/>
            <w:hideMark/>
          </w:tcPr>
          <w:p w14:paraId="256F986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mecanic cu </w:t>
            </w:r>
            <w:proofErr w:type="spellStart"/>
            <w:r w:rsidRPr="00CE319E">
              <w:rPr>
                <w:rFonts w:ascii="Garamond" w:eastAsia="Times New Roman" w:hAnsi="Garamond" w:cs="Arial"/>
                <w:noProof w:val="0"/>
                <w:lang w:eastAsia="ro-RO"/>
              </w:rPr>
              <w:t>taliometru</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45357F6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0666FA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4D671E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11DD482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146,92</w:t>
            </w:r>
          </w:p>
        </w:tc>
        <w:tc>
          <w:tcPr>
            <w:tcW w:w="1418" w:type="dxa"/>
            <w:tcBorders>
              <w:top w:val="nil"/>
              <w:left w:val="nil"/>
              <w:bottom w:val="single" w:sz="4" w:space="0" w:color="auto"/>
              <w:right w:val="single" w:sz="4" w:space="0" w:color="auto"/>
            </w:tcBorders>
            <w:shd w:val="clear" w:color="000000" w:fill="FFFFFF"/>
            <w:noWrap/>
            <w:vAlign w:val="center"/>
            <w:hideMark/>
          </w:tcPr>
          <w:p w14:paraId="712686DD" w14:textId="5A28571A"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174,83</w:t>
            </w:r>
          </w:p>
        </w:tc>
        <w:tc>
          <w:tcPr>
            <w:tcW w:w="209" w:type="dxa"/>
            <w:vAlign w:val="center"/>
            <w:hideMark/>
          </w:tcPr>
          <w:p w14:paraId="6E10C60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7144B97"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E9BB15F"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75</w:t>
            </w:r>
          </w:p>
        </w:tc>
        <w:tc>
          <w:tcPr>
            <w:tcW w:w="3142" w:type="dxa"/>
            <w:tcBorders>
              <w:top w:val="nil"/>
              <w:left w:val="nil"/>
              <w:bottom w:val="single" w:sz="4" w:space="0" w:color="auto"/>
              <w:right w:val="single" w:sz="4" w:space="0" w:color="auto"/>
            </w:tcBorders>
            <w:shd w:val="clear" w:color="000000" w:fill="FFFFFF"/>
            <w:noWrap/>
            <w:vAlign w:val="bottom"/>
            <w:hideMark/>
          </w:tcPr>
          <w:p w14:paraId="55F03A5D"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7BFBEC1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A9DBE5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09C1D9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028321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115E54A" w14:textId="6A8210C1"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4009E7F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388E1EC"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0A4BDE4"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76</w:t>
            </w:r>
          </w:p>
        </w:tc>
        <w:tc>
          <w:tcPr>
            <w:tcW w:w="3142" w:type="dxa"/>
            <w:tcBorders>
              <w:top w:val="nil"/>
              <w:left w:val="nil"/>
              <w:bottom w:val="single" w:sz="4" w:space="0" w:color="auto"/>
              <w:right w:val="single" w:sz="4" w:space="0" w:color="auto"/>
            </w:tcBorders>
            <w:shd w:val="clear" w:color="000000" w:fill="FFFFFF"/>
            <w:noWrap/>
            <w:vAlign w:val="bottom"/>
            <w:hideMark/>
          </w:tcPr>
          <w:p w14:paraId="0B15AC19"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5977ED8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8DF776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5FF5A3A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D95398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0CDD348" w14:textId="45BADE95"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432F2AC7"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76199C9"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354FD51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77</w:t>
            </w:r>
          </w:p>
        </w:tc>
        <w:tc>
          <w:tcPr>
            <w:tcW w:w="3142" w:type="dxa"/>
            <w:tcBorders>
              <w:top w:val="nil"/>
              <w:left w:val="nil"/>
              <w:bottom w:val="single" w:sz="4" w:space="0" w:color="auto"/>
              <w:right w:val="single" w:sz="4" w:space="0" w:color="auto"/>
            </w:tcBorders>
            <w:shd w:val="clear" w:color="000000" w:fill="FFFFFF"/>
            <w:noWrap/>
            <w:vAlign w:val="bottom"/>
            <w:hideMark/>
          </w:tcPr>
          <w:p w14:paraId="52AF3364"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2653613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7C5454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600C8B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3721906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DAD19BB" w14:textId="0A08C2F4"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4C0E6C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52D9DE6"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65590C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78</w:t>
            </w:r>
          </w:p>
        </w:tc>
        <w:tc>
          <w:tcPr>
            <w:tcW w:w="3142" w:type="dxa"/>
            <w:tcBorders>
              <w:top w:val="nil"/>
              <w:left w:val="nil"/>
              <w:bottom w:val="single" w:sz="4" w:space="0" w:color="auto"/>
              <w:right w:val="single" w:sz="4" w:space="0" w:color="auto"/>
            </w:tcBorders>
            <w:shd w:val="clear" w:color="000000" w:fill="FFFFFF"/>
            <w:noWrap/>
            <w:vAlign w:val="bottom"/>
            <w:hideMark/>
          </w:tcPr>
          <w:p w14:paraId="1BA01D8D"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689A7C5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9A118C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44172B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DDA0B0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0E5E8C2" w14:textId="65653153"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5F1F0C7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108EE482"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20F5FA5"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79</w:t>
            </w:r>
          </w:p>
        </w:tc>
        <w:tc>
          <w:tcPr>
            <w:tcW w:w="3142" w:type="dxa"/>
            <w:tcBorders>
              <w:top w:val="nil"/>
              <w:left w:val="nil"/>
              <w:bottom w:val="single" w:sz="4" w:space="0" w:color="auto"/>
              <w:right w:val="single" w:sz="4" w:space="0" w:color="auto"/>
            </w:tcBorders>
            <w:shd w:val="clear" w:color="000000" w:fill="FFFFFF"/>
            <w:noWrap/>
            <w:vAlign w:val="bottom"/>
            <w:hideMark/>
          </w:tcPr>
          <w:p w14:paraId="22D4DD50"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5B3B0B8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335ECC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6C91A4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C021866"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76EBC2C" w14:textId="15239C96"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E35C9E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5F9F127C"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4E0F6F0"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80</w:t>
            </w:r>
          </w:p>
        </w:tc>
        <w:tc>
          <w:tcPr>
            <w:tcW w:w="3142" w:type="dxa"/>
            <w:tcBorders>
              <w:top w:val="nil"/>
              <w:left w:val="nil"/>
              <w:bottom w:val="single" w:sz="4" w:space="0" w:color="auto"/>
              <w:right w:val="single" w:sz="4" w:space="0" w:color="auto"/>
            </w:tcBorders>
            <w:shd w:val="clear" w:color="000000" w:fill="FFFFFF"/>
            <w:noWrap/>
            <w:vAlign w:val="bottom"/>
            <w:hideMark/>
          </w:tcPr>
          <w:p w14:paraId="556E395E"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009B9F5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D3DB94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73F9DAB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348A8D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5835FBC" w14:textId="77E843D4"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3BFC7847"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62228D6"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7494FEF4"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81</w:t>
            </w:r>
          </w:p>
        </w:tc>
        <w:tc>
          <w:tcPr>
            <w:tcW w:w="3142" w:type="dxa"/>
            <w:tcBorders>
              <w:top w:val="nil"/>
              <w:left w:val="nil"/>
              <w:bottom w:val="single" w:sz="4" w:space="0" w:color="auto"/>
              <w:right w:val="single" w:sz="4" w:space="0" w:color="auto"/>
            </w:tcBorders>
            <w:shd w:val="clear" w:color="000000" w:fill="FFFFFF"/>
            <w:noWrap/>
            <w:vAlign w:val="bottom"/>
            <w:hideMark/>
          </w:tcPr>
          <w:p w14:paraId="1305C3AA"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5F300F5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1C8B05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B2163C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AFE8EC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2B86A4B" w14:textId="3CD491CC"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37D29EC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BA26353"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07856CD7"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82</w:t>
            </w:r>
          </w:p>
        </w:tc>
        <w:tc>
          <w:tcPr>
            <w:tcW w:w="3142" w:type="dxa"/>
            <w:tcBorders>
              <w:top w:val="nil"/>
              <w:left w:val="nil"/>
              <w:bottom w:val="single" w:sz="4" w:space="0" w:color="auto"/>
              <w:right w:val="single" w:sz="4" w:space="0" w:color="auto"/>
            </w:tcBorders>
            <w:shd w:val="clear" w:color="000000" w:fill="FFFFFF"/>
            <w:noWrap/>
            <w:vAlign w:val="bottom"/>
            <w:hideMark/>
          </w:tcPr>
          <w:p w14:paraId="24AD387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245B13B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50FB343"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565CE72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51BDC5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8E1D3E5" w14:textId="4AB26C22"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6A8AD88C"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4F0CD78"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FC959A4"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83</w:t>
            </w:r>
          </w:p>
        </w:tc>
        <w:tc>
          <w:tcPr>
            <w:tcW w:w="3142" w:type="dxa"/>
            <w:tcBorders>
              <w:top w:val="nil"/>
              <w:left w:val="nil"/>
              <w:bottom w:val="single" w:sz="4" w:space="0" w:color="auto"/>
              <w:right w:val="single" w:sz="4" w:space="0" w:color="auto"/>
            </w:tcBorders>
            <w:shd w:val="clear" w:color="000000" w:fill="FFFFFF"/>
            <w:noWrap/>
            <w:vAlign w:val="bottom"/>
            <w:hideMark/>
          </w:tcPr>
          <w:p w14:paraId="7A80D76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3BD4305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64F036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30431835"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904782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B825445" w14:textId="0EC7FA6F"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31E7CEAF"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4272FFA"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507296B"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84</w:t>
            </w:r>
          </w:p>
        </w:tc>
        <w:tc>
          <w:tcPr>
            <w:tcW w:w="3142" w:type="dxa"/>
            <w:tcBorders>
              <w:top w:val="nil"/>
              <w:left w:val="nil"/>
              <w:bottom w:val="single" w:sz="4" w:space="0" w:color="auto"/>
              <w:right w:val="single" w:sz="4" w:space="0" w:color="auto"/>
            </w:tcBorders>
            <w:shd w:val="clear" w:color="000000" w:fill="FFFFFF"/>
            <w:noWrap/>
            <w:vAlign w:val="bottom"/>
            <w:hideMark/>
          </w:tcPr>
          <w:p w14:paraId="3ECCC9E2"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5169BF0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0D2B79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EDA680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BD5F9F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AE414CA" w14:textId="12DEA278"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6AFE2D92"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61A221A9"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E686010"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85</w:t>
            </w:r>
          </w:p>
        </w:tc>
        <w:tc>
          <w:tcPr>
            <w:tcW w:w="3142" w:type="dxa"/>
            <w:tcBorders>
              <w:top w:val="nil"/>
              <w:left w:val="nil"/>
              <w:bottom w:val="single" w:sz="4" w:space="0" w:color="auto"/>
              <w:right w:val="single" w:sz="4" w:space="0" w:color="auto"/>
            </w:tcBorders>
            <w:shd w:val="clear" w:color="000000" w:fill="FFFFFF"/>
            <w:noWrap/>
            <w:vAlign w:val="bottom"/>
            <w:hideMark/>
          </w:tcPr>
          <w:p w14:paraId="653A2246"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0241B6D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2E0F2C2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171E48F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FE1DFF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75984A3" w14:textId="0FE3E5B9"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60421164"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24A95E09"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23F245A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86</w:t>
            </w:r>
          </w:p>
        </w:tc>
        <w:tc>
          <w:tcPr>
            <w:tcW w:w="3142" w:type="dxa"/>
            <w:tcBorders>
              <w:top w:val="nil"/>
              <w:left w:val="nil"/>
              <w:bottom w:val="single" w:sz="4" w:space="0" w:color="auto"/>
              <w:right w:val="single" w:sz="4" w:space="0" w:color="auto"/>
            </w:tcBorders>
            <w:shd w:val="clear" w:color="000000" w:fill="FFFFFF"/>
            <w:noWrap/>
            <w:vAlign w:val="bottom"/>
            <w:hideMark/>
          </w:tcPr>
          <w:p w14:paraId="20672223"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SWS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2F9565F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117598F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77AD6B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6E8CC64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29A0A0A3" w14:textId="0E5F856F"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23F6243"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3556DC18"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108953DE"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87</w:t>
            </w:r>
          </w:p>
        </w:tc>
        <w:tc>
          <w:tcPr>
            <w:tcW w:w="3142" w:type="dxa"/>
            <w:tcBorders>
              <w:top w:val="nil"/>
              <w:left w:val="nil"/>
              <w:bottom w:val="single" w:sz="4" w:space="0" w:color="auto"/>
              <w:right w:val="single" w:sz="4" w:space="0" w:color="auto"/>
            </w:tcBorders>
            <w:shd w:val="clear" w:color="000000" w:fill="FFFFFF"/>
            <w:noWrap/>
            <w:vAlign w:val="bottom"/>
            <w:hideMark/>
          </w:tcPr>
          <w:p w14:paraId="7F6321E5"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SWS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19183B84"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51AFEB0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4D84E9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94C225D"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8CF415F" w14:textId="58291D93"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220BAF7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BB0346E"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60464E39"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88</w:t>
            </w:r>
          </w:p>
        </w:tc>
        <w:tc>
          <w:tcPr>
            <w:tcW w:w="3142" w:type="dxa"/>
            <w:tcBorders>
              <w:top w:val="nil"/>
              <w:left w:val="nil"/>
              <w:bottom w:val="single" w:sz="4" w:space="0" w:color="auto"/>
              <w:right w:val="single" w:sz="4" w:space="0" w:color="auto"/>
            </w:tcBorders>
            <w:shd w:val="clear" w:color="000000" w:fill="FFFFFF"/>
            <w:noWrap/>
            <w:vAlign w:val="bottom"/>
            <w:hideMark/>
          </w:tcPr>
          <w:p w14:paraId="0433C1D1"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SWS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509F31F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064D803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63BA400"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190F89C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425D28B" w14:textId="5CB8888D"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3A0ACEE7"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247ED9B"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1D848DC"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89</w:t>
            </w:r>
          </w:p>
        </w:tc>
        <w:tc>
          <w:tcPr>
            <w:tcW w:w="3142" w:type="dxa"/>
            <w:tcBorders>
              <w:top w:val="nil"/>
              <w:left w:val="nil"/>
              <w:bottom w:val="single" w:sz="4" w:space="0" w:color="auto"/>
              <w:right w:val="single" w:sz="4" w:space="0" w:color="auto"/>
            </w:tcBorders>
            <w:shd w:val="clear" w:color="000000" w:fill="FFFFFF"/>
            <w:noWrap/>
            <w:vAlign w:val="bottom"/>
            <w:hideMark/>
          </w:tcPr>
          <w:p w14:paraId="21700527"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61826BD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3707D5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6D86133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B9C8BFC"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FB31C63" w14:textId="048F3BFF"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2554D3A3"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4C8916BC"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5C732188"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90</w:t>
            </w:r>
          </w:p>
        </w:tc>
        <w:tc>
          <w:tcPr>
            <w:tcW w:w="3142" w:type="dxa"/>
            <w:tcBorders>
              <w:top w:val="nil"/>
              <w:left w:val="nil"/>
              <w:bottom w:val="single" w:sz="4" w:space="0" w:color="auto"/>
              <w:right w:val="single" w:sz="4" w:space="0" w:color="auto"/>
            </w:tcBorders>
            <w:shd w:val="clear" w:color="000000" w:fill="FFFFFF"/>
            <w:noWrap/>
            <w:vAlign w:val="bottom"/>
            <w:hideMark/>
          </w:tcPr>
          <w:p w14:paraId="47DA5086"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1D4FF0A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1ED03DE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35E40E87"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090E26B1"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EEEF903" w14:textId="612B77E8"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30D3E871"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4DD00D5" w14:textId="77777777" w:rsidTr="00760931">
        <w:trPr>
          <w:trHeight w:val="163"/>
        </w:trPr>
        <w:tc>
          <w:tcPr>
            <w:tcW w:w="506" w:type="dxa"/>
            <w:tcBorders>
              <w:top w:val="nil"/>
              <w:left w:val="single" w:sz="4" w:space="0" w:color="auto"/>
              <w:bottom w:val="single" w:sz="4" w:space="0" w:color="auto"/>
              <w:right w:val="single" w:sz="4" w:space="0" w:color="auto"/>
            </w:tcBorders>
            <w:shd w:val="clear" w:color="000000" w:fill="FFFFFF"/>
            <w:noWrap/>
            <w:vAlign w:val="center"/>
            <w:hideMark/>
          </w:tcPr>
          <w:p w14:paraId="423A026A"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91</w:t>
            </w:r>
          </w:p>
        </w:tc>
        <w:tc>
          <w:tcPr>
            <w:tcW w:w="3142" w:type="dxa"/>
            <w:tcBorders>
              <w:top w:val="nil"/>
              <w:left w:val="nil"/>
              <w:bottom w:val="single" w:sz="4" w:space="0" w:color="auto"/>
              <w:right w:val="single" w:sz="4" w:space="0" w:color="auto"/>
            </w:tcBorders>
            <w:shd w:val="clear" w:color="000000" w:fill="FFFFFF"/>
            <w:noWrap/>
            <w:vAlign w:val="bottom"/>
            <w:hideMark/>
          </w:tcPr>
          <w:p w14:paraId="467B675C"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07391FD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3588739F"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4EC86AC9"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79B57A8E"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22B9C1C" w14:textId="3AB5CA70"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1E10C833"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760931" w:rsidRPr="00CE319E" w14:paraId="0A44B666" w14:textId="77777777" w:rsidTr="00760931">
        <w:trPr>
          <w:trHeight w:val="163"/>
        </w:trPr>
        <w:tc>
          <w:tcPr>
            <w:tcW w:w="506" w:type="dxa"/>
            <w:tcBorders>
              <w:top w:val="nil"/>
              <w:left w:val="single" w:sz="4" w:space="0" w:color="auto"/>
              <w:bottom w:val="nil"/>
              <w:right w:val="nil"/>
            </w:tcBorders>
            <w:shd w:val="clear" w:color="000000" w:fill="FFFFFF"/>
            <w:noWrap/>
            <w:vAlign w:val="center"/>
            <w:hideMark/>
          </w:tcPr>
          <w:p w14:paraId="2D75969D" w14:textId="77777777" w:rsidR="00CE319E" w:rsidRPr="00CE319E" w:rsidRDefault="00CE319E" w:rsidP="00CE319E">
            <w:pPr>
              <w:spacing w:after="0" w:line="240" w:lineRule="auto"/>
              <w:jc w:val="right"/>
              <w:rPr>
                <w:rFonts w:ascii="Garamond" w:eastAsia="Times New Roman" w:hAnsi="Garamond" w:cs="Arial"/>
                <w:noProof w:val="0"/>
                <w:color w:val="000000"/>
                <w:lang w:eastAsia="ro-RO"/>
              </w:rPr>
            </w:pPr>
            <w:r w:rsidRPr="00CE319E">
              <w:rPr>
                <w:rFonts w:ascii="Garamond" w:eastAsia="Times New Roman" w:hAnsi="Garamond" w:cs="Arial"/>
                <w:noProof w:val="0"/>
                <w:color w:val="000000"/>
                <w:lang w:eastAsia="ro-RO"/>
              </w:rPr>
              <w:t>92</w:t>
            </w:r>
          </w:p>
        </w:tc>
        <w:tc>
          <w:tcPr>
            <w:tcW w:w="3142" w:type="dxa"/>
            <w:tcBorders>
              <w:top w:val="nil"/>
              <w:left w:val="single" w:sz="4" w:space="0" w:color="auto"/>
              <w:bottom w:val="single" w:sz="4" w:space="0" w:color="auto"/>
              <w:right w:val="single" w:sz="4" w:space="0" w:color="auto"/>
            </w:tcBorders>
            <w:shd w:val="clear" w:color="000000" w:fill="FFFFFF"/>
            <w:noWrap/>
            <w:vAlign w:val="bottom"/>
            <w:hideMark/>
          </w:tcPr>
          <w:p w14:paraId="131FD776" w14:textId="77777777" w:rsidR="00CE319E" w:rsidRPr="00CE319E" w:rsidRDefault="00CE319E" w:rsidP="00CE319E">
            <w:pPr>
              <w:spacing w:after="0" w:line="240" w:lineRule="auto"/>
              <w:rPr>
                <w:rFonts w:ascii="Garamond" w:eastAsia="Times New Roman" w:hAnsi="Garamond" w:cs="Arial"/>
                <w:noProof w:val="0"/>
                <w:lang w:eastAsia="ro-RO"/>
              </w:rPr>
            </w:pPr>
            <w:r w:rsidRPr="00CE319E">
              <w:rPr>
                <w:rFonts w:ascii="Garamond" w:eastAsia="Times New Roman" w:hAnsi="Garamond" w:cs="Arial"/>
                <w:noProof w:val="0"/>
                <w:lang w:eastAsia="ro-RO"/>
              </w:rPr>
              <w:t xml:space="preserve">Cantar electronic CAS min. 3 kg. </w:t>
            </w:r>
            <w:proofErr w:type="spellStart"/>
            <w:r w:rsidRPr="00CE319E">
              <w:rPr>
                <w:rFonts w:ascii="Garamond" w:eastAsia="Times New Roman" w:hAnsi="Garamond" w:cs="Arial"/>
                <w:noProof w:val="0"/>
                <w:lang w:eastAsia="ro-RO"/>
              </w:rPr>
              <w:t>max</w:t>
            </w:r>
            <w:proofErr w:type="spellEnd"/>
            <w:r w:rsidRPr="00CE319E">
              <w:rPr>
                <w:rFonts w:ascii="Garamond" w:eastAsia="Times New Roman" w:hAnsi="Garamond" w:cs="Arial"/>
                <w:noProof w:val="0"/>
                <w:lang w:eastAsia="ro-RO"/>
              </w:rPr>
              <w:t xml:space="preserve"> 6 kg.</w:t>
            </w:r>
          </w:p>
        </w:tc>
        <w:tc>
          <w:tcPr>
            <w:tcW w:w="553" w:type="dxa"/>
            <w:tcBorders>
              <w:top w:val="nil"/>
              <w:left w:val="nil"/>
              <w:bottom w:val="single" w:sz="4" w:space="0" w:color="auto"/>
              <w:right w:val="single" w:sz="4" w:space="0" w:color="auto"/>
            </w:tcBorders>
            <w:shd w:val="clear" w:color="000000" w:fill="FFFFFF"/>
            <w:vAlign w:val="center"/>
            <w:hideMark/>
          </w:tcPr>
          <w:p w14:paraId="479975DA"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buc</w:t>
            </w:r>
          </w:p>
        </w:tc>
        <w:tc>
          <w:tcPr>
            <w:tcW w:w="1011" w:type="dxa"/>
            <w:tcBorders>
              <w:top w:val="nil"/>
              <w:left w:val="nil"/>
              <w:bottom w:val="single" w:sz="4" w:space="0" w:color="auto"/>
              <w:right w:val="single" w:sz="4" w:space="0" w:color="auto"/>
            </w:tcBorders>
            <w:shd w:val="clear" w:color="000000" w:fill="FFFFFF"/>
            <w:noWrap/>
            <w:vAlign w:val="center"/>
            <w:hideMark/>
          </w:tcPr>
          <w:p w14:paraId="654AF792"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80891E8"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4BD21A0B" w14:textId="77777777" w:rsidR="00CE319E" w:rsidRPr="00CE319E" w:rsidRDefault="00CE319E" w:rsidP="00CE319E">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56,73</w:t>
            </w:r>
          </w:p>
        </w:tc>
        <w:tc>
          <w:tcPr>
            <w:tcW w:w="1418" w:type="dxa"/>
            <w:tcBorders>
              <w:top w:val="nil"/>
              <w:left w:val="nil"/>
              <w:bottom w:val="single" w:sz="4" w:space="0" w:color="auto"/>
              <w:right w:val="single" w:sz="4" w:space="0" w:color="auto"/>
            </w:tcBorders>
            <w:shd w:val="clear" w:color="000000" w:fill="FFFFFF"/>
            <w:noWrap/>
            <w:vAlign w:val="center"/>
            <w:hideMark/>
          </w:tcPr>
          <w:p w14:paraId="563DEAA4" w14:textId="60C2D5B8" w:rsidR="00CE319E" w:rsidRPr="00CE319E" w:rsidRDefault="00CE319E" w:rsidP="00FA67DD">
            <w:pPr>
              <w:spacing w:after="0" w:line="240" w:lineRule="auto"/>
              <w:jc w:val="center"/>
              <w:rPr>
                <w:rFonts w:ascii="Garamond" w:eastAsia="Times New Roman" w:hAnsi="Garamond" w:cs="Arial"/>
                <w:noProof w:val="0"/>
                <w:lang w:eastAsia="ro-RO"/>
              </w:rPr>
            </w:pPr>
            <w:r w:rsidRPr="00CE319E">
              <w:rPr>
                <w:rFonts w:ascii="Garamond" w:eastAsia="Times New Roman" w:hAnsi="Garamond" w:cs="Arial"/>
                <w:noProof w:val="0"/>
                <w:lang w:eastAsia="ro-RO"/>
              </w:rPr>
              <w:t>67,51</w:t>
            </w:r>
          </w:p>
        </w:tc>
        <w:tc>
          <w:tcPr>
            <w:tcW w:w="209" w:type="dxa"/>
            <w:vAlign w:val="center"/>
            <w:hideMark/>
          </w:tcPr>
          <w:p w14:paraId="205F7CD5"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CE319E" w:rsidRPr="00CE319E" w14:paraId="499C3F6B" w14:textId="77777777" w:rsidTr="008E508B">
        <w:trPr>
          <w:trHeight w:val="144"/>
        </w:trPr>
        <w:tc>
          <w:tcPr>
            <w:tcW w:w="506" w:type="dxa"/>
            <w:tcBorders>
              <w:top w:val="nil"/>
              <w:left w:val="single" w:sz="4" w:space="0" w:color="auto"/>
              <w:bottom w:val="nil"/>
              <w:right w:val="nil"/>
            </w:tcBorders>
            <w:shd w:val="clear" w:color="auto" w:fill="auto"/>
            <w:noWrap/>
            <w:vAlign w:val="bottom"/>
            <w:hideMark/>
          </w:tcPr>
          <w:p w14:paraId="09161151" w14:textId="77777777" w:rsidR="00CE319E" w:rsidRPr="00CE319E" w:rsidRDefault="00CE319E" w:rsidP="00CE319E">
            <w:pPr>
              <w:spacing w:after="0" w:line="240" w:lineRule="auto"/>
              <w:jc w:val="center"/>
              <w:rPr>
                <w:rFonts w:ascii="Garamond" w:eastAsia="Times New Roman" w:hAnsi="Garamond" w:cs="Arial"/>
                <w:noProof w:val="0"/>
                <w:lang w:eastAsia="ro-RO"/>
              </w:rPr>
            </w:pPr>
          </w:p>
        </w:tc>
        <w:tc>
          <w:tcPr>
            <w:tcW w:w="612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A314FD" w14:textId="77777777" w:rsidR="00CE319E" w:rsidRPr="00CE319E" w:rsidRDefault="00CE319E" w:rsidP="00CE319E">
            <w:pPr>
              <w:spacing w:after="0" w:line="240" w:lineRule="auto"/>
              <w:jc w:val="center"/>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VALOARE BUGET CENTRE</w:t>
            </w:r>
          </w:p>
        </w:tc>
        <w:tc>
          <w:tcPr>
            <w:tcW w:w="1418" w:type="dxa"/>
            <w:tcBorders>
              <w:top w:val="nil"/>
              <w:left w:val="nil"/>
              <w:bottom w:val="single" w:sz="4" w:space="0" w:color="auto"/>
              <w:right w:val="single" w:sz="4" w:space="0" w:color="auto"/>
            </w:tcBorders>
            <w:shd w:val="clear" w:color="auto" w:fill="auto"/>
            <w:noWrap/>
            <w:vAlign w:val="center"/>
            <w:hideMark/>
          </w:tcPr>
          <w:p w14:paraId="4168E91B" w14:textId="77777777" w:rsidR="00CE319E" w:rsidRPr="00CE319E" w:rsidRDefault="00CE319E" w:rsidP="00CE319E">
            <w:pPr>
              <w:spacing w:after="0" w:line="240" w:lineRule="auto"/>
              <w:jc w:val="center"/>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 xml:space="preserve">            3.782,05     </w:t>
            </w:r>
          </w:p>
        </w:tc>
        <w:tc>
          <w:tcPr>
            <w:tcW w:w="1418" w:type="dxa"/>
            <w:tcBorders>
              <w:top w:val="nil"/>
              <w:left w:val="nil"/>
              <w:bottom w:val="single" w:sz="4" w:space="0" w:color="auto"/>
              <w:right w:val="single" w:sz="4" w:space="0" w:color="auto"/>
            </w:tcBorders>
            <w:shd w:val="clear" w:color="auto" w:fill="auto"/>
            <w:noWrap/>
            <w:vAlign w:val="center"/>
            <w:hideMark/>
          </w:tcPr>
          <w:p w14:paraId="70C37750" w14:textId="77777777" w:rsidR="00CE319E" w:rsidRPr="00CE319E" w:rsidRDefault="00CE319E" w:rsidP="00CE319E">
            <w:pPr>
              <w:spacing w:after="0" w:line="240" w:lineRule="auto"/>
              <w:jc w:val="center"/>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 xml:space="preserve">         4.500,64     </w:t>
            </w:r>
          </w:p>
        </w:tc>
        <w:tc>
          <w:tcPr>
            <w:tcW w:w="209" w:type="dxa"/>
            <w:vAlign w:val="center"/>
            <w:hideMark/>
          </w:tcPr>
          <w:p w14:paraId="15C53558"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CE319E" w:rsidRPr="00CE319E" w14:paraId="16176EFC" w14:textId="77777777" w:rsidTr="008E508B">
        <w:trPr>
          <w:trHeight w:val="137"/>
        </w:trPr>
        <w:tc>
          <w:tcPr>
            <w:tcW w:w="506" w:type="dxa"/>
            <w:tcBorders>
              <w:top w:val="nil"/>
              <w:left w:val="single" w:sz="4" w:space="0" w:color="auto"/>
              <w:bottom w:val="nil"/>
              <w:right w:val="nil"/>
            </w:tcBorders>
            <w:shd w:val="clear" w:color="auto" w:fill="auto"/>
            <w:noWrap/>
            <w:vAlign w:val="bottom"/>
            <w:hideMark/>
          </w:tcPr>
          <w:p w14:paraId="0A39CC88" w14:textId="77777777" w:rsidR="00CE319E" w:rsidRPr="00CE319E" w:rsidRDefault="00CE319E" w:rsidP="00CE319E">
            <w:pPr>
              <w:spacing w:after="0" w:line="240" w:lineRule="auto"/>
              <w:jc w:val="center"/>
              <w:rPr>
                <w:rFonts w:ascii="Garamond" w:eastAsia="Times New Roman" w:hAnsi="Garamond" w:cs="Arial"/>
                <w:b/>
                <w:bCs/>
                <w:noProof w:val="0"/>
                <w:sz w:val="24"/>
                <w:szCs w:val="24"/>
                <w:lang w:eastAsia="ro-RO"/>
              </w:rPr>
            </w:pPr>
          </w:p>
        </w:tc>
        <w:tc>
          <w:tcPr>
            <w:tcW w:w="612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683D05" w14:textId="77777777" w:rsidR="00CE319E" w:rsidRPr="00CE319E" w:rsidRDefault="00CE319E" w:rsidP="00CE319E">
            <w:pPr>
              <w:spacing w:after="0" w:line="240" w:lineRule="auto"/>
              <w:jc w:val="center"/>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TOTAL VALOARE IN LEI FARA TVA</w:t>
            </w:r>
          </w:p>
        </w:tc>
        <w:tc>
          <w:tcPr>
            <w:tcW w:w="1418" w:type="dxa"/>
            <w:tcBorders>
              <w:top w:val="nil"/>
              <w:left w:val="nil"/>
              <w:bottom w:val="single" w:sz="4" w:space="0" w:color="auto"/>
              <w:right w:val="single" w:sz="4" w:space="0" w:color="auto"/>
            </w:tcBorders>
            <w:shd w:val="clear" w:color="auto" w:fill="auto"/>
            <w:noWrap/>
            <w:vAlign w:val="center"/>
            <w:hideMark/>
          </w:tcPr>
          <w:p w14:paraId="47F9CAD3" w14:textId="0B459EC9" w:rsidR="00CE319E" w:rsidRPr="00CE319E" w:rsidRDefault="00CE319E" w:rsidP="007A1E10">
            <w:pPr>
              <w:spacing w:after="0" w:line="240" w:lineRule="auto"/>
              <w:jc w:val="center"/>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8.863,11</w:t>
            </w:r>
          </w:p>
        </w:tc>
        <w:tc>
          <w:tcPr>
            <w:tcW w:w="1418" w:type="dxa"/>
            <w:tcBorders>
              <w:top w:val="nil"/>
              <w:left w:val="nil"/>
              <w:bottom w:val="single" w:sz="4" w:space="0" w:color="auto"/>
              <w:right w:val="single" w:sz="4" w:space="0" w:color="auto"/>
            </w:tcBorders>
            <w:shd w:val="clear" w:color="000000" w:fill="BFBFBF"/>
            <w:noWrap/>
            <w:vAlign w:val="center"/>
            <w:hideMark/>
          </w:tcPr>
          <w:p w14:paraId="54E6CA9B" w14:textId="77777777" w:rsidR="00CE319E" w:rsidRPr="00CE319E" w:rsidRDefault="00CE319E" w:rsidP="00CE319E">
            <w:pPr>
              <w:spacing w:after="0" w:line="240" w:lineRule="auto"/>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 </w:t>
            </w:r>
          </w:p>
        </w:tc>
        <w:tc>
          <w:tcPr>
            <w:tcW w:w="209" w:type="dxa"/>
            <w:vAlign w:val="center"/>
            <w:hideMark/>
          </w:tcPr>
          <w:p w14:paraId="34F780DD"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r w:rsidR="00CE319E" w:rsidRPr="00CE319E" w14:paraId="26743087" w14:textId="77777777" w:rsidTr="008E508B">
        <w:trPr>
          <w:trHeight w:val="119"/>
        </w:trPr>
        <w:tc>
          <w:tcPr>
            <w:tcW w:w="506" w:type="dxa"/>
            <w:tcBorders>
              <w:top w:val="nil"/>
              <w:left w:val="single" w:sz="4" w:space="0" w:color="auto"/>
              <w:bottom w:val="nil"/>
              <w:right w:val="nil"/>
            </w:tcBorders>
            <w:shd w:val="clear" w:color="auto" w:fill="auto"/>
            <w:noWrap/>
            <w:vAlign w:val="bottom"/>
            <w:hideMark/>
          </w:tcPr>
          <w:p w14:paraId="1C098514" w14:textId="77777777" w:rsidR="00CE319E" w:rsidRPr="00CE319E" w:rsidRDefault="00CE319E" w:rsidP="00CE319E">
            <w:pPr>
              <w:spacing w:after="0" w:line="240" w:lineRule="auto"/>
              <w:rPr>
                <w:rFonts w:ascii="Garamond" w:eastAsia="Times New Roman" w:hAnsi="Garamond" w:cs="Arial"/>
                <w:b/>
                <w:bCs/>
                <w:noProof w:val="0"/>
                <w:sz w:val="24"/>
                <w:szCs w:val="24"/>
                <w:lang w:eastAsia="ro-RO"/>
              </w:rPr>
            </w:pPr>
          </w:p>
        </w:tc>
        <w:tc>
          <w:tcPr>
            <w:tcW w:w="612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430757" w14:textId="77777777" w:rsidR="00CE319E" w:rsidRPr="00CE319E" w:rsidRDefault="00CE319E" w:rsidP="00CE319E">
            <w:pPr>
              <w:spacing w:after="0" w:line="240" w:lineRule="auto"/>
              <w:jc w:val="center"/>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TOTAL VALOARE IN LEI CU TVA</w:t>
            </w:r>
          </w:p>
        </w:tc>
        <w:tc>
          <w:tcPr>
            <w:tcW w:w="1418" w:type="dxa"/>
            <w:tcBorders>
              <w:top w:val="nil"/>
              <w:left w:val="nil"/>
              <w:bottom w:val="single" w:sz="4" w:space="0" w:color="auto"/>
              <w:right w:val="single" w:sz="4" w:space="0" w:color="auto"/>
            </w:tcBorders>
            <w:shd w:val="clear" w:color="000000" w:fill="BFBFBF"/>
            <w:noWrap/>
            <w:vAlign w:val="center"/>
            <w:hideMark/>
          </w:tcPr>
          <w:p w14:paraId="0A7D5B7E" w14:textId="77777777" w:rsidR="00CE319E" w:rsidRPr="00CE319E" w:rsidRDefault="00CE319E" w:rsidP="00CE319E">
            <w:pPr>
              <w:spacing w:after="0" w:line="240" w:lineRule="auto"/>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 </w:t>
            </w:r>
          </w:p>
        </w:tc>
        <w:tc>
          <w:tcPr>
            <w:tcW w:w="1418" w:type="dxa"/>
            <w:tcBorders>
              <w:top w:val="nil"/>
              <w:left w:val="nil"/>
              <w:bottom w:val="single" w:sz="4" w:space="0" w:color="auto"/>
              <w:right w:val="single" w:sz="4" w:space="0" w:color="auto"/>
            </w:tcBorders>
            <w:shd w:val="clear" w:color="auto" w:fill="auto"/>
            <w:noWrap/>
            <w:vAlign w:val="center"/>
            <w:hideMark/>
          </w:tcPr>
          <w:p w14:paraId="062B9DCF" w14:textId="46985747" w:rsidR="00CE319E" w:rsidRPr="00CE319E" w:rsidRDefault="00CE319E" w:rsidP="007A1E10">
            <w:pPr>
              <w:spacing w:after="0" w:line="240" w:lineRule="auto"/>
              <w:jc w:val="center"/>
              <w:rPr>
                <w:rFonts w:ascii="Garamond" w:eastAsia="Times New Roman" w:hAnsi="Garamond" w:cs="Arial"/>
                <w:b/>
                <w:bCs/>
                <w:noProof w:val="0"/>
                <w:sz w:val="24"/>
                <w:szCs w:val="24"/>
                <w:lang w:eastAsia="ro-RO"/>
              </w:rPr>
            </w:pPr>
            <w:r w:rsidRPr="00CE319E">
              <w:rPr>
                <w:rFonts w:ascii="Garamond" w:eastAsia="Times New Roman" w:hAnsi="Garamond" w:cs="Arial"/>
                <w:b/>
                <w:bCs/>
                <w:noProof w:val="0"/>
                <w:sz w:val="24"/>
                <w:szCs w:val="24"/>
                <w:lang w:eastAsia="ro-RO"/>
              </w:rPr>
              <w:t>10.547,10</w:t>
            </w:r>
          </w:p>
        </w:tc>
        <w:tc>
          <w:tcPr>
            <w:tcW w:w="209" w:type="dxa"/>
            <w:vAlign w:val="center"/>
            <w:hideMark/>
          </w:tcPr>
          <w:p w14:paraId="5251C80B" w14:textId="77777777" w:rsidR="00CE319E" w:rsidRPr="00CE319E" w:rsidRDefault="00CE319E" w:rsidP="00CE319E">
            <w:pPr>
              <w:spacing w:after="0" w:line="240" w:lineRule="auto"/>
              <w:rPr>
                <w:rFonts w:ascii="Times New Roman" w:eastAsia="Times New Roman" w:hAnsi="Times New Roman"/>
                <w:noProof w:val="0"/>
                <w:sz w:val="20"/>
                <w:szCs w:val="20"/>
                <w:lang w:eastAsia="ro-RO"/>
              </w:rPr>
            </w:pPr>
          </w:p>
        </w:tc>
      </w:tr>
    </w:tbl>
    <w:p w14:paraId="76CDBE10" w14:textId="00EE1AE9" w:rsidR="000C0020" w:rsidRDefault="000C0020" w:rsidP="00F773F4">
      <w:pPr>
        <w:spacing w:after="0" w:line="240" w:lineRule="auto"/>
        <w:rPr>
          <w:rFonts w:ascii="Garamond" w:hAnsi="Garamond"/>
          <w:b/>
          <w:sz w:val="24"/>
          <w:szCs w:val="24"/>
        </w:rPr>
      </w:pPr>
    </w:p>
    <w:p w14:paraId="498B0A0D" w14:textId="1D99C72A" w:rsidR="00F773F4" w:rsidRDefault="00F773F4" w:rsidP="00F773F4">
      <w:pPr>
        <w:spacing w:after="0" w:line="240" w:lineRule="auto"/>
        <w:rPr>
          <w:rFonts w:ascii="Garamond" w:hAnsi="Garamond"/>
          <w:bCs/>
          <w:sz w:val="24"/>
          <w:szCs w:val="24"/>
        </w:rPr>
      </w:pPr>
      <w:r w:rsidRPr="00991887">
        <w:rPr>
          <w:rFonts w:ascii="Garamond" w:hAnsi="Garamond"/>
          <w:bCs/>
          <w:sz w:val="24"/>
          <w:szCs w:val="24"/>
        </w:rPr>
        <w:t>Costul tuturor consumabilelor, piselor de schimb si</w:t>
      </w:r>
      <w:r w:rsidR="00991887" w:rsidRPr="00991887">
        <w:rPr>
          <w:rFonts w:ascii="Garamond" w:hAnsi="Garamond"/>
          <w:bCs/>
          <w:sz w:val="24"/>
          <w:szCs w:val="24"/>
        </w:rPr>
        <w:t xml:space="preserve"> materialelor necesare pe toata perioada de derulare a contractului </w:t>
      </w:r>
      <w:r w:rsidR="002F48D0">
        <w:rPr>
          <w:rFonts w:ascii="Garamond" w:hAnsi="Garamond"/>
          <w:bCs/>
          <w:sz w:val="24"/>
          <w:szCs w:val="24"/>
        </w:rPr>
        <w:t>este</w:t>
      </w:r>
      <w:r w:rsidR="00991887" w:rsidRPr="00991887">
        <w:rPr>
          <w:rFonts w:ascii="Garamond" w:hAnsi="Garamond"/>
          <w:bCs/>
          <w:sz w:val="24"/>
          <w:szCs w:val="24"/>
        </w:rPr>
        <w:t xml:space="preserve"> inclus in pret.</w:t>
      </w:r>
    </w:p>
    <w:p w14:paraId="34126DDC" w14:textId="420D5D46" w:rsidR="00991887" w:rsidRDefault="00991887" w:rsidP="00F773F4">
      <w:pPr>
        <w:spacing w:after="0" w:line="240" w:lineRule="auto"/>
        <w:rPr>
          <w:rFonts w:ascii="Garamond" w:hAnsi="Garamond"/>
          <w:bCs/>
          <w:sz w:val="24"/>
          <w:szCs w:val="24"/>
        </w:rPr>
      </w:pPr>
    </w:p>
    <w:p w14:paraId="15C023CB" w14:textId="0729E2AA" w:rsidR="00991887" w:rsidRDefault="00991887" w:rsidP="00F773F4">
      <w:pPr>
        <w:spacing w:after="0" w:line="240" w:lineRule="auto"/>
        <w:rPr>
          <w:rFonts w:ascii="Garamond" w:hAnsi="Garamond"/>
          <w:bCs/>
          <w:sz w:val="24"/>
          <w:szCs w:val="24"/>
        </w:rPr>
      </w:pPr>
    </w:p>
    <w:p w14:paraId="6CE944E9" w14:textId="4C057E7A" w:rsidR="00991887" w:rsidRDefault="00991887" w:rsidP="00F773F4">
      <w:pPr>
        <w:spacing w:after="0" w:line="240" w:lineRule="auto"/>
        <w:rPr>
          <w:rFonts w:ascii="Garamond" w:hAnsi="Garamond"/>
          <w:bCs/>
          <w:sz w:val="24"/>
          <w:szCs w:val="24"/>
        </w:rPr>
      </w:pPr>
    </w:p>
    <w:p w14:paraId="09D1F474" w14:textId="77777777" w:rsidR="00991887" w:rsidRPr="00991887" w:rsidRDefault="00991887" w:rsidP="00F773F4">
      <w:pPr>
        <w:spacing w:after="0" w:line="240" w:lineRule="auto"/>
        <w:rPr>
          <w:rFonts w:ascii="Garamond" w:hAnsi="Garamond"/>
          <w:bCs/>
          <w:sz w:val="24"/>
          <w:szCs w:val="24"/>
        </w:rPr>
      </w:pPr>
    </w:p>
    <w:p w14:paraId="55B5D67B" w14:textId="77777777" w:rsidR="00EE1E34" w:rsidRPr="00EE1E34" w:rsidRDefault="00EE1E34" w:rsidP="00EE1E34">
      <w:pPr>
        <w:tabs>
          <w:tab w:val="left" w:pos="3261"/>
        </w:tabs>
        <w:spacing w:after="0"/>
        <w:jc w:val="both"/>
        <w:rPr>
          <w:rFonts w:ascii="Garamond" w:hAnsi="Garamond"/>
          <w:b/>
          <w:sz w:val="24"/>
          <w:szCs w:val="24"/>
        </w:rPr>
      </w:pPr>
      <w:r w:rsidRPr="00EE1E34">
        <w:rPr>
          <w:rFonts w:ascii="Garamond" w:hAnsi="Garamond"/>
          <w:b/>
          <w:sz w:val="24"/>
          <w:szCs w:val="24"/>
        </w:rPr>
        <w:t>Achizitor</w:t>
      </w:r>
      <w:r w:rsidRPr="00EE1E34">
        <w:rPr>
          <w:rFonts w:ascii="Garamond" w:hAnsi="Garamond"/>
          <w:b/>
          <w:sz w:val="24"/>
          <w:szCs w:val="24"/>
        </w:rPr>
        <w:tab/>
        <w:t xml:space="preserve">                           Prestator</w:t>
      </w:r>
    </w:p>
    <w:p w14:paraId="3BF20D44" w14:textId="62C6EE1A" w:rsidR="00EE1E34" w:rsidRPr="00EE1E34" w:rsidRDefault="00EE1E34" w:rsidP="00EE1E34">
      <w:pPr>
        <w:spacing w:after="0" w:line="240" w:lineRule="auto"/>
        <w:rPr>
          <w:rFonts w:ascii="Garamond" w:hAnsi="Garamond"/>
          <w:sz w:val="24"/>
          <w:szCs w:val="24"/>
          <w:lang w:val="it-IT"/>
        </w:rPr>
      </w:pPr>
      <w:r w:rsidRPr="00EE1E34">
        <w:rPr>
          <w:rFonts w:ascii="Garamond" w:hAnsi="Garamond"/>
          <w:sz w:val="24"/>
          <w:szCs w:val="24"/>
          <w:lang w:val="it-IT"/>
        </w:rPr>
        <w:t xml:space="preserve">D.G.A.S.P.C. SECTOR 2                                         </w:t>
      </w:r>
      <w:r w:rsidR="006574F8">
        <w:rPr>
          <w:rFonts w:ascii="Garamond" w:hAnsi="Garamond"/>
          <w:sz w:val="24"/>
          <w:szCs w:val="24"/>
          <w:lang w:val="it-IT"/>
        </w:rPr>
        <w:t xml:space="preserve"> </w:t>
      </w:r>
      <w:r w:rsidRPr="00EE1E34">
        <w:rPr>
          <w:rFonts w:ascii="Garamond" w:hAnsi="Garamond"/>
          <w:sz w:val="24"/>
          <w:szCs w:val="24"/>
          <w:lang w:val="it-IT"/>
        </w:rPr>
        <w:t xml:space="preserve">SC METROLOGIC BUSINESS CENTER SRL </w:t>
      </w:r>
    </w:p>
    <w:p w14:paraId="28182183" w14:textId="40CA6313" w:rsidR="000C0020" w:rsidRDefault="000C0020" w:rsidP="009C644B">
      <w:pPr>
        <w:spacing w:after="0" w:line="240" w:lineRule="auto"/>
        <w:ind w:left="2832" w:firstLine="708"/>
        <w:rPr>
          <w:rFonts w:ascii="Garamond" w:hAnsi="Garamond"/>
          <w:b/>
          <w:sz w:val="24"/>
          <w:szCs w:val="24"/>
        </w:rPr>
      </w:pPr>
    </w:p>
    <w:p w14:paraId="2F47AA7E" w14:textId="77777777" w:rsidR="000C0020" w:rsidRPr="00803762" w:rsidRDefault="000C0020" w:rsidP="009C644B">
      <w:pPr>
        <w:spacing w:after="0" w:line="240" w:lineRule="auto"/>
        <w:ind w:left="2832" w:firstLine="708"/>
        <w:rPr>
          <w:rFonts w:ascii="Garamond" w:hAnsi="Garamond"/>
          <w:b/>
          <w:sz w:val="24"/>
          <w:szCs w:val="24"/>
        </w:rPr>
      </w:pPr>
    </w:p>
    <w:p w14:paraId="733805AD" w14:textId="77777777" w:rsidR="006C27DD" w:rsidRPr="00803762" w:rsidRDefault="006C27DD" w:rsidP="00371169">
      <w:pPr>
        <w:spacing w:after="0" w:line="240" w:lineRule="auto"/>
        <w:rPr>
          <w:rFonts w:ascii="Garamond" w:hAnsi="Garamond"/>
          <w:sz w:val="24"/>
          <w:szCs w:val="24"/>
        </w:rPr>
      </w:pPr>
    </w:p>
    <w:p w14:paraId="097F8FCC" w14:textId="77777777" w:rsidR="00F73FDF" w:rsidRDefault="00F73FDF" w:rsidP="009C644B">
      <w:pPr>
        <w:spacing w:after="0" w:line="240" w:lineRule="auto"/>
        <w:rPr>
          <w:rFonts w:ascii="Garamond" w:hAnsi="Garamond"/>
          <w:sz w:val="24"/>
          <w:szCs w:val="24"/>
        </w:rPr>
      </w:pPr>
    </w:p>
    <w:p w14:paraId="7DBC482B" w14:textId="77777777" w:rsidR="00F73FDF" w:rsidRDefault="00F73FDF" w:rsidP="009C644B">
      <w:pPr>
        <w:spacing w:after="0" w:line="240" w:lineRule="auto"/>
        <w:rPr>
          <w:rFonts w:ascii="Garamond" w:hAnsi="Garamond"/>
          <w:sz w:val="24"/>
          <w:szCs w:val="24"/>
        </w:rPr>
      </w:pPr>
    </w:p>
    <w:p w14:paraId="3B298944" w14:textId="77777777" w:rsidR="00F73FDF" w:rsidRDefault="00F73FDF" w:rsidP="009C644B">
      <w:pPr>
        <w:spacing w:after="0" w:line="240" w:lineRule="auto"/>
        <w:rPr>
          <w:rFonts w:ascii="Garamond" w:hAnsi="Garamond"/>
          <w:sz w:val="24"/>
          <w:szCs w:val="24"/>
        </w:rPr>
      </w:pPr>
    </w:p>
    <w:p w14:paraId="4383C20E" w14:textId="77777777" w:rsidR="00B721AF" w:rsidRDefault="00B721AF" w:rsidP="009C644B">
      <w:pPr>
        <w:spacing w:after="0" w:line="240" w:lineRule="auto"/>
        <w:rPr>
          <w:rFonts w:ascii="Garamond" w:hAnsi="Garamond"/>
          <w:sz w:val="24"/>
          <w:szCs w:val="24"/>
        </w:rPr>
      </w:pPr>
    </w:p>
    <w:p w14:paraId="30B87073" w14:textId="77777777" w:rsidR="0047298B" w:rsidRDefault="0047298B" w:rsidP="009C644B">
      <w:pPr>
        <w:spacing w:after="0" w:line="240" w:lineRule="auto"/>
        <w:rPr>
          <w:rFonts w:ascii="Garamond" w:hAnsi="Garamond"/>
          <w:sz w:val="24"/>
          <w:szCs w:val="24"/>
        </w:rPr>
      </w:pPr>
    </w:p>
    <w:p w14:paraId="2EBEABB1" w14:textId="77777777" w:rsidR="0047298B" w:rsidRDefault="0047298B" w:rsidP="009C644B">
      <w:pPr>
        <w:spacing w:after="0" w:line="240" w:lineRule="auto"/>
        <w:rPr>
          <w:rFonts w:ascii="Garamond" w:hAnsi="Garamond"/>
          <w:sz w:val="24"/>
          <w:szCs w:val="24"/>
        </w:rPr>
      </w:pPr>
    </w:p>
    <w:p w14:paraId="63CD7CD1" w14:textId="77777777" w:rsidR="0047298B" w:rsidRDefault="0047298B" w:rsidP="009C644B">
      <w:pPr>
        <w:spacing w:after="0" w:line="240" w:lineRule="auto"/>
        <w:rPr>
          <w:rFonts w:ascii="Garamond" w:hAnsi="Garamond"/>
          <w:sz w:val="24"/>
          <w:szCs w:val="24"/>
        </w:rPr>
      </w:pPr>
    </w:p>
    <w:p w14:paraId="5D3A3DC2" w14:textId="77777777" w:rsidR="0047298B" w:rsidRDefault="0047298B" w:rsidP="009C644B">
      <w:pPr>
        <w:spacing w:after="0" w:line="240" w:lineRule="auto"/>
        <w:rPr>
          <w:rFonts w:ascii="Garamond" w:hAnsi="Garamond"/>
          <w:sz w:val="24"/>
          <w:szCs w:val="24"/>
        </w:rPr>
      </w:pPr>
    </w:p>
    <w:p w14:paraId="1E602188" w14:textId="77777777" w:rsidR="0047298B" w:rsidRDefault="0047298B" w:rsidP="009C644B">
      <w:pPr>
        <w:spacing w:after="0" w:line="240" w:lineRule="auto"/>
        <w:rPr>
          <w:rFonts w:ascii="Garamond" w:hAnsi="Garamond"/>
          <w:sz w:val="24"/>
          <w:szCs w:val="24"/>
        </w:rPr>
      </w:pPr>
    </w:p>
    <w:p w14:paraId="68F32104" w14:textId="77777777" w:rsidR="0047298B" w:rsidRDefault="0047298B" w:rsidP="009C644B">
      <w:pPr>
        <w:spacing w:after="0" w:line="240" w:lineRule="auto"/>
        <w:rPr>
          <w:rFonts w:ascii="Garamond" w:hAnsi="Garamond"/>
          <w:sz w:val="24"/>
          <w:szCs w:val="24"/>
        </w:rPr>
      </w:pPr>
    </w:p>
    <w:p w14:paraId="524682A6" w14:textId="4EBBD969" w:rsidR="0047298B" w:rsidRDefault="0047298B" w:rsidP="009C644B">
      <w:pPr>
        <w:spacing w:after="0" w:line="240" w:lineRule="auto"/>
        <w:rPr>
          <w:rFonts w:ascii="Garamond" w:hAnsi="Garamond"/>
          <w:sz w:val="24"/>
          <w:szCs w:val="24"/>
        </w:rPr>
      </w:pPr>
    </w:p>
    <w:p w14:paraId="1790739A" w14:textId="1BAFA859" w:rsidR="00D047A8" w:rsidRDefault="00D047A8" w:rsidP="009C644B">
      <w:pPr>
        <w:spacing w:after="0" w:line="240" w:lineRule="auto"/>
        <w:rPr>
          <w:rFonts w:ascii="Garamond" w:hAnsi="Garamond"/>
          <w:sz w:val="24"/>
          <w:szCs w:val="24"/>
        </w:rPr>
      </w:pPr>
    </w:p>
    <w:p w14:paraId="3CDA2A29" w14:textId="189039D8" w:rsidR="00D047A8" w:rsidRDefault="00D047A8" w:rsidP="009C644B">
      <w:pPr>
        <w:spacing w:after="0" w:line="240" w:lineRule="auto"/>
        <w:rPr>
          <w:rFonts w:ascii="Garamond" w:hAnsi="Garamond"/>
          <w:sz w:val="24"/>
          <w:szCs w:val="24"/>
        </w:rPr>
      </w:pPr>
    </w:p>
    <w:p w14:paraId="7007C9DD" w14:textId="75D81E8A" w:rsidR="00D047A8" w:rsidRDefault="00D047A8" w:rsidP="009C644B">
      <w:pPr>
        <w:spacing w:after="0" w:line="240" w:lineRule="auto"/>
        <w:rPr>
          <w:rFonts w:ascii="Garamond" w:hAnsi="Garamond"/>
          <w:sz w:val="24"/>
          <w:szCs w:val="24"/>
        </w:rPr>
      </w:pPr>
    </w:p>
    <w:p w14:paraId="7F188CB0" w14:textId="6BDA462E" w:rsidR="00D047A8" w:rsidRDefault="00D047A8" w:rsidP="009C644B">
      <w:pPr>
        <w:spacing w:after="0" w:line="240" w:lineRule="auto"/>
        <w:rPr>
          <w:rFonts w:ascii="Garamond" w:hAnsi="Garamond"/>
          <w:sz w:val="24"/>
          <w:szCs w:val="24"/>
        </w:rPr>
      </w:pPr>
    </w:p>
    <w:p w14:paraId="2FC3317F" w14:textId="6E4EA66E" w:rsidR="00D047A8" w:rsidRDefault="00D047A8" w:rsidP="009C644B">
      <w:pPr>
        <w:spacing w:after="0" w:line="240" w:lineRule="auto"/>
        <w:rPr>
          <w:rFonts w:ascii="Garamond" w:hAnsi="Garamond"/>
          <w:sz w:val="24"/>
          <w:szCs w:val="24"/>
        </w:rPr>
      </w:pPr>
    </w:p>
    <w:p w14:paraId="5A53CD3C" w14:textId="5BF559A0" w:rsidR="00D047A8" w:rsidRDefault="00D047A8" w:rsidP="009C644B">
      <w:pPr>
        <w:spacing w:after="0" w:line="240" w:lineRule="auto"/>
        <w:rPr>
          <w:rFonts w:ascii="Garamond" w:hAnsi="Garamond"/>
          <w:sz w:val="24"/>
          <w:szCs w:val="24"/>
        </w:rPr>
      </w:pPr>
    </w:p>
    <w:p w14:paraId="6E7C3F5D" w14:textId="2F97D6BC" w:rsidR="00D047A8" w:rsidRDefault="00D047A8" w:rsidP="009C644B">
      <w:pPr>
        <w:spacing w:after="0" w:line="240" w:lineRule="auto"/>
        <w:rPr>
          <w:rFonts w:ascii="Garamond" w:hAnsi="Garamond"/>
          <w:sz w:val="24"/>
          <w:szCs w:val="24"/>
        </w:rPr>
      </w:pPr>
    </w:p>
    <w:p w14:paraId="6F15BF30" w14:textId="30548CEC" w:rsidR="00D047A8" w:rsidRDefault="00D047A8" w:rsidP="009C644B">
      <w:pPr>
        <w:spacing w:after="0" w:line="240" w:lineRule="auto"/>
        <w:rPr>
          <w:rFonts w:ascii="Garamond" w:hAnsi="Garamond"/>
          <w:sz w:val="24"/>
          <w:szCs w:val="24"/>
        </w:rPr>
      </w:pPr>
    </w:p>
    <w:p w14:paraId="36AF1692" w14:textId="7601BAE6" w:rsidR="00D047A8" w:rsidRDefault="00D047A8" w:rsidP="009C644B">
      <w:pPr>
        <w:spacing w:after="0" w:line="240" w:lineRule="auto"/>
        <w:rPr>
          <w:rFonts w:ascii="Garamond" w:hAnsi="Garamond"/>
          <w:sz w:val="24"/>
          <w:szCs w:val="24"/>
        </w:rPr>
      </w:pPr>
    </w:p>
    <w:p w14:paraId="3B6BFDEB" w14:textId="38F8FDA8" w:rsidR="00D047A8" w:rsidRDefault="00D047A8" w:rsidP="009C644B">
      <w:pPr>
        <w:spacing w:after="0" w:line="240" w:lineRule="auto"/>
        <w:rPr>
          <w:rFonts w:ascii="Garamond" w:hAnsi="Garamond"/>
          <w:sz w:val="24"/>
          <w:szCs w:val="24"/>
        </w:rPr>
      </w:pPr>
    </w:p>
    <w:p w14:paraId="4327F557" w14:textId="6EFBE63D" w:rsidR="00D047A8" w:rsidRDefault="00D047A8" w:rsidP="009C644B">
      <w:pPr>
        <w:spacing w:after="0" w:line="240" w:lineRule="auto"/>
        <w:rPr>
          <w:rFonts w:ascii="Garamond" w:hAnsi="Garamond"/>
          <w:sz w:val="24"/>
          <w:szCs w:val="24"/>
        </w:rPr>
      </w:pPr>
    </w:p>
    <w:p w14:paraId="50BCB7FB" w14:textId="72EB01E8" w:rsidR="00D047A8" w:rsidRDefault="00D047A8" w:rsidP="009C644B">
      <w:pPr>
        <w:spacing w:after="0" w:line="240" w:lineRule="auto"/>
        <w:rPr>
          <w:rFonts w:ascii="Garamond" w:hAnsi="Garamond"/>
          <w:sz w:val="24"/>
          <w:szCs w:val="24"/>
        </w:rPr>
      </w:pPr>
    </w:p>
    <w:p w14:paraId="3CB5066F" w14:textId="07C4B28F" w:rsidR="00D047A8" w:rsidRDefault="00D047A8" w:rsidP="009C644B">
      <w:pPr>
        <w:spacing w:after="0" w:line="240" w:lineRule="auto"/>
        <w:rPr>
          <w:rFonts w:ascii="Garamond" w:hAnsi="Garamond"/>
          <w:sz w:val="24"/>
          <w:szCs w:val="24"/>
        </w:rPr>
      </w:pPr>
    </w:p>
    <w:p w14:paraId="2002D073" w14:textId="27037D9B" w:rsidR="00D047A8" w:rsidRDefault="00D047A8" w:rsidP="009C644B">
      <w:pPr>
        <w:spacing w:after="0" w:line="240" w:lineRule="auto"/>
        <w:rPr>
          <w:rFonts w:ascii="Garamond" w:hAnsi="Garamond"/>
          <w:sz w:val="24"/>
          <w:szCs w:val="24"/>
        </w:rPr>
      </w:pPr>
    </w:p>
    <w:p w14:paraId="4BF67521" w14:textId="48F85A50" w:rsidR="00D047A8" w:rsidRDefault="00D047A8" w:rsidP="009C644B">
      <w:pPr>
        <w:spacing w:after="0" w:line="240" w:lineRule="auto"/>
        <w:rPr>
          <w:rFonts w:ascii="Garamond" w:hAnsi="Garamond"/>
          <w:sz w:val="24"/>
          <w:szCs w:val="24"/>
        </w:rPr>
      </w:pPr>
    </w:p>
    <w:p w14:paraId="7AAD9B68" w14:textId="712FD7A5" w:rsidR="00D047A8" w:rsidRDefault="00D047A8" w:rsidP="009C644B">
      <w:pPr>
        <w:spacing w:after="0" w:line="240" w:lineRule="auto"/>
        <w:rPr>
          <w:rFonts w:ascii="Garamond" w:hAnsi="Garamond"/>
          <w:sz w:val="24"/>
          <w:szCs w:val="24"/>
        </w:rPr>
      </w:pPr>
    </w:p>
    <w:p w14:paraId="5370C050" w14:textId="278EA225" w:rsidR="00D047A8" w:rsidRDefault="00D047A8" w:rsidP="009C644B">
      <w:pPr>
        <w:spacing w:after="0" w:line="240" w:lineRule="auto"/>
        <w:rPr>
          <w:rFonts w:ascii="Garamond" w:hAnsi="Garamond"/>
          <w:sz w:val="24"/>
          <w:szCs w:val="24"/>
        </w:rPr>
      </w:pPr>
    </w:p>
    <w:p w14:paraId="25EF1A31" w14:textId="77777777" w:rsidR="00D047A8" w:rsidRDefault="00D047A8" w:rsidP="009C644B">
      <w:pPr>
        <w:spacing w:after="0" w:line="240" w:lineRule="auto"/>
        <w:rPr>
          <w:rFonts w:ascii="Garamond" w:hAnsi="Garamond"/>
          <w:sz w:val="24"/>
          <w:szCs w:val="24"/>
        </w:rPr>
      </w:pPr>
    </w:p>
    <w:p w14:paraId="760EFF3B" w14:textId="23A97E26" w:rsidR="0047298B" w:rsidRDefault="0047298B" w:rsidP="009C644B">
      <w:pPr>
        <w:spacing w:after="0" w:line="240" w:lineRule="auto"/>
        <w:rPr>
          <w:rFonts w:ascii="Garamond" w:hAnsi="Garamond"/>
          <w:sz w:val="24"/>
          <w:szCs w:val="24"/>
        </w:rPr>
      </w:pPr>
    </w:p>
    <w:p w14:paraId="38593F49" w14:textId="5D592717" w:rsidR="006574F8" w:rsidRDefault="006574F8" w:rsidP="009C644B">
      <w:pPr>
        <w:spacing w:after="0" w:line="240" w:lineRule="auto"/>
        <w:rPr>
          <w:rFonts w:ascii="Garamond" w:hAnsi="Garamond"/>
          <w:sz w:val="24"/>
          <w:szCs w:val="24"/>
        </w:rPr>
      </w:pPr>
    </w:p>
    <w:p w14:paraId="403D9790" w14:textId="15EC52F8" w:rsidR="007A1E10" w:rsidRDefault="007A1E10" w:rsidP="009C644B">
      <w:pPr>
        <w:spacing w:after="0" w:line="240" w:lineRule="auto"/>
        <w:rPr>
          <w:rFonts w:ascii="Garamond" w:hAnsi="Garamond"/>
          <w:sz w:val="24"/>
          <w:szCs w:val="24"/>
        </w:rPr>
      </w:pPr>
    </w:p>
    <w:p w14:paraId="2637BDE6" w14:textId="77777777" w:rsidR="007A1E10" w:rsidRDefault="007A1E10" w:rsidP="009C644B">
      <w:pPr>
        <w:spacing w:after="0" w:line="240" w:lineRule="auto"/>
        <w:rPr>
          <w:rFonts w:ascii="Garamond" w:hAnsi="Garamond"/>
          <w:sz w:val="24"/>
          <w:szCs w:val="24"/>
        </w:rPr>
      </w:pPr>
    </w:p>
    <w:p w14:paraId="47CA48C2" w14:textId="77777777" w:rsidR="00617CC0" w:rsidRDefault="00617CC0" w:rsidP="009C644B">
      <w:pPr>
        <w:spacing w:after="0" w:line="240" w:lineRule="auto"/>
        <w:rPr>
          <w:rFonts w:ascii="Garamond" w:hAnsi="Garamond"/>
          <w:sz w:val="24"/>
          <w:szCs w:val="24"/>
        </w:rPr>
      </w:pPr>
    </w:p>
    <w:p w14:paraId="332CE215" w14:textId="77777777" w:rsidR="00685FB3" w:rsidRPr="00803762" w:rsidRDefault="00685FB3" w:rsidP="00685FB3">
      <w:pPr>
        <w:spacing w:after="0" w:line="240" w:lineRule="auto"/>
        <w:jc w:val="both"/>
        <w:rPr>
          <w:rFonts w:ascii="Garamond" w:hAnsi="Garamond" w:cs="Arial"/>
          <w:b/>
          <w:sz w:val="24"/>
          <w:szCs w:val="24"/>
        </w:rPr>
      </w:pPr>
      <w:bookmarkStart w:id="1" w:name="bookmark0"/>
      <w:r w:rsidRPr="00803762">
        <w:rPr>
          <w:rFonts w:ascii="Garamond" w:hAnsi="Garamond" w:cs="Arial"/>
          <w:b/>
          <w:sz w:val="24"/>
          <w:szCs w:val="24"/>
        </w:rPr>
        <w:t xml:space="preserve">Anexa nr. 2  la contractul de servicii nr. </w:t>
      </w:r>
    </w:p>
    <w:bookmarkEnd w:id="1"/>
    <w:p w14:paraId="341F0A19" w14:textId="77777777" w:rsidR="00371169" w:rsidRPr="00803762" w:rsidRDefault="00371169" w:rsidP="005C4623">
      <w:pPr>
        <w:spacing w:after="0" w:line="240" w:lineRule="auto"/>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46F9C728"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775A270A" w14:textId="58989ED8" w:rsidR="00CC1DB1" w:rsidRDefault="00CC1DB1" w:rsidP="00001C46">
      <w:pPr>
        <w:spacing w:after="0" w:line="240" w:lineRule="auto"/>
        <w:jc w:val="center"/>
        <w:rPr>
          <w:rFonts w:ascii="Garamond" w:hAnsi="Garamond" w:cs="Arial"/>
          <w:b/>
          <w:sz w:val="24"/>
          <w:szCs w:val="24"/>
        </w:rPr>
      </w:pPr>
    </w:p>
    <w:p w14:paraId="7212BA2E" w14:textId="537D5E43" w:rsidR="00CC1DB1" w:rsidRDefault="00CC1DB1" w:rsidP="00001C46">
      <w:pPr>
        <w:spacing w:after="0" w:line="240" w:lineRule="auto"/>
        <w:jc w:val="center"/>
        <w:rPr>
          <w:rFonts w:ascii="Garamond" w:hAnsi="Garamond" w:cs="Arial"/>
          <w:b/>
          <w:sz w:val="24"/>
          <w:szCs w:val="24"/>
        </w:rPr>
      </w:pPr>
    </w:p>
    <w:tbl>
      <w:tblPr>
        <w:tblW w:w="10140" w:type="dxa"/>
        <w:tblLook w:val="04A0" w:firstRow="1" w:lastRow="0" w:firstColumn="1" w:lastColumn="0" w:noHBand="0" w:noVBand="1"/>
      </w:tblPr>
      <w:tblGrid>
        <w:gridCol w:w="535"/>
        <w:gridCol w:w="3288"/>
        <w:gridCol w:w="585"/>
        <w:gridCol w:w="1069"/>
        <w:gridCol w:w="2067"/>
        <w:gridCol w:w="1949"/>
        <w:gridCol w:w="647"/>
      </w:tblGrid>
      <w:tr w:rsidR="00CC1DB1" w:rsidRPr="006574F8" w14:paraId="6A89EB47" w14:textId="77777777" w:rsidTr="006574F8">
        <w:trPr>
          <w:gridAfter w:val="1"/>
          <w:wAfter w:w="647" w:type="dxa"/>
          <w:trHeight w:val="450"/>
        </w:trPr>
        <w:tc>
          <w:tcPr>
            <w:tcW w:w="5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4496F0" w14:textId="77777777" w:rsidR="00CC1DB1" w:rsidRPr="006574F8" w:rsidRDefault="00CC1DB1" w:rsidP="00CC1DB1">
            <w:pPr>
              <w:spacing w:after="0" w:line="240" w:lineRule="auto"/>
              <w:jc w:val="center"/>
              <w:rPr>
                <w:rFonts w:ascii="Garamond" w:eastAsia="Times New Roman" w:hAnsi="Garamond" w:cs="Arial"/>
                <w:b/>
                <w:bCs/>
                <w:noProof w:val="0"/>
                <w:color w:val="000000"/>
                <w:sz w:val="20"/>
                <w:szCs w:val="20"/>
                <w:lang w:eastAsia="ro-RO"/>
              </w:rPr>
            </w:pPr>
            <w:r w:rsidRPr="006574F8">
              <w:rPr>
                <w:rFonts w:ascii="Garamond" w:eastAsia="Times New Roman" w:hAnsi="Garamond" w:cs="Arial"/>
                <w:b/>
                <w:bCs/>
                <w:noProof w:val="0"/>
                <w:color w:val="000000"/>
                <w:sz w:val="20"/>
                <w:szCs w:val="20"/>
                <w:lang w:eastAsia="ro-RO"/>
              </w:rPr>
              <w:t xml:space="preserve">Nr. </w:t>
            </w:r>
            <w:proofErr w:type="spellStart"/>
            <w:r w:rsidRPr="006574F8">
              <w:rPr>
                <w:rFonts w:ascii="Garamond" w:eastAsia="Times New Roman" w:hAnsi="Garamond" w:cs="Arial"/>
                <w:b/>
                <w:bCs/>
                <w:noProof w:val="0"/>
                <w:color w:val="000000"/>
                <w:sz w:val="20"/>
                <w:szCs w:val="20"/>
                <w:lang w:eastAsia="ro-RO"/>
              </w:rPr>
              <w:t>crt</w:t>
            </w:r>
            <w:proofErr w:type="spellEnd"/>
          </w:p>
        </w:tc>
        <w:tc>
          <w:tcPr>
            <w:tcW w:w="32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F5BD8" w14:textId="77777777" w:rsidR="00CC1DB1" w:rsidRPr="006574F8" w:rsidRDefault="00CC1DB1" w:rsidP="00CC1DB1">
            <w:pPr>
              <w:spacing w:after="0" w:line="240" w:lineRule="auto"/>
              <w:jc w:val="center"/>
              <w:rPr>
                <w:rFonts w:ascii="Garamond" w:eastAsia="Times New Roman" w:hAnsi="Garamond" w:cs="Arial"/>
                <w:b/>
                <w:bCs/>
                <w:noProof w:val="0"/>
                <w:color w:val="000000"/>
                <w:sz w:val="20"/>
                <w:szCs w:val="20"/>
                <w:lang w:eastAsia="ro-RO"/>
              </w:rPr>
            </w:pPr>
            <w:r w:rsidRPr="006574F8">
              <w:rPr>
                <w:rFonts w:ascii="Garamond" w:eastAsia="Times New Roman" w:hAnsi="Garamond" w:cs="Arial"/>
                <w:b/>
                <w:bCs/>
                <w:noProof w:val="0"/>
                <w:color w:val="000000"/>
                <w:sz w:val="20"/>
                <w:szCs w:val="20"/>
                <w:lang w:eastAsia="ro-RO"/>
              </w:rPr>
              <w:t xml:space="preserve">TIP ECHIPAMENT </w:t>
            </w:r>
          </w:p>
        </w:tc>
        <w:tc>
          <w:tcPr>
            <w:tcW w:w="5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532691" w14:textId="77777777" w:rsidR="00CC1DB1" w:rsidRPr="006574F8" w:rsidRDefault="00CC1DB1" w:rsidP="00CC1DB1">
            <w:pPr>
              <w:spacing w:after="0" w:line="240" w:lineRule="auto"/>
              <w:jc w:val="center"/>
              <w:rPr>
                <w:rFonts w:ascii="Garamond" w:eastAsia="Times New Roman" w:hAnsi="Garamond" w:cs="Arial"/>
                <w:b/>
                <w:bCs/>
                <w:noProof w:val="0"/>
                <w:color w:val="000000"/>
                <w:sz w:val="20"/>
                <w:szCs w:val="20"/>
                <w:lang w:eastAsia="ro-RO"/>
              </w:rPr>
            </w:pPr>
            <w:r w:rsidRPr="006574F8">
              <w:rPr>
                <w:rFonts w:ascii="Garamond" w:eastAsia="Times New Roman" w:hAnsi="Garamond" w:cs="Arial"/>
                <w:b/>
                <w:bCs/>
                <w:noProof w:val="0"/>
                <w:color w:val="000000"/>
                <w:sz w:val="20"/>
                <w:szCs w:val="20"/>
                <w:lang w:eastAsia="ro-RO"/>
              </w:rPr>
              <w:t>UM</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FB4BE2" w14:textId="77777777" w:rsidR="00CC1DB1" w:rsidRPr="006574F8" w:rsidRDefault="00CC1DB1" w:rsidP="00CC1DB1">
            <w:pPr>
              <w:spacing w:after="0" w:line="240" w:lineRule="auto"/>
              <w:jc w:val="center"/>
              <w:rPr>
                <w:rFonts w:ascii="Garamond" w:eastAsia="Times New Roman" w:hAnsi="Garamond" w:cs="Arial"/>
                <w:b/>
                <w:bCs/>
                <w:noProof w:val="0"/>
                <w:color w:val="000000"/>
                <w:sz w:val="20"/>
                <w:szCs w:val="20"/>
                <w:lang w:eastAsia="ro-RO"/>
              </w:rPr>
            </w:pPr>
            <w:r w:rsidRPr="006574F8">
              <w:rPr>
                <w:rFonts w:ascii="Garamond" w:eastAsia="Times New Roman" w:hAnsi="Garamond" w:cs="Arial"/>
                <w:b/>
                <w:bCs/>
                <w:noProof w:val="0"/>
                <w:color w:val="000000"/>
                <w:sz w:val="20"/>
                <w:szCs w:val="20"/>
                <w:lang w:eastAsia="ro-RO"/>
              </w:rPr>
              <w:t>Cantitate</w:t>
            </w:r>
          </w:p>
        </w:tc>
        <w:tc>
          <w:tcPr>
            <w:tcW w:w="20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2AAF0" w14:textId="77777777" w:rsidR="00CC1DB1" w:rsidRPr="006574F8" w:rsidRDefault="00CC1DB1" w:rsidP="00CC1DB1">
            <w:pPr>
              <w:spacing w:after="0" w:line="240" w:lineRule="auto"/>
              <w:jc w:val="center"/>
              <w:rPr>
                <w:rFonts w:ascii="Garamond" w:eastAsia="Times New Roman" w:hAnsi="Garamond" w:cs="Arial"/>
                <w:b/>
                <w:bCs/>
                <w:noProof w:val="0"/>
                <w:color w:val="000000"/>
                <w:sz w:val="20"/>
                <w:szCs w:val="20"/>
                <w:lang w:eastAsia="ro-RO"/>
              </w:rPr>
            </w:pPr>
            <w:proofErr w:type="spellStart"/>
            <w:r w:rsidRPr="006574F8">
              <w:rPr>
                <w:rFonts w:ascii="Garamond" w:eastAsia="Times New Roman" w:hAnsi="Garamond" w:cs="Arial"/>
                <w:b/>
                <w:bCs/>
                <w:noProof w:val="0"/>
                <w:color w:val="000000"/>
                <w:sz w:val="20"/>
                <w:szCs w:val="20"/>
                <w:lang w:eastAsia="ro-RO"/>
              </w:rPr>
              <w:t>Locatie</w:t>
            </w:r>
            <w:proofErr w:type="spellEnd"/>
          </w:p>
        </w:tc>
        <w:tc>
          <w:tcPr>
            <w:tcW w:w="194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4C72E" w14:textId="77777777" w:rsidR="00CC1DB1" w:rsidRPr="006574F8" w:rsidRDefault="00CC1DB1" w:rsidP="00CC1DB1">
            <w:pPr>
              <w:spacing w:after="0" w:line="240" w:lineRule="auto"/>
              <w:jc w:val="center"/>
              <w:rPr>
                <w:rFonts w:ascii="Garamond" w:eastAsia="Times New Roman" w:hAnsi="Garamond" w:cs="Arial"/>
                <w:b/>
                <w:bCs/>
                <w:noProof w:val="0"/>
                <w:sz w:val="20"/>
                <w:szCs w:val="20"/>
                <w:lang w:eastAsia="ro-RO"/>
              </w:rPr>
            </w:pPr>
            <w:r w:rsidRPr="006574F8">
              <w:rPr>
                <w:rFonts w:ascii="Garamond" w:eastAsia="Times New Roman" w:hAnsi="Garamond" w:cs="Arial"/>
                <w:b/>
                <w:bCs/>
                <w:noProof w:val="0"/>
                <w:sz w:val="20"/>
                <w:szCs w:val="20"/>
                <w:lang w:eastAsia="ro-RO"/>
              </w:rPr>
              <w:t>Date de contact</w:t>
            </w:r>
          </w:p>
        </w:tc>
      </w:tr>
      <w:tr w:rsidR="00CC1DB1" w:rsidRPr="006574F8" w14:paraId="30019630" w14:textId="77777777" w:rsidTr="006574F8">
        <w:trPr>
          <w:trHeight w:val="708"/>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813EC24" w14:textId="77777777" w:rsidR="00CC1DB1" w:rsidRPr="006574F8" w:rsidRDefault="00CC1DB1" w:rsidP="00CC1DB1">
            <w:pPr>
              <w:spacing w:after="0" w:line="240" w:lineRule="auto"/>
              <w:rPr>
                <w:rFonts w:ascii="Garamond" w:eastAsia="Times New Roman" w:hAnsi="Garamond" w:cs="Arial"/>
                <w:b/>
                <w:bCs/>
                <w:noProof w:val="0"/>
                <w:color w:val="000000"/>
                <w:sz w:val="20"/>
                <w:szCs w:val="20"/>
                <w:lang w:eastAsia="ro-RO"/>
              </w:rPr>
            </w:pPr>
          </w:p>
        </w:tc>
        <w:tc>
          <w:tcPr>
            <w:tcW w:w="3288" w:type="dxa"/>
            <w:vMerge/>
            <w:tcBorders>
              <w:top w:val="single" w:sz="4" w:space="0" w:color="auto"/>
              <w:left w:val="single" w:sz="4" w:space="0" w:color="auto"/>
              <w:bottom w:val="single" w:sz="4" w:space="0" w:color="auto"/>
              <w:right w:val="single" w:sz="4" w:space="0" w:color="auto"/>
            </w:tcBorders>
            <w:vAlign w:val="center"/>
            <w:hideMark/>
          </w:tcPr>
          <w:p w14:paraId="3F5709C1" w14:textId="77777777" w:rsidR="00CC1DB1" w:rsidRPr="006574F8" w:rsidRDefault="00CC1DB1" w:rsidP="00CC1DB1">
            <w:pPr>
              <w:spacing w:after="0" w:line="240" w:lineRule="auto"/>
              <w:rPr>
                <w:rFonts w:ascii="Garamond" w:eastAsia="Times New Roman" w:hAnsi="Garamond" w:cs="Arial"/>
                <w:b/>
                <w:bCs/>
                <w:noProof w:val="0"/>
                <w:color w:val="000000"/>
                <w:sz w:val="20"/>
                <w:szCs w:val="20"/>
                <w:lang w:eastAsia="ro-RO"/>
              </w:rPr>
            </w:pPr>
          </w:p>
        </w:tc>
        <w:tc>
          <w:tcPr>
            <w:tcW w:w="585" w:type="dxa"/>
            <w:vMerge/>
            <w:tcBorders>
              <w:top w:val="single" w:sz="4" w:space="0" w:color="auto"/>
              <w:left w:val="single" w:sz="4" w:space="0" w:color="auto"/>
              <w:bottom w:val="single" w:sz="4" w:space="0" w:color="000000"/>
              <w:right w:val="single" w:sz="4" w:space="0" w:color="auto"/>
            </w:tcBorders>
            <w:vAlign w:val="center"/>
            <w:hideMark/>
          </w:tcPr>
          <w:p w14:paraId="091E0171" w14:textId="77777777" w:rsidR="00CC1DB1" w:rsidRPr="006574F8" w:rsidRDefault="00CC1DB1" w:rsidP="00CC1DB1">
            <w:pPr>
              <w:spacing w:after="0" w:line="240" w:lineRule="auto"/>
              <w:rPr>
                <w:rFonts w:ascii="Garamond" w:eastAsia="Times New Roman" w:hAnsi="Garamond" w:cs="Arial"/>
                <w:b/>
                <w:bCs/>
                <w:noProof w:val="0"/>
                <w:color w:val="000000"/>
                <w:sz w:val="20"/>
                <w:szCs w:val="20"/>
                <w:lang w:eastAsia="ro-RO"/>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5F29F4BC" w14:textId="77777777" w:rsidR="00CC1DB1" w:rsidRPr="006574F8" w:rsidRDefault="00CC1DB1" w:rsidP="00CC1DB1">
            <w:pPr>
              <w:spacing w:after="0" w:line="240" w:lineRule="auto"/>
              <w:rPr>
                <w:rFonts w:ascii="Garamond" w:eastAsia="Times New Roman" w:hAnsi="Garamond" w:cs="Arial"/>
                <w:b/>
                <w:bCs/>
                <w:noProof w:val="0"/>
                <w:color w:val="000000"/>
                <w:sz w:val="20"/>
                <w:szCs w:val="20"/>
                <w:lang w:eastAsia="ro-RO"/>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16F8940B" w14:textId="77777777" w:rsidR="00CC1DB1" w:rsidRPr="006574F8" w:rsidRDefault="00CC1DB1" w:rsidP="00CC1DB1">
            <w:pPr>
              <w:spacing w:after="0" w:line="240" w:lineRule="auto"/>
              <w:rPr>
                <w:rFonts w:ascii="Garamond" w:eastAsia="Times New Roman" w:hAnsi="Garamond" w:cs="Arial"/>
                <w:b/>
                <w:bCs/>
                <w:noProof w:val="0"/>
                <w:color w:val="000000"/>
                <w:sz w:val="20"/>
                <w:szCs w:val="20"/>
                <w:lang w:eastAsia="ro-RO"/>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14:paraId="595417C7" w14:textId="77777777" w:rsidR="00CC1DB1" w:rsidRPr="006574F8" w:rsidRDefault="00CC1DB1" w:rsidP="00CC1DB1">
            <w:pPr>
              <w:spacing w:after="0" w:line="240" w:lineRule="auto"/>
              <w:rPr>
                <w:rFonts w:ascii="Garamond" w:eastAsia="Times New Roman" w:hAnsi="Garamond" w:cs="Arial"/>
                <w:b/>
                <w:bCs/>
                <w:noProof w:val="0"/>
                <w:sz w:val="20"/>
                <w:szCs w:val="20"/>
                <w:lang w:eastAsia="ro-RO"/>
              </w:rPr>
            </w:pPr>
          </w:p>
        </w:tc>
        <w:tc>
          <w:tcPr>
            <w:tcW w:w="647" w:type="dxa"/>
            <w:tcBorders>
              <w:top w:val="nil"/>
              <w:left w:val="nil"/>
              <w:bottom w:val="nil"/>
              <w:right w:val="nil"/>
            </w:tcBorders>
            <w:shd w:val="clear" w:color="auto" w:fill="auto"/>
            <w:noWrap/>
            <w:vAlign w:val="bottom"/>
            <w:hideMark/>
          </w:tcPr>
          <w:p w14:paraId="0A210676" w14:textId="77777777" w:rsidR="00CC1DB1" w:rsidRPr="006574F8" w:rsidRDefault="00CC1DB1" w:rsidP="00CC1DB1">
            <w:pPr>
              <w:spacing w:after="0" w:line="240" w:lineRule="auto"/>
              <w:jc w:val="center"/>
              <w:rPr>
                <w:rFonts w:ascii="Garamond" w:eastAsia="Times New Roman" w:hAnsi="Garamond" w:cs="Arial"/>
                <w:b/>
                <w:bCs/>
                <w:noProof w:val="0"/>
                <w:sz w:val="20"/>
                <w:szCs w:val="20"/>
                <w:lang w:eastAsia="ro-RO"/>
              </w:rPr>
            </w:pPr>
          </w:p>
        </w:tc>
      </w:tr>
      <w:tr w:rsidR="00CC1DB1" w:rsidRPr="006574F8" w14:paraId="1A7C759D" w14:textId="77777777" w:rsidTr="006574F8">
        <w:trPr>
          <w:trHeight w:val="40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7EB878E"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w:t>
            </w:r>
          </w:p>
        </w:tc>
        <w:tc>
          <w:tcPr>
            <w:tcW w:w="3288" w:type="dxa"/>
            <w:tcBorders>
              <w:top w:val="nil"/>
              <w:left w:val="nil"/>
              <w:bottom w:val="single" w:sz="4" w:space="0" w:color="auto"/>
              <w:right w:val="single" w:sz="4" w:space="0" w:color="auto"/>
            </w:tcBorders>
            <w:shd w:val="clear" w:color="000000" w:fill="FFFFFF"/>
            <w:vAlign w:val="bottom"/>
            <w:hideMark/>
          </w:tcPr>
          <w:p w14:paraId="31BC1D7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w:t>
            </w:r>
            <w:proofErr w:type="spellStart"/>
            <w:r w:rsidRPr="006574F8">
              <w:rPr>
                <w:rFonts w:ascii="Garamond" w:eastAsia="Times New Roman" w:hAnsi="Garamond" w:cs="Arial"/>
                <w:noProof w:val="0"/>
                <w:sz w:val="20"/>
                <w:szCs w:val="20"/>
                <w:lang w:eastAsia="ro-RO"/>
              </w:rPr>
              <w:t>Dibal</w:t>
            </w:r>
            <w:proofErr w:type="spellEnd"/>
            <w:r w:rsidRPr="006574F8">
              <w:rPr>
                <w:rFonts w:ascii="Garamond" w:eastAsia="Times New Roman" w:hAnsi="Garamond" w:cs="Arial"/>
                <w:noProof w:val="0"/>
                <w:sz w:val="20"/>
                <w:szCs w:val="20"/>
                <w:lang w:eastAsia="ro-RO"/>
              </w:rPr>
              <w:t xml:space="preserve"> 15 kg</w:t>
            </w:r>
          </w:p>
        </w:tc>
        <w:tc>
          <w:tcPr>
            <w:tcW w:w="585" w:type="dxa"/>
            <w:tcBorders>
              <w:top w:val="nil"/>
              <w:left w:val="nil"/>
              <w:bottom w:val="single" w:sz="4" w:space="0" w:color="auto"/>
              <w:right w:val="single" w:sz="4" w:space="0" w:color="auto"/>
            </w:tcBorders>
            <w:shd w:val="clear" w:color="000000" w:fill="FFFFFF"/>
            <w:vAlign w:val="center"/>
            <w:hideMark/>
          </w:tcPr>
          <w:p w14:paraId="18C23D2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6EB02D5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62DCB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Str. Mihai Eminescu nr. 87</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B9AFDF" w14:textId="60CC9ED8"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59CC69D"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ED1DC41" w14:textId="77777777" w:rsidTr="006574F8">
        <w:trPr>
          <w:trHeight w:val="444"/>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3B8D63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w:t>
            </w:r>
          </w:p>
        </w:tc>
        <w:tc>
          <w:tcPr>
            <w:tcW w:w="3288" w:type="dxa"/>
            <w:tcBorders>
              <w:top w:val="nil"/>
              <w:left w:val="nil"/>
              <w:bottom w:val="single" w:sz="4" w:space="0" w:color="auto"/>
              <w:right w:val="single" w:sz="4" w:space="0" w:color="auto"/>
            </w:tcBorders>
            <w:shd w:val="clear" w:color="000000" w:fill="FFFFFF"/>
            <w:vAlign w:val="bottom"/>
            <w:hideMark/>
          </w:tcPr>
          <w:p w14:paraId="54FDB43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15 kg SWS International PMK</w:t>
            </w:r>
          </w:p>
        </w:tc>
        <w:tc>
          <w:tcPr>
            <w:tcW w:w="585" w:type="dxa"/>
            <w:tcBorders>
              <w:top w:val="nil"/>
              <w:left w:val="nil"/>
              <w:bottom w:val="single" w:sz="4" w:space="0" w:color="auto"/>
              <w:right w:val="single" w:sz="4" w:space="0" w:color="auto"/>
            </w:tcBorders>
            <w:shd w:val="clear" w:color="000000" w:fill="FFFFFF"/>
            <w:vAlign w:val="center"/>
            <w:hideMark/>
          </w:tcPr>
          <w:p w14:paraId="23F7BEC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725FC55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924DEE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687DEA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5761A0A"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0997BD8" w14:textId="77777777" w:rsidTr="006574F8">
        <w:trPr>
          <w:trHeight w:val="444"/>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3FB95A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w:t>
            </w:r>
          </w:p>
        </w:tc>
        <w:tc>
          <w:tcPr>
            <w:tcW w:w="3288" w:type="dxa"/>
            <w:tcBorders>
              <w:top w:val="nil"/>
              <w:left w:val="nil"/>
              <w:bottom w:val="single" w:sz="4" w:space="0" w:color="auto"/>
              <w:right w:val="single" w:sz="4" w:space="0" w:color="auto"/>
            </w:tcBorders>
            <w:shd w:val="clear" w:color="000000" w:fill="FFFFFF"/>
            <w:vAlign w:val="bottom"/>
            <w:hideMark/>
          </w:tcPr>
          <w:p w14:paraId="55A94B6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ACLAS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30 kg</w:t>
            </w:r>
          </w:p>
        </w:tc>
        <w:tc>
          <w:tcPr>
            <w:tcW w:w="585" w:type="dxa"/>
            <w:tcBorders>
              <w:top w:val="nil"/>
              <w:left w:val="nil"/>
              <w:bottom w:val="single" w:sz="4" w:space="0" w:color="auto"/>
              <w:right w:val="single" w:sz="4" w:space="0" w:color="auto"/>
            </w:tcBorders>
            <w:shd w:val="clear" w:color="000000" w:fill="FFFFFF"/>
            <w:vAlign w:val="center"/>
            <w:hideMark/>
          </w:tcPr>
          <w:p w14:paraId="5ABDEA6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42D58E2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2A27841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4903E63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5A47140"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94738C9"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B30CDE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w:t>
            </w:r>
          </w:p>
        </w:tc>
        <w:tc>
          <w:tcPr>
            <w:tcW w:w="3288" w:type="dxa"/>
            <w:tcBorders>
              <w:top w:val="nil"/>
              <w:left w:val="nil"/>
              <w:bottom w:val="single" w:sz="4" w:space="0" w:color="auto"/>
              <w:right w:val="single" w:sz="4" w:space="0" w:color="auto"/>
            </w:tcBorders>
            <w:shd w:val="clear" w:color="000000" w:fill="FFFFFF"/>
            <w:vAlign w:val="bottom"/>
            <w:hideMark/>
          </w:tcPr>
          <w:p w14:paraId="3A581F3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DESIS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150 Kg</w:t>
            </w:r>
          </w:p>
        </w:tc>
        <w:tc>
          <w:tcPr>
            <w:tcW w:w="585" w:type="dxa"/>
            <w:tcBorders>
              <w:top w:val="nil"/>
              <w:left w:val="nil"/>
              <w:bottom w:val="single" w:sz="4" w:space="0" w:color="auto"/>
              <w:right w:val="single" w:sz="4" w:space="0" w:color="auto"/>
            </w:tcBorders>
            <w:shd w:val="clear" w:color="000000" w:fill="FFFFFF"/>
            <w:vAlign w:val="center"/>
            <w:hideMark/>
          </w:tcPr>
          <w:p w14:paraId="61B24F7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109F7F85"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6AE555A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7B133D6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C27ADE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0D89EA6"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C5A1D8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w:t>
            </w:r>
          </w:p>
        </w:tc>
        <w:tc>
          <w:tcPr>
            <w:tcW w:w="3288" w:type="dxa"/>
            <w:tcBorders>
              <w:top w:val="nil"/>
              <w:left w:val="nil"/>
              <w:bottom w:val="single" w:sz="4" w:space="0" w:color="auto"/>
              <w:right w:val="single" w:sz="4" w:space="0" w:color="auto"/>
            </w:tcBorders>
            <w:shd w:val="clear" w:color="000000" w:fill="FFFFFF"/>
            <w:noWrap/>
            <w:vAlign w:val="bottom"/>
            <w:hideMark/>
          </w:tcPr>
          <w:p w14:paraId="782BD22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Persoane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Tip Seca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150 kg </w:t>
            </w:r>
          </w:p>
        </w:tc>
        <w:tc>
          <w:tcPr>
            <w:tcW w:w="585" w:type="dxa"/>
            <w:tcBorders>
              <w:top w:val="nil"/>
              <w:left w:val="nil"/>
              <w:bottom w:val="single" w:sz="4" w:space="0" w:color="auto"/>
              <w:right w:val="single" w:sz="4" w:space="0" w:color="auto"/>
            </w:tcBorders>
            <w:shd w:val="clear" w:color="000000" w:fill="FFFFFF"/>
            <w:vAlign w:val="center"/>
            <w:hideMark/>
          </w:tcPr>
          <w:p w14:paraId="442B1E8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53E1501"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E1D840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0D5DDF0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540C529"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822F16A" w14:textId="77777777" w:rsidTr="006574F8">
        <w:trPr>
          <w:trHeight w:val="42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14AF73C"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w:t>
            </w:r>
          </w:p>
        </w:tc>
        <w:tc>
          <w:tcPr>
            <w:tcW w:w="3288" w:type="dxa"/>
            <w:tcBorders>
              <w:top w:val="nil"/>
              <w:left w:val="nil"/>
              <w:bottom w:val="single" w:sz="4" w:space="0" w:color="auto"/>
              <w:right w:val="single" w:sz="4" w:space="0" w:color="auto"/>
            </w:tcBorders>
            <w:shd w:val="clear" w:color="000000" w:fill="FFFFFF"/>
            <w:noWrap/>
            <w:vAlign w:val="bottom"/>
            <w:hideMark/>
          </w:tcPr>
          <w:p w14:paraId="03FB83B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TPK 6 kg</w:t>
            </w:r>
          </w:p>
        </w:tc>
        <w:tc>
          <w:tcPr>
            <w:tcW w:w="585" w:type="dxa"/>
            <w:tcBorders>
              <w:top w:val="nil"/>
              <w:left w:val="nil"/>
              <w:bottom w:val="single" w:sz="4" w:space="0" w:color="auto"/>
              <w:right w:val="single" w:sz="4" w:space="0" w:color="auto"/>
            </w:tcBorders>
            <w:shd w:val="clear" w:color="000000" w:fill="FFFFFF"/>
            <w:vAlign w:val="center"/>
            <w:hideMark/>
          </w:tcPr>
          <w:p w14:paraId="62F94E1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136F1C4"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558C55B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Ciocarliei</w:t>
            </w:r>
            <w:proofErr w:type="spellEnd"/>
            <w:r w:rsidRPr="006574F8">
              <w:rPr>
                <w:rFonts w:ascii="Garamond" w:eastAsia="Times New Roman" w:hAnsi="Garamond" w:cs="Arial"/>
                <w:noProof w:val="0"/>
                <w:sz w:val="20"/>
                <w:szCs w:val="20"/>
                <w:lang w:eastAsia="ro-RO"/>
              </w:rPr>
              <w:t xml:space="preserve"> nr. 14 bl. D 9 sc 1 ap. 2</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3C16178" w14:textId="24F6A48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 </w:t>
            </w:r>
          </w:p>
        </w:tc>
        <w:tc>
          <w:tcPr>
            <w:tcW w:w="647" w:type="dxa"/>
            <w:vAlign w:val="center"/>
            <w:hideMark/>
          </w:tcPr>
          <w:p w14:paraId="2CC4E21B"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81CA8C1" w14:textId="77777777" w:rsidTr="006574F8">
        <w:trPr>
          <w:trHeight w:val="432"/>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F942D8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w:t>
            </w:r>
          </w:p>
        </w:tc>
        <w:tc>
          <w:tcPr>
            <w:tcW w:w="3288" w:type="dxa"/>
            <w:tcBorders>
              <w:top w:val="nil"/>
              <w:left w:val="nil"/>
              <w:bottom w:val="single" w:sz="4" w:space="0" w:color="auto"/>
              <w:right w:val="single" w:sz="4" w:space="0" w:color="auto"/>
            </w:tcBorders>
            <w:shd w:val="clear" w:color="000000" w:fill="FFFFFF"/>
            <w:noWrap/>
            <w:vAlign w:val="bottom"/>
            <w:hideMark/>
          </w:tcPr>
          <w:p w14:paraId="42A43CF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TPK 6 kg</w:t>
            </w:r>
          </w:p>
        </w:tc>
        <w:tc>
          <w:tcPr>
            <w:tcW w:w="585" w:type="dxa"/>
            <w:tcBorders>
              <w:top w:val="nil"/>
              <w:left w:val="nil"/>
              <w:bottom w:val="single" w:sz="4" w:space="0" w:color="auto"/>
              <w:right w:val="single" w:sz="4" w:space="0" w:color="auto"/>
            </w:tcBorders>
            <w:shd w:val="clear" w:color="000000" w:fill="FFFFFF"/>
            <w:vAlign w:val="center"/>
            <w:hideMark/>
          </w:tcPr>
          <w:p w14:paraId="31C4635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622F71C"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551108A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Radovanu nr. 5 bl. 41 sc. 3 ap. 108</w:t>
            </w:r>
          </w:p>
        </w:tc>
        <w:tc>
          <w:tcPr>
            <w:tcW w:w="1949" w:type="dxa"/>
            <w:vMerge/>
            <w:tcBorders>
              <w:top w:val="nil"/>
              <w:left w:val="single" w:sz="4" w:space="0" w:color="auto"/>
              <w:bottom w:val="single" w:sz="4" w:space="0" w:color="auto"/>
              <w:right w:val="single" w:sz="4" w:space="0" w:color="auto"/>
            </w:tcBorders>
            <w:vAlign w:val="center"/>
            <w:hideMark/>
          </w:tcPr>
          <w:p w14:paraId="09850E3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07FF66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05D5EE7" w14:textId="77777777" w:rsidTr="006574F8">
        <w:trPr>
          <w:trHeight w:val="432"/>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E82DE0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w:t>
            </w:r>
          </w:p>
        </w:tc>
        <w:tc>
          <w:tcPr>
            <w:tcW w:w="3288" w:type="dxa"/>
            <w:tcBorders>
              <w:top w:val="nil"/>
              <w:left w:val="nil"/>
              <w:bottom w:val="single" w:sz="4" w:space="0" w:color="auto"/>
              <w:right w:val="single" w:sz="4" w:space="0" w:color="auto"/>
            </w:tcBorders>
            <w:shd w:val="clear" w:color="000000" w:fill="FFFFFF"/>
            <w:noWrap/>
            <w:vAlign w:val="bottom"/>
            <w:hideMark/>
          </w:tcPr>
          <w:p w14:paraId="5D8DDF8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TPK 6 kg</w:t>
            </w:r>
          </w:p>
        </w:tc>
        <w:tc>
          <w:tcPr>
            <w:tcW w:w="585" w:type="dxa"/>
            <w:tcBorders>
              <w:top w:val="nil"/>
              <w:left w:val="nil"/>
              <w:bottom w:val="single" w:sz="4" w:space="0" w:color="auto"/>
              <w:right w:val="single" w:sz="4" w:space="0" w:color="auto"/>
            </w:tcBorders>
            <w:shd w:val="clear" w:color="000000" w:fill="FFFFFF"/>
            <w:vAlign w:val="center"/>
            <w:hideMark/>
          </w:tcPr>
          <w:p w14:paraId="26C453F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4D53CF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7C20C64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Vasile Stolnicul nr. 17 bl. 42 ap. 20</w:t>
            </w:r>
          </w:p>
        </w:tc>
        <w:tc>
          <w:tcPr>
            <w:tcW w:w="1949" w:type="dxa"/>
            <w:vMerge/>
            <w:tcBorders>
              <w:top w:val="nil"/>
              <w:left w:val="single" w:sz="4" w:space="0" w:color="auto"/>
              <w:bottom w:val="single" w:sz="4" w:space="0" w:color="auto"/>
              <w:right w:val="single" w:sz="4" w:space="0" w:color="auto"/>
            </w:tcBorders>
            <w:vAlign w:val="center"/>
            <w:hideMark/>
          </w:tcPr>
          <w:p w14:paraId="106398E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7ED297C"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E15B1BC" w14:textId="77777777" w:rsidTr="006574F8">
        <w:trPr>
          <w:trHeight w:val="432"/>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90E8A2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9</w:t>
            </w:r>
          </w:p>
        </w:tc>
        <w:tc>
          <w:tcPr>
            <w:tcW w:w="3288" w:type="dxa"/>
            <w:tcBorders>
              <w:top w:val="nil"/>
              <w:left w:val="nil"/>
              <w:bottom w:val="single" w:sz="4" w:space="0" w:color="auto"/>
              <w:right w:val="single" w:sz="4" w:space="0" w:color="auto"/>
            </w:tcBorders>
            <w:shd w:val="clear" w:color="000000" w:fill="FFFFFF"/>
            <w:noWrap/>
            <w:vAlign w:val="bottom"/>
            <w:hideMark/>
          </w:tcPr>
          <w:p w14:paraId="1DD5CF0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de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electronic </w:t>
            </w:r>
            <w:proofErr w:type="spellStart"/>
            <w:r w:rsidRPr="006574F8">
              <w:rPr>
                <w:rFonts w:ascii="Garamond" w:eastAsia="Times New Roman" w:hAnsi="Garamond" w:cs="Arial"/>
                <w:noProof w:val="0"/>
                <w:sz w:val="20"/>
                <w:szCs w:val="20"/>
                <w:lang w:eastAsia="ro-RO"/>
              </w:rPr>
              <w:t>Heinner</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2E7444D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D81CB44"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54FB67B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Sos Pantelimon nr. 326 bl. D 2 sc. A ap.55</w:t>
            </w:r>
          </w:p>
        </w:tc>
        <w:tc>
          <w:tcPr>
            <w:tcW w:w="1949" w:type="dxa"/>
            <w:vMerge/>
            <w:tcBorders>
              <w:top w:val="nil"/>
              <w:left w:val="single" w:sz="4" w:space="0" w:color="auto"/>
              <w:bottom w:val="single" w:sz="4" w:space="0" w:color="auto"/>
              <w:right w:val="single" w:sz="4" w:space="0" w:color="auto"/>
            </w:tcBorders>
            <w:vAlign w:val="center"/>
            <w:hideMark/>
          </w:tcPr>
          <w:p w14:paraId="4BC7028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CB95C4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975A296"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1505E01"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10</w:t>
            </w:r>
          </w:p>
        </w:tc>
        <w:tc>
          <w:tcPr>
            <w:tcW w:w="3288" w:type="dxa"/>
            <w:tcBorders>
              <w:top w:val="nil"/>
              <w:left w:val="nil"/>
              <w:bottom w:val="single" w:sz="4" w:space="0" w:color="auto"/>
              <w:right w:val="single" w:sz="4" w:space="0" w:color="auto"/>
            </w:tcBorders>
            <w:shd w:val="clear" w:color="000000" w:fill="FFFFFF"/>
            <w:noWrap/>
            <w:vAlign w:val="bottom"/>
            <w:hideMark/>
          </w:tcPr>
          <w:p w14:paraId="033304A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de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electronic </w:t>
            </w:r>
            <w:proofErr w:type="spellStart"/>
            <w:r w:rsidRPr="006574F8">
              <w:rPr>
                <w:rFonts w:ascii="Garamond" w:eastAsia="Times New Roman" w:hAnsi="Garamond" w:cs="Arial"/>
                <w:noProof w:val="0"/>
                <w:sz w:val="20"/>
                <w:szCs w:val="20"/>
                <w:lang w:eastAsia="ro-RO"/>
              </w:rPr>
              <w:t>Heinner</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5745A48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5C4AC3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0F1BBCB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Sos Vergului nr. 65 bl. 17 sc K ap. 415</w:t>
            </w:r>
          </w:p>
        </w:tc>
        <w:tc>
          <w:tcPr>
            <w:tcW w:w="1949" w:type="dxa"/>
            <w:vMerge/>
            <w:tcBorders>
              <w:top w:val="nil"/>
              <w:left w:val="single" w:sz="4" w:space="0" w:color="auto"/>
              <w:bottom w:val="single" w:sz="4" w:space="0" w:color="auto"/>
              <w:right w:val="single" w:sz="4" w:space="0" w:color="auto"/>
            </w:tcBorders>
            <w:vAlign w:val="center"/>
            <w:hideMark/>
          </w:tcPr>
          <w:p w14:paraId="3622DB1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23D01A9"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EC1C5E1"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E9B4D62"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11</w:t>
            </w:r>
          </w:p>
        </w:tc>
        <w:tc>
          <w:tcPr>
            <w:tcW w:w="3288" w:type="dxa"/>
            <w:tcBorders>
              <w:top w:val="nil"/>
              <w:left w:val="nil"/>
              <w:bottom w:val="single" w:sz="4" w:space="0" w:color="auto"/>
              <w:right w:val="single" w:sz="4" w:space="0" w:color="auto"/>
            </w:tcBorders>
            <w:shd w:val="clear" w:color="000000" w:fill="FFFFFF"/>
            <w:noWrap/>
            <w:vAlign w:val="bottom"/>
            <w:hideMark/>
          </w:tcPr>
          <w:p w14:paraId="26F4B09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FAZZINI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200 Kg</w:t>
            </w:r>
          </w:p>
        </w:tc>
        <w:tc>
          <w:tcPr>
            <w:tcW w:w="585" w:type="dxa"/>
            <w:tcBorders>
              <w:top w:val="nil"/>
              <w:left w:val="nil"/>
              <w:bottom w:val="single" w:sz="4" w:space="0" w:color="auto"/>
              <w:right w:val="single" w:sz="4" w:space="0" w:color="auto"/>
            </w:tcBorders>
            <w:shd w:val="clear" w:color="000000" w:fill="FFFFFF"/>
            <w:vAlign w:val="center"/>
            <w:hideMark/>
          </w:tcPr>
          <w:p w14:paraId="1427AB2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0DD111D"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1403895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Str. Valer </w:t>
            </w:r>
            <w:proofErr w:type="spellStart"/>
            <w:r w:rsidRPr="006574F8">
              <w:rPr>
                <w:rFonts w:ascii="Garamond" w:eastAsia="Times New Roman" w:hAnsi="Garamond" w:cs="Arial"/>
                <w:noProof w:val="0"/>
                <w:sz w:val="20"/>
                <w:szCs w:val="20"/>
                <w:lang w:eastAsia="ro-RO"/>
              </w:rPr>
              <w:t>Dumitescu</w:t>
            </w:r>
            <w:proofErr w:type="spellEnd"/>
            <w:r w:rsidRPr="006574F8">
              <w:rPr>
                <w:rFonts w:ascii="Garamond" w:eastAsia="Times New Roman" w:hAnsi="Garamond" w:cs="Arial"/>
                <w:noProof w:val="0"/>
                <w:sz w:val="20"/>
                <w:szCs w:val="20"/>
                <w:lang w:eastAsia="ro-RO"/>
              </w:rPr>
              <w:t xml:space="preserve"> nr 33</w:t>
            </w:r>
          </w:p>
        </w:tc>
        <w:tc>
          <w:tcPr>
            <w:tcW w:w="1949" w:type="dxa"/>
            <w:tcBorders>
              <w:top w:val="nil"/>
              <w:left w:val="nil"/>
              <w:bottom w:val="single" w:sz="4" w:space="0" w:color="auto"/>
              <w:right w:val="single" w:sz="4" w:space="0" w:color="auto"/>
            </w:tcBorders>
            <w:shd w:val="clear" w:color="000000" w:fill="FFFFFF"/>
            <w:noWrap/>
            <w:vAlign w:val="center"/>
            <w:hideMark/>
          </w:tcPr>
          <w:p w14:paraId="66B93755" w14:textId="2512A3A4"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A8C987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DB8EEA4" w14:textId="77777777" w:rsidTr="006574F8">
        <w:trPr>
          <w:trHeight w:val="46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736520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12</w:t>
            </w:r>
          </w:p>
        </w:tc>
        <w:tc>
          <w:tcPr>
            <w:tcW w:w="3288" w:type="dxa"/>
            <w:tcBorders>
              <w:top w:val="nil"/>
              <w:left w:val="nil"/>
              <w:bottom w:val="single" w:sz="4" w:space="0" w:color="auto"/>
              <w:right w:val="single" w:sz="4" w:space="0" w:color="auto"/>
            </w:tcBorders>
            <w:shd w:val="clear" w:color="000000" w:fill="FFFFFF"/>
            <w:noWrap/>
            <w:vAlign w:val="center"/>
            <w:hideMark/>
          </w:tcPr>
          <w:p w14:paraId="59F6F8D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de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SWS International 3 kg</w:t>
            </w:r>
          </w:p>
        </w:tc>
        <w:tc>
          <w:tcPr>
            <w:tcW w:w="585" w:type="dxa"/>
            <w:tcBorders>
              <w:top w:val="nil"/>
              <w:left w:val="nil"/>
              <w:bottom w:val="single" w:sz="4" w:space="0" w:color="auto"/>
              <w:right w:val="single" w:sz="4" w:space="0" w:color="auto"/>
            </w:tcBorders>
            <w:shd w:val="clear" w:color="000000" w:fill="FFFFFF"/>
            <w:vAlign w:val="center"/>
            <w:hideMark/>
          </w:tcPr>
          <w:p w14:paraId="72B63A4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3E7C47C"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74677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Str. Sf. Ecaterina nr. 7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B1D729" w14:textId="571C80D3"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29809B2"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AA845B4" w14:textId="77777777" w:rsidTr="006574F8">
        <w:trPr>
          <w:trHeight w:val="519"/>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AA808E2"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13</w:t>
            </w:r>
          </w:p>
        </w:tc>
        <w:tc>
          <w:tcPr>
            <w:tcW w:w="3288" w:type="dxa"/>
            <w:tcBorders>
              <w:top w:val="nil"/>
              <w:left w:val="nil"/>
              <w:bottom w:val="single" w:sz="4" w:space="0" w:color="auto"/>
              <w:right w:val="single" w:sz="4" w:space="0" w:color="auto"/>
            </w:tcBorders>
            <w:shd w:val="clear" w:color="000000" w:fill="FFFFFF"/>
            <w:noWrap/>
            <w:vAlign w:val="center"/>
            <w:hideMark/>
          </w:tcPr>
          <w:p w14:paraId="5B6990F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Medical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Tip C201 </w:t>
            </w:r>
          </w:p>
        </w:tc>
        <w:tc>
          <w:tcPr>
            <w:tcW w:w="585" w:type="dxa"/>
            <w:tcBorders>
              <w:top w:val="nil"/>
              <w:left w:val="nil"/>
              <w:bottom w:val="single" w:sz="4" w:space="0" w:color="auto"/>
              <w:right w:val="single" w:sz="4" w:space="0" w:color="auto"/>
            </w:tcBorders>
            <w:shd w:val="clear" w:color="000000" w:fill="FFFFFF"/>
            <w:vAlign w:val="center"/>
            <w:hideMark/>
          </w:tcPr>
          <w:p w14:paraId="7BEACC1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9A453F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54CD079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58A911F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923BA20"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7D64253" w14:textId="77777777" w:rsidTr="006574F8">
        <w:trPr>
          <w:trHeight w:val="43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B83414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14</w:t>
            </w:r>
          </w:p>
        </w:tc>
        <w:tc>
          <w:tcPr>
            <w:tcW w:w="3288" w:type="dxa"/>
            <w:tcBorders>
              <w:top w:val="nil"/>
              <w:left w:val="nil"/>
              <w:bottom w:val="single" w:sz="4" w:space="0" w:color="auto"/>
              <w:right w:val="single" w:sz="4" w:space="0" w:color="auto"/>
            </w:tcBorders>
            <w:shd w:val="clear" w:color="000000" w:fill="FFFFFF"/>
            <w:vAlign w:val="bottom"/>
            <w:hideMark/>
          </w:tcPr>
          <w:p w14:paraId="056B9BD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Partener UWE 30 Kg (defecte)</w:t>
            </w:r>
          </w:p>
        </w:tc>
        <w:tc>
          <w:tcPr>
            <w:tcW w:w="585" w:type="dxa"/>
            <w:tcBorders>
              <w:top w:val="nil"/>
              <w:left w:val="nil"/>
              <w:bottom w:val="single" w:sz="4" w:space="0" w:color="auto"/>
              <w:right w:val="single" w:sz="4" w:space="0" w:color="auto"/>
            </w:tcBorders>
            <w:shd w:val="clear" w:color="000000" w:fill="FFFFFF"/>
            <w:vAlign w:val="center"/>
            <w:hideMark/>
          </w:tcPr>
          <w:p w14:paraId="0C46E55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16D9311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2</w:t>
            </w:r>
          </w:p>
        </w:tc>
        <w:tc>
          <w:tcPr>
            <w:tcW w:w="20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395F4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Balotului 41 Corp A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093CB9" w14:textId="7B870BF8"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F6B70E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7A5269B" w14:textId="77777777" w:rsidTr="006574F8">
        <w:trPr>
          <w:trHeight w:val="48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1BB5B25"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15</w:t>
            </w:r>
          </w:p>
        </w:tc>
        <w:tc>
          <w:tcPr>
            <w:tcW w:w="3288" w:type="dxa"/>
            <w:tcBorders>
              <w:top w:val="nil"/>
              <w:left w:val="nil"/>
              <w:bottom w:val="single" w:sz="4" w:space="0" w:color="auto"/>
              <w:right w:val="single" w:sz="4" w:space="0" w:color="auto"/>
            </w:tcBorders>
            <w:shd w:val="clear" w:color="000000" w:fill="FFFFFF"/>
            <w:vAlign w:val="bottom"/>
            <w:hideMark/>
          </w:tcPr>
          <w:p w14:paraId="2BA470F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Partener UWE 15 Kg (defecte)</w:t>
            </w:r>
          </w:p>
        </w:tc>
        <w:tc>
          <w:tcPr>
            <w:tcW w:w="585" w:type="dxa"/>
            <w:tcBorders>
              <w:top w:val="nil"/>
              <w:left w:val="nil"/>
              <w:bottom w:val="single" w:sz="4" w:space="0" w:color="auto"/>
              <w:right w:val="single" w:sz="4" w:space="0" w:color="auto"/>
            </w:tcBorders>
            <w:shd w:val="clear" w:color="000000" w:fill="FFFFFF"/>
            <w:vAlign w:val="center"/>
            <w:hideMark/>
          </w:tcPr>
          <w:p w14:paraId="5E8F458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396ACE3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3</w:t>
            </w:r>
          </w:p>
        </w:tc>
        <w:tc>
          <w:tcPr>
            <w:tcW w:w="2067" w:type="dxa"/>
            <w:vMerge/>
            <w:tcBorders>
              <w:top w:val="nil"/>
              <w:left w:val="single" w:sz="4" w:space="0" w:color="auto"/>
              <w:bottom w:val="single" w:sz="4" w:space="0" w:color="auto"/>
              <w:right w:val="single" w:sz="4" w:space="0" w:color="auto"/>
            </w:tcBorders>
            <w:vAlign w:val="center"/>
            <w:hideMark/>
          </w:tcPr>
          <w:p w14:paraId="695CFBC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F33DC7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39E36B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2173F65" w14:textId="77777777" w:rsidTr="006574F8">
        <w:trPr>
          <w:trHeight w:val="46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5C6B6F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16</w:t>
            </w:r>
          </w:p>
        </w:tc>
        <w:tc>
          <w:tcPr>
            <w:tcW w:w="3288" w:type="dxa"/>
            <w:tcBorders>
              <w:top w:val="nil"/>
              <w:left w:val="nil"/>
              <w:bottom w:val="single" w:sz="4" w:space="0" w:color="auto"/>
              <w:right w:val="single" w:sz="4" w:space="0" w:color="auto"/>
            </w:tcBorders>
            <w:shd w:val="clear" w:color="000000" w:fill="FFFFFF"/>
            <w:vAlign w:val="bottom"/>
            <w:hideMark/>
          </w:tcPr>
          <w:p w14:paraId="2366E7F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Balanta</w:t>
            </w:r>
            <w:proofErr w:type="spellEnd"/>
            <w:r w:rsidRPr="006574F8">
              <w:rPr>
                <w:rFonts w:ascii="Garamond" w:eastAsia="Times New Roman" w:hAnsi="Garamond" w:cs="Arial"/>
                <w:noProof w:val="0"/>
                <w:sz w:val="20"/>
                <w:szCs w:val="20"/>
                <w:lang w:eastAsia="ro-RO"/>
              </w:rPr>
              <w:t xml:space="preserve"> Electronica ACS 15 kg</w:t>
            </w:r>
          </w:p>
        </w:tc>
        <w:tc>
          <w:tcPr>
            <w:tcW w:w="585" w:type="dxa"/>
            <w:tcBorders>
              <w:top w:val="nil"/>
              <w:left w:val="nil"/>
              <w:bottom w:val="single" w:sz="4" w:space="0" w:color="auto"/>
              <w:right w:val="single" w:sz="4" w:space="0" w:color="auto"/>
            </w:tcBorders>
            <w:shd w:val="clear" w:color="000000" w:fill="FFFFFF"/>
            <w:vAlign w:val="center"/>
            <w:hideMark/>
          </w:tcPr>
          <w:p w14:paraId="3DDDE9B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055AE18E"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5B0BA4F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68C560D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72002C5"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382A768" w14:textId="77777777" w:rsidTr="006574F8">
        <w:trPr>
          <w:trHeight w:val="49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0E7DB08"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17</w:t>
            </w:r>
          </w:p>
        </w:tc>
        <w:tc>
          <w:tcPr>
            <w:tcW w:w="3288" w:type="dxa"/>
            <w:tcBorders>
              <w:top w:val="nil"/>
              <w:left w:val="nil"/>
              <w:bottom w:val="single" w:sz="4" w:space="0" w:color="auto"/>
              <w:right w:val="single" w:sz="4" w:space="0" w:color="auto"/>
            </w:tcBorders>
            <w:shd w:val="clear" w:color="000000" w:fill="FFFFFF"/>
            <w:vAlign w:val="bottom"/>
            <w:hideMark/>
          </w:tcPr>
          <w:p w14:paraId="09CABDD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DIBAL 15 Kg (defect)</w:t>
            </w:r>
          </w:p>
        </w:tc>
        <w:tc>
          <w:tcPr>
            <w:tcW w:w="585" w:type="dxa"/>
            <w:tcBorders>
              <w:top w:val="nil"/>
              <w:left w:val="nil"/>
              <w:bottom w:val="single" w:sz="4" w:space="0" w:color="auto"/>
              <w:right w:val="single" w:sz="4" w:space="0" w:color="auto"/>
            </w:tcBorders>
            <w:shd w:val="clear" w:color="000000" w:fill="FFFFFF"/>
            <w:vAlign w:val="center"/>
            <w:hideMark/>
          </w:tcPr>
          <w:p w14:paraId="41E1A55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0891CCD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E2301F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301079F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324BD6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C848CB5" w14:textId="77777777" w:rsidTr="006574F8">
        <w:trPr>
          <w:trHeight w:val="49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65D00D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18</w:t>
            </w:r>
          </w:p>
        </w:tc>
        <w:tc>
          <w:tcPr>
            <w:tcW w:w="3288" w:type="dxa"/>
            <w:tcBorders>
              <w:top w:val="nil"/>
              <w:left w:val="nil"/>
              <w:bottom w:val="single" w:sz="4" w:space="0" w:color="auto"/>
              <w:right w:val="single" w:sz="4" w:space="0" w:color="auto"/>
            </w:tcBorders>
            <w:shd w:val="clear" w:color="000000" w:fill="FFFFFF"/>
            <w:vAlign w:val="bottom"/>
            <w:hideMark/>
          </w:tcPr>
          <w:p w14:paraId="28F65AE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Partener UWE 500 kg</w:t>
            </w:r>
          </w:p>
        </w:tc>
        <w:tc>
          <w:tcPr>
            <w:tcW w:w="585" w:type="dxa"/>
            <w:tcBorders>
              <w:top w:val="nil"/>
              <w:left w:val="nil"/>
              <w:bottom w:val="single" w:sz="4" w:space="0" w:color="auto"/>
              <w:right w:val="single" w:sz="4" w:space="0" w:color="auto"/>
            </w:tcBorders>
            <w:shd w:val="clear" w:color="000000" w:fill="FFFFFF"/>
            <w:vAlign w:val="center"/>
            <w:hideMark/>
          </w:tcPr>
          <w:p w14:paraId="0E0B04A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57BD2F6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17E6D8E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0E1C7F5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64D3F5B"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7202E22"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416BEF7"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19</w:t>
            </w:r>
          </w:p>
        </w:tc>
        <w:tc>
          <w:tcPr>
            <w:tcW w:w="3288" w:type="dxa"/>
            <w:tcBorders>
              <w:top w:val="nil"/>
              <w:left w:val="nil"/>
              <w:bottom w:val="single" w:sz="4" w:space="0" w:color="auto"/>
              <w:right w:val="single" w:sz="4" w:space="0" w:color="auto"/>
            </w:tcBorders>
            <w:shd w:val="clear" w:color="000000" w:fill="FFFFFF"/>
            <w:vAlign w:val="bottom"/>
            <w:hideMark/>
          </w:tcPr>
          <w:p w14:paraId="07A8E0F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FAZZINI 200kg</w:t>
            </w:r>
          </w:p>
        </w:tc>
        <w:tc>
          <w:tcPr>
            <w:tcW w:w="585" w:type="dxa"/>
            <w:tcBorders>
              <w:top w:val="nil"/>
              <w:left w:val="nil"/>
              <w:bottom w:val="single" w:sz="4" w:space="0" w:color="auto"/>
              <w:right w:val="single" w:sz="4" w:space="0" w:color="auto"/>
            </w:tcBorders>
            <w:shd w:val="clear" w:color="000000" w:fill="FFFFFF"/>
            <w:vAlign w:val="center"/>
            <w:hideMark/>
          </w:tcPr>
          <w:p w14:paraId="74CA8E3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19BF8A5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1A3893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69D43C8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E21F0D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6502D31"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896AEA3"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20</w:t>
            </w:r>
          </w:p>
        </w:tc>
        <w:tc>
          <w:tcPr>
            <w:tcW w:w="3288" w:type="dxa"/>
            <w:tcBorders>
              <w:top w:val="nil"/>
              <w:left w:val="nil"/>
              <w:bottom w:val="single" w:sz="4" w:space="0" w:color="auto"/>
              <w:right w:val="single" w:sz="4" w:space="0" w:color="auto"/>
            </w:tcBorders>
            <w:shd w:val="clear" w:color="000000" w:fill="FFFFFF"/>
            <w:vAlign w:val="bottom"/>
            <w:hideMark/>
          </w:tcPr>
          <w:p w14:paraId="07B6665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Bascula Romana 150 Kg (defect)</w:t>
            </w:r>
          </w:p>
        </w:tc>
        <w:tc>
          <w:tcPr>
            <w:tcW w:w="585" w:type="dxa"/>
            <w:tcBorders>
              <w:top w:val="nil"/>
              <w:left w:val="nil"/>
              <w:bottom w:val="single" w:sz="4" w:space="0" w:color="auto"/>
              <w:right w:val="single" w:sz="4" w:space="0" w:color="auto"/>
            </w:tcBorders>
            <w:shd w:val="clear" w:color="000000" w:fill="FFFFFF"/>
            <w:vAlign w:val="center"/>
            <w:hideMark/>
          </w:tcPr>
          <w:p w14:paraId="7B815AF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2C8ABDF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E2BA61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B8FD04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736A47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D575D6D" w14:textId="77777777" w:rsidTr="006574F8">
        <w:trPr>
          <w:trHeight w:val="54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CE280FA"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21</w:t>
            </w:r>
          </w:p>
        </w:tc>
        <w:tc>
          <w:tcPr>
            <w:tcW w:w="3288" w:type="dxa"/>
            <w:tcBorders>
              <w:top w:val="nil"/>
              <w:left w:val="nil"/>
              <w:bottom w:val="single" w:sz="4" w:space="0" w:color="auto"/>
              <w:right w:val="single" w:sz="4" w:space="0" w:color="auto"/>
            </w:tcBorders>
            <w:shd w:val="clear" w:color="000000" w:fill="FFFFFF"/>
            <w:noWrap/>
            <w:vAlign w:val="bottom"/>
            <w:hideMark/>
          </w:tcPr>
          <w:p w14:paraId="387AB7E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PMK </w:t>
            </w:r>
          </w:p>
        </w:tc>
        <w:tc>
          <w:tcPr>
            <w:tcW w:w="585" w:type="dxa"/>
            <w:tcBorders>
              <w:top w:val="nil"/>
              <w:left w:val="nil"/>
              <w:bottom w:val="single" w:sz="4" w:space="0" w:color="auto"/>
              <w:right w:val="single" w:sz="4" w:space="0" w:color="auto"/>
            </w:tcBorders>
            <w:shd w:val="clear" w:color="000000" w:fill="FFFFFF"/>
            <w:vAlign w:val="center"/>
            <w:hideMark/>
          </w:tcPr>
          <w:p w14:paraId="56EF1FB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EA1A6A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4056FE5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Balotului 42 Corp C</w:t>
            </w:r>
          </w:p>
        </w:tc>
        <w:tc>
          <w:tcPr>
            <w:tcW w:w="1949" w:type="dxa"/>
            <w:tcBorders>
              <w:top w:val="nil"/>
              <w:left w:val="nil"/>
              <w:bottom w:val="single" w:sz="4" w:space="0" w:color="auto"/>
              <w:right w:val="single" w:sz="4" w:space="0" w:color="auto"/>
            </w:tcBorders>
            <w:shd w:val="clear" w:color="000000" w:fill="FFFFFF"/>
            <w:noWrap/>
            <w:vAlign w:val="center"/>
            <w:hideMark/>
          </w:tcPr>
          <w:p w14:paraId="646805C7" w14:textId="06E329D3"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5B289A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BEC1B41"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BA7FA5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22</w:t>
            </w:r>
          </w:p>
        </w:tc>
        <w:tc>
          <w:tcPr>
            <w:tcW w:w="3288" w:type="dxa"/>
            <w:tcBorders>
              <w:top w:val="nil"/>
              <w:left w:val="nil"/>
              <w:bottom w:val="single" w:sz="4" w:space="0" w:color="auto"/>
              <w:right w:val="single" w:sz="4" w:space="0" w:color="auto"/>
            </w:tcBorders>
            <w:shd w:val="clear" w:color="000000" w:fill="FFFFFF"/>
            <w:noWrap/>
            <w:vAlign w:val="bottom"/>
            <w:hideMark/>
          </w:tcPr>
          <w:p w14:paraId="463A8F2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FAZZINI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200 Kg</w:t>
            </w:r>
          </w:p>
        </w:tc>
        <w:tc>
          <w:tcPr>
            <w:tcW w:w="585" w:type="dxa"/>
            <w:tcBorders>
              <w:top w:val="nil"/>
              <w:left w:val="nil"/>
              <w:bottom w:val="single" w:sz="4" w:space="0" w:color="auto"/>
              <w:right w:val="single" w:sz="4" w:space="0" w:color="auto"/>
            </w:tcBorders>
            <w:shd w:val="clear" w:color="000000" w:fill="FFFFFF"/>
            <w:vAlign w:val="center"/>
            <w:hideMark/>
          </w:tcPr>
          <w:p w14:paraId="4F91A41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1506ADC"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4C0F0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Gheorghe Serban nr 7</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EA01AC" w14:textId="53C83986"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C4EF3CF"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9509F61" w14:textId="77777777" w:rsidTr="006574F8">
        <w:trPr>
          <w:trHeight w:val="5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BDE31E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23</w:t>
            </w:r>
          </w:p>
        </w:tc>
        <w:tc>
          <w:tcPr>
            <w:tcW w:w="3288" w:type="dxa"/>
            <w:tcBorders>
              <w:top w:val="nil"/>
              <w:left w:val="nil"/>
              <w:bottom w:val="single" w:sz="4" w:space="0" w:color="auto"/>
              <w:right w:val="single" w:sz="4" w:space="0" w:color="auto"/>
            </w:tcBorders>
            <w:shd w:val="clear" w:color="000000" w:fill="FFFFFF"/>
            <w:noWrap/>
            <w:vAlign w:val="bottom"/>
            <w:hideMark/>
          </w:tcPr>
          <w:p w14:paraId="162E3C7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Balanta</w:t>
            </w:r>
            <w:proofErr w:type="spellEnd"/>
            <w:r w:rsidRPr="006574F8">
              <w:rPr>
                <w:rFonts w:ascii="Garamond" w:eastAsia="Times New Roman" w:hAnsi="Garamond" w:cs="Arial"/>
                <w:noProof w:val="0"/>
                <w:sz w:val="20"/>
                <w:szCs w:val="20"/>
                <w:lang w:eastAsia="ro-RO"/>
              </w:rPr>
              <w:t xml:space="preserve"> electronica ACS Max 15 Kg</w:t>
            </w:r>
          </w:p>
        </w:tc>
        <w:tc>
          <w:tcPr>
            <w:tcW w:w="585" w:type="dxa"/>
            <w:tcBorders>
              <w:top w:val="nil"/>
              <w:left w:val="nil"/>
              <w:bottom w:val="single" w:sz="4" w:space="0" w:color="auto"/>
              <w:right w:val="single" w:sz="4" w:space="0" w:color="auto"/>
            </w:tcBorders>
            <w:shd w:val="clear" w:color="000000" w:fill="FFFFFF"/>
            <w:vAlign w:val="center"/>
            <w:hideMark/>
          </w:tcPr>
          <w:p w14:paraId="06D2ACA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B371D9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20DBF4D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314BE07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6EF6709"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26959F1" w14:textId="77777777" w:rsidTr="006574F8">
        <w:trPr>
          <w:trHeight w:val="63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7BB7685"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24</w:t>
            </w:r>
          </w:p>
        </w:tc>
        <w:tc>
          <w:tcPr>
            <w:tcW w:w="3288" w:type="dxa"/>
            <w:tcBorders>
              <w:top w:val="nil"/>
              <w:left w:val="nil"/>
              <w:bottom w:val="single" w:sz="4" w:space="0" w:color="auto"/>
              <w:right w:val="single" w:sz="4" w:space="0" w:color="auto"/>
            </w:tcBorders>
            <w:shd w:val="clear" w:color="000000" w:fill="FFFFFF"/>
            <w:noWrap/>
            <w:vAlign w:val="center"/>
            <w:hideMark/>
          </w:tcPr>
          <w:p w14:paraId="1DBEC90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FAZZINI 200 KG</w:t>
            </w:r>
          </w:p>
        </w:tc>
        <w:tc>
          <w:tcPr>
            <w:tcW w:w="585" w:type="dxa"/>
            <w:tcBorders>
              <w:top w:val="nil"/>
              <w:left w:val="nil"/>
              <w:bottom w:val="single" w:sz="4" w:space="0" w:color="auto"/>
              <w:right w:val="single" w:sz="4" w:space="0" w:color="auto"/>
            </w:tcBorders>
            <w:shd w:val="clear" w:color="000000" w:fill="FFFFFF"/>
            <w:vAlign w:val="center"/>
            <w:hideMark/>
          </w:tcPr>
          <w:p w14:paraId="3B31C21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EEEE16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01D38F6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Sos Pantelimon nr. 301 Corp  C (CSRNTA)</w:t>
            </w:r>
          </w:p>
        </w:tc>
        <w:tc>
          <w:tcPr>
            <w:tcW w:w="1949" w:type="dxa"/>
            <w:tcBorders>
              <w:top w:val="nil"/>
              <w:left w:val="nil"/>
              <w:bottom w:val="single" w:sz="4" w:space="0" w:color="auto"/>
              <w:right w:val="single" w:sz="4" w:space="0" w:color="auto"/>
            </w:tcBorders>
            <w:shd w:val="clear" w:color="000000" w:fill="FFFFFF"/>
            <w:noWrap/>
            <w:vAlign w:val="center"/>
            <w:hideMark/>
          </w:tcPr>
          <w:p w14:paraId="2C3133DE" w14:textId="4353BA86"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69F9022"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B603067" w14:textId="77777777" w:rsidTr="006574F8">
        <w:trPr>
          <w:trHeight w:val="52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E8F708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25</w:t>
            </w:r>
          </w:p>
        </w:tc>
        <w:tc>
          <w:tcPr>
            <w:tcW w:w="3288" w:type="dxa"/>
            <w:tcBorders>
              <w:top w:val="nil"/>
              <w:left w:val="nil"/>
              <w:bottom w:val="single" w:sz="4" w:space="0" w:color="auto"/>
              <w:right w:val="single" w:sz="4" w:space="0" w:color="auto"/>
            </w:tcBorders>
            <w:shd w:val="clear" w:color="000000" w:fill="FFFFFF"/>
            <w:noWrap/>
            <w:vAlign w:val="bottom"/>
            <w:hideMark/>
          </w:tcPr>
          <w:p w14:paraId="2FDDE1E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30 kg </w:t>
            </w:r>
            <w:proofErr w:type="spellStart"/>
            <w:r w:rsidRPr="006574F8">
              <w:rPr>
                <w:rFonts w:ascii="Garamond" w:eastAsia="Times New Roman" w:hAnsi="Garamond" w:cs="Arial"/>
                <w:noProof w:val="0"/>
                <w:sz w:val="20"/>
                <w:szCs w:val="20"/>
                <w:lang w:eastAsia="ro-RO"/>
              </w:rPr>
              <w:t>Partner</w:t>
            </w:r>
            <w:proofErr w:type="spellEnd"/>
            <w:r w:rsidRPr="006574F8">
              <w:rPr>
                <w:rFonts w:ascii="Garamond" w:eastAsia="Times New Roman" w:hAnsi="Garamond" w:cs="Arial"/>
                <w:noProof w:val="0"/>
                <w:sz w:val="20"/>
                <w:szCs w:val="20"/>
                <w:lang w:eastAsia="ro-RO"/>
              </w:rPr>
              <w:t xml:space="preserve"> UWG</w:t>
            </w:r>
          </w:p>
        </w:tc>
        <w:tc>
          <w:tcPr>
            <w:tcW w:w="585" w:type="dxa"/>
            <w:tcBorders>
              <w:top w:val="nil"/>
              <w:left w:val="nil"/>
              <w:bottom w:val="single" w:sz="4" w:space="0" w:color="auto"/>
              <w:right w:val="single" w:sz="4" w:space="0" w:color="auto"/>
            </w:tcBorders>
            <w:shd w:val="clear" w:color="000000" w:fill="FFFFFF"/>
            <w:vAlign w:val="center"/>
            <w:hideMark/>
          </w:tcPr>
          <w:p w14:paraId="6E3077D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471746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EC0CC3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Aleea Sinaia nr 4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677E14" w14:textId="7E276F48" w:rsidR="00CC1DB1" w:rsidRPr="006574F8" w:rsidRDefault="00CC1DB1" w:rsidP="00CC1DB1">
            <w:pPr>
              <w:spacing w:after="0" w:line="240" w:lineRule="auto"/>
              <w:ind w:left="-1066"/>
              <w:rPr>
                <w:rFonts w:ascii="Garamond" w:eastAsia="Times New Roman" w:hAnsi="Garamond" w:cs="Arial"/>
                <w:noProof w:val="0"/>
                <w:sz w:val="20"/>
                <w:szCs w:val="20"/>
                <w:lang w:eastAsia="ro-RO"/>
              </w:rPr>
            </w:pPr>
          </w:p>
        </w:tc>
        <w:tc>
          <w:tcPr>
            <w:tcW w:w="647" w:type="dxa"/>
            <w:vAlign w:val="center"/>
            <w:hideMark/>
          </w:tcPr>
          <w:p w14:paraId="6E5C70CC"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D693DA1" w14:textId="77777777" w:rsidTr="006574F8">
        <w:trPr>
          <w:trHeight w:val="52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42DC7A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26</w:t>
            </w:r>
          </w:p>
        </w:tc>
        <w:tc>
          <w:tcPr>
            <w:tcW w:w="3288" w:type="dxa"/>
            <w:tcBorders>
              <w:top w:val="nil"/>
              <w:left w:val="nil"/>
              <w:bottom w:val="single" w:sz="4" w:space="0" w:color="auto"/>
              <w:right w:val="single" w:sz="4" w:space="0" w:color="auto"/>
            </w:tcBorders>
            <w:shd w:val="clear" w:color="000000" w:fill="FFFFFF"/>
            <w:noWrap/>
            <w:vAlign w:val="bottom"/>
            <w:hideMark/>
          </w:tcPr>
          <w:p w14:paraId="4B50D1E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cu platforma DESIS</w:t>
            </w:r>
          </w:p>
        </w:tc>
        <w:tc>
          <w:tcPr>
            <w:tcW w:w="585" w:type="dxa"/>
            <w:tcBorders>
              <w:top w:val="nil"/>
              <w:left w:val="nil"/>
              <w:bottom w:val="single" w:sz="4" w:space="0" w:color="auto"/>
              <w:right w:val="single" w:sz="4" w:space="0" w:color="auto"/>
            </w:tcBorders>
            <w:shd w:val="clear" w:color="000000" w:fill="FFFFFF"/>
            <w:vAlign w:val="center"/>
            <w:hideMark/>
          </w:tcPr>
          <w:p w14:paraId="7691069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4B5FAB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78568A2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AFE7F6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06AD490"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AFA3BE8" w14:textId="77777777" w:rsidTr="006574F8">
        <w:trPr>
          <w:trHeight w:val="52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96E0E7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27</w:t>
            </w:r>
          </w:p>
        </w:tc>
        <w:tc>
          <w:tcPr>
            <w:tcW w:w="3288" w:type="dxa"/>
            <w:tcBorders>
              <w:top w:val="nil"/>
              <w:left w:val="nil"/>
              <w:bottom w:val="single" w:sz="4" w:space="0" w:color="auto"/>
              <w:right w:val="single" w:sz="4" w:space="0" w:color="auto"/>
            </w:tcBorders>
            <w:shd w:val="clear" w:color="000000" w:fill="FFFFFF"/>
            <w:noWrap/>
            <w:vAlign w:val="bottom"/>
            <w:hideMark/>
          </w:tcPr>
          <w:p w14:paraId="3E2F0EA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cu platforma GIMA</w:t>
            </w:r>
          </w:p>
        </w:tc>
        <w:tc>
          <w:tcPr>
            <w:tcW w:w="585" w:type="dxa"/>
            <w:tcBorders>
              <w:top w:val="nil"/>
              <w:left w:val="nil"/>
              <w:bottom w:val="single" w:sz="4" w:space="0" w:color="auto"/>
              <w:right w:val="single" w:sz="4" w:space="0" w:color="auto"/>
            </w:tcBorders>
            <w:shd w:val="clear" w:color="000000" w:fill="FFFFFF"/>
            <w:vAlign w:val="center"/>
            <w:hideMark/>
          </w:tcPr>
          <w:p w14:paraId="2E518C5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981822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7C64C2F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40984CE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DCC202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A71ACBC" w14:textId="77777777" w:rsidTr="006574F8">
        <w:trPr>
          <w:trHeight w:val="66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CD8EE8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28</w:t>
            </w:r>
          </w:p>
        </w:tc>
        <w:tc>
          <w:tcPr>
            <w:tcW w:w="3288" w:type="dxa"/>
            <w:tcBorders>
              <w:top w:val="nil"/>
              <w:left w:val="nil"/>
              <w:bottom w:val="single" w:sz="4" w:space="0" w:color="auto"/>
              <w:right w:val="single" w:sz="4" w:space="0" w:color="auto"/>
            </w:tcBorders>
            <w:shd w:val="clear" w:color="000000" w:fill="FFFFFF"/>
            <w:vAlign w:val="bottom"/>
            <w:hideMark/>
          </w:tcPr>
          <w:p w14:paraId="694464B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15/30 kg SWS INTERNATIONAL PMK</w:t>
            </w:r>
          </w:p>
        </w:tc>
        <w:tc>
          <w:tcPr>
            <w:tcW w:w="585" w:type="dxa"/>
            <w:tcBorders>
              <w:top w:val="nil"/>
              <w:left w:val="nil"/>
              <w:bottom w:val="single" w:sz="4" w:space="0" w:color="auto"/>
              <w:right w:val="single" w:sz="4" w:space="0" w:color="auto"/>
            </w:tcBorders>
            <w:shd w:val="clear" w:color="000000" w:fill="FFFFFF"/>
            <w:vAlign w:val="center"/>
            <w:hideMark/>
          </w:tcPr>
          <w:p w14:paraId="7FD7F9D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B97E27B"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2</w:t>
            </w:r>
          </w:p>
        </w:tc>
        <w:tc>
          <w:tcPr>
            <w:tcW w:w="2067" w:type="dxa"/>
            <w:vMerge/>
            <w:tcBorders>
              <w:top w:val="nil"/>
              <w:left w:val="single" w:sz="4" w:space="0" w:color="auto"/>
              <w:bottom w:val="single" w:sz="4" w:space="0" w:color="auto"/>
              <w:right w:val="single" w:sz="4" w:space="0" w:color="auto"/>
            </w:tcBorders>
            <w:vAlign w:val="center"/>
            <w:hideMark/>
          </w:tcPr>
          <w:p w14:paraId="53B7414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384F396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259CF4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6B7893C" w14:textId="77777777" w:rsidTr="006574F8">
        <w:trPr>
          <w:trHeight w:val="55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5FC8F3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29</w:t>
            </w:r>
          </w:p>
        </w:tc>
        <w:tc>
          <w:tcPr>
            <w:tcW w:w="3288" w:type="dxa"/>
            <w:tcBorders>
              <w:top w:val="nil"/>
              <w:left w:val="nil"/>
              <w:bottom w:val="single" w:sz="4" w:space="0" w:color="auto"/>
              <w:right w:val="single" w:sz="4" w:space="0" w:color="auto"/>
            </w:tcBorders>
            <w:shd w:val="clear" w:color="000000" w:fill="FFFFFF"/>
            <w:vAlign w:val="bottom"/>
            <w:hideMark/>
          </w:tcPr>
          <w:p w14:paraId="551053C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electronic 10 kg PARTNER UWE AXM </w:t>
            </w:r>
          </w:p>
        </w:tc>
        <w:tc>
          <w:tcPr>
            <w:tcW w:w="585" w:type="dxa"/>
            <w:tcBorders>
              <w:top w:val="nil"/>
              <w:left w:val="nil"/>
              <w:bottom w:val="single" w:sz="4" w:space="0" w:color="auto"/>
              <w:right w:val="single" w:sz="4" w:space="0" w:color="auto"/>
            </w:tcBorders>
            <w:shd w:val="clear" w:color="000000" w:fill="FFFFFF"/>
            <w:vAlign w:val="center"/>
            <w:hideMark/>
          </w:tcPr>
          <w:p w14:paraId="6E69F43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1CAF1C4"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CDFD27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419996E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C3F62A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3EB6862" w14:textId="77777777" w:rsidTr="006574F8">
        <w:trPr>
          <w:trHeight w:val="5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A18BF5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30</w:t>
            </w:r>
          </w:p>
        </w:tc>
        <w:tc>
          <w:tcPr>
            <w:tcW w:w="3288" w:type="dxa"/>
            <w:tcBorders>
              <w:top w:val="nil"/>
              <w:left w:val="nil"/>
              <w:bottom w:val="single" w:sz="4" w:space="0" w:color="auto"/>
              <w:right w:val="single" w:sz="4" w:space="0" w:color="auto"/>
            </w:tcBorders>
            <w:shd w:val="clear" w:color="000000" w:fill="FFFFFF"/>
            <w:vAlign w:val="bottom"/>
            <w:hideMark/>
          </w:tcPr>
          <w:p w14:paraId="1270CF0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electronic 10 kg</w:t>
            </w:r>
          </w:p>
        </w:tc>
        <w:tc>
          <w:tcPr>
            <w:tcW w:w="585" w:type="dxa"/>
            <w:tcBorders>
              <w:top w:val="nil"/>
              <w:left w:val="nil"/>
              <w:bottom w:val="single" w:sz="4" w:space="0" w:color="auto"/>
              <w:right w:val="single" w:sz="4" w:space="0" w:color="auto"/>
            </w:tcBorders>
            <w:shd w:val="clear" w:color="000000" w:fill="FFFFFF"/>
            <w:vAlign w:val="center"/>
            <w:hideMark/>
          </w:tcPr>
          <w:p w14:paraId="0CC2633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1865B0AB"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26B54BA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1425132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D5D6B54"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EFCFC0E" w14:textId="77777777" w:rsidTr="006574F8">
        <w:trPr>
          <w:trHeight w:val="60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9103C9C"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31</w:t>
            </w:r>
          </w:p>
        </w:tc>
        <w:tc>
          <w:tcPr>
            <w:tcW w:w="3288" w:type="dxa"/>
            <w:tcBorders>
              <w:top w:val="nil"/>
              <w:left w:val="nil"/>
              <w:bottom w:val="single" w:sz="4" w:space="0" w:color="auto"/>
              <w:right w:val="single" w:sz="4" w:space="0" w:color="auto"/>
            </w:tcBorders>
            <w:shd w:val="clear" w:color="000000" w:fill="FFFFFF"/>
            <w:vAlign w:val="bottom"/>
            <w:hideMark/>
          </w:tcPr>
          <w:p w14:paraId="2EF211A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BalantaRomana</w:t>
            </w:r>
            <w:proofErr w:type="spellEnd"/>
            <w:r w:rsidRPr="006574F8">
              <w:rPr>
                <w:rFonts w:ascii="Garamond" w:eastAsia="Times New Roman" w:hAnsi="Garamond" w:cs="Arial"/>
                <w:noProof w:val="0"/>
                <w:sz w:val="20"/>
                <w:szCs w:val="20"/>
                <w:lang w:eastAsia="ro-RO"/>
              </w:rPr>
              <w:t xml:space="preserve"> 50 Kg Sibiu MB - 0-01/ 03 STAS 4564-64</w:t>
            </w:r>
          </w:p>
        </w:tc>
        <w:tc>
          <w:tcPr>
            <w:tcW w:w="585" w:type="dxa"/>
            <w:tcBorders>
              <w:top w:val="nil"/>
              <w:left w:val="nil"/>
              <w:bottom w:val="single" w:sz="4" w:space="0" w:color="auto"/>
              <w:right w:val="single" w:sz="4" w:space="0" w:color="auto"/>
            </w:tcBorders>
            <w:shd w:val="clear" w:color="000000" w:fill="FFFFFF"/>
            <w:vAlign w:val="center"/>
            <w:hideMark/>
          </w:tcPr>
          <w:p w14:paraId="179CEDF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7A63026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63C6013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3E295BF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3B918E5"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92DDB44"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A5E9062"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32</w:t>
            </w:r>
          </w:p>
        </w:tc>
        <w:tc>
          <w:tcPr>
            <w:tcW w:w="3288" w:type="dxa"/>
            <w:tcBorders>
              <w:top w:val="nil"/>
              <w:left w:val="nil"/>
              <w:bottom w:val="single" w:sz="4" w:space="0" w:color="auto"/>
              <w:right w:val="single" w:sz="4" w:space="0" w:color="auto"/>
            </w:tcBorders>
            <w:shd w:val="clear" w:color="000000" w:fill="FFFFFF"/>
            <w:vAlign w:val="bottom"/>
            <w:hideMark/>
          </w:tcPr>
          <w:p w14:paraId="28D5DDA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15 kg PR. 30 CB</w:t>
            </w:r>
          </w:p>
        </w:tc>
        <w:tc>
          <w:tcPr>
            <w:tcW w:w="585" w:type="dxa"/>
            <w:tcBorders>
              <w:top w:val="nil"/>
              <w:left w:val="nil"/>
              <w:bottom w:val="single" w:sz="4" w:space="0" w:color="auto"/>
              <w:right w:val="single" w:sz="4" w:space="0" w:color="auto"/>
            </w:tcBorders>
            <w:shd w:val="clear" w:color="000000" w:fill="FFFFFF"/>
            <w:vAlign w:val="center"/>
            <w:hideMark/>
          </w:tcPr>
          <w:p w14:paraId="2FA48E7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56FADD7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31E17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Teiul Doamnei nr 99</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A2FCE0" w14:textId="49E51DBC"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CCC002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9641042" w14:textId="77777777" w:rsidTr="006574F8">
        <w:trPr>
          <w:trHeight w:val="49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F417B0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33</w:t>
            </w:r>
          </w:p>
        </w:tc>
        <w:tc>
          <w:tcPr>
            <w:tcW w:w="3288" w:type="dxa"/>
            <w:tcBorders>
              <w:top w:val="nil"/>
              <w:left w:val="nil"/>
              <w:bottom w:val="single" w:sz="4" w:space="0" w:color="auto"/>
              <w:right w:val="single" w:sz="4" w:space="0" w:color="auto"/>
            </w:tcBorders>
            <w:shd w:val="clear" w:color="000000" w:fill="FFFFFF"/>
            <w:vAlign w:val="bottom"/>
            <w:hideMark/>
          </w:tcPr>
          <w:p w14:paraId="5E1A4FC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15 kg PMK </w:t>
            </w:r>
          </w:p>
        </w:tc>
        <w:tc>
          <w:tcPr>
            <w:tcW w:w="585" w:type="dxa"/>
            <w:tcBorders>
              <w:top w:val="nil"/>
              <w:left w:val="nil"/>
              <w:bottom w:val="single" w:sz="4" w:space="0" w:color="auto"/>
              <w:right w:val="single" w:sz="4" w:space="0" w:color="auto"/>
            </w:tcBorders>
            <w:shd w:val="clear" w:color="000000" w:fill="FFFFFF"/>
            <w:vAlign w:val="center"/>
            <w:hideMark/>
          </w:tcPr>
          <w:p w14:paraId="3274608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35A750CA"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5135780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0B4A9EF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8C1AF04"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FD84E6B"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ED08BB8"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34</w:t>
            </w:r>
          </w:p>
        </w:tc>
        <w:tc>
          <w:tcPr>
            <w:tcW w:w="3288" w:type="dxa"/>
            <w:tcBorders>
              <w:top w:val="nil"/>
              <w:left w:val="nil"/>
              <w:bottom w:val="single" w:sz="4" w:space="0" w:color="auto"/>
              <w:right w:val="single" w:sz="4" w:space="0" w:color="auto"/>
            </w:tcBorders>
            <w:shd w:val="clear" w:color="000000" w:fill="FFFFFF"/>
            <w:noWrap/>
            <w:vAlign w:val="bottom"/>
            <w:hideMark/>
          </w:tcPr>
          <w:p w14:paraId="418CE03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persoane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M 17 FAZZINI S 7200</w:t>
            </w:r>
          </w:p>
        </w:tc>
        <w:tc>
          <w:tcPr>
            <w:tcW w:w="585" w:type="dxa"/>
            <w:tcBorders>
              <w:top w:val="nil"/>
              <w:left w:val="nil"/>
              <w:bottom w:val="single" w:sz="4" w:space="0" w:color="auto"/>
              <w:right w:val="single" w:sz="4" w:space="0" w:color="auto"/>
            </w:tcBorders>
            <w:shd w:val="clear" w:color="000000" w:fill="FFFFFF"/>
            <w:vAlign w:val="center"/>
            <w:hideMark/>
          </w:tcPr>
          <w:p w14:paraId="54829E0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31F5830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64BAAD5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689864B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95C2A8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BA393BB"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8451C63"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35</w:t>
            </w:r>
          </w:p>
        </w:tc>
        <w:tc>
          <w:tcPr>
            <w:tcW w:w="3288" w:type="dxa"/>
            <w:tcBorders>
              <w:top w:val="nil"/>
              <w:left w:val="nil"/>
              <w:bottom w:val="single" w:sz="4" w:space="0" w:color="auto"/>
              <w:right w:val="single" w:sz="4" w:space="0" w:color="auto"/>
            </w:tcBorders>
            <w:shd w:val="clear" w:color="000000" w:fill="FFFFFF"/>
            <w:vAlign w:val="bottom"/>
            <w:hideMark/>
          </w:tcPr>
          <w:p w14:paraId="1E5EE0A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Platforma 150 kg. FLUX 1T CE M 18</w:t>
            </w:r>
          </w:p>
        </w:tc>
        <w:tc>
          <w:tcPr>
            <w:tcW w:w="585" w:type="dxa"/>
            <w:tcBorders>
              <w:top w:val="nil"/>
              <w:left w:val="nil"/>
              <w:bottom w:val="single" w:sz="4" w:space="0" w:color="auto"/>
              <w:right w:val="single" w:sz="4" w:space="0" w:color="auto"/>
            </w:tcBorders>
            <w:shd w:val="clear" w:color="000000" w:fill="FFFFFF"/>
            <w:vAlign w:val="center"/>
            <w:hideMark/>
          </w:tcPr>
          <w:p w14:paraId="38DE171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3B291A8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A93B7A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4FF8A97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118A8F2E"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9367418" w14:textId="77777777" w:rsidTr="006574F8">
        <w:trPr>
          <w:trHeight w:val="55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D67335E"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36</w:t>
            </w:r>
          </w:p>
        </w:tc>
        <w:tc>
          <w:tcPr>
            <w:tcW w:w="3288" w:type="dxa"/>
            <w:tcBorders>
              <w:top w:val="nil"/>
              <w:left w:val="nil"/>
              <w:bottom w:val="single" w:sz="4" w:space="0" w:color="auto"/>
              <w:right w:val="single" w:sz="4" w:space="0" w:color="auto"/>
            </w:tcBorders>
            <w:shd w:val="clear" w:color="000000" w:fill="FFFFFF"/>
            <w:noWrap/>
            <w:vAlign w:val="bottom"/>
            <w:hideMark/>
          </w:tcPr>
          <w:p w14:paraId="1B2A6D1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Balanta</w:t>
            </w:r>
            <w:proofErr w:type="spellEnd"/>
            <w:r w:rsidRPr="006574F8">
              <w:rPr>
                <w:rFonts w:ascii="Garamond" w:eastAsia="Times New Roman" w:hAnsi="Garamond" w:cs="Arial"/>
                <w:noProof w:val="0"/>
                <w:sz w:val="20"/>
                <w:szCs w:val="20"/>
                <w:lang w:eastAsia="ro-RO"/>
              </w:rPr>
              <w:t xml:space="preserve"> Romana 1000 Kg Model PIBIT-ST 1010</w:t>
            </w:r>
          </w:p>
        </w:tc>
        <w:tc>
          <w:tcPr>
            <w:tcW w:w="585" w:type="dxa"/>
            <w:tcBorders>
              <w:top w:val="nil"/>
              <w:left w:val="nil"/>
              <w:bottom w:val="single" w:sz="4" w:space="0" w:color="auto"/>
              <w:right w:val="single" w:sz="4" w:space="0" w:color="auto"/>
            </w:tcBorders>
            <w:shd w:val="clear" w:color="000000" w:fill="FFFFFF"/>
            <w:vAlign w:val="center"/>
            <w:hideMark/>
          </w:tcPr>
          <w:p w14:paraId="45A82AA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F7928F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49699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Ciobanasului</w:t>
            </w:r>
            <w:proofErr w:type="spellEnd"/>
            <w:r w:rsidRPr="006574F8">
              <w:rPr>
                <w:rFonts w:ascii="Garamond" w:eastAsia="Times New Roman" w:hAnsi="Garamond" w:cs="Arial"/>
                <w:noProof w:val="0"/>
                <w:sz w:val="20"/>
                <w:szCs w:val="20"/>
                <w:lang w:eastAsia="ro-RO"/>
              </w:rPr>
              <w:t xml:space="preserve"> nr 23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A642290" w14:textId="75B28372"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 </w:t>
            </w:r>
          </w:p>
        </w:tc>
        <w:tc>
          <w:tcPr>
            <w:tcW w:w="647" w:type="dxa"/>
            <w:vAlign w:val="center"/>
            <w:hideMark/>
          </w:tcPr>
          <w:p w14:paraId="7E8ED962"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AA4C4F6" w14:textId="77777777" w:rsidTr="006574F8">
        <w:trPr>
          <w:trHeight w:val="48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910A15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37</w:t>
            </w:r>
          </w:p>
        </w:tc>
        <w:tc>
          <w:tcPr>
            <w:tcW w:w="3288" w:type="dxa"/>
            <w:tcBorders>
              <w:top w:val="nil"/>
              <w:left w:val="nil"/>
              <w:bottom w:val="single" w:sz="4" w:space="0" w:color="auto"/>
              <w:right w:val="single" w:sz="4" w:space="0" w:color="auto"/>
            </w:tcBorders>
            <w:shd w:val="clear" w:color="000000" w:fill="FFFFFF"/>
            <w:noWrap/>
            <w:vAlign w:val="bottom"/>
            <w:hideMark/>
          </w:tcPr>
          <w:p w14:paraId="1E0AAB0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Platforma </w:t>
            </w:r>
            <w:proofErr w:type="spellStart"/>
            <w:r w:rsidRPr="006574F8">
              <w:rPr>
                <w:rFonts w:ascii="Garamond" w:eastAsia="Times New Roman" w:hAnsi="Garamond" w:cs="Arial"/>
                <w:noProof w:val="0"/>
                <w:sz w:val="20"/>
                <w:szCs w:val="20"/>
                <w:lang w:eastAsia="ro-RO"/>
              </w:rPr>
              <w:t>cantarire</w:t>
            </w:r>
            <w:proofErr w:type="spellEnd"/>
            <w:r w:rsidRPr="006574F8">
              <w:rPr>
                <w:rFonts w:ascii="Garamond" w:eastAsia="Times New Roman" w:hAnsi="Garamond" w:cs="Arial"/>
                <w:noProof w:val="0"/>
                <w:sz w:val="20"/>
                <w:szCs w:val="20"/>
                <w:lang w:eastAsia="ro-RO"/>
              </w:rPr>
              <w:t xml:space="preserve"> 150 Kg FEA IMSC - 02</w:t>
            </w:r>
          </w:p>
        </w:tc>
        <w:tc>
          <w:tcPr>
            <w:tcW w:w="585" w:type="dxa"/>
            <w:tcBorders>
              <w:top w:val="nil"/>
              <w:left w:val="nil"/>
              <w:bottom w:val="single" w:sz="4" w:space="0" w:color="auto"/>
              <w:right w:val="single" w:sz="4" w:space="0" w:color="auto"/>
            </w:tcBorders>
            <w:shd w:val="clear" w:color="000000" w:fill="FFFFFF"/>
            <w:vAlign w:val="center"/>
            <w:hideMark/>
          </w:tcPr>
          <w:p w14:paraId="1A4EE66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FEA019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0BD027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5E13ED1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D7A5F3F"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B7B8C68" w14:textId="77777777" w:rsidTr="006574F8">
        <w:trPr>
          <w:trHeight w:val="49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E24D96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38</w:t>
            </w:r>
          </w:p>
        </w:tc>
        <w:tc>
          <w:tcPr>
            <w:tcW w:w="3288" w:type="dxa"/>
            <w:tcBorders>
              <w:top w:val="nil"/>
              <w:left w:val="nil"/>
              <w:bottom w:val="single" w:sz="4" w:space="0" w:color="auto"/>
              <w:right w:val="single" w:sz="4" w:space="0" w:color="auto"/>
            </w:tcBorders>
            <w:shd w:val="clear" w:color="000000" w:fill="FFFFFF"/>
            <w:noWrap/>
            <w:vAlign w:val="bottom"/>
            <w:hideMark/>
          </w:tcPr>
          <w:p w14:paraId="26B400B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Bascula Romana 50 Kg </w:t>
            </w:r>
          </w:p>
        </w:tc>
        <w:tc>
          <w:tcPr>
            <w:tcW w:w="585" w:type="dxa"/>
            <w:tcBorders>
              <w:top w:val="nil"/>
              <w:left w:val="nil"/>
              <w:bottom w:val="single" w:sz="4" w:space="0" w:color="auto"/>
              <w:right w:val="single" w:sz="4" w:space="0" w:color="auto"/>
            </w:tcBorders>
            <w:shd w:val="clear" w:color="000000" w:fill="FFFFFF"/>
            <w:vAlign w:val="center"/>
            <w:hideMark/>
          </w:tcPr>
          <w:p w14:paraId="628BE88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C63AB61"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DC76BA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67A100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3C6C4E0"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83ADB52" w14:textId="77777777" w:rsidTr="006574F8">
        <w:trPr>
          <w:trHeight w:val="60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DC6531C"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39</w:t>
            </w:r>
          </w:p>
        </w:tc>
        <w:tc>
          <w:tcPr>
            <w:tcW w:w="3288" w:type="dxa"/>
            <w:tcBorders>
              <w:top w:val="nil"/>
              <w:left w:val="nil"/>
              <w:bottom w:val="single" w:sz="4" w:space="0" w:color="auto"/>
              <w:right w:val="single" w:sz="4" w:space="0" w:color="auto"/>
            </w:tcBorders>
            <w:shd w:val="clear" w:color="000000" w:fill="FFFFFF"/>
            <w:vAlign w:val="bottom"/>
            <w:hideMark/>
          </w:tcPr>
          <w:p w14:paraId="3C6F579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FAZZINI S 7300 HR</w:t>
            </w:r>
          </w:p>
        </w:tc>
        <w:tc>
          <w:tcPr>
            <w:tcW w:w="585" w:type="dxa"/>
            <w:tcBorders>
              <w:top w:val="nil"/>
              <w:left w:val="nil"/>
              <w:bottom w:val="single" w:sz="4" w:space="0" w:color="auto"/>
              <w:right w:val="single" w:sz="4" w:space="0" w:color="auto"/>
            </w:tcBorders>
            <w:shd w:val="clear" w:color="000000" w:fill="FFFFFF"/>
            <w:vAlign w:val="center"/>
            <w:hideMark/>
          </w:tcPr>
          <w:p w14:paraId="167F8CB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6468BB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725EC47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38A501D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D43AC6F"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1E69C83" w14:textId="77777777" w:rsidTr="006574F8">
        <w:trPr>
          <w:trHeight w:val="60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4FC86B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40</w:t>
            </w:r>
          </w:p>
        </w:tc>
        <w:tc>
          <w:tcPr>
            <w:tcW w:w="3288" w:type="dxa"/>
            <w:tcBorders>
              <w:top w:val="nil"/>
              <w:left w:val="nil"/>
              <w:bottom w:val="single" w:sz="4" w:space="0" w:color="auto"/>
              <w:right w:val="single" w:sz="4" w:space="0" w:color="auto"/>
            </w:tcBorders>
            <w:shd w:val="clear" w:color="000000" w:fill="FFFFFF"/>
            <w:noWrap/>
            <w:vAlign w:val="bottom"/>
            <w:hideMark/>
          </w:tcPr>
          <w:p w14:paraId="06C927F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Electronic </w:t>
            </w:r>
            <w:proofErr w:type="spellStart"/>
            <w:r w:rsidRPr="006574F8">
              <w:rPr>
                <w:rFonts w:ascii="Garamond" w:eastAsia="Times New Roman" w:hAnsi="Garamond" w:cs="Arial"/>
                <w:noProof w:val="0"/>
                <w:sz w:val="20"/>
                <w:szCs w:val="20"/>
                <w:lang w:eastAsia="ro-RO"/>
              </w:rPr>
              <w:t>Partner</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6E0E465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4ADE9ED"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5255433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C014F1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9439CE3"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F878B52" w14:textId="77777777" w:rsidTr="006574F8">
        <w:trPr>
          <w:trHeight w:val="66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70F2495"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41</w:t>
            </w:r>
          </w:p>
        </w:tc>
        <w:tc>
          <w:tcPr>
            <w:tcW w:w="3288" w:type="dxa"/>
            <w:tcBorders>
              <w:top w:val="nil"/>
              <w:left w:val="nil"/>
              <w:bottom w:val="single" w:sz="4" w:space="0" w:color="auto"/>
              <w:right w:val="single" w:sz="4" w:space="0" w:color="auto"/>
            </w:tcBorders>
            <w:shd w:val="clear" w:color="000000" w:fill="FFFFFF"/>
            <w:noWrap/>
            <w:vAlign w:val="bottom"/>
            <w:hideMark/>
          </w:tcPr>
          <w:p w14:paraId="2AFB3D8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persoane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M I </w:t>
            </w:r>
          </w:p>
        </w:tc>
        <w:tc>
          <w:tcPr>
            <w:tcW w:w="585" w:type="dxa"/>
            <w:tcBorders>
              <w:top w:val="nil"/>
              <w:left w:val="nil"/>
              <w:bottom w:val="single" w:sz="4" w:space="0" w:color="auto"/>
              <w:right w:val="single" w:sz="4" w:space="0" w:color="auto"/>
            </w:tcBorders>
            <w:shd w:val="clear" w:color="000000" w:fill="FFFFFF"/>
            <w:vAlign w:val="center"/>
            <w:hideMark/>
          </w:tcPr>
          <w:p w14:paraId="0375006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A9D090B"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B68BC1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0C05B05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14B4449"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07A98A2" w14:textId="77777777" w:rsidTr="006574F8">
        <w:trPr>
          <w:trHeight w:val="7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DF8AAB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42</w:t>
            </w:r>
          </w:p>
        </w:tc>
        <w:tc>
          <w:tcPr>
            <w:tcW w:w="3288" w:type="dxa"/>
            <w:tcBorders>
              <w:top w:val="nil"/>
              <w:left w:val="nil"/>
              <w:bottom w:val="single" w:sz="4" w:space="0" w:color="auto"/>
              <w:right w:val="single" w:sz="4" w:space="0" w:color="auto"/>
            </w:tcBorders>
            <w:shd w:val="clear" w:color="000000" w:fill="FFFFFF"/>
            <w:vAlign w:val="bottom"/>
            <w:hideMark/>
          </w:tcPr>
          <w:p w14:paraId="67BA3E3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electronic 15 Kg SWS INTERNATIONAL</w:t>
            </w:r>
          </w:p>
        </w:tc>
        <w:tc>
          <w:tcPr>
            <w:tcW w:w="585" w:type="dxa"/>
            <w:tcBorders>
              <w:top w:val="nil"/>
              <w:left w:val="nil"/>
              <w:bottom w:val="single" w:sz="4" w:space="0" w:color="auto"/>
              <w:right w:val="single" w:sz="4" w:space="0" w:color="auto"/>
            </w:tcBorders>
            <w:shd w:val="clear" w:color="000000" w:fill="FFFFFF"/>
            <w:vAlign w:val="center"/>
            <w:hideMark/>
          </w:tcPr>
          <w:p w14:paraId="6EF0C67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5FB06A5"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2</w:t>
            </w:r>
          </w:p>
        </w:tc>
        <w:tc>
          <w:tcPr>
            <w:tcW w:w="2067" w:type="dxa"/>
            <w:vMerge/>
            <w:tcBorders>
              <w:top w:val="nil"/>
              <w:left w:val="single" w:sz="4" w:space="0" w:color="auto"/>
              <w:bottom w:val="single" w:sz="4" w:space="0" w:color="auto"/>
              <w:right w:val="single" w:sz="4" w:space="0" w:color="auto"/>
            </w:tcBorders>
            <w:vAlign w:val="center"/>
            <w:hideMark/>
          </w:tcPr>
          <w:p w14:paraId="53A3CAA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4DA2274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0CAD5D8"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337984A" w14:textId="77777777" w:rsidTr="006574F8">
        <w:trPr>
          <w:trHeight w:val="61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A3E5E8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43</w:t>
            </w:r>
          </w:p>
        </w:tc>
        <w:tc>
          <w:tcPr>
            <w:tcW w:w="3288" w:type="dxa"/>
            <w:tcBorders>
              <w:top w:val="nil"/>
              <w:left w:val="nil"/>
              <w:bottom w:val="single" w:sz="4" w:space="0" w:color="auto"/>
              <w:right w:val="single" w:sz="4" w:space="0" w:color="auto"/>
            </w:tcBorders>
            <w:shd w:val="clear" w:color="000000" w:fill="FFFFFF"/>
            <w:vAlign w:val="bottom"/>
            <w:hideMark/>
          </w:tcPr>
          <w:p w14:paraId="25BD85E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Minston</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72C6205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5D2AEE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CDE18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Plumbuita nr 5</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512327" w14:textId="5C69978F"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4BE4A5C"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1CB5C30" w14:textId="77777777" w:rsidTr="006574F8">
        <w:trPr>
          <w:trHeight w:val="61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6DA4C2A"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44</w:t>
            </w:r>
          </w:p>
        </w:tc>
        <w:tc>
          <w:tcPr>
            <w:tcW w:w="3288" w:type="dxa"/>
            <w:tcBorders>
              <w:top w:val="nil"/>
              <w:left w:val="nil"/>
              <w:bottom w:val="single" w:sz="4" w:space="0" w:color="auto"/>
              <w:right w:val="single" w:sz="4" w:space="0" w:color="auto"/>
            </w:tcBorders>
            <w:shd w:val="clear" w:color="000000" w:fill="FFFFFF"/>
            <w:vAlign w:val="bottom"/>
            <w:hideMark/>
          </w:tcPr>
          <w:p w14:paraId="6FA8B5B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12 - 30 kg model SWS</w:t>
            </w:r>
          </w:p>
        </w:tc>
        <w:tc>
          <w:tcPr>
            <w:tcW w:w="585" w:type="dxa"/>
            <w:tcBorders>
              <w:top w:val="nil"/>
              <w:left w:val="nil"/>
              <w:bottom w:val="single" w:sz="4" w:space="0" w:color="auto"/>
              <w:right w:val="single" w:sz="4" w:space="0" w:color="auto"/>
            </w:tcBorders>
            <w:shd w:val="clear" w:color="000000" w:fill="FFFFFF"/>
            <w:vAlign w:val="center"/>
            <w:hideMark/>
          </w:tcPr>
          <w:p w14:paraId="364FC16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CBBBF4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C43FBC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671ECAF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35C94F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B517160" w14:textId="77777777" w:rsidTr="006574F8">
        <w:trPr>
          <w:trHeight w:val="64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19C6777"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45</w:t>
            </w:r>
          </w:p>
        </w:tc>
        <w:tc>
          <w:tcPr>
            <w:tcW w:w="3288" w:type="dxa"/>
            <w:tcBorders>
              <w:top w:val="nil"/>
              <w:left w:val="nil"/>
              <w:bottom w:val="single" w:sz="4" w:space="0" w:color="auto"/>
              <w:right w:val="single" w:sz="4" w:space="0" w:color="auto"/>
            </w:tcBorders>
            <w:shd w:val="clear" w:color="000000" w:fill="FFFFFF"/>
            <w:vAlign w:val="bottom"/>
            <w:hideMark/>
          </w:tcPr>
          <w:p w14:paraId="483A2BC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Model </w:t>
            </w:r>
            <w:proofErr w:type="spellStart"/>
            <w:r w:rsidRPr="006574F8">
              <w:rPr>
                <w:rFonts w:ascii="Garamond" w:eastAsia="Times New Roman" w:hAnsi="Garamond" w:cs="Arial"/>
                <w:noProof w:val="0"/>
                <w:sz w:val="20"/>
                <w:szCs w:val="20"/>
                <w:lang w:eastAsia="ro-RO"/>
              </w:rPr>
              <w:t>Minston</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7AAD57B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709ED3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5D13677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Gheorghe </w:t>
            </w:r>
            <w:proofErr w:type="spellStart"/>
            <w:r w:rsidRPr="006574F8">
              <w:rPr>
                <w:rFonts w:ascii="Garamond" w:eastAsia="Times New Roman" w:hAnsi="Garamond" w:cs="Arial"/>
                <w:noProof w:val="0"/>
                <w:sz w:val="20"/>
                <w:szCs w:val="20"/>
                <w:lang w:eastAsia="ro-RO"/>
              </w:rPr>
              <w:t>Raduta</w:t>
            </w:r>
            <w:proofErr w:type="spellEnd"/>
            <w:r w:rsidRPr="006574F8">
              <w:rPr>
                <w:rFonts w:ascii="Garamond" w:eastAsia="Times New Roman" w:hAnsi="Garamond" w:cs="Arial"/>
                <w:noProof w:val="0"/>
                <w:sz w:val="20"/>
                <w:szCs w:val="20"/>
                <w:lang w:eastAsia="ro-RO"/>
              </w:rPr>
              <w:t xml:space="preserve"> nr 1</w:t>
            </w:r>
          </w:p>
        </w:tc>
        <w:tc>
          <w:tcPr>
            <w:tcW w:w="1949" w:type="dxa"/>
            <w:tcBorders>
              <w:top w:val="nil"/>
              <w:left w:val="nil"/>
              <w:bottom w:val="single" w:sz="4" w:space="0" w:color="auto"/>
              <w:right w:val="single" w:sz="4" w:space="0" w:color="auto"/>
            </w:tcBorders>
            <w:shd w:val="clear" w:color="000000" w:fill="FFFFFF"/>
            <w:noWrap/>
            <w:vAlign w:val="center"/>
            <w:hideMark/>
          </w:tcPr>
          <w:p w14:paraId="4C75BFA9" w14:textId="59E83F8F"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C46986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DD38283" w14:textId="77777777" w:rsidTr="006574F8">
        <w:trPr>
          <w:trHeight w:val="64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E772E11"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46</w:t>
            </w:r>
          </w:p>
        </w:tc>
        <w:tc>
          <w:tcPr>
            <w:tcW w:w="3288" w:type="dxa"/>
            <w:tcBorders>
              <w:top w:val="nil"/>
              <w:left w:val="nil"/>
              <w:bottom w:val="single" w:sz="4" w:space="0" w:color="auto"/>
              <w:right w:val="single" w:sz="4" w:space="0" w:color="auto"/>
            </w:tcBorders>
            <w:shd w:val="clear" w:color="000000" w:fill="FFFFFF"/>
            <w:vAlign w:val="bottom"/>
            <w:hideMark/>
          </w:tcPr>
          <w:p w14:paraId="5D2F12D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de </w:t>
            </w:r>
            <w:proofErr w:type="spellStart"/>
            <w:r w:rsidRPr="006574F8">
              <w:rPr>
                <w:rFonts w:ascii="Garamond" w:eastAsia="Times New Roman" w:hAnsi="Garamond" w:cs="Arial"/>
                <w:noProof w:val="0"/>
                <w:sz w:val="20"/>
                <w:szCs w:val="20"/>
                <w:lang w:eastAsia="ro-RO"/>
              </w:rPr>
              <w:t>bucatarie</w:t>
            </w:r>
            <w:proofErr w:type="spellEnd"/>
            <w:r w:rsidRPr="006574F8">
              <w:rPr>
                <w:rFonts w:ascii="Garamond" w:eastAsia="Times New Roman" w:hAnsi="Garamond" w:cs="Arial"/>
                <w:noProof w:val="0"/>
                <w:sz w:val="20"/>
                <w:szCs w:val="20"/>
                <w:lang w:eastAsia="ro-RO"/>
              </w:rPr>
              <w:t xml:space="preserve"> ACLAS</w:t>
            </w:r>
          </w:p>
        </w:tc>
        <w:tc>
          <w:tcPr>
            <w:tcW w:w="585" w:type="dxa"/>
            <w:tcBorders>
              <w:top w:val="nil"/>
              <w:left w:val="nil"/>
              <w:bottom w:val="single" w:sz="4" w:space="0" w:color="auto"/>
              <w:right w:val="single" w:sz="4" w:space="0" w:color="auto"/>
            </w:tcBorders>
            <w:shd w:val="clear" w:color="000000" w:fill="FFFFFF"/>
            <w:vAlign w:val="center"/>
            <w:hideMark/>
          </w:tcPr>
          <w:p w14:paraId="71F3E6E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4EE095B"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36CE5C0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Reinvierii</w:t>
            </w:r>
            <w:proofErr w:type="spellEnd"/>
            <w:r w:rsidRPr="006574F8">
              <w:rPr>
                <w:rFonts w:ascii="Garamond" w:eastAsia="Times New Roman" w:hAnsi="Garamond" w:cs="Arial"/>
                <w:noProof w:val="0"/>
                <w:sz w:val="20"/>
                <w:szCs w:val="20"/>
                <w:lang w:eastAsia="ro-RO"/>
              </w:rPr>
              <w:t xml:space="preserve"> nr 1 B</w:t>
            </w:r>
          </w:p>
        </w:tc>
        <w:tc>
          <w:tcPr>
            <w:tcW w:w="1949" w:type="dxa"/>
            <w:tcBorders>
              <w:top w:val="nil"/>
              <w:left w:val="nil"/>
              <w:bottom w:val="single" w:sz="4" w:space="0" w:color="auto"/>
              <w:right w:val="single" w:sz="4" w:space="0" w:color="auto"/>
            </w:tcBorders>
            <w:shd w:val="clear" w:color="000000" w:fill="FFFFFF"/>
            <w:noWrap/>
            <w:vAlign w:val="center"/>
            <w:hideMark/>
          </w:tcPr>
          <w:p w14:paraId="25ACC1FF" w14:textId="3DDB3F65"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F9B247B"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D204EDC" w14:textId="77777777" w:rsidTr="006574F8">
        <w:trPr>
          <w:trHeight w:val="64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642B0E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47</w:t>
            </w:r>
          </w:p>
        </w:tc>
        <w:tc>
          <w:tcPr>
            <w:tcW w:w="3288" w:type="dxa"/>
            <w:tcBorders>
              <w:top w:val="nil"/>
              <w:left w:val="nil"/>
              <w:bottom w:val="single" w:sz="4" w:space="0" w:color="auto"/>
              <w:right w:val="single" w:sz="4" w:space="0" w:color="auto"/>
            </w:tcBorders>
            <w:shd w:val="clear" w:color="000000" w:fill="FFFFFF"/>
            <w:vAlign w:val="bottom"/>
            <w:hideMark/>
          </w:tcPr>
          <w:p w14:paraId="678A966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de persoane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MINSTON</w:t>
            </w:r>
          </w:p>
        </w:tc>
        <w:tc>
          <w:tcPr>
            <w:tcW w:w="585" w:type="dxa"/>
            <w:tcBorders>
              <w:top w:val="nil"/>
              <w:left w:val="nil"/>
              <w:bottom w:val="single" w:sz="4" w:space="0" w:color="auto"/>
              <w:right w:val="single" w:sz="4" w:space="0" w:color="auto"/>
            </w:tcBorders>
            <w:shd w:val="clear" w:color="000000" w:fill="FFFFFF"/>
            <w:vAlign w:val="center"/>
            <w:hideMark/>
          </w:tcPr>
          <w:p w14:paraId="4AB864C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EFFEA9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2D0916B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Reinvierii</w:t>
            </w:r>
            <w:proofErr w:type="spellEnd"/>
            <w:r w:rsidRPr="006574F8">
              <w:rPr>
                <w:rFonts w:ascii="Garamond" w:eastAsia="Times New Roman" w:hAnsi="Garamond" w:cs="Arial"/>
                <w:noProof w:val="0"/>
                <w:sz w:val="20"/>
                <w:szCs w:val="20"/>
                <w:lang w:eastAsia="ro-RO"/>
              </w:rPr>
              <w:t xml:space="preserve"> nr 1 B</w:t>
            </w:r>
          </w:p>
        </w:tc>
        <w:tc>
          <w:tcPr>
            <w:tcW w:w="1949" w:type="dxa"/>
            <w:tcBorders>
              <w:top w:val="nil"/>
              <w:left w:val="nil"/>
              <w:bottom w:val="single" w:sz="4" w:space="0" w:color="auto"/>
              <w:right w:val="single" w:sz="4" w:space="0" w:color="auto"/>
            </w:tcBorders>
            <w:shd w:val="clear" w:color="000000" w:fill="FFFFFF"/>
            <w:noWrap/>
            <w:vAlign w:val="center"/>
            <w:hideMark/>
          </w:tcPr>
          <w:p w14:paraId="50B97A0B" w14:textId="1F1BD57E"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68BD2BB"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A68F7D6" w14:textId="77777777" w:rsidTr="006574F8">
        <w:trPr>
          <w:trHeight w:val="64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B7E42B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48</w:t>
            </w:r>
          </w:p>
        </w:tc>
        <w:tc>
          <w:tcPr>
            <w:tcW w:w="3288" w:type="dxa"/>
            <w:tcBorders>
              <w:top w:val="nil"/>
              <w:left w:val="nil"/>
              <w:bottom w:val="single" w:sz="4" w:space="0" w:color="auto"/>
              <w:right w:val="single" w:sz="4" w:space="0" w:color="auto"/>
            </w:tcBorders>
            <w:shd w:val="clear" w:color="000000" w:fill="FFFFFF"/>
            <w:vAlign w:val="bottom"/>
            <w:hideMark/>
          </w:tcPr>
          <w:p w14:paraId="05D3070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de persoane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GIMA</w:t>
            </w:r>
          </w:p>
        </w:tc>
        <w:tc>
          <w:tcPr>
            <w:tcW w:w="585" w:type="dxa"/>
            <w:tcBorders>
              <w:top w:val="nil"/>
              <w:left w:val="nil"/>
              <w:bottom w:val="single" w:sz="4" w:space="0" w:color="auto"/>
              <w:right w:val="single" w:sz="4" w:space="0" w:color="auto"/>
            </w:tcBorders>
            <w:shd w:val="clear" w:color="000000" w:fill="FFFFFF"/>
            <w:vAlign w:val="center"/>
            <w:hideMark/>
          </w:tcPr>
          <w:p w14:paraId="0BC1847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A048D4C"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3556D4C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Reinvierii</w:t>
            </w:r>
            <w:proofErr w:type="spellEnd"/>
            <w:r w:rsidRPr="006574F8">
              <w:rPr>
                <w:rFonts w:ascii="Garamond" w:eastAsia="Times New Roman" w:hAnsi="Garamond" w:cs="Arial"/>
                <w:noProof w:val="0"/>
                <w:sz w:val="20"/>
                <w:szCs w:val="20"/>
                <w:lang w:eastAsia="ro-RO"/>
              </w:rPr>
              <w:t xml:space="preserve"> nr 1 B</w:t>
            </w:r>
          </w:p>
        </w:tc>
        <w:tc>
          <w:tcPr>
            <w:tcW w:w="1949" w:type="dxa"/>
            <w:tcBorders>
              <w:top w:val="nil"/>
              <w:left w:val="nil"/>
              <w:bottom w:val="single" w:sz="4" w:space="0" w:color="auto"/>
              <w:right w:val="single" w:sz="4" w:space="0" w:color="auto"/>
            </w:tcBorders>
            <w:shd w:val="clear" w:color="000000" w:fill="FFFFFF"/>
            <w:noWrap/>
            <w:vAlign w:val="center"/>
            <w:hideMark/>
          </w:tcPr>
          <w:p w14:paraId="5F2E89DF" w14:textId="09DA0769"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176C2235"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C46702B" w14:textId="77777777" w:rsidTr="006574F8">
        <w:trPr>
          <w:trHeight w:val="55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8ED423E"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49</w:t>
            </w:r>
          </w:p>
        </w:tc>
        <w:tc>
          <w:tcPr>
            <w:tcW w:w="3288" w:type="dxa"/>
            <w:tcBorders>
              <w:top w:val="nil"/>
              <w:left w:val="nil"/>
              <w:bottom w:val="single" w:sz="4" w:space="0" w:color="auto"/>
              <w:right w:val="single" w:sz="4" w:space="0" w:color="auto"/>
            </w:tcBorders>
            <w:shd w:val="clear" w:color="000000" w:fill="FFFFFF"/>
            <w:noWrap/>
            <w:vAlign w:val="bottom"/>
            <w:hideMark/>
          </w:tcPr>
          <w:p w14:paraId="411349F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cu platforma </w:t>
            </w:r>
          </w:p>
        </w:tc>
        <w:tc>
          <w:tcPr>
            <w:tcW w:w="585" w:type="dxa"/>
            <w:tcBorders>
              <w:top w:val="nil"/>
              <w:left w:val="nil"/>
              <w:bottom w:val="single" w:sz="4" w:space="0" w:color="auto"/>
              <w:right w:val="single" w:sz="4" w:space="0" w:color="auto"/>
            </w:tcBorders>
            <w:shd w:val="clear" w:color="000000" w:fill="FFFFFF"/>
            <w:vAlign w:val="center"/>
            <w:hideMark/>
          </w:tcPr>
          <w:p w14:paraId="1C099C44"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7BCA921"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AE500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Str. Gheorghe Serban nr. 7</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B40AC22" w14:textId="0C5B094F" w:rsidR="00CC1DB1" w:rsidRPr="006574F8" w:rsidRDefault="00CC1DB1" w:rsidP="005B4E10">
            <w:pPr>
              <w:spacing w:after="0" w:line="240" w:lineRule="auto"/>
              <w:rPr>
                <w:rFonts w:ascii="Garamond" w:eastAsia="Times New Roman" w:hAnsi="Garamond" w:cs="Arial"/>
                <w:noProof w:val="0"/>
                <w:sz w:val="20"/>
                <w:szCs w:val="20"/>
                <w:lang w:eastAsia="ro-RO"/>
              </w:rPr>
            </w:pPr>
          </w:p>
        </w:tc>
        <w:tc>
          <w:tcPr>
            <w:tcW w:w="647" w:type="dxa"/>
            <w:vAlign w:val="center"/>
            <w:hideMark/>
          </w:tcPr>
          <w:p w14:paraId="4B183F6F"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3AA0342" w14:textId="77777777" w:rsidTr="006574F8">
        <w:trPr>
          <w:trHeight w:val="46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54A2293"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50</w:t>
            </w:r>
          </w:p>
        </w:tc>
        <w:tc>
          <w:tcPr>
            <w:tcW w:w="3288" w:type="dxa"/>
            <w:tcBorders>
              <w:top w:val="nil"/>
              <w:left w:val="nil"/>
              <w:bottom w:val="single" w:sz="4" w:space="0" w:color="auto"/>
              <w:right w:val="single" w:sz="4" w:space="0" w:color="auto"/>
            </w:tcBorders>
            <w:shd w:val="clear" w:color="000000" w:fill="FFFFFF"/>
            <w:noWrap/>
            <w:vAlign w:val="bottom"/>
            <w:hideMark/>
          </w:tcPr>
          <w:p w14:paraId="781D2C1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100 KG</w:t>
            </w:r>
          </w:p>
        </w:tc>
        <w:tc>
          <w:tcPr>
            <w:tcW w:w="585" w:type="dxa"/>
            <w:tcBorders>
              <w:top w:val="nil"/>
              <w:left w:val="nil"/>
              <w:bottom w:val="single" w:sz="4" w:space="0" w:color="auto"/>
              <w:right w:val="single" w:sz="4" w:space="0" w:color="auto"/>
            </w:tcBorders>
            <w:shd w:val="clear" w:color="000000" w:fill="FFFFFF"/>
            <w:vAlign w:val="center"/>
            <w:hideMark/>
          </w:tcPr>
          <w:p w14:paraId="1231E55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F3748A4"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69608A4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37A6921A" w14:textId="77777777" w:rsidR="00CC1DB1" w:rsidRPr="006574F8" w:rsidRDefault="00CC1DB1" w:rsidP="005B4E10">
            <w:pPr>
              <w:spacing w:after="0" w:line="240" w:lineRule="auto"/>
              <w:rPr>
                <w:rFonts w:ascii="Garamond" w:eastAsia="Times New Roman" w:hAnsi="Garamond" w:cs="Arial"/>
                <w:noProof w:val="0"/>
                <w:sz w:val="20"/>
                <w:szCs w:val="20"/>
                <w:lang w:eastAsia="ro-RO"/>
              </w:rPr>
            </w:pPr>
          </w:p>
        </w:tc>
        <w:tc>
          <w:tcPr>
            <w:tcW w:w="647" w:type="dxa"/>
            <w:vAlign w:val="center"/>
            <w:hideMark/>
          </w:tcPr>
          <w:p w14:paraId="0C3FB90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D2A185D" w14:textId="77777777" w:rsidTr="006574F8">
        <w:trPr>
          <w:trHeight w:val="54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C4BB9EB"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51</w:t>
            </w:r>
          </w:p>
        </w:tc>
        <w:tc>
          <w:tcPr>
            <w:tcW w:w="3288" w:type="dxa"/>
            <w:tcBorders>
              <w:top w:val="nil"/>
              <w:left w:val="nil"/>
              <w:bottom w:val="single" w:sz="4" w:space="0" w:color="auto"/>
              <w:right w:val="single" w:sz="4" w:space="0" w:color="auto"/>
            </w:tcBorders>
            <w:shd w:val="clear" w:color="000000" w:fill="FFFFFF"/>
            <w:noWrap/>
            <w:vAlign w:val="bottom"/>
            <w:hideMark/>
          </w:tcPr>
          <w:p w14:paraId="7028360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w:t>
            </w:r>
          </w:p>
        </w:tc>
        <w:tc>
          <w:tcPr>
            <w:tcW w:w="585" w:type="dxa"/>
            <w:tcBorders>
              <w:top w:val="nil"/>
              <w:left w:val="nil"/>
              <w:bottom w:val="single" w:sz="4" w:space="0" w:color="auto"/>
              <w:right w:val="single" w:sz="4" w:space="0" w:color="auto"/>
            </w:tcBorders>
            <w:shd w:val="clear" w:color="000000" w:fill="FFFFFF"/>
            <w:vAlign w:val="center"/>
            <w:hideMark/>
          </w:tcPr>
          <w:p w14:paraId="51AD733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62A330B"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2538C99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0E9B50E6" w14:textId="77777777" w:rsidR="00CC1DB1" w:rsidRPr="006574F8" w:rsidRDefault="00CC1DB1" w:rsidP="005B4E10">
            <w:pPr>
              <w:spacing w:after="0" w:line="240" w:lineRule="auto"/>
              <w:rPr>
                <w:rFonts w:ascii="Garamond" w:eastAsia="Times New Roman" w:hAnsi="Garamond" w:cs="Arial"/>
                <w:noProof w:val="0"/>
                <w:sz w:val="20"/>
                <w:szCs w:val="20"/>
                <w:lang w:eastAsia="ro-RO"/>
              </w:rPr>
            </w:pPr>
          </w:p>
        </w:tc>
        <w:tc>
          <w:tcPr>
            <w:tcW w:w="647" w:type="dxa"/>
            <w:vAlign w:val="center"/>
            <w:hideMark/>
          </w:tcPr>
          <w:p w14:paraId="777B384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4761667" w14:textId="77777777" w:rsidTr="006574F8">
        <w:trPr>
          <w:trHeight w:val="49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2F58046"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52</w:t>
            </w:r>
          </w:p>
        </w:tc>
        <w:tc>
          <w:tcPr>
            <w:tcW w:w="3288" w:type="dxa"/>
            <w:tcBorders>
              <w:top w:val="nil"/>
              <w:left w:val="nil"/>
              <w:bottom w:val="single" w:sz="4" w:space="0" w:color="auto"/>
              <w:right w:val="single" w:sz="4" w:space="0" w:color="auto"/>
            </w:tcBorders>
            <w:shd w:val="clear" w:color="000000" w:fill="FFFFFF"/>
            <w:noWrap/>
            <w:vAlign w:val="bottom"/>
            <w:hideMark/>
          </w:tcPr>
          <w:p w14:paraId="7F46EB1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alimentar 30 kg</w:t>
            </w:r>
          </w:p>
        </w:tc>
        <w:tc>
          <w:tcPr>
            <w:tcW w:w="585" w:type="dxa"/>
            <w:tcBorders>
              <w:top w:val="nil"/>
              <w:left w:val="nil"/>
              <w:bottom w:val="single" w:sz="4" w:space="0" w:color="auto"/>
              <w:right w:val="single" w:sz="4" w:space="0" w:color="auto"/>
            </w:tcBorders>
            <w:shd w:val="clear" w:color="000000" w:fill="FFFFFF"/>
            <w:vAlign w:val="center"/>
            <w:hideMark/>
          </w:tcPr>
          <w:p w14:paraId="5EB7017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DC0202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03157E4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6A9ADE48" w14:textId="77777777" w:rsidR="00CC1DB1" w:rsidRPr="006574F8" w:rsidRDefault="00CC1DB1" w:rsidP="005B4E10">
            <w:pPr>
              <w:spacing w:after="0" w:line="240" w:lineRule="auto"/>
              <w:rPr>
                <w:rFonts w:ascii="Garamond" w:eastAsia="Times New Roman" w:hAnsi="Garamond" w:cs="Arial"/>
                <w:noProof w:val="0"/>
                <w:sz w:val="20"/>
                <w:szCs w:val="20"/>
                <w:lang w:eastAsia="ro-RO"/>
              </w:rPr>
            </w:pPr>
          </w:p>
        </w:tc>
        <w:tc>
          <w:tcPr>
            <w:tcW w:w="647" w:type="dxa"/>
            <w:vAlign w:val="center"/>
            <w:hideMark/>
          </w:tcPr>
          <w:p w14:paraId="524E6499"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0B8EA4C" w14:textId="77777777" w:rsidTr="006574F8">
        <w:trPr>
          <w:trHeight w:val="46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1463892"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53</w:t>
            </w:r>
          </w:p>
        </w:tc>
        <w:tc>
          <w:tcPr>
            <w:tcW w:w="3288" w:type="dxa"/>
            <w:tcBorders>
              <w:top w:val="nil"/>
              <w:left w:val="nil"/>
              <w:bottom w:val="single" w:sz="4" w:space="0" w:color="auto"/>
              <w:right w:val="single" w:sz="4" w:space="0" w:color="auto"/>
            </w:tcBorders>
            <w:shd w:val="clear" w:color="000000" w:fill="FFFFFF"/>
            <w:noWrap/>
            <w:vAlign w:val="bottom"/>
            <w:hideMark/>
          </w:tcPr>
          <w:p w14:paraId="5DF519F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persoane cu </w:t>
            </w:r>
            <w:proofErr w:type="spellStart"/>
            <w:r w:rsidRPr="006574F8">
              <w:rPr>
                <w:rFonts w:ascii="Garamond" w:eastAsia="Times New Roman" w:hAnsi="Garamond" w:cs="Arial"/>
                <w:noProof w:val="0"/>
                <w:sz w:val="20"/>
                <w:szCs w:val="20"/>
                <w:lang w:eastAsia="ro-RO"/>
              </w:rPr>
              <w:t>taliometru</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1EF3272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130C825"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2</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FF5F5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Austrului nr 37</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FA48A8" w14:textId="1B80DE17" w:rsidR="00CC1DB1" w:rsidRPr="006574F8" w:rsidRDefault="00CC1DB1" w:rsidP="005B4E10">
            <w:pPr>
              <w:spacing w:after="0" w:line="240" w:lineRule="auto"/>
              <w:rPr>
                <w:rFonts w:ascii="Garamond" w:eastAsia="Times New Roman" w:hAnsi="Garamond" w:cs="Arial"/>
                <w:noProof w:val="0"/>
                <w:sz w:val="20"/>
                <w:szCs w:val="20"/>
                <w:lang w:eastAsia="ro-RO"/>
              </w:rPr>
            </w:pPr>
          </w:p>
        </w:tc>
        <w:tc>
          <w:tcPr>
            <w:tcW w:w="647" w:type="dxa"/>
            <w:vAlign w:val="center"/>
            <w:hideMark/>
          </w:tcPr>
          <w:p w14:paraId="75C20EA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1B55C4E"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1011FFB"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54</w:t>
            </w:r>
          </w:p>
        </w:tc>
        <w:tc>
          <w:tcPr>
            <w:tcW w:w="3288" w:type="dxa"/>
            <w:tcBorders>
              <w:top w:val="nil"/>
              <w:left w:val="nil"/>
              <w:bottom w:val="single" w:sz="4" w:space="0" w:color="auto"/>
              <w:right w:val="single" w:sz="4" w:space="0" w:color="auto"/>
            </w:tcBorders>
            <w:shd w:val="clear" w:color="000000" w:fill="FFFFFF"/>
            <w:noWrap/>
            <w:vAlign w:val="center"/>
            <w:hideMark/>
          </w:tcPr>
          <w:p w14:paraId="6334A6C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AM 15 Kg</w:t>
            </w:r>
          </w:p>
        </w:tc>
        <w:tc>
          <w:tcPr>
            <w:tcW w:w="585" w:type="dxa"/>
            <w:tcBorders>
              <w:top w:val="nil"/>
              <w:left w:val="nil"/>
              <w:bottom w:val="single" w:sz="4" w:space="0" w:color="auto"/>
              <w:right w:val="single" w:sz="4" w:space="0" w:color="auto"/>
            </w:tcBorders>
            <w:shd w:val="clear" w:color="000000" w:fill="FFFFFF"/>
            <w:vAlign w:val="center"/>
            <w:hideMark/>
          </w:tcPr>
          <w:p w14:paraId="75EE8B1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B5ABBA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533699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10672B2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0EEBC29"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02D6785" w14:textId="77777777" w:rsidTr="006574F8">
        <w:trPr>
          <w:trHeight w:val="46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5A2F19A"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55</w:t>
            </w:r>
          </w:p>
        </w:tc>
        <w:tc>
          <w:tcPr>
            <w:tcW w:w="3288" w:type="dxa"/>
            <w:tcBorders>
              <w:top w:val="nil"/>
              <w:left w:val="nil"/>
              <w:bottom w:val="single" w:sz="4" w:space="0" w:color="auto"/>
              <w:right w:val="single" w:sz="4" w:space="0" w:color="auto"/>
            </w:tcBorders>
            <w:shd w:val="clear" w:color="000000" w:fill="FFFFFF"/>
            <w:noWrap/>
            <w:vAlign w:val="bottom"/>
            <w:hideMark/>
          </w:tcPr>
          <w:p w14:paraId="371B95E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Partner</w:t>
            </w:r>
            <w:proofErr w:type="spellEnd"/>
            <w:r w:rsidRPr="006574F8">
              <w:rPr>
                <w:rFonts w:ascii="Garamond" w:eastAsia="Times New Roman" w:hAnsi="Garamond" w:cs="Arial"/>
                <w:noProof w:val="0"/>
                <w:sz w:val="20"/>
                <w:szCs w:val="20"/>
                <w:lang w:eastAsia="ro-RO"/>
              </w:rPr>
              <w:t xml:space="preserve"> AXM 3000 Gr</w:t>
            </w:r>
          </w:p>
        </w:tc>
        <w:tc>
          <w:tcPr>
            <w:tcW w:w="585" w:type="dxa"/>
            <w:tcBorders>
              <w:top w:val="nil"/>
              <w:left w:val="nil"/>
              <w:bottom w:val="single" w:sz="4" w:space="0" w:color="auto"/>
              <w:right w:val="single" w:sz="4" w:space="0" w:color="auto"/>
            </w:tcBorders>
            <w:shd w:val="clear" w:color="000000" w:fill="FFFFFF"/>
            <w:vAlign w:val="center"/>
            <w:hideMark/>
          </w:tcPr>
          <w:p w14:paraId="3852D3E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C97161C"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E30D93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Gheorghe Serban nr 7A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30A0DC9" w14:textId="39D4C949"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13BFCD23"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747BBA1"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8E92ED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56</w:t>
            </w:r>
          </w:p>
        </w:tc>
        <w:tc>
          <w:tcPr>
            <w:tcW w:w="3288" w:type="dxa"/>
            <w:tcBorders>
              <w:top w:val="nil"/>
              <w:left w:val="nil"/>
              <w:bottom w:val="single" w:sz="4" w:space="0" w:color="auto"/>
              <w:right w:val="single" w:sz="4" w:space="0" w:color="auto"/>
            </w:tcBorders>
            <w:shd w:val="clear" w:color="000000" w:fill="FFFFFF"/>
            <w:noWrap/>
            <w:vAlign w:val="bottom"/>
            <w:hideMark/>
          </w:tcPr>
          <w:p w14:paraId="14B59EB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Partner</w:t>
            </w:r>
            <w:proofErr w:type="spellEnd"/>
            <w:r w:rsidRPr="006574F8">
              <w:rPr>
                <w:rFonts w:ascii="Garamond" w:eastAsia="Times New Roman" w:hAnsi="Garamond" w:cs="Arial"/>
                <w:noProof w:val="0"/>
                <w:sz w:val="20"/>
                <w:szCs w:val="20"/>
                <w:lang w:eastAsia="ro-RO"/>
              </w:rPr>
              <w:t xml:space="preserve"> AXM 6000 Gr</w:t>
            </w:r>
          </w:p>
        </w:tc>
        <w:tc>
          <w:tcPr>
            <w:tcW w:w="585" w:type="dxa"/>
            <w:tcBorders>
              <w:top w:val="nil"/>
              <w:left w:val="nil"/>
              <w:bottom w:val="single" w:sz="4" w:space="0" w:color="auto"/>
              <w:right w:val="single" w:sz="4" w:space="0" w:color="auto"/>
            </w:tcBorders>
            <w:shd w:val="clear" w:color="000000" w:fill="FFFFFF"/>
            <w:vAlign w:val="center"/>
            <w:hideMark/>
          </w:tcPr>
          <w:p w14:paraId="169641A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D604FA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53DFE3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64D8A2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7B9A04F"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EAE06B9" w14:textId="77777777" w:rsidTr="006574F8">
        <w:trPr>
          <w:trHeight w:val="48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5F613E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57</w:t>
            </w:r>
          </w:p>
        </w:tc>
        <w:tc>
          <w:tcPr>
            <w:tcW w:w="3288" w:type="dxa"/>
            <w:tcBorders>
              <w:top w:val="nil"/>
              <w:left w:val="nil"/>
              <w:bottom w:val="single" w:sz="4" w:space="0" w:color="auto"/>
              <w:right w:val="single" w:sz="4" w:space="0" w:color="auto"/>
            </w:tcBorders>
            <w:shd w:val="clear" w:color="000000" w:fill="FFFFFF"/>
            <w:noWrap/>
            <w:vAlign w:val="bottom"/>
            <w:hideMark/>
          </w:tcPr>
          <w:p w14:paraId="1C65C3C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Partner</w:t>
            </w:r>
            <w:proofErr w:type="spellEnd"/>
            <w:r w:rsidRPr="006574F8">
              <w:rPr>
                <w:rFonts w:ascii="Garamond" w:eastAsia="Times New Roman" w:hAnsi="Garamond" w:cs="Arial"/>
                <w:noProof w:val="0"/>
                <w:sz w:val="20"/>
                <w:szCs w:val="20"/>
                <w:lang w:eastAsia="ro-RO"/>
              </w:rPr>
              <w:t xml:space="preserve"> AXM 15 KG</w:t>
            </w:r>
          </w:p>
        </w:tc>
        <w:tc>
          <w:tcPr>
            <w:tcW w:w="585" w:type="dxa"/>
            <w:tcBorders>
              <w:top w:val="nil"/>
              <w:left w:val="nil"/>
              <w:bottom w:val="single" w:sz="4" w:space="0" w:color="auto"/>
              <w:right w:val="single" w:sz="4" w:space="0" w:color="auto"/>
            </w:tcBorders>
            <w:shd w:val="clear" w:color="000000" w:fill="FFFFFF"/>
            <w:vAlign w:val="center"/>
            <w:hideMark/>
          </w:tcPr>
          <w:p w14:paraId="0715959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218C74D"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257FAC2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2DFC89A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C39563C"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571B378"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544D9A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58</w:t>
            </w:r>
          </w:p>
        </w:tc>
        <w:tc>
          <w:tcPr>
            <w:tcW w:w="3288" w:type="dxa"/>
            <w:tcBorders>
              <w:top w:val="nil"/>
              <w:left w:val="nil"/>
              <w:bottom w:val="single" w:sz="4" w:space="0" w:color="auto"/>
              <w:right w:val="single" w:sz="4" w:space="0" w:color="auto"/>
            </w:tcBorders>
            <w:shd w:val="clear" w:color="000000" w:fill="FFFFFF"/>
            <w:noWrap/>
            <w:vAlign w:val="bottom"/>
            <w:hideMark/>
          </w:tcPr>
          <w:p w14:paraId="3D5D909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w:t>
            </w:r>
            <w:proofErr w:type="spellStart"/>
            <w:r w:rsidRPr="006574F8">
              <w:rPr>
                <w:rFonts w:ascii="Garamond" w:eastAsia="Times New Roman" w:hAnsi="Garamond" w:cs="Arial"/>
                <w:noProof w:val="0"/>
                <w:sz w:val="20"/>
                <w:szCs w:val="20"/>
                <w:lang w:eastAsia="ro-RO"/>
              </w:rPr>
              <w:t>Partner</w:t>
            </w:r>
            <w:proofErr w:type="spellEnd"/>
            <w:r w:rsidRPr="006574F8">
              <w:rPr>
                <w:rFonts w:ascii="Garamond" w:eastAsia="Times New Roman" w:hAnsi="Garamond" w:cs="Arial"/>
                <w:noProof w:val="0"/>
                <w:sz w:val="20"/>
                <w:szCs w:val="20"/>
                <w:lang w:eastAsia="ro-RO"/>
              </w:rPr>
              <w:t xml:space="preserve"> AXM 30 KG</w:t>
            </w:r>
          </w:p>
        </w:tc>
        <w:tc>
          <w:tcPr>
            <w:tcW w:w="585" w:type="dxa"/>
            <w:tcBorders>
              <w:top w:val="nil"/>
              <w:left w:val="nil"/>
              <w:bottom w:val="single" w:sz="4" w:space="0" w:color="auto"/>
              <w:right w:val="single" w:sz="4" w:space="0" w:color="auto"/>
            </w:tcBorders>
            <w:shd w:val="clear" w:color="000000" w:fill="FFFFFF"/>
            <w:vAlign w:val="center"/>
            <w:hideMark/>
          </w:tcPr>
          <w:p w14:paraId="4981A76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E01235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1A35D51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1E3C462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95CBAAA"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FFE26CC"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5FEE6C6"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59</w:t>
            </w:r>
          </w:p>
        </w:tc>
        <w:tc>
          <w:tcPr>
            <w:tcW w:w="3288" w:type="dxa"/>
            <w:tcBorders>
              <w:top w:val="nil"/>
              <w:left w:val="nil"/>
              <w:bottom w:val="single" w:sz="4" w:space="0" w:color="auto"/>
              <w:right w:val="single" w:sz="4" w:space="0" w:color="auto"/>
            </w:tcBorders>
            <w:shd w:val="clear" w:color="000000" w:fill="FFFFFF"/>
            <w:noWrap/>
            <w:vAlign w:val="bottom"/>
            <w:hideMark/>
          </w:tcPr>
          <w:p w14:paraId="0EE80E2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SECA 769 200 KG</w:t>
            </w:r>
          </w:p>
        </w:tc>
        <w:tc>
          <w:tcPr>
            <w:tcW w:w="585" w:type="dxa"/>
            <w:tcBorders>
              <w:top w:val="nil"/>
              <w:left w:val="nil"/>
              <w:bottom w:val="single" w:sz="4" w:space="0" w:color="auto"/>
              <w:right w:val="single" w:sz="4" w:space="0" w:color="auto"/>
            </w:tcBorders>
            <w:shd w:val="clear" w:color="000000" w:fill="FFFFFF"/>
            <w:vAlign w:val="center"/>
            <w:hideMark/>
          </w:tcPr>
          <w:p w14:paraId="7773A7E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AFE7DC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3438282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696A69A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264CC4B"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88F1BDA"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42339E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60</w:t>
            </w:r>
          </w:p>
        </w:tc>
        <w:tc>
          <w:tcPr>
            <w:tcW w:w="3288" w:type="dxa"/>
            <w:tcBorders>
              <w:top w:val="nil"/>
              <w:left w:val="nil"/>
              <w:bottom w:val="single" w:sz="4" w:space="0" w:color="auto"/>
              <w:right w:val="single" w:sz="4" w:space="0" w:color="auto"/>
            </w:tcBorders>
            <w:shd w:val="clear" w:color="000000" w:fill="FFFFFF"/>
            <w:noWrap/>
            <w:vAlign w:val="bottom"/>
            <w:hideMark/>
          </w:tcPr>
          <w:p w14:paraId="4670111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150 Kg</w:t>
            </w:r>
          </w:p>
        </w:tc>
        <w:tc>
          <w:tcPr>
            <w:tcW w:w="585" w:type="dxa"/>
            <w:tcBorders>
              <w:top w:val="nil"/>
              <w:left w:val="nil"/>
              <w:bottom w:val="single" w:sz="4" w:space="0" w:color="auto"/>
              <w:right w:val="single" w:sz="4" w:space="0" w:color="auto"/>
            </w:tcBorders>
            <w:shd w:val="clear" w:color="000000" w:fill="FFFFFF"/>
            <w:vAlign w:val="center"/>
            <w:hideMark/>
          </w:tcPr>
          <w:p w14:paraId="544C09C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41FE52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268360D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19263E6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B355873"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DC7DEFD" w14:textId="77777777" w:rsidTr="006574F8">
        <w:trPr>
          <w:trHeight w:val="459"/>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52C5F93"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61</w:t>
            </w:r>
          </w:p>
        </w:tc>
        <w:tc>
          <w:tcPr>
            <w:tcW w:w="3288" w:type="dxa"/>
            <w:tcBorders>
              <w:top w:val="nil"/>
              <w:left w:val="nil"/>
              <w:bottom w:val="single" w:sz="4" w:space="0" w:color="auto"/>
              <w:right w:val="single" w:sz="4" w:space="0" w:color="auto"/>
            </w:tcBorders>
            <w:shd w:val="clear" w:color="000000" w:fill="FFFFFF"/>
            <w:vAlign w:val="center"/>
            <w:hideMark/>
          </w:tcPr>
          <w:p w14:paraId="325B5B1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electric, model masa, SWS </w:t>
            </w:r>
            <w:proofErr w:type="spellStart"/>
            <w:r w:rsidRPr="006574F8">
              <w:rPr>
                <w:rFonts w:ascii="Garamond" w:eastAsia="Times New Roman" w:hAnsi="Garamond" w:cs="Arial"/>
                <w:noProof w:val="0"/>
                <w:sz w:val="20"/>
                <w:szCs w:val="20"/>
                <w:lang w:eastAsia="ro-RO"/>
              </w:rPr>
              <w:t>international</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3 Kg</w:t>
            </w:r>
          </w:p>
        </w:tc>
        <w:tc>
          <w:tcPr>
            <w:tcW w:w="585" w:type="dxa"/>
            <w:tcBorders>
              <w:top w:val="nil"/>
              <w:left w:val="nil"/>
              <w:bottom w:val="single" w:sz="4" w:space="0" w:color="auto"/>
              <w:right w:val="single" w:sz="4" w:space="0" w:color="auto"/>
            </w:tcBorders>
            <w:shd w:val="clear" w:color="000000" w:fill="FFFFFF"/>
            <w:vAlign w:val="center"/>
            <w:hideMark/>
          </w:tcPr>
          <w:p w14:paraId="75C2BFF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4B4B90E4"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43D1B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Viitorului nr. 52 - 54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D0EFA9" w14:textId="333AC073"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D86F73D"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A920AFB" w14:textId="77777777" w:rsidTr="006574F8">
        <w:trPr>
          <w:trHeight w:val="552"/>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7C26541"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62</w:t>
            </w:r>
          </w:p>
        </w:tc>
        <w:tc>
          <w:tcPr>
            <w:tcW w:w="3288" w:type="dxa"/>
            <w:tcBorders>
              <w:top w:val="nil"/>
              <w:left w:val="nil"/>
              <w:bottom w:val="single" w:sz="4" w:space="0" w:color="auto"/>
              <w:right w:val="single" w:sz="4" w:space="0" w:color="auto"/>
            </w:tcBorders>
            <w:shd w:val="clear" w:color="000000" w:fill="FFFFFF"/>
            <w:noWrap/>
            <w:vAlign w:val="center"/>
            <w:hideMark/>
          </w:tcPr>
          <w:p w14:paraId="37B3442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Wunder</w:t>
            </w:r>
            <w:proofErr w:type="spellEnd"/>
            <w:r w:rsidRPr="006574F8">
              <w:rPr>
                <w:rFonts w:ascii="Garamond" w:eastAsia="Times New Roman" w:hAnsi="Garamond" w:cs="Arial"/>
                <w:noProof w:val="0"/>
                <w:sz w:val="20"/>
                <w:szCs w:val="20"/>
                <w:lang w:eastAsia="ro-RO"/>
              </w:rPr>
              <w:t xml:space="preserve"> C 201 max200 Kg</w:t>
            </w:r>
          </w:p>
        </w:tc>
        <w:tc>
          <w:tcPr>
            <w:tcW w:w="585" w:type="dxa"/>
            <w:tcBorders>
              <w:top w:val="nil"/>
              <w:left w:val="nil"/>
              <w:bottom w:val="single" w:sz="4" w:space="0" w:color="auto"/>
              <w:right w:val="single" w:sz="4" w:space="0" w:color="auto"/>
            </w:tcBorders>
            <w:shd w:val="clear" w:color="000000" w:fill="FFFFFF"/>
            <w:vAlign w:val="center"/>
            <w:hideMark/>
          </w:tcPr>
          <w:p w14:paraId="734B832E"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2F4802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2B9E52B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73D892C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6836A4E"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3DD1EEF" w14:textId="77777777" w:rsidTr="006574F8">
        <w:trPr>
          <w:trHeight w:val="696"/>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FBBEE17"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63</w:t>
            </w:r>
          </w:p>
        </w:tc>
        <w:tc>
          <w:tcPr>
            <w:tcW w:w="3288" w:type="dxa"/>
            <w:tcBorders>
              <w:top w:val="nil"/>
              <w:left w:val="nil"/>
              <w:bottom w:val="single" w:sz="4" w:space="0" w:color="auto"/>
              <w:right w:val="single" w:sz="4" w:space="0" w:color="auto"/>
            </w:tcBorders>
            <w:shd w:val="clear" w:color="000000" w:fill="FFFFFF"/>
            <w:noWrap/>
            <w:vAlign w:val="bottom"/>
            <w:hideMark/>
          </w:tcPr>
          <w:p w14:paraId="07A9B6F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Balanta</w:t>
            </w:r>
            <w:proofErr w:type="spellEnd"/>
            <w:r w:rsidRPr="006574F8">
              <w:rPr>
                <w:rFonts w:ascii="Garamond" w:eastAsia="Times New Roman" w:hAnsi="Garamond" w:cs="Arial"/>
                <w:noProof w:val="0"/>
                <w:sz w:val="20"/>
                <w:szCs w:val="20"/>
                <w:lang w:eastAsia="ro-RO"/>
              </w:rPr>
              <w:t xml:space="preserve"> Electronica PMK III</w:t>
            </w:r>
          </w:p>
        </w:tc>
        <w:tc>
          <w:tcPr>
            <w:tcW w:w="585" w:type="dxa"/>
            <w:tcBorders>
              <w:top w:val="nil"/>
              <w:left w:val="nil"/>
              <w:bottom w:val="single" w:sz="4" w:space="0" w:color="auto"/>
              <w:right w:val="single" w:sz="4" w:space="0" w:color="auto"/>
            </w:tcBorders>
            <w:shd w:val="clear" w:color="000000" w:fill="FFFFFF"/>
            <w:vAlign w:val="center"/>
            <w:hideMark/>
          </w:tcPr>
          <w:p w14:paraId="14DC9D3D"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E88E48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6438011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Aaron Florian nr 5  (gestiune Centrul </w:t>
            </w:r>
            <w:proofErr w:type="spellStart"/>
            <w:r w:rsidRPr="006574F8">
              <w:rPr>
                <w:rFonts w:ascii="Garamond" w:eastAsia="Times New Roman" w:hAnsi="Garamond" w:cs="Arial"/>
                <w:noProof w:val="0"/>
                <w:sz w:val="20"/>
                <w:szCs w:val="20"/>
                <w:lang w:eastAsia="ro-RO"/>
              </w:rPr>
              <w:t>Danila</w:t>
            </w:r>
            <w:proofErr w:type="spellEnd"/>
            <w:r w:rsidRPr="006574F8">
              <w:rPr>
                <w:rFonts w:ascii="Garamond" w:eastAsia="Times New Roman" w:hAnsi="Garamond" w:cs="Arial"/>
                <w:noProof w:val="0"/>
                <w:sz w:val="20"/>
                <w:szCs w:val="20"/>
                <w:lang w:eastAsia="ro-RO"/>
              </w:rPr>
              <w:t xml:space="preserve"> Prepeleac )</w:t>
            </w:r>
          </w:p>
        </w:tc>
        <w:tc>
          <w:tcPr>
            <w:tcW w:w="1949" w:type="dxa"/>
            <w:tcBorders>
              <w:top w:val="nil"/>
              <w:left w:val="nil"/>
              <w:bottom w:val="single" w:sz="4" w:space="0" w:color="auto"/>
              <w:right w:val="single" w:sz="4" w:space="0" w:color="auto"/>
            </w:tcBorders>
            <w:shd w:val="clear" w:color="000000" w:fill="FFFFFF"/>
            <w:noWrap/>
            <w:vAlign w:val="center"/>
            <w:hideMark/>
          </w:tcPr>
          <w:p w14:paraId="538DDBBE" w14:textId="6FF5C7D4"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433D774"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3FC2831"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4F88D97"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64</w:t>
            </w:r>
          </w:p>
        </w:tc>
        <w:tc>
          <w:tcPr>
            <w:tcW w:w="3288" w:type="dxa"/>
            <w:tcBorders>
              <w:top w:val="nil"/>
              <w:left w:val="nil"/>
              <w:bottom w:val="single" w:sz="4" w:space="0" w:color="auto"/>
              <w:right w:val="single" w:sz="4" w:space="0" w:color="auto"/>
            </w:tcBorders>
            <w:shd w:val="clear" w:color="000000" w:fill="FFFFFF"/>
            <w:noWrap/>
            <w:vAlign w:val="bottom"/>
            <w:hideMark/>
          </w:tcPr>
          <w:p w14:paraId="2E5CC0B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Balanta</w:t>
            </w:r>
            <w:proofErr w:type="spellEnd"/>
            <w:r w:rsidRPr="006574F8">
              <w:rPr>
                <w:rFonts w:ascii="Garamond" w:eastAsia="Times New Roman" w:hAnsi="Garamond" w:cs="Arial"/>
                <w:noProof w:val="0"/>
                <w:sz w:val="20"/>
                <w:szCs w:val="20"/>
                <w:lang w:eastAsia="ro-RO"/>
              </w:rPr>
              <w:t xml:space="preserve"> romana 150 Kg tip MB-L-08/03</w:t>
            </w:r>
          </w:p>
        </w:tc>
        <w:tc>
          <w:tcPr>
            <w:tcW w:w="585" w:type="dxa"/>
            <w:tcBorders>
              <w:top w:val="nil"/>
              <w:left w:val="nil"/>
              <w:bottom w:val="single" w:sz="4" w:space="0" w:color="auto"/>
              <w:right w:val="single" w:sz="4" w:space="0" w:color="auto"/>
            </w:tcBorders>
            <w:shd w:val="clear" w:color="000000" w:fill="FFFFFF"/>
            <w:vAlign w:val="center"/>
            <w:hideMark/>
          </w:tcPr>
          <w:p w14:paraId="375AAED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CF2069C"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A2828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Ripiceni nr 6 A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75CF81" w14:textId="42FFF7DE"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2A661A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5ADFC4C"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B9EBD4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65</w:t>
            </w:r>
          </w:p>
        </w:tc>
        <w:tc>
          <w:tcPr>
            <w:tcW w:w="3288" w:type="dxa"/>
            <w:tcBorders>
              <w:top w:val="nil"/>
              <w:left w:val="nil"/>
              <w:bottom w:val="single" w:sz="4" w:space="0" w:color="auto"/>
              <w:right w:val="single" w:sz="4" w:space="0" w:color="auto"/>
            </w:tcBorders>
            <w:shd w:val="clear" w:color="000000" w:fill="FFFFFF"/>
            <w:noWrap/>
            <w:vAlign w:val="bottom"/>
            <w:hideMark/>
          </w:tcPr>
          <w:p w14:paraId="73D173E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Balanta</w:t>
            </w:r>
            <w:proofErr w:type="spellEnd"/>
            <w:r w:rsidRPr="006574F8">
              <w:rPr>
                <w:rFonts w:ascii="Garamond" w:eastAsia="Times New Roman" w:hAnsi="Garamond" w:cs="Arial"/>
                <w:noProof w:val="0"/>
                <w:sz w:val="20"/>
                <w:szCs w:val="20"/>
                <w:lang w:eastAsia="ro-RO"/>
              </w:rPr>
              <w:t xml:space="preserve"> cu </w:t>
            </w:r>
            <w:proofErr w:type="spellStart"/>
            <w:r w:rsidRPr="006574F8">
              <w:rPr>
                <w:rFonts w:ascii="Garamond" w:eastAsia="Times New Roman" w:hAnsi="Garamond" w:cs="Arial"/>
                <w:noProof w:val="0"/>
                <w:sz w:val="20"/>
                <w:szCs w:val="20"/>
                <w:lang w:eastAsia="ro-RO"/>
              </w:rPr>
              <w:t>masurator</w:t>
            </w:r>
            <w:proofErr w:type="spellEnd"/>
            <w:r w:rsidRPr="006574F8">
              <w:rPr>
                <w:rFonts w:ascii="Garamond" w:eastAsia="Times New Roman" w:hAnsi="Garamond" w:cs="Arial"/>
                <w:noProof w:val="0"/>
                <w:sz w:val="20"/>
                <w:szCs w:val="20"/>
                <w:lang w:eastAsia="ro-RO"/>
              </w:rPr>
              <w:t xml:space="preserve"> de </w:t>
            </w:r>
            <w:proofErr w:type="spellStart"/>
            <w:r w:rsidRPr="006574F8">
              <w:rPr>
                <w:rFonts w:ascii="Garamond" w:eastAsia="Times New Roman" w:hAnsi="Garamond" w:cs="Arial"/>
                <w:noProof w:val="0"/>
                <w:sz w:val="20"/>
                <w:szCs w:val="20"/>
                <w:lang w:eastAsia="ro-RO"/>
              </w:rPr>
              <w:t>inaltime</w:t>
            </w:r>
            <w:proofErr w:type="spellEnd"/>
            <w:r w:rsidRPr="006574F8">
              <w:rPr>
                <w:rFonts w:ascii="Garamond" w:eastAsia="Times New Roman" w:hAnsi="Garamond" w:cs="Arial"/>
                <w:noProof w:val="0"/>
                <w:sz w:val="20"/>
                <w:szCs w:val="20"/>
                <w:lang w:eastAsia="ro-RO"/>
              </w:rPr>
              <w:t xml:space="preserve"> tip MB-L-05/03</w:t>
            </w:r>
          </w:p>
        </w:tc>
        <w:tc>
          <w:tcPr>
            <w:tcW w:w="585" w:type="dxa"/>
            <w:tcBorders>
              <w:top w:val="nil"/>
              <w:left w:val="nil"/>
              <w:bottom w:val="single" w:sz="4" w:space="0" w:color="auto"/>
              <w:right w:val="single" w:sz="4" w:space="0" w:color="auto"/>
            </w:tcBorders>
            <w:shd w:val="clear" w:color="000000" w:fill="FFFFFF"/>
            <w:vAlign w:val="center"/>
            <w:hideMark/>
          </w:tcPr>
          <w:p w14:paraId="4558A74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51655E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CF3910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37107F7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EF770C5"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1DA4C56" w14:textId="77777777" w:rsidTr="006574F8">
        <w:trPr>
          <w:trHeight w:val="45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EB4DB6E"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66</w:t>
            </w:r>
          </w:p>
        </w:tc>
        <w:tc>
          <w:tcPr>
            <w:tcW w:w="3288" w:type="dxa"/>
            <w:tcBorders>
              <w:top w:val="nil"/>
              <w:left w:val="nil"/>
              <w:bottom w:val="single" w:sz="4" w:space="0" w:color="auto"/>
              <w:right w:val="single" w:sz="4" w:space="0" w:color="auto"/>
            </w:tcBorders>
            <w:shd w:val="clear" w:color="000000" w:fill="FFFFFF"/>
            <w:noWrap/>
            <w:vAlign w:val="bottom"/>
            <w:hideMark/>
          </w:tcPr>
          <w:p w14:paraId="3B52F36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3/6 kg tip PMK 6</w:t>
            </w:r>
          </w:p>
        </w:tc>
        <w:tc>
          <w:tcPr>
            <w:tcW w:w="585" w:type="dxa"/>
            <w:tcBorders>
              <w:top w:val="nil"/>
              <w:left w:val="nil"/>
              <w:bottom w:val="single" w:sz="4" w:space="0" w:color="auto"/>
              <w:right w:val="single" w:sz="4" w:space="0" w:color="auto"/>
            </w:tcBorders>
            <w:shd w:val="clear" w:color="000000" w:fill="FFFFFF"/>
            <w:vAlign w:val="center"/>
            <w:hideMark/>
          </w:tcPr>
          <w:p w14:paraId="7850E4EC"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26B338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5F5B49B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4C270E2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1155C103"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FBD9850" w14:textId="77777777" w:rsidTr="006574F8">
        <w:trPr>
          <w:trHeight w:val="48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EAF3437"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67</w:t>
            </w:r>
          </w:p>
        </w:tc>
        <w:tc>
          <w:tcPr>
            <w:tcW w:w="3288" w:type="dxa"/>
            <w:tcBorders>
              <w:top w:val="nil"/>
              <w:left w:val="nil"/>
              <w:bottom w:val="single" w:sz="4" w:space="0" w:color="auto"/>
              <w:right w:val="single" w:sz="4" w:space="0" w:color="auto"/>
            </w:tcBorders>
            <w:shd w:val="clear" w:color="000000" w:fill="FFFFFF"/>
            <w:noWrap/>
            <w:vAlign w:val="bottom"/>
            <w:hideMark/>
          </w:tcPr>
          <w:p w14:paraId="32730BE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Cantar electronic de 15 Kg tip AM 15 Kg</w:t>
            </w:r>
          </w:p>
        </w:tc>
        <w:tc>
          <w:tcPr>
            <w:tcW w:w="585" w:type="dxa"/>
            <w:tcBorders>
              <w:top w:val="nil"/>
              <w:left w:val="nil"/>
              <w:bottom w:val="single" w:sz="4" w:space="0" w:color="auto"/>
              <w:right w:val="single" w:sz="4" w:space="0" w:color="auto"/>
            </w:tcBorders>
            <w:shd w:val="clear" w:color="000000" w:fill="FFFFFF"/>
            <w:vAlign w:val="center"/>
            <w:hideMark/>
          </w:tcPr>
          <w:p w14:paraId="029D7D2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ED73D3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ECDF79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4EA09D6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2C30C5A"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6A7C8E7" w14:textId="77777777" w:rsidTr="006574F8">
        <w:trPr>
          <w:trHeight w:val="46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788F0B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68</w:t>
            </w:r>
          </w:p>
        </w:tc>
        <w:tc>
          <w:tcPr>
            <w:tcW w:w="3288" w:type="dxa"/>
            <w:tcBorders>
              <w:top w:val="nil"/>
              <w:left w:val="nil"/>
              <w:bottom w:val="single" w:sz="4" w:space="0" w:color="auto"/>
              <w:right w:val="single" w:sz="4" w:space="0" w:color="auto"/>
            </w:tcBorders>
            <w:shd w:val="clear" w:color="000000" w:fill="FFFFFF"/>
            <w:noWrap/>
            <w:vAlign w:val="bottom"/>
            <w:hideMark/>
          </w:tcPr>
          <w:p w14:paraId="5B8730B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Balanta</w:t>
            </w:r>
            <w:proofErr w:type="spellEnd"/>
            <w:r w:rsidRPr="006574F8">
              <w:rPr>
                <w:rFonts w:ascii="Garamond" w:eastAsia="Times New Roman" w:hAnsi="Garamond" w:cs="Arial"/>
                <w:noProof w:val="0"/>
                <w:sz w:val="20"/>
                <w:szCs w:val="20"/>
                <w:lang w:eastAsia="ro-RO"/>
              </w:rPr>
              <w:t xml:space="preserve"> romana Max 10 Kg tip 024/93</w:t>
            </w:r>
          </w:p>
        </w:tc>
        <w:tc>
          <w:tcPr>
            <w:tcW w:w="585" w:type="dxa"/>
            <w:tcBorders>
              <w:top w:val="nil"/>
              <w:left w:val="nil"/>
              <w:bottom w:val="single" w:sz="4" w:space="0" w:color="auto"/>
              <w:right w:val="single" w:sz="4" w:space="0" w:color="auto"/>
            </w:tcBorders>
            <w:shd w:val="clear" w:color="000000" w:fill="FFFFFF"/>
            <w:vAlign w:val="center"/>
            <w:hideMark/>
          </w:tcPr>
          <w:p w14:paraId="6C6491C1"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938789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011A6D5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6DE20D0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141BB97E"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0679826" w14:textId="77777777" w:rsidTr="006574F8">
        <w:trPr>
          <w:trHeight w:val="51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DD30D3F"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69</w:t>
            </w:r>
          </w:p>
        </w:tc>
        <w:tc>
          <w:tcPr>
            <w:tcW w:w="3288" w:type="dxa"/>
            <w:tcBorders>
              <w:top w:val="nil"/>
              <w:left w:val="nil"/>
              <w:bottom w:val="single" w:sz="4" w:space="0" w:color="auto"/>
              <w:right w:val="single" w:sz="4" w:space="0" w:color="auto"/>
            </w:tcBorders>
            <w:shd w:val="clear" w:color="000000" w:fill="FFFFFF"/>
            <w:noWrap/>
            <w:vAlign w:val="bottom"/>
            <w:hideMark/>
          </w:tcPr>
          <w:p w14:paraId="54B0271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tip </w:t>
            </w:r>
            <w:proofErr w:type="spellStart"/>
            <w:r w:rsidRPr="006574F8">
              <w:rPr>
                <w:rFonts w:ascii="Garamond" w:eastAsia="Times New Roman" w:hAnsi="Garamond" w:cs="Arial"/>
                <w:noProof w:val="0"/>
                <w:sz w:val="20"/>
                <w:szCs w:val="20"/>
                <w:lang w:eastAsia="ro-RO"/>
              </w:rPr>
              <w:t>sws</w:t>
            </w:r>
            <w:proofErr w:type="spellEnd"/>
            <w:r w:rsidRPr="006574F8">
              <w:rPr>
                <w:rFonts w:ascii="Garamond" w:eastAsia="Times New Roman" w:hAnsi="Garamond" w:cs="Arial"/>
                <w:noProof w:val="0"/>
                <w:sz w:val="20"/>
                <w:szCs w:val="20"/>
                <w:lang w:eastAsia="ro-RO"/>
              </w:rPr>
              <w:t xml:space="preserve"> International MTW-15 Kg</w:t>
            </w:r>
          </w:p>
        </w:tc>
        <w:tc>
          <w:tcPr>
            <w:tcW w:w="585" w:type="dxa"/>
            <w:tcBorders>
              <w:top w:val="nil"/>
              <w:left w:val="nil"/>
              <w:bottom w:val="single" w:sz="4" w:space="0" w:color="auto"/>
              <w:right w:val="single" w:sz="4" w:space="0" w:color="auto"/>
            </w:tcBorders>
            <w:shd w:val="clear" w:color="000000" w:fill="FFFFFF"/>
            <w:vAlign w:val="center"/>
            <w:hideMark/>
          </w:tcPr>
          <w:p w14:paraId="04D88B4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263E82E"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4CA44A6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Traian nr 144</w:t>
            </w:r>
          </w:p>
        </w:tc>
        <w:tc>
          <w:tcPr>
            <w:tcW w:w="1949" w:type="dxa"/>
            <w:tcBorders>
              <w:top w:val="nil"/>
              <w:left w:val="nil"/>
              <w:bottom w:val="single" w:sz="4" w:space="0" w:color="auto"/>
              <w:right w:val="single" w:sz="4" w:space="0" w:color="auto"/>
            </w:tcBorders>
            <w:shd w:val="clear" w:color="000000" w:fill="FFFFFF"/>
            <w:noWrap/>
            <w:vAlign w:val="center"/>
            <w:hideMark/>
          </w:tcPr>
          <w:p w14:paraId="55C78984" w14:textId="70D4D032"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2F371F4"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75EE6DE" w14:textId="77777777" w:rsidTr="006574F8">
        <w:trPr>
          <w:trHeight w:val="46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144C2F9"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70</w:t>
            </w:r>
          </w:p>
        </w:tc>
        <w:tc>
          <w:tcPr>
            <w:tcW w:w="3288" w:type="dxa"/>
            <w:tcBorders>
              <w:top w:val="nil"/>
              <w:left w:val="nil"/>
              <w:bottom w:val="single" w:sz="4" w:space="0" w:color="auto"/>
              <w:right w:val="single" w:sz="4" w:space="0" w:color="auto"/>
            </w:tcBorders>
            <w:shd w:val="clear" w:color="000000" w:fill="FFFFFF"/>
            <w:noWrap/>
            <w:vAlign w:val="bottom"/>
            <w:hideMark/>
          </w:tcPr>
          <w:p w14:paraId="15F883C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w:t>
            </w:r>
            <w:proofErr w:type="spellStart"/>
            <w:r w:rsidRPr="006574F8">
              <w:rPr>
                <w:rFonts w:ascii="Garamond" w:eastAsia="Times New Roman" w:hAnsi="Garamond" w:cs="Arial"/>
                <w:noProof w:val="0"/>
                <w:sz w:val="20"/>
                <w:szCs w:val="20"/>
                <w:lang w:eastAsia="ro-RO"/>
              </w:rPr>
              <w:t>Partner</w:t>
            </w:r>
            <w:proofErr w:type="spellEnd"/>
            <w:r w:rsidRPr="006574F8">
              <w:rPr>
                <w:rFonts w:ascii="Garamond" w:eastAsia="Times New Roman" w:hAnsi="Garamond" w:cs="Arial"/>
                <w:noProof w:val="0"/>
                <w:sz w:val="20"/>
                <w:szCs w:val="20"/>
                <w:lang w:eastAsia="ro-RO"/>
              </w:rPr>
              <w:t xml:space="preserve"> -UWE- AM - 15 Kg</w:t>
            </w:r>
          </w:p>
        </w:tc>
        <w:tc>
          <w:tcPr>
            <w:tcW w:w="585" w:type="dxa"/>
            <w:tcBorders>
              <w:top w:val="nil"/>
              <w:left w:val="nil"/>
              <w:bottom w:val="single" w:sz="4" w:space="0" w:color="auto"/>
              <w:right w:val="single" w:sz="4" w:space="0" w:color="auto"/>
            </w:tcBorders>
            <w:shd w:val="clear" w:color="000000" w:fill="FFFFFF"/>
            <w:vAlign w:val="center"/>
            <w:hideMark/>
          </w:tcPr>
          <w:p w14:paraId="79E4416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4AE23F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2</w:t>
            </w:r>
          </w:p>
        </w:tc>
        <w:tc>
          <w:tcPr>
            <w:tcW w:w="20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C4DBD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Aaron Florian nr 5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C3360D7" w14:textId="2F43F21F"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A16CA6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307467F" w14:textId="77777777" w:rsidTr="006574F8">
        <w:trPr>
          <w:trHeight w:val="49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ECBC7C2"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71</w:t>
            </w:r>
          </w:p>
        </w:tc>
        <w:tc>
          <w:tcPr>
            <w:tcW w:w="3288" w:type="dxa"/>
            <w:tcBorders>
              <w:top w:val="nil"/>
              <w:left w:val="nil"/>
              <w:bottom w:val="single" w:sz="4" w:space="0" w:color="auto"/>
              <w:right w:val="single" w:sz="4" w:space="0" w:color="auto"/>
            </w:tcBorders>
            <w:shd w:val="clear" w:color="000000" w:fill="FFFFFF"/>
            <w:noWrap/>
            <w:vAlign w:val="bottom"/>
            <w:hideMark/>
          </w:tcPr>
          <w:p w14:paraId="1ABB5A0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Gima</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2078D45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6780B9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4190576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59764C8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A63D5A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09F54E5" w14:textId="77777777" w:rsidTr="006574F8">
        <w:trPr>
          <w:trHeight w:val="48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9285B2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72</w:t>
            </w:r>
          </w:p>
        </w:tc>
        <w:tc>
          <w:tcPr>
            <w:tcW w:w="3288" w:type="dxa"/>
            <w:tcBorders>
              <w:top w:val="nil"/>
              <w:left w:val="nil"/>
              <w:bottom w:val="single" w:sz="4" w:space="0" w:color="auto"/>
              <w:right w:val="single" w:sz="4" w:space="0" w:color="auto"/>
            </w:tcBorders>
            <w:shd w:val="clear" w:color="000000" w:fill="FFFFFF"/>
            <w:noWrap/>
            <w:vAlign w:val="bottom"/>
            <w:hideMark/>
          </w:tcPr>
          <w:p w14:paraId="7C3D483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Platforma </w:t>
            </w:r>
            <w:proofErr w:type="spellStart"/>
            <w:r w:rsidRPr="006574F8">
              <w:rPr>
                <w:rFonts w:ascii="Garamond" w:eastAsia="Times New Roman" w:hAnsi="Garamond" w:cs="Arial"/>
                <w:noProof w:val="0"/>
                <w:sz w:val="20"/>
                <w:szCs w:val="20"/>
                <w:lang w:eastAsia="ro-RO"/>
              </w:rPr>
              <w:t>cantarire</w:t>
            </w:r>
            <w:proofErr w:type="spellEnd"/>
            <w:r w:rsidRPr="006574F8">
              <w:rPr>
                <w:rFonts w:ascii="Garamond" w:eastAsia="Times New Roman" w:hAnsi="Garamond" w:cs="Arial"/>
                <w:noProof w:val="0"/>
                <w:sz w:val="20"/>
                <w:szCs w:val="20"/>
                <w:lang w:eastAsia="ro-RO"/>
              </w:rPr>
              <w:t xml:space="preserve"> electronica </w:t>
            </w:r>
            <w:proofErr w:type="spellStart"/>
            <w:r w:rsidRPr="006574F8">
              <w:rPr>
                <w:rFonts w:ascii="Garamond" w:eastAsia="Times New Roman" w:hAnsi="Garamond" w:cs="Arial"/>
                <w:noProof w:val="0"/>
                <w:sz w:val="20"/>
                <w:szCs w:val="20"/>
                <w:lang w:eastAsia="ro-RO"/>
              </w:rPr>
              <w:t>imsc</w:t>
            </w:r>
            <w:proofErr w:type="spellEnd"/>
            <w:r w:rsidRPr="006574F8">
              <w:rPr>
                <w:rFonts w:ascii="Garamond" w:eastAsia="Times New Roman" w:hAnsi="Garamond" w:cs="Arial"/>
                <w:noProof w:val="0"/>
                <w:sz w:val="20"/>
                <w:szCs w:val="20"/>
                <w:lang w:eastAsia="ro-RO"/>
              </w:rPr>
              <w:t xml:space="preserve"> 02 BE -04 CP</w:t>
            </w:r>
          </w:p>
        </w:tc>
        <w:tc>
          <w:tcPr>
            <w:tcW w:w="585" w:type="dxa"/>
            <w:tcBorders>
              <w:top w:val="nil"/>
              <w:left w:val="nil"/>
              <w:bottom w:val="single" w:sz="4" w:space="0" w:color="auto"/>
              <w:right w:val="single" w:sz="4" w:space="0" w:color="auto"/>
            </w:tcBorders>
            <w:shd w:val="clear" w:color="000000" w:fill="FFFFFF"/>
            <w:vAlign w:val="center"/>
            <w:hideMark/>
          </w:tcPr>
          <w:p w14:paraId="56088BD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0EAC9D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vMerge/>
            <w:tcBorders>
              <w:top w:val="nil"/>
              <w:left w:val="single" w:sz="4" w:space="0" w:color="auto"/>
              <w:bottom w:val="single" w:sz="4" w:space="0" w:color="auto"/>
              <w:right w:val="single" w:sz="4" w:space="0" w:color="auto"/>
            </w:tcBorders>
            <w:vAlign w:val="center"/>
            <w:hideMark/>
          </w:tcPr>
          <w:p w14:paraId="104C6F1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1949" w:type="dxa"/>
            <w:vMerge/>
            <w:tcBorders>
              <w:top w:val="nil"/>
              <w:left w:val="single" w:sz="4" w:space="0" w:color="auto"/>
              <w:bottom w:val="single" w:sz="4" w:space="0" w:color="auto"/>
              <w:right w:val="single" w:sz="4" w:space="0" w:color="auto"/>
            </w:tcBorders>
            <w:vAlign w:val="center"/>
            <w:hideMark/>
          </w:tcPr>
          <w:p w14:paraId="5F4E373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6A8465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D34E6E0" w14:textId="77777777" w:rsidTr="006574F8">
        <w:trPr>
          <w:trHeight w:val="48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B888E23"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73</w:t>
            </w:r>
          </w:p>
        </w:tc>
        <w:tc>
          <w:tcPr>
            <w:tcW w:w="3288" w:type="dxa"/>
            <w:tcBorders>
              <w:top w:val="nil"/>
              <w:left w:val="nil"/>
              <w:bottom w:val="single" w:sz="4" w:space="0" w:color="auto"/>
              <w:right w:val="single" w:sz="4" w:space="0" w:color="auto"/>
            </w:tcBorders>
            <w:shd w:val="clear" w:color="000000" w:fill="FFFFFF"/>
            <w:noWrap/>
            <w:vAlign w:val="bottom"/>
            <w:hideMark/>
          </w:tcPr>
          <w:p w14:paraId="50C1B05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cu </w:t>
            </w:r>
            <w:proofErr w:type="spellStart"/>
            <w:r w:rsidRPr="006574F8">
              <w:rPr>
                <w:rFonts w:ascii="Garamond" w:eastAsia="Times New Roman" w:hAnsi="Garamond" w:cs="Arial"/>
                <w:noProof w:val="0"/>
                <w:sz w:val="20"/>
                <w:szCs w:val="20"/>
                <w:lang w:eastAsia="ro-RO"/>
              </w:rPr>
              <w:t>taliometru</w:t>
            </w:r>
            <w:proofErr w:type="spellEnd"/>
            <w:r w:rsidRPr="006574F8">
              <w:rPr>
                <w:rFonts w:ascii="Garamond" w:eastAsia="Times New Roman" w:hAnsi="Garamond" w:cs="Arial"/>
                <w:noProof w:val="0"/>
                <w:sz w:val="20"/>
                <w:szCs w:val="20"/>
                <w:lang w:eastAsia="ro-RO"/>
              </w:rPr>
              <w:t xml:space="preserve"> marca </w:t>
            </w:r>
            <w:proofErr w:type="spellStart"/>
            <w:r w:rsidRPr="006574F8">
              <w:rPr>
                <w:rFonts w:ascii="Garamond" w:eastAsia="Times New Roman" w:hAnsi="Garamond" w:cs="Arial"/>
                <w:noProof w:val="0"/>
                <w:sz w:val="20"/>
                <w:szCs w:val="20"/>
                <w:lang w:eastAsia="ro-RO"/>
              </w:rPr>
              <w:t>Gima</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31974C2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4515DB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58F51C3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Caroteni</w:t>
            </w:r>
            <w:proofErr w:type="spellEnd"/>
            <w:r w:rsidRPr="006574F8">
              <w:rPr>
                <w:rFonts w:ascii="Garamond" w:eastAsia="Times New Roman" w:hAnsi="Garamond" w:cs="Arial"/>
                <w:noProof w:val="0"/>
                <w:sz w:val="20"/>
                <w:szCs w:val="20"/>
                <w:lang w:eastAsia="ro-RO"/>
              </w:rPr>
              <w:t xml:space="preserve"> nr. 21 - 23 </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4877D2" w14:textId="5CAC4EB9"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D298735"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B569029"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18A0B6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74</w:t>
            </w:r>
          </w:p>
        </w:tc>
        <w:tc>
          <w:tcPr>
            <w:tcW w:w="3288" w:type="dxa"/>
            <w:tcBorders>
              <w:top w:val="nil"/>
              <w:left w:val="nil"/>
              <w:bottom w:val="single" w:sz="4" w:space="0" w:color="auto"/>
              <w:right w:val="single" w:sz="4" w:space="0" w:color="auto"/>
            </w:tcBorders>
            <w:shd w:val="clear" w:color="000000" w:fill="FFFFFF"/>
            <w:noWrap/>
            <w:vAlign w:val="bottom"/>
            <w:hideMark/>
          </w:tcPr>
          <w:p w14:paraId="27E5053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mecanic cu </w:t>
            </w:r>
            <w:proofErr w:type="spellStart"/>
            <w:r w:rsidRPr="006574F8">
              <w:rPr>
                <w:rFonts w:ascii="Garamond" w:eastAsia="Times New Roman" w:hAnsi="Garamond" w:cs="Arial"/>
                <w:noProof w:val="0"/>
                <w:sz w:val="20"/>
                <w:szCs w:val="20"/>
                <w:lang w:eastAsia="ro-RO"/>
              </w:rPr>
              <w:t>taliometru</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1806577E"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6573E7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494F1B5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roofErr w:type="spellStart"/>
            <w:r w:rsidRPr="006574F8">
              <w:rPr>
                <w:rFonts w:ascii="Garamond" w:eastAsia="Times New Roman" w:hAnsi="Garamond" w:cs="Arial"/>
                <w:noProof w:val="0"/>
                <w:sz w:val="20"/>
                <w:szCs w:val="20"/>
                <w:lang w:eastAsia="ro-RO"/>
              </w:rPr>
              <w:t>Str</w:t>
            </w:r>
            <w:proofErr w:type="spellEnd"/>
            <w:r w:rsidRPr="006574F8">
              <w:rPr>
                <w:rFonts w:ascii="Garamond" w:eastAsia="Times New Roman" w:hAnsi="Garamond" w:cs="Arial"/>
                <w:noProof w:val="0"/>
                <w:sz w:val="20"/>
                <w:szCs w:val="20"/>
                <w:lang w:eastAsia="ro-RO"/>
              </w:rPr>
              <w:t xml:space="preserve"> </w:t>
            </w:r>
            <w:proofErr w:type="spellStart"/>
            <w:r w:rsidRPr="006574F8">
              <w:rPr>
                <w:rFonts w:ascii="Garamond" w:eastAsia="Times New Roman" w:hAnsi="Garamond" w:cs="Arial"/>
                <w:noProof w:val="0"/>
                <w:sz w:val="20"/>
                <w:szCs w:val="20"/>
                <w:lang w:eastAsia="ro-RO"/>
              </w:rPr>
              <w:t>Caroteni</w:t>
            </w:r>
            <w:proofErr w:type="spellEnd"/>
            <w:r w:rsidRPr="006574F8">
              <w:rPr>
                <w:rFonts w:ascii="Garamond" w:eastAsia="Times New Roman" w:hAnsi="Garamond" w:cs="Arial"/>
                <w:noProof w:val="0"/>
                <w:sz w:val="20"/>
                <w:szCs w:val="20"/>
                <w:lang w:eastAsia="ro-RO"/>
              </w:rPr>
              <w:t xml:space="preserve"> nr. 21 - 23 </w:t>
            </w:r>
          </w:p>
        </w:tc>
        <w:tc>
          <w:tcPr>
            <w:tcW w:w="1949" w:type="dxa"/>
            <w:vMerge/>
            <w:tcBorders>
              <w:top w:val="nil"/>
              <w:left w:val="single" w:sz="4" w:space="0" w:color="auto"/>
              <w:bottom w:val="single" w:sz="4" w:space="0" w:color="auto"/>
              <w:right w:val="single" w:sz="4" w:space="0" w:color="auto"/>
            </w:tcBorders>
            <w:vAlign w:val="center"/>
            <w:hideMark/>
          </w:tcPr>
          <w:p w14:paraId="7AD8AA6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50EFEEC"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A558EA7"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2E52201"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75</w:t>
            </w:r>
          </w:p>
        </w:tc>
        <w:tc>
          <w:tcPr>
            <w:tcW w:w="3288" w:type="dxa"/>
            <w:tcBorders>
              <w:top w:val="nil"/>
              <w:left w:val="nil"/>
              <w:bottom w:val="single" w:sz="4" w:space="0" w:color="auto"/>
              <w:right w:val="single" w:sz="4" w:space="0" w:color="auto"/>
            </w:tcBorders>
            <w:shd w:val="clear" w:color="000000" w:fill="FFFFFF"/>
            <w:noWrap/>
            <w:vAlign w:val="bottom"/>
            <w:hideMark/>
          </w:tcPr>
          <w:p w14:paraId="7B56412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370F39C2"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E279C3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04785C66" w14:textId="77777777" w:rsidR="00CC1DB1" w:rsidRPr="006574F8" w:rsidRDefault="00CC1DB1" w:rsidP="00CC1DB1">
            <w:pPr>
              <w:spacing w:after="0" w:line="240" w:lineRule="auto"/>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 xml:space="preserve">Str. </w:t>
            </w:r>
            <w:proofErr w:type="spellStart"/>
            <w:r w:rsidRPr="006574F8">
              <w:rPr>
                <w:rFonts w:ascii="Garamond" w:eastAsia="Times New Roman" w:hAnsi="Garamond"/>
                <w:noProof w:val="0"/>
                <w:sz w:val="20"/>
                <w:szCs w:val="20"/>
                <w:lang w:eastAsia="ro-RO"/>
              </w:rPr>
              <w:t>Ciocarliei</w:t>
            </w:r>
            <w:proofErr w:type="spellEnd"/>
            <w:r w:rsidRPr="006574F8">
              <w:rPr>
                <w:rFonts w:ascii="Garamond" w:eastAsia="Times New Roman" w:hAnsi="Garamond"/>
                <w:noProof w:val="0"/>
                <w:sz w:val="20"/>
                <w:szCs w:val="20"/>
                <w:lang w:eastAsia="ro-RO"/>
              </w:rPr>
              <w:t xml:space="preserve"> nr. 32 bl. D 24 SC. 1 parter ap. 3</w:t>
            </w:r>
          </w:p>
        </w:tc>
        <w:tc>
          <w:tcPr>
            <w:tcW w:w="19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7D63BD" w14:textId="595509A3"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1D68035B"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F5CE63B"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F4E7947"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76</w:t>
            </w:r>
          </w:p>
        </w:tc>
        <w:tc>
          <w:tcPr>
            <w:tcW w:w="3288" w:type="dxa"/>
            <w:tcBorders>
              <w:top w:val="nil"/>
              <w:left w:val="nil"/>
              <w:bottom w:val="single" w:sz="4" w:space="0" w:color="auto"/>
              <w:right w:val="single" w:sz="4" w:space="0" w:color="auto"/>
            </w:tcBorders>
            <w:shd w:val="clear" w:color="000000" w:fill="FFFFFF"/>
            <w:noWrap/>
            <w:vAlign w:val="bottom"/>
            <w:hideMark/>
          </w:tcPr>
          <w:p w14:paraId="008F861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1D18E0FA"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E7B938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742AC62D" w14:textId="77777777" w:rsidR="00CC1DB1" w:rsidRPr="006574F8" w:rsidRDefault="00CC1DB1" w:rsidP="00CC1DB1">
            <w:pPr>
              <w:spacing w:after="0" w:line="240" w:lineRule="auto"/>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Sos Colentina nr. 81 bl. 84 sc. 3 et. 9 ap. 94</w:t>
            </w:r>
          </w:p>
        </w:tc>
        <w:tc>
          <w:tcPr>
            <w:tcW w:w="1949" w:type="dxa"/>
            <w:vMerge/>
            <w:tcBorders>
              <w:top w:val="nil"/>
              <w:left w:val="single" w:sz="4" w:space="0" w:color="auto"/>
              <w:bottom w:val="single" w:sz="4" w:space="0" w:color="auto"/>
              <w:right w:val="single" w:sz="4" w:space="0" w:color="auto"/>
            </w:tcBorders>
            <w:vAlign w:val="center"/>
            <w:hideMark/>
          </w:tcPr>
          <w:p w14:paraId="2801913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F2C3E3F"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ADBFDB4"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9F93C2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77</w:t>
            </w:r>
          </w:p>
        </w:tc>
        <w:tc>
          <w:tcPr>
            <w:tcW w:w="3288" w:type="dxa"/>
            <w:tcBorders>
              <w:top w:val="nil"/>
              <w:left w:val="nil"/>
              <w:bottom w:val="single" w:sz="4" w:space="0" w:color="auto"/>
              <w:right w:val="single" w:sz="4" w:space="0" w:color="auto"/>
            </w:tcBorders>
            <w:shd w:val="clear" w:color="000000" w:fill="FFFFFF"/>
            <w:noWrap/>
            <w:vAlign w:val="bottom"/>
            <w:hideMark/>
          </w:tcPr>
          <w:p w14:paraId="1984778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09EA896E"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5A6FF74"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7E898F97" w14:textId="77777777" w:rsidR="00CC1DB1" w:rsidRPr="006574F8" w:rsidRDefault="00CC1DB1" w:rsidP="00CC1DB1">
            <w:pPr>
              <w:spacing w:after="0" w:line="240" w:lineRule="auto"/>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Sos Colentina nr. 76 bl. 111 sc. A et. 10 ap. 47</w:t>
            </w:r>
          </w:p>
        </w:tc>
        <w:tc>
          <w:tcPr>
            <w:tcW w:w="1949" w:type="dxa"/>
            <w:vMerge/>
            <w:tcBorders>
              <w:top w:val="nil"/>
              <w:left w:val="single" w:sz="4" w:space="0" w:color="auto"/>
              <w:bottom w:val="single" w:sz="4" w:space="0" w:color="auto"/>
              <w:right w:val="single" w:sz="4" w:space="0" w:color="auto"/>
            </w:tcBorders>
            <w:vAlign w:val="center"/>
            <w:hideMark/>
          </w:tcPr>
          <w:p w14:paraId="7E56996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B46EC1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9F8D4B8"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4A0C9F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78</w:t>
            </w:r>
          </w:p>
        </w:tc>
        <w:tc>
          <w:tcPr>
            <w:tcW w:w="3288" w:type="dxa"/>
            <w:tcBorders>
              <w:top w:val="nil"/>
              <w:left w:val="nil"/>
              <w:bottom w:val="single" w:sz="4" w:space="0" w:color="auto"/>
              <w:right w:val="single" w:sz="4" w:space="0" w:color="auto"/>
            </w:tcBorders>
            <w:shd w:val="clear" w:color="000000" w:fill="FFFFFF"/>
            <w:noWrap/>
            <w:vAlign w:val="bottom"/>
            <w:hideMark/>
          </w:tcPr>
          <w:p w14:paraId="576FFD7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7E5A984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49035BA"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79956D82" w14:textId="77777777" w:rsidR="00CC1DB1" w:rsidRPr="006574F8" w:rsidRDefault="00CC1DB1" w:rsidP="00CC1DB1">
            <w:pPr>
              <w:spacing w:after="0" w:line="240" w:lineRule="auto"/>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 xml:space="preserve">Aleea </w:t>
            </w:r>
            <w:proofErr w:type="spellStart"/>
            <w:r w:rsidRPr="006574F8">
              <w:rPr>
                <w:rFonts w:ascii="Garamond" w:eastAsia="Times New Roman" w:hAnsi="Garamond"/>
                <w:noProof w:val="0"/>
                <w:sz w:val="20"/>
                <w:szCs w:val="20"/>
                <w:lang w:eastAsia="ro-RO"/>
              </w:rPr>
              <w:t>Cislau</w:t>
            </w:r>
            <w:proofErr w:type="spellEnd"/>
            <w:r w:rsidRPr="006574F8">
              <w:rPr>
                <w:rFonts w:ascii="Garamond" w:eastAsia="Times New Roman" w:hAnsi="Garamond"/>
                <w:noProof w:val="0"/>
                <w:sz w:val="20"/>
                <w:szCs w:val="20"/>
                <w:lang w:eastAsia="ro-RO"/>
              </w:rPr>
              <w:t xml:space="preserve"> nr 5 bl. 3 D et 5 sc 1 ap. 30</w:t>
            </w:r>
          </w:p>
        </w:tc>
        <w:tc>
          <w:tcPr>
            <w:tcW w:w="1949" w:type="dxa"/>
            <w:vMerge/>
            <w:tcBorders>
              <w:top w:val="nil"/>
              <w:left w:val="single" w:sz="4" w:space="0" w:color="auto"/>
              <w:bottom w:val="single" w:sz="4" w:space="0" w:color="auto"/>
              <w:right w:val="single" w:sz="4" w:space="0" w:color="auto"/>
            </w:tcBorders>
            <w:vAlign w:val="center"/>
            <w:hideMark/>
          </w:tcPr>
          <w:p w14:paraId="74971CF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43F42F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364157D"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A0592A1"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79</w:t>
            </w:r>
          </w:p>
        </w:tc>
        <w:tc>
          <w:tcPr>
            <w:tcW w:w="3288" w:type="dxa"/>
            <w:tcBorders>
              <w:top w:val="nil"/>
              <w:left w:val="nil"/>
              <w:bottom w:val="single" w:sz="4" w:space="0" w:color="auto"/>
              <w:right w:val="single" w:sz="4" w:space="0" w:color="auto"/>
            </w:tcBorders>
            <w:shd w:val="clear" w:color="000000" w:fill="FFFFFF"/>
            <w:noWrap/>
            <w:vAlign w:val="bottom"/>
            <w:hideMark/>
          </w:tcPr>
          <w:p w14:paraId="12D6E0A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587599B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29812D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5C8C3F4E" w14:textId="77777777" w:rsidR="00CC1DB1" w:rsidRPr="006574F8" w:rsidRDefault="00CC1DB1" w:rsidP="00CC1DB1">
            <w:pPr>
              <w:spacing w:after="0" w:line="240" w:lineRule="auto"/>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 xml:space="preserve">Str. Maior </w:t>
            </w:r>
            <w:proofErr w:type="spellStart"/>
            <w:r w:rsidRPr="006574F8">
              <w:rPr>
                <w:rFonts w:ascii="Garamond" w:eastAsia="Times New Roman" w:hAnsi="Garamond"/>
                <w:noProof w:val="0"/>
                <w:sz w:val="20"/>
                <w:szCs w:val="20"/>
                <w:lang w:eastAsia="ro-RO"/>
              </w:rPr>
              <w:t>Bacila</w:t>
            </w:r>
            <w:proofErr w:type="spellEnd"/>
            <w:r w:rsidRPr="006574F8">
              <w:rPr>
                <w:rFonts w:ascii="Garamond" w:eastAsia="Times New Roman" w:hAnsi="Garamond"/>
                <w:noProof w:val="0"/>
                <w:sz w:val="20"/>
                <w:szCs w:val="20"/>
                <w:lang w:eastAsia="ro-RO"/>
              </w:rPr>
              <w:t xml:space="preserve"> nr. 27 bl. 31 A sc. A et. 3 ap. 16</w:t>
            </w:r>
          </w:p>
        </w:tc>
        <w:tc>
          <w:tcPr>
            <w:tcW w:w="1949" w:type="dxa"/>
            <w:vMerge/>
            <w:tcBorders>
              <w:top w:val="nil"/>
              <w:left w:val="single" w:sz="4" w:space="0" w:color="auto"/>
              <w:bottom w:val="single" w:sz="4" w:space="0" w:color="auto"/>
              <w:right w:val="single" w:sz="4" w:space="0" w:color="auto"/>
            </w:tcBorders>
            <w:vAlign w:val="center"/>
            <w:hideMark/>
          </w:tcPr>
          <w:p w14:paraId="0B656AE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4CC3ECE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096C0C90"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1991F66"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80</w:t>
            </w:r>
          </w:p>
        </w:tc>
        <w:tc>
          <w:tcPr>
            <w:tcW w:w="3288" w:type="dxa"/>
            <w:tcBorders>
              <w:top w:val="nil"/>
              <w:left w:val="nil"/>
              <w:bottom w:val="single" w:sz="4" w:space="0" w:color="auto"/>
              <w:right w:val="single" w:sz="4" w:space="0" w:color="auto"/>
            </w:tcBorders>
            <w:shd w:val="clear" w:color="000000" w:fill="FFFFFF"/>
            <w:noWrap/>
            <w:vAlign w:val="bottom"/>
            <w:hideMark/>
          </w:tcPr>
          <w:p w14:paraId="6A564E5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0C093C7A"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961C87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54005469" w14:textId="77777777" w:rsidR="00CC1DB1" w:rsidRPr="006574F8" w:rsidRDefault="00CC1DB1" w:rsidP="00CC1DB1">
            <w:pPr>
              <w:spacing w:after="0" w:line="240" w:lineRule="auto"/>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Sos. Pantelimon nr. 291 bl. 9 sc. B et. 8 ap. 70</w:t>
            </w:r>
          </w:p>
        </w:tc>
        <w:tc>
          <w:tcPr>
            <w:tcW w:w="1949" w:type="dxa"/>
            <w:vMerge/>
            <w:tcBorders>
              <w:top w:val="nil"/>
              <w:left w:val="single" w:sz="4" w:space="0" w:color="auto"/>
              <w:bottom w:val="single" w:sz="4" w:space="0" w:color="auto"/>
              <w:right w:val="single" w:sz="4" w:space="0" w:color="auto"/>
            </w:tcBorders>
            <w:vAlign w:val="center"/>
            <w:hideMark/>
          </w:tcPr>
          <w:p w14:paraId="2BB3129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FDC170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8AE8A83"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12A997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81</w:t>
            </w:r>
          </w:p>
        </w:tc>
        <w:tc>
          <w:tcPr>
            <w:tcW w:w="3288" w:type="dxa"/>
            <w:tcBorders>
              <w:top w:val="nil"/>
              <w:left w:val="nil"/>
              <w:bottom w:val="single" w:sz="4" w:space="0" w:color="auto"/>
              <w:right w:val="single" w:sz="4" w:space="0" w:color="auto"/>
            </w:tcBorders>
            <w:shd w:val="clear" w:color="000000" w:fill="FFFFFF"/>
            <w:noWrap/>
            <w:vAlign w:val="bottom"/>
            <w:hideMark/>
          </w:tcPr>
          <w:p w14:paraId="2A4D9FE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7EFC338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C530291"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11606571" w14:textId="77777777" w:rsidR="00CC1DB1" w:rsidRPr="006574F8" w:rsidRDefault="00CC1DB1" w:rsidP="00CC1DB1">
            <w:pPr>
              <w:spacing w:after="0" w:line="240" w:lineRule="auto"/>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Sos Pantelimon nr. 286 bl. 41 sc. B et. 10 ap. 318</w:t>
            </w:r>
          </w:p>
        </w:tc>
        <w:tc>
          <w:tcPr>
            <w:tcW w:w="1949" w:type="dxa"/>
            <w:vMerge/>
            <w:tcBorders>
              <w:top w:val="nil"/>
              <w:left w:val="single" w:sz="4" w:space="0" w:color="auto"/>
              <w:bottom w:val="single" w:sz="4" w:space="0" w:color="auto"/>
              <w:right w:val="single" w:sz="4" w:space="0" w:color="auto"/>
            </w:tcBorders>
            <w:vAlign w:val="center"/>
            <w:hideMark/>
          </w:tcPr>
          <w:p w14:paraId="3A205BF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0676051B"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6E2190E6"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B04BC26"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82</w:t>
            </w:r>
          </w:p>
        </w:tc>
        <w:tc>
          <w:tcPr>
            <w:tcW w:w="3288" w:type="dxa"/>
            <w:tcBorders>
              <w:top w:val="nil"/>
              <w:left w:val="nil"/>
              <w:bottom w:val="single" w:sz="4" w:space="0" w:color="auto"/>
              <w:right w:val="single" w:sz="4" w:space="0" w:color="auto"/>
            </w:tcBorders>
            <w:shd w:val="clear" w:color="000000" w:fill="FFFFFF"/>
            <w:noWrap/>
            <w:vAlign w:val="bottom"/>
            <w:hideMark/>
          </w:tcPr>
          <w:p w14:paraId="5FB2E1A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6C88D54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86B1BC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173E341D" w14:textId="77777777" w:rsidR="00CC1DB1" w:rsidRPr="006574F8" w:rsidRDefault="00CC1DB1" w:rsidP="00CC1DB1">
            <w:pPr>
              <w:spacing w:after="0" w:line="240" w:lineRule="auto"/>
              <w:jc w:val="both"/>
              <w:rPr>
                <w:rFonts w:ascii="Garamond" w:eastAsia="Times New Roman" w:hAnsi="Garamond"/>
                <w:noProof w:val="0"/>
                <w:sz w:val="20"/>
                <w:szCs w:val="20"/>
                <w:lang w:eastAsia="ro-RO"/>
              </w:rPr>
            </w:pPr>
            <w:r w:rsidRPr="006574F8">
              <w:rPr>
                <w:rFonts w:ascii="Garamond" w:eastAsia="Times New Roman" w:hAnsi="Garamond"/>
                <w:noProof w:val="0"/>
                <w:sz w:val="20"/>
                <w:szCs w:val="20"/>
                <w:lang w:eastAsia="ro-RO"/>
              </w:rPr>
              <w:t xml:space="preserve">Str. </w:t>
            </w:r>
            <w:proofErr w:type="spellStart"/>
            <w:r w:rsidRPr="006574F8">
              <w:rPr>
                <w:rFonts w:ascii="Garamond" w:eastAsia="Times New Roman" w:hAnsi="Garamond"/>
                <w:noProof w:val="0"/>
                <w:sz w:val="20"/>
                <w:szCs w:val="20"/>
                <w:lang w:eastAsia="ro-RO"/>
              </w:rPr>
              <w:t>Rascoala</w:t>
            </w:r>
            <w:proofErr w:type="spellEnd"/>
            <w:r w:rsidRPr="006574F8">
              <w:rPr>
                <w:rFonts w:ascii="Garamond" w:eastAsia="Times New Roman" w:hAnsi="Garamond"/>
                <w:noProof w:val="0"/>
                <w:sz w:val="20"/>
                <w:szCs w:val="20"/>
                <w:lang w:eastAsia="ro-RO"/>
              </w:rPr>
              <w:t xml:space="preserve"> 1907 nr. 11 bl. 16 sc. 5 ap. 189</w:t>
            </w:r>
          </w:p>
        </w:tc>
        <w:tc>
          <w:tcPr>
            <w:tcW w:w="1949" w:type="dxa"/>
            <w:vMerge/>
            <w:tcBorders>
              <w:top w:val="nil"/>
              <w:left w:val="single" w:sz="4" w:space="0" w:color="auto"/>
              <w:bottom w:val="single" w:sz="4" w:space="0" w:color="auto"/>
              <w:right w:val="single" w:sz="4" w:space="0" w:color="auto"/>
            </w:tcBorders>
            <w:vAlign w:val="center"/>
            <w:hideMark/>
          </w:tcPr>
          <w:p w14:paraId="48620C5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48003E0"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82CBFDF"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8C0B062"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83</w:t>
            </w:r>
          </w:p>
        </w:tc>
        <w:tc>
          <w:tcPr>
            <w:tcW w:w="3288" w:type="dxa"/>
            <w:tcBorders>
              <w:top w:val="nil"/>
              <w:left w:val="nil"/>
              <w:bottom w:val="single" w:sz="4" w:space="0" w:color="auto"/>
              <w:right w:val="single" w:sz="4" w:space="0" w:color="auto"/>
            </w:tcBorders>
            <w:shd w:val="clear" w:color="000000" w:fill="FFFFFF"/>
            <w:noWrap/>
            <w:vAlign w:val="bottom"/>
            <w:hideMark/>
          </w:tcPr>
          <w:p w14:paraId="333B5793"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069B702F"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42B5D05"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5FDA3CE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Str. Zambila Ionita nr. 2 bl. 7 C sc. A et. 9 ap. 30</w:t>
            </w:r>
          </w:p>
        </w:tc>
        <w:tc>
          <w:tcPr>
            <w:tcW w:w="1949" w:type="dxa"/>
            <w:vMerge/>
            <w:tcBorders>
              <w:top w:val="nil"/>
              <w:left w:val="single" w:sz="4" w:space="0" w:color="auto"/>
              <w:bottom w:val="single" w:sz="4" w:space="0" w:color="auto"/>
              <w:right w:val="single" w:sz="4" w:space="0" w:color="auto"/>
            </w:tcBorders>
            <w:vAlign w:val="center"/>
            <w:hideMark/>
          </w:tcPr>
          <w:p w14:paraId="525F6E7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21DB16F"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71473D09"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7C9B1F8"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84</w:t>
            </w:r>
          </w:p>
        </w:tc>
        <w:tc>
          <w:tcPr>
            <w:tcW w:w="3288" w:type="dxa"/>
            <w:tcBorders>
              <w:top w:val="nil"/>
              <w:left w:val="nil"/>
              <w:bottom w:val="single" w:sz="4" w:space="0" w:color="auto"/>
              <w:right w:val="single" w:sz="4" w:space="0" w:color="auto"/>
            </w:tcBorders>
            <w:shd w:val="clear" w:color="000000" w:fill="FFFFFF"/>
            <w:noWrap/>
            <w:vAlign w:val="bottom"/>
            <w:hideMark/>
          </w:tcPr>
          <w:p w14:paraId="7FBD366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18DD204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62C1E3A"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3B1EA12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Str. Delfinului nr. 9 bl. 18 sc. 1 et. 7 ap. 44</w:t>
            </w:r>
          </w:p>
        </w:tc>
        <w:tc>
          <w:tcPr>
            <w:tcW w:w="1949" w:type="dxa"/>
            <w:vMerge/>
            <w:tcBorders>
              <w:top w:val="nil"/>
              <w:left w:val="single" w:sz="4" w:space="0" w:color="auto"/>
              <w:bottom w:val="single" w:sz="4" w:space="0" w:color="auto"/>
              <w:right w:val="single" w:sz="4" w:space="0" w:color="auto"/>
            </w:tcBorders>
            <w:vAlign w:val="center"/>
            <w:hideMark/>
          </w:tcPr>
          <w:p w14:paraId="21183CB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39DD13A4"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2001DAF"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4FD86E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85</w:t>
            </w:r>
          </w:p>
        </w:tc>
        <w:tc>
          <w:tcPr>
            <w:tcW w:w="3288" w:type="dxa"/>
            <w:tcBorders>
              <w:top w:val="nil"/>
              <w:left w:val="nil"/>
              <w:bottom w:val="single" w:sz="4" w:space="0" w:color="auto"/>
              <w:right w:val="single" w:sz="4" w:space="0" w:color="auto"/>
            </w:tcBorders>
            <w:shd w:val="clear" w:color="000000" w:fill="FFFFFF"/>
            <w:noWrap/>
            <w:vAlign w:val="bottom"/>
            <w:hideMark/>
          </w:tcPr>
          <w:p w14:paraId="1D2CC62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59BA7A2B"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1ED9FB5"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1608E511"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Str. Delfinului nr. 1 bl. D 16 sc. 1 et. 6 ap. 36</w:t>
            </w:r>
          </w:p>
        </w:tc>
        <w:tc>
          <w:tcPr>
            <w:tcW w:w="1949" w:type="dxa"/>
            <w:vMerge/>
            <w:tcBorders>
              <w:top w:val="nil"/>
              <w:left w:val="single" w:sz="4" w:space="0" w:color="auto"/>
              <w:bottom w:val="single" w:sz="4" w:space="0" w:color="auto"/>
              <w:right w:val="single" w:sz="4" w:space="0" w:color="auto"/>
            </w:tcBorders>
            <w:vAlign w:val="center"/>
            <w:hideMark/>
          </w:tcPr>
          <w:p w14:paraId="6E4872F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C6FA454"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EE93E02"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97F7D18"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86</w:t>
            </w:r>
          </w:p>
        </w:tc>
        <w:tc>
          <w:tcPr>
            <w:tcW w:w="3288" w:type="dxa"/>
            <w:tcBorders>
              <w:top w:val="nil"/>
              <w:left w:val="nil"/>
              <w:bottom w:val="single" w:sz="4" w:space="0" w:color="auto"/>
              <w:right w:val="single" w:sz="4" w:space="0" w:color="auto"/>
            </w:tcBorders>
            <w:shd w:val="clear" w:color="000000" w:fill="FFFFFF"/>
            <w:noWrap/>
            <w:vAlign w:val="bottom"/>
            <w:hideMark/>
          </w:tcPr>
          <w:p w14:paraId="1AEED63E"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SWS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579DB7CD"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8A124EA"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2B8FAE0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Str. Grigore Moisil nr. 8 bl. 9 sc. A et. 7 ap. 38</w:t>
            </w:r>
          </w:p>
        </w:tc>
        <w:tc>
          <w:tcPr>
            <w:tcW w:w="1949" w:type="dxa"/>
            <w:vMerge/>
            <w:tcBorders>
              <w:top w:val="nil"/>
              <w:left w:val="single" w:sz="4" w:space="0" w:color="auto"/>
              <w:bottom w:val="single" w:sz="4" w:space="0" w:color="auto"/>
              <w:right w:val="single" w:sz="4" w:space="0" w:color="auto"/>
            </w:tcBorders>
            <w:vAlign w:val="center"/>
            <w:hideMark/>
          </w:tcPr>
          <w:p w14:paraId="42145E3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270729A"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5A047D2A"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4FCB82D"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87</w:t>
            </w:r>
          </w:p>
        </w:tc>
        <w:tc>
          <w:tcPr>
            <w:tcW w:w="3288" w:type="dxa"/>
            <w:tcBorders>
              <w:top w:val="nil"/>
              <w:left w:val="nil"/>
              <w:bottom w:val="single" w:sz="4" w:space="0" w:color="auto"/>
              <w:right w:val="single" w:sz="4" w:space="0" w:color="auto"/>
            </w:tcBorders>
            <w:shd w:val="clear" w:color="000000" w:fill="FFFFFF"/>
            <w:noWrap/>
            <w:vAlign w:val="bottom"/>
            <w:hideMark/>
          </w:tcPr>
          <w:p w14:paraId="4E32944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SWS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057034C7"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CA571DD"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0D9B0A5A"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Str. Grigore Moisil nr. 8 bl. 9 sc. B et. 7 ap. 93</w:t>
            </w:r>
          </w:p>
        </w:tc>
        <w:tc>
          <w:tcPr>
            <w:tcW w:w="1949" w:type="dxa"/>
            <w:vMerge/>
            <w:tcBorders>
              <w:top w:val="nil"/>
              <w:left w:val="single" w:sz="4" w:space="0" w:color="auto"/>
              <w:bottom w:val="single" w:sz="4" w:space="0" w:color="auto"/>
              <w:right w:val="single" w:sz="4" w:space="0" w:color="auto"/>
            </w:tcBorders>
            <w:vAlign w:val="center"/>
            <w:hideMark/>
          </w:tcPr>
          <w:p w14:paraId="0FE8C762"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035C64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338685C4"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9429955"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88</w:t>
            </w:r>
          </w:p>
        </w:tc>
        <w:tc>
          <w:tcPr>
            <w:tcW w:w="3288" w:type="dxa"/>
            <w:tcBorders>
              <w:top w:val="nil"/>
              <w:left w:val="nil"/>
              <w:bottom w:val="single" w:sz="4" w:space="0" w:color="auto"/>
              <w:right w:val="single" w:sz="4" w:space="0" w:color="auto"/>
            </w:tcBorders>
            <w:shd w:val="clear" w:color="000000" w:fill="FFFFFF"/>
            <w:noWrap/>
            <w:vAlign w:val="bottom"/>
            <w:hideMark/>
          </w:tcPr>
          <w:p w14:paraId="0B01535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SWS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4CE79F1A"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CCF8880"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73EFAFC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B-dul Lacul Tei nr. 126-128 bl. 17-18 sc. B ap. 83</w:t>
            </w:r>
          </w:p>
        </w:tc>
        <w:tc>
          <w:tcPr>
            <w:tcW w:w="1949" w:type="dxa"/>
            <w:vMerge/>
            <w:tcBorders>
              <w:top w:val="nil"/>
              <w:left w:val="single" w:sz="4" w:space="0" w:color="auto"/>
              <w:bottom w:val="single" w:sz="4" w:space="0" w:color="auto"/>
              <w:right w:val="single" w:sz="4" w:space="0" w:color="auto"/>
            </w:tcBorders>
            <w:vAlign w:val="center"/>
            <w:hideMark/>
          </w:tcPr>
          <w:p w14:paraId="4D3828AF"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E7D99E9"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1290C648"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AC68F70"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89</w:t>
            </w:r>
          </w:p>
        </w:tc>
        <w:tc>
          <w:tcPr>
            <w:tcW w:w="3288" w:type="dxa"/>
            <w:tcBorders>
              <w:top w:val="nil"/>
              <w:left w:val="nil"/>
              <w:bottom w:val="single" w:sz="4" w:space="0" w:color="auto"/>
              <w:right w:val="single" w:sz="4" w:space="0" w:color="auto"/>
            </w:tcBorders>
            <w:shd w:val="clear" w:color="000000" w:fill="FFFFFF"/>
            <w:noWrap/>
            <w:vAlign w:val="bottom"/>
            <w:hideMark/>
          </w:tcPr>
          <w:p w14:paraId="3E79905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58A3D6A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06E146B"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62EC7E70"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Sos. Pantelimon nr. 291 bl. 9 sc. A et. 6 ap. 23</w:t>
            </w:r>
          </w:p>
        </w:tc>
        <w:tc>
          <w:tcPr>
            <w:tcW w:w="1949" w:type="dxa"/>
            <w:vMerge/>
            <w:tcBorders>
              <w:top w:val="nil"/>
              <w:left w:val="single" w:sz="4" w:space="0" w:color="auto"/>
              <w:bottom w:val="single" w:sz="4" w:space="0" w:color="auto"/>
              <w:right w:val="single" w:sz="4" w:space="0" w:color="auto"/>
            </w:tcBorders>
            <w:vAlign w:val="center"/>
            <w:hideMark/>
          </w:tcPr>
          <w:p w14:paraId="25BB87C6"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26547ECA"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2894FA41"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71362CA"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90</w:t>
            </w:r>
          </w:p>
        </w:tc>
        <w:tc>
          <w:tcPr>
            <w:tcW w:w="3288" w:type="dxa"/>
            <w:tcBorders>
              <w:top w:val="nil"/>
              <w:left w:val="nil"/>
              <w:bottom w:val="single" w:sz="4" w:space="0" w:color="auto"/>
              <w:right w:val="single" w:sz="4" w:space="0" w:color="auto"/>
            </w:tcBorders>
            <w:shd w:val="clear" w:color="000000" w:fill="FFFFFF"/>
            <w:noWrap/>
            <w:vAlign w:val="bottom"/>
            <w:hideMark/>
          </w:tcPr>
          <w:p w14:paraId="1DC1C6C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2DF3D9F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EFDEDD6"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vAlign w:val="center"/>
            <w:hideMark/>
          </w:tcPr>
          <w:p w14:paraId="3BC878C9"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Sos. Pantelimon nr. 254 bl. 55 sc. C et. 10 ap. 176</w:t>
            </w:r>
          </w:p>
        </w:tc>
        <w:tc>
          <w:tcPr>
            <w:tcW w:w="1949" w:type="dxa"/>
            <w:vMerge/>
            <w:tcBorders>
              <w:top w:val="nil"/>
              <w:left w:val="single" w:sz="4" w:space="0" w:color="auto"/>
              <w:bottom w:val="single" w:sz="4" w:space="0" w:color="auto"/>
              <w:right w:val="single" w:sz="4" w:space="0" w:color="auto"/>
            </w:tcBorders>
            <w:vAlign w:val="center"/>
            <w:hideMark/>
          </w:tcPr>
          <w:p w14:paraId="14CE9488"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5424F341"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5C428BE" w14:textId="77777777" w:rsidTr="006574F8">
        <w:trPr>
          <w:trHeight w:val="570"/>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65149D4"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91</w:t>
            </w:r>
          </w:p>
        </w:tc>
        <w:tc>
          <w:tcPr>
            <w:tcW w:w="3288" w:type="dxa"/>
            <w:tcBorders>
              <w:top w:val="nil"/>
              <w:left w:val="nil"/>
              <w:bottom w:val="single" w:sz="4" w:space="0" w:color="auto"/>
              <w:right w:val="single" w:sz="4" w:space="0" w:color="auto"/>
            </w:tcBorders>
            <w:shd w:val="clear" w:color="000000" w:fill="FFFFFF"/>
            <w:noWrap/>
            <w:vAlign w:val="bottom"/>
            <w:hideMark/>
          </w:tcPr>
          <w:p w14:paraId="278A4F64"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00146F19"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AF6B54D"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368EFBDB"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Str. </w:t>
            </w:r>
            <w:proofErr w:type="spellStart"/>
            <w:r w:rsidRPr="006574F8">
              <w:rPr>
                <w:rFonts w:ascii="Garamond" w:eastAsia="Times New Roman" w:hAnsi="Garamond" w:cs="Arial"/>
                <w:noProof w:val="0"/>
                <w:sz w:val="20"/>
                <w:szCs w:val="20"/>
                <w:lang w:eastAsia="ro-RO"/>
              </w:rPr>
              <w:t>Rascoala</w:t>
            </w:r>
            <w:proofErr w:type="spellEnd"/>
            <w:r w:rsidRPr="006574F8">
              <w:rPr>
                <w:rFonts w:ascii="Garamond" w:eastAsia="Times New Roman" w:hAnsi="Garamond" w:cs="Arial"/>
                <w:noProof w:val="0"/>
                <w:sz w:val="20"/>
                <w:szCs w:val="20"/>
                <w:lang w:eastAsia="ro-RO"/>
              </w:rPr>
              <w:t xml:space="preserve"> 1907 nr. 8 bl. 13 sc. 1 ap. 51</w:t>
            </w:r>
          </w:p>
        </w:tc>
        <w:tc>
          <w:tcPr>
            <w:tcW w:w="1949" w:type="dxa"/>
            <w:vMerge/>
            <w:tcBorders>
              <w:top w:val="nil"/>
              <w:left w:val="single" w:sz="4" w:space="0" w:color="auto"/>
              <w:bottom w:val="single" w:sz="4" w:space="0" w:color="auto"/>
              <w:right w:val="single" w:sz="4" w:space="0" w:color="auto"/>
            </w:tcBorders>
            <w:vAlign w:val="center"/>
            <w:hideMark/>
          </w:tcPr>
          <w:p w14:paraId="2660DA8D"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6CAD0C77"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r w:rsidR="00CC1DB1" w:rsidRPr="006574F8" w14:paraId="48876620" w14:textId="77777777" w:rsidTr="006574F8">
        <w:trPr>
          <w:trHeight w:val="384"/>
        </w:trPr>
        <w:tc>
          <w:tcPr>
            <w:tcW w:w="535" w:type="dxa"/>
            <w:tcBorders>
              <w:top w:val="nil"/>
              <w:left w:val="single" w:sz="4" w:space="0" w:color="auto"/>
              <w:bottom w:val="nil"/>
              <w:right w:val="nil"/>
            </w:tcBorders>
            <w:shd w:val="clear" w:color="000000" w:fill="FFFFFF"/>
            <w:noWrap/>
            <w:vAlign w:val="center"/>
            <w:hideMark/>
          </w:tcPr>
          <w:p w14:paraId="115BD013" w14:textId="77777777" w:rsidR="00CC1DB1" w:rsidRPr="006574F8" w:rsidRDefault="00CC1DB1" w:rsidP="00CC1DB1">
            <w:pPr>
              <w:spacing w:after="0" w:line="240" w:lineRule="auto"/>
              <w:jc w:val="right"/>
              <w:rPr>
                <w:rFonts w:ascii="Garamond" w:eastAsia="Times New Roman" w:hAnsi="Garamond" w:cs="Arial"/>
                <w:noProof w:val="0"/>
                <w:color w:val="000000"/>
                <w:sz w:val="20"/>
                <w:szCs w:val="20"/>
                <w:lang w:eastAsia="ro-RO"/>
              </w:rPr>
            </w:pPr>
            <w:r w:rsidRPr="006574F8">
              <w:rPr>
                <w:rFonts w:ascii="Garamond" w:eastAsia="Times New Roman" w:hAnsi="Garamond" w:cs="Arial"/>
                <w:noProof w:val="0"/>
                <w:color w:val="000000"/>
                <w:sz w:val="20"/>
                <w:szCs w:val="20"/>
                <w:lang w:eastAsia="ro-RO"/>
              </w:rPr>
              <w:t>92</w:t>
            </w:r>
          </w:p>
        </w:tc>
        <w:tc>
          <w:tcPr>
            <w:tcW w:w="3288" w:type="dxa"/>
            <w:tcBorders>
              <w:top w:val="nil"/>
              <w:left w:val="single" w:sz="4" w:space="0" w:color="auto"/>
              <w:bottom w:val="single" w:sz="4" w:space="0" w:color="auto"/>
              <w:right w:val="single" w:sz="4" w:space="0" w:color="auto"/>
            </w:tcBorders>
            <w:shd w:val="clear" w:color="000000" w:fill="FFFFFF"/>
            <w:noWrap/>
            <w:vAlign w:val="bottom"/>
            <w:hideMark/>
          </w:tcPr>
          <w:p w14:paraId="0A4A3495"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Cantar electronic CAS min. 3 kg. </w:t>
            </w:r>
            <w:proofErr w:type="spellStart"/>
            <w:r w:rsidRPr="006574F8">
              <w:rPr>
                <w:rFonts w:ascii="Garamond" w:eastAsia="Times New Roman" w:hAnsi="Garamond" w:cs="Arial"/>
                <w:noProof w:val="0"/>
                <w:sz w:val="20"/>
                <w:szCs w:val="20"/>
                <w:lang w:eastAsia="ro-RO"/>
              </w:rPr>
              <w:t>max</w:t>
            </w:r>
            <w:proofErr w:type="spellEnd"/>
            <w:r w:rsidRPr="006574F8">
              <w:rPr>
                <w:rFonts w:ascii="Garamond" w:eastAsia="Times New Roman" w:hAnsi="Garamond" w:cs="Arial"/>
                <w:noProof w:val="0"/>
                <w:sz w:val="20"/>
                <w:szCs w:val="2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5BCFFD23"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52F0CB8" w14:textId="77777777" w:rsidR="00CC1DB1" w:rsidRPr="006574F8" w:rsidRDefault="00CC1DB1" w:rsidP="00CC1DB1">
            <w:pPr>
              <w:spacing w:after="0" w:line="240" w:lineRule="auto"/>
              <w:jc w:val="center"/>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1</w:t>
            </w:r>
          </w:p>
        </w:tc>
        <w:tc>
          <w:tcPr>
            <w:tcW w:w="2067" w:type="dxa"/>
            <w:tcBorders>
              <w:top w:val="nil"/>
              <w:left w:val="nil"/>
              <w:bottom w:val="single" w:sz="4" w:space="0" w:color="auto"/>
              <w:right w:val="single" w:sz="4" w:space="0" w:color="auto"/>
            </w:tcBorders>
            <w:shd w:val="clear" w:color="000000" w:fill="FFFFFF"/>
            <w:noWrap/>
            <w:vAlign w:val="center"/>
            <w:hideMark/>
          </w:tcPr>
          <w:p w14:paraId="14C3E197"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r w:rsidRPr="006574F8">
              <w:rPr>
                <w:rFonts w:ascii="Garamond" w:eastAsia="Times New Roman" w:hAnsi="Garamond" w:cs="Arial"/>
                <w:noProof w:val="0"/>
                <w:sz w:val="20"/>
                <w:szCs w:val="20"/>
                <w:lang w:eastAsia="ro-RO"/>
              </w:rPr>
              <w:t xml:space="preserve">Str. </w:t>
            </w:r>
            <w:proofErr w:type="spellStart"/>
            <w:r w:rsidRPr="006574F8">
              <w:rPr>
                <w:rFonts w:ascii="Garamond" w:eastAsia="Times New Roman" w:hAnsi="Garamond" w:cs="Arial"/>
                <w:noProof w:val="0"/>
                <w:sz w:val="20"/>
                <w:szCs w:val="20"/>
                <w:lang w:eastAsia="ro-RO"/>
              </w:rPr>
              <w:t>Tampa</w:t>
            </w:r>
            <w:proofErr w:type="spellEnd"/>
            <w:r w:rsidRPr="006574F8">
              <w:rPr>
                <w:rFonts w:ascii="Garamond" w:eastAsia="Times New Roman" w:hAnsi="Garamond" w:cs="Arial"/>
                <w:noProof w:val="0"/>
                <w:sz w:val="20"/>
                <w:szCs w:val="20"/>
                <w:lang w:eastAsia="ro-RO"/>
              </w:rPr>
              <w:t xml:space="preserve"> nr. 1 bl. 1 B sc. A parter ap. 4</w:t>
            </w:r>
          </w:p>
        </w:tc>
        <w:tc>
          <w:tcPr>
            <w:tcW w:w="1949" w:type="dxa"/>
            <w:vMerge/>
            <w:tcBorders>
              <w:top w:val="nil"/>
              <w:left w:val="single" w:sz="4" w:space="0" w:color="auto"/>
              <w:bottom w:val="single" w:sz="4" w:space="0" w:color="auto"/>
              <w:right w:val="single" w:sz="4" w:space="0" w:color="auto"/>
            </w:tcBorders>
            <w:vAlign w:val="center"/>
            <w:hideMark/>
          </w:tcPr>
          <w:p w14:paraId="39B20F9C" w14:textId="77777777" w:rsidR="00CC1DB1" w:rsidRPr="006574F8" w:rsidRDefault="00CC1DB1" w:rsidP="00CC1DB1">
            <w:pPr>
              <w:spacing w:after="0" w:line="240" w:lineRule="auto"/>
              <w:rPr>
                <w:rFonts w:ascii="Garamond" w:eastAsia="Times New Roman" w:hAnsi="Garamond" w:cs="Arial"/>
                <w:noProof w:val="0"/>
                <w:sz w:val="20"/>
                <w:szCs w:val="20"/>
                <w:lang w:eastAsia="ro-RO"/>
              </w:rPr>
            </w:pPr>
          </w:p>
        </w:tc>
        <w:tc>
          <w:tcPr>
            <w:tcW w:w="647" w:type="dxa"/>
            <w:vAlign w:val="center"/>
            <w:hideMark/>
          </w:tcPr>
          <w:p w14:paraId="7F0D9E86" w14:textId="77777777" w:rsidR="00CC1DB1" w:rsidRPr="006574F8" w:rsidRDefault="00CC1DB1" w:rsidP="00CC1DB1">
            <w:pPr>
              <w:spacing w:after="0" w:line="240" w:lineRule="auto"/>
              <w:rPr>
                <w:rFonts w:ascii="Garamond" w:eastAsia="Times New Roman" w:hAnsi="Garamond"/>
                <w:noProof w:val="0"/>
                <w:sz w:val="20"/>
                <w:szCs w:val="20"/>
                <w:lang w:eastAsia="ro-RO"/>
              </w:rPr>
            </w:pPr>
          </w:p>
        </w:tc>
      </w:tr>
    </w:tbl>
    <w:p w14:paraId="39C421C2" w14:textId="7C22656A" w:rsidR="009F15D5" w:rsidRDefault="009F15D5" w:rsidP="00AF23A4">
      <w:pPr>
        <w:spacing w:after="0" w:line="240" w:lineRule="auto"/>
        <w:rPr>
          <w:rFonts w:ascii="Garamond" w:hAnsi="Garamond" w:cs="Arial"/>
          <w:b/>
          <w:sz w:val="24"/>
          <w:szCs w:val="24"/>
        </w:rPr>
      </w:pPr>
    </w:p>
    <w:p w14:paraId="2610D371" w14:textId="5FD7845C" w:rsidR="00AF5346" w:rsidRDefault="00AF5346" w:rsidP="005B4E10">
      <w:pPr>
        <w:spacing w:line="360" w:lineRule="auto"/>
        <w:ind w:right="261"/>
        <w:jc w:val="both"/>
        <w:rPr>
          <w:rFonts w:ascii="Garamond" w:hAnsi="Garamond"/>
          <w:b/>
          <w:iCs/>
          <w:color w:val="000000" w:themeColor="text1"/>
          <w:sz w:val="24"/>
          <w:szCs w:val="24"/>
          <w:u w:val="single"/>
        </w:rPr>
      </w:pPr>
      <w:bookmarkStart w:id="2" w:name="_Hlk510161871"/>
      <w:r w:rsidRPr="00C47E2F">
        <w:rPr>
          <w:rFonts w:ascii="Garamond" w:hAnsi="Garamond"/>
          <w:bCs/>
          <w:iCs/>
          <w:sz w:val="24"/>
          <w:szCs w:val="24"/>
        </w:rPr>
        <w:t xml:space="preserve">Serviciile de </w:t>
      </w:r>
      <w:bookmarkStart w:id="3" w:name="_Hlk44420050"/>
      <w:r w:rsidRPr="00C47E2F">
        <w:rPr>
          <w:rFonts w:ascii="Garamond" w:hAnsi="Garamond"/>
          <w:bCs/>
          <w:iCs/>
          <w:sz w:val="24"/>
          <w:szCs w:val="24"/>
        </w:rPr>
        <w:t>verificare metrologică anuală pentru cântare</w:t>
      </w:r>
      <w:bookmarkEnd w:id="2"/>
      <w:r w:rsidRPr="00C47E2F">
        <w:rPr>
          <w:rFonts w:ascii="Garamond" w:hAnsi="Garamond"/>
          <w:bCs/>
          <w:iCs/>
          <w:sz w:val="24"/>
          <w:szCs w:val="24"/>
        </w:rPr>
        <w:t xml:space="preserve">le aflate în dotarea D.G.A.S.P.C. Sector 2 vor fi </w:t>
      </w:r>
      <w:bookmarkEnd w:id="3"/>
      <w:r w:rsidRPr="00C47E2F">
        <w:rPr>
          <w:rFonts w:ascii="Garamond" w:hAnsi="Garamond"/>
          <w:bCs/>
          <w:iCs/>
          <w:color w:val="000000" w:themeColor="text1"/>
          <w:sz w:val="24"/>
          <w:szCs w:val="24"/>
        </w:rPr>
        <w:t xml:space="preserve">efectuate în </w:t>
      </w:r>
      <w:r w:rsidRPr="00C47E2F">
        <w:rPr>
          <w:rFonts w:ascii="Garamond" w:hAnsi="Garamond"/>
          <w:b/>
          <w:iCs/>
          <w:color w:val="000000" w:themeColor="text1"/>
          <w:sz w:val="24"/>
          <w:szCs w:val="24"/>
          <w:u w:val="single"/>
        </w:rPr>
        <w:t>luna noiembrie 2021.</w:t>
      </w:r>
    </w:p>
    <w:p w14:paraId="69FD9469" w14:textId="77777777" w:rsidR="00AF23A4" w:rsidRPr="005B4E10" w:rsidRDefault="00AF23A4" w:rsidP="005B4E10">
      <w:pPr>
        <w:spacing w:line="360" w:lineRule="auto"/>
        <w:ind w:right="261"/>
        <w:jc w:val="both"/>
        <w:rPr>
          <w:rFonts w:ascii="Garamond" w:hAnsi="Garamond"/>
          <w:b/>
          <w:iCs/>
          <w:color w:val="000000" w:themeColor="text1"/>
          <w:sz w:val="24"/>
          <w:szCs w:val="24"/>
          <w:u w:val="single"/>
        </w:rPr>
      </w:pPr>
    </w:p>
    <w:p w14:paraId="4DB47B77" w14:textId="77777777" w:rsidR="005B4E10" w:rsidRPr="00EE1E34" w:rsidRDefault="005B4E10" w:rsidP="005B4E10">
      <w:pPr>
        <w:tabs>
          <w:tab w:val="left" w:pos="3261"/>
        </w:tabs>
        <w:spacing w:after="0"/>
        <w:jc w:val="both"/>
        <w:rPr>
          <w:rFonts w:ascii="Garamond" w:hAnsi="Garamond"/>
          <w:b/>
          <w:sz w:val="24"/>
          <w:szCs w:val="24"/>
        </w:rPr>
      </w:pPr>
      <w:r w:rsidRPr="00EE1E34">
        <w:rPr>
          <w:rFonts w:ascii="Garamond" w:hAnsi="Garamond"/>
          <w:b/>
          <w:sz w:val="24"/>
          <w:szCs w:val="24"/>
        </w:rPr>
        <w:t>Achizitor</w:t>
      </w:r>
      <w:r w:rsidRPr="00EE1E34">
        <w:rPr>
          <w:rFonts w:ascii="Garamond" w:hAnsi="Garamond"/>
          <w:b/>
          <w:sz w:val="24"/>
          <w:szCs w:val="24"/>
        </w:rPr>
        <w:tab/>
        <w:t xml:space="preserve">                           Prestator</w:t>
      </w:r>
    </w:p>
    <w:p w14:paraId="1FF168B6" w14:textId="217D439C" w:rsidR="005B4E10" w:rsidRPr="00EE1E34" w:rsidRDefault="005B4E10" w:rsidP="005B4E10">
      <w:pPr>
        <w:spacing w:after="0" w:line="240" w:lineRule="auto"/>
        <w:rPr>
          <w:rFonts w:ascii="Garamond" w:hAnsi="Garamond"/>
          <w:sz w:val="24"/>
          <w:szCs w:val="24"/>
          <w:lang w:val="it-IT"/>
        </w:rPr>
      </w:pPr>
      <w:r w:rsidRPr="00EE1E34">
        <w:rPr>
          <w:rFonts w:ascii="Garamond" w:hAnsi="Garamond"/>
          <w:sz w:val="24"/>
          <w:szCs w:val="24"/>
          <w:lang w:val="it-IT"/>
        </w:rPr>
        <w:t xml:space="preserve">D.G.A.S.P.C. SECTOR 2                                          SC METROLOGIC BUSINESS CENTER SRL </w:t>
      </w:r>
    </w:p>
    <w:p w14:paraId="13CDA8BE" w14:textId="5F74D4F0" w:rsidR="009F15D5" w:rsidRDefault="009F15D5" w:rsidP="005C44AC">
      <w:pPr>
        <w:pStyle w:val="DefaultText"/>
        <w:jc w:val="both"/>
        <w:rPr>
          <w:rFonts w:ascii="Garamond" w:hAnsi="Garamond"/>
          <w:szCs w:val="24"/>
          <w:lang w:val="it-IT"/>
        </w:rPr>
      </w:pPr>
    </w:p>
    <w:p w14:paraId="2019EF07" w14:textId="1DF3B257" w:rsidR="000729F5" w:rsidRDefault="000729F5" w:rsidP="005C44AC">
      <w:pPr>
        <w:pStyle w:val="DefaultText"/>
        <w:jc w:val="both"/>
        <w:rPr>
          <w:rFonts w:ascii="Garamond" w:hAnsi="Garamond"/>
          <w:szCs w:val="24"/>
          <w:lang w:val="it-IT"/>
        </w:rPr>
      </w:pPr>
    </w:p>
    <w:p w14:paraId="290D826F" w14:textId="0651931A" w:rsidR="000729F5" w:rsidRDefault="000729F5" w:rsidP="005C44AC">
      <w:pPr>
        <w:pStyle w:val="DefaultText"/>
        <w:jc w:val="both"/>
        <w:rPr>
          <w:rFonts w:ascii="Garamond" w:hAnsi="Garamond"/>
          <w:szCs w:val="24"/>
          <w:lang w:val="it-IT"/>
        </w:rPr>
      </w:pPr>
    </w:p>
    <w:p w14:paraId="0284F775" w14:textId="42160105" w:rsidR="000729F5" w:rsidRDefault="000729F5" w:rsidP="005C44AC">
      <w:pPr>
        <w:pStyle w:val="DefaultText"/>
        <w:jc w:val="both"/>
        <w:rPr>
          <w:rFonts w:ascii="Garamond" w:hAnsi="Garamond"/>
          <w:szCs w:val="24"/>
          <w:lang w:val="it-IT"/>
        </w:rPr>
      </w:pPr>
    </w:p>
    <w:p w14:paraId="6131FB87" w14:textId="558B4B4D" w:rsidR="000729F5" w:rsidRDefault="000729F5" w:rsidP="005C44AC">
      <w:pPr>
        <w:pStyle w:val="DefaultText"/>
        <w:jc w:val="both"/>
        <w:rPr>
          <w:rFonts w:ascii="Garamond" w:hAnsi="Garamond"/>
          <w:szCs w:val="24"/>
          <w:lang w:val="it-IT"/>
        </w:rPr>
      </w:pPr>
    </w:p>
    <w:p w14:paraId="5BD499F8" w14:textId="0623A680" w:rsidR="000729F5" w:rsidRDefault="000729F5" w:rsidP="005C44AC">
      <w:pPr>
        <w:pStyle w:val="DefaultText"/>
        <w:jc w:val="both"/>
        <w:rPr>
          <w:rFonts w:ascii="Garamond" w:hAnsi="Garamond"/>
          <w:szCs w:val="24"/>
          <w:lang w:val="it-IT"/>
        </w:rPr>
      </w:pPr>
    </w:p>
    <w:p w14:paraId="20B72317" w14:textId="2CC9F1BD" w:rsidR="000729F5" w:rsidRDefault="000729F5" w:rsidP="005C44AC">
      <w:pPr>
        <w:pStyle w:val="DefaultText"/>
        <w:jc w:val="both"/>
        <w:rPr>
          <w:rFonts w:ascii="Garamond" w:hAnsi="Garamond"/>
          <w:szCs w:val="24"/>
          <w:lang w:val="it-IT"/>
        </w:rPr>
      </w:pPr>
    </w:p>
    <w:p w14:paraId="5A4BA4F8" w14:textId="2304989C" w:rsidR="000729F5" w:rsidRDefault="000729F5" w:rsidP="005C44AC">
      <w:pPr>
        <w:pStyle w:val="DefaultText"/>
        <w:jc w:val="both"/>
        <w:rPr>
          <w:rFonts w:ascii="Garamond" w:hAnsi="Garamond"/>
          <w:szCs w:val="24"/>
          <w:lang w:val="it-IT"/>
        </w:rPr>
      </w:pPr>
    </w:p>
    <w:p w14:paraId="025F5C56" w14:textId="1F66038B" w:rsidR="000729F5" w:rsidRDefault="000729F5" w:rsidP="005C44AC">
      <w:pPr>
        <w:pStyle w:val="DefaultText"/>
        <w:jc w:val="both"/>
        <w:rPr>
          <w:rFonts w:ascii="Garamond" w:hAnsi="Garamond"/>
          <w:szCs w:val="24"/>
          <w:lang w:val="it-IT"/>
        </w:rPr>
      </w:pPr>
    </w:p>
    <w:p w14:paraId="27A2BD19" w14:textId="293D2B25" w:rsidR="000729F5" w:rsidRDefault="000729F5" w:rsidP="005C44AC">
      <w:pPr>
        <w:pStyle w:val="DefaultText"/>
        <w:jc w:val="both"/>
        <w:rPr>
          <w:rFonts w:ascii="Garamond" w:hAnsi="Garamond"/>
          <w:szCs w:val="24"/>
          <w:lang w:val="it-IT"/>
        </w:rPr>
      </w:pPr>
    </w:p>
    <w:p w14:paraId="2AACF3B9" w14:textId="480ECC69" w:rsidR="000729F5" w:rsidRDefault="000729F5" w:rsidP="005C44AC">
      <w:pPr>
        <w:pStyle w:val="DefaultText"/>
        <w:jc w:val="both"/>
        <w:rPr>
          <w:rFonts w:ascii="Garamond" w:hAnsi="Garamond"/>
          <w:szCs w:val="24"/>
          <w:lang w:val="it-IT"/>
        </w:rPr>
      </w:pPr>
    </w:p>
    <w:p w14:paraId="7AC4A791" w14:textId="655D5431" w:rsidR="000729F5" w:rsidRDefault="000729F5" w:rsidP="005C44AC">
      <w:pPr>
        <w:pStyle w:val="DefaultText"/>
        <w:jc w:val="both"/>
        <w:rPr>
          <w:rFonts w:ascii="Garamond" w:hAnsi="Garamond"/>
          <w:szCs w:val="24"/>
          <w:lang w:val="it-IT"/>
        </w:rPr>
      </w:pPr>
    </w:p>
    <w:p w14:paraId="4873D901" w14:textId="1F58E936" w:rsidR="000729F5" w:rsidRDefault="000729F5" w:rsidP="005C44AC">
      <w:pPr>
        <w:pStyle w:val="DefaultText"/>
        <w:jc w:val="both"/>
        <w:rPr>
          <w:rFonts w:ascii="Garamond" w:hAnsi="Garamond"/>
          <w:szCs w:val="24"/>
          <w:lang w:val="it-IT"/>
        </w:rPr>
      </w:pPr>
    </w:p>
    <w:p w14:paraId="30F77B09" w14:textId="2137C783" w:rsidR="000729F5" w:rsidRDefault="000729F5" w:rsidP="005C44AC">
      <w:pPr>
        <w:pStyle w:val="DefaultText"/>
        <w:jc w:val="both"/>
        <w:rPr>
          <w:rFonts w:ascii="Garamond" w:hAnsi="Garamond"/>
          <w:szCs w:val="24"/>
          <w:lang w:val="it-IT"/>
        </w:rPr>
      </w:pPr>
    </w:p>
    <w:p w14:paraId="73EDABC0" w14:textId="7FE2E9AB" w:rsidR="000729F5" w:rsidRDefault="000729F5" w:rsidP="005C44AC">
      <w:pPr>
        <w:pStyle w:val="DefaultText"/>
        <w:jc w:val="both"/>
        <w:rPr>
          <w:rFonts w:ascii="Garamond" w:hAnsi="Garamond"/>
          <w:szCs w:val="24"/>
          <w:lang w:val="it-IT"/>
        </w:rPr>
      </w:pPr>
    </w:p>
    <w:p w14:paraId="3F2B4E51" w14:textId="7B684360" w:rsidR="000729F5" w:rsidRDefault="000729F5" w:rsidP="005C44AC">
      <w:pPr>
        <w:pStyle w:val="DefaultText"/>
        <w:jc w:val="both"/>
        <w:rPr>
          <w:rFonts w:ascii="Garamond" w:hAnsi="Garamond"/>
          <w:szCs w:val="24"/>
          <w:lang w:val="it-IT"/>
        </w:rPr>
      </w:pPr>
    </w:p>
    <w:p w14:paraId="69EDC4CA" w14:textId="61A37098" w:rsidR="000729F5" w:rsidRDefault="000729F5" w:rsidP="005C44AC">
      <w:pPr>
        <w:pStyle w:val="DefaultText"/>
        <w:jc w:val="both"/>
        <w:rPr>
          <w:rFonts w:ascii="Garamond" w:hAnsi="Garamond"/>
          <w:szCs w:val="24"/>
          <w:lang w:val="it-IT"/>
        </w:rPr>
      </w:pPr>
    </w:p>
    <w:p w14:paraId="562350AF" w14:textId="23DB1EC5" w:rsidR="000729F5" w:rsidRDefault="000729F5" w:rsidP="005C44AC">
      <w:pPr>
        <w:pStyle w:val="DefaultText"/>
        <w:jc w:val="both"/>
        <w:rPr>
          <w:rFonts w:ascii="Garamond" w:hAnsi="Garamond"/>
          <w:szCs w:val="24"/>
          <w:lang w:val="it-IT"/>
        </w:rPr>
      </w:pPr>
    </w:p>
    <w:p w14:paraId="28383333" w14:textId="0F10F7E2" w:rsidR="000729F5" w:rsidRDefault="000729F5" w:rsidP="005C44AC">
      <w:pPr>
        <w:pStyle w:val="DefaultText"/>
        <w:jc w:val="both"/>
        <w:rPr>
          <w:rFonts w:ascii="Garamond" w:hAnsi="Garamond"/>
          <w:szCs w:val="24"/>
          <w:lang w:val="it-IT"/>
        </w:rPr>
      </w:pPr>
    </w:p>
    <w:p w14:paraId="1902501A" w14:textId="08C7B55D" w:rsidR="000729F5" w:rsidRDefault="000729F5" w:rsidP="005C44AC">
      <w:pPr>
        <w:pStyle w:val="DefaultText"/>
        <w:jc w:val="both"/>
        <w:rPr>
          <w:rFonts w:ascii="Garamond" w:hAnsi="Garamond"/>
          <w:szCs w:val="24"/>
          <w:lang w:val="it-IT"/>
        </w:rPr>
      </w:pPr>
    </w:p>
    <w:p w14:paraId="708561EF" w14:textId="480B1405" w:rsidR="000729F5" w:rsidRDefault="000729F5" w:rsidP="005C44AC">
      <w:pPr>
        <w:pStyle w:val="DefaultText"/>
        <w:jc w:val="both"/>
        <w:rPr>
          <w:rFonts w:ascii="Garamond" w:hAnsi="Garamond"/>
          <w:szCs w:val="24"/>
          <w:lang w:val="it-IT"/>
        </w:rPr>
      </w:pPr>
    </w:p>
    <w:p w14:paraId="6C0BE9F1" w14:textId="201AB27F" w:rsidR="000729F5" w:rsidRDefault="000729F5" w:rsidP="005C44AC">
      <w:pPr>
        <w:pStyle w:val="DefaultText"/>
        <w:jc w:val="both"/>
        <w:rPr>
          <w:rFonts w:ascii="Garamond" w:hAnsi="Garamond"/>
          <w:szCs w:val="24"/>
          <w:lang w:val="it-IT"/>
        </w:rPr>
      </w:pPr>
    </w:p>
    <w:p w14:paraId="3B3E7400" w14:textId="65F4F0E0" w:rsidR="000729F5" w:rsidRDefault="000729F5" w:rsidP="005C44AC">
      <w:pPr>
        <w:pStyle w:val="DefaultText"/>
        <w:jc w:val="both"/>
        <w:rPr>
          <w:rFonts w:ascii="Garamond" w:hAnsi="Garamond"/>
          <w:szCs w:val="24"/>
          <w:lang w:val="it-IT"/>
        </w:rPr>
      </w:pPr>
    </w:p>
    <w:p w14:paraId="00C9A928" w14:textId="536B0699" w:rsidR="000729F5" w:rsidRDefault="000729F5" w:rsidP="005C44AC">
      <w:pPr>
        <w:pStyle w:val="DefaultText"/>
        <w:jc w:val="both"/>
        <w:rPr>
          <w:rFonts w:ascii="Garamond" w:hAnsi="Garamond"/>
          <w:szCs w:val="24"/>
          <w:lang w:val="it-IT"/>
        </w:rPr>
      </w:pPr>
    </w:p>
    <w:p w14:paraId="4BE8F5B9" w14:textId="43278CDA" w:rsidR="000729F5" w:rsidRDefault="000729F5" w:rsidP="005C44AC">
      <w:pPr>
        <w:pStyle w:val="DefaultText"/>
        <w:jc w:val="both"/>
        <w:rPr>
          <w:rFonts w:ascii="Garamond" w:hAnsi="Garamond"/>
          <w:szCs w:val="24"/>
          <w:lang w:val="it-IT"/>
        </w:rPr>
      </w:pPr>
    </w:p>
    <w:p w14:paraId="5F536E72" w14:textId="77777777" w:rsidR="000729F5" w:rsidRDefault="000729F5" w:rsidP="005C44AC">
      <w:pPr>
        <w:pStyle w:val="DefaultText"/>
        <w:jc w:val="both"/>
        <w:rPr>
          <w:rFonts w:ascii="Garamond" w:hAnsi="Garamond"/>
          <w:szCs w:val="24"/>
          <w:lang w:val="it-IT"/>
        </w:rPr>
      </w:pPr>
    </w:p>
    <w:p w14:paraId="52393D18" w14:textId="78E99E41" w:rsidR="009F15D5" w:rsidRDefault="009F15D5" w:rsidP="005C44AC">
      <w:pPr>
        <w:pStyle w:val="DefaultText"/>
        <w:jc w:val="both"/>
        <w:rPr>
          <w:rFonts w:ascii="Garamond" w:hAnsi="Garamond"/>
          <w:szCs w:val="24"/>
          <w:lang w:val="it-IT"/>
        </w:rPr>
      </w:pPr>
    </w:p>
    <w:p w14:paraId="2D93F3CF" w14:textId="5A09D267" w:rsidR="007121AD" w:rsidRDefault="005F5A61" w:rsidP="00FD1990">
      <w:pPr>
        <w:rPr>
          <w:rFonts w:ascii="Garamond" w:hAnsi="Garamond"/>
          <w:sz w:val="24"/>
          <w:szCs w:val="24"/>
          <w:lang w:val="fr-FR"/>
        </w:rPr>
      </w:pPr>
      <w:r w:rsidRPr="005F5A61">
        <w:rPr>
          <w:rFonts w:ascii="Garamond" w:hAnsi="Garamond" w:cs="Arial"/>
          <w:bCs/>
          <w:sz w:val="24"/>
          <w:szCs w:val="24"/>
        </w:rPr>
        <w:t>Anexa nr.</w:t>
      </w:r>
      <w:r w:rsidR="007121AD" w:rsidRPr="00C048A2">
        <w:rPr>
          <w:rFonts w:ascii="Garamond" w:hAnsi="Garamond"/>
          <w:sz w:val="24"/>
          <w:szCs w:val="24"/>
          <w:lang w:val="fr-FR"/>
        </w:rPr>
        <w:t xml:space="preserve"> </w:t>
      </w:r>
      <w:r w:rsidR="00E60ED7">
        <w:rPr>
          <w:rFonts w:ascii="Garamond" w:hAnsi="Garamond"/>
          <w:sz w:val="24"/>
          <w:szCs w:val="24"/>
          <w:lang w:val="fr-FR"/>
        </w:rPr>
        <w:t>3</w:t>
      </w:r>
      <w:r w:rsidR="007121AD" w:rsidRPr="00C048A2">
        <w:rPr>
          <w:rFonts w:ascii="Garamond" w:hAnsi="Garamond"/>
          <w:sz w:val="24"/>
          <w:szCs w:val="24"/>
          <w:lang w:val="fr-FR"/>
        </w:rPr>
        <w:t xml:space="preserve"> la contractul nr. __________________</w:t>
      </w:r>
    </w:p>
    <w:p w14:paraId="22198830" w14:textId="77777777" w:rsidR="00FD1990" w:rsidRPr="00C048A2" w:rsidRDefault="00FD1990" w:rsidP="00FD1990">
      <w:pP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24216B4A" w14:textId="77777777" w:rsidR="00FD1990" w:rsidRPr="00C048A2" w:rsidRDefault="00FD1990" w:rsidP="007121AD">
      <w:pPr>
        <w:rPr>
          <w:rFonts w:ascii="Garamond" w:hAnsi="Garamond"/>
          <w:sz w:val="24"/>
          <w:szCs w:val="24"/>
          <w:lang w:val="fr-FR"/>
        </w:rPr>
      </w:pPr>
    </w:p>
    <w:p w14:paraId="207555AA" w14:textId="22CDC75F" w:rsidR="007121AD" w:rsidRPr="00C048A2" w:rsidRDefault="007121AD" w:rsidP="007121AD">
      <w:pPr>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tabs>
          <w:tab w:val="left" w:pos="360"/>
        </w:tabs>
        <w:suppressAutoHyphens/>
        <w:spacing w:line="360" w:lineRule="auto"/>
        <w:ind w:left="360"/>
        <w:jc w:val="both"/>
        <w:rPr>
          <w:rFonts w:ascii="Garamond" w:hAnsi="Garamond"/>
          <w:sz w:val="24"/>
          <w:szCs w:val="24"/>
          <w:lang w:val="fr-FR"/>
        </w:rPr>
      </w:pPr>
    </w:p>
    <w:p w14:paraId="56B683B4" w14:textId="3A29C1D4" w:rsidR="00FD1990" w:rsidRPr="00002512" w:rsidRDefault="00FD1990" w:rsidP="0012124D">
      <w:pPr>
        <w:tabs>
          <w:tab w:val="left" w:pos="3261"/>
        </w:tabs>
        <w:spacing w:after="0"/>
        <w:jc w:val="both"/>
        <w:rPr>
          <w:rFonts w:ascii="Garamond" w:hAnsi="Garamond"/>
          <w:b/>
          <w:sz w:val="24"/>
          <w:szCs w:val="24"/>
        </w:rPr>
      </w:pPr>
      <w:r w:rsidRPr="00002512">
        <w:rPr>
          <w:rFonts w:ascii="Garamond" w:hAnsi="Garamond"/>
          <w:b/>
          <w:sz w:val="24"/>
          <w:szCs w:val="24"/>
        </w:rPr>
        <w:t>Achizitor</w:t>
      </w:r>
      <w:r w:rsidRPr="00002512">
        <w:rPr>
          <w:rFonts w:ascii="Garamond" w:hAnsi="Garamond"/>
          <w:b/>
          <w:sz w:val="24"/>
          <w:szCs w:val="24"/>
        </w:rPr>
        <w:tab/>
        <w:t xml:space="preserve"> </w:t>
      </w:r>
      <w:r w:rsidRPr="00002512">
        <w:rPr>
          <w:rFonts w:ascii="Garamond" w:hAnsi="Garamond"/>
          <w:b/>
          <w:sz w:val="24"/>
          <w:szCs w:val="24"/>
        </w:rPr>
        <w:tab/>
      </w:r>
      <w:r>
        <w:rPr>
          <w:rFonts w:ascii="Garamond" w:hAnsi="Garamond"/>
          <w:b/>
          <w:sz w:val="24"/>
          <w:szCs w:val="24"/>
        </w:rPr>
        <w:t xml:space="preserve">     </w:t>
      </w:r>
      <w:r w:rsidR="0012124D">
        <w:rPr>
          <w:rFonts w:ascii="Garamond" w:hAnsi="Garamond"/>
          <w:b/>
          <w:sz w:val="24"/>
          <w:szCs w:val="24"/>
        </w:rPr>
        <w:t xml:space="preserve">                        </w:t>
      </w:r>
      <w:r w:rsidRPr="00002512">
        <w:rPr>
          <w:rFonts w:ascii="Garamond" w:hAnsi="Garamond"/>
          <w:b/>
          <w:sz w:val="24"/>
          <w:szCs w:val="24"/>
        </w:rPr>
        <w:t>Prestator</w:t>
      </w:r>
    </w:p>
    <w:p w14:paraId="32E77C5D" w14:textId="105726E5" w:rsidR="00FD1990" w:rsidRPr="00002512" w:rsidRDefault="00FD1990" w:rsidP="00815282">
      <w:pPr>
        <w:pStyle w:val="DefaultText"/>
        <w:rPr>
          <w:rFonts w:ascii="Garamond" w:hAnsi="Garamond"/>
          <w:szCs w:val="24"/>
          <w:lang w:val="it-IT"/>
        </w:rPr>
      </w:pPr>
      <w:r w:rsidRPr="00002512">
        <w:rPr>
          <w:rFonts w:ascii="Garamond" w:hAnsi="Garamond"/>
          <w:szCs w:val="24"/>
          <w:lang w:val="it-IT"/>
        </w:rPr>
        <w:t>D.G.A.S.P.C. SECTOR 2                                                SC</w:t>
      </w:r>
      <w:r w:rsidRPr="009348FD">
        <w:rPr>
          <w:rFonts w:ascii="Garamond" w:hAnsi="Garamond"/>
          <w:szCs w:val="24"/>
          <w:lang w:val="it-IT"/>
        </w:rPr>
        <w:t xml:space="preserve"> </w:t>
      </w:r>
      <w:r w:rsidR="00815282">
        <w:rPr>
          <w:rFonts w:ascii="Garamond" w:hAnsi="Garamond"/>
          <w:szCs w:val="24"/>
          <w:lang w:val="it-IT"/>
        </w:rPr>
        <w:t>METROLOGIC BUSINESS CENTER</w:t>
      </w:r>
      <w:r w:rsidR="00815282" w:rsidRPr="00002512">
        <w:rPr>
          <w:rFonts w:ascii="Garamond" w:hAnsi="Garamond"/>
          <w:szCs w:val="24"/>
          <w:lang w:val="it-IT"/>
        </w:rPr>
        <w:t xml:space="preserve"> </w:t>
      </w:r>
      <w:r w:rsidRPr="00002512">
        <w:rPr>
          <w:rFonts w:ascii="Garamond" w:hAnsi="Garamond"/>
          <w:szCs w:val="24"/>
          <w:lang w:val="it-IT"/>
        </w:rPr>
        <w:t xml:space="preserve">SRL </w:t>
      </w:r>
    </w:p>
    <w:p w14:paraId="6ED9410D" w14:textId="1EC0F0CB" w:rsidR="00FD1990" w:rsidRDefault="00FD1990" w:rsidP="0012124D">
      <w:pPr>
        <w:tabs>
          <w:tab w:val="center" w:pos="4950"/>
        </w:tabs>
        <w:spacing w:after="0"/>
        <w:rPr>
          <w:rFonts w:ascii="Garamond" w:hAnsi="Garamond"/>
          <w:sz w:val="24"/>
          <w:szCs w:val="24"/>
          <w:lang w:val="fr-FR"/>
        </w:rPr>
      </w:pPr>
    </w:p>
    <w:p w14:paraId="6AE26C5E" w14:textId="77777777" w:rsidR="000729F5" w:rsidRPr="00FC1423" w:rsidRDefault="000729F5" w:rsidP="0012124D">
      <w:pPr>
        <w:tabs>
          <w:tab w:val="center" w:pos="4950"/>
        </w:tabs>
        <w:spacing w:after="0"/>
        <w:rPr>
          <w:rFonts w:ascii="Garamond" w:hAnsi="Garamond"/>
          <w:sz w:val="24"/>
          <w:szCs w:val="24"/>
          <w:lang w:val="fr-FR"/>
        </w:rPr>
      </w:pPr>
    </w:p>
    <w:p w14:paraId="1C4F2F40" w14:textId="77777777" w:rsidR="006C27DD" w:rsidRPr="00803762" w:rsidRDefault="006C27DD" w:rsidP="00371169">
      <w:pPr>
        <w:spacing w:after="0" w:line="240" w:lineRule="auto"/>
        <w:rPr>
          <w:rFonts w:ascii="Garamond" w:hAnsi="Garamond"/>
          <w:sz w:val="24"/>
          <w:szCs w:val="24"/>
        </w:rPr>
      </w:pPr>
    </w:p>
    <w:sectPr w:rsidR="006C27DD" w:rsidRPr="00803762"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5191F" w14:textId="77777777" w:rsidR="00500E9A" w:rsidRDefault="00500E9A" w:rsidP="00500E9A">
      <w:pPr>
        <w:spacing w:after="0" w:line="240" w:lineRule="auto"/>
      </w:pPr>
      <w:r>
        <w:separator/>
      </w:r>
    </w:p>
  </w:endnote>
  <w:endnote w:type="continuationSeparator" w:id="0">
    <w:p w14:paraId="76CDEC11" w14:textId="77777777" w:rsidR="00500E9A" w:rsidRDefault="00500E9A" w:rsidP="0050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AE428" w14:textId="77777777" w:rsidR="00500E9A" w:rsidRDefault="00500E9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F8724" w14:textId="77777777" w:rsidR="00500E9A" w:rsidRDefault="00500E9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7209A" w14:textId="77777777" w:rsidR="00500E9A" w:rsidRDefault="00500E9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F561A" w14:textId="77777777" w:rsidR="00500E9A" w:rsidRDefault="00500E9A" w:rsidP="00500E9A">
      <w:pPr>
        <w:spacing w:after="0" w:line="240" w:lineRule="auto"/>
      </w:pPr>
      <w:r>
        <w:separator/>
      </w:r>
    </w:p>
  </w:footnote>
  <w:footnote w:type="continuationSeparator" w:id="0">
    <w:p w14:paraId="7F5C4CA8" w14:textId="77777777" w:rsidR="00500E9A" w:rsidRDefault="00500E9A" w:rsidP="00500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294B5" w14:textId="77777777" w:rsidR="00500E9A" w:rsidRDefault="00500E9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F07C8" w14:textId="77777777" w:rsidR="00500E9A" w:rsidRDefault="00500E9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BB868" w14:textId="77777777" w:rsidR="00500E9A" w:rsidRDefault="00500E9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1"/>
  </w:num>
  <w:num w:numId="5">
    <w:abstractNumId w:val="4"/>
  </w:num>
  <w:num w:numId="6">
    <w:abstractNumId w:val="5"/>
  </w:num>
  <w:num w:numId="7">
    <w:abstractNumId w:val="3"/>
  </w:num>
  <w:num w:numId="8">
    <w:abstractNumId w:val="13"/>
  </w:num>
  <w:num w:numId="9">
    <w:abstractNumId w:val="6"/>
  </w:num>
  <w:num w:numId="10">
    <w:abstractNumId w:val="14"/>
  </w:num>
  <w:num w:numId="11">
    <w:abstractNumId w:val="12"/>
  </w:num>
  <w:num w:numId="12">
    <w:abstractNumId w:val="9"/>
  </w:num>
  <w:num w:numId="13">
    <w:abstractNumId w:val="7"/>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01C46"/>
    <w:rsid w:val="0002718D"/>
    <w:rsid w:val="00067933"/>
    <w:rsid w:val="000729F5"/>
    <w:rsid w:val="00091279"/>
    <w:rsid w:val="000A113E"/>
    <w:rsid w:val="000A2789"/>
    <w:rsid w:val="000C0020"/>
    <w:rsid w:val="000C0991"/>
    <w:rsid w:val="000C48A3"/>
    <w:rsid w:val="000C70B1"/>
    <w:rsid w:val="001126CD"/>
    <w:rsid w:val="0012124D"/>
    <w:rsid w:val="00147B87"/>
    <w:rsid w:val="00170E85"/>
    <w:rsid w:val="00182C01"/>
    <w:rsid w:val="0018658A"/>
    <w:rsid w:val="001C2C56"/>
    <w:rsid w:val="001C5850"/>
    <w:rsid w:val="001D4380"/>
    <w:rsid w:val="001E125F"/>
    <w:rsid w:val="001E3359"/>
    <w:rsid w:val="002221BD"/>
    <w:rsid w:val="00240381"/>
    <w:rsid w:val="002403AE"/>
    <w:rsid w:val="002544AE"/>
    <w:rsid w:val="0025708B"/>
    <w:rsid w:val="00260AFF"/>
    <w:rsid w:val="0026443D"/>
    <w:rsid w:val="00293E0F"/>
    <w:rsid w:val="00296A2F"/>
    <w:rsid w:val="002A404E"/>
    <w:rsid w:val="002B7BCE"/>
    <w:rsid w:val="002E70B7"/>
    <w:rsid w:val="002F316C"/>
    <w:rsid w:val="002F48D0"/>
    <w:rsid w:val="002F6C5F"/>
    <w:rsid w:val="003067C8"/>
    <w:rsid w:val="0034165E"/>
    <w:rsid w:val="00364C6A"/>
    <w:rsid w:val="00371169"/>
    <w:rsid w:val="00383981"/>
    <w:rsid w:val="003920C4"/>
    <w:rsid w:val="003A5A48"/>
    <w:rsid w:val="003B614C"/>
    <w:rsid w:val="003E5565"/>
    <w:rsid w:val="003E5AAB"/>
    <w:rsid w:val="004006EA"/>
    <w:rsid w:val="0040195B"/>
    <w:rsid w:val="004613CF"/>
    <w:rsid w:val="00466719"/>
    <w:rsid w:val="0047298B"/>
    <w:rsid w:val="004910F6"/>
    <w:rsid w:val="004A3103"/>
    <w:rsid w:val="004B2654"/>
    <w:rsid w:val="004C4676"/>
    <w:rsid w:val="004E6A5E"/>
    <w:rsid w:val="00500E9A"/>
    <w:rsid w:val="00512579"/>
    <w:rsid w:val="00556926"/>
    <w:rsid w:val="00564F0A"/>
    <w:rsid w:val="005735F8"/>
    <w:rsid w:val="00574658"/>
    <w:rsid w:val="00591F90"/>
    <w:rsid w:val="005B4E10"/>
    <w:rsid w:val="005B6877"/>
    <w:rsid w:val="005B6FAD"/>
    <w:rsid w:val="005C4395"/>
    <w:rsid w:val="005C44AC"/>
    <w:rsid w:val="005C4623"/>
    <w:rsid w:val="005E0A1C"/>
    <w:rsid w:val="005E2F26"/>
    <w:rsid w:val="005F017F"/>
    <w:rsid w:val="005F37F5"/>
    <w:rsid w:val="005F5A61"/>
    <w:rsid w:val="006145DB"/>
    <w:rsid w:val="00616DC8"/>
    <w:rsid w:val="00617CC0"/>
    <w:rsid w:val="006210A0"/>
    <w:rsid w:val="006574F8"/>
    <w:rsid w:val="00685FB3"/>
    <w:rsid w:val="006C27DD"/>
    <w:rsid w:val="006C5842"/>
    <w:rsid w:val="006C5ABE"/>
    <w:rsid w:val="006D404A"/>
    <w:rsid w:val="006D722F"/>
    <w:rsid w:val="006F26A2"/>
    <w:rsid w:val="00701608"/>
    <w:rsid w:val="007121AD"/>
    <w:rsid w:val="00712B4C"/>
    <w:rsid w:val="00760931"/>
    <w:rsid w:val="0076648C"/>
    <w:rsid w:val="00784EB1"/>
    <w:rsid w:val="007A1E10"/>
    <w:rsid w:val="007B25E8"/>
    <w:rsid w:val="007C4B9D"/>
    <w:rsid w:val="007C56F2"/>
    <w:rsid w:val="007D544B"/>
    <w:rsid w:val="007F766A"/>
    <w:rsid w:val="007F7A63"/>
    <w:rsid w:val="00803762"/>
    <w:rsid w:val="00815282"/>
    <w:rsid w:val="00821F12"/>
    <w:rsid w:val="00824DCB"/>
    <w:rsid w:val="00831BEA"/>
    <w:rsid w:val="00832F8B"/>
    <w:rsid w:val="00882FDF"/>
    <w:rsid w:val="008A6E89"/>
    <w:rsid w:val="008B1314"/>
    <w:rsid w:val="008E0574"/>
    <w:rsid w:val="008E508B"/>
    <w:rsid w:val="008E5302"/>
    <w:rsid w:val="009140F1"/>
    <w:rsid w:val="00914537"/>
    <w:rsid w:val="00965A60"/>
    <w:rsid w:val="00986351"/>
    <w:rsid w:val="00991887"/>
    <w:rsid w:val="00996EBF"/>
    <w:rsid w:val="009A0B59"/>
    <w:rsid w:val="009A1AF1"/>
    <w:rsid w:val="009B4316"/>
    <w:rsid w:val="009C644B"/>
    <w:rsid w:val="009E7955"/>
    <w:rsid w:val="009F15D5"/>
    <w:rsid w:val="00A17004"/>
    <w:rsid w:val="00A60A8F"/>
    <w:rsid w:val="00A65D53"/>
    <w:rsid w:val="00A73E83"/>
    <w:rsid w:val="00A74EB7"/>
    <w:rsid w:val="00A96EA6"/>
    <w:rsid w:val="00AA354C"/>
    <w:rsid w:val="00AA5098"/>
    <w:rsid w:val="00AC2FC1"/>
    <w:rsid w:val="00AC5864"/>
    <w:rsid w:val="00AF23A4"/>
    <w:rsid w:val="00AF5346"/>
    <w:rsid w:val="00B06502"/>
    <w:rsid w:val="00B066E5"/>
    <w:rsid w:val="00B21998"/>
    <w:rsid w:val="00B22336"/>
    <w:rsid w:val="00B41D4A"/>
    <w:rsid w:val="00B62ED9"/>
    <w:rsid w:val="00B721AF"/>
    <w:rsid w:val="00BC71F3"/>
    <w:rsid w:val="00BD08ED"/>
    <w:rsid w:val="00BE6B1D"/>
    <w:rsid w:val="00C26643"/>
    <w:rsid w:val="00C31714"/>
    <w:rsid w:val="00C47E2F"/>
    <w:rsid w:val="00C54722"/>
    <w:rsid w:val="00C677A8"/>
    <w:rsid w:val="00C94EDF"/>
    <w:rsid w:val="00CB5875"/>
    <w:rsid w:val="00CB6FAD"/>
    <w:rsid w:val="00CC057E"/>
    <w:rsid w:val="00CC1DB1"/>
    <w:rsid w:val="00CD7E6F"/>
    <w:rsid w:val="00CE319E"/>
    <w:rsid w:val="00D047A8"/>
    <w:rsid w:val="00D04E09"/>
    <w:rsid w:val="00D30A05"/>
    <w:rsid w:val="00D35E43"/>
    <w:rsid w:val="00D54CD0"/>
    <w:rsid w:val="00D75301"/>
    <w:rsid w:val="00D82E3C"/>
    <w:rsid w:val="00DB5B2A"/>
    <w:rsid w:val="00E20290"/>
    <w:rsid w:val="00E20EC9"/>
    <w:rsid w:val="00E27AC5"/>
    <w:rsid w:val="00E30D36"/>
    <w:rsid w:val="00E31E83"/>
    <w:rsid w:val="00E41F8B"/>
    <w:rsid w:val="00E54EFA"/>
    <w:rsid w:val="00E5532C"/>
    <w:rsid w:val="00E60786"/>
    <w:rsid w:val="00E60ED7"/>
    <w:rsid w:val="00E62D8A"/>
    <w:rsid w:val="00E74C42"/>
    <w:rsid w:val="00E974E0"/>
    <w:rsid w:val="00EC13F4"/>
    <w:rsid w:val="00ED7F4A"/>
    <w:rsid w:val="00EE1E34"/>
    <w:rsid w:val="00F3257D"/>
    <w:rsid w:val="00F32F39"/>
    <w:rsid w:val="00F665C1"/>
    <w:rsid w:val="00F72B4D"/>
    <w:rsid w:val="00F73FDF"/>
    <w:rsid w:val="00F773F4"/>
    <w:rsid w:val="00F77E19"/>
    <w:rsid w:val="00FA43A7"/>
    <w:rsid w:val="00FA67DD"/>
    <w:rsid w:val="00FD0FAE"/>
    <w:rsid w:val="00FD19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character" w:styleId="Hyperlink">
    <w:name w:val="Hyperlink"/>
    <w:basedOn w:val="Fontdeparagrafimplicit"/>
    <w:uiPriority w:val="99"/>
    <w:unhideWhenUsed/>
    <w:rsid w:val="00A60A8F"/>
    <w:rPr>
      <w:color w:val="0563C1" w:themeColor="hyperlink"/>
      <w:u w:val="single"/>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uiPriority w:val="99"/>
    <w:unhideWhenUsed/>
    <w:rsid w:val="00500E9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00E9A"/>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character" w:styleId="Hyperlink">
    <w:name w:val="Hyperlink"/>
    <w:basedOn w:val="Fontdeparagrafimplicit"/>
    <w:uiPriority w:val="99"/>
    <w:unhideWhenUsed/>
    <w:rsid w:val="00A60A8F"/>
    <w:rPr>
      <w:color w:val="0563C1" w:themeColor="hyperlink"/>
      <w:u w:val="single"/>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uiPriority w:val="99"/>
    <w:unhideWhenUsed/>
    <w:rsid w:val="00500E9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00E9A"/>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2218">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855730838">
      <w:bodyDiv w:val="1"/>
      <w:marLeft w:val="0"/>
      <w:marRight w:val="0"/>
      <w:marTop w:val="0"/>
      <w:marBottom w:val="0"/>
      <w:divBdr>
        <w:top w:val="none" w:sz="0" w:space="0" w:color="auto"/>
        <w:left w:val="none" w:sz="0" w:space="0" w:color="auto"/>
        <w:bottom w:val="none" w:sz="0" w:space="0" w:color="auto"/>
        <w:right w:val="none" w:sz="0" w:space="0" w:color="auto"/>
      </w:divBdr>
    </w:div>
    <w:div w:id="926618354">
      <w:bodyDiv w:val="1"/>
      <w:marLeft w:val="0"/>
      <w:marRight w:val="0"/>
      <w:marTop w:val="0"/>
      <w:marBottom w:val="0"/>
      <w:divBdr>
        <w:top w:val="none" w:sz="0" w:space="0" w:color="auto"/>
        <w:left w:val="none" w:sz="0" w:space="0" w:color="auto"/>
        <w:bottom w:val="none" w:sz="0" w:space="0" w:color="auto"/>
        <w:right w:val="none" w:sz="0" w:space="0" w:color="auto"/>
      </w:divBdr>
    </w:div>
    <w:div w:id="1134760566">
      <w:bodyDiv w:val="1"/>
      <w:marLeft w:val="0"/>
      <w:marRight w:val="0"/>
      <w:marTop w:val="0"/>
      <w:marBottom w:val="0"/>
      <w:divBdr>
        <w:top w:val="none" w:sz="0" w:space="0" w:color="auto"/>
        <w:left w:val="none" w:sz="0" w:space="0" w:color="auto"/>
        <w:bottom w:val="none" w:sz="0" w:space="0" w:color="auto"/>
        <w:right w:val="none" w:sz="0" w:space="0" w:color="auto"/>
      </w:divBdr>
    </w:div>
    <w:div w:id="1684672331">
      <w:bodyDiv w:val="1"/>
      <w:marLeft w:val="0"/>
      <w:marRight w:val="0"/>
      <w:marTop w:val="0"/>
      <w:marBottom w:val="0"/>
      <w:divBdr>
        <w:top w:val="none" w:sz="0" w:space="0" w:color="auto"/>
        <w:left w:val="none" w:sz="0" w:space="0" w:color="auto"/>
        <w:bottom w:val="none" w:sz="0" w:space="0" w:color="auto"/>
        <w:right w:val="none" w:sz="0" w:space="0" w:color="auto"/>
      </w:divBdr>
    </w:div>
    <w:div w:id="180141642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3D53-1129-41C0-8428-75EF40C1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4580</Words>
  <Characters>26569</Characters>
  <Application>Microsoft Office Word</Application>
  <DocSecurity>0</DocSecurity>
  <Lines>221</Lines>
  <Paragraphs>62</Paragraphs>
  <ScaleCrop>false</ScaleCrop>
  <Company/>
  <LinksUpToDate>false</LinksUpToDate>
  <CharactersWithSpaces>31087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2021-11-02T13:42:00Z</dcterms:created>
  <dcterms:modified xsi:type="dcterms:W3CDTF">2021-11-02T13:42:00Z</dcterms:modified>
</cp:coreProperties>
</file>