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2D705" w14:textId="77777777" w:rsidR="00324E7F" w:rsidRDefault="00324E7F" w:rsidP="00B50FC5">
      <w:pPr>
        <w:pStyle w:val="DefaultText"/>
        <w:rPr>
          <w:b/>
          <w:sz w:val="28"/>
          <w:szCs w:val="28"/>
        </w:rPr>
      </w:pPr>
      <w:bookmarkStart w:id="0" w:name="_GoBack"/>
      <w:bookmarkEnd w:id="0"/>
    </w:p>
    <w:p w14:paraId="13CFBF39" w14:textId="77777777" w:rsidR="00324E7F" w:rsidRDefault="00324E7F" w:rsidP="00934B30">
      <w:pPr>
        <w:pStyle w:val="DefaultText"/>
        <w:jc w:val="center"/>
        <w:rPr>
          <w:b/>
          <w:sz w:val="28"/>
          <w:szCs w:val="28"/>
        </w:rPr>
      </w:pPr>
    </w:p>
    <w:p w14:paraId="23E7B078"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0A69BF5E" w14:textId="1E7BB961" w:rsidR="00934B30" w:rsidRPr="00B50FC5" w:rsidRDefault="00847783" w:rsidP="00B50FC5">
      <w:pPr>
        <w:pStyle w:val="DefaultText"/>
        <w:jc w:val="center"/>
        <w:rPr>
          <w:rFonts w:ascii="Garamond" w:hAnsi="Garamond"/>
          <w:b/>
          <w:szCs w:val="24"/>
        </w:rPr>
      </w:pPr>
      <w:r w:rsidRPr="00B50FC5">
        <w:rPr>
          <w:rFonts w:ascii="Garamond" w:hAnsi="Garamond"/>
          <w:b/>
          <w:szCs w:val="24"/>
        </w:rPr>
        <w:t>N</w:t>
      </w:r>
      <w:r w:rsidR="00934B30" w:rsidRPr="00B50FC5">
        <w:rPr>
          <w:rFonts w:ascii="Garamond" w:hAnsi="Garamond"/>
          <w:b/>
          <w:szCs w:val="24"/>
        </w:rPr>
        <w:t>r</w:t>
      </w:r>
      <w:r>
        <w:rPr>
          <w:rFonts w:ascii="Garamond" w:hAnsi="Garamond"/>
          <w:b/>
          <w:szCs w:val="24"/>
        </w:rPr>
        <w:t xml:space="preserve">. 199463 </w:t>
      </w:r>
      <w:r w:rsidR="00934B30" w:rsidRPr="00B50FC5">
        <w:rPr>
          <w:rFonts w:ascii="Garamond" w:hAnsi="Garamond"/>
          <w:b/>
          <w:szCs w:val="24"/>
        </w:rPr>
        <w:t>data</w:t>
      </w:r>
      <w:r>
        <w:rPr>
          <w:rFonts w:ascii="Garamond" w:hAnsi="Garamond"/>
          <w:b/>
          <w:szCs w:val="24"/>
        </w:rPr>
        <w:t xml:space="preserve"> 20.12.2021</w:t>
      </w:r>
    </w:p>
    <w:p w14:paraId="15DF2F79" w14:textId="77777777" w:rsidR="00775978" w:rsidRPr="00B50FC5" w:rsidRDefault="00775978" w:rsidP="00934B30">
      <w:pPr>
        <w:pStyle w:val="DefaultText"/>
        <w:jc w:val="both"/>
        <w:rPr>
          <w:rFonts w:ascii="Garamond" w:hAnsi="Garamond"/>
          <w:b/>
          <w:szCs w:val="24"/>
        </w:rPr>
      </w:pPr>
    </w:p>
    <w:p w14:paraId="2E2D02E2"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0FD46E59" w14:textId="77777777" w:rsidR="00934B30" w:rsidRPr="00B50FC5" w:rsidRDefault="00934B30" w:rsidP="00934B30">
      <w:pPr>
        <w:pStyle w:val="DefaultText"/>
        <w:jc w:val="both"/>
        <w:rPr>
          <w:rFonts w:ascii="Garamond" w:hAnsi="Garamond"/>
          <w:b/>
          <w:szCs w:val="24"/>
        </w:rPr>
      </w:pPr>
    </w:p>
    <w:p w14:paraId="639A026E" w14:textId="77777777" w:rsidR="00934B30" w:rsidRPr="00B50FC5" w:rsidRDefault="00934B30" w:rsidP="004A2CDC">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265C1559" w14:textId="77777777" w:rsidR="00934B30" w:rsidRPr="00B50FC5" w:rsidRDefault="00934B30" w:rsidP="00934B30">
      <w:pPr>
        <w:pStyle w:val="DefaultText"/>
        <w:jc w:val="both"/>
        <w:rPr>
          <w:rFonts w:ascii="Garamond" w:hAnsi="Garamond"/>
          <w:b/>
          <w:i/>
          <w:szCs w:val="24"/>
        </w:rPr>
      </w:pPr>
    </w:p>
    <w:p w14:paraId="35ABB393" w14:textId="0B8375BA" w:rsidR="00934B30" w:rsidRPr="00A33607" w:rsidRDefault="00934B30" w:rsidP="00934B30">
      <w:pPr>
        <w:pStyle w:val="DefaultText"/>
        <w:jc w:val="both"/>
        <w:rPr>
          <w:rFonts w:ascii="Garamond" w:hAnsi="Garamond"/>
          <w:szCs w:val="24"/>
        </w:rPr>
      </w:pPr>
      <w:bookmarkStart w:id="1" w:name="_Hlk60147082"/>
      <w:r w:rsidRPr="00A33607">
        <w:rPr>
          <w:rFonts w:ascii="Garamond" w:hAnsi="Garamond"/>
          <w:b/>
          <w:szCs w:val="24"/>
        </w:rPr>
        <w:t>DIRECTIA GENERALA DE ASISTENTA SOCIALA SI PROTECTIA COPILULUI SECTOR 2,</w:t>
      </w:r>
      <w:r w:rsidRPr="00A33607">
        <w:rPr>
          <w:rFonts w:ascii="Garamond" w:hAnsi="Garamond"/>
          <w:b/>
          <w:i/>
          <w:szCs w:val="24"/>
        </w:rPr>
        <w:t xml:space="preserve"> </w:t>
      </w:r>
      <w:r w:rsidRPr="00A33607">
        <w:rPr>
          <w:rFonts w:ascii="Garamond" w:hAnsi="Garamond"/>
          <w:szCs w:val="24"/>
        </w:rPr>
        <w:t xml:space="preserve">în calitate de </w:t>
      </w:r>
      <w:r w:rsidRPr="00A33607">
        <w:rPr>
          <w:rFonts w:ascii="Garamond" w:hAnsi="Garamond"/>
          <w:b/>
          <w:szCs w:val="24"/>
        </w:rPr>
        <w:t>achizitor</w:t>
      </w:r>
      <w:r w:rsidRPr="00A33607">
        <w:rPr>
          <w:rFonts w:ascii="Garamond" w:hAnsi="Garamond"/>
          <w:szCs w:val="24"/>
        </w:rPr>
        <w:t>, pe de o parte</w:t>
      </w:r>
    </w:p>
    <w:bookmarkEnd w:id="1"/>
    <w:p w14:paraId="1714E9BE" w14:textId="77777777" w:rsidR="00934B30" w:rsidRPr="00A33607" w:rsidRDefault="00934B30" w:rsidP="00934B30">
      <w:pPr>
        <w:pStyle w:val="DefaultText"/>
        <w:jc w:val="both"/>
        <w:rPr>
          <w:rFonts w:ascii="Garamond" w:hAnsi="Garamond"/>
          <w:b/>
          <w:szCs w:val="24"/>
        </w:rPr>
      </w:pPr>
      <w:r w:rsidRPr="00A33607">
        <w:rPr>
          <w:rFonts w:ascii="Garamond" w:hAnsi="Garamond"/>
          <w:b/>
          <w:szCs w:val="24"/>
        </w:rPr>
        <w:t xml:space="preserve">şi </w:t>
      </w:r>
    </w:p>
    <w:p w14:paraId="1857E19D" w14:textId="4D48143C" w:rsidR="002F5188" w:rsidRPr="00381898" w:rsidRDefault="002F5188" w:rsidP="004A2CDC">
      <w:pPr>
        <w:pStyle w:val="DefaultText"/>
        <w:jc w:val="both"/>
        <w:rPr>
          <w:rFonts w:ascii="Garamond" w:hAnsi="Garamond"/>
          <w:color w:val="000000" w:themeColor="text1"/>
          <w:szCs w:val="24"/>
        </w:rPr>
      </w:pPr>
      <w:bookmarkStart w:id="2" w:name="_Hlk60147045"/>
      <w:r w:rsidRPr="00381898">
        <w:rPr>
          <w:rFonts w:ascii="Garamond" w:hAnsi="Garamond"/>
          <w:b/>
          <w:color w:val="000000" w:themeColor="text1"/>
          <w:szCs w:val="24"/>
        </w:rPr>
        <w:t xml:space="preserve">SC </w:t>
      </w:r>
      <w:r w:rsidR="00A33607">
        <w:rPr>
          <w:rFonts w:ascii="Garamond" w:hAnsi="Garamond"/>
          <w:b/>
          <w:color w:val="000000" w:themeColor="text1"/>
          <w:szCs w:val="24"/>
        </w:rPr>
        <w:t>BUSINESS SMART &amp;INTEGRATED PROJECTS</w:t>
      </w:r>
      <w:r w:rsidR="002C26D0">
        <w:rPr>
          <w:rFonts w:ascii="Garamond" w:hAnsi="Garamond"/>
          <w:b/>
          <w:color w:val="000000" w:themeColor="text1"/>
          <w:szCs w:val="24"/>
        </w:rPr>
        <w:t xml:space="preserve"> </w:t>
      </w:r>
      <w:r w:rsidRPr="00381898">
        <w:rPr>
          <w:rFonts w:ascii="Garamond" w:hAnsi="Garamond"/>
          <w:b/>
          <w:color w:val="000000" w:themeColor="text1"/>
          <w:szCs w:val="24"/>
        </w:rPr>
        <w:t>SRL</w:t>
      </w:r>
      <w:r w:rsidRPr="00381898">
        <w:rPr>
          <w:rFonts w:ascii="Garamond" w:hAnsi="Garamond"/>
          <w:color w:val="000000" w:themeColor="text1"/>
          <w:szCs w:val="24"/>
        </w:rPr>
        <w:t xml:space="preserve">, în calitate de </w:t>
      </w:r>
      <w:r w:rsidRPr="00381898">
        <w:rPr>
          <w:rFonts w:ascii="Garamond" w:hAnsi="Garamond"/>
          <w:b/>
          <w:color w:val="000000" w:themeColor="text1"/>
          <w:szCs w:val="24"/>
        </w:rPr>
        <w:t>prestator,</w:t>
      </w:r>
      <w:r w:rsidRPr="00381898">
        <w:rPr>
          <w:rFonts w:ascii="Garamond" w:hAnsi="Garamond"/>
          <w:color w:val="000000" w:themeColor="text1"/>
          <w:szCs w:val="24"/>
        </w:rPr>
        <w:t xml:space="preserve"> pe de altă parte.</w:t>
      </w:r>
    </w:p>
    <w:bookmarkEnd w:id="2"/>
    <w:p w14:paraId="7E76F15D" w14:textId="77777777" w:rsidR="00934B30" w:rsidRPr="00B50FC5" w:rsidRDefault="00934B30" w:rsidP="00934B30">
      <w:pPr>
        <w:pStyle w:val="DefaultText"/>
        <w:jc w:val="both"/>
        <w:rPr>
          <w:rFonts w:ascii="Garamond" w:hAnsi="Garamond"/>
          <w:b/>
          <w:szCs w:val="24"/>
        </w:rPr>
      </w:pPr>
    </w:p>
    <w:p w14:paraId="341678DE"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5D27AEB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5665B888"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1765196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1C8BDEF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3CF51760"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produse</w:t>
      </w:r>
      <w:r w:rsidRPr="00B50FC5">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18E8476"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Pr="00B50FC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737C5A6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pt-BR"/>
        </w:rPr>
        <w:t>origine</w:t>
      </w:r>
      <w:r w:rsidRPr="00B50FC5">
        <w:rPr>
          <w:rFonts w:ascii="Garamond" w:hAnsi="Garamond"/>
          <w:b/>
          <w:szCs w:val="24"/>
          <w:lang w:val="pt-BR"/>
        </w:rPr>
        <w:t xml:space="preserve"> </w:t>
      </w:r>
      <w:r w:rsidRPr="00B50FC5">
        <w:rPr>
          <w:rFonts w:ascii="Garamond" w:hAnsi="Garamond"/>
          <w:szCs w:val="24"/>
          <w:lang w:val="pt-BR"/>
        </w:rPr>
        <w:t>-</w:t>
      </w:r>
      <w:r w:rsidRPr="00B50FC5">
        <w:rPr>
          <w:rFonts w:ascii="Garamond" w:hAnsi="Garamond"/>
          <w:b/>
          <w:szCs w:val="24"/>
          <w:lang w:val="pt-BR"/>
        </w:rPr>
        <w:t xml:space="preserve"> </w:t>
      </w:r>
      <w:r w:rsidRPr="00B50FC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50FC5">
        <w:rPr>
          <w:rFonts w:ascii="Garamond" w:hAnsi="Garamond"/>
          <w:szCs w:val="24"/>
          <w:lang w:val="it-IT"/>
        </w:rPr>
        <w:t>Originea produselor si serviciilor poate fi distinctă de naţionalitatea prestatorului.</w:t>
      </w:r>
    </w:p>
    <w:p w14:paraId="04A478A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34B5A610"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7B0964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0C81A27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6442A16B" w14:textId="77777777" w:rsidR="002F5188" w:rsidRPr="00B50FC5" w:rsidRDefault="002F5188" w:rsidP="00934B30">
      <w:pPr>
        <w:pStyle w:val="DefaultText1"/>
        <w:rPr>
          <w:rFonts w:ascii="Garamond" w:hAnsi="Garamond"/>
          <w:szCs w:val="24"/>
          <w:lang w:val="fr-FR"/>
        </w:rPr>
      </w:pPr>
    </w:p>
    <w:p w14:paraId="6B377F2D"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4B16E479"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4847CB00" w14:textId="77777777"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05439F10" w14:textId="77777777" w:rsidR="00934B30" w:rsidRPr="00B50FC5" w:rsidRDefault="00934B30" w:rsidP="00934B30">
      <w:pPr>
        <w:pStyle w:val="DefaultText"/>
        <w:jc w:val="center"/>
        <w:rPr>
          <w:rFonts w:ascii="Garamond" w:hAnsi="Garamond"/>
          <w:b/>
          <w:i/>
          <w:szCs w:val="24"/>
          <w:lang w:val="it-IT"/>
        </w:rPr>
      </w:pPr>
    </w:p>
    <w:p w14:paraId="5BFB9D9B" w14:textId="77777777" w:rsidR="00A67CDF" w:rsidRDefault="00A67CDF" w:rsidP="00934B30">
      <w:pPr>
        <w:pStyle w:val="DefaultText"/>
        <w:rPr>
          <w:rFonts w:ascii="Garamond" w:hAnsi="Garamond"/>
          <w:b/>
          <w:i/>
          <w:szCs w:val="24"/>
          <w:lang w:val="it-IT"/>
        </w:rPr>
      </w:pPr>
    </w:p>
    <w:p w14:paraId="5EDA30A1" w14:textId="77777777" w:rsidR="00A67CDF" w:rsidRPr="00B50FC5" w:rsidRDefault="00A67CDF" w:rsidP="00934B30">
      <w:pPr>
        <w:pStyle w:val="DefaultText"/>
        <w:rPr>
          <w:rFonts w:ascii="Garamond" w:hAnsi="Garamond"/>
          <w:b/>
          <w:i/>
          <w:szCs w:val="24"/>
          <w:lang w:val="it-IT"/>
        </w:rPr>
      </w:pPr>
    </w:p>
    <w:p w14:paraId="73886AD9" w14:textId="77777777"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53780948" w14:textId="77777777" w:rsidR="00934B30" w:rsidRPr="00B50FC5" w:rsidRDefault="00934B30" w:rsidP="00934B30">
      <w:pPr>
        <w:pStyle w:val="DefaultText"/>
        <w:jc w:val="both"/>
        <w:rPr>
          <w:rFonts w:ascii="Garamond" w:hAnsi="Garamond"/>
          <w:b/>
          <w:i/>
          <w:szCs w:val="24"/>
          <w:lang w:val="fr-FR"/>
        </w:rPr>
      </w:pPr>
    </w:p>
    <w:p w14:paraId="3F08F223"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553E0088" w14:textId="77777777" w:rsidR="00934B30" w:rsidRPr="00B50FC5" w:rsidRDefault="00934B30" w:rsidP="00934B30">
      <w:pPr>
        <w:pStyle w:val="DefaultText"/>
        <w:jc w:val="both"/>
        <w:rPr>
          <w:rFonts w:ascii="Garamond" w:hAnsi="Garamond"/>
          <w:szCs w:val="24"/>
          <w:lang w:val="fr-FR"/>
        </w:rPr>
      </w:pPr>
    </w:p>
    <w:p w14:paraId="46A736C0" w14:textId="77777777" w:rsidR="00934B30" w:rsidRPr="00243918" w:rsidRDefault="00934B30" w:rsidP="00934B30">
      <w:pPr>
        <w:pStyle w:val="DefaultText"/>
        <w:jc w:val="both"/>
        <w:rPr>
          <w:rFonts w:ascii="Garamond" w:hAnsi="Garamond"/>
          <w:szCs w:val="24"/>
          <w:lang w:val="fr-FR"/>
        </w:rPr>
      </w:pPr>
      <w:r w:rsidRPr="00243918">
        <w:rPr>
          <w:rFonts w:ascii="Garamond" w:hAnsi="Garamond"/>
          <w:szCs w:val="24"/>
          <w:lang w:val="fr-FR"/>
        </w:rPr>
        <w:t>4.1 - Prestatorul se obligă să presteze serviciile  conform anexei</w:t>
      </w:r>
      <w:r w:rsidRPr="00243918">
        <w:rPr>
          <w:rFonts w:ascii="Garamond" w:hAnsi="Garamond"/>
          <w:szCs w:val="24"/>
        </w:rPr>
        <w:t xml:space="preserve"> nr. 1 la contract</w:t>
      </w:r>
      <w:r w:rsidRPr="00243918">
        <w:rPr>
          <w:rFonts w:ascii="Garamond" w:hAnsi="Garamond"/>
          <w:szCs w:val="24"/>
          <w:lang w:val="fr-FR"/>
        </w:rPr>
        <w:t xml:space="preserve"> si graficului de prestare </w:t>
      </w:r>
      <w:r w:rsidRPr="00243918">
        <w:rPr>
          <w:rFonts w:ascii="Garamond" w:hAnsi="Garamond"/>
          <w:szCs w:val="24"/>
        </w:rPr>
        <w:t>anexa nr. 2 la contract.</w:t>
      </w:r>
    </w:p>
    <w:p w14:paraId="17EC3952"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14:paraId="5C5FC2E6" w14:textId="77777777" w:rsidR="00934B30" w:rsidRPr="00B50FC5" w:rsidRDefault="00934B30" w:rsidP="00934B30">
      <w:pPr>
        <w:pStyle w:val="DefaultText"/>
        <w:jc w:val="both"/>
        <w:rPr>
          <w:rFonts w:ascii="Garamond" w:hAnsi="Garamond"/>
          <w:szCs w:val="24"/>
          <w:lang w:val="fr-FR"/>
        </w:rPr>
      </w:pPr>
    </w:p>
    <w:p w14:paraId="60C4CFA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795F8BFD" w14:textId="77777777" w:rsidR="00934B30" w:rsidRPr="00B50FC5" w:rsidRDefault="00934B30" w:rsidP="00934B30">
      <w:pPr>
        <w:pStyle w:val="DefaultText"/>
        <w:jc w:val="both"/>
        <w:rPr>
          <w:rFonts w:ascii="Garamond" w:hAnsi="Garamond"/>
          <w:szCs w:val="24"/>
          <w:lang w:val="fr-FR"/>
        </w:rPr>
      </w:pPr>
    </w:p>
    <w:p w14:paraId="618A63F1" w14:textId="2AF66036"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5.1 Preţul convenit pentru indeplinirea contractului, platibil prestatorului de catre achizitor este de </w:t>
      </w:r>
      <w:r w:rsidR="00293979">
        <w:rPr>
          <w:rFonts w:ascii="Garamond" w:hAnsi="Garamond"/>
          <w:b/>
          <w:szCs w:val="24"/>
          <w:lang w:val="fr-FR"/>
        </w:rPr>
        <w:t xml:space="preserve">1.450,00 </w:t>
      </w:r>
      <w:r w:rsidRPr="00B50FC5">
        <w:rPr>
          <w:rFonts w:ascii="Garamond" w:hAnsi="Garamond"/>
          <w:b/>
          <w:szCs w:val="24"/>
          <w:lang w:val="fr-FR"/>
        </w:rPr>
        <w:t>lei</w:t>
      </w:r>
      <w:r w:rsidRPr="00B50FC5">
        <w:rPr>
          <w:rFonts w:ascii="Garamond" w:hAnsi="Garamond"/>
          <w:szCs w:val="24"/>
          <w:lang w:val="fr-FR"/>
        </w:rPr>
        <w:t xml:space="preserve">, la care se adaugă </w:t>
      </w:r>
      <w:r w:rsidR="00293979">
        <w:rPr>
          <w:rFonts w:ascii="Garamond" w:hAnsi="Garamond"/>
          <w:b/>
          <w:szCs w:val="24"/>
          <w:lang w:val="fr-FR"/>
        </w:rPr>
        <w:t>275,50</w:t>
      </w:r>
      <w:r w:rsidR="00324E7F" w:rsidRPr="00B50FC5">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1528F849" w14:textId="77777777" w:rsidR="00934B30" w:rsidRPr="00B50FC5" w:rsidRDefault="00934B30" w:rsidP="00934B30">
      <w:pPr>
        <w:pStyle w:val="DefaultText2"/>
        <w:jc w:val="both"/>
        <w:rPr>
          <w:rFonts w:ascii="Garamond" w:hAnsi="Garamond"/>
          <w:b/>
          <w:szCs w:val="24"/>
          <w:lang w:val="fr-FR"/>
        </w:rPr>
      </w:pPr>
    </w:p>
    <w:p w14:paraId="5FC9B2ED"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57E226F5" w14:textId="07423310"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Durata prezentului contract incepe de la data de </w:t>
      </w:r>
      <w:r w:rsidR="00847783">
        <w:rPr>
          <w:rFonts w:ascii="Garamond" w:hAnsi="Garamond"/>
          <w:szCs w:val="24"/>
          <w:lang w:val="fr-FR"/>
        </w:rPr>
        <w:t>20.12.2021</w:t>
      </w:r>
      <w:r w:rsidR="00FB611B">
        <w:rPr>
          <w:rFonts w:ascii="Garamond" w:hAnsi="Garamond"/>
          <w:szCs w:val="24"/>
          <w:lang w:val="fr-FR"/>
        </w:rPr>
        <w:t>.</w:t>
      </w:r>
    </w:p>
    <w:p w14:paraId="19FD5E52" w14:textId="73189A49"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177780">
        <w:rPr>
          <w:rFonts w:ascii="Garamond" w:hAnsi="Garamond"/>
          <w:szCs w:val="24"/>
          <w:lang w:val="fr-FR"/>
        </w:rPr>
        <w:t>31.12.2021</w:t>
      </w:r>
      <w:r w:rsidR="00A67CDF">
        <w:rPr>
          <w:rFonts w:ascii="Garamond" w:hAnsi="Garamond"/>
          <w:szCs w:val="24"/>
          <w:lang w:val="fr-FR"/>
        </w:rPr>
        <w:t xml:space="preserve"> (inclusiv)</w:t>
      </w:r>
      <w:r w:rsidR="00BD2116" w:rsidRPr="00B50FC5">
        <w:rPr>
          <w:rFonts w:ascii="Garamond" w:hAnsi="Garamond"/>
          <w:szCs w:val="24"/>
          <w:lang w:val="fr-FR"/>
        </w:rPr>
        <w:t>.</w:t>
      </w:r>
    </w:p>
    <w:p w14:paraId="2818370C" w14:textId="77777777" w:rsidR="00934B30" w:rsidRPr="00B50FC5" w:rsidRDefault="00934B30" w:rsidP="00934B30">
      <w:pPr>
        <w:pStyle w:val="DefaultText2"/>
        <w:jc w:val="both"/>
        <w:rPr>
          <w:rFonts w:ascii="Garamond" w:hAnsi="Garamond"/>
          <w:b/>
          <w:szCs w:val="24"/>
          <w:lang w:val="it-IT"/>
        </w:rPr>
      </w:pPr>
    </w:p>
    <w:p w14:paraId="4404973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7F2AA465" w14:textId="77777777" w:rsidR="00934B30" w:rsidRPr="00B50FC5" w:rsidRDefault="00934B30" w:rsidP="00934B30">
      <w:pPr>
        <w:pStyle w:val="DefaultText"/>
        <w:jc w:val="both"/>
        <w:rPr>
          <w:rFonts w:ascii="Garamond" w:hAnsi="Garamond"/>
          <w:szCs w:val="24"/>
          <w:lang w:val="pt-BR"/>
        </w:rPr>
      </w:pPr>
    </w:p>
    <w:p w14:paraId="21F1C176"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Executarea contractului începe  la data inregistrarii contractului la achizitor</w:t>
      </w:r>
      <w:r w:rsidRPr="00B50FC5">
        <w:rPr>
          <w:rFonts w:ascii="Garamond" w:hAnsi="Garamond"/>
          <w:szCs w:val="24"/>
          <w:lang w:val="pt-BR"/>
        </w:rPr>
        <w:t>.</w:t>
      </w:r>
    </w:p>
    <w:p w14:paraId="52978EA1" w14:textId="77777777" w:rsidR="00934B30" w:rsidRPr="00B50FC5" w:rsidRDefault="00934B30" w:rsidP="00934B30">
      <w:pPr>
        <w:pStyle w:val="DefaultText"/>
        <w:jc w:val="both"/>
        <w:rPr>
          <w:rFonts w:ascii="Garamond" w:hAnsi="Garamond"/>
          <w:b/>
          <w:szCs w:val="24"/>
          <w:lang w:val="pt-BR"/>
        </w:rPr>
      </w:pPr>
    </w:p>
    <w:p w14:paraId="1B478A43"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228FE2AA" w14:textId="77777777" w:rsidR="00934B30" w:rsidRPr="00B50FC5" w:rsidRDefault="00934B30" w:rsidP="00934B30">
      <w:pPr>
        <w:pStyle w:val="DefaultText1"/>
        <w:jc w:val="both"/>
        <w:rPr>
          <w:rFonts w:ascii="Garamond" w:hAnsi="Garamond"/>
          <w:szCs w:val="24"/>
          <w:lang w:val="it-IT"/>
        </w:rPr>
      </w:pPr>
    </w:p>
    <w:p w14:paraId="04F761B0" w14:textId="77777777"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14:paraId="216B4CD2" w14:textId="77777777"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2C6ECA64"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14:paraId="752793EF" w14:textId="49027C3E" w:rsidR="00934B30" w:rsidRPr="00177780"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77780">
        <w:rPr>
          <w:rFonts w:ascii="Garamond" w:hAnsi="Garamond"/>
          <w:i/>
          <w:szCs w:val="24"/>
          <w:lang w:val="ro-RO"/>
        </w:rPr>
        <w:t>3</w:t>
      </w:r>
      <w:r w:rsidRPr="00B50FC5">
        <w:rPr>
          <w:rFonts w:ascii="Garamond" w:hAnsi="Garamond"/>
          <w:i/>
          <w:szCs w:val="24"/>
          <w:lang w:val="ro-RO"/>
        </w:rPr>
        <w:t>);</w:t>
      </w:r>
    </w:p>
    <w:p w14:paraId="7CE3D8B4" w14:textId="307B3806" w:rsidR="00177780" w:rsidRPr="00B50FC5" w:rsidRDefault="00177780" w:rsidP="00934B30">
      <w:pPr>
        <w:pStyle w:val="DefaultText1"/>
        <w:numPr>
          <w:ilvl w:val="0"/>
          <w:numId w:val="3"/>
        </w:numPr>
        <w:tabs>
          <w:tab w:val="left" w:pos="360"/>
        </w:tabs>
        <w:rPr>
          <w:rFonts w:ascii="Garamond" w:hAnsi="Garamond"/>
          <w:i/>
          <w:szCs w:val="24"/>
          <w:lang w:val="it-IT"/>
        </w:rPr>
      </w:pPr>
      <w:r>
        <w:rPr>
          <w:rFonts w:ascii="Garamond" w:hAnsi="Garamond"/>
          <w:i/>
          <w:szCs w:val="24"/>
          <w:lang w:val="ro-RO"/>
        </w:rPr>
        <w:t>specificatii tehnice</w:t>
      </w:r>
    </w:p>
    <w:p w14:paraId="20C4E18F" w14:textId="7F651FA7" w:rsidR="00177780" w:rsidRPr="00B50FC5" w:rsidRDefault="00177780" w:rsidP="0017778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 xml:space="preserve">oferta tehnica </w:t>
      </w:r>
    </w:p>
    <w:p w14:paraId="0A633987" w14:textId="77777777" w:rsidR="00934B30" w:rsidRPr="00B50FC5" w:rsidRDefault="00934B30" w:rsidP="00B50FC5">
      <w:pPr>
        <w:pStyle w:val="DefaultText1"/>
        <w:rPr>
          <w:rFonts w:ascii="Garamond" w:hAnsi="Garamond"/>
          <w:i/>
          <w:szCs w:val="24"/>
          <w:lang w:val="it-IT"/>
        </w:rPr>
      </w:pPr>
    </w:p>
    <w:p w14:paraId="1BA2B3B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4BD4DB0E" w14:textId="77777777" w:rsidR="00934B30" w:rsidRPr="00B50FC5" w:rsidRDefault="00934B30" w:rsidP="00934B30">
      <w:pPr>
        <w:pStyle w:val="DefaultText"/>
        <w:jc w:val="both"/>
        <w:rPr>
          <w:rFonts w:ascii="Garamond" w:hAnsi="Garamond"/>
          <w:b/>
          <w:i/>
          <w:szCs w:val="24"/>
          <w:lang w:val="it-IT"/>
        </w:rPr>
      </w:pPr>
    </w:p>
    <w:p w14:paraId="3FE479AF"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3B1D00F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62BC08F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62B176EC"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D2C3199"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337789B5"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0BEAB76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468AAB4E" w14:textId="77777777" w:rsidR="00934B30" w:rsidRPr="00B50FC5" w:rsidRDefault="00934B30" w:rsidP="00934B30">
      <w:pPr>
        <w:pStyle w:val="DefaultText"/>
        <w:jc w:val="both"/>
        <w:rPr>
          <w:rFonts w:ascii="Garamond" w:hAnsi="Garamond"/>
          <w:szCs w:val="24"/>
          <w:lang w:val="it-IT"/>
        </w:rPr>
      </w:pPr>
    </w:p>
    <w:p w14:paraId="50DAB4B7" w14:textId="77777777" w:rsidR="001E039B" w:rsidRPr="0069096C" w:rsidRDefault="001E039B" w:rsidP="001E039B">
      <w:pPr>
        <w:pStyle w:val="DefaultText"/>
        <w:jc w:val="both"/>
        <w:rPr>
          <w:rFonts w:ascii="Garamond" w:hAnsi="Garamond"/>
          <w:szCs w:val="24"/>
          <w:lang w:val="it-IT"/>
        </w:rPr>
      </w:pPr>
      <w:r w:rsidRPr="0069096C">
        <w:rPr>
          <w:rFonts w:ascii="Garamond" w:hAnsi="Garamond"/>
          <w:szCs w:val="24"/>
          <w:lang w:val="it-IT"/>
        </w:rPr>
        <w:t>10.1 -  Achizitorul se obligă sa recepţioneze serviciile în termen de 24 ore de la data prestarii</w:t>
      </w:r>
      <w:r>
        <w:rPr>
          <w:rFonts w:ascii="Garamond" w:hAnsi="Garamond"/>
          <w:szCs w:val="24"/>
          <w:lang w:val="it-IT"/>
        </w:rPr>
        <w:t>.</w:t>
      </w:r>
    </w:p>
    <w:p w14:paraId="7153A11A" w14:textId="657C454C" w:rsidR="001E039B" w:rsidRPr="00254F54" w:rsidRDefault="001E039B" w:rsidP="001E039B">
      <w:pPr>
        <w:jc w:val="both"/>
        <w:rPr>
          <w:rFonts w:ascii="Garamond" w:hAnsi="Garamond"/>
          <w:sz w:val="24"/>
          <w:szCs w:val="24"/>
        </w:rPr>
      </w:pPr>
      <w:r w:rsidRPr="00254F54">
        <w:rPr>
          <w:rFonts w:ascii="Garamond" w:hAnsi="Garamond"/>
          <w:sz w:val="24"/>
          <w:szCs w:val="24"/>
          <w:lang w:val="it-IT"/>
        </w:rPr>
        <w:t xml:space="preserve">10.2 – </w:t>
      </w:r>
      <w:r w:rsidRPr="00254F54">
        <w:rPr>
          <w:rFonts w:ascii="Garamond" w:hAnsi="Garamond"/>
          <w:sz w:val="24"/>
          <w:szCs w:val="24"/>
        </w:rPr>
        <w:t>Achizitorul se obligă</w:t>
      </w:r>
      <w:r>
        <w:rPr>
          <w:rFonts w:ascii="Garamond" w:hAnsi="Garamond"/>
          <w:sz w:val="24"/>
          <w:szCs w:val="24"/>
        </w:rPr>
        <w:t xml:space="preserve"> să plătească </w:t>
      </w:r>
      <w:r w:rsidRPr="00DA732C">
        <w:rPr>
          <w:rFonts w:ascii="Garamond" w:hAnsi="Garamond"/>
          <w:sz w:val="24"/>
          <w:szCs w:val="24"/>
          <w:lang w:val="it-IT"/>
        </w:rPr>
        <w:t>preţul serviciilor către prestator</w:t>
      </w:r>
      <w:r w:rsidRPr="0069096C">
        <w:rPr>
          <w:rFonts w:ascii="Garamond" w:hAnsi="Garamond"/>
          <w:b/>
          <w:szCs w:val="24"/>
          <w:lang w:val="it-IT"/>
        </w:rPr>
        <w:t xml:space="preserve"> </w:t>
      </w:r>
      <w:r w:rsidRPr="00254F54">
        <w:rPr>
          <w:rFonts w:ascii="Garamond" w:hAnsi="Garamond"/>
          <w:sz w:val="24"/>
          <w:szCs w:val="24"/>
        </w:rPr>
        <w:t>în maxim 30 zile de la data inregistrarii facturii la autoritatea contractanta, în func</w:t>
      </w:r>
      <w:r w:rsidRPr="00254F54">
        <w:rPr>
          <w:rFonts w:ascii="Cambria" w:hAnsi="Cambria" w:cs="Cambria"/>
          <w:sz w:val="24"/>
          <w:szCs w:val="24"/>
        </w:rPr>
        <w:t>ț</w:t>
      </w:r>
      <w:r w:rsidRPr="00254F54">
        <w:rPr>
          <w:rFonts w:ascii="Garamond" w:hAnsi="Garamond"/>
          <w:sz w:val="24"/>
          <w:szCs w:val="24"/>
        </w:rPr>
        <w:t xml:space="preserve">ie de sumele primite de la bugetul local, </w:t>
      </w:r>
      <w:r w:rsidRPr="00254F54">
        <w:rPr>
          <w:rFonts w:ascii="Garamond" w:hAnsi="Garamond" w:cs="Garamond"/>
          <w:sz w:val="24"/>
          <w:szCs w:val="24"/>
        </w:rPr>
        <w:t>î</w:t>
      </w:r>
      <w:r w:rsidRPr="00254F54">
        <w:rPr>
          <w:rFonts w:ascii="Garamond" w:hAnsi="Garamond"/>
          <w:sz w:val="24"/>
          <w:szCs w:val="24"/>
        </w:rPr>
        <w:t xml:space="preserve">n conformitate cu prevederile </w:t>
      </w:r>
      <w:r w:rsidRPr="00254F54">
        <w:rPr>
          <w:rFonts w:ascii="Garamond" w:hAnsi="Garamond"/>
          <w:b/>
          <w:i/>
          <w:sz w:val="24"/>
          <w:szCs w:val="24"/>
        </w:rPr>
        <w:t>art. 6) si 7) din Legea 72/2013 privind măsurile pentru combaterea întârzierii în executarea obliga</w:t>
      </w:r>
      <w:r w:rsidRPr="00254F54">
        <w:rPr>
          <w:rFonts w:ascii="Cambria" w:hAnsi="Cambria" w:cs="Cambria"/>
          <w:b/>
          <w:i/>
          <w:sz w:val="24"/>
          <w:szCs w:val="24"/>
        </w:rPr>
        <w:t>ț</w:t>
      </w:r>
      <w:r w:rsidRPr="00254F54">
        <w:rPr>
          <w:rFonts w:ascii="Garamond" w:hAnsi="Garamond"/>
          <w:b/>
          <w:i/>
          <w:sz w:val="24"/>
          <w:szCs w:val="24"/>
        </w:rPr>
        <w:t>iilor de plată a unor sume de bani rezult</w:t>
      </w:r>
      <w:r w:rsidRPr="00254F54">
        <w:rPr>
          <w:rFonts w:ascii="Garamond" w:hAnsi="Garamond" w:cs="Garamond"/>
          <w:b/>
          <w:i/>
          <w:sz w:val="24"/>
          <w:szCs w:val="24"/>
        </w:rPr>
        <w:t>â</w:t>
      </w:r>
      <w:r w:rsidRPr="00254F54">
        <w:rPr>
          <w:rFonts w:ascii="Garamond" w:hAnsi="Garamond"/>
          <w:b/>
          <w:i/>
          <w:sz w:val="24"/>
          <w:szCs w:val="24"/>
        </w:rPr>
        <w:t xml:space="preserve">nd din contractele </w:t>
      </w:r>
      <w:r w:rsidRPr="00254F54">
        <w:rPr>
          <w:rFonts w:ascii="Garamond" w:hAnsi="Garamond" w:cs="Garamond"/>
          <w:b/>
          <w:i/>
          <w:sz w:val="24"/>
          <w:szCs w:val="24"/>
        </w:rPr>
        <w:t>î</w:t>
      </w:r>
      <w:r w:rsidRPr="00254F54">
        <w:rPr>
          <w:rFonts w:ascii="Garamond" w:hAnsi="Garamond"/>
          <w:b/>
          <w:i/>
          <w:sz w:val="24"/>
          <w:szCs w:val="24"/>
        </w:rPr>
        <w:t>ncheiate între profesioni</w:t>
      </w:r>
      <w:r w:rsidRPr="00254F54">
        <w:rPr>
          <w:rFonts w:ascii="Cambria" w:hAnsi="Cambria" w:cs="Cambria"/>
          <w:b/>
          <w:i/>
          <w:sz w:val="24"/>
          <w:szCs w:val="24"/>
        </w:rPr>
        <w:t>ș</w:t>
      </w:r>
      <w:r w:rsidRPr="00254F54">
        <w:rPr>
          <w:rFonts w:ascii="Garamond" w:hAnsi="Garamond"/>
          <w:b/>
          <w:i/>
          <w:sz w:val="24"/>
          <w:szCs w:val="24"/>
        </w:rPr>
        <w:t xml:space="preserve">ti </w:t>
      </w:r>
      <w:r w:rsidRPr="00254F54">
        <w:rPr>
          <w:rFonts w:ascii="Cambria" w:hAnsi="Cambria" w:cs="Cambria"/>
          <w:b/>
          <w:i/>
          <w:sz w:val="24"/>
          <w:szCs w:val="24"/>
        </w:rPr>
        <w:t>ș</w:t>
      </w:r>
      <w:r w:rsidRPr="00254F54">
        <w:rPr>
          <w:rFonts w:ascii="Garamond" w:hAnsi="Garamond"/>
          <w:b/>
          <w:i/>
          <w:sz w:val="24"/>
          <w:szCs w:val="24"/>
        </w:rPr>
        <w:t>i între ace</w:t>
      </w:r>
      <w:r w:rsidRPr="00254F54">
        <w:rPr>
          <w:rFonts w:ascii="Cambria" w:hAnsi="Cambria" w:cs="Cambria"/>
          <w:b/>
          <w:i/>
          <w:sz w:val="24"/>
          <w:szCs w:val="24"/>
        </w:rPr>
        <w:t>ș</w:t>
      </w:r>
      <w:r w:rsidRPr="00254F54">
        <w:rPr>
          <w:rFonts w:ascii="Garamond" w:hAnsi="Garamond"/>
          <w:b/>
          <w:i/>
          <w:sz w:val="24"/>
          <w:szCs w:val="24"/>
        </w:rPr>
        <w:t xml:space="preserve">tia </w:t>
      </w:r>
      <w:r w:rsidRPr="00254F54">
        <w:rPr>
          <w:rFonts w:ascii="Cambria" w:hAnsi="Cambria" w:cs="Cambria"/>
          <w:b/>
          <w:i/>
          <w:sz w:val="24"/>
          <w:szCs w:val="24"/>
        </w:rPr>
        <w:t>ș</w:t>
      </w:r>
      <w:r w:rsidRPr="00254F54">
        <w:rPr>
          <w:rFonts w:ascii="Garamond" w:hAnsi="Garamond"/>
          <w:b/>
          <w:i/>
          <w:sz w:val="24"/>
          <w:szCs w:val="24"/>
        </w:rPr>
        <w:t>i autorit</w:t>
      </w:r>
      <w:r w:rsidRPr="00254F54">
        <w:rPr>
          <w:rFonts w:ascii="Garamond" w:hAnsi="Garamond" w:cs="Garamond"/>
          <w:b/>
          <w:i/>
          <w:sz w:val="24"/>
          <w:szCs w:val="24"/>
        </w:rPr>
        <w:t>ă</w:t>
      </w:r>
      <w:r w:rsidRPr="00254F54">
        <w:rPr>
          <w:rFonts w:ascii="Cambria" w:hAnsi="Cambria" w:cs="Cambria"/>
          <w:b/>
          <w:i/>
          <w:sz w:val="24"/>
          <w:szCs w:val="24"/>
        </w:rPr>
        <w:t>ț</w:t>
      </w:r>
      <w:r w:rsidRPr="00254F54">
        <w:rPr>
          <w:rFonts w:ascii="Garamond" w:hAnsi="Garamond"/>
          <w:b/>
          <w:i/>
          <w:sz w:val="24"/>
          <w:szCs w:val="24"/>
        </w:rPr>
        <w:t>i contractante,</w:t>
      </w:r>
      <w:r w:rsidRPr="00254F54">
        <w:rPr>
          <w:rFonts w:ascii="Garamond" w:hAnsi="Garamond"/>
          <w:b/>
          <w:sz w:val="24"/>
          <w:szCs w:val="24"/>
        </w:rPr>
        <w:t xml:space="preserve"> </w:t>
      </w:r>
      <w:r w:rsidRPr="00254F54">
        <w:rPr>
          <w:rFonts w:ascii="Garamond" w:hAnsi="Garamond"/>
          <w:sz w:val="24"/>
          <w:szCs w:val="24"/>
        </w:rPr>
        <w:t xml:space="preserve">cu modificările </w:t>
      </w:r>
      <w:r w:rsidRPr="00254F54">
        <w:rPr>
          <w:rFonts w:ascii="Cambria" w:hAnsi="Cambria" w:cs="Cambria"/>
          <w:sz w:val="24"/>
          <w:szCs w:val="24"/>
        </w:rPr>
        <w:t>ș</w:t>
      </w:r>
      <w:r w:rsidRPr="00254F54">
        <w:rPr>
          <w:rFonts w:ascii="Garamond" w:hAnsi="Garamond"/>
          <w:sz w:val="24"/>
          <w:szCs w:val="24"/>
        </w:rPr>
        <w:t>i completările ulterioare.</w:t>
      </w:r>
    </w:p>
    <w:p w14:paraId="30584D5F" w14:textId="77777777" w:rsidR="001E039B" w:rsidRDefault="001E039B" w:rsidP="00934B30">
      <w:pPr>
        <w:pStyle w:val="DefaultText"/>
        <w:jc w:val="both"/>
        <w:rPr>
          <w:rFonts w:ascii="Garamond" w:hAnsi="Garamond"/>
          <w:b/>
          <w:szCs w:val="24"/>
          <w:lang w:val="it-IT"/>
        </w:rPr>
      </w:pPr>
    </w:p>
    <w:p w14:paraId="469CF0C8" w14:textId="77777777" w:rsidR="001E039B" w:rsidRDefault="001E039B" w:rsidP="00934B30">
      <w:pPr>
        <w:pStyle w:val="DefaultText"/>
        <w:jc w:val="both"/>
        <w:rPr>
          <w:rFonts w:ascii="Garamond" w:hAnsi="Garamond"/>
          <w:b/>
          <w:szCs w:val="24"/>
          <w:lang w:val="it-IT"/>
        </w:rPr>
      </w:pPr>
    </w:p>
    <w:p w14:paraId="0DCDF623"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lastRenderedPageBreak/>
        <w:t xml:space="preserve">11.  </w:t>
      </w:r>
      <w:r w:rsidRPr="00B50FC5">
        <w:rPr>
          <w:rFonts w:ascii="Garamond" w:hAnsi="Garamond"/>
          <w:b/>
          <w:i/>
          <w:szCs w:val="24"/>
          <w:lang w:val="it-IT"/>
        </w:rPr>
        <w:t xml:space="preserve">Sancţiuni pentru neîndeplinirea culpabilă a obligaţiilor </w:t>
      </w:r>
    </w:p>
    <w:p w14:paraId="31684926" w14:textId="77777777" w:rsidR="00934B30" w:rsidRPr="00B50FC5" w:rsidRDefault="00934B30" w:rsidP="00934B30">
      <w:pPr>
        <w:pStyle w:val="DefaultText"/>
        <w:jc w:val="both"/>
        <w:rPr>
          <w:rFonts w:ascii="Garamond" w:hAnsi="Garamond"/>
          <w:szCs w:val="24"/>
          <w:lang w:val="it-IT"/>
        </w:rPr>
      </w:pPr>
    </w:p>
    <w:p w14:paraId="08CB05A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6FA3CE9F"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A3AA17E"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3652692B"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2995CFB"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090D22A"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EDB6BF3" w14:textId="77777777" w:rsidR="008336E6" w:rsidRPr="00B50FC5" w:rsidRDefault="008336E6" w:rsidP="00934B30">
      <w:pPr>
        <w:pStyle w:val="DefaultText"/>
        <w:jc w:val="both"/>
        <w:rPr>
          <w:rFonts w:ascii="Garamond" w:hAnsi="Garamond"/>
          <w:szCs w:val="24"/>
        </w:rPr>
      </w:pPr>
    </w:p>
    <w:p w14:paraId="72C9292F"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2A3DDD19" w14:textId="77777777" w:rsidR="008336E6" w:rsidRPr="00B50FC5" w:rsidRDefault="008336E6" w:rsidP="008336E6">
      <w:pPr>
        <w:pStyle w:val="DefaultText"/>
        <w:jc w:val="both"/>
        <w:rPr>
          <w:rFonts w:ascii="Garamond" w:hAnsi="Garamond"/>
          <w:b/>
          <w:i/>
          <w:szCs w:val="24"/>
        </w:rPr>
      </w:pPr>
    </w:p>
    <w:p w14:paraId="2257C6A6"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1C6C9B7C"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D959AF9"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3F66FB67"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6CC77A0E" w14:textId="77777777" w:rsidR="008336E6" w:rsidRPr="00B50FC5" w:rsidRDefault="008336E6" w:rsidP="008336E6">
      <w:pPr>
        <w:pStyle w:val="DefaultText"/>
        <w:ind w:left="360"/>
        <w:jc w:val="both"/>
        <w:rPr>
          <w:rFonts w:ascii="Garamond" w:hAnsi="Garamond"/>
          <w:szCs w:val="24"/>
          <w:lang w:val="pt-BR"/>
        </w:rPr>
      </w:pPr>
    </w:p>
    <w:p w14:paraId="3BA24A8C" w14:textId="77777777" w:rsidR="00934B30" w:rsidRPr="00B50FC5" w:rsidRDefault="00934B30" w:rsidP="00934B30">
      <w:pPr>
        <w:pStyle w:val="DefaultText"/>
        <w:rPr>
          <w:rFonts w:ascii="Garamond" w:hAnsi="Garamond"/>
          <w:b/>
          <w:i/>
          <w:szCs w:val="24"/>
        </w:rPr>
      </w:pPr>
    </w:p>
    <w:p w14:paraId="5C12A038"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5199697F" w14:textId="77777777" w:rsidR="00934B30" w:rsidRPr="00B50FC5" w:rsidRDefault="00934B30" w:rsidP="00934B30">
      <w:pPr>
        <w:pStyle w:val="DefaultText"/>
        <w:jc w:val="both"/>
        <w:rPr>
          <w:rFonts w:ascii="Garamond" w:hAnsi="Garamond"/>
          <w:szCs w:val="24"/>
          <w:lang w:val="pt-BR"/>
        </w:rPr>
      </w:pPr>
    </w:p>
    <w:p w14:paraId="05710F39" w14:textId="77777777" w:rsidR="00934B30" w:rsidRPr="00B50FC5" w:rsidRDefault="00934B30" w:rsidP="00934B30">
      <w:pPr>
        <w:pStyle w:val="DefaultText"/>
        <w:jc w:val="both"/>
        <w:rPr>
          <w:rFonts w:ascii="Garamond" w:hAnsi="Garamond"/>
          <w:szCs w:val="24"/>
          <w:lang w:val="pt-BR"/>
        </w:rPr>
      </w:pPr>
    </w:p>
    <w:p w14:paraId="5D61A844"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06811924" w14:textId="77777777" w:rsidR="00934B30" w:rsidRPr="00B50FC5" w:rsidRDefault="00934B30" w:rsidP="00934B30">
      <w:pPr>
        <w:pStyle w:val="DefaultText"/>
        <w:jc w:val="both"/>
        <w:rPr>
          <w:rFonts w:ascii="Garamond" w:hAnsi="Garamond"/>
          <w:szCs w:val="24"/>
          <w:lang w:val="it-IT"/>
        </w:rPr>
      </w:pPr>
    </w:p>
    <w:p w14:paraId="21AE24C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0C6216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BFBC229"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lastRenderedPageBreak/>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45467A6" w14:textId="77777777" w:rsidR="00934B30" w:rsidRPr="00B50FC5" w:rsidRDefault="00934B30" w:rsidP="00B50FC5">
      <w:pPr>
        <w:pStyle w:val="DefaultText"/>
        <w:jc w:val="both"/>
        <w:rPr>
          <w:rFonts w:ascii="Garamond" w:hAnsi="Garamond"/>
          <w:szCs w:val="24"/>
          <w:lang w:val="it-IT"/>
        </w:rPr>
      </w:pPr>
    </w:p>
    <w:p w14:paraId="75193374"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62D7D569" w14:textId="77777777" w:rsidR="00934B30" w:rsidRPr="00B50FC5" w:rsidRDefault="00934B30" w:rsidP="00934B30">
      <w:pPr>
        <w:pStyle w:val="DefaultText"/>
        <w:jc w:val="both"/>
        <w:rPr>
          <w:rFonts w:ascii="Garamond" w:hAnsi="Garamond"/>
          <w:szCs w:val="24"/>
          <w:lang w:val="it-IT"/>
        </w:rPr>
      </w:pPr>
    </w:p>
    <w:p w14:paraId="0D23091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142193ED" w14:textId="77777777" w:rsidR="00934B30" w:rsidRPr="00B50FC5" w:rsidRDefault="00934B30" w:rsidP="00934B30">
      <w:pPr>
        <w:pStyle w:val="DefaultText"/>
        <w:jc w:val="both"/>
        <w:rPr>
          <w:rFonts w:ascii="Garamond" w:hAnsi="Garamond"/>
          <w:szCs w:val="24"/>
          <w:lang w:val="it-IT"/>
        </w:rPr>
      </w:pPr>
    </w:p>
    <w:p w14:paraId="67349E46"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68A8BF97" w14:textId="77777777" w:rsidR="00934B30" w:rsidRPr="00B50FC5" w:rsidRDefault="00934B30" w:rsidP="00934B30">
      <w:pPr>
        <w:pStyle w:val="DefaultText"/>
        <w:jc w:val="both"/>
        <w:rPr>
          <w:rFonts w:ascii="Garamond" w:hAnsi="Garamond"/>
          <w:szCs w:val="24"/>
          <w:lang w:val="it-IT"/>
        </w:rPr>
      </w:pPr>
    </w:p>
    <w:p w14:paraId="2CCAEDB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000EEBAA"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57738C3C" w14:textId="77777777" w:rsidR="00934B30" w:rsidRPr="00B50FC5" w:rsidRDefault="00934B30" w:rsidP="00934B30">
      <w:pPr>
        <w:pStyle w:val="DefaultText"/>
        <w:jc w:val="both"/>
        <w:rPr>
          <w:rFonts w:ascii="Garamond" w:hAnsi="Garamond"/>
          <w:szCs w:val="24"/>
          <w:lang w:val="pt-BR"/>
        </w:rPr>
      </w:pPr>
    </w:p>
    <w:p w14:paraId="06D7AB79"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1ADA019F" w14:textId="77777777" w:rsidR="00934B30" w:rsidRPr="00B50FC5" w:rsidRDefault="00934B30" w:rsidP="00934B30">
      <w:pPr>
        <w:pStyle w:val="DefaultText"/>
        <w:jc w:val="both"/>
        <w:rPr>
          <w:rFonts w:ascii="Garamond" w:hAnsi="Garamond"/>
          <w:szCs w:val="24"/>
          <w:lang w:val="pt-BR"/>
        </w:rPr>
      </w:pPr>
    </w:p>
    <w:p w14:paraId="387D013C"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EA537C9"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1359DD75"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79919742" w14:textId="77777777" w:rsidR="00934B30" w:rsidRPr="00B50FC5" w:rsidRDefault="00934B30" w:rsidP="00934B30">
      <w:pPr>
        <w:pStyle w:val="DefaultText"/>
        <w:jc w:val="both"/>
        <w:rPr>
          <w:rFonts w:ascii="Garamond" w:hAnsi="Garamond"/>
          <w:b/>
          <w:szCs w:val="24"/>
          <w:lang w:val="it-IT"/>
        </w:rPr>
      </w:pPr>
    </w:p>
    <w:p w14:paraId="6164C34C" w14:textId="77777777" w:rsidR="00934B30" w:rsidRPr="00B50FC5" w:rsidRDefault="00934B30" w:rsidP="00934B30">
      <w:pPr>
        <w:pStyle w:val="DefaultText"/>
        <w:jc w:val="both"/>
        <w:rPr>
          <w:rFonts w:ascii="Garamond" w:hAnsi="Garamond"/>
          <w:b/>
          <w:szCs w:val="24"/>
          <w:lang w:val="it-IT"/>
        </w:rPr>
      </w:pPr>
    </w:p>
    <w:p w14:paraId="71A5326B"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698C1DB7" w14:textId="77777777" w:rsidR="00934B30" w:rsidRPr="00B50FC5" w:rsidRDefault="00934B30" w:rsidP="00934B30">
      <w:pPr>
        <w:pStyle w:val="DefaultText"/>
        <w:jc w:val="both"/>
        <w:rPr>
          <w:rFonts w:ascii="Garamond" w:hAnsi="Garamond"/>
          <w:b/>
          <w:szCs w:val="24"/>
          <w:lang w:val="it-IT"/>
        </w:rPr>
      </w:pPr>
    </w:p>
    <w:p w14:paraId="3F5CF695"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6C6C8AB1"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1B119CF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BF8288"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06FF43D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09DB78CA" w14:textId="77777777" w:rsidR="00934B30" w:rsidRPr="00B50FC5" w:rsidRDefault="00934B30" w:rsidP="00934B30">
      <w:pPr>
        <w:pStyle w:val="DefaultText"/>
        <w:jc w:val="both"/>
        <w:rPr>
          <w:rFonts w:ascii="Garamond" w:hAnsi="Garamond"/>
          <w:b/>
          <w:szCs w:val="24"/>
          <w:lang w:val="it-IT"/>
        </w:rPr>
      </w:pPr>
    </w:p>
    <w:p w14:paraId="43B58864" w14:textId="77777777" w:rsidR="00934B30" w:rsidRPr="00B50FC5" w:rsidRDefault="00934B30" w:rsidP="00934B30">
      <w:pPr>
        <w:pStyle w:val="DefaultText"/>
        <w:jc w:val="both"/>
        <w:rPr>
          <w:rFonts w:ascii="Garamond" w:hAnsi="Garamond"/>
          <w:b/>
          <w:szCs w:val="24"/>
          <w:lang w:val="it-IT"/>
        </w:rPr>
      </w:pPr>
    </w:p>
    <w:p w14:paraId="263E4836"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3E64F7F7" w14:textId="77777777" w:rsidR="00934B30" w:rsidRPr="00B50FC5" w:rsidRDefault="00934B30" w:rsidP="00934B30">
      <w:pPr>
        <w:pStyle w:val="DefaultText"/>
        <w:jc w:val="both"/>
        <w:rPr>
          <w:rFonts w:ascii="Garamond" w:hAnsi="Garamond"/>
          <w:b/>
          <w:szCs w:val="24"/>
          <w:lang w:val="it-IT"/>
        </w:rPr>
      </w:pPr>
    </w:p>
    <w:p w14:paraId="428988FC"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3159059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F391840"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0C641C48"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779D9F24" w14:textId="77777777" w:rsidR="00934B30" w:rsidRPr="00B50FC5" w:rsidRDefault="00934B30" w:rsidP="00934B30">
      <w:pPr>
        <w:pStyle w:val="DefaultText"/>
        <w:jc w:val="both"/>
        <w:rPr>
          <w:rFonts w:ascii="Garamond" w:hAnsi="Garamond"/>
          <w:szCs w:val="24"/>
          <w:lang w:val="it-IT"/>
        </w:rPr>
      </w:pPr>
    </w:p>
    <w:p w14:paraId="74EF0FA0"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12376E87" w14:textId="77777777" w:rsidR="00934B30" w:rsidRPr="00B50FC5" w:rsidRDefault="00934B30" w:rsidP="00934B30">
      <w:pPr>
        <w:pStyle w:val="DefaultText"/>
        <w:rPr>
          <w:rFonts w:ascii="Garamond" w:hAnsi="Garamond"/>
          <w:b/>
          <w:szCs w:val="24"/>
          <w:lang w:val="it-IT"/>
        </w:rPr>
      </w:pPr>
    </w:p>
    <w:p w14:paraId="7397FF31"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2925E5F3" w14:textId="77777777" w:rsidR="00934B30" w:rsidRPr="00B50FC5" w:rsidRDefault="00934B30" w:rsidP="00934B30">
      <w:pPr>
        <w:pStyle w:val="DefaultText"/>
        <w:jc w:val="both"/>
        <w:rPr>
          <w:rFonts w:ascii="Garamond" w:hAnsi="Garamond"/>
          <w:szCs w:val="24"/>
          <w:lang w:val="it-IT"/>
        </w:rPr>
      </w:pPr>
    </w:p>
    <w:p w14:paraId="2DF36B8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6E70E21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7B9FB56C"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38FFDB4F" w14:textId="77777777" w:rsidR="00324E7F" w:rsidRPr="00B50FC5" w:rsidRDefault="00324E7F" w:rsidP="00934B30">
      <w:pPr>
        <w:pStyle w:val="DefaultText"/>
        <w:rPr>
          <w:rFonts w:ascii="Garamond" w:hAnsi="Garamond"/>
          <w:b/>
          <w:szCs w:val="24"/>
          <w:lang w:val="it-IT"/>
        </w:rPr>
      </w:pPr>
    </w:p>
    <w:p w14:paraId="4A8D2EE7"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254D3F84" w14:textId="77777777" w:rsidR="00934B30" w:rsidRPr="00B50FC5" w:rsidRDefault="00934B30" w:rsidP="00934B30">
      <w:pPr>
        <w:pStyle w:val="DefaultText"/>
        <w:jc w:val="both"/>
        <w:rPr>
          <w:rFonts w:ascii="Garamond" w:hAnsi="Garamond"/>
          <w:szCs w:val="24"/>
          <w:lang w:val="it-IT"/>
        </w:rPr>
      </w:pPr>
    </w:p>
    <w:p w14:paraId="1F8A7E8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1F23BC49" w14:textId="77777777" w:rsidR="00934B30" w:rsidRPr="00B50FC5" w:rsidRDefault="00934B30" w:rsidP="00934B30">
      <w:pPr>
        <w:pStyle w:val="DefaultText"/>
        <w:jc w:val="both"/>
        <w:rPr>
          <w:rFonts w:ascii="Garamond" w:hAnsi="Garamond"/>
          <w:szCs w:val="24"/>
          <w:lang w:val="it-IT"/>
        </w:rPr>
      </w:pPr>
    </w:p>
    <w:p w14:paraId="38FAF072" w14:textId="2E8F5B82" w:rsidR="00934B30" w:rsidRPr="00B50FC5" w:rsidRDefault="00934B30" w:rsidP="002821F7">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847783">
        <w:rPr>
          <w:rFonts w:ascii="Garamond" w:hAnsi="Garamond"/>
          <w:szCs w:val="24"/>
          <w:lang w:val="it-IT"/>
        </w:rPr>
        <w:t>20.12.2021</w:t>
      </w:r>
      <w:r w:rsidRPr="00B50FC5">
        <w:rPr>
          <w:rFonts w:ascii="Garamond" w:hAnsi="Garamond"/>
          <w:szCs w:val="24"/>
          <w:lang w:val="it-IT"/>
        </w:rPr>
        <w:t xml:space="preserve"> prezentul contract în două exemplare, câte unul pentru fiecare parte.    </w:t>
      </w:r>
    </w:p>
    <w:p w14:paraId="0DE71A89" w14:textId="77777777" w:rsidR="00324E7F" w:rsidRDefault="00324E7F" w:rsidP="00934B30">
      <w:pPr>
        <w:pStyle w:val="DefaultText"/>
        <w:jc w:val="both"/>
        <w:rPr>
          <w:rFonts w:ascii="Garamond" w:hAnsi="Garamond"/>
          <w:szCs w:val="24"/>
          <w:lang w:val="it-IT"/>
        </w:rPr>
      </w:pPr>
    </w:p>
    <w:p w14:paraId="75F1BA6E" w14:textId="77777777" w:rsidR="008364D0" w:rsidRDefault="008364D0" w:rsidP="00934B30">
      <w:pPr>
        <w:pStyle w:val="DefaultText"/>
        <w:jc w:val="both"/>
        <w:rPr>
          <w:rFonts w:ascii="Garamond" w:hAnsi="Garamond"/>
          <w:szCs w:val="24"/>
          <w:lang w:val="it-IT"/>
        </w:rPr>
      </w:pPr>
    </w:p>
    <w:p w14:paraId="558A04CC" w14:textId="77777777" w:rsidR="008364D0" w:rsidRDefault="008364D0" w:rsidP="00934B30">
      <w:pPr>
        <w:pStyle w:val="DefaultText"/>
        <w:jc w:val="both"/>
        <w:rPr>
          <w:rFonts w:ascii="Garamond" w:hAnsi="Garamond"/>
          <w:szCs w:val="24"/>
          <w:lang w:val="it-IT"/>
        </w:rPr>
      </w:pPr>
    </w:p>
    <w:p w14:paraId="2AE6E33F" w14:textId="77777777" w:rsidR="008364D0" w:rsidRPr="00293979" w:rsidRDefault="008364D0" w:rsidP="00934B30">
      <w:pPr>
        <w:pStyle w:val="DefaultText"/>
        <w:jc w:val="both"/>
        <w:rPr>
          <w:rFonts w:ascii="Garamond" w:hAnsi="Garamond"/>
          <w:szCs w:val="24"/>
          <w:lang w:val="it-IT"/>
        </w:rPr>
      </w:pPr>
    </w:p>
    <w:p w14:paraId="76A8B941" w14:textId="44ACD720" w:rsidR="00324E7F" w:rsidRPr="00293979" w:rsidRDefault="00934B30" w:rsidP="00324E7F">
      <w:pPr>
        <w:pStyle w:val="DefaultText"/>
        <w:jc w:val="both"/>
        <w:rPr>
          <w:rFonts w:ascii="Garamond" w:hAnsi="Garamond"/>
          <w:b/>
          <w:szCs w:val="24"/>
        </w:rPr>
      </w:pPr>
      <w:bookmarkStart w:id="3" w:name="_Hlk32406041"/>
      <w:bookmarkStart w:id="4" w:name="_Hlk90534082"/>
      <w:r w:rsidRPr="00293979">
        <w:rPr>
          <w:rFonts w:ascii="Garamond" w:hAnsi="Garamond"/>
          <w:b/>
          <w:szCs w:val="24"/>
          <w:lang w:val="it-IT"/>
        </w:rPr>
        <w:t>Achizitor</w:t>
      </w:r>
      <w:r w:rsidRPr="00293979">
        <w:rPr>
          <w:rFonts w:ascii="Garamond" w:hAnsi="Garamond"/>
          <w:b/>
          <w:szCs w:val="24"/>
          <w:lang w:val="it-IT"/>
        </w:rPr>
        <w:tab/>
        <w:t xml:space="preserve"> </w:t>
      </w:r>
      <w:r w:rsidRPr="00293979">
        <w:rPr>
          <w:rFonts w:ascii="Garamond" w:hAnsi="Garamond"/>
          <w:b/>
          <w:szCs w:val="24"/>
          <w:lang w:val="it-IT"/>
        </w:rPr>
        <w:tab/>
        <w:t xml:space="preserve">   </w:t>
      </w:r>
      <w:r w:rsidRPr="00293979">
        <w:rPr>
          <w:rFonts w:ascii="Garamond" w:hAnsi="Garamond"/>
          <w:b/>
          <w:szCs w:val="24"/>
          <w:lang w:val="it-IT"/>
        </w:rPr>
        <w:tab/>
      </w:r>
      <w:r w:rsidRPr="00293979">
        <w:rPr>
          <w:rFonts w:ascii="Garamond" w:hAnsi="Garamond"/>
          <w:b/>
          <w:szCs w:val="24"/>
          <w:lang w:val="it-IT"/>
        </w:rPr>
        <w:tab/>
        <w:t xml:space="preserve">    </w:t>
      </w:r>
      <w:r w:rsidR="00324E7F" w:rsidRPr="00293979">
        <w:rPr>
          <w:rFonts w:ascii="Garamond" w:hAnsi="Garamond"/>
          <w:b/>
          <w:szCs w:val="24"/>
          <w:lang w:val="it-IT"/>
        </w:rPr>
        <w:t xml:space="preserve">      </w:t>
      </w:r>
      <w:r w:rsidR="00324E7F" w:rsidRPr="00293979">
        <w:rPr>
          <w:rFonts w:ascii="Garamond" w:hAnsi="Garamond"/>
          <w:b/>
          <w:szCs w:val="24"/>
          <w:lang w:val="it-IT"/>
        </w:rPr>
        <w:tab/>
        <w:t xml:space="preserve">  </w:t>
      </w:r>
      <w:r w:rsidR="00293979">
        <w:rPr>
          <w:rFonts w:ascii="Garamond" w:hAnsi="Garamond"/>
          <w:b/>
          <w:szCs w:val="24"/>
          <w:lang w:val="it-IT"/>
        </w:rPr>
        <w:t xml:space="preserve">    </w:t>
      </w:r>
      <w:r w:rsidR="00FF2301" w:rsidRPr="00293979">
        <w:rPr>
          <w:rFonts w:ascii="Garamond" w:hAnsi="Garamond"/>
          <w:b/>
          <w:szCs w:val="24"/>
        </w:rPr>
        <w:t>P</w:t>
      </w:r>
      <w:r w:rsidR="00324E7F" w:rsidRPr="00293979">
        <w:rPr>
          <w:rFonts w:ascii="Garamond" w:hAnsi="Garamond"/>
          <w:b/>
          <w:szCs w:val="24"/>
        </w:rPr>
        <w:t>restator</w:t>
      </w:r>
    </w:p>
    <w:p w14:paraId="41D7FCDB" w14:textId="397B6E7C" w:rsidR="00324E7F" w:rsidRPr="00293979" w:rsidRDefault="00324E7F" w:rsidP="00835937">
      <w:pPr>
        <w:pStyle w:val="DefaultText"/>
        <w:ind w:left="4635" w:hanging="4635"/>
        <w:jc w:val="both"/>
        <w:rPr>
          <w:rFonts w:ascii="Garamond" w:hAnsi="Garamond"/>
          <w:b/>
          <w:sz w:val="20"/>
        </w:rPr>
      </w:pPr>
      <w:r w:rsidRPr="00293979">
        <w:rPr>
          <w:rFonts w:ascii="Garamond" w:hAnsi="Garamond"/>
          <w:b/>
          <w:szCs w:val="24"/>
        </w:rPr>
        <w:t>DGASPC SECTOR 2</w:t>
      </w:r>
      <w:r w:rsidRPr="00293979">
        <w:rPr>
          <w:rFonts w:ascii="Garamond" w:hAnsi="Garamond"/>
          <w:b/>
          <w:szCs w:val="24"/>
        </w:rPr>
        <w:tab/>
      </w:r>
      <w:r w:rsidRPr="00835937">
        <w:rPr>
          <w:rFonts w:ascii="Garamond" w:hAnsi="Garamond"/>
          <w:b/>
          <w:sz w:val="22"/>
          <w:szCs w:val="22"/>
        </w:rPr>
        <w:t xml:space="preserve">SC </w:t>
      </w:r>
      <w:r w:rsidR="00293979" w:rsidRPr="00835937">
        <w:rPr>
          <w:rFonts w:ascii="Garamond" w:hAnsi="Garamond"/>
          <w:b/>
          <w:sz w:val="22"/>
          <w:szCs w:val="22"/>
        </w:rPr>
        <w:t xml:space="preserve">BUSINESS SMART &amp; INTEGRATED PROJECTS </w:t>
      </w:r>
      <w:r w:rsidRPr="00835937">
        <w:rPr>
          <w:rFonts w:ascii="Garamond" w:hAnsi="Garamond"/>
          <w:b/>
          <w:sz w:val="22"/>
          <w:szCs w:val="22"/>
        </w:rPr>
        <w:t>SRL</w:t>
      </w:r>
      <w:r w:rsidRPr="00293979">
        <w:rPr>
          <w:rFonts w:ascii="Garamond" w:hAnsi="Garamond"/>
          <w:b/>
          <w:sz w:val="20"/>
        </w:rPr>
        <w:t xml:space="preserve"> </w:t>
      </w:r>
    </w:p>
    <w:bookmarkEnd w:id="3"/>
    <w:bookmarkEnd w:id="4"/>
    <w:p w14:paraId="17772D91"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9"/>
          <w:headerReference w:type="default" r:id="rId10"/>
          <w:footerReference w:type="even" r:id="rId11"/>
          <w:footerReference w:type="default" r:id="rId12"/>
          <w:headerReference w:type="first" r:id="rId13"/>
          <w:footerReference w:type="first" r:id="rId14"/>
          <w:pgSz w:w="11906" w:h="16838"/>
          <w:pgMar w:top="720" w:right="746" w:bottom="990" w:left="1417" w:header="708" w:footer="708" w:gutter="0"/>
          <w:cols w:space="708"/>
          <w:docGrid w:linePitch="360"/>
        </w:sectPr>
      </w:pPr>
    </w:p>
    <w:p w14:paraId="02057E2D" w14:textId="77777777" w:rsidR="000D7E93" w:rsidRDefault="000D7E93" w:rsidP="009230F1">
      <w:pPr>
        <w:pStyle w:val="DefaultText"/>
        <w:rPr>
          <w:rFonts w:ascii="Garamond" w:hAnsi="Garamond"/>
          <w:szCs w:val="24"/>
          <w:lang w:val="it-IT"/>
        </w:rPr>
      </w:pPr>
    </w:p>
    <w:p w14:paraId="79F98F97" w14:textId="77777777" w:rsidR="000D7E93" w:rsidRDefault="000D7E93" w:rsidP="009230F1">
      <w:pPr>
        <w:pStyle w:val="DefaultText"/>
        <w:rPr>
          <w:rFonts w:ascii="Garamond" w:hAnsi="Garamond"/>
          <w:szCs w:val="24"/>
          <w:lang w:val="it-IT"/>
        </w:rPr>
      </w:pPr>
    </w:p>
    <w:p w14:paraId="521BD5FD" w14:textId="37941F39" w:rsidR="009230F1" w:rsidRPr="00B50FC5" w:rsidRDefault="009230F1" w:rsidP="009230F1">
      <w:pPr>
        <w:pStyle w:val="DefaultText"/>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847783">
        <w:rPr>
          <w:rFonts w:ascii="Garamond" w:hAnsi="Garamond"/>
          <w:szCs w:val="24"/>
          <w:lang w:val="it-IT"/>
        </w:rPr>
        <w:t>199463/20.12.2021</w:t>
      </w:r>
    </w:p>
    <w:p w14:paraId="10ED1B3D" w14:textId="77777777" w:rsidR="003B75C5" w:rsidRPr="00B50FC5" w:rsidRDefault="003B75C5" w:rsidP="009230F1">
      <w:pPr>
        <w:pStyle w:val="DefaultText"/>
        <w:rPr>
          <w:rFonts w:ascii="Garamond" w:hAnsi="Garamond"/>
          <w:szCs w:val="24"/>
          <w:lang w:val="it-IT"/>
        </w:rPr>
      </w:pPr>
    </w:p>
    <w:p w14:paraId="733A9BD8" w14:textId="77777777" w:rsidR="003B75C5" w:rsidRPr="00B50FC5" w:rsidRDefault="003B75C5" w:rsidP="009230F1">
      <w:pPr>
        <w:pStyle w:val="DefaultText"/>
        <w:rPr>
          <w:rFonts w:ascii="Garamond" w:hAnsi="Garamond"/>
          <w:szCs w:val="24"/>
          <w:lang w:val="it-IT"/>
        </w:rPr>
      </w:pPr>
    </w:p>
    <w:p w14:paraId="2A799F83" w14:textId="77777777" w:rsidR="003B75C5" w:rsidRPr="00B50FC5" w:rsidRDefault="003B75C5" w:rsidP="009230F1">
      <w:pPr>
        <w:pStyle w:val="DefaultText"/>
        <w:rPr>
          <w:rFonts w:ascii="Garamond" w:hAnsi="Garamond"/>
          <w:szCs w:val="24"/>
          <w:lang w:val="it-IT"/>
        </w:rPr>
      </w:pPr>
    </w:p>
    <w:p w14:paraId="16E929C0"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09F37755" w14:textId="77777777" w:rsidR="009230F1" w:rsidRPr="00B50FC5" w:rsidRDefault="009230F1" w:rsidP="009230F1">
      <w:pPr>
        <w:pStyle w:val="DefaultText"/>
        <w:jc w:val="center"/>
        <w:rPr>
          <w:rFonts w:ascii="Garamond" w:hAnsi="Garamond"/>
          <w:szCs w:val="24"/>
          <w:lang w:val="it-IT"/>
        </w:rPr>
      </w:pPr>
    </w:p>
    <w:p w14:paraId="5C359D6B" w14:textId="77777777" w:rsidR="009230F1" w:rsidRPr="00B50FC5" w:rsidRDefault="009230F1" w:rsidP="009230F1">
      <w:pPr>
        <w:pStyle w:val="DefaultText"/>
        <w:jc w:val="center"/>
        <w:rPr>
          <w:rFonts w:ascii="Garamond" w:hAnsi="Garamond"/>
          <w:szCs w:val="24"/>
          <w:lang w:val="it-IT"/>
        </w:rPr>
      </w:pPr>
    </w:p>
    <w:p w14:paraId="0FE4EBCA" w14:textId="77777777" w:rsidR="009230F1" w:rsidRPr="00B50FC5" w:rsidRDefault="009230F1" w:rsidP="009230F1">
      <w:pPr>
        <w:pStyle w:val="DefaultText"/>
        <w:jc w:val="center"/>
        <w:rPr>
          <w:rFonts w:ascii="Garamond" w:hAnsi="Garamond"/>
          <w:szCs w:val="24"/>
          <w:lang w:val="it-IT"/>
        </w:rPr>
      </w:pPr>
    </w:p>
    <w:p w14:paraId="5C3656A9" w14:textId="77777777" w:rsidR="009230F1" w:rsidRPr="00B50FC5" w:rsidRDefault="009230F1" w:rsidP="009230F1">
      <w:pPr>
        <w:pStyle w:val="DefaultText"/>
        <w:jc w:val="center"/>
        <w:rPr>
          <w:rFonts w:ascii="Garamond" w:hAnsi="Garamond"/>
          <w:szCs w:val="24"/>
          <w:lang w:val="it-IT"/>
        </w:rPr>
      </w:pPr>
    </w:p>
    <w:tbl>
      <w:tblPr>
        <w:tblW w:w="7315" w:type="dxa"/>
        <w:jc w:val="center"/>
        <w:tblLook w:val="04A0" w:firstRow="1" w:lastRow="0" w:firstColumn="1" w:lastColumn="0" w:noHBand="0" w:noVBand="1"/>
      </w:tblPr>
      <w:tblGrid>
        <w:gridCol w:w="3400"/>
        <w:gridCol w:w="1305"/>
        <w:gridCol w:w="1305"/>
        <w:gridCol w:w="1305"/>
      </w:tblGrid>
      <w:tr w:rsidR="00835937" w:rsidRPr="00243918" w14:paraId="18845A43" w14:textId="77777777" w:rsidTr="00835937">
        <w:trPr>
          <w:trHeight w:val="630"/>
          <w:jc w:val="center"/>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BA766AA" w14:textId="77777777" w:rsidR="00835937" w:rsidRPr="00243918" w:rsidRDefault="00835937"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Denumire</w:t>
            </w:r>
          </w:p>
        </w:tc>
        <w:tc>
          <w:tcPr>
            <w:tcW w:w="1305" w:type="dxa"/>
            <w:tcBorders>
              <w:top w:val="single" w:sz="8" w:space="0" w:color="auto"/>
              <w:left w:val="nil"/>
              <w:bottom w:val="single" w:sz="4" w:space="0" w:color="auto"/>
              <w:right w:val="single" w:sz="4" w:space="0" w:color="auto"/>
            </w:tcBorders>
            <w:shd w:val="clear" w:color="auto" w:fill="auto"/>
            <w:vAlign w:val="center"/>
            <w:hideMark/>
          </w:tcPr>
          <w:p w14:paraId="1D6FCFA8" w14:textId="77777777" w:rsidR="00835937" w:rsidRPr="00243918" w:rsidRDefault="00835937"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Valoare lei fara tva</w:t>
            </w:r>
          </w:p>
        </w:tc>
        <w:tc>
          <w:tcPr>
            <w:tcW w:w="1305" w:type="dxa"/>
            <w:tcBorders>
              <w:top w:val="single" w:sz="4" w:space="0" w:color="auto"/>
              <w:left w:val="nil"/>
              <w:bottom w:val="single" w:sz="4" w:space="0" w:color="auto"/>
              <w:right w:val="single" w:sz="4" w:space="0" w:color="auto"/>
            </w:tcBorders>
            <w:vAlign w:val="center"/>
          </w:tcPr>
          <w:p w14:paraId="657E1767" w14:textId="77777777" w:rsidR="00835937" w:rsidRPr="00243918" w:rsidRDefault="00835937"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Valoare TVA</w:t>
            </w:r>
          </w:p>
        </w:tc>
        <w:tc>
          <w:tcPr>
            <w:tcW w:w="1305" w:type="dxa"/>
            <w:tcBorders>
              <w:top w:val="single" w:sz="8" w:space="0" w:color="auto"/>
              <w:left w:val="single" w:sz="4" w:space="0" w:color="auto"/>
              <w:bottom w:val="single" w:sz="4" w:space="0" w:color="auto"/>
              <w:right w:val="single" w:sz="4" w:space="0" w:color="auto"/>
            </w:tcBorders>
            <w:vAlign w:val="center"/>
          </w:tcPr>
          <w:p w14:paraId="3154AD2D" w14:textId="77777777" w:rsidR="00835937" w:rsidRPr="00243918" w:rsidRDefault="00835937"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Valoare lei cu tva</w:t>
            </w:r>
          </w:p>
        </w:tc>
      </w:tr>
      <w:tr w:rsidR="00835937" w:rsidRPr="00B50FC5" w14:paraId="78683A73" w14:textId="77777777" w:rsidTr="00835937">
        <w:trPr>
          <w:trHeight w:val="1470"/>
          <w:jc w:val="center"/>
        </w:trPr>
        <w:tc>
          <w:tcPr>
            <w:tcW w:w="3400" w:type="dxa"/>
            <w:tcBorders>
              <w:top w:val="nil"/>
              <w:left w:val="single" w:sz="8" w:space="0" w:color="auto"/>
              <w:bottom w:val="single" w:sz="8" w:space="0" w:color="auto"/>
              <w:right w:val="single" w:sz="4" w:space="0" w:color="auto"/>
            </w:tcBorders>
            <w:shd w:val="clear" w:color="auto" w:fill="auto"/>
            <w:vAlign w:val="center"/>
            <w:hideMark/>
          </w:tcPr>
          <w:p w14:paraId="288777AF" w14:textId="17005641" w:rsidR="00835937" w:rsidRPr="00B50FC5" w:rsidRDefault="00835937" w:rsidP="006243A0">
            <w:pPr>
              <w:spacing w:after="0" w:line="240" w:lineRule="auto"/>
              <w:rPr>
                <w:rFonts w:ascii="Garamond" w:eastAsia="Times New Roman" w:hAnsi="Garamond"/>
                <w:b/>
                <w:color w:val="000000"/>
                <w:sz w:val="24"/>
                <w:szCs w:val="24"/>
                <w:lang w:eastAsia="ro-RO"/>
              </w:rPr>
            </w:pPr>
            <w:r>
              <w:rPr>
                <w:rFonts w:ascii="Garamond" w:hAnsi="Garamond"/>
                <w:b/>
                <w:sz w:val="24"/>
                <w:szCs w:val="24"/>
              </w:rPr>
              <w:t>Pachet initial de audit si optimizare servere</w:t>
            </w:r>
          </w:p>
        </w:tc>
        <w:tc>
          <w:tcPr>
            <w:tcW w:w="1305" w:type="dxa"/>
            <w:tcBorders>
              <w:top w:val="nil"/>
              <w:left w:val="nil"/>
              <w:bottom w:val="single" w:sz="8" w:space="0" w:color="auto"/>
              <w:right w:val="single" w:sz="4" w:space="0" w:color="auto"/>
            </w:tcBorders>
            <w:shd w:val="clear" w:color="auto" w:fill="auto"/>
            <w:vAlign w:val="center"/>
          </w:tcPr>
          <w:p w14:paraId="6289137D" w14:textId="14BBC95F" w:rsidR="00835937" w:rsidRPr="00B50FC5" w:rsidRDefault="00835937"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1.450,00</w:t>
            </w:r>
          </w:p>
        </w:tc>
        <w:tc>
          <w:tcPr>
            <w:tcW w:w="1305" w:type="dxa"/>
            <w:tcBorders>
              <w:top w:val="single" w:sz="4" w:space="0" w:color="auto"/>
              <w:left w:val="nil"/>
              <w:bottom w:val="single" w:sz="4" w:space="0" w:color="auto"/>
              <w:right w:val="single" w:sz="4" w:space="0" w:color="auto"/>
            </w:tcBorders>
            <w:vAlign w:val="center"/>
          </w:tcPr>
          <w:p w14:paraId="3FBD981F" w14:textId="13DD3EA5" w:rsidR="00835937" w:rsidRDefault="00835937"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275,50</w:t>
            </w:r>
          </w:p>
        </w:tc>
        <w:tc>
          <w:tcPr>
            <w:tcW w:w="1305" w:type="dxa"/>
            <w:tcBorders>
              <w:top w:val="nil"/>
              <w:left w:val="single" w:sz="4" w:space="0" w:color="auto"/>
              <w:bottom w:val="single" w:sz="8" w:space="0" w:color="auto"/>
              <w:right w:val="single" w:sz="4" w:space="0" w:color="auto"/>
            </w:tcBorders>
            <w:vAlign w:val="center"/>
          </w:tcPr>
          <w:p w14:paraId="6781C4CF" w14:textId="13182942" w:rsidR="00835937" w:rsidRDefault="00835937"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1.725,50</w:t>
            </w:r>
          </w:p>
        </w:tc>
      </w:tr>
    </w:tbl>
    <w:p w14:paraId="51973447" w14:textId="77777777" w:rsidR="00581E4A" w:rsidRPr="00B50FC5" w:rsidRDefault="00581E4A" w:rsidP="00842B55">
      <w:pPr>
        <w:pStyle w:val="DefaultText"/>
        <w:rPr>
          <w:rFonts w:ascii="Garamond" w:hAnsi="Garamond"/>
          <w:szCs w:val="24"/>
          <w:lang w:val="it-IT"/>
        </w:rPr>
      </w:pPr>
    </w:p>
    <w:p w14:paraId="30BD7437" w14:textId="77777777" w:rsidR="00581E4A" w:rsidRPr="00B50FC5" w:rsidRDefault="00581E4A" w:rsidP="00842B55">
      <w:pPr>
        <w:pStyle w:val="DefaultText"/>
        <w:rPr>
          <w:rFonts w:ascii="Garamond" w:hAnsi="Garamond"/>
          <w:szCs w:val="24"/>
          <w:lang w:val="it-IT"/>
        </w:rPr>
      </w:pPr>
    </w:p>
    <w:p w14:paraId="6F203573" w14:textId="77777777" w:rsidR="00581E4A" w:rsidRPr="00B50FC5" w:rsidRDefault="00581E4A" w:rsidP="00842B55">
      <w:pPr>
        <w:pStyle w:val="DefaultText"/>
        <w:rPr>
          <w:rFonts w:ascii="Garamond" w:hAnsi="Garamond"/>
          <w:szCs w:val="24"/>
          <w:lang w:val="it-IT"/>
        </w:rPr>
      </w:pPr>
    </w:p>
    <w:p w14:paraId="62C1C0FB" w14:textId="77777777" w:rsidR="00CA74D7" w:rsidRPr="00293979" w:rsidRDefault="00CA74D7" w:rsidP="00CA74D7">
      <w:pPr>
        <w:pStyle w:val="DefaultText"/>
        <w:ind w:firstLine="708"/>
        <w:jc w:val="both"/>
        <w:rPr>
          <w:rFonts w:ascii="Garamond" w:hAnsi="Garamond"/>
          <w:b/>
          <w:szCs w:val="24"/>
        </w:rPr>
      </w:pPr>
      <w:r w:rsidRPr="00293979">
        <w:rPr>
          <w:rFonts w:ascii="Garamond" w:hAnsi="Garamond"/>
          <w:b/>
          <w:szCs w:val="24"/>
          <w:lang w:val="it-IT"/>
        </w:rPr>
        <w:t>Achizitor</w:t>
      </w:r>
      <w:r w:rsidRPr="00293979">
        <w:rPr>
          <w:rFonts w:ascii="Garamond" w:hAnsi="Garamond"/>
          <w:b/>
          <w:szCs w:val="24"/>
          <w:lang w:val="it-IT"/>
        </w:rPr>
        <w:tab/>
        <w:t xml:space="preserve"> </w:t>
      </w:r>
      <w:r w:rsidRPr="00293979">
        <w:rPr>
          <w:rFonts w:ascii="Garamond" w:hAnsi="Garamond"/>
          <w:b/>
          <w:szCs w:val="24"/>
          <w:lang w:val="it-IT"/>
        </w:rPr>
        <w:tab/>
        <w:t xml:space="preserve">   </w:t>
      </w:r>
      <w:r w:rsidRPr="00293979">
        <w:rPr>
          <w:rFonts w:ascii="Garamond" w:hAnsi="Garamond"/>
          <w:b/>
          <w:szCs w:val="24"/>
          <w:lang w:val="it-IT"/>
        </w:rPr>
        <w:tab/>
      </w:r>
      <w:r w:rsidRPr="00293979">
        <w:rPr>
          <w:rFonts w:ascii="Garamond" w:hAnsi="Garamond"/>
          <w:b/>
          <w:szCs w:val="24"/>
          <w:lang w:val="it-IT"/>
        </w:rPr>
        <w:tab/>
        <w:t xml:space="preserve">          </w:t>
      </w:r>
      <w:r w:rsidRPr="00293979">
        <w:rPr>
          <w:rFonts w:ascii="Garamond" w:hAnsi="Garamond"/>
          <w:b/>
          <w:szCs w:val="24"/>
          <w:lang w:val="it-IT"/>
        </w:rPr>
        <w:tab/>
        <w:t xml:space="preserve">  </w:t>
      </w:r>
      <w:r>
        <w:rPr>
          <w:rFonts w:ascii="Garamond" w:hAnsi="Garamond"/>
          <w:b/>
          <w:szCs w:val="24"/>
          <w:lang w:val="it-IT"/>
        </w:rPr>
        <w:t xml:space="preserve">    </w:t>
      </w:r>
      <w:r w:rsidRPr="00293979">
        <w:rPr>
          <w:rFonts w:ascii="Garamond" w:hAnsi="Garamond"/>
          <w:b/>
          <w:szCs w:val="24"/>
        </w:rPr>
        <w:t>Prestator</w:t>
      </w:r>
    </w:p>
    <w:p w14:paraId="3E1539B8" w14:textId="4C40E236" w:rsidR="00CA74D7" w:rsidRPr="00293979" w:rsidRDefault="00CA74D7" w:rsidP="00CA74D7">
      <w:pPr>
        <w:pStyle w:val="DefaultText"/>
        <w:ind w:left="5313" w:hanging="4605"/>
        <w:jc w:val="both"/>
        <w:rPr>
          <w:rFonts w:ascii="Garamond" w:hAnsi="Garamond"/>
          <w:b/>
          <w:sz w:val="20"/>
        </w:rPr>
      </w:pPr>
      <w:r w:rsidRPr="00293979">
        <w:rPr>
          <w:rFonts w:ascii="Garamond" w:hAnsi="Garamond"/>
          <w:b/>
          <w:szCs w:val="24"/>
        </w:rPr>
        <w:t>DGASPC SECTOR 2</w:t>
      </w:r>
      <w:r w:rsidRPr="00293979">
        <w:rPr>
          <w:rFonts w:ascii="Garamond" w:hAnsi="Garamond"/>
          <w:b/>
          <w:szCs w:val="24"/>
        </w:rPr>
        <w:tab/>
      </w:r>
      <w:r w:rsidRPr="00835937">
        <w:rPr>
          <w:rFonts w:ascii="Garamond" w:hAnsi="Garamond"/>
          <w:b/>
          <w:sz w:val="22"/>
          <w:szCs w:val="22"/>
        </w:rPr>
        <w:t>SC BUSINESS SMART &amp; INTEGRATED PROJECTS SRL</w:t>
      </w:r>
      <w:r w:rsidRPr="00293979">
        <w:rPr>
          <w:rFonts w:ascii="Garamond" w:hAnsi="Garamond"/>
          <w:b/>
          <w:sz w:val="20"/>
        </w:rPr>
        <w:t xml:space="preserve"> </w:t>
      </w:r>
    </w:p>
    <w:p w14:paraId="69F188B9" w14:textId="77777777" w:rsidR="002821F7" w:rsidRPr="00B50FC5" w:rsidRDefault="002821F7" w:rsidP="002821F7">
      <w:pPr>
        <w:spacing w:after="0" w:line="240" w:lineRule="auto"/>
        <w:rPr>
          <w:rFonts w:ascii="Garamond" w:hAnsi="Garamond"/>
          <w:sz w:val="24"/>
          <w:szCs w:val="24"/>
        </w:rPr>
      </w:pPr>
    </w:p>
    <w:p w14:paraId="7216FF17" w14:textId="77777777" w:rsidR="009B5F47" w:rsidRPr="00B50FC5" w:rsidRDefault="009B5F47" w:rsidP="008122DE">
      <w:pPr>
        <w:spacing w:after="0" w:line="240" w:lineRule="auto"/>
        <w:ind w:left="14"/>
        <w:rPr>
          <w:rFonts w:ascii="Garamond" w:hAnsi="Garamond"/>
          <w:sz w:val="24"/>
          <w:szCs w:val="24"/>
        </w:rPr>
      </w:pPr>
    </w:p>
    <w:p w14:paraId="7745060B" w14:textId="77777777" w:rsidR="00581E4A" w:rsidRPr="00B50FC5" w:rsidRDefault="00581E4A" w:rsidP="008122DE">
      <w:pPr>
        <w:pStyle w:val="DefaultText"/>
        <w:ind w:left="14"/>
        <w:rPr>
          <w:rFonts w:ascii="Garamond" w:hAnsi="Garamond"/>
          <w:szCs w:val="24"/>
          <w:lang w:val="it-IT"/>
        </w:rPr>
      </w:pPr>
    </w:p>
    <w:p w14:paraId="2E05DB65" w14:textId="77777777" w:rsidR="00581E4A" w:rsidRPr="00B50FC5" w:rsidRDefault="00581E4A" w:rsidP="008122DE">
      <w:pPr>
        <w:pStyle w:val="DefaultText"/>
        <w:ind w:left="14"/>
        <w:rPr>
          <w:rFonts w:ascii="Garamond" w:hAnsi="Garamond"/>
          <w:szCs w:val="24"/>
          <w:lang w:val="it-IT"/>
        </w:rPr>
      </w:pPr>
    </w:p>
    <w:p w14:paraId="31BE6DDC" w14:textId="77777777" w:rsidR="00581E4A" w:rsidRPr="00B50FC5" w:rsidRDefault="00581E4A" w:rsidP="008122DE">
      <w:pPr>
        <w:pStyle w:val="DefaultText"/>
        <w:ind w:left="14"/>
        <w:rPr>
          <w:rFonts w:ascii="Garamond" w:hAnsi="Garamond"/>
          <w:szCs w:val="24"/>
          <w:lang w:val="it-IT"/>
        </w:rPr>
      </w:pPr>
    </w:p>
    <w:p w14:paraId="7189654A" w14:textId="77777777" w:rsidR="00581E4A" w:rsidRPr="00B50FC5" w:rsidRDefault="00581E4A" w:rsidP="008122DE">
      <w:pPr>
        <w:pStyle w:val="DefaultText"/>
        <w:ind w:left="14"/>
        <w:rPr>
          <w:rFonts w:ascii="Garamond" w:hAnsi="Garamond"/>
          <w:szCs w:val="24"/>
          <w:lang w:val="it-IT"/>
        </w:rPr>
      </w:pPr>
    </w:p>
    <w:p w14:paraId="3EFFB5F4" w14:textId="77777777" w:rsidR="00581E4A" w:rsidRPr="00B50FC5" w:rsidRDefault="00581E4A" w:rsidP="008122DE">
      <w:pPr>
        <w:pStyle w:val="DefaultText"/>
        <w:ind w:left="14"/>
        <w:rPr>
          <w:rFonts w:ascii="Garamond" w:hAnsi="Garamond"/>
          <w:szCs w:val="24"/>
          <w:lang w:val="it-IT"/>
        </w:rPr>
      </w:pPr>
    </w:p>
    <w:p w14:paraId="72F42508"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1B3DAA7B" w14:textId="669ADB00" w:rsidR="009230F1" w:rsidRPr="00B50FC5" w:rsidRDefault="009230F1" w:rsidP="008122DE">
      <w:pPr>
        <w:pStyle w:val="DefaultText"/>
        <w:ind w:left="14" w:hanging="1"/>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 xml:space="preserve">2 </w:t>
      </w:r>
      <w:r w:rsidRPr="00B50FC5">
        <w:rPr>
          <w:rFonts w:ascii="Garamond" w:hAnsi="Garamond"/>
          <w:szCs w:val="24"/>
          <w:lang w:val="it-IT"/>
        </w:rPr>
        <w:t xml:space="preserve">la contractul nr. </w:t>
      </w:r>
      <w:r w:rsidR="00847783">
        <w:rPr>
          <w:rFonts w:ascii="Garamond" w:hAnsi="Garamond"/>
          <w:szCs w:val="24"/>
          <w:lang w:val="it-IT"/>
        </w:rPr>
        <w:t>199463/20.12.2021</w:t>
      </w:r>
    </w:p>
    <w:p w14:paraId="27C1ECDA" w14:textId="77777777" w:rsidR="009230F1" w:rsidRPr="00B50FC5" w:rsidRDefault="009230F1" w:rsidP="008122DE">
      <w:pPr>
        <w:pStyle w:val="DefaultText"/>
        <w:ind w:left="14"/>
        <w:jc w:val="center"/>
        <w:rPr>
          <w:rFonts w:ascii="Garamond" w:hAnsi="Garamond"/>
          <w:szCs w:val="24"/>
          <w:lang w:val="it-IT"/>
        </w:rPr>
      </w:pPr>
    </w:p>
    <w:p w14:paraId="55A83B90" w14:textId="77777777"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14:paraId="3201F162" w14:textId="77777777" w:rsidR="009230F1" w:rsidRPr="00B50FC5" w:rsidRDefault="009230F1" w:rsidP="008122DE">
      <w:pPr>
        <w:pStyle w:val="DefaultText"/>
        <w:ind w:left="14"/>
        <w:jc w:val="center"/>
        <w:rPr>
          <w:rFonts w:ascii="Garamond" w:hAnsi="Garamond"/>
          <w:szCs w:val="24"/>
          <w:lang w:val="it-IT"/>
        </w:rPr>
      </w:pPr>
    </w:p>
    <w:p w14:paraId="0F960FED" w14:textId="77777777" w:rsidR="009230F1" w:rsidRPr="00B50FC5" w:rsidRDefault="009230F1" w:rsidP="008122DE">
      <w:pPr>
        <w:pStyle w:val="DefaultText"/>
        <w:ind w:left="14"/>
        <w:jc w:val="center"/>
        <w:rPr>
          <w:rFonts w:ascii="Garamond" w:hAnsi="Garamond"/>
          <w:szCs w:val="24"/>
          <w:lang w:val="it-IT"/>
        </w:rPr>
      </w:pPr>
    </w:p>
    <w:tbl>
      <w:tblPr>
        <w:tblW w:w="8450" w:type="dxa"/>
        <w:tblInd w:w="441" w:type="dxa"/>
        <w:tblLook w:val="04A0" w:firstRow="1" w:lastRow="0" w:firstColumn="1" w:lastColumn="0" w:noHBand="0" w:noVBand="1"/>
      </w:tblPr>
      <w:tblGrid>
        <w:gridCol w:w="4488"/>
        <w:gridCol w:w="3962"/>
      </w:tblGrid>
      <w:tr w:rsidR="003B21D8" w:rsidRPr="00243918" w14:paraId="11D7B22B" w14:textId="77777777" w:rsidTr="00243918">
        <w:trPr>
          <w:trHeight w:val="630"/>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EDA9FA" w14:textId="77777777" w:rsidR="003B21D8" w:rsidRPr="00243918" w:rsidRDefault="003B21D8" w:rsidP="008122DE">
            <w:pPr>
              <w:spacing w:after="0" w:line="240" w:lineRule="auto"/>
              <w:ind w:left="14"/>
              <w:jc w:val="center"/>
              <w:rPr>
                <w:rFonts w:ascii="Garamond" w:eastAsia="Times New Roman" w:hAnsi="Garamond"/>
                <w:color w:val="000000"/>
                <w:lang w:eastAsia="ro-RO"/>
              </w:rPr>
            </w:pPr>
            <w:r w:rsidRPr="00243918">
              <w:rPr>
                <w:rFonts w:ascii="Garamond" w:eastAsia="Times New Roman" w:hAnsi="Garamond"/>
                <w:color w:val="000000"/>
                <w:lang w:eastAsia="ro-RO"/>
              </w:rPr>
              <w:t>Denumire</w:t>
            </w:r>
          </w:p>
        </w:tc>
        <w:tc>
          <w:tcPr>
            <w:tcW w:w="3962" w:type="dxa"/>
            <w:tcBorders>
              <w:top w:val="single" w:sz="8" w:space="0" w:color="auto"/>
              <w:left w:val="nil"/>
              <w:bottom w:val="single" w:sz="4" w:space="0" w:color="auto"/>
              <w:right w:val="single" w:sz="4" w:space="0" w:color="auto"/>
            </w:tcBorders>
            <w:shd w:val="clear" w:color="auto" w:fill="auto"/>
            <w:noWrap/>
            <w:vAlign w:val="center"/>
            <w:hideMark/>
          </w:tcPr>
          <w:p w14:paraId="5A9E9C1C" w14:textId="77777777" w:rsidR="003B21D8" w:rsidRPr="00243918" w:rsidRDefault="003B21D8" w:rsidP="008122DE">
            <w:pPr>
              <w:spacing w:after="0" w:line="240" w:lineRule="auto"/>
              <w:ind w:left="14"/>
              <w:jc w:val="center"/>
              <w:rPr>
                <w:rFonts w:ascii="Garamond" w:eastAsia="Times New Roman" w:hAnsi="Garamond"/>
                <w:color w:val="000000"/>
                <w:lang w:eastAsia="ro-RO"/>
              </w:rPr>
            </w:pPr>
            <w:r w:rsidRPr="00243918">
              <w:rPr>
                <w:rFonts w:ascii="Garamond" w:eastAsia="Times New Roman" w:hAnsi="Garamond"/>
                <w:color w:val="000000"/>
                <w:lang w:eastAsia="ro-RO"/>
              </w:rPr>
              <w:t>Perioada</w:t>
            </w:r>
          </w:p>
        </w:tc>
      </w:tr>
      <w:tr w:rsidR="00243918" w:rsidRPr="00243918" w14:paraId="045EBBD9" w14:textId="77777777" w:rsidTr="0009136B">
        <w:trPr>
          <w:trHeight w:val="1470"/>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1ADAE6DA" w14:textId="1C8438B4" w:rsidR="00243918" w:rsidRPr="00243918" w:rsidRDefault="00002C1A" w:rsidP="00243918">
            <w:pPr>
              <w:spacing w:after="0" w:line="240" w:lineRule="auto"/>
              <w:rPr>
                <w:rFonts w:ascii="Garamond" w:eastAsia="Times New Roman" w:hAnsi="Garamond"/>
                <w:b/>
                <w:color w:val="000000"/>
                <w:lang w:eastAsia="ro-RO"/>
              </w:rPr>
            </w:pPr>
            <w:r>
              <w:rPr>
                <w:rFonts w:ascii="Garamond" w:hAnsi="Garamond"/>
                <w:b/>
                <w:sz w:val="24"/>
                <w:szCs w:val="24"/>
              </w:rPr>
              <w:t>Pachet initial de audit si optimizare servere</w:t>
            </w:r>
          </w:p>
        </w:tc>
        <w:tc>
          <w:tcPr>
            <w:tcW w:w="3962" w:type="dxa"/>
            <w:tcBorders>
              <w:top w:val="nil"/>
              <w:left w:val="nil"/>
              <w:bottom w:val="single" w:sz="8" w:space="0" w:color="auto"/>
              <w:right w:val="single" w:sz="4" w:space="0" w:color="auto"/>
            </w:tcBorders>
            <w:shd w:val="clear" w:color="auto" w:fill="auto"/>
            <w:vAlign w:val="center"/>
          </w:tcPr>
          <w:p w14:paraId="18EC2E8C" w14:textId="77777777" w:rsidR="00243918" w:rsidRDefault="000D7E93" w:rsidP="000D7E93">
            <w:pPr>
              <w:pStyle w:val="DefaultText"/>
              <w:numPr>
                <w:ilvl w:val="0"/>
                <w:numId w:val="30"/>
              </w:numPr>
              <w:jc w:val="both"/>
              <w:rPr>
                <w:rFonts w:ascii="Garamond" w:hAnsi="Garamond"/>
                <w:szCs w:val="24"/>
                <w:lang w:val="it-IT"/>
              </w:rPr>
            </w:pPr>
            <w:r>
              <w:rPr>
                <w:rFonts w:ascii="Garamond" w:hAnsi="Garamond"/>
                <w:szCs w:val="24"/>
                <w:lang w:val="it-IT"/>
              </w:rPr>
              <w:t>Servicii de audit si optimizare 2 servere: 5 zile lucratoare de la data semnarii contractului;</w:t>
            </w:r>
          </w:p>
          <w:p w14:paraId="5AD6FAC2" w14:textId="36BD8745" w:rsidR="000D7E93" w:rsidRPr="005369C3" w:rsidRDefault="000D7E93" w:rsidP="000D7E93">
            <w:pPr>
              <w:pStyle w:val="DefaultText"/>
              <w:numPr>
                <w:ilvl w:val="0"/>
                <w:numId w:val="30"/>
              </w:numPr>
              <w:jc w:val="both"/>
              <w:rPr>
                <w:rFonts w:ascii="Garamond" w:hAnsi="Garamond"/>
                <w:szCs w:val="24"/>
                <w:lang w:val="it-IT"/>
              </w:rPr>
            </w:pPr>
            <w:r>
              <w:rPr>
                <w:rFonts w:ascii="Garamond" w:hAnsi="Garamond"/>
                <w:szCs w:val="24"/>
                <w:lang w:val="it-IT"/>
              </w:rPr>
              <w:t>Realizare raport de audit si optimizare: 2 zile de la data incheierii auditului.</w:t>
            </w:r>
          </w:p>
        </w:tc>
      </w:tr>
    </w:tbl>
    <w:p w14:paraId="41591F5E" w14:textId="77777777"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14:paraId="13152115" w14:textId="77777777" w:rsidR="003B21D8" w:rsidRPr="00B50FC5" w:rsidRDefault="003B21D8" w:rsidP="008122DE">
      <w:pPr>
        <w:pStyle w:val="DefaultText"/>
        <w:ind w:left="14"/>
        <w:jc w:val="both"/>
        <w:rPr>
          <w:rFonts w:ascii="Garamond" w:hAnsi="Garamond"/>
          <w:szCs w:val="24"/>
          <w:lang w:val="it-IT"/>
        </w:rPr>
      </w:pPr>
    </w:p>
    <w:p w14:paraId="2CA2E47E" w14:textId="77777777" w:rsidR="003B21D8" w:rsidRPr="00B50FC5" w:rsidRDefault="003B21D8" w:rsidP="008122DE">
      <w:pPr>
        <w:pStyle w:val="DefaultText"/>
        <w:ind w:left="14"/>
        <w:jc w:val="both"/>
        <w:rPr>
          <w:rFonts w:ascii="Garamond" w:hAnsi="Garamond"/>
          <w:szCs w:val="24"/>
          <w:lang w:val="it-IT"/>
        </w:rPr>
      </w:pPr>
      <w:bookmarkStart w:id="5" w:name="_Hlk88815704"/>
    </w:p>
    <w:bookmarkEnd w:id="5"/>
    <w:p w14:paraId="7437FACE" w14:textId="77777777" w:rsidR="00835937" w:rsidRPr="00293979" w:rsidRDefault="00835937" w:rsidP="00835937">
      <w:pPr>
        <w:pStyle w:val="DefaultText"/>
        <w:jc w:val="both"/>
        <w:rPr>
          <w:rFonts w:ascii="Garamond" w:hAnsi="Garamond"/>
          <w:b/>
          <w:szCs w:val="24"/>
        </w:rPr>
      </w:pPr>
      <w:r w:rsidRPr="00293979">
        <w:rPr>
          <w:rFonts w:ascii="Garamond" w:hAnsi="Garamond"/>
          <w:b/>
          <w:szCs w:val="24"/>
          <w:lang w:val="it-IT"/>
        </w:rPr>
        <w:t>Achizitor</w:t>
      </w:r>
      <w:r w:rsidRPr="00293979">
        <w:rPr>
          <w:rFonts w:ascii="Garamond" w:hAnsi="Garamond"/>
          <w:b/>
          <w:szCs w:val="24"/>
          <w:lang w:val="it-IT"/>
        </w:rPr>
        <w:tab/>
        <w:t xml:space="preserve"> </w:t>
      </w:r>
      <w:r w:rsidRPr="00293979">
        <w:rPr>
          <w:rFonts w:ascii="Garamond" w:hAnsi="Garamond"/>
          <w:b/>
          <w:szCs w:val="24"/>
          <w:lang w:val="it-IT"/>
        </w:rPr>
        <w:tab/>
        <w:t xml:space="preserve">   </w:t>
      </w:r>
      <w:r w:rsidRPr="00293979">
        <w:rPr>
          <w:rFonts w:ascii="Garamond" w:hAnsi="Garamond"/>
          <w:b/>
          <w:szCs w:val="24"/>
          <w:lang w:val="it-IT"/>
        </w:rPr>
        <w:tab/>
      </w:r>
      <w:r w:rsidRPr="00293979">
        <w:rPr>
          <w:rFonts w:ascii="Garamond" w:hAnsi="Garamond"/>
          <w:b/>
          <w:szCs w:val="24"/>
          <w:lang w:val="it-IT"/>
        </w:rPr>
        <w:tab/>
        <w:t xml:space="preserve">          </w:t>
      </w:r>
      <w:r w:rsidRPr="00293979">
        <w:rPr>
          <w:rFonts w:ascii="Garamond" w:hAnsi="Garamond"/>
          <w:b/>
          <w:szCs w:val="24"/>
          <w:lang w:val="it-IT"/>
        </w:rPr>
        <w:tab/>
        <w:t xml:space="preserve">  </w:t>
      </w:r>
      <w:r>
        <w:rPr>
          <w:rFonts w:ascii="Garamond" w:hAnsi="Garamond"/>
          <w:b/>
          <w:szCs w:val="24"/>
          <w:lang w:val="it-IT"/>
        </w:rPr>
        <w:t xml:space="preserve">    </w:t>
      </w:r>
      <w:r w:rsidRPr="00293979">
        <w:rPr>
          <w:rFonts w:ascii="Garamond" w:hAnsi="Garamond"/>
          <w:b/>
          <w:szCs w:val="24"/>
        </w:rPr>
        <w:t>Prestator</w:t>
      </w:r>
    </w:p>
    <w:p w14:paraId="229D9791" w14:textId="77777777" w:rsidR="00835937" w:rsidRPr="00293979" w:rsidRDefault="00835937" w:rsidP="00835937">
      <w:pPr>
        <w:pStyle w:val="DefaultText"/>
        <w:jc w:val="both"/>
        <w:rPr>
          <w:rFonts w:ascii="Garamond" w:hAnsi="Garamond"/>
          <w:b/>
          <w:sz w:val="20"/>
        </w:rPr>
      </w:pPr>
      <w:r w:rsidRPr="00293979">
        <w:rPr>
          <w:rFonts w:ascii="Garamond" w:hAnsi="Garamond"/>
          <w:b/>
          <w:szCs w:val="24"/>
        </w:rPr>
        <w:t>DGASPC SECTOR 2</w:t>
      </w:r>
      <w:r w:rsidRPr="00293979">
        <w:rPr>
          <w:rFonts w:ascii="Garamond" w:hAnsi="Garamond"/>
          <w:b/>
          <w:szCs w:val="24"/>
        </w:rPr>
        <w:tab/>
        <w:t xml:space="preserve">  </w:t>
      </w:r>
      <w:r w:rsidRPr="00293979">
        <w:rPr>
          <w:rFonts w:ascii="Garamond" w:hAnsi="Garamond"/>
          <w:b/>
          <w:szCs w:val="24"/>
        </w:rPr>
        <w:tab/>
      </w:r>
      <w:r w:rsidRPr="00293979">
        <w:rPr>
          <w:rFonts w:ascii="Garamond" w:hAnsi="Garamond"/>
          <w:b/>
          <w:szCs w:val="24"/>
        </w:rPr>
        <w:tab/>
      </w:r>
      <w:r w:rsidRPr="00293979">
        <w:rPr>
          <w:rFonts w:ascii="Garamond" w:hAnsi="Garamond"/>
          <w:b/>
          <w:sz w:val="22"/>
          <w:szCs w:val="22"/>
        </w:rPr>
        <w:t xml:space="preserve">  </w:t>
      </w:r>
      <w:r>
        <w:rPr>
          <w:rFonts w:ascii="Garamond" w:hAnsi="Garamond"/>
          <w:b/>
          <w:sz w:val="22"/>
          <w:szCs w:val="22"/>
        </w:rPr>
        <w:t xml:space="preserve">     </w:t>
      </w:r>
      <w:r w:rsidRPr="00835937">
        <w:rPr>
          <w:rFonts w:ascii="Garamond" w:hAnsi="Garamond"/>
          <w:b/>
          <w:sz w:val="22"/>
          <w:szCs w:val="22"/>
        </w:rPr>
        <w:t>SC BUSINESS SMART &amp; INTEGRATED PROJECTS SRL</w:t>
      </w:r>
      <w:r w:rsidRPr="00293979">
        <w:rPr>
          <w:rFonts w:ascii="Garamond" w:hAnsi="Garamond"/>
          <w:b/>
          <w:sz w:val="20"/>
        </w:rPr>
        <w:t xml:space="preserve"> </w:t>
      </w:r>
    </w:p>
    <w:p w14:paraId="12CC4A5A" w14:textId="77777777" w:rsidR="00835937" w:rsidRPr="00293979" w:rsidRDefault="00835937" w:rsidP="00835937">
      <w:pPr>
        <w:pStyle w:val="DefaultText"/>
        <w:jc w:val="both"/>
        <w:rPr>
          <w:rFonts w:ascii="Garamond" w:hAnsi="Garamond"/>
          <w:szCs w:val="24"/>
        </w:rPr>
      </w:pPr>
      <w:r w:rsidRPr="00293979">
        <w:rPr>
          <w:rFonts w:ascii="Garamond" w:hAnsi="Garamond"/>
          <w:b/>
          <w:szCs w:val="24"/>
        </w:rPr>
        <w:t>DIRECTOR GENERAL</w:t>
      </w:r>
      <w:r w:rsidRPr="00293979">
        <w:rPr>
          <w:rFonts w:ascii="Garamond" w:hAnsi="Garamond"/>
          <w:szCs w:val="24"/>
        </w:rPr>
        <w:t xml:space="preserve">                                  </w:t>
      </w:r>
      <w:r w:rsidRPr="00293979">
        <w:rPr>
          <w:rFonts w:ascii="Garamond" w:hAnsi="Garamond"/>
          <w:b/>
          <w:szCs w:val="24"/>
        </w:rPr>
        <w:t>ADMINISTRATOR</w:t>
      </w:r>
    </w:p>
    <w:p w14:paraId="424D2CC5" w14:textId="77777777" w:rsidR="00835937" w:rsidRPr="00293979" w:rsidRDefault="00835937" w:rsidP="00835937">
      <w:pPr>
        <w:pStyle w:val="DefaultText"/>
        <w:jc w:val="both"/>
        <w:rPr>
          <w:rFonts w:ascii="Garamond" w:hAnsi="Garamond"/>
          <w:szCs w:val="24"/>
        </w:rPr>
      </w:pPr>
    </w:p>
    <w:p w14:paraId="52DB1C6A" w14:textId="77777777" w:rsidR="002821F7" w:rsidRPr="00002C1A" w:rsidRDefault="002821F7" w:rsidP="00177780">
      <w:pPr>
        <w:spacing w:after="0" w:line="240" w:lineRule="auto"/>
        <w:ind w:hanging="532"/>
        <w:rPr>
          <w:rFonts w:ascii="Garamond" w:hAnsi="Garamond"/>
          <w:color w:val="FFFFFF" w:themeColor="background1"/>
          <w:sz w:val="24"/>
          <w:szCs w:val="24"/>
        </w:rPr>
      </w:pPr>
    </w:p>
    <w:p w14:paraId="3ADDE4AD" w14:textId="77777777" w:rsidR="00581E4A" w:rsidRPr="00002C1A" w:rsidRDefault="00581E4A" w:rsidP="009B5F47">
      <w:pPr>
        <w:pStyle w:val="DefaultText"/>
        <w:ind w:left="993" w:hanging="21"/>
        <w:jc w:val="both"/>
        <w:rPr>
          <w:rFonts w:ascii="Garamond" w:hAnsi="Garamond"/>
          <w:color w:val="FFFFFF" w:themeColor="background1"/>
          <w:szCs w:val="24"/>
          <w:lang w:val="it-IT"/>
        </w:rPr>
      </w:pPr>
    </w:p>
    <w:p w14:paraId="6D9A9657" w14:textId="77777777" w:rsidR="002E0C45" w:rsidRPr="00002C1A" w:rsidRDefault="002E0C45" w:rsidP="009B5F47">
      <w:pPr>
        <w:pStyle w:val="DefaultText"/>
        <w:ind w:hanging="21"/>
        <w:rPr>
          <w:rFonts w:ascii="Garamond" w:hAnsi="Garamond"/>
          <w:color w:val="FFFFFF" w:themeColor="background1"/>
          <w:szCs w:val="24"/>
          <w:lang w:val="it-IT"/>
        </w:rPr>
        <w:sectPr w:rsidR="002E0C45" w:rsidRPr="00002C1A" w:rsidSect="009B5F47">
          <w:pgSz w:w="11906" w:h="16838"/>
          <w:pgMar w:top="851" w:right="284" w:bottom="1418" w:left="1276" w:header="709" w:footer="709" w:gutter="0"/>
          <w:cols w:space="708"/>
          <w:docGrid w:linePitch="360"/>
        </w:sectPr>
      </w:pPr>
    </w:p>
    <w:p w14:paraId="4E2F3C8D" w14:textId="2426DA2B" w:rsidR="00177780" w:rsidRPr="00B50FC5" w:rsidRDefault="008364D0" w:rsidP="009230F1">
      <w:pPr>
        <w:pStyle w:val="DefaultText"/>
        <w:rPr>
          <w:rFonts w:ascii="Garamond" w:hAnsi="Garamond"/>
          <w:szCs w:val="24"/>
          <w:lang w:val="it-IT"/>
        </w:rPr>
      </w:pPr>
      <w:r>
        <w:rPr>
          <w:rFonts w:ascii="Garamond" w:hAnsi="Garamond"/>
          <w:szCs w:val="24"/>
          <w:lang w:val="it-IT"/>
        </w:rPr>
        <w:t xml:space="preserve">              </w:t>
      </w:r>
      <w:r w:rsidR="009230F1" w:rsidRPr="00B50FC5">
        <w:rPr>
          <w:rFonts w:ascii="Garamond" w:hAnsi="Garamond"/>
          <w:szCs w:val="24"/>
          <w:lang w:val="it-IT"/>
        </w:rPr>
        <w:t xml:space="preserve">Anexa nr. </w:t>
      </w:r>
      <w:r w:rsidR="003B21D8" w:rsidRPr="00B50FC5">
        <w:rPr>
          <w:rFonts w:ascii="Garamond" w:hAnsi="Garamond"/>
          <w:szCs w:val="24"/>
          <w:lang w:val="it-IT"/>
        </w:rPr>
        <w:t>3</w:t>
      </w:r>
      <w:r w:rsidR="009230F1" w:rsidRPr="00B50FC5">
        <w:rPr>
          <w:rFonts w:ascii="Garamond" w:hAnsi="Garamond"/>
          <w:szCs w:val="24"/>
          <w:lang w:val="it-IT"/>
        </w:rPr>
        <w:t xml:space="preserve"> la contractul nr. </w:t>
      </w:r>
      <w:r w:rsidR="00847783">
        <w:rPr>
          <w:rFonts w:ascii="Garamond" w:hAnsi="Garamond"/>
          <w:szCs w:val="24"/>
          <w:lang w:val="it-IT"/>
        </w:rPr>
        <w:t>199463/20.12.2021</w:t>
      </w:r>
    </w:p>
    <w:p w14:paraId="65C7F367" w14:textId="77777777" w:rsidR="005415C7" w:rsidRPr="00B50FC5" w:rsidRDefault="005415C7" w:rsidP="009230F1">
      <w:pPr>
        <w:pStyle w:val="DefaultText"/>
        <w:jc w:val="center"/>
        <w:rPr>
          <w:rFonts w:ascii="Garamond" w:hAnsi="Garamond"/>
          <w:szCs w:val="24"/>
          <w:lang w:val="it-IT"/>
        </w:rPr>
      </w:pPr>
    </w:p>
    <w:p w14:paraId="74B6D2B1" w14:textId="77777777" w:rsidR="00177780" w:rsidRPr="00B50FC5" w:rsidRDefault="00177780" w:rsidP="00177780">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24BDBB3A" w14:textId="77777777" w:rsidR="00177780" w:rsidRPr="00B50FC5" w:rsidRDefault="00177780" w:rsidP="00177780">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1DC45B57" w14:textId="77777777" w:rsidR="00177780" w:rsidRPr="00B50FC5" w:rsidRDefault="00177780" w:rsidP="00177780">
      <w:pPr>
        <w:pStyle w:val="Corptext"/>
        <w:spacing w:line="360" w:lineRule="auto"/>
        <w:ind w:left="840" w:right="542"/>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0F0E616" w14:textId="77777777" w:rsidR="00177780" w:rsidRPr="00B50FC5" w:rsidRDefault="00177780" w:rsidP="00177780">
      <w:pPr>
        <w:pStyle w:val="Corptext"/>
        <w:spacing w:line="360" w:lineRule="auto"/>
        <w:ind w:left="840" w:right="542"/>
        <w:jc w:val="both"/>
        <w:rPr>
          <w:rFonts w:ascii="Garamond" w:hAnsi="Garamond"/>
          <w:sz w:val="24"/>
          <w:szCs w:val="24"/>
          <w:lang w:val="it-IT"/>
        </w:rPr>
      </w:pPr>
      <w:r w:rsidRPr="00B50FC5">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04B7866E" w14:textId="77777777" w:rsidR="00177780" w:rsidRPr="00B50FC5" w:rsidRDefault="00177780" w:rsidP="00177780">
      <w:pPr>
        <w:pStyle w:val="Corptext"/>
        <w:numPr>
          <w:ilvl w:val="0"/>
          <w:numId w:val="6"/>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FACD26D" w14:textId="77777777" w:rsidR="00177780" w:rsidRPr="00B50FC5" w:rsidRDefault="00177780" w:rsidP="00177780">
      <w:pPr>
        <w:pStyle w:val="Corptext"/>
        <w:numPr>
          <w:ilvl w:val="0"/>
          <w:numId w:val="6"/>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411565E"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582B4BE2"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00B0122"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1373BA3"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EF79E3B"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4C7DF1E2"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6B54AA3" w14:textId="77777777" w:rsidR="00177780" w:rsidRPr="00B50FC5" w:rsidRDefault="00177780" w:rsidP="00177780">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42D19547" w14:textId="77777777" w:rsidR="001E039B" w:rsidRDefault="001E039B" w:rsidP="002C31F9">
      <w:pPr>
        <w:pStyle w:val="Listparagraf"/>
        <w:ind w:left="0" w:firstLine="567"/>
        <w:jc w:val="center"/>
        <w:rPr>
          <w:rFonts w:ascii="Garamond" w:hAnsi="Garamond" w:cs="Times New Roman"/>
          <w:sz w:val="24"/>
          <w:szCs w:val="24"/>
          <w:lang w:val="en-US"/>
        </w:rPr>
      </w:pPr>
    </w:p>
    <w:p w14:paraId="7D589CFB" w14:textId="77777777" w:rsidR="001E039B" w:rsidRDefault="001E039B" w:rsidP="002C31F9">
      <w:pPr>
        <w:pStyle w:val="Listparagraf"/>
        <w:ind w:left="0" w:firstLine="567"/>
        <w:jc w:val="center"/>
        <w:rPr>
          <w:rFonts w:ascii="Garamond" w:hAnsi="Garamond" w:cs="Times New Roman"/>
          <w:sz w:val="24"/>
          <w:szCs w:val="24"/>
          <w:lang w:val="en-US"/>
        </w:rPr>
      </w:pPr>
    </w:p>
    <w:p w14:paraId="0A4EB877" w14:textId="77777777" w:rsidR="00177780" w:rsidRDefault="00177780" w:rsidP="002C31F9">
      <w:pPr>
        <w:pStyle w:val="Listparagraf"/>
        <w:ind w:left="0" w:firstLine="567"/>
        <w:jc w:val="center"/>
        <w:rPr>
          <w:rFonts w:ascii="Garamond" w:hAnsi="Garamond" w:cs="Times New Roman"/>
          <w:sz w:val="24"/>
          <w:szCs w:val="24"/>
          <w:lang w:val="en-US"/>
        </w:rPr>
      </w:pPr>
    </w:p>
    <w:p w14:paraId="7D93F4B6" w14:textId="77777777" w:rsidR="00177780" w:rsidRDefault="00177780" w:rsidP="002C31F9">
      <w:pPr>
        <w:pStyle w:val="Listparagraf"/>
        <w:ind w:left="0" w:firstLine="567"/>
        <w:jc w:val="center"/>
        <w:rPr>
          <w:rFonts w:ascii="Garamond" w:hAnsi="Garamond" w:cs="Times New Roman"/>
          <w:sz w:val="24"/>
          <w:szCs w:val="24"/>
          <w:lang w:val="en-US"/>
        </w:rPr>
      </w:pPr>
    </w:p>
    <w:p w14:paraId="761EA884" w14:textId="77777777" w:rsidR="00002C1A" w:rsidRPr="00B50FC5" w:rsidRDefault="00002C1A" w:rsidP="00002C1A">
      <w:pPr>
        <w:pStyle w:val="DefaultText"/>
        <w:ind w:left="14"/>
        <w:jc w:val="both"/>
        <w:rPr>
          <w:rFonts w:ascii="Garamond" w:hAnsi="Garamond"/>
          <w:szCs w:val="24"/>
          <w:lang w:val="it-IT"/>
        </w:rPr>
      </w:pPr>
    </w:p>
    <w:p w14:paraId="20CB53F1" w14:textId="77777777" w:rsidR="00002C1A" w:rsidRPr="00B50FC5" w:rsidRDefault="00002C1A" w:rsidP="00002C1A">
      <w:pPr>
        <w:pStyle w:val="DefaultText"/>
        <w:ind w:left="1428" w:hanging="9"/>
        <w:jc w:val="both"/>
        <w:rPr>
          <w:rFonts w:ascii="Garamond" w:hAnsi="Garamond"/>
          <w:szCs w:val="24"/>
        </w:rPr>
      </w:pPr>
    </w:p>
    <w:p w14:paraId="33601B2B" w14:textId="77777777" w:rsidR="00002C1A" w:rsidRPr="00002C1A" w:rsidRDefault="00002C1A" w:rsidP="00002C1A">
      <w:pPr>
        <w:pStyle w:val="DefaultText"/>
        <w:ind w:left="1428" w:hanging="9"/>
        <w:jc w:val="both"/>
        <w:rPr>
          <w:rFonts w:ascii="Garamond" w:hAnsi="Garamond"/>
          <w:color w:val="FFFFFF" w:themeColor="background1"/>
          <w:szCs w:val="24"/>
        </w:rPr>
      </w:pPr>
      <w:r w:rsidRPr="00002C1A">
        <w:rPr>
          <w:rFonts w:ascii="Garamond" w:hAnsi="Garamond"/>
          <w:color w:val="FFFFFF" w:themeColor="background1"/>
          <w:szCs w:val="24"/>
        </w:rPr>
        <w:t xml:space="preserve">Florin Stefan VASILE      </w:t>
      </w:r>
      <w:r w:rsidRPr="00002C1A">
        <w:rPr>
          <w:rFonts w:ascii="Garamond" w:hAnsi="Garamond"/>
          <w:color w:val="FFFFFF" w:themeColor="background1"/>
          <w:szCs w:val="24"/>
        </w:rPr>
        <w:tab/>
      </w:r>
      <w:r w:rsidRPr="00002C1A">
        <w:rPr>
          <w:rFonts w:ascii="Garamond" w:hAnsi="Garamond"/>
          <w:color w:val="FFFFFF" w:themeColor="background1"/>
          <w:szCs w:val="24"/>
        </w:rPr>
        <w:tab/>
      </w:r>
      <w:r w:rsidRPr="00002C1A">
        <w:rPr>
          <w:rFonts w:ascii="Garamond" w:hAnsi="Garamond"/>
          <w:color w:val="FFFFFF" w:themeColor="background1"/>
          <w:szCs w:val="24"/>
        </w:rPr>
        <w:tab/>
        <w:t xml:space="preserve">         ______________________</w:t>
      </w:r>
    </w:p>
    <w:p w14:paraId="40C5CB5A" w14:textId="77777777" w:rsidR="00835937" w:rsidRPr="00293979" w:rsidRDefault="00835937" w:rsidP="00835937">
      <w:pPr>
        <w:pStyle w:val="DefaultText"/>
        <w:ind w:left="1064"/>
        <w:jc w:val="both"/>
        <w:rPr>
          <w:rFonts w:ascii="Garamond" w:hAnsi="Garamond"/>
          <w:b/>
          <w:szCs w:val="24"/>
        </w:rPr>
      </w:pPr>
      <w:r w:rsidRPr="00293979">
        <w:rPr>
          <w:rFonts w:ascii="Garamond" w:hAnsi="Garamond"/>
          <w:b/>
          <w:szCs w:val="24"/>
          <w:lang w:val="it-IT"/>
        </w:rPr>
        <w:t>Achizitor</w:t>
      </w:r>
      <w:r w:rsidRPr="00293979">
        <w:rPr>
          <w:rFonts w:ascii="Garamond" w:hAnsi="Garamond"/>
          <w:b/>
          <w:szCs w:val="24"/>
          <w:lang w:val="it-IT"/>
        </w:rPr>
        <w:tab/>
        <w:t xml:space="preserve"> </w:t>
      </w:r>
      <w:r w:rsidRPr="00293979">
        <w:rPr>
          <w:rFonts w:ascii="Garamond" w:hAnsi="Garamond"/>
          <w:b/>
          <w:szCs w:val="24"/>
          <w:lang w:val="it-IT"/>
        </w:rPr>
        <w:tab/>
        <w:t xml:space="preserve">   </w:t>
      </w:r>
      <w:r w:rsidRPr="00293979">
        <w:rPr>
          <w:rFonts w:ascii="Garamond" w:hAnsi="Garamond"/>
          <w:b/>
          <w:szCs w:val="24"/>
          <w:lang w:val="it-IT"/>
        </w:rPr>
        <w:tab/>
      </w:r>
      <w:r w:rsidRPr="00293979">
        <w:rPr>
          <w:rFonts w:ascii="Garamond" w:hAnsi="Garamond"/>
          <w:b/>
          <w:szCs w:val="24"/>
          <w:lang w:val="it-IT"/>
        </w:rPr>
        <w:tab/>
        <w:t xml:space="preserve">          </w:t>
      </w:r>
      <w:r w:rsidRPr="00293979">
        <w:rPr>
          <w:rFonts w:ascii="Garamond" w:hAnsi="Garamond"/>
          <w:b/>
          <w:szCs w:val="24"/>
          <w:lang w:val="it-IT"/>
        </w:rPr>
        <w:tab/>
        <w:t xml:space="preserve">  </w:t>
      </w:r>
      <w:r>
        <w:rPr>
          <w:rFonts w:ascii="Garamond" w:hAnsi="Garamond"/>
          <w:b/>
          <w:szCs w:val="24"/>
          <w:lang w:val="it-IT"/>
        </w:rPr>
        <w:t xml:space="preserve">    </w:t>
      </w:r>
      <w:r w:rsidRPr="00293979">
        <w:rPr>
          <w:rFonts w:ascii="Garamond" w:hAnsi="Garamond"/>
          <w:b/>
          <w:szCs w:val="24"/>
        </w:rPr>
        <w:t>Prestator</w:t>
      </w:r>
    </w:p>
    <w:p w14:paraId="7F170A24" w14:textId="4AA46714" w:rsidR="00835937" w:rsidRPr="00293979" w:rsidRDefault="00835937" w:rsidP="00835937">
      <w:pPr>
        <w:pStyle w:val="DefaultText"/>
        <w:ind w:left="1064"/>
        <w:jc w:val="both"/>
        <w:rPr>
          <w:rFonts w:ascii="Garamond" w:hAnsi="Garamond"/>
          <w:b/>
          <w:sz w:val="20"/>
        </w:rPr>
      </w:pPr>
      <w:r w:rsidRPr="00293979">
        <w:rPr>
          <w:rFonts w:ascii="Garamond" w:hAnsi="Garamond"/>
          <w:b/>
          <w:szCs w:val="24"/>
        </w:rPr>
        <w:t>DGASPC SECTOR 2</w:t>
      </w:r>
      <w:r w:rsidRPr="00293979">
        <w:rPr>
          <w:rFonts w:ascii="Garamond" w:hAnsi="Garamond"/>
          <w:b/>
          <w:szCs w:val="24"/>
        </w:rPr>
        <w:tab/>
        <w:t xml:space="preserve">  </w:t>
      </w:r>
      <w:r w:rsidRPr="00293979">
        <w:rPr>
          <w:rFonts w:ascii="Garamond" w:hAnsi="Garamond"/>
          <w:b/>
          <w:szCs w:val="24"/>
        </w:rPr>
        <w:tab/>
      </w:r>
      <w:r w:rsidRPr="00293979">
        <w:rPr>
          <w:rFonts w:ascii="Garamond" w:hAnsi="Garamond"/>
          <w:b/>
          <w:szCs w:val="24"/>
        </w:rPr>
        <w:tab/>
      </w:r>
      <w:r w:rsidRPr="00CA74D7">
        <w:rPr>
          <w:rFonts w:ascii="Garamond" w:hAnsi="Garamond"/>
          <w:b/>
          <w:sz w:val="22"/>
          <w:szCs w:val="22"/>
        </w:rPr>
        <w:t xml:space="preserve">      SC BUSINESS SMART &amp; INTEGRATED PROJECTS SRL</w:t>
      </w:r>
      <w:r w:rsidRPr="00293979">
        <w:rPr>
          <w:rFonts w:ascii="Garamond" w:hAnsi="Garamond"/>
          <w:b/>
          <w:sz w:val="20"/>
        </w:rPr>
        <w:t xml:space="preserve"> </w:t>
      </w:r>
    </w:p>
    <w:p w14:paraId="541BC38D" w14:textId="77777777" w:rsidR="00177780" w:rsidRDefault="00177780" w:rsidP="002C31F9">
      <w:pPr>
        <w:pStyle w:val="Listparagraf"/>
        <w:ind w:left="0" w:firstLine="567"/>
        <w:jc w:val="center"/>
        <w:rPr>
          <w:rFonts w:ascii="Garamond" w:hAnsi="Garamond" w:cs="Times New Roman"/>
          <w:sz w:val="24"/>
          <w:szCs w:val="24"/>
          <w:lang w:val="en-US"/>
        </w:rPr>
      </w:pPr>
    </w:p>
    <w:p w14:paraId="085B16C1" w14:textId="77777777" w:rsidR="00177780" w:rsidRDefault="00177780" w:rsidP="002C31F9">
      <w:pPr>
        <w:pStyle w:val="Listparagraf"/>
        <w:ind w:left="0" w:firstLine="567"/>
        <w:jc w:val="center"/>
        <w:rPr>
          <w:rFonts w:ascii="Garamond" w:hAnsi="Garamond" w:cs="Times New Roman"/>
          <w:sz w:val="24"/>
          <w:szCs w:val="24"/>
          <w:lang w:val="en-US"/>
        </w:rPr>
      </w:pPr>
    </w:p>
    <w:p w14:paraId="6008D6BE" w14:textId="77777777" w:rsidR="00177780" w:rsidRDefault="00177780" w:rsidP="002C31F9">
      <w:pPr>
        <w:pStyle w:val="Listparagraf"/>
        <w:ind w:left="0" w:firstLine="567"/>
        <w:jc w:val="center"/>
        <w:rPr>
          <w:rFonts w:ascii="Garamond" w:hAnsi="Garamond" w:cs="Times New Roman"/>
          <w:sz w:val="24"/>
          <w:szCs w:val="24"/>
          <w:lang w:val="en-US"/>
        </w:rPr>
      </w:pPr>
    </w:p>
    <w:p w14:paraId="325EDF0E" w14:textId="77777777" w:rsidR="00177780" w:rsidRDefault="00177780" w:rsidP="002C31F9">
      <w:pPr>
        <w:pStyle w:val="Listparagraf"/>
        <w:ind w:left="0" w:firstLine="567"/>
        <w:jc w:val="center"/>
        <w:rPr>
          <w:rFonts w:ascii="Garamond" w:hAnsi="Garamond" w:cs="Times New Roman"/>
          <w:sz w:val="24"/>
          <w:szCs w:val="24"/>
          <w:lang w:val="en-US"/>
        </w:rPr>
      </w:pPr>
    </w:p>
    <w:p w14:paraId="1B466957" w14:textId="77777777" w:rsidR="00177780" w:rsidRDefault="00177780" w:rsidP="002C31F9">
      <w:pPr>
        <w:pStyle w:val="Listparagraf"/>
        <w:ind w:left="0" w:firstLine="567"/>
        <w:jc w:val="center"/>
        <w:rPr>
          <w:rFonts w:ascii="Garamond" w:hAnsi="Garamond" w:cs="Times New Roman"/>
          <w:sz w:val="24"/>
          <w:szCs w:val="24"/>
          <w:lang w:val="en-US"/>
        </w:rPr>
      </w:pPr>
    </w:p>
    <w:p w14:paraId="023991D2" w14:textId="77777777" w:rsidR="00177780" w:rsidRDefault="00177780" w:rsidP="002C31F9">
      <w:pPr>
        <w:pStyle w:val="Listparagraf"/>
        <w:ind w:left="0" w:firstLine="567"/>
        <w:jc w:val="center"/>
        <w:rPr>
          <w:rFonts w:ascii="Garamond" w:hAnsi="Garamond" w:cs="Times New Roman"/>
          <w:sz w:val="24"/>
          <w:szCs w:val="24"/>
          <w:lang w:val="en-US"/>
        </w:rPr>
      </w:pPr>
    </w:p>
    <w:p w14:paraId="79448CF1" w14:textId="77777777" w:rsidR="00177780" w:rsidRDefault="00177780" w:rsidP="002C31F9">
      <w:pPr>
        <w:pStyle w:val="Listparagraf"/>
        <w:ind w:left="0" w:firstLine="567"/>
        <w:jc w:val="center"/>
        <w:rPr>
          <w:rFonts w:ascii="Garamond" w:hAnsi="Garamond" w:cs="Times New Roman"/>
          <w:sz w:val="24"/>
          <w:szCs w:val="24"/>
          <w:lang w:val="en-US"/>
        </w:rPr>
      </w:pPr>
    </w:p>
    <w:p w14:paraId="08F69B79" w14:textId="77777777" w:rsidR="00177780" w:rsidRDefault="00177780" w:rsidP="002C31F9">
      <w:pPr>
        <w:pStyle w:val="Listparagraf"/>
        <w:ind w:left="0" w:firstLine="567"/>
        <w:jc w:val="center"/>
        <w:rPr>
          <w:rFonts w:ascii="Garamond" w:hAnsi="Garamond" w:cs="Times New Roman"/>
          <w:sz w:val="24"/>
          <w:szCs w:val="24"/>
          <w:lang w:val="en-US"/>
        </w:rPr>
      </w:pPr>
    </w:p>
    <w:p w14:paraId="3CCE4862" w14:textId="77777777" w:rsidR="00DC1814" w:rsidRDefault="00DC1814" w:rsidP="00BD2116">
      <w:pPr>
        <w:pStyle w:val="Listparagraf"/>
        <w:ind w:left="0" w:firstLine="567"/>
        <w:jc w:val="center"/>
        <w:rPr>
          <w:rFonts w:ascii="Garamond" w:hAnsi="Garamond" w:cs="Times New Roman"/>
          <w:b/>
          <w:sz w:val="24"/>
          <w:szCs w:val="24"/>
          <w:lang w:val="en-US"/>
        </w:rPr>
      </w:pPr>
    </w:p>
    <w:p w14:paraId="50BB9DF5" w14:textId="609C36D4" w:rsidR="00DC1814" w:rsidRPr="00B50FC5" w:rsidRDefault="00DC1814" w:rsidP="00BD2116">
      <w:pPr>
        <w:pStyle w:val="Listparagraf"/>
        <w:ind w:left="0" w:firstLine="567"/>
        <w:jc w:val="center"/>
        <w:rPr>
          <w:rFonts w:ascii="Garamond" w:hAnsi="Garamond" w:cs="Times New Roman"/>
          <w:b/>
          <w:sz w:val="24"/>
          <w:szCs w:val="24"/>
          <w:lang w:val="en-US"/>
        </w:rPr>
      </w:pPr>
    </w:p>
    <w:p w14:paraId="48A7AF59" w14:textId="77777777" w:rsidR="00DC1814" w:rsidRDefault="00DC1814" w:rsidP="003B21D8">
      <w:pPr>
        <w:pStyle w:val="DefaultText"/>
        <w:ind w:left="1134" w:firstLine="851"/>
        <w:jc w:val="both"/>
        <w:rPr>
          <w:rFonts w:ascii="Garamond" w:hAnsi="Garamond"/>
          <w:b/>
          <w:szCs w:val="24"/>
          <w:lang w:val="it-IT"/>
        </w:rPr>
      </w:pPr>
    </w:p>
    <w:p w14:paraId="63FEC006" w14:textId="63F05787" w:rsidR="00DC1814" w:rsidRDefault="00DC1814" w:rsidP="00285D15">
      <w:pPr>
        <w:pStyle w:val="DefaultText"/>
        <w:ind w:left="450"/>
        <w:jc w:val="center"/>
        <w:rPr>
          <w:rFonts w:ascii="Garamond" w:hAnsi="Garamond"/>
          <w:b/>
          <w:szCs w:val="24"/>
          <w:lang w:val="it-IT"/>
        </w:rPr>
      </w:pPr>
    </w:p>
    <w:p w14:paraId="3F198617" w14:textId="77777777" w:rsidR="00DC1814" w:rsidRPr="00403FF1" w:rsidRDefault="00DC1814" w:rsidP="003B21D8">
      <w:pPr>
        <w:pStyle w:val="DefaultText"/>
        <w:ind w:left="1134" w:firstLine="851"/>
        <w:jc w:val="both"/>
        <w:rPr>
          <w:rFonts w:ascii="Garamond" w:hAnsi="Garamond"/>
          <w:b/>
          <w:sz w:val="22"/>
          <w:szCs w:val="24"/>
          <w:lang w:val="it-IT"/>
        </w:rPr>
      </w:pPr>
    </w:p>
    <w:sectPr w:rsidR="00DC1814" w:rsidRPr="00403FF1" w:rsidSect="003B21D8">
      <w:pgSz w:w="11906" w:h="16838"/>
      <w:pgMar w:top="567"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C3D6A" w14:textId="77777777" w:rsidR="007735D8" w:rsidRDefault="007735D8" w:rsidP="007735D8">
      <w:pPr>
        <w:spacing w:after="0" w:line="240" w:lineRule="auto"/>
      </w:pPr>
      <w:r>
        <w:separator/>
      </w:r>
    </w:p>
  </w:endnote>
  <w:endnote w:type="continuationSeparator" w:id="0">
    <w:p w14:paraId="2B9D8B4C" w14:textId="77777777" w:rsidR="007735D8" w:rsidRDefault="007735D8" w:rsidP="0077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E01" w14:textId="77777777" w:rsidR="007735D8" w:rsidRDefault="007735D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8074" w14:textId="77777777" w:rsidR="007735D8" w:rsidRDefault="007735D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E3F8E" w14:textId="77777777" w:rsidR="007735D8" w:rsidRDefault="007735D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7CE8" w14:textId="77777777" w:rsidR="007735D8" w:rsidRDefault="007735D8" w:rsidP="007735D8">
      <w:pPr>
        <w:spacing w:after="0" w:line="240" w:lineRule="auto"/>
      </w:pPr>
      <w:r>
        <w:separator/>
      </w:r>
    </w:p>
  </w:footnote>
  <w:footnote w:type="continuationSeparator" w:id="0">
    <w:p w14:paraId="2F87B1FC" w14:textId="77777777" w:rsidR="007735D8" w:rsidRDefault="007735D8" w:rsidP="00773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9B8CD" w14:textId="77777777" w:rsidR="007735D8" w:rsidRDefault="007735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A52DC" w14:textId="77777777" w:rsidR="007735D8" w:rsidRDefault="007735D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B9F34" w14:textId="77777777" w:rsidR="007735D8" w:rsidRDefault="007735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5E775C9"/>
    <w:multiLevelType w:val="hybridMultilevel"/>
    <w:tmpl w:val="B6B00168"/>
    <w:lvl w:ilvl="0" w:tplc="F0A6BC1A">
      <w:start w:val="1"/>
      <w:numFmt w:val="decimal"/>
      <w:lvlText w:val="%1."/>
      <w:lvlJc w:val="left"/>
      <w:pPr>
        <w:ind w:left="374" w:hanging="360"/>
      </w:pPr>
      <w:rPr>
        <w:rFonts w:hint="default"/>
      </w:rPr>
    </w:lvl>
    <w:lvl w:ilvl="1" w:tplc="04180019" w:tentative="1">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12">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9">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2">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3">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4">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5">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6">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7">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8">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9">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9"/>
  </w:num>
  <w:num w:numId="7">
    <w:abstractNumId w:val="28"/>
  </w:num>
  <w:num w:numId="8">
    <w:abstractNumId w:val="24"/>
  </w:num>
  <w:num w:numId="9">
    <w:abstractNumId w:val="29"/>
  </w:num>
  <w:num w:numId="10">
    <w:abstractNumId w:val="4"/>
  </w:num>
  <w:num w:numId="11">
    <w:abstractNumId w:val="23"/>
  </w:num>
  <w:num w:numId="12">
    <w:abstractNumId w:val="27"/>
  </w:num>
  <w:num w:numId="13">
    <w:abstractNumId w:val="6"/>
  </w:num>
  <w:num w:numId="14">
    <w:abstractNumId w:val="26"/>
  </w:num>
  <w:num w:numId="15">
    <w:abstractNumId w:val="12"/>
  </w:num>
  <w:num w:numId="16">
    <w:abstractNumId w:val="16"/>
  </w:num>
  <w:num w:numId="17">
    <w:abstractNumId w:val="21"/>
  </w:num>
  <w:num w:numId="18">
    <w:abstractNumId w:val="22"/>
  </w:num>
  <w:num w:numId="19">
    <w:abstractNumId w:val="18"/>
  </w:num>
  <w:num w:numId="20">
    <w:abstractNumId w:val="17"/>
  </w:num>
  <w:num w:numId="21">
    <w:abstractNumId w:val="19"/>
  </w:num>
  <w:num w:numId="22">
    <w:abstractNumId w:val="10"/>
  </w:num>
  <w:num w:numId="23">
    <w:abstractNumId w:val="25"/>
  </w:num>
  <w:num w:numId="24">
    <w:abstractNumId w:val="15"/>
  </w:num>
  <w:num w:numId="25">
    <w:abstractNumId w:val="5"/>
  </w:num>
  <w:num w:numId="26">
    <w:abstractNumId w:val="8"/>
  </w:num>
  <w:num w:numId="27">
    <w:abstractNumId w:val="7"/>
  </w:num>
  <w:num w:numId="28">
    <w:abstractNumId w:val="14"/>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02C1A"/>
    <w:rsid w:val="0009136B"/>
    <w:rsid w:val="00093C52"/>
    <w:rsid w:val="00097D4C"/>
    <w:rsid w:val="000B540F"/>
    <w:rsid w:val="000D7E93"/>
    <w:rsid w:val="00111640"/>
    <w:rsid w:val="001358A2"/>
    <w:rsid w:val="00177780"/>
    <w:rsid w:val="0019337F"/>
    <w:rsid w:val="001E039B"/>
    <w:rsid w:val="001E6CF4"/>
    <w:rsid w:val="00243918"/>
    <w:rsid w:val="00244586"/>
    <w:rsid w:val="00275BC5"/>
    <w:rsid w:val="002821F7"/>
    <w:rsid w:val="00285D15"/>
    <w:rsid w:val="00293979"/>
    <w:rsid w:val="002C26D0"/>
    <w:rsid w:val="002C31F9"/>
    <w:rsid w:val="002E0C45"/>
    <w:rsid w:val="002F5188"/>
    <w:rsid w:val="00301765"/>
    <w:rsid w:val="00322F5A"/>
    <w:rsid w:val="00324E7F"/>
    <w:rsid w:val="003552E4"/>
    <w:rsid w:val="00381898"/>
    <w:rsid w:val="00383257"/>
    <w:rsid w:val="00397104"/>
    <w:rsid w:val="003B21D8"/>
    <w:rsid w:val="003B75C5"/>
    <w:rsid w:val="00403FF1"/>
    <w:rsid w:val="004A2CDC"/>
    <w:rsid w:val="005369C3"/>
    <w:rsid w:val="005415C7"/>
    <w:rsid w:val="00576B02"/>
    <w:rsid w:val="00581E4A"/>
    <w:rsid w:val="006037BA"/>
    <w:rsid w:val="006243A0"/>
    <w:rsid w:val="00674B1A"/>
    <w:rsid w:val="00720A89"/>
    <w:rsid w:val="00724A59"/>
    <w:rsid w:val="007735D8"/>
    <w:rsid w:val="00775978"/>
    <w:rsid w:val="007C6494"/>
    <w:rsid w:val="008122DE"/>
    <w:rsid w:val="00823771"/>
    <w:rsid w:val="00823785"/>
    <w:rsid w:val="008336E6"/>
    <w:rsid w:val="00835937"/>
    <w:rsid w:val="008364D0"/>
    <w:rsid w:val="00842B55"/>
    <w:rsid w:val="00847783"/>
    <w:rsid w:val="0089130B"/>
    <w:rsid w:val="008A654E"/>
    <w:rsid w:val="008B388E"/>
    <w:rsid w:val="008E5230"/>
    <w:rsid w:val="008F67D6"/>
    <w:rsid w:val="009230F1"/>
    <w:rsid w:val="00934B30"/>
    <w:rsid w:val="00973B26"/>
    <w:rsid w:val="009A2476"/>
    <w:rsid w:val="009B3D8C"/>
    <w:rsid w:val="009B5F47"/>
    <w:rsid w:val="00A33607"/>
    <w:rsid w:val="00A67CDF"/>
    <w:rsid w:val="00B152BD"/>
    <w:rsid w:val="00B44EE5"/>
    <w:rsid w:val="00B45AC1"/>
    <w:rsid w:val="00B50FC5"/>
    <w:rsid w:val="00BD2116"/>
    <w:rsid w:val="00CA74D7"/>
    <w:rsid w:val="00D646EA"/>
    <w:rsid w:val="00DA32D3"/>
    <w:rsid w:val="00DC1814"/>
    <w:rsid w:val="00DD096D"/>
    <w:rsid w:val="00DD4B48"/>
    <w:rsid w:val="00E04437"/>
    <w:rsid w:val="00EE6BC7"/>
    <w:rsid w:val="00F017DE"/>
    <w:rsid w:val="00F075A9"/>
    <w:rsid w:val="00F264AF"/>
    <w:rsid w:val="00F26D3E"/>
    <w:rsid w:val="00F37B71"/>
    <w:rsid w:val="00F47BF0"/>
    <w:rsid w:val="00FB611B"/>
    <w:rsid w:val="00FF23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79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7735D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735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7735D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735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86CA0-12B1-47A4-8257-7BC5BF5B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2640</Words>
  <Characters>15314</Characters>
  <Application>Microsoft Office Word</Application>
  <DocSecurity>0</DocSecurity>
  <Lines>127</Lines>
  <Paragraphs>35</Paragraphs>
  <ScaleCrop>false</ScaleCrop>
  <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2021-12-21T13:47:00Z</dcterms:created>
  <dcterms:modified xsi:type="dcterms:W3CDTF">2021-12-21T13:47:00Z</dcterms:modified>
</cp:coreProperties>
</file>