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7BAAD" w14:textId="77777777" w:rsidR="00934B30" w:rsidRPr="00EA1BAA" w:rsidRDefault="001A6A2B" w:rsidP="00934B30">
      <w:pPr>
        <w:pStyle w:val="DefaultText"/>
        <w:jc w:val="center"/>
        <w:rPr>
          <w:rFonts w:ascii="Garamond" w:hAnsi="Garamond"/>
          <w:b/>
          <w:szCs w:val="24"/>
        </w:rPr>
      </w:pPr>
      <w:bookmarkStart w:id="0" w:name="_GoBack"/>
      <w:bookmarkEnd w:id="0"/>
      <w:r w:rsidRPr="00EA1BAA">
        <w:rPr>
          <w:rFonts w:ascii="Garamond" w:hAnsi="Garamond"/>
          <w:b/>
          <w:szCs w:val="24"/>
        </w:rPr>
        <w:t>Contract</w:t>
      </w:r>
      <w:r w:rsidR="00934B30" w:rsidRPr="00EA1BAA">
        <w:rPr>
          <w:rFonts w:ascii="Garamond" w:hAnsi="Garamond"/>
          <w:b/>
          <w:szCs w:val="24"/>
        </w:rPr>
        <w:t xml:space="preserve"> de servicii  </w:t>
      </w:r>
    </w:p>
    <w:p w14:paraId="28A1236A" w14:textId="0AB9FD64" w:rsidR="00934B30" w:rsidRPr="00EA1BAA" w:rsidRDefault="00934B30" w:rsidP="00934B30">
      <w:pPr>
        <w:pStyle w:val="DefaultText"/>
        <w:jc w:val="center"/>
        <w:rPr>
          <w:rFonts w:ascii="Garamond" w:hAnsi="Garamond"/>
          <w:b/>
          <w:szCs w:val="24"/>
        </w:rPr>
      </w:pPr>
      <w:r w:rsidRPr="00EA1BAA">
        <w:rPr>
          <w:rFonts w:ascii="Garamond" w:hAnsi="Garamond"/>
          <w:b/>
          <w:szCs w:val="24"/>
        </w:rPr>
        <w:t>nr.</w:t>
      </w:r>
      <w:r w:rsidR="00294424">
        <w:rPr>
          <w:rFonts w:ascii="Garamond" w:hAnsi="Garamond"/>
          <w:b/>
          <w:szCs w:val="24"/>
        </w:rPr>
        <w:t xml:space="preserve"> 201524 </w:t>
      </w:r>
      <w:r w:rsidRPr="00EA1BAA">
        <w:rPr>
          <w:rFonts w:ascii="Garamond" w:hAnsi="Garamond"/>
          <w:b/>
          <w:szCs w:val="24"/>
        </w:rPr>
        <w:t>data</w:t>
      </w:r>
      <w:r w:rsidR="00294424">
        <w:rPr>
          <w:rFonts w:ascii="Garamond" w:hAnsi="Garamond"/>
          <w:b/>
          <w:szCs w:val="24"/>
        </w:rPr>
        <w:t xml:space="preserve"> 21.12.2021</w:t>
      </w:r>
    </w:p>
    <w:p w14:paraId="48D8658F" w14:textId="77777777" w:rsidR="00E167EC" w:rsidRPr="00EA1BAA" w:rsidRDefault="00E167EC" w:rsidP="00934B30">
      <w:pPr>
        <w:pStyle w:val="DefaultText"/>
        <w:jc w:val="center"/>
        <w:rPr>
          <w:rFonts w:ascii="Garamond" w:hAnsi="Garamond"/>
          <w:b/>
          <w:szCs w:val="24"/>
        </w:rPr>
      </w:pPr>
    </w:p>
    <w:p w14:paraId="30BD06CD" w14:textId="77777777" w:rsidR="00E167EC" w:rsidRPr="00EA1BAA" w:rsidRDefault="00E167EC" w:rsidP="00934B30">
      <w:pPr>
        <w:pStyle w:val="DefaultText"/>
        <w:jc w:val="center"/>
        <w:rPr>
          <w:rFonts w:ascii="Garamond" w:hAnsi="Garamond"/>
          <w:b/>
          <w:szCs w:val="24"/>
        </w:rPr>
      </w:pPr>
    </w:p>
    <w:p w14:paraId="5EBAB6DF"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14:paraId="3C065F08" w14:textId="77777777" w:rsidR="00E167EC" w:rsidRPr="00EA1BAA" w:rsidRDefault="00E167EC" w:rsidP="00934B30">
      <w:pPr>
        <w:pStyle w:val="DefaultText"/>
        <w:jc w:val="both"/>
        <w:rPr>
          <w:rFonts w:ascii="Garamond" w:hAnsi="Garamond"/>
          <w:b/>
          <w:i/>
          <w:szCs w:val="24"/>
        </w:rPr>
      </w:pPr>
    </w:p>
    <w:p w14:paraId="5B787D76" w14:textId="77777777"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 xml:space="preserve">servicii, </w:t>
      </w:r>
      <w:r w:rsidRPr="00EA1BAA">
        <w:rPr>
          <w:rFonts w:ascii="Garamond" w:hAnsi="Garamond"/>
          <w:b/>
          <w:sz w:val="24"/>
          <w:szCs w:val="24"/>
        </w:rPr>
        <w:t>între</w:t>
      </w:r>
      <w:r w:rsidR="00E167EC" w:rsidRPr="00EA1BAA">
        <w:rPr>
          <w:rFonts w:ascii="Garamond" w:hAnsi="Garamond"/>
          <w:lang w:val="en-US"/>
        </w:rPr>
        <w:t>:</w:t>
      </w:r>
    </w:p>
    <w:p w14:paraId="3872039D" w14:textId="77777777" w:rsidR="00934B30" w:rsidRPr="00EA1BAA" w:rsidRDefault="00934B30" w:rsidP="00934B30">
      <w:pPr>
        <w:pStyle w:val="DefaultText"/>
        <w:jc w:val="both"/>
        <w:rPr>
          <w:rFonts w:ascii="Garamond" w:hAnsi="Garamond"/>
          <w:b/>
          <w:i/>
          <w:szCs w:val="24"/>
        </w:rPr>
      </w:pPr>
    </w:p>
    <w:p w14:paraId="09017F85" w14:textId="1C3AA3E5" w:rsidR="009D78D8" w:rsidRPr="00EA1BAA" w:rsidRDefault="009D78D8" w:rsidP="009D78D8">
      <w:pPr>
        <w:pStyle w:val="DefaultText"/>
        <w:jc w:val="both"/>
        <w:rPr>
          <w:rFonts w:ascii="Garamond" w:hAnsi="Garamond"/>
          <w:szCs w:val="24"/>
        </w:rPr>
      </w:pPr>
      <w:r w:rsidRPr="00EA1BAA">
        <w:rPr>
          <w:rFonts w:ascii="Garamond" w:hAnsi="Garamond"/>
          <w:b/>
          <w:i/>
          <w:szCs w:val="24"/>
        </w:rPr>
        <w:t xml:space="preserve">DIRECTIA GENERALA DE ASISTENTA SOCIALA SI PROTECTIA COPILULUI SECTOR 2, </w:t>
      </w:r>
      <w:r w:rsidRPr="00EA1BAA">
        <w:rPr>
          <w:rFonts w:ascii="Garamond" w:hAnsi="Garamond"/>
          <w:szCs w:val="24"/>
        </w:rPr>
        <w:t xml:space="preserve">în calitate de </w:t>
      </w:r>
      <w:r w:rsidRPr="00EA1BAA">
        <w:rPr>
          <w:rFonts w:ascii="Garamond" w:hAnsi="Garamond"/>
          <w:b/>
          <w:szCs w:val="24"/>
        </w:rPr>
        <w:t>achizitor</w:t>
      </w:r>
      <w:r w:rsidRPr="00EA1BAA">
        <w:rPr>
          <w:rFonts w:ascii="Garamond" w:hAnsi="Garamond"/>
          <w:szCs w:val="24"/>
        </w:rPr>
        <w:t>, pe de o parte</w:t>
      </w:r>
    </w:p>
    <w:p w14:paraId="1985D0DC" w14:textId="77777777" w:rsidR="00DF2849" w:rsidRPr="00EA1BAA" w:rsidRDefault="00DF2849" w:rsidP="00934B30">
      <w:pPr>
        <w:pStyle w:val="DefaultText"/>
        <w:jc w:val="both"/>
        <w:rPr>
          <w:rFonts w:ascii="Garamond" w:hAnsi="Garamond"/>
          <w:b/>
          <w:szCs w:val="24"/>
        </w:rPr>
      </w:pPr>
    </w:p>
    <w:p w14:paraId="3DAA3C99" w14:textId="77777777"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14:paraId="46E387A8" w14:textId="77777777" w:rsidR="00E167EC" w:rsidRPr="00EA1BAA" w:rsidRDefault="00E167EC" w:rsidP="00934B30">
      <w:pPr>
        <w:pStyle w:val="DefaultText"/>
        <w:jc w:val="both"/>
        <w:rPr>
          <w:rFonts w:ascii="Garamond" w:hAnsi="Garamond"/>
          <w:b/>
          <w:szCs w:val="24"/>
        </w:rPr>
      </w:pPr>
    </w:p>
    <w:p w14:paraId="21D81C36" w14:textId="2C9B85A2" w:rsidR="00C509A6" w:rsidRPr="00EA1BAA" w:rsidRDefault="003C56C1" w:rsidP="00C509A6">
      <w:pPr>
        <w:pStyle w:val="DefaultText"/>
        <w:jc w:val="both"/>
        <w:rPr>
          <w:rFonts w:ascii="Garamond" w:hAnsi="Garamond" w:cs="Garamond"/>
          <w:szCs w:val="24"/>
          <w:lang w:val="ro-RO"/>
        </w:rPr>
      </w:pPr>
      <w:r w:rsidRPr="00EA1BAA">
        <w:rPr>
          <w:rFonts w:ascii="Garamond" w:hAnsi="Garamond"/>
          <w:b/>
          <w:i/>
          <w:szCs w:val="24"/>
        </w:rPr>
        <w:t xml:space="preserve">S.C. </w:t>
      </w:r>
      <w:r w:rsidR="00953BA2" w:rsidRPr="00EA1BAA">
        <w:rPr>
          <w:rFonts w:ascii="Garamond" w:hAnsi="Garamond"/>
          <w:b/>
          <w:i/>
          <w:szCs w:val="24"/>
        </w:rPr>
        <w:t>CENTRUL TERITORIAL DE CALCUL ELECTRONIC S.A.</w:t>
      </w:r>
      <w:r w:rsidRPr="00EA1BAA">
        <w:rPr>
          <w:rFonts w:ascii="Garamond" w:hAnsi="Garamond"/>
          <w:szCs w:val="24"/>
        </w:rPr>
        <w:t xml:space="preserve">., </w:t>
      </w:r>
      <w:r w:rsidR="00C509A6" w:rsidRPr="00EA1BAA">
        <w:rPr>
          <w:rFonts w:ascii="Garamond" w:hAnsi="Garamond"/>
          <w:szCs w:val="24"/>
        </w:rPr>
        <w:t xml:space="preserve">în calitate de </w:t>
      </w:r>
      <w:r w:rsidR="00C509A6" w:rsidRPr="00EA1BAA">
        <w:rPr>
          <w:rFonts w:ascii="Garamond" w:hAnsi="Garamond"/>
          <w:b/>
          <w:szCs w:val="24"/>
        </w:rPr>
        <w:t>prestator,</w:t>
      </w:r>
      <w:r w:rsidR="00C509A6" w:rsidRPr="00EA1BAA">
        <w:rPr>
          <w:rFonts w:ascii="Garamond" w:hAnsi="Garamond"/>
          <w:szCs w:val="24"/>
        </w:rPr>
        <w:t xml:space="preserve"> pe de altă parte,</w:t>
      </w:r>
    </w:p>
    <w:p w14:paraId="7ABF17D5" w14:textId="77777777" w:rsidR="00934B30" w:rsidRPr="00EA1BAA" w:rsidRDefault="00934B30" w:rsidP="00934B30">
      <w:pPr>
        <w:pStyle w:val="DefaultText"/>
        <w:jc w:val="both"/>
        <w:rPr>
          <w:rFonts w:ascii="Garamond" w:hAnsi="Garamond"/>
          <w:b/>
          <w:szCs w:val="24"/>
        </w:rPr>
      </w:pPr>
    </w:p>
    <w:p w14:paraId="10024CE1"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14:paraId="434C090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14:paraId="5702978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14:paraId="197CBF7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14:paraId="61C8DC8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14:paraId="71C18474"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8034CA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servicii</w:t>
      </w:r>
      <w:r w:rsidRPr="00EA1BAA">
        <w:rPr>
          <w:rFonts w:ascii="Garamond" w:hAnsi="Garamond"/>
          <w:i/>
          <w:szCs w:val="24"/>
          <w:lang w:val="pt-BR"/>
        </w:rPr>
        <w:t xml:space="preserve"> -</w:t>
      </w:r>
      <w:r w:rsidRPr="00EA1BA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21A1707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pt-BR"/>
        </w:rPr>
        <w:t>origine</w:t>
      </w:r>
      <w:r w:rsidRPr="00EA1BAA">
        <w:rPr>
          <w:rFonts w:ascii="Garamond" w:hAnsi="Garamond"/>
          <w:b/>
          <w:szCs w:val="24"/>
          <w:lang w:val="pt-BR"/>
        </w:rPr>
        <w:t xml:space="preserve"> </w:t>
      </w:r>
      <w:r w:rsidRPr="00EA1BAA">
        <w:rPr>
          <w:rFonts w:ascii="Garamond" w:hAnsi="Garamond"/>
          <w:szCs w:val="24"/>
          <w:lang w:val="pt-BR"/>
        </w:rPr>
        <w:t>-</w:t>
      </w:r>
      <w:r w:rsidRPr="00EA1BAA">
        <w:rPr>
          <w:rFonts w:ascii="Garamond" w:hAnsi="Garamond"/>
          <w:b/>
          <w:szCs w:val="24"/>
          <w:lang w:val="pt-BR"/>
        </w:rPr>
        <w:t xml:space="preserve"> </w:t>
      </w:r>
      <w:r w:rsidRPr="00EA1BA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A1BAA">
        <w:rPr>
          <w:rFonts w:ascii="Garamond" w:hAnsi="Garamond"/>
          <w:szCs w:val="24"/>
          <w:lang w:val="it-IT"/>
        </w:rPr>
        <w:t>Originea produselor si serviciilor poate fi distinctă de naţionalitatea prestatorului.</w:t>
      </w:r>
    </w:p>
    <w:p w14:paraId="4964B3D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locul unde prestatorul are obligaţia de a furniza produsele;</w:t>
      </w:r>
    </w:p>
    <w:p w14:paraId="375314F2"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574E5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14:paraId="75657C47"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14:paraId="515DA8BA" w14:textId="77777777" w:rsidR="00934B30" w:rsidRPr="00EA1BAA" w:rsidRDefault="00934B30" w:rsidP="00934B30">
      <w:pPr>
        <w:pStyle w:val="DefaultText1"/>
        <w:rPr>
          <w:rFonts w:ascii="Garamond" w:hAnsi="Garamond"/>
          <w:szCs w:val="24"/>
          <w:lang w:val="fr-FR"/>
        </w:rPr>
      </w:pPr>
    </w:p>
    <w:p w14:paraId="111EC802"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14:paraId="64EB9F6F" w14:textId="77777777" w:rsidR="00E167EC" w:rsidRPr="00EA1BAA" w:rsidRDefault="00E167EC" w:rsidP="00934B30">
      <w:pPr>
        <w:pStyle w:val="DefaultText"/>
        <w:jc w:val="both"/>
        <w:rPr>
          <w:rFonts w:ascii="Garamond" w:hAnsi="Garamond"/>
          <w:b/>
          <w:i/>
          <w:szCs w:val="24"/>
          <w:lang w:val="fr-FR"/>
        </w:rPr>
      </w:pPr>
    </w:p>
    <w:p w14:paraId="3E5053B2" w14:textId="77777777"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14:paraId="2AA79C7F" w14:textId="77777777"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14:paraId="7B2B7CE4" w14:textId="77777777" w:rsidR="00800B8E" w:rsidRPr="00EA1BAA" w:rsidRDefault="00800B8E" w:rsidP="00FA5091">
      <w:pPr>
        <w:pStyle w:val="DefaultText"/>
        <w:jc w:val="center"/>
        <w:rPr>
          <w:rFonts w:ascii="Garamond" w:hAnsi="Garamond"/>
          <w:b/>
          <w:i/>
          <w:szCs w:val="24"/>
          <w:lang w:val="fr-FR"/>
        </w:rPr>
      </w:pPr>
    </w:p>
    <w:p w14:paraId="4E631EFA" w14:textId="77777777" w:rsidR="00977E2D" w:rsidRPr="00EA1BAA" w:rsidRDefault="00977E2D" w:rsidP="00FA5091">
      <w:pPr>
        <w:pStyle w:val="DefaultText"/>
        <w:jc w:val="center"/>
        <w:rPr>
          <w:rFonts w:ascii="Garamond" w:hAnsi="Garamond"/>
          <w:b/>
          <w:i/>
          <w:szCs w:val="24"/>
          <w:lang w:val="fr-FR"/>
        </w:rPr>
      </w:pPr>
    </w:p>
    <w:p w14:paraId="4BA8493E" w14:textId="77777777"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14:paraId="120EA2FF" w14:textId="77777777" w:rsidR="00E167EC" w:rsidRPr="00EA1BAA" w:rsidRDefault="00E167EC" w:rsidP="00FA5091">
      <w:pPr>
        <w:pStyle w:val="DefaultText"/>
        <w:jc w:val="center"/>
        <w:rPr>
          <w:rFonts w:ascii="Garamond" w:hAnsi="Garamond"/>
          <w:b/>
          <w:i/>
          <w:szCs w:val="24"/>
          <w:lang w:val="fr-FR"/>
        </w:rPr>
      </w:pPr>
    </w:p>
    <w:p w14:paraId="568FD173"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lastRenderedPageBreak/>
        <w:t xml:space="preserve">4. Obiectul principal al contractului  </w:t>
      </w:r>
    </w:p>
    <w:p w14:paraId="6663072F" w14:textId="77777777"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14:paraId="00179130" w14:textId="777777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14:paraId="23297C43" w14:textId="77777777" w:rsidR="00934B30" w:rsidRPr="00EA1BAA" w:rsidRDefault="00934B30" w:rsidP="00934B30">
      <w:pPr>
        <w:pStyle w:val="DefaultText"/>
        <w:jc w:val="both"/>
        <w:rPr>
          <w:rFonts w:ascii="Garamond" w:hAnsi="Garamond"/>
          <w:szCs w:val="24"/>
          <w:lang w:val="fr-FR"/>
        </w:rPr>
      </w:pPr>
    </w:p>
    <w:p w14:paraId="0990D50F"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14:paraId="144A62D7" w14:textId="77777777" w:rsidR="00934B30" w:rsidRPr="00EA1BAA" w:rsidRDefault="00934B30" w:rsidP="00934B30">
      <w:pPr>
        <w:pStyle w:val="DefaultText"/>
        <w:jc w:val="both"/>
        <w:rPr>
          <w:rFonts w:ascii="Garamond" w:hAnsi="Garamond"/>
          <w:szCs w:val="24"/>
          <w:lang w:val="fr-FR"/>
        </w:rPr>
      </w:pPr>
    </w:p>
    <w:p w14:paraId="04BE830A" w14:textId="1B2510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5.1 Preţul convenit pentru indeplinirea contractului, platibil prestatorului de catre achizitor este de</w:t>
      </w:r>
      <w:r w:rsidR="002B6B06">
        <w:rPr>
          <w:rFonts w:ascii="Garamond" w:hAnsi="Garamond"/>
          <w:szCs w:val="24"/>
          <w:lang w:val="fr-FR"/>
        </w:rPr>
        <w:t xml:space="preserve"> </w:t>
      </w:r>
      <w:r w:rsidR="00D85E44">
        <w:rPr>
          <w:rFonts w:ascii="Garamond" w:hAnsi="Garamond"/>
          <w:b/>
          <w:bCs/>
          <w:szCs w:val="24"/>
          <w:lang w:val="fr-FR"/>
        </w:rPr>
        <w:t>23.800,00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D85E44">
        <w:rPr>
          <w:rFonts w:ascii="Garamond" w:hAnsi="Garamond"/>
          <w:b/>
          <w:szCs w:val="24"/>
          <w:lang w:val="fr-FR"/>
        </w:rPr>
        <w:t>4.522,00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14:paraId="1BB5BB33" w14:textId="77777777" w:rsidR="00934B30" w:rsidRPr="00EA1BAA" w:rsidRDefault="00934B30" w:rsidP="00934B30">
      <w:pPr>
        <w:pStyle w:val="DefaultText2"/>
        <w:jc w:val="both"/>
        <w:rPr>
          <w:rFonts w:ascii="Garamond" w:hAnsi="Garamond"/>
          <w:b/>
          <w:szCs w:val="24"/>
          <w:lang w:val="fr-FR"/>
        </w:rPr>
      </w:pPr>
    </w:p>
    <w:p w14:paraId="25DB5F95" w14:textId="77777777"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14:paraId="6BEE989D" w14:textId="77777777" w:rsidR="00E167EC" w:rsidRPr="00EA1BAA" w:rsidRDefault="00E167EC" w:rsidP="00934B30">
      <w:pPr>
        <w:pStyle w:val="DefaultText2"/>
        <w:jc w:val="both"/>
        <w:rPr>
          <w:rFonts w:ascii="Garamond" w:hAnsi="Garamond"/>
          <w:b/>
          <w:i/>
          <w:szCs w:val="24"/>
          <w:lang w:val="fr-FR"/>
        </w:rPr>
      </w:pPr>
    </w:p>
    <w:p w14:paraId="3B61B5CC" w14:textId="316B93FE"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6.1 – Durata prezentului contract incepe de la data d</w:t>
      </w:r>
      <w:r w:rsidR="002B6B06">
        <w:rPr>
          <w:rFonts w:ascii="Garamond" w:hAnsi="Garamond"/>
          <w:szCs w:val="24"/>
          <w:lang w:val="fr-FR"/>
        </w:rPr>
        <w:t>e 01.01.202</w:t>
      </w:r>
      <w:r w:rsidR="0098208B">
        <w:rPr>
          <w:rFonts w:ascii="Garamond" w:hAnsi="Garamond"/>
          <w:szCs w:val="24"/>
          <w:lang w:val="fr-FR"/>
        </w:rPr>
        <w:t>2</w:t>
      </w:r>
      <w:r w:rsidRPr="00EA1BAA">
        <w:rPr>
          <w:rFonts w:ascii="Garamond" w:hAnsi="Garamond"/>
          <w:szCs w:val="24"/>
          <w:lang w:val="fr-FR"/>
        </w:rPr>
        <w:t>.</w:t>
      </w:r>
    </w:p>
    <w:p w14:paraId="2E882934" w14:textId="6D4A5C3F"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2B6B06">
        <w:rPr>
          <w:rFonts w:ascii="Garamond" w:hAnsi="Garamond"/>
          <w:szCs w:val="24"/>
          <w:lang w:val="fr-FR"/>
        </w:rPr>
        <w:t>30.04.202</w:t>
      </w:r>
      <w:r w:rsidR="0098208B">
        <w:rPr>
          <w:rFonts w:ascii="Garamond" w:hAnsi="Garamond"/>
          <w:szCs w:val="24"/>
          <w:lang w:val="fr-FR"/>
        </w:rPr>
        <w:t>2</w:t>
      </w:r>
      <w:r w:rsidR="004D55B8" w:rsidRPr="00EA1BAA">
        <w:rPr>
          <w:rFonts w:ascii="Garamond" w:hAnsi="Garamond"/>
          <w:szCs w:val="24"/>
          <w:lang w:val="fr-FR"/>
        </w:rPr>
        <w:t>.</w:t>
      </w:r>
    </w:p>
    <w:p w14:paraId="5AB45DF2" w14:textId="77777777" w:rsidR="00934B30" w:rsidRPr="00EA1BAA" w:rsidRDefault="00934B30" w:rsidP="00934B30">
      <w:pPr>
        <w:pStyle w:val="DefaultText2"/>
        <w:jc w:val="both"/>
        <w:rPr>
          <w:rFonts w:ascii="Garamond" w:hAnsi="Garamond"/>
          <w:b/>
          <w:szCs w:val="24"/>
          <w:lang w:val="it-IT"/>
        </w:rPr>
      </w:pPr>
    </w:p>
    <w:p w14:paraId="5484E973"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14:paraId="09FCC722" w14:textId="77777777" w:rsidR="00E167EC" w:rsidRPr="00EA1BAA" w:rsidRDefault="00E167EC" w:rsidP="00934B30">
      <w:pPr>
        <w:pStyle w:val="DefaultText"/>
        <w:jc w:val="both"/>
        <w:rPr>
          <w:rFonts w:ascii="Garamond" w:hAnsi="Garamond"/>
          <w:b/>
          <w:i/>
          <w:szCs w:val="24"/>
          <w:lang w:val="pt-BR"/>
        </w:rPr>
      </w:pPr>
    </w:p>
    <w:p w14:paraId="41701B79"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14:paraId="04DACCAC" w14:textId="77777777" w:rsidR="00934B30" w:rsidRPr="00EA1BAA" w:rsidRDefault="00934B30" w:rsidP="00934B30">
      <w:pPr>
        <w:pStyle w:val="DefaultText"/>
        <w:jc w:val="both"/>
        <w:rPr>
          <w:rFonts w:ascii="Garamond" w:hAnsi="Garamond"/>
          <w:b/>
          <w:szCs w:val="24"/>
          <w:lang w:val="pt-BR"/>
        </w:rPr>
      </w:pPr>
    </w:p>
    <w:p w14:paraId="58EAA28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14:paraId="3C6ABA50" w14:textId="77777777" w:rsidR="00934B30" w:rsidRPr="00EA1BAA" w:rsidRDefault="00934B30" w:rsidP="00934B30">
      <w:pPr>
        <w:pStyle w:val="DefaultText1"/>
        <w:jc w:val="both"/>
        <w:rPr>
          <w:rFonts w:ascii="Garamond" w:hAnsi="Garamond"/>
          <w:szCs w:val="24"/>
          <w:lang w:val="it-IT"/>
        </w:rPr>
      </w:pPr>
    </w:p>
    <w:p w14:paraId="657A66A7" w14:textId="77777777"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14:paraId="23C0FB79" w14:textId="77777777"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14:paraId="3D7C0C87" w14:textId="77777777"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w:t>
      </w:r>
      <w:r w:rsidR="00EF7C4E">
        <w:rPr>
          <w:rFonts w:ascii="Garamond" w:hAnsi="Garamond"/>
          <w:szCs w:val="24"/>
          <w:lang w:val="it-IT"/>
        </w:rPr>
        <w:t xml:space="preserve"> si adrese locatii</w:t>
      </w:r>
      <w:r>
        <w:rPr>
          <w:rFonts w:ascii="Garamond" w:hAnsi="Garamond"/>
          <w:szCs w:val="24"/>
          <w:lang w:val="it-IT"/>
        </w:rPr>
        <w:t xml:space="preserve"> – (anexa nr. 2)</w:t>
      </w:r>
    </w:p>
    <w:p w14:paraId="5AF95A07" w14:textId="77777777" w:rsidR="006037BA" w:rsidRPr="00EA1BAA" w:rsidRDefault="002420C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ro-RO"/>
        </w:rPr>
        <w:t xml:space="preserve">propunere </w:t>
      </w:r>
      <w:r w:rsidR="006037BA" w:rsidRPr="00EA1BAA">
        <w:rPr>
          <w:rFonts w:ascii="Garamond" w:hAnsi="Garamond"/>
          <w:szCs w:val="24"/>
          <w:lang w:val="ro-RO"/>
        </w:rPr>
        <w:t>tehnica</w:t>
      </w:r>
      <w:r w:rsidR="008D31FC" w:rsidRPr="00EA1BAA">
        <w:rPr>
          <w:rFonts w:ascii="Garamond" w:hAnsi="Garamond"/>
          <w:szCs w:val="24"/>
          <w:lang w:val="ro-RO"/>
        </w:rPr>
        <w:t xml:space="preserve"> </w:t>
      </w:r>
      <w:r w:rsidR="00977E2D" w:rsidRPr="00EA1BAA">
        <w:rPr>
          <w:rFonts w:ascii="Garamond" w:hAnsi="Garamond"/>
          <w:szCs w:val="24"/>
          <w:lang w:val="ro-RO"/>
        </w:rPr>
        <w:t xml:space="preserve">- </w:t>
      </w:r>
      <w:r w:rsidR="008D31FC" w:rsidRPr="00EA1BAA">
        <w:rPr>
          <w:rFonts w:ascii="Garamond" w:hAnsi="Garamond"/>
          <w:szCs w:val="24"/>
          <w:lang w:val="ro-RO"/>
        </w:rPr>
        <w:t xml:space="preserve">(anexa nr. </w:t>
      </w:r>
      <w:r w:rsidR="00E35F51">
        <w:rPr>
          <w:rFonts w:ascii="Garamond" w:hAnsi="Garamond"/>
          <w:szCs w:val="24"/>
          <w:lang w:val="ro-RO"/>
        </w:rPr>
        <w:t>3</w:t>
      </w:r>
      <w:r w:rsidR="006037BA" w:rsidRPr="00EA1BAA">
        <w:rPr>
          <w:rFonts w:ascii="Garamond" w:hAnsi="Garamond"/>
          <w:szCs w:val="24"/>
          <w:lang w:val="ro-RO"/>
        </w:rPr>
        <w:t>)</w:t>
      </w:r>
      <w:r w:rsidRPr="00EA1BAA">
        <w:rPr>
          <w:rFonts w:ascii="Garamond" w:hAnsi="Garamond"/>
          <w:szCs w:val="24"/>
          <w:lang w:val="ro-RO"/>
        </w:rPr>
        <w:t>;</w:t>
      </w:r>
    </w:p>
    <w:p w14:paraId="2AFFA738" w14:textId="77777777" w:rsidR="00DE749F" w:rsidRPr="00EA1BAA"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E35F51">
        <w:rPr>
          <w:rFonts w:ascii="Garamond" w:hAnsi="Garamond"/>
          <w:szCs w:val="24"/>
          <w:lang w:val="ro-RO"/>
        </w:rPr>
        <w:t>4</w:t>
      </w:r>
      <w:r w:rsidR="003C56C1" w:rsidRPr="00EA1BAA">
        <w:rPr>
          <w:rFonts w:ascii="Garamond" w:hAnsi="Garamond"/>
          <w:szCs w:val="24"/>
          <w:lang w:val="ro-RO"/>
        </w:rPr>
        <w:t>)</w:t>
      </w:r>
      <w:r w:rsidRPr="00EA1BAA">
        <w:rPr>
          <w:rFonts w:ascii="Garamond" w:hAnsi="Garamond"/>
          <w:szCs w:val="24"/>
          <w:lang w:val="ro-RO"/>
        </w:rPr>
        <w:t>.</w:t>
      </w:r>
    </w:p>
    <w:p w14:paraId="2CBEDFAB" w14:textId="77777777" w:rsidR="00934B30" w:rsidRPr="00EA1BAA" w:rsidRDefault="00934B30" w:rsidP="00934B30">
      <w:pPr>
        <w:pStyle w:val="DefaultText1"/>
        <w:ind w:left="360"/>
        <w:rPr>
          <w:rFonts w:ascii="Garamond" w:hAnsi="Garamond"/>
          <w:szCs w:val="24"/>
          <w:lang w:val="it-IT"/>
        </w:rPr>
      </w:pPr>
    </w:p>
    <w:p w14:paraId="3197722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14:paraId="1A03CDAA" w14:textId="77777777" w:rsidR="00E167EC" w:rsidRPr="00EA1BAA" w:rsidRDefault="00E167EC" w:rsidP="00934B30">
      <w:pPr>
        <w:pStyle w:val="DefaultText"/>
        <w:jc w:val="both"/>
        <w:rPr>
          <w:rFonts w:ascii="Garamond" w:hAnsi="Garamond"/>
          <w:b/>
          <w:i/>
          <w:szCs w:val="24"/>
          <w:lang w:val="it-IT"/>
        </w:rPr>
      </w:pPr>
    </w:p>
    <w:p w14:paraId="1EF5B7C5" w14:textId="77777777"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14:paraId="5397BF3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14:paraId="7F8F286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14:paraId="320DAA38"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148062D"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321D266" w14:textId="77777777" w:rsidR="0049013E" w:rsidRPr="00EA1BAA" w:rsidRDefault="0049013E" w:rsidP="00934B30">
      <w:pPr>
        <w:pStyle w:val="DefaultText"/>
        <w:tabs>
          <w:tab w:val="left" w:pos="1209"/>
        </w:tabs>
        <w:suppressAutoHyphens/>
        <w:jc w:val="both"/>
        <w:rPr>
          <w:rFonts w:ascii="Garamond" w:hAnsi="Garamond"/>
          <w:szCs w:val="24"/>
          <w:lang w:val="it-IT"/>
        </w:rPr>
      </w:pPr>
    </w:p>
    <w:p w14:paraId="53917C07" w14:textId="77777777" w:rsidR="00975DB7" w:rsidRPr="00EA1BAA" w:rsidRDefault="00975DB7" w:rsidP="00934B30">
      <w:pPr>
        <w:pStyle w:val="DefaultText"/>
        <w:tabs>
          <w:tab w:val="left" w:pos="1209"/>
        </w:tabs>
        <w:suppressAutoHyphens/>
        <w:jc w:val="both"/>
        <w:rPr>
          <w:rFonts w:ascii="Garamond" w:hAnsi="Garamond"/>
          <w:szCs w:val="24"/>
          <w:lang w:val="it-IT"/>
        </w:rPr>
      </w:pPr>
    </w:p>
    <w:p w14:paraId="0F5004B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14:paraId="0BD2AB98" w14:textId="77777777" w:rsidR="00E167EC" w:rsidRPr="00EA1BAA" w:rsidRDefault="00E167EC" w:rsidP="00934B30">
      <w:pPr>
        <w:pStyle w:val="DefaultText"/>
        <w:jc w:val="both"/>
        <w:rPr>
          <w:rFonts w:ascii="Garamond" w:hAnsi="Garamond"/>
          <w:b/>
          <w:i/>
          <w:szCs w:val="24"/>
          <w:lang w:val="it-IT"/>
        </w:rPr>
      </w:pPr>
    </w:p>
    <w:p w14:paraId="2C0D8D08" w14:textId="77777777" w:rsidR="00934B30" w:rsidRPr="00EA1BAA" w:rsidRDefault="00934B30" w:rsidP="00934B30">
      <w:pPr>
        <w:pStyle w:val="DefaultText"/>
        <w:jc w:val="both"/>
        <w:rPr>
          <w:rFonts w:ascii="Garamond" w:hAnsi="Garamond"/>
          <w:szCs w:val="24"/>
          <w:lang w:val="it-IT"/>
        </w:rPr>
      </w:pPr>
      <w:bookmarkStart w:id="1" w:name="_Hlk40179431"/>
      <w:r w:rsidRPr="00EA1BAA">
        <w:rPr>
          <w:rFonts w:ascii="Garamond" w:hAnsi="Garamond"/>
          <w:szCs w:val="24"/>
          <w:lang w:val="it-IT"/>
        </w:rPr>
        <w:t>10.1 – Achizitorul se obligă să recepţioneze serviciile în termen de 24 ore de la data prestarii</w:t>
      </w:r>
    </w:p>
    <w:p w14:paraId="1EE84932" w14:textId="77777777"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14:paraId="504CBC1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AD959D0" w14:textId="77777777" w:rsidR="00934B30" w:rsidRPr="00EA1BAA" w:rsidRDefault="00934B30" w:rsidP="00934B30">
      <w:pPr>
        <w:pStyle w:val="DefaultText"/>
        <w:jc w:val="both"/>
        <w:rPr>
          <w:rFonts w:ascii="Garamond" w:hAnsi="Garamond"/>
          <w:b/>
          <w:szCs w:val="24"/>
          <w:lang w:val="it-IT"/>
        </w:rPr>
      </w:pPr>
    </w:p>
    <w:bookmarkEnd w:id="1"/>
    <w:p w14:paraId="6F5739A8" w14:textId="77777777"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14:paraId="004BCB9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76CED099" w14:textId="77777777" w:rsidR="00934B30" w:rsidRPr="00EA1BAA" w:rsidRDefault="00934B30" w:rsidP="00934B30">
      <w:pPr>
        <w:pStyle w:val="DefaultText"/>
        <w:jc w:val="both"/>
        <w:rPr>
          <w:rFonts w:ascii="Garamond" w:hAnsi="Garamond"/>
          <w:szCs w:val="24"/>
        </w:rPr>
      </w:pPr>
      <w:r w:rsidRPr="00EA1BAA">
        <w:rPr>
          <w:rFonts w:ascii="Garamond" w:hAnsi="Garamond"/>
          <w:szCs w:val="24"/>
        </w:rPr>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77256EDF"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721B61D0"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F844BB2"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158AB21"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1A9E50F" w14:textId="77777777" w:rsidR="008336E6" w:rsidRPr="00EA1BAA" w:rsidRDefault="008336E6" w:rsidP="00934B30">
      <w:pPr>
        <w:pStyle w:val="DefaultText"/>
        <w:jc w:val="both"/>
        <w:rPr>
          <w:rFonts w:ascii="Garamond" w:hAnsi="Garamond"/>
          <w:szCs w:val="24"/>
        </w:rPr>
      </w:pPr>
    </w:p>
    <w:p w14:paraId="5DC542A5" w14:textId="77777777"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14:paraId="739A97BE" w14:textId="77777777" w:rsidR="00E167EC" w:rsidRPr="00EA1BAA" w:rsidRDefault="00E167EC" w:rsidP="008336E6">
      <w:pPr>
        <w:pStyle w:val="DefaultText"/>
        <w:jc w:val="both"/>
        <w:rPr>
          <w:rFonts w:ascii="Garamond" w:hAnsi="Garamond"/>
          <w:b/>
          <w:i/>
          <w:szCs w:val="24"/>
        </w:rPr>
      </w:pPr>
    </w:p>
    <w:p w14:paraId="0CBC5222" w14:textId="77777777"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14:paraId="2FA78A71" w14:textId="77777777"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976CB58" w14:textId="77777777"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14:paraId="6D63D4F2" w14:textId="77777777"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14:paraId="29ED29EC" w14:textId="77777777" w:rsidR="00934B30" w:rsidRPr="00EA1BAA" w:rsidRDefault="00934B30" w:rsidP="00934B30">
      <w:pPr>
        <w:pStyle w:val="DefaultText"/>
        <w:rPr>
          <w:rFonts w:ascii="Garamond" w:hAnsi="Garamond"/>
          <w:b/>
          <w:i/>
          <w:szCs w:val="24"/>
        </w:rPr>
      </w:pPr>
    </w:p>
    <w:p w14:paraId="2FBED279" w14:textId="77777777" w:rsidR="0081401C" w:rsidRPr="00EA1BAA" w:rsidRDefault="0081401C" w:rsidP="00934B30">
      <w:pPr>
        <w:pStyle w:val="DefaultText"/>
        <w:jc w:val="center"/>
        <w:rPr>
          <w:rFonts w:ascii="Garamond" w:hAnsi="Garamond"/>
          <w:b/>
          <w:i/>
          <w:szCs w:val="24"/>
        </w:rPr>
      </w:pPr>
    </w:p>
    <w:p w14:paraId="469D377C" w14:textId="77777777" w:rsidR="0081401C" w:rsidRPr="00EA1BAA" w:rsidRDefault="0081401C" w:rsidP="00934B30">
      <w:pPr>
        <w:pStyle w:val="DefaultText"/>
        <w:jc w:val="center"/>
        <w:rPr>
          <w:rFonts w:ascii="Garamond" w:hAnsi="Garamond"/>
          <w:b/>
          <w:i/>
          <w:szCs w:val="24"/>
        </w:rPr>
      </w:pPr>
    </w:p>
    <w:p w14:paraId="18666D7C" w14:textId="77777777"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14:paraId="2C82F4EE" w14:textId="77777777" w:rsidR="00934B30" w:rsidRPr="00EA1BAA" w:rsidRDefault="00934B30" w:rsidP="00934B30">
      <w:pPr>
        <w:pStyle w:val="DefaultText"/>
        <w:jc w:val="both"/>
        <w:rPr>
          <w:rFonts w:ascii="Garamond" w:hAnsi="Garamond"/>
          <w:szCs w:val="24"/>
          <w:lang w:val="pt-BR"/>
        </w:rPr>
      </w:pPr>
    </w:p>
    <w:p w14:paraId="36FB21D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14:paraId="5B4EAEC4" w14:textId="77777777" w:rsidR="00E167EC" w:rsidRPr="00EA1BAA" w:rsidRDefault="00E167EC" w:rsidP="00934B30">
      <w:pPr>
        <w:pStyle w:val="DefaultText"/>
        <w:jc w:val="both"/>
        <w:rPr>
          <w:rFonts w:ascii="Garamond" w:hAnsi="Garamond"/>
          <w:b/>
          <w:i/>
          <w:szCs w:val="24"/>
          <w:lang w:val="it-IT"/>
        </w:rPr>
      </w:pPr>
    </w:p>
    <w:p w14:paraId="749377BB"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58653BA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EAED6FA" w14:textId="77777777"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47A1614" w14:textId="77777777" w:rsidR="000D674B" w:rsidRPr="00EA1BAA" w:rsidRDefault="000D674B" w:rsidP="00934B30">
      <w:pPr>
        <w:pStyle w:val="DefaultText"/>
        <w:jc w:val="both"/>
        <w:rPr>
          <w:rFonts w:ascii="Garamond" w:hAnsi="Garamond"/>
          <w:b/>
          <w:bCs/>
          <w:i/>
          <w:iCs/>
          <w:szCs w:val="24"/>
          <w:lang w:val="it-IT"/>
        </w:rPr>
      </w:pPr>
    </w:p>
    <w:p w14:paraId="6AADCE43" w14:textId="77777777"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14:paraId="28CEC7BE" w14:textId="77777777" w:rsidR="00E167EC" w:rsidRPr="00EA1BAA" w:rsidRDefault="00E167EC" w:rsidP="00934B30">
      <w:pPr>
        <w:pStyle w:val="DefaultText"/>
        <w:jc w:val="both"/>
        <w:rPr>
          <w:rFonts w:ascii="Garamond" w:hAnsi="Garamond"/>
          <w:b/>
          <w:bCs/>
          <w:i/>
          <w:iCs/>
          <w:szCs w:val="24"/>
          <w:lang w:val="it-IT"/>
        </w:rPr>
      </w:pPr>
    </w:p>
    <w:p w14:paraId="1FD190F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14:paraId="45B38F33" w14:textId="77777777" w:rsidR="00934B30" w:rsidRPr="00EA1BAA" w:rsidRDefault="00934B30" w:rsidP="00934B30">
      <w:pPr>
        <w:pStyle w:val="DefaultText"/>
        <w:jc w:val="both"/>
        <w:rPr>
          <w:rFonts w:ascii="Garamond" w:hAnsi="Garamond"/>
          <w:szCs w:val="24"/>
          <w:lang w:val="it-IT"/>
        </w:rPr>
      </w:pPr>
    </w:p>
    <w:p w14:paraId="14898334" w14:textId="77777777" w:rsidR="00975DB7" w:rsidRPr="00EA1BAA" w:rsidRDefault="00975DB7" w:rsidP="00934B30">
      <w:pPr>
        <w:pStyle w:val="DefaultText"/>
        <w:jc w:val="both"/>
        <w:rPr>
          <w:rFonts w:ascii="Garamond" w:hAnsi="Garamond"/>
          <w:szCs w:val="24"/>
          <w:lang w:val="it-IT"/>
        </w:rPr>
      </w:pPr>
    </w:p>
    <w:p w14:paraId="7A7B160A"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14:paraId="5F0967A8" w14:textId="77777777" w:rsidR="00E167EC" w:rsidRPr="00EA1BAA" w:rsidRDefault="00E167EC" w:rsidP="00934B30">
      <w:pPr>
        <w:pStyle w:val="DefaultText"/>
        <w:jc w:val="both"/>
        <w:rPr>
          <w:rFonts w:ascii="Garamond" w:hAnsi="Garamond"/>
          <w:b/>
          <w:i/>
          <w:szCs w:val="24"/>
          <w:lang w:val="it-IT"/>
        </w:rPr>
      </w:pPr>
    </w:p>
    <w:p w14:paraId="06DA72C6"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14:paraId="0571C823"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14:paraId="79178EA6" w14:textId="77777777" w:rsidR="00934B30" w:rsidRPr="00EA1BAA" w:rsidRDefault="00934B30" w:rsidP="00934B30">
      <w:pPr>
        <w:pStyle w:val="DefaultText"/>
        <w:jc w:val="both"/>
        <w:rPr>
          <w:rFonts w:ascii="Garamond" w:hAnsi="Garamond"/>
          <w:szCs w:val="24"/>
          <w:lang w:val="pt-BR"/>
        </w:rPr>
      </w:pPr>
    </w:p>
    <w:p w14:paraId="17C86F64"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14:paraId="7F66172E" w14:textId="77777777" w:rsidR="00E167EC" w:rsidRPr="00EA1BAA" w:rsidRDefault="00E167EC" w:rsidP="00934B30">
      <w:pPr>
        <w:pStyle w:val="DefaultText"/>
        <w:jc w:val="both"/>
        <w:rPr>
          <w:rFonts w:ascii="Garamond" w:hAnsi="Garamond"/>
          <w:b/>
          <w:i/>
          <w:szCs w:val="24"/>
          <w:lang w:val="pt-BR"/>
        </w:rPr>
      </w:pPr>
    </w:p>
    <w:p w14:paraId="0A944756"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lang w:val="es-ES"/>
        </w:rPr>
        <w:t xml:space="preserve">16.1 - </w:t>
      </w:r>
      <w:r w:rsidRPr="00EA1BAA">
        <w:rPr>
          <w:rFonts w:ascii="Garamond" w:hAnsi="Garamond"/>
          <w:bCs/>
          <w:color w:val="000000"/>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5815906" w14:textId="77777777" w:rsidR="00242D18" w:rsidRPr="00EA1BAA" w:rsidRDefault="00242D18" w:rsidP="00242D18">
      <w:pPr>
        <w:pStyle w:val="DefaultText"/>
        <w:tabs>
          <w:tab w:val="left" w:pos="3261"/>
        </w:tabs>
        <w:jc w:val="both"/>
        <w:rPr>
          <w:rFonts w:ascii="Garamond" w:hAnsi="Garamond"/>
          <w:bCs/>
          <w:color w:val="000000"/>
          <w:sz w:val="22"/>
          <w:szCs w:val="22"/>
        </w:rPr>
      </w:pPr>
      <w:bookmarkStart w:id="2" w:name="_Hlk40179571"/>
      <w:r w:rsidRPr="00EA1BAA">
        <w:rPr>
          <w:rFonts w:ascii="Garamond" w:hAnsi="Garamond"/>
          <w:bCs/>
          <w:color w:val="000000"/>
          <w:sz w:val="22"/>
          <w:szCs w:val="22"/>
        </w:rPr>
        <w:t>16.2 – Autoritatea contractanta are dreptul de a prelungi/ diminua durata de valabilitate a contractului prin act aditional.</w:t>
      </w:r>
    </w:p>
    <w:p w14:paraId="7E413084" w14:textId="77777777" w:rsidR="00242D18" w:rsidRPr="00EA1BAA" w:rsidRDefault="00242D18" w:rsidP="00242D18">
      <w:pPr>
        <w:pStyle w:val="DefaultText"/>
        <w:jc w:val="both"/>
        <w:rPr>
          <w:rFonts w:ascii="Garamond" w:hAnsi="Garamond"/>
          <w:bCs/>
          <w:color w:val="000000"/>
          <w:sz w:val="22"/>
          <w:szCs w:val="22"/>
          <w:lang w:val="es-ES"/>
        </w:rPr>
      </w:pPr>
      <w:r w:rsidRPr="00EA1BAA">
        <w:rPr>
          <w:rFonts w:ascii="Garamond" w:hAnsi="Garamond"/>
          <w:bCs/>
          <w:color w:val="000000"/>
          <w:sz w:val="22"/>
          <w:szCs w:val="22"/>
        </w:rPr>
        <w:t xml:space="preserve">16.3 - </w:t>
      </w:r>
      <w:r w:rsidRPr="00EA1BAA">
        <w:rPr>
          <w:rFonts w:ascii="Garamond" w:hAnsi="Garamond"/>
          <w:bCs/>
          <w:color w:val="000000"/>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5EF232D" w14:textId="77777777" w:rsidR="00242D18" w:rsidRPr="00EA1BAA" w:rsidRDefault="00242D18" w:rsidP="00242D18">
      <w:pPr>
        <w:pStyle w:val="DefaultText"/>
        <w:jc w:val="both"/>
        <w:rPr>
          <w:rFonts w:ascii="Garamond" w:hAnsi="Garamond"/>
          <w:color w:val="000000"/>
          <w:sz w:val="22"/>
          <w:szCs w:val="22"/>
        </w:rPr>
      </w:pPr>
      <w:r w:rsidRPr="00EA1BAA">
        <w:rPr>
          <w:rFonts w:ascii="Garamond" w:hAnsi="Garamond"/>
          <w:bCs/>
          <w:color w:val="000000"/>
          <w:sz w:val="22"/>
          <w:szCs w:val="22"/>
        </w:rPr>
        <w:t>16.4 – Intenţia de reziliere a prezentului contract de către prestator se notifica in scris achizitorului cu cel puţin 45 zile</w:t>
      </w:r>
      <w:r w:rsidRPr="00EA1BAA">
        <w:rPr>
          <w:rFonts w:ascii="Garamond" w:hAnsi="Garamond"/>
          <w:color w:val="000000"/>
          <w:sz w:val="22"/>
          <w:szCs w:val="22"/>
        </w:rPr>
        <w:t xml:space="preserve"> înainte. Pana la rezilierea contractului prestatorul fiind obligat la presteze serviciile care fac obiectul prezentului contract.</w:t>
      </w:r>
    </w:p>
    <w:bookmarkEnd w:id="2"/>
    <w:p w14:paraId="62254C7D" w14:textId="77777777" w:rsidR="00934B30" w:rsidRPr="00EA1BAA" w:rsidRDefault="00934B30" w:rsidP="00934B30">
      <w:pPr>
        <w:pStyle w:val="DefaultText"/>
        <w:jc w:val="both"/>
        <w:rPr>
          <w:rFonts w:ascii="Garamond" w:hAnsi="Garamond"/>
          <w:b/>
          <w:szCs w:val="24"/>
          <w:lang w:val="it-IT"/>
        </w:rPr>
      </w:pPr>
    </w:p>
    <w:p w14:paraId="4BF43AC4"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14:paraId="737F457F" w14:textId="77777777" w:rsidR="00E167EC" w:rsidRPr="00EA1BAA" w:rsidRDefault="00E167EC" w:rsidP="00934B30">
      <w:pPr>
        <w:pStyle w:val="DefaultText"/>
        <w:jc w:val="both"/>
        <w:rPr>
          <w:rFonts w:ascii="Garamond" w:hAnsi="Garamond"/>
          <w:b/>
          <w:i/>
          <w:szCs w:val="24"/>
          <w:lang w:val="it-IT"/>
        </w:rPr>
      </w:pPr>
    </w:p>
    <w:p w14:paraId="749A003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14:paraId="5307FB9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14:paraId="744C1BE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6D69E3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1952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14:paraId="1043D0D6" w14:textId="77777777" w:rsidR="00934B30" w:rsidRPr="00EA1BAA" w:rsidRDefault="00934B30" w:rsidP="00934B30">
      <w:pPr>
        <w:pStyle w:val="DefaultText"/>
        <w:jc w:val="both"/>
        <w:rPr>
          <w:rFonts w:ascii="Garamond" w:hAnsi="Garamond"/>
          <w:b/>
          <w:szCs w:val="24"/>
          <w:lang w:val="it-IT"/>
        </w:rPr>
      </w:pPr>
    </w:p>
    <w:p w14:paraId="14AF6927" w14:textId="77777777" w:rsidR="00934B30" w:rsidRPr="00EA1BAA" w:rsidRDefault="00934B30" w:rsidP="00934B30">
      <w:pPr>
        <w:pStyle w:val="DefaultText"/>
        <w:jc w:val="both"/>
        <w:rPr>
          <w:rFonts w:ascii="Garamond" w:hAnsi="Garamond"/>
          <w:b/>
          <w:szCs w:val="24"/>
          <w:lang w:val="it-IT"/>
        </w:rPr>
      </w:pPr>
    </w:p>
    <w:p w14:paraId="2861B49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14:paraId="475AD4C2" w14:textId="77777777" w:rsidR="00E167EC" w:rsidRPr="00EA1BAA" w:rsidRDefault="00E167EC" w:rsidP="00934B30">
      <w:pPr>
        <w:pStyle w:val="DefaultText"/>
        <w:jc w:val="both"/>
        <w:rPr>
          <w:rFonts w:ascii="Garamond" w:hAnsi="Garamond"/>
          <w:b/>
          <w:i/>
          <w:szCs w:val="24"/>
          <w:lang w:val="it-IT"/>
        </w:rPr>
      </w:pPr>
    </w:p>
    <w:p w14:paraId="02A0FBA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74E2319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4947EF7" w14:textId="77777777"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14:paraId="6FD79AE0" w14:textId="77777777" w:rsidR="00DF2849" w:rsidRPr="00EA1BAA" w:rsidRDefault="00DF2849" w:rsidP="00934B30">
      <w:pPr>
        <w:pStyle w:val="DefaultText"/>
        <w:jc w:val="both"/>
        <w:rPr>
          <w:rFonts w:ascii="Garamond" w:hAnsi="Garamond"/>
          <w:b/>
          <w:i/>
          <w:szCs w:val="24"/>
          <w:lang w:val="it-IT"/>
        </w:rPr>
      </w:pPr>
    </w:p>
    <w:p w14:paraId="3D5D78B7" w14:textId="77777777"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14:paraId="45ECC957" w14:textId="77777777" w:rsidR="00E167EC" w:rsidRPr="00EA1BAA" w:rsidRDefault="00E167EC" w:rsidP="00934B30">
      <w:pPr>
        <w:pStyle w:val="DefaultText"/>
        <w:jc w:val="both"/>
        <w:rPr>
          <w:rFonts w:ascii="Garamond" w:hAnsi="Garamond"/>
          <w:b/>
          <w:i/>
          <w:szCs w:val="24"/>
          <w:lang w:val="it-IT"/>
        </w:rPr>
      </w:pPr>
    </w:p>
    <w:p w14:paraId="27F4E5AD" w14:textId="77777777"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14:paraId="791BD3DE" w14:textId="77777777" w:rsidR="0049013E" w:rsidRPr="00EA1BAA" w:rsidRDefault="0049013E" w:rsidP="00934B30">
      <w:pPr>
        <w:pStyle w:val="DefaultText"/>
        <w:rPr>
          <w:rFonts w:ascii="Garamond" w:hAnsi="Garamond"/>
          <w:b/>
          <w:szCs w:val="24"/>
          <w:lang w:val="it-IT"/>
        </w:rPr>
      </w:pPr>
    </w:p>
    <w:p w14:paraId="3B9BEA6D"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14:paraId="677D3E52" w14:textId="77777777" w:rsidR="00E167EC" w:rsidRPr="00EA1BAA" w:rsidRDefault="00E167EC" w:rsidP="00FA5091">
      <w:pPr>
        <w:pStyle w:val="DefaultText"/>
        <w:rPr>
          <w:rFonts w:ascii="Garamond" w:hAnsi="Garamond"/>
          <w:b/>
          <w:i/>
          <w:szCs w:val="24"/>
          <w:lang w:val="it-IT"/>
        </w:rPr>
      </w:pPr>
    </w:p>
    <w:p w14:paraId="4ACCD11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14:paraId="2E7F330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14:paraId="60D495A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14:paraId="567E6E9A" w14:textId="0E765874" w:rsidR="0049013E" w:rsidRDefault="0049013E" w:rsidP="00934B30">
      <w:pPr>
        <w:pStyle w:val="DefaultText"/>
        <w:rPr>
          <w:rFonts w:ascii="Garamond" w:hAnsi="Garamond"/>
          <w:b/>
          <w:szCs w:val="24"/>
          <w:lang w:val="it-IT"/>
        </w:rPr>
      </w:pPr>
    </w:p>
    <w:p w14:paraId="6D2C0B37" w14:textId="4DB73C35" w:rsidR="00294424" w:rsidRDefault="00294424" w:rsidP="00934B30">
      <w:pPr>
        <w:pStyle w:val="DefaultText"/>
        <w:rPr>
          <w:rFonts w:ascii="Garamond" w:hAnsi="Garamond"/>
          <w:b/>
          <w:szCs w:val="24"/>
          <w:lang w:val="it-IT"/>
        </w:rPr>
      </w:pPr>
    </w:p>
    <w:p w14:paraId="098DA795" w14:textId="1A62A8F1" w:rsidR="00294424" w:rsidRDefault="00294424" w:rsidP="00934B30">
      <w:pPr>
        <w:pStyle w:val="DefaultText"/>
        <w:rPr>
          <w:rFonts w:ascii="Garamond" w:hAnsi="Garamond"/>
          <w:b/>
          <w:szCs w:val="24"/>
          <w:lang w:val="it-IT"/>
        </w:rPr>
      </w:pPr>
    </w:p>
    <w:p w14:paraId="55F7E6AA" w14:textId="2258DBAE" w:rsidR="00294424" w:rsidRDefault="00294424" w:rsidP="00934B30">
      <w:pPr>
        <w:pStyle w:val="DefaultText"/>
        <w:rPr>
          <w:rFonts w:ascii="Garamond" w:hAnsi="Garamond"/>
          <w:b/>
          <w:szCs w:val="24"/>
          <w:lang w:val="it-IT"/>
        </w:rPr>
      </w:pPr>
    </w:p>
    <w:p w14:paraId="45F06678" w14:textId="77777777" w:rsidR="00294424" w:rsidRPr="00EA1BAA" w:rsidRDefault="00294424" w:rsidP="00934B30">
      <w:pPr>
        <w:pStyle w:val="DefaultText"/>
        <w:rPr>
          <w:rFonts w:ascii="Garamond" w:hAnsi="Garamond"/>
          <w:b/>
          <w:szCs w:val="24"/>
          <w:lang w:val="it-IT"/>
        </w:rPr>
      </w:pPr>
    </w:p>
    <w:p w14:paraId="4B65ED99"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14:paraId="2058F6C0"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14:paraId="0FFEFA5F" w14:textId="77777777" w:rsidR="00934B30" w:rsidRPr="00EA1BAA" w:rsidRDefault="00934B30" w:rsidP="00934B30">
      <w:pPr>
        <w:pStyle w:val="DefaultText"/>
        <w:jc w:val="both"/>
        <w:rPr>
          <w:rFonts w:ascii="Garamond" w:hAnsi="Garamond"/>
          <w:szCs w:val="24"/>
          <w:lang w:val="it-IT"/>
        </w:rPr>
      </w:pPr>
    </w:p>
    <w:p w14:paraId="43D7C117" w14:textId="74FC4F2D"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294424">
        <w:rPr>
          <w:rFonts w:ascii="Garamond" w:hAnsi="Garamond"/>
          <w:szCs w:val="24"/>
          <w:lang w:val="it-IT"/>
        </w:rPr>
        <w:t>21.12.2021</w:t>
      </w:r>
      <w:r w:rsidRPr="00EA1BAA">
        <w:rPr>
          <w:rFonts w:ascii="Garamond" w:hAnsi="Garamond"/>
          <w:szCs w:val="24"/>
          <w:lang w:val="it-IT"/>
        </w:rPr>
        <w:t xml:space="preserve"> prezentul contract în două exemplare, câte unul pentru fiecare parte.    </w:t>
      </w:r>
    </w:p>
    <w:p w14:paraId="47175A22" w14:textId="77777777" w:rsidR="00934B30" w:rsidRPr="00EA1BAA" w:rsidRDefault="00934B30" w:rsidP="00934B30">
      <w:pPr>
        <w:pStyle w:val="DefaultText"/>
        <w:jc w:val="both"/>
        <w:rPr>
          <w:rFonts w:ascii="Garamond" w:hAnsi="Garamond"/>
          <w:szCs w:val="24"/>
          <w:lang w:val="it-IT"/>
        </w:rPr>
      </w:pPr>
    </w:p>
    <w:p w14:paraId="65E9AED4" w14:textId="77777777" w:rsidR="00934B30" w:rsidRPr="00EA1BAA" w:rsidRDefault="00934B30" w:rsidP="00934B30">
      <w:pPr>
        <w:pStyle w:val="DefaultText"/>
        <w:jc w:val="both"/>
        <w:rPr>
          <w:rFonts w:ascii="Garamond" w:hAnsi="Garamond"/>
          <w:szCs w:val="24"/>
          <w:lang w:val="it-IT"/>
        </w:rPr>
      </w:pPr>
    </w:p>
    <w:p w14:paraId="50E4EB1C" w14:textId="77777777" w:rsidR="00795739" w:rsidRPr="00EA1BAA" w:rsidRDefault="00795739" w:rsidP="00934B30">
      <w:pPr>
        <w:pStyle w:val="DefaultText"/>
        <w:jc w:val="both"/>
        <w:rPr>
          <w:rFonts w:ascii="Garamond" w:hAnsi="Garamond"/>
          <w:szCs w:val="24"/>
          <w:lang w:val="it-IT"/>
        </w:rPr>
      </w:pPr>
    </w:p>
    <w:p w14:paraId="791C60D1" w14:textId="77777777" w:rsidR="000F6379" w:rsidRPr="00EA1BAA" w:rsidRDefault="000F6379" w:rsidP="00934B30">
      <w:pPr>
        <w:pStyle w:val="DefaultText"/>
        <w:jc w:val="both"/>
        <w:rPr>
          <w:rFonts w:ascii="Garamond" w:hAnsi="Garamond"/>
          <w:szCs w:val="24"/>
          <w:lang w:val="it-IT"/>
        </w:rPr>
      </w:pPr>
    </w:p>
    <w:p w14:paraId="50BB3559" w14:textId="77777777" w:rsidR="000F6379" w:rsidRPr="00EA1BAA" w:rsidRDefault="000F6379" w:rsidP="00934B30">
      <w:pPr>
        <w:pStyle w:val="DefaultText"/>
        <w:jc w:val="both"/>
        <w:rPr>
          <w:rFonts w:ascii="Garamond" w:hAnsi="Garamond"/>
          <w:szCs w:val="24"/>
          <w:lang w:val="it-IT"/>
        </w:rPr>
      </w:pPr>
    </w:p>
    <w:p w14:paraId="38FA8840"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7E49CED2" w14:textId="77777777"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S.C. CENTRUL TERITORIAL DE CALCUL ELECTRONIC S.A.</w:t>
      </w:r>
    </w:p>
    <w:p w14:paraId="293513C6" w14:textId="77777777" w:rsidR="00934B30" w:rsidRPr="00EA1BAA" w:rsidRDefault="00934B30" w:rsidP="00934B30">
      <w:pPr>
        <w:pStyle w:val="DefaultText"/>
        <w:jc w:val="both"/>
        <w:rPr>
          <w:rFonts w:ascii="Garamond" w:hAnsi="Garamond"/>
          <w:szCs w:val="24"/>
          <w:lang w:val="it-IT"/>
        </w:rPr>
      </w:pPr>
    </w:p>
    <w:p w14:paraId="74446BCB" w14:textId="77777777" w:rsidR="007500AF" w:rsidRPr="00EA1BAA" w:rsidRDefault="007500AF" w:rsidP="00523DD8">
      <w:pPr>
        <w:pStyle w:val="DefaultText"/>
        <w:ind w:left="-112" w:hanging="28"/>
        <w:rPr>
          <w:rFonts w:ascii="Garamond" w:hAnsi="Garamond"/>
          <w:szCs w:val="24"/>
          <w:lang w:val="it-IT"/>
        </w:rPr>
      </w:pPr>
    </w:p>
    <w:p w14:paraId="7FE834EA" w14:textId="77777777" w:rsidR="000F6379" w:rsidRPr="00EA1BAA" w:rsidRDefault="000F6379" w:rsidP="00523DD8">
      <w:pPr>
        <w:pStyle w:val="DefaultText"/>
        <w:ind w:left="-112" w:hanging="28"/>
        <w:rPr>
          <w:rFonts w:ascii="Garamond" w:hAnsi="Garamond"/>
          <w:szCs w:val="24"/>
          <w:lang w:val="it-IT"/>
        </w:rPr>
      </w:pPr>
    </w:p>
    <w:p w14:paraId="0A43040D" w14:textId="77777777" w:rsidR="000F6379" w:rsidRPr="00EA1BAA" w:rsidRDefault="000F6379" w:rsidP="00523DD8">
      <w:pPr>
        <w:pStyle w:val="DefaultText"/>
        <w:ind w:left="-112" w:hanging="28"/>
        <w:rPr>
          <w:rFonts w:ascii="Garamond" w:hAnsi="Garamond"/>
          <w:szCs w:val="24"/>
          <w:lang w:val="it-IT"/>
        </w:rPr>
      </w:pPr>
    </w:p>
    <w:p w14:paraId="47FF10C2" w14:textId="77777777" w:rsidR="000F6379" w:rsidRPr="00EA1BAA" w:rsidRDefault="000F6379" w:rsidP="00523DD8">
      <w:pPr>
        <w:pStyle w:val="DefaultText"/>
        <w:ind w:left="-112" w:hanging="28"/>
        <w:rPr>
          <w:rFonts w:ascii="Garamond" w:hAnsi="Garamond"/>
          <w:szCs w:val="24"/>
          <w:lang w:val="it-IT"/>
        </w:rPr>
      </w:pPr>
    </w:p>
    <w:p w14:paraId="1F32B87F" w14:textId="77777777" w:rsidR="000F6379" w:rsidRPr="00EA1BAA" w:rsidRDefault="000F6379" w:rsidP="00523DD8">
      <w:pPr>
        <w:pStyle w:val="DefaultText"/>
        <w:ind w:left="-112" w:hanging="28"/>
        <w:rPr>
          <w:rFonts w:ascii="Garamond" w:hAnsi="Garamond"/>
          <w:szCs w:val="24"/>
          <w:lang w:val="it-IT"/>
        </w:rPr>
      </w:pPr>
    </w:p>
    <w:p w14:paraId="77DCA7B1" w14:textId="69044B02" w:rsidR="000F6379" w:rsidRDefault="000F6379" w:rsidP="00523DD8">
      <w:pPr>
        <w:pStyle w:val="DefaultText"/>
        <w:ind w:left="-112" w:hanging="28"/>
        <w:rPr>
          <w:rFonts w:ascii="Garamond" w:hAnsi="Garamond"/>
          <w:szCs w:val="24"/>
          <w:lang w:val="it-IT"/>
        </w:rPr>
      </w:pPr>
    </w:p>
    <w:p w14:paraId="64BE71ED" w14:textId="79258801" w:rsidR="00BC452F" w:rsidRDefault="00BC452F" w:rsidP="00523DD8">
      <w:pPr>
        <w:pStyle w:val="DefaultText"/>
        <w:ind w:left="-112" w:hanging="28"/>
        <w:rPr>
          <w:rFonts w:ascii="Garamond" w:hAnsi="Garamond"/>
          <w:szCs w:val="24"/>
          <w:lang w:val="it-IT"/>
        </w:rPr>
      </w:pPr>
    </w:p>
    <w:p w14:paraId="2FDF98AF" w14:textId="2FF1310A" w:rsidR="00BC452F" w:rsidRDefault="00BC452F" w:rsidP="00523DD8">
      <w:pPr>
        <w:pStyle w:val="DefaultText"/>
        <w:ind w:left="-112" w:hanging="28"/>
        <w:rPr>
          <w:rFonts w:ascii="Garamond" w:hAnsi="Garamond"/>
          <w:szCs w:val="24"/>
          <w:lang w:val="it-IT"/>
        </w:rPr>
      </w:pPr>
    </w:p>
    <w:p w14:paraId="52F320B4" w14:textId="543A6B96" w:rsidR="00BC452F" w:rsidRDefault="00BC452F" w:rsidP="00523DD8">
      <w:pPr>
        <w:pStyle w:val="DefaultText"/>
        <w:ind w:left="-112" w:hanging="28"/>
        <w:rPr>
          <w:rFonts w:ascii="Garamond" w:hAnsi="Garamond"/>
          <w:szCs w:val="24"/>
          <w:lang w:val="it-IT"/>
        </w:rPr>
      </w:pPr>
    </w:p>
    <w:p w14:paraId="603E3D4C" w14:textId="4EC2645A" w:rsidR="00BC452F" w:rsidRDefault="00BC452F" w:rsidP="00523DD8">
      <w:pPr>
        <w:pStyle w:val="DefaultText"/>
        <w:ind w:left="-112" w:hanging="28"/>
        <w:rPr>
          <w:rFonts w:ascii="Garamond" w:hAnsi="Garamond"/>
          <w:szCs w:val="24"/>
          <w:lang w:val="it-IT"/>
        </w:rPr>
      </w:pPr>
    </w:p>
    <w:p w14:paraId="12909F13" w14:textId="51334F3A" w:rsidR="00BC452F" w:rsidRDefault="00BC452F" w:rsidP="00523DD8">
      <w:pPr>
        <w:pStyle w:val="DefaultText"/>
        <w:ind w:left="-112" w:hanging="28"/>
        <w:rPr>
          <w:rFonts w:ascii="Garamond" w:hAnsi="Garamond"/>
          <w:szCs w:val="24"/>
          <w:lang w:val="it-IT"/>
        </w:rPr>
      </w:pPr>
    </w:p>
    <w:p w14:paraId="38734E2B" w14:textId="3A8AA941" w:rsidR="00BC452F" w:rsidRDefault="00BC452F" w:rsidP="00523DD8">
      <w:pPr>
        <w:pStyle w:val="DefaultText"/>
        <w:ind w:left="-112" w:hanging="28"/>
        <w:rPr>
          <w:rFonts w:ascii="Garamond" w:hAnsi="Garamond"/>
          <w:szCs w:val="24"/>
          <w:lang w:val="it-IT"/>
        </w:rPr>
      </w:pPr>
    </w:p>
    <w:p w14:paraId="748BF016" w14:textId="37867527" w:rsidR="00BC452F" w:rsidRDefault="00BC452F" w:rsidP="00523DD8">
      <w:pPr>
        <w:pStyle w:val="DefaultText"/>
        <w:ind w:left="-112" w:hanging="28"/>
        <w:rPr>
          <w:rFonts w:ascii="Garamond" w:hAnsi="Garamond"/>
          <w:szCs w:val="24"/>
          <w:lang w:val="it-IT"/>
        </w:rPr>
      </w:pPr>
    </w:p>
    <w:p w14:paraId="3C492811" w14:textId="5D92F847" w:rsidR="00BC452F" w:rsidRDefault="00BC452F" w:rsidP="00523DD8">
      <w:pPr>
        <w:pStyle w:val="DefaultText"/>
        <w:ind w:left="-112" w:hanging="28"/>
        <w:rPr>
          <w:rFonts w:ascii="Garamond" w:hAnsi="Garamond"/>
          <w:szCs w:val="24"/>
          <w:lang w:val="it-IT"/>
        </w:rPr>
      </w:pPr>
    </w:p>
    <w:p w14:paraId="6A4BAF68" w14:textId="74950D08" w:rsidR="00BC452F" w:rsidRDefault="00BC452F" w:rsidP="00523DD8">
      <w:pPr>
        <w:pStyle w:val="DefaultText"/>
        <w:ind w:left="-112" w:hanging="28"/>
        <w:rPr>
          <w:rFonts w:ascii="Garamond" w:hAnsi="Garamond"/>
          <w:szCs w:val="24"/>
          <w:lang w:val="it-IT"/>
        </w:rPr>
      </w:pPr>
    </w:p>
    <w:p w14:paraId="1521ED76" w14:textId="519F7D97" w:rsidR="00BC452F" w:rsidRDefault="00BC452F" w:rsidP="00523DD8">
      <w:pPr>
        <w:pStyle w:val="DefaultText"/>
        <w:ind w:left="-112" w:hanging="28"/>
        <w:rPr>
          <w:rFonts w:ascii="Garamond" w:hAnsi="Garamond"/>
          <w:szCs w:val="24"/>
          <w:lang w:val="it-IT"/>
        </w:rPr>
      </w:pPr>
    </w:p>
    <w:p w14:paraId="6EA1ECC2" w14:textId="5504C5B0" w:rsidR="00BC452F" w:rsidRDefault="00BC452F" w:rsidP="00523DD8">
      <w:pPr>
        <w:pStyle w:val="DefaultText"/>
        <w:ind w:left="-112" w:hanging="28"/>
        <w:rPr>
          <w:rFonts w:ascii="Garamond" w:hAnsi="Garamond"/>
          <w:szCs w:val="24"/>
          <w:lang w:val="it-IT"/>
        </w:rPr>
      </w:pPr>
    </w:p>
    <w:p w14:paraId="3320CA7A" w14:textId="0C04867C" w:rsidR="00BC452F" w:rsidRDefault="00BC452F" w:rsidP="00523DD8">
      <w:pPr>
        <w:pStyle w:val="DefaultText"/>
        <w:ind w:left="-112" w:hanging="28"/>
        <w:rPr>
          <w:rFonts w:ascii="Garamond" w:hAnsi="Garamond"/>
          <w:szCs w:val="24"/>
          <w:lang w:val="it-IT"/>
        </w:rPr>
      </w:pPr>
    </w:p>
    <w:p w14:paraId="24A8068F" w14:textId="5D1068AD" w:rsidR="00BC452F" w:rsidRDefault="00BC452F" w:rsidP="00523DD8">
      <w:pPr>
        <w:pStyle w:val="DefaultText"/>
        <w:ind w:left="-112" w:hanging="28"/>
        <w:rPr>
          <w:rFonts w:ascii="Garamond" w:hAnsi="Garamond"/>
          <w:szCs w:val="24"/>
          <w:lang w:val="it-IT"/>
        </w:rPr>
      </w:pPr>
    </w:p>
    <w:p w14:paraId="598C8EAF" w14:textId="004AC79D" w:rsidR="00BC452F" w:rsidRDefault="00BC452F" w:rsidP="00523DD8">
      <w:pPr>
        <w:pStyle w:val="DefaultText"/>
        <w:ind w:left="-112" w:hanging="28"/>
        <w:rPr>
          <w:rFonts w:ascii="Garamond" w:hAnsi="Garamond"/>
          <w:szCs w:val="24"/>
          <w:lang w:val="it-IT"/>
        </w:rPr>
      </w:pPr>
    </w:p>
    <w:p w14:paraId="39A69575" w14:textId="77777777" w:rsidR="00294424" w:rsidRDefault="00294424" w:rsidP="00977E2D">
      <w:pPr>
        <w:pStyle w:val="DefaultText"/>
        <w:ind w:left="-112" w:firstLine="112"/>
        <w:rPr>
          <w:rFonts w:ascii="Garamond" w:hAnsi="Garamond"/>
          <w:szCs w:val="24"/>
          <w:lang w:val="it-IT"/>
        </w:rPr>
      </w:pPr>
    </w:p>
    <w:p w14:paraId="62E313FC" w14:textId="77777777" w:rsidR="00294424" w:rsidRDefault="00294424" w:rsidP="00977E2D">
      <w:pPr>
        <w:pStyle w:val="DefaultText"/>
        <w:ind w:left="-112" w:firstLine="112"/>
        <w:rPr>
          <w:rFonts w:ascii="Garamond" w:hAnsi="Garamond"/>
          <w:szCs w:val="24"/>
          <w:lang w:val="it-IT"/>
        </w:rPr>
      </w:pPr>
    </w:p>
    <w:p w14:paraId="76CFD39E" w14:textId="77777777" w:rsidR="00294424" w:rsidRDefault="00294424" w:rsidP="00977E2D">
      <w:pPr>
        <w:pStyle w:val="DefaultText"/>
        <w:ind w:left="-112" w:firstLine="112"/>
        <w:rPr>
          <w:rFonts w:ascii="Garamond" w:hAnsi="Garamond"/>
          <w:szCs w:val="24"/>
          <w:lang w:val="it-IT"/>
        </w:rPr>
      </w:pPr>
    </w:p>
    <w:p w14:paraId="0A3B962F" w14:textId="77777777" w:rsidR="00294424" w:rsidRDefault="00294424" w:rsidP="00977E2D">
      <w:pPr>
        <w:pStyle w:val="DefaultText"/>
        <w:ind w:left="-112" w:firstLine="112"/>
        <w:rPr>
          <w:rFonts w:ascii="Garamond" w:hAnsi="Garamond"/>
          <w:szCs w:val="24"/>
          <w:lang w:val="it-IT"/>
        </w:rPr>
      </w:pPr>
    </w:p>
    <w:p w14:paraId="50BDD6BF" w14:textId="77777777" w:rsidR="00294424" w:rsidRDefault="00294424" w:rsidP="00977E2D">
      <w:pPr>
        <w:pStyle w:val="DefaultText"/>
        <w:ind w:left="-112" w:firstLine="112"/>
        <w:rPr>
          <w:rFonts w:ascii="Garamond" w:hAnsi="Garamond"/>
          <w:szCs w:val="24"/>
          <w:lang w:val="it-IT"/>
        </w:rPr>
      </w:pPr>
    </w:p>
    <w:p w14:paraId="586C4F21" w14:textId="77777777" w:rsidR="00294424" w:rsidRDefault="00294424" w:rsidP="00977E2D">
      <w:pPr>
        <w:pStyle w:val="DefaultText"/>
        <w:ind w:left="-112" w:firstLine="112"/>
        <w:rPr>
          <w:rFonts w:ascii="Garamond" w:hAnsi="Garamond"/>
          <w:szCs w:val="24"/>
          <w:lang w:val="it-IT"/>
        </w:rPr>
      </w:pPr>
    </w:p>
    <w:p w14:paraId="684506A5" w14:textId="77777777" w:rsidR="00294424" w:rsidRDefault="00294424" w:rsidP="00977E2D">
      <w:pPr>
        <w:pStyle w:val="DefaultText"/>
        <w:ind w:left="-112" w:firstLine="112"/>
        <w:rPr>
          <w:rFonts w:ascii="Garamond" w:hAnsi="Garamond"/>
          <w:szCs w:val="24"/>
          <w:lang w:val="it-IT"/>
        </w:rPr>
      </w:pPr>
    </w:p>
    <w:p w14:paraId="5AC13620" w14:textId="77777777" w:rsidR="00294424" w:rsidRDefault="00294424" w:rsidP="00977E2D">
      <w:pPr>
        <w:pStyle w:val="DefaultText"/>
        <w:ind w:left="-112" w:firstLine="112"/>
        <w:rPr>
          <w:rFonts w:ascii="Garamond" w:hAnsi="Garamond"/>
          <w:szCs w:val="24"/>
          <w:lang w:val="it-IT"/>
        </w:rPr>
      </w:pPr>
    </w:p>
    <w:p w14:paraId="439EEF79" w14:textId="77777777" w:rsidR="00294424" w:rsidRDefault="00294424" w:rsidP="00977E2D">
      <w:pPr>
        <w:pStyle w:val="DefaultText"/>
        <w:ind w:left="-112" w:firstLine="112"/>
        <w:rPr>
          <w:rFonts w:ascii="Garamond" w:hAnsi="Garamond"/>
          <w:szCs w:val="24"/>
          <w:lang w:val="it-IT"/>
        </w:rPr>
      </w:pPr>
    </w:p>
    <w:p w14:paraId="505AFDB8" w14:textId="77777777" w:rsidR="00294424" w:rsidRDefault="00294424" w:rsidP="00977E2D">
      <w:pPr>
        <w:pStyle w:val="DefaultText"/>
        <w:ind w:left="-112" w:firstLine="112"/>
        <w:rPr>
          <w:rFonts w:ascii="Garamond" w:hAnsi="Garamond"/>
          <w:szCs w:val="24"/>
          <w:lang w:val="it-IT"/>
        </w:rPr>
      </w:pPr>
    </w:p>
    <w:p w14:paraId="7E3DA195" w14:textId="77777777" w:rsidR="00294424" w:rsidRDefault="00294424" w:rsidP="00977E2D">
      <w:pPr>
        <w:pStyle w:val="DefaultText"/>
        <w:ind w:left="-112" w:firstLine="112"/>
        <w:rPr>
          <w:rFonts w:ascii="Garamond" w:hAnsi="Garamond"/>
          <w:szCs w:val="24"/>
          <w:lang w:val="it-IT"/>
        </w:rPr>
      </w:pPr>
    </w:p>
    <w:p w14:paraId="7100EE8F" w14:textId="77777777" w:rsidR="00294424" w:rsidRDefault="00294424" w:rsidP="00977E2D">
      <w:pPr>
        <w:pStyle w:val="DefaultText"/>
        <w:ind w:left="-112" w:firstLine="112"/>
        <w:rPr>
          <w:rFonts w:ascii="Garamond" w:hAnsi="Garamond"/>
          <w:szCs w:val="24"/>
          <w:lang w:val="it-IT"/>
        </w:rPr>
      </w:pPr>
    </w:p>
    <w:p w14:paraId="0D14AC9B" w14:textId="77777777" w:rsidR="00294424" w:rsidRDefault="00294424" w:rsidP="00977E2D">
      <w:pPr>
        <w:pStyle w:val="DefaultText"/>
        <w:ind w:left="-112" w:firstLine="112"/>
        <w:rPr>
          <w:rFonts w:ascii="Garamond" w:hAnsi="Garamond"/>
          <w:szCs w:val="24"/>
          <w:lang w:val="it-IT"/>
        </w:rPr>
      </w:pPr>
    </w:p>
    <w:p w14:paraId="2B6E953B" w14:textId="77777777" w:rsidR="00294424" w:rsidRDefault="00294424" w:rsidP="00977E2D">
      <w:pPr>
        <w:pStyle w:val="DefaultText"/>
        <w:ind w:left="-112" w:firstLine="112"/>
        <w:rPr>
          <w:rFonts w:ascii="Garamond" w:hAnsi="Garamond"/>
          <w:szCs w:val="24"/>
          <w:lang w:val="it-IT"/>
        </w:rPr>
      </w:pPr>
    </w:p>
    <w:p w14:paraId="133AD74B" w14:textId="77777777" w:rsidR="00294424" w:rsidRDefault="00294424" w:rsidP="00977E2D">
      <w:pPr>
        <w:pStyle w:val="DefaultText"/>
        <w:ind w:left="-112" w:firstLine="112"/>
        <w:rPr>
          <w:rFonts w:ascii="Garamond" w:hAnsi="Garamond"/>
          <w:szCs w:val="24"/>
          <w:lang w:val="it-IT"/>
        </w:rPr>
      </w:pPr>
    </w:p>
    <w:p w14:paraId="763169CE" w14:textId="77777777" w:rsidR="00294424" w:rsidRDefault="00294424" w:rsidP="00977E2D">
      <w:pPr>
        <w:pStyle w:val="DefaultText"/>
        <w:ind w:left="-112" w:firstLine="112"/>
        <w:rPr>
          <w:rFonts w:ascii="Garamond" w:hAnsi="Garamond"/>
          <w:szCs w:val="24"/>
          <w:lang w:val="it-IT"/>
        </w:rPr>
      </w:pPr>
    </w:p>
    <w:p w14:paraId="17A8B094" w14:textId="77777777" w:rsidR="00294424" w:rsidRDefault="00294424" w:rsidP="00977E2D">
      <w:pPr>
        <w:pStyle w:val="DefaultText"/>
        <w:ind w:left="-112" w:firstLine="112"/>
        <w:rPr>
          <w:rFonts w:ascii="Garamond" w:hAnsi="Garamond"/>
          <w:szCs w:val="24"/>
          <w:lang w:val="it-IT"/>
        </w:rPr>
      </w:pPr>
    </w:p>
    <w:p w14:paraId="11D1E5F7" w14:textId="77777777" w:rsidR="00294424" w:rsidRDefault="00294424" w:rsidP="00977E2D">
      <w:pPr>
        <w:pStyle w:val="DefaultText"/>
        <w:ind w:left="-112" w:firstLine="112"/>
        <w:rPr>
          <w:rFonts w:ascii="Garamond" w:hAnsi="Garamond"/>
          <w:szCs w:val="24"/>
          <w:lang w:val="it-IT"/>
        </w:rPr>
      </w:pPr>
    </w:p>
    <w:p w14:paraId="2DE996E2" w14:textId="77777777" w:rsidR="00294424" w:rsidRDefault="00294424" w:rsidP="00977E2D">
      <w:pPr>
        <w:pStyle w:val="DefaultText"/>
        <w:ind w:left="-112" w:firstLine="112"/>
        <w:rPr>
          <w:rFonts w:ascii="Garamond" w:hAnsi="Garamond"/>
          <w:szCs w:val="24"/>
          <w:lang w:val="it-IT"/>
        </w:rPr>
      </w:pPr>
    </w:p>
    <w:p w14:paraId="50A9BC10" w14:textId="77777777" w:rsidR="00294424" w:rsidRDefault="00294424" w:rsidP="00977E2D">
      <w:pPr>
        <w:pStyle w:val="DefaultText"/>
        <w:ind w:left="-112" w:firstLine="112"/>
        <w:rPr>
          <w:rFonts w:ascii="Garamond" w:hAnsi="Garamond"/>
          <w:szCs w:val="24"/>
          <w:lang w:val="it-IT"/>
        </w:rPr>
      </w:pPr>
    </w:p>
    <w:p w14:paraId="1E703C71" w14:textId="77777777" w:rsidR="00294424" w:rsidRDefault="00294424" w:rsidP="00977E2D">
      <w:pPr>
        <w:pStyle w:val="DefaultText"/>
        <w:ind w:left="-112" w:firstLine="112"/>
        <w:rPr>
          <w:rFonts w:ascii="Garamond" w:hAnsi="Garamond"/>
          <w:szCs w:val="24"/>
          <w:lang w:val="it-IT"/>
        </w:rPr>
      </w:pPr>
    </w:p>
    <w:p w14:paraId="65109809" w14:textId="77777777" w:rsidR="00294424" w:rsidRDefault="00294424" w:rsidP="00977E2D">
      <w:pPr>
        <w:pStyle w:val="DefaultText"/>
        <w:ind w:left="-112" w:firstLine="112"/>
        <w:rPr>
          <w:rFonts w:ascii="Garamond" w:hAnsi="Garamond"/>
          <w:szCs w:val="24"/>
          <w:lang w:val="it-IT"/>
        </w:rPr>
      </w:pPr>
    </w:p>
    <w:p w14:paraId="10243F27" w14:textId="77777777" w:rsidR="00294424" w:rsidRDefault="00294424" w:rsidP="00977E2D">
      <w:pPr>
        <w:pStyle w:val="DefaultText"/>
        <w:ind w:left="-112" w:firstLine="112"/>
        <w:rPr>
          <w:rFonts w:ascii="Garamond" w:hAnsi="Garamond"/>
          <w:szCs w:val="24"/>
          <w:lang w:val="it-IT"/>
        </w:rPr>
      </w:pPr>
    </w:p>
    <w:p w14:paraId="6FD936FD" w14:textId="26068057" w:rsidR="009230F1" w:rsidRPr="00EA1BAA" w:rsidRDefault="009230F1" w:rsidP="00977E2D">
      <w:pPr>
        <w:pStyle w:val="DefaultText"/>
        <w:ind w:left="-112" w:firstLine="112"/>
        <w:rPr>
          <w:rFonts w:ascii="Garamond" w:hAnsi="Garamond"/>
          <w:szCs w:val="24"/>
          <w:lang w:val="it-IT"/>
        </w:rPr>
      </w:pPr>
      <w:r w:rsidRPr="00EA1BAA">
        <w:rPr>
          <w:rFonts w:ascii="Garamond" w:hAnsi="Garamond"/>
          <w:szCs w:val="24"/>
          <w:lang w:val="it-IT"/>
        </w:rPr>
        <w:t xml:space="preserve">Anexa nr. </w:t>
      </w:r>
      <w:r w:rsidR="001D37B0" w:rsidRPr="00EA1BAA">
        <w:rPr>
          <w:rFonts w:ascii="Garamond" w:hAnsi="Garamond"/>
          <w:szCs w:val="24"/>
          <w:lang w:val="it-IT"/>
        </w:rPr>
        <w:t>1</w:t>
      </w:r>
      <w:r w:rsidRPr="00EA1BAA">
        <w:rPr>
          <w:rFonts w:ascii="Garamond" w:hAnsi="Garamond"/>
          <w:szCs w:val="24"/>
          <w:lang w:val="it-IT"/>
        </w:rPr>
        <w:t xml:space="preserve"> la contractul nr. </w:t>
      </w:r>
      <w:r w:rsidR="00294424">
        <w:rPr>
          <w:rFonts w:ascii="Garamond" w:hAnsi="Garamond"/>
          <w:szCs w:val="24"/>
          <w:lang w:val="it-IT"/>
        </w:rPr>
        <w:t>201524/21.12.2021</w:t>
      </w:r>
    </w:p>
    <w:p w14:paraId="7B1F7BBF" w14:textId="77777777" w:rsidR="00EE0EC5" w:rsidRPr="00EA1BAA" w:rsidRDefault="00EE0EC5" w:rsidP="00523DD8">
      <w:pPr>
        <w:pStyle w:val="DefaultText"/>
        <w:ind w:left="-112" w:hanging="28"/>
        <w:rPr>
          <w:rFonts w:ascii="Garamond" w:hAnsi="Garamond"/>
          <w:szCs w:val="24"/>
          <w:lang w:val="it-IT"/>
        </w:rPr>
      </w:pPr>
    </w:p>
    <w:p w14:paraId="01DB47B3" w14:textId="77777777"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14:paraId="545A5480" w14:textId="77777777" w:rsidR="00507267" w:rsidRPr="00EA1BAA" w:rsidRDefault="00507267" w:rsidP="00EE0EC5">
      <w:pPr>
        <w:pStyle w:val="DefaultText"/>
        <w:jc w:val="center"/>
        <w:rPr>
          <w:rFonts w:ascii="Garamond" w:hAnsi="Garamond"/>
          <w:szCs w:val="24"/>
          <w:lang w:val="it-IT"/>
        </w:rPr>
      </w:pPr>
    </w:p>
    <w:p w14:paraId="28688E5E" w14:textId="77777777" w:rsidR="00705D1D" w:rsidRDefault="00EE0EC5" w:rsidP="00DF2849">
      <w:pPr>
        <w:pStyle w:val="DefaultText"/>
        <w:jc w:val="center"/>
        <w:rPr>
          <w:rFonts w:ascii="Garamond" w:hAnsi="Garamond"/>
          <w:szCs w:val="24"/>
          <w:lang w:val="it-IT"/>
        </w:rPr>
      </w:pPr>
      <w:r w:rsidRPr="00EA1BAA">
        <w:rPr>
          <w:rFonts w:ascii="Garamond" w:hAnsi="Garamond"/>
          <w:szCs w:val="24"/>
          <w:lang w:val="it-IT"/>
        </w:rPr>
        <w:t xml:space="preserve">Servicii de </w:t>
      </w:r>
      <w:r w:rsidR="00705D1D">
        <w:rPr>
          <w:rFonts w:ascii="Garamond" w:hAnsi="Garamond"/>
          <w:szCs w:val="24"/>
          <w:lang w:val="it-IT"/>
        </w:rPr>
        <w:t xml:space="preserve">mentenanta si actualizare </w:t>
      </w:r>
    </w:p>
    <w:p w14:paraId="4E2A6ACA" w14:textId="2F6A867F" w:rsidR="00EE0EC5" w:rsidRDefault="00705D1D" w:rsidP="00DF2849">
      <w:pPr>
        <w:pStyle w:val="DefaultText"/>
        <w:jc w:val="center"/>
        <w:rPr>
          <w:rFonts w:ascii="Garamond" w:hAnsi="Garamond"/>
          <w:szCs w:val="24"/>
          <w:lang w:val="it-IT"/>
        </w:rPr>
      </w:pPr>
      <w:r>
        <w:rPr>
          <w:rFonts w:ascii="Garamond" w:hAnsi="Garamond"/>
          <w:szCs w:val="24"/>
          <w:lang w:val="it-IT"/>
        </w:rPr>
        <w:t>programe de contabilitate si salarii</w:t>
      </w:r>
      <w:r w:rsidR="00DF2849" w:rsidRPr="00EA1BAA">
        <w:rPr>
          <w:rFonts w:ascii="Garamond" w:hAnsi="Garamond"/>
          <w:szCs w:val="24"/>
          <w:lang w:val="it-IT"/>
        </w:rPr>
        <w:t xml:space="preserve"> </w:t>
      </w:r>
      <w:r w:rsidR="002B6B06">
        <w:rPr>
          <w:rFonts w:ascii="Garamond" w:hAnsi="Garamond"/>
          <w:szCs w:val="24"/>
          <w:lang w:val="it-IT"/>
        </w:rPr>
        <w:t>Ianuarie</w:t>
      </w:r>
      <w:r w:rsidR="0098208B">
        <w:rPr>
          <w:rFonts w:ascii="Garamond" w:hAnsi="Garamond"/>
          <w:szCs w:val="24"/>
          <w:lang w:val="it-IT"/>
        </w:rPr>
        <w:t xml:space="preserve"> 2022 </w:t>
      </w:r>
      <w:r w:rsidR="002B6B06">
        <w:rPr>
          <w:rFonts w:ascii="Garamond" w:hAnsi="Garamond"/>
          <w:szCs w:val="24"/>
          <w:lang w:val="it-IT"/>
        </w:rPr>
        <w:t>-</w:t>
      </w:r>
      <w:r w:rsidR="0098208B">
        <w:rPr>
          <w:rFonts w:ascii="Garamond" w:hAnsi="Garamond"/>
          <w:szCs w:val="24"/>
          <w:lang w:val="it-IT"/>
        </w:rPr>
        <w:t xml:space="preserve"> </w:t>
      </w:r>
      <w:r w:rsidR="002B6B06">
        <w:rPr>
          <w:rFonts w:ascii="Garamond" w:hAnsi="Garamond"/>
          <w:szCs w:val="24"/>
          <w:lang w:val="it-IT"/>
        </w:rPr>
        <w:t>Aprilie 202</w:t>
      </w:r>
      <w:r w:rsidR="0098208B">
        <w:rPr>
          <w:rFonts w:ascii="Garamond" w:hAnsi="Garamond"/>
          <w:szCs w:val="24"/>
          <w:lang w:val="it-IT"/>
        </w:rPr>
        <w:t>2</w:t>
      </w:r>
    </w:p>
    <w:p w14:paraId="4C4F9B87" w14:textId="77777777" w:rsidR="00EE0EC5" w:rsidRPr="00EA1BAA" w:rsidRDefault="00EE0EC5" w:rsidP="00523DD8">
      <w:pPr>
        <w:pStyle w:val="DefaultText"/>
        <w:ind w:left="-112" w:hanging="28"/>
        <w:rPr>
          <w:rFonts w:ascii="Garamond" w:hAnsi="Garamond"/>
          <w:szCs w:val="24"/>
          <w:lang w:val="it-IT"/>
        </w:rPr>
      </w:pPr>
    </w:p>
    <w:tbl>
      <w:tblPr>
        <w:tblW w:w="8165" w:type="dxa"/>
        <w:jc w:val="center"/>
        <w:tblLook w:val="04A0" w:firstRow="1" w:lastRow="0" w:firstColumn="1" w:lastColumn="0" w:noHBand="0" w:noVBand="1"/>
      </w:tblPr>
      <w:tblGrid>
        <w:gridCol w:w="740"/>
        <w:gridCol w:w="2660"/>
        <w:gridCol w:w="700"/>
        <w:gridCol w:w="960"/>
        <w:gridCol w:w="1035"/>
        <w:gridCol w:w="1035"/>
        <w:gridCol w:w="1035"/>
      </w:tblGrid>
      <w:tr w:rsidR="00BC452F" w:rsidRPr="00EA1BAA" w14:paraId="2411A7EE" w14:textId="77777777" w:rsidTr="00BC452F">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E6336" w14:textId="77777777" w:rsidR="00BC452F" w:rsidRPr="00EA1BAA" w:rsidRDefault="00BC452F"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400C7F0" w14:textId="77777777" w:rsidR="00BC452F" w:rsidRPr="00EA1BAA" w:rsidRDefault="00BC452F"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D031A4E" w14:textId="77777777" w:rsidR="00BC452F" w:rsidRPr="00EA1BAA" w:rsidRDefault="00BC452F"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14ED31" w14:textId="77777777" w:rsidR="00BC452F" w:rsidRPr="00EA1BAA" w:rsidRDefault="00BC452F"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035" w:type="dxa"/>
            <w:tcBorders>
              <w:top w:val="single" w:sz="4" w:space="0" w:color="auto"/>
              <w:left w:val="nil"/>
              <w:bottom w:val="single" w:sz="4" w:space="0" w:color="auto"/>
              <w:right w:val="single" w:sz="4" w:space="0" w:color="auto"/>
            </w:tcBorders>
            <w:vAlign w:val="center"/>
          </w:tcPr>
          <w:p w14:paraId="429D1913" w14:textId="522CA139" w:rsidR="00BC452F" w:rsidRPr="00EA1BAA" w:rsidRDefault="00BC452F"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fara TVA</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C35E3" w14:textId="5BB75596" w:rsidR="00BC452F" w:rsidRPr="00EA1BAA" w:rsidRDefault="00BC452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Valoare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770C0B12" w14:textId="77777777" w:rsidR="00BC452F" w:rsidRPr="00EA1BAA" w:rsidRDefault="00BC452F"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BC452F" w:rsidRPr="00EA1BAA" w14:paraId="327B4C2C" w14:textId="77777777" w:rsidTr="00BC452F">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46408A3" w14:textId="77777777" w:rsidR="00BC452F" w:rsidRPr="00EA1BAA" w:rsidRDefault="00BC452F"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14:paraId="1CAC3161" w14:textId="77777777" w:rsidR="00BC452F" w:rsidRDefault="00BC452F" w:rsidP="00705D1D">
            <w:pPr>
              <w:pStyle w:val="DefaultText"/>
              <w:rPr>
                <w:rFonts w:ascii="Garamond" w:hAnsi="Garamond"/>
                <w:szCs w:val="24"/>
                <w:lang w:val="it-IT"/>
              </w:rPr>
            </w:pPr>
            <w:r w:rsidRPr="00EA1BAA">
              <w:rPr>
                <w:rFonts w:ascii="Garamond" w:hAnsi="Garamond"/>
                <w:szCs w:val="24"/>
                <w:lang w:val="it-IT"/>
              </w:rPr>
              <w:t xml:space="preserve">Servicii de </w:t>
            </w:r>
            <w:r>
              <w:rPr>
                <w:rFonts w:ascii="Garamond" w:hAnsi="Garamond"/>
                <w:szCs w:val="24"/>
                <w:lang w:val="it-IT"/>
              </w:rPr>
              <w:t xml:space="preserve">mentenanta si actualizare </w:t>
            </w:r>
          </w:p>
          <w:p w14:paraId="14EF19C0" w14:textId="77777777" w:rsidR="00BC452F" w:rsidRDefault="00BC452F" w:rsidP="00705D1D">
            <w:pPr>
              <w:pStyle w:val="DefaultText"/>
              <w:rPr>
                <w:rFonts w:ascii="Garamond" w:hAnsi="Garamond"/>
                <w:szCs w:val="24"/>
                <w:lang w:val="it-IT"/>
              </w:rPr>
            </w:pPr>
            <w:r>
              <w:rPr>
                <w:rFonts w:ascii="Garamond" w:hAnsi="Garamond"/>
                <w:szCs w:val="24"/>
                <w:lang w:val="it-IT"/>
              </w:rPr>
              <w:t>programe de contabilitate si salarii</w:t>
            </w:r>
            <w:r w:rsidRPr="00EA1BAA">
              <w:rPr>
                <w:rFonts w:ascii="Garamond" w:hAnsi="Garamond"/>
                <w:szCs w:val="24"/>
                <w:lang w:val="it-IT"/>
              </w:rPr>
              <w:t xml:space="preserve"> </w:t>
            </w:r>
          </w:p>
          <w:p w14:paraId="33BBA77A" w14:textId="77777777" w:rsidR="00BC452F" w:rsidRPr="00EA1BAA" w:rsidRDefault="00BC452F" w:rsidP="00705D1D">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14:paraId="4114CD29" w14:textId="3944803D" w:rsidR="00BC452F" w:rsidRPr="00EA1BAA" w:rsidRDefault="00BC452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w:t>
            </w:r>
          </w:p>
        </w:tc>
        <w:tc>
          <w:tcPr>
            <w:tcW w:w="960" w:type="dxa"/>
            <w:tcBorders>
              <w:top w:val="nil"/>
              <w:left w:val="nil"/>
              <w:bottom w:val="single" w:sz="4" w:space="0" w:color="auto"/>
              <w:right w:val="single" w:sz="4" w:space="0" w:color="auto"/>
            </w:tcBorders>
            <w:shd w:val="clear" w:color="auto" w:fill="auto"/>
            <w:noWrap/>
            <w:vAlign w:val="center"/>
            <w:hideMark/>
          </w:tcPr>
          <w:p w14:paraId="560F6F91" w14:textId="36F3C00F" w:rsidR="00BC452F" w:rsidRPr="00EA1BAA" w:rsidRDefault="00BC452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5.950,00</w:t>
            </w:r>
          </w:p>
        </w:tc>
        <w:tc>
          <w:tcPr>
            <w:tcW w:w="1035" w:type="dxa"/>
            <w:tcBorders>
              <w:top w:val="single" w:sz="4" w:space="0" w:color="auto"/>
              <w:left w:val="nil"/>
              <w:bottom w:val="single" w:sz="4" w:space="0" w:color="auto"/>
              <w:right w:val="single" w:sz="4" w:space="0" w:color="auto"/>
            </w:tcBorders>
            <w:vAlign w:val="center"/>
          </w:tcPr>
          <w:p w14:paraId="31F46E45" w14:textId="295601A5" w:rsidR="00BC452F" w:rsidRDefault="00BC452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23.800,00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7E711" w14:textId="0F6540E4" w:rsidR="00BC452F" w:rsidRPr="00EA1BAA" w:rsidRDefault="00BC452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4.552,00</w:t>
            </w:r>
          </w:p>
        </w:tc>
        <w:tc>
          <w:tcPr>
            <w:tcW w:w="1035" w:type="dxa"/>
            <w:tcBorders>
              <w:top w:val="nil"/>
              <w:left w:val="nil"/>
              <w:bottom w:val="single" w:sz="4" w:space="0" w:color="auto"/>
              <w:right w:val="single" w:sz="4" w:space="0" w:color="auto"/>
            </w:tcBorders>
            <w:shd w:val="clear" w:color="auto" w:fill="auto"/>
            <w:noWrap/>
            <w:vAlign w:val="center"/>
            <w:hideMark/>
          </w:tcPr>
          <w:p w14:paraId="60A84566" w14:textId="7978AC51" w:rsidR="00BC452F" w:rsidRPr="00EA1BAA" w:rsidRDefault="00BC452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28.322,00</w:t>
            </w:r>
          </w:p>
        </w:tc>
      </w:tr>
    </w:tbl>
    <w:p w14:paraId="2265F547" w14:textId="77777777" w:rsidR="001D37B0" w:rsidRPr="00EA1BAA" w:rsidRDefault="001D37B0" w:rsidP="009230F1">
      <w:pPr>
        <w:pStyle w:val="DefaultText"/>
        <w:rPr>
          <w:rFonts w:ascii="Garamond" w:hAnsi="Garamond"/>
          <w:szCs w:val="24"/>
          <w:lang w:val="it-IT"/>
        </w:rPr>
      </w:pPr>
    </w:p>
    <w:p w14:paraId="3C7F75F1" w14:textId="77777777" w:rsidR="00AF7419" w:rsidRPr="00EA1BAA" w:rsidRDefault="00AF7419" w:rsidP="00C36F18">
      <w:pPr>
        <w:pStyle w:val="DefaultText"/>
        <w:ind w:left="360"/>
        <w:jc w:val="both"/>
        <w:rPr>
          <w:rFonts w:ascii="Garamond" w:hAnsi="Garamond"/>
          <w:szCs w:val="24"/>
          <w:lang w:val="it-IT"/>
        </w:rPr>
      </w:pPr>
    </w:p>
    <w:p w14:paraId="00DC6D88" w14:textId="77777777" w:rsidR="00707A91" w:rsidRPr="00EA1BAA" w:rsidRDefault="00707A91" w:rsidP="00AF7419">
      <w:pPr>
        <w:pStyle w:val="DefaultText"/>
        <w:ind w:firstLine="1843"/>
        <w:jc w:val="center"/>
        <w:rPr>
          <w:rFonts w:ascii="Garamond" w:hAnsi="Garamond"/>
          <w:szCs w:val="24"/>
          <w:lang w:val="it-IT"/>
        </w:rPr>
      </w:pPr>
    </w:p>
    <w:p w14:paraId="236298C1" w14:textId="77777777" w:rsidR="005B7B61" w:rsidRPr="00EA1BAA" w:rsidRDefault="005B7B61" w:rsidP="00AF7419">
      <w:pPr>
        <w:spacing w:after="0" w:line="240" w:lineRule="auto"/>
        <w:ind w:firstLine="1843"/>
        <w:jc w:val="both"/>
        <w:rPr>
          <w:rFonts w:ascii="Garamond" w:hAnsi="Garamond"/>
          <w:b/>
          <w:noProof/>
          <w:sz w:val="24"/>
          <w:szCs w:val="24"/>
          <w:lang w:val="it-IT"/>
        </w:rPr>
      </w:pPr>
    </w:p>
    <w:p w14:paraId="188AED3F"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24BC53A8" w14:textId="77777777"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47B369C7" w14:textId="77777777" w:rsidR="00383257" w:rsidRPr="00EA1BAA" w:rsidRDefault="00383257" w:rsidP="000D674B">
      <w:pPr>
        <w:pStyle w:val="DefaultText"/>
        <w:ind w:left="5387" w:hanging="567"/>
        <w:rPr>
          <w:rFonts w:ascii="Garamond" w:hAnsi="Garamond"/>
          <w:szCs w:val="24"/>
          <w:lang w:val="it-IT"/>
        </w:rPr>
      </w:pPr>
    </w:p>
    <w:p w14:paraId="48EDD3E7" w14:textId="77777777" w:rsidR="00D35AE5" w:rsidRPr="00EA1BAA" w:rsidRDefault="00D35AE5" w:rsidP="000D674B">
      <w:pPr>
        <w:pStyle w:val="DefaultText"/>
        <w:ind w:left="5387" w:hanging="567"/>
        <w:rPr>
          <w:rFonts w:ascii="Garamond" w:hAnsi="Garamond"/>
          <w:szCs w:val="24"/>
          <w:lang w:val="it-IT"/>
        </w:rPr>
      </w:pPr>
    </w:p>
    <w:p w14:paraId="66E7323C" w14:textId="77777777" w:rsidR="00795739" w:rsidRPr="00EA1BAA" w:rsidRDefault="00795739" w:rsidP="000D674B">
      <w:pPr>
        <w:pStyle w:val="DefaultText"/>
        <w:ind w:left="5387" w:hanging="567"/>
        <w:rPr>
          <w:rFonts w:ascii="Garamond" w:hAnsi="Garamond"/>
          <w:szCs w:val="24"/>
          <w:lang w:val="it-IT"/>
        </w:rPr>
      </w:pPr>
    </w:p>
    <w:p w14:paraId="4E7F2886" w14:textId="77777777" w:rsidR="00795739" w:rsidRPr="00EA1BAA" w:rsidRDefault="00795739" w:rsidP="000D674B">
      <w:pPr>
        <w:pStyle w:val="DefaultText"/>
        <w:ind w:left="5387" w:hanging="567"/>
        <w:rPr>
          <w:rFonts w:ascii="Garamond" w:hAnsi="Garamond"/>
          <w:szCs w:val="24"/>
          <w:lang w:val="it-IT"/>
        </w:rPr>
      </w:pPr>
    </w:p>
    <w:p w14:paraId="7F4278C3" w14:textId="77777777" w:rsidR="00795739" w:rsidRPr="00EA1BAA" w:rsidRDefault="00795739" w:rsidP="000D674B">
      <w:pPr>
        <w:pStyle w:val="DefaultText"/>
        <w:ind w:left="5387" w:hanging="567"/>
        <w:rPr>
          <w:rFonts w:ascii="Garamond" w:hAnsi="Garamond"/>
          <w:szCs w:val="24"/>
          <w:lang w:val="it-IT"/>
        </w:rPr>
      </w:pPr>
    </w:p>
    <w:p w14:paraId="341FDA1C" w14:textId="77777777" w:rsidR="00795739" w:rsidRPr="00EA1BAA" w:rsidRDefault="00795739" w:rsidP="000D674B">
      <w:pPr>
        <w:pStyle w:val="DefaultText"/>
        <w:ind w:left="5387" w:hanging="567"/>
        <w:rPr>
          <w:rFonts w:ascii="Garamond" w:hAnsi="Garamond"/>
          <w:szCs w:val="24"/>
          <w:lang w:val="it-IT"/>
        </w:rPr>
      </w:pPr>
    </w:p>
    <w:p w14:paraId="44FF3505" w14:textId="7662D611" w:rsidR="00795739" w:rsidRDefault="00795739" w:rsidP="000D674B">
      <w:pPr>
        <w:pStyle w:val="DefaultText"/>
        <w:ind w:left="5387" w:hanging="567"/>
        <w:rPr>
          <w:rFonts w:ascii="Garamond" w:hAnsi="Garamond"/>
          <w:szCs w:val="24"/>
          <w:lang w:val="it-IT"/>
        </w:rPr>
      </w:pPr>
    </w:p>
    <w:p w14:paraId="48BB3CF7" w14:textId="521EB40F" w:rsidR="002B6B06" w:rsidRDefault="002B6B06" w:rsidP="000D674B">
      <w:pPr>
        <w:pStyle w:val="DefaultText"/>
        <w:ind w:left="5387" w:hanging="567"/>
        <w:rPr>
          <w:rFonts w:ascii="Garamond" w:hAnsi="Garamond"/>
          <w:szCs w:val="24"/>
          <w:lang w:val="it-IT"/>
        </w:rPr>
      </w:pPr>
    </w:p>
    <w:p w14:paraId="7EEE859A" w14:textId="1F886334" w:rsidR="002B6B06" w:rsidRDefault="002B6B06" w:rsidP="000D674B">
      <w:pPr>
        <w:pStyle w:val="DefaultText"/>
        <w:ind w:left="5387" w:hanging="567"/>
        <w:rPr>
          <w:rFonts w:ascii="Garamond" w:hAnsi="Garamond"/>
          <w:szCs w:val="24"/>
          <w:lang w:val="it-IT"/>
        </w:rPr>
      </w:pPr>
    </w:p>
    <w:p w14:paraId="4E5277EA" w14:textId="62763E94" w:rsidR="002B6B06" w:rsidRDefault="002B6B06" w:rsidP="000D674B">
      <w:pPr>
        <w:pStyle w:val="DefaultText"/>
        <w:ind w:left="5387" w:hanging="567"/>
        <w:rPr>
          <w:rFonts w:ascii="Garamond" w:hAnsi="Garamond"/>
          <w:szCs w:val="24"/>
          <w:lang w:val="it-IT"/>
        </w:rPr>
      </w:pPr>
    </w:p>
    <w:p w14:paraId="6D4B9DB6" w14:textId="08EE492E" w:rsidR="00294424" w:rsidRDefault="00294424" w:rsidP="000D674B">
      <w:pPr>
        <w:pStyle w:val="DefaultText"/>
        <w:ind w:left="5387" w:hanging="567"/>
        <w:rPr>
          <w:rFonts w:ascii="Garamond" w:hAnsi="Garamond"/>
          <w:szCs w:val="24"/>
          <w:lang w:val="it-IT"/>
        </w:rPr>
      </w:pPr>
    </w:p>
    <w:p w14:paraId="387A1924" w14:textId="3F235318" w:rsidR="00294424" w:rsidRDefault="00294424" w:rsidP="000D674B">
      <w:pPr>
        <w:pStyle w:val="DefaultText"/>
        <w:ind w:left="5387" w:hanging="567"/>
        <w:rPr>
          <w:rFonts w:ascii="Garamond" w:hAnsi="Garamond"/>
          <w:szCs w:val="24"/>
          <w:lang w:val="it-IT"/>
        </w:rPr>
      </w:pPr>
    </w:p>
    <w:p w14:paraId="49379177" w14:textId="73D46296" w:rsidR="00294424" w:rsidRDefault="00294424" w:rsidP="000D674B">
      <w:pPr>
        <w:pStyle w:val="DefaultText"/>
        <w:ind w:left="5387" w:hanging="567"/>
        <w:rPr>
          <w:rFonts w:ascii="Garamond" w:hAnsi="Garamond"/>
          <w:szCs w:val="24"/>
          <w:lang w:val="it-IT"/>
        </w:rPr>
      </w:pPr>
    </w:p>
    <w:p w14:paraId="35D704F6" w14:textId="14E61D92" w:rsidR="00294424" w:rsidRDefault="00294424" w:rsidP="000D674B">
      <w:pPr>
        <w:pStyle w:val="DefaultText"/>
        <w:ind w:left="5387" w:hanging="567"/>
        <w:rPr>
          <w:rFonts w:ascii="Garamond" w:hAnsi="Garamond"/>
          <w:szCs w:val="24"/>
          <w:lang w:val="it-IT"/>
        </w:rPr>
      </w:pPr>
    </w:p>
    <w:p w14:paraId="5B093976" w14:textId="0BEE5264" w:rsidR="00294424" w:rsidRDefault="00294424" w:rsidP="000D674B">
      <w:pPr>
        <w:pStyle w:val="DefaultText"/>
        <w:ind w:left="5387" w:hanging="567"/>
        <w:rPr>
          <w:rFonts w:ascii="Garamond" w:hAnsi="Garamond"/>
          <w:szCs w:val="24"/>
          <w:lang w:val="it-IT"/>
        </w:rPr>
      </w:pPr>
    </w:p>
    <w:p w14:paraId="50DB76BB" w14:textId="0E66CAD0" w:rsidR="00294424" w:rsidRDefault="00294424" w:rsidP="000D674B">
      <w:pPr>
        <w:pStyle w:val="DefaultText"/>
        <w:ind w:left="5387" w:hanging="567"/>
        <w:rPr>
          <w:rFonts w:ascii="Garamond" w:hAnsi="Garamond"/>
          <w:szCs w:val="24"/>
          <w:lang w:val="it-IT"/>
        </w:rPr>
      </w:pPr>
    </w:p>
    <w:p w14:paraId="187F501A" w14:textId="6730B44F" w:rsidR="00294424" w:rsidRDefault="00294424" w:rsidP="000D674B">
      <w:pPr>
        <w:pStyle w:val="DefaultText"/>
        <w:ind w:left="5387" w:hanging="567"/>
        <w:rPr>
          <w:rFonts w:ascii="Garamond" w:hAnsi="Garamond"/>
          <w:szCs w:val="24"/>
          <w:lang w:val="it-IT"/>
        </w:rPr>
      </w:pPr>
    </w:p>
    <w:p w14:paraId="528223BF" w14:textId="65A2498D" w:rsidR="00294424" w:rsidRDefault="00294424" w:rsidP="000D674B">
      <w:pPr>
        <w:pStyle w:val="DefaultText"/>
        <w:ind w:left="5387" w:hanging="567"/>
        <w:rPr>
          <w:rFonts w:ascii="Garamond" w:hAnsi="Garamond"/>
          <w:szCs w:val="24"/>
          <w:lang w:val="it-IT"/>
        </w:rPr>
      </w:pPr>
    </w:p>
    <w:p w14:paraId="1DEC8708" w14:textId="16050B76" w:rsidR="00294424" w:rsidRDefault="00294424" w:rsidP="000D674B">
      <w:pPr>
        <w:pStyle w:val="DefaultText"/>
        <w:ind w:left="5387" w:hanging="567"/>
        <w:rPr>
          <w:rFonts w:ascii="Garamond" w:hAnsi="Garamond"/>
          <w:szCs w:val="24"/>
          <w:lang w:val="it-IT"/>
        </w:rPr>
      </w:pPr>
    </w:p>
    <w:p w14:paraId="5A956144" w14:textId="2FC15EC5" w:rsidR="00294424" w:rsidRDefault="00294424" w:rsidP="000D674B">
      <w:pPr>
        <w:pStyle w:val="DefaultText"/>
        <w:ind w:left="5387" w:hanging="567"/>
        <w:rPr>
          <w:rFonts w:ascii="Garamond" w:hAnsi="Garamond"/>
          <w:szCs w:val="24"/>
          <w:lang w:val="it-IT"/>
        </w:rPr>
      </w:pPr>
    </w:p>
    <w:p w14:paraId="285D8914" w14:textId="2760921E" w:rsidR="00294424" w:rsidRDefault="00294424" w:rsidP="000D674B">
      <w:pPr>
        <w:pStyle w:val="DefaultText"/>
        <w:ind w:left="5387" w:hanging="567"/>
        <w:rPr>
          <w:rFonts w:ascii="Garamond" w:hAnsi="Garamond"/>
          <w:szCs w:val="24"/>
          <w:lang w:val="it-IT"/>
        </w:rPr>
      </w:pPr>
    </w:p>
    <w:p w14:paraId="3ED2582C" w14:textId="268D7092" w:rsidR="00294424" w:rsidRDefault="00294424" w:rsidP="000D674B">
      <w:pPr>
        <w:pStyle w:val="DefaultText"/>
        <w:ind w:left="5387" w:hanging="567"/>
        <w:rPr>
          <w:rFonts w:ascii="Garamond" w:hAnsi="Garamond"/>
          <w:szCs w:val="24"/>
          <w:lang w:val="it-IT"/>
        </w:rPr>
      </w:pPr>
    </w:p>
    <w:p w14:paraId="1B2449B0" w14:textId="5A2BA4B3" w:rsidR="00294424" w:rsidRDefault="00294424" w:rsidP="000D674B">
      <w:pPr>
        <w:pStyle w:val="DefaultText"/>
        <w:ind w:left="5387" w:hanging="567"/>
        <w:rPr>
          <w:rFonts w:ascii="Garamond" w:hAnsi="Garamond"/>
          <w:szCs w:val="24"/>
          <w:lang w:val="it-IT"/>
        </w:rPr>
      </w:pPr>
    </w:p>
    <w:p w14:paraId="575A56F8" w14:textId="3FC7502B" w:rsidR="00294424" w:rsidRDefault="00294424" w:rsidP="000D674B">
      <w:pPr>
        <w:pStyle w:val="DefaultText"/>
        <w:ind w:left="5387" w:hanging="567"/>
        <w:rPr>
          <w:rFonts w:ascii="Garamond" w:hAnsi="Garamond"/>
          <w:szCs w:val="24"/>
          <w:lang w:val="it-IT"/>
        </w:rPr>
      </w:pPr>
    </w:p>
    <w:p w14:paraId="5C5B66EC" w14:textId="39885BC1" w:rsidR="00294424" w:rsidRDefault="00294424" w:rsidP="000D674B">
      <w:pPr>
        <w:pStyle w:val="DefaultText"/>
        <w:ind w:left="5387" w:hanging="567"/>
        <w:rPr>
          <w:rFonts w:ascii="Garamond" w:hAnsi="Garamond"/>
          <w:szCs w:val="24"/>
          <w:lang w:val="it-IT"/>
        </w:rPr>
      </w:pPr>
    </w:p>
    <w:p w14:paraId="3F34C3CB" w14:textId="664823ED" w:rsidR="00294424" w:rsidRDefault="00294424" w:rsidP="000D674B">
      <w:pPr>
        <w:pStyle w:val="DefaultText"/>
        <w:ind w:left="5387" w:hanging="567"/>
        <w:rPr>
          <w:rFonts w:ascii="Garamond" w:hAnsi="Garamond"/>
          <w:szCs w:val="24"/>
          <w:lang w:val="it-IT"/>
        </w:rPr>
      </w:pPr>
    </w:p>
    <w:p w14:paraId="78972B7D" w14:textId="5A6C45EE" w:rsidR="00294424" w:rsidRDefault="00294424" w:rsidP="000D674B">
      <w:pPr>
        <w:pStyle w:val="DefaultText"/>
        <w:ind w:left="5387" w:hanging="567"/>
        <w:rPr>
          <w:rFonts w:ascii="Garamond" w:hAnsi="Garamond"/>
          <w:szCs w:val="24"/>
          <w:lang w:val="it-IT"/>
        </w:rPr>
      </w:pPr>
    </w:p>
    <w:p w14:paraId="06C3AE7B" w14:textId="1C095132" w:rsidR="00294424" w:rsidRDefault="00294424" w:rsidP="000D674B">
      <w:pPr>
        <w:pStyle w:val="DefaultText"/>
        <w:ind w:left="5387" w:hanging="567"/>
        <w:rPr>
          <w:rFonts w:ascii="Garamond" w:hAnsi="Garamond"/>
          <w:szCs w:val="24"/>
          <w:lang w:val="it-IT"/>
        </w:rPr>
      </w:pPr>
    </w:p>
    <w:p w14:paraId="2C7C9A98" w14:textId="4343923C" w:rsidR="00294424" w:rsidRDefault="00294424" w:rsidP="000D674B">
      <w:pPr>
        <w:pStyle w:val="DefaultText"/>
        <w:ind w:left="5387" w:hanging="567"/>
        <w:rPr>
          <w:rFonts w:ascii="Garamond" w:hAnsi="Garamond"/>
          <w:szCs w:val="24"/>
          <w:lang w:val="it-IT"/>
        </w:rPr>
      </w:pPr>
    </w:p>
    <w:p w14:paraId="124DD98C" w14:textId="4F9F89DA" w:rsidR="00294424" w:rsidRDefault="00294424" w:rsidP="000D674B">
      <w:pPr>
        <w:pStyle w:val="DefaultText"/>
        <w:ind w:left="5387" w:hanging="567"/>
        <w:rPr>
          <w:rFonts w:ascii="Garamond" w:hAnsi="Garamond"/>
          <w:szCs w:val="24"/>
          <w:lang w:val="it-IT"/>
        </w:rPr>
      </w:pPr>
    </w:p>
    <w:p w14:paraId="367860AA" w14:textId="77777777" w:rsidR="00294424" w:rsidRPr="00EA1BAA" w:rsidRDefault="00294424" w:rsidP="000D674B">
      <w:pPr>
        <w:pStyle w:val="DefaultText"/>
        <w:ind w:left="5387" w:hanging="567"/>
        <w:rPr>
          <w:rFonts w:ascii="Garamond" w:hAnsi="Garamond"/>
          <w:szCs w:val="24"/>
          <w:lang w:val="it-IT"/>
        </w:rPr>
      </w:pPr>
    </w:p>
    <w:p w14:paraId="0DA1DA49" w14:textId="77777777" w:rsidR="00795739" w:rsidRPr="00EA1BAA" w:rsidRDefault="00795739" w:rsidP="000D674B">
      <w:pPr>
        <w:pStyle w:val="DefaultText"/>
        <w:ind w:left="5387" w:hanging="567"/>
        <w:rPr>
          <w:rFonts w:ascii="Garamond" w:hAnsi="Garamond"/>
          <w:szCs w:val="24"/>
          <w:lang w:val="it-IT"/>
        </w:rPr>
      </w:pPr>
    </w:p>
    <w:p w14:paraId="153FD15A" w14:textId="77777777" w:rsidR="00795739" w:rsidRPr="00EA1BAA" w:rsidRDefault="00795739" w:rsidP="000D674B">
      <w:pPr>
        <w:pStyle w:val="DefaultText"/>
        <w:ind w:left="5387" w:hanging="567"/>
        <w:rPr>
          <w:rFonts w:ascii="Garamond" w:hAnsi="Garamond"/>
          <w:szCs w:val="24"/>
          <w:lang w:val="it-IT"/>
        </w:rPr>
      </w:pPr>
    </w:p>
    <w:p w14:paraId="75901754" w14:textId="77777777" w:rsidR="00294424" w:rsidRPr="00EA1BAA" w:rsidRDefault="00262488" w:rsidP="00294424">
      <w:pPr>
        <w:pStyle w:val="DefaultText"/>
        <w:ind w:left="-112" w:firstLine="112"/>
        <w:rPr>
          <w:rFonts w:ascii="Garamond" w:hAnsi="Garamond"/>
          <w:szCs w:val="24"/>
          <w:lang w:val="it-IT"/>
        </w:rPr>
      </w:pPr>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294424">
        <w:rPr>
          <w:rFonts w:ascii="Garamond" w:eastAsiaTheme="minorHAnsi" w:hAnsi="Garamond" w:cs="Garamond"/>
          <w:color w:val="000000"/>
          <w:sz w:val="23"/>
          <w:szCs w:val="23"/>
        </w:rPr>
        <w:t xml:space="preserve"> </w:t>
      </w:r>
      <w:r w:rsidR="00294424">
        <w:rPr>
          <w:rFonts w:ascii="Garamond" w:hAnsi="Garamond"/>
          <w:szCs w:val="24"/>
          <w:lang w:val="it-IT"/>
        </w:rPr>
        <w:t>201524/21.12.2021</w:t>
      </w:r>
    </w:p>
    <w:p w14:paraId="4C4F3154" w14:textId="33DBEE33"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p>
    <w:p w14:paraId="15242FDF" w14:textId="77777777" w:rsidR="00E35F51" w:rsidRP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284D3503" w14:textId="77777777"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r w:rsidR="00EF7C4E">
        <w:rPr>
          <w:rFonts w:ascii="Garamond" w:eastAsiaTheme="minorHAnsi" w:hAnsi="Garamond" w:cs="Garamond"/>
          <w:b/>
          <w:bCs/>
          <w:color w:val="000000"/>
          <w:sz w:val="23"/>
          <w:szCs w:val="23"/>
        </w:rPr>
        <w:t xml:space="preserve"> SI ADRESE LOCATII</w:t>
      </w:r>
    </w:p>
    <w:p w14:paraId="34F77401" w14:textId="77777777"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142A21E2" w14:textId="09B7C381" w:rsidR="00705D1D" w:rsidRDefault="006E4FDC" w:rsidP="006E4FDC">
      <w:pPr>
        <w:pStyle w:val="DefaultText"/>
        <w:jc w:val="both"/>
        <w:rPr>
          <w:rFonts w:ascii="Garamond" w:hAnsi="Garamond"/>
          <w:szCs w:val="24"/>
          <w:lang w:val="it-IT"/>
        </w:rPr>
      </w:pPr>
      <w:r>
        <w:rPr>
          <w:rFonts w:ascii="Garamond" w:hAnsi="Garamond"/>
          <w:szCs w:val="24"/>
          <w:lang w:val="it-IT"/>
        </w:rPr>
        <w:t xml:space="preserve">    </w:t>
      </w:r>
      <w:r w:rsidR="00705D1D" w:rsidRPr="00EA1BAA">
        <w:rPr>
          <w:rFonts w:ascii="Garamond" w:hAnsi="Garamond"/>
          <w:szCs w:val="24"/>
          <w:lang w:val="it-IT"/>
        </w:rPr>
        <w:t>Servicii</w:t>
      </w:r>
      <w:r w:rsidR="00705D1D">
        <w:rPr>
          <w:rFonts w:ascii="Garamond" w:hAnsi="Garamond"/>
          <w:szCs w:val="24"/>
          <w:lang w:val="it-IT"/>
        </w:rPr>
        <w:t>le</w:t>
      </w:r>
      <w:r w:rsidR="00705D1D" w:rsidRPr="00EA1BAA">
        <w:rPr>
          <w:rFonts w:ascii="Garamond" w:hAnsi="Garamond"/>
          <w:szCs w:val="24"/>
          <w:lang w:val="it-IT"/>
        </w:rPr>
        <w:t xml:space="preserve"> de </w:t>
      </w:r>
      <w:r w:rsidR="00705D1D">
        <w:rPr>
          <w:rFonts w:ascii="Garamond" w:hAnsi="Garamond"/>
          <w:szCs w:val="24"/>
          <w:lang w:val="it-IT"/>
        </w:rPr>
        <w:t>mentenanta si actualizare programe de contabilitate si salarii</w:t>
      </w:r>
      <w:r w:rsidR="00705D1D" w:rsidRPr="00EA1BAA">
        <w:rPr>
          <w:rFonts w:ascii="Garamond" w:hAnsi="Garamond"/>
          <w:szCs w:val="24"/>
          <w:lang w:val="it-IT"/>
        </w:rPr>
        <w:t xml:space="preserve"> </w:t>
      </w:r>
      <w:r w:rsidR="00705D1D">
        <w:rPr>
          <w:rFonts w:ascii="Garamond" w:hAnsi="Garamond"/>
          <w:szCs w:val="24"/>
          <w:lang w:val="it-IT"/>
        </w:rPr>
        <w:t>se vor efectua lunar</w:t>
      </w:r>
      <w:r w:rsidR="00D01025">
        <w:rPr>
          <w:rFonts w:ascii="Garamond" w:hAnsi="Garamond"/>
          <w:szCs w:val="24"/>
          <w:lang w:val="it-IT"/>
        </w:rPr>
        <w:t>.</w:t>
      </w:r>
    </w:p>
    <w:p w14:paraId="69D3F358" w14:textId="77777777" w:rsidR="0098208B" w:rsidRDefault="0098208B" w:rsidP="006E4FDC">
      <w:pPr>
        <w:pStyle w:val="DefaultText"/>
        <w:jc w:val="both"/>
        <w:rPr>
          <w:rFonts w:ascii="Garamond" w:hAnsi="Garamond"/>
          <w:szCs w:val="24"/>
          <w:lang w:val="it-IT"/>
        </w:rPr>
      </w:pPr>
    </w:p>
    <w:tbl>
      <w:tblPr>
        <w:tblW w:w="9720" w:type="dxa"/>
        <w:jc w:val="center"/>
        <w:tblLook w:val="04A0" w:firstRow="1" w:lastRow="0" w:firstColumn="1" w:lastColumn="0" w:noHBand="0" w:noVBand="1"/>
      </w:tblPr>
      <w:tblGrid>
        <w:gridCol w:w="703"/>
        <w:gridCol w:w="6857"/>
        <w:gridCol w:w="2160"/>
      </w:tblGrid>
      <w:tr w:rsidR="006E4FDC" w:rsidRPr="006E4FDC" w14:paraId="3E52B4CA" w14:textId="77777777" w:rsidTr="006E4FDC">
        <w:trPr>
          <w:trHeight w:val="53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2F629493" w14:textId="77777777"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NR. CRT</w:t>
            </w:r>
          </w:p>
        </w:tc>
        <w:tc>
          <w:tcPr>
            <w:tcW w:w="6857" w:type="dxa"/>
            <w:tcBorders>
              <w:top w:val="single" w:sz="4" w:space="0" w:color="auto"/>
              <w:left w:val="nil"/>
              <w:bottom w:val="single" w:sz="4" w:space="0" w:color="auto"/>
              <w:right w:val="single" w:sz="4" w:space="0" w:color="auto"/>
            </w:tcBorders>
            <w:vAlign w:val="center"/>
            <w:hideMark/>
          </w:tcPr>
          <w:p w14:paraId="73EA8B17" w14:textId="77777777"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 xml:space="preserve">DENUMIRE LOCATIE SI ADRESA  </w:t>
            </w:r>
          </w:p>
        </w:tc>
        <w:tc>
          <w:tcPr>
            <w:tcW w:w="2160" w:type="dxa"/>
            <w:tcBorders>
              <w:top w:val="single" w:sz="4" w:space="0" w:color="auto"/>
              <w:left w:val="nil"/>
              <w:bottom w:val="single" w:sz="4" w:space="0" w:color="auto"/>
              <w:right w:val="single" w:sz="4" w:space="0" w:color="auto"/>
            </w:tcBorders>
            <w:vAlign w:val="center"/>
            <w:hideMark/>
          </w:tcPr>
          <w:p w14:paraId="07E6DA55" w14:textId="77777777"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TELEFON</w:t>
            </w:r>
          </w:p>
        </w:tc>
      </w:tr>
      <w:tr w:rsidR="006E4FDC" w:rsidRPr="006E4FDC" w14:paraId="7B03CAAB" w14:textId="77777777" w:rsidTr="00294424">
        <w:trPr>
          <w:trHeight w:val="510"/>
          <w:jc w:val="center"/>
        </w:trPr>
        <w:tc>
          <w:tcPr>
            <w:tcW w:w="703" w:type="dxa"/>
            <w:tcBorders>
              <w:top w:val="nil"/>
              <w:left w:val="single" w:sz="4" w:space="0" w:color="auto"/>
              <w:bottom w:val="single" w:sz="4" w:space="0" w:color="auto"/>
              <w:right w:val="single" w:sz="4" w:space="0" w:color="auto"/>
            </w:tcBorders>
            <w:vAlign w:val="center"/>
            <w:hideMark/>
          </w:tcPr>
          <w:p w14:paraId="09067922" w14:textId="4AFB8CFC" w:rsidR="006E4FDC" w:rsidRPr="006E4FDC" w:rsidRDefault="002B6B06" w:rsidP="006E4FDC">
            <w:pPr>
              <w:spacing w:after="0"/>
              <w:jc w:val="right"/>
              <w:rPr>
                <w:rFonts w:ascii="Garamond" w:hAnsi="Garamond"/>
                <w:b/>
                <w:bCs/>
                <w:sz w:val="20"/>
                <w:szCs w:val="20"/>
              </w:rPr>
            </w:pPr>
            <w:r>
              <w:rPr>
                <w:rFonts w:ascii="Garamond" w:hAnsi="Garamond"/>
                <w:b/>
                <w:bCs/>
                <w:sz w:val="20"/>
                <w:szCs w:val="20"/>
              </w:rPr>
              <w:t>1</w:t>
            </w:r>
          </w:p>
        </w:tc>
        <w:tc>
          <w:tcPr>
            <w:tcW w:w="6857" w:type="dxa"/>
            <w:tcBorders>
              <w:top w:val="nil"/>
              <w:left w:val="nil"/>
              <w:bottom w:val="single" w:sz="4" w:space="0" w:color="auto"/>
              <w:right w:val="single" w:sz="4" w:space="0" w:color="auto"/>
            </w:tcBorders>
            <w:vAlign w:val="center"/>
            <w:hideMark/>
          </w:tcPr>
          <w:p w14:paraId="5861BEF4"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C.P.R.U.- Centrul de primire in regim de urgenta CIRESARII</w:t>
            </w:r>
          </w:p>
          <w:p w14:paraId="38E779EC"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Aaron Florian, nr. 5</w:t>
            </w:r>
          </w:p>
        </w:tc>
        <w:tc>
          <w:tcPr>
            <w:tcW w:w="2160" w:type="dxa"/>
            <w:tcBorders>
              <w:top w:val="nil"/>
              <w:left w:val="nil"/>
              <w:bottom w:val="single" w:sz="4" w:space="0" w:color="auto"/>
              <w:right w:val="single" w:sz="4" w:space="0" w:color="auto"/>
            </w:tcBorders>
            <w:vAlign w:val="center"/>
          </w:tcPr>
          <w:p w14:paraId="233D2010" w14:textId="174DD799" w:rsidR="006E4FDC" w:rsidRPr="006E4FDC" w:rsidRDefault="006E4FDC" w:rsidP="006E4FDC">
            <w:pPr>
              <w:spacing w:after="0"/>
              <w:jc w:val="center"/>
              <w:rPr>
                <w:rFonts w:ascii="Garamond" w:hAnsi="Garamond"/>
                <w:sz w:val="20"/>
                <w:szCs w:val="20"/>
              </w:rPr>
            </w:pPr>
          </w:p>
        </w:tc>
      </w:tr>
      <w:tr w:rsidR="006E4FDC" w:rsidRPr="006E4FDC" w14:paraId="1427C3AE" w14:textId="77777777" w:rsidTr="00294424">
        <w:trPr>
          <w:trHeight w:val="510"/>
          <w:jc w:val="center"/>
        </w:trPr>
        <w:tc>
          <w:tcPr>
            <w:tcW w:w="703" w:type="dxa"/>
            <w:tcBorders>
              <w:top w:val="nil"/>
              <w:left w:val="single" w:sz="4" w:space="0" w:color="auto"/>
              <w:bottom w:val="single" w:sz="4" w:space="0" w:color="auto"/>
              <w:right w:val="single" w:sz="4" w:space="0" w:color="auto"/>
            </w:tcBorders>
            <w:vAlign w:val="center"/>
            <w:hideMark/>
          </w:tcPr>
          <w:p w14:paraId="093E130C" w14:textId="0BD463AE" w:rsidR="006E4FDC" w:rsidRPr="006E4FDC" w:rsidRDefault="002B6B06" w:rsidP="006E4FDC">
            <w:pPr>
              <w:spacing w:after="0"/>
              <w:jc w:val="right"/>
              <w:rPr>
                <w:rFonts w:ascii="Garamond" w:hAnsi="Garamond"/>
                <w:b/>
                <w:bCs/>
                <w:sz w:val="20"/>
                <w:szCs w:val="20"/>
              </w:rPr>
            </w:pPr>
            <w:r>
              <w:rPr>
                <w:rFonts w:ascii="Garamond" w:hAnsi="Garamond"/>
                <w:b/>
                <w:bCs/>
                <w:sz w:val="20"/>
                <w:szCs w:val="20"/>
              </w:rPr>
              <w:t>2</w:t>
            </w:r>
          </w:p>
        </w:tc>
        <w:tc>
          <w:tcPr>
            <w:tcW w:w="6857" w:type="dxa"/>
            <w:tcBorders>
              <w:top w:val="nil"/>
              <w:left w:val="nil"/>
              <w:bottom w:val="single" w:sz="4" w:space="0" w:color="auto"/>
              <w:right w:val="single" w:sz="4" w:space="0" w:color="auto"/>
            </w:tcBorders>
            <w:vAlign w:val="center"/>
            <w:hideMark/>
          </w:tcPr>
          <w:p w14:paraId="2D6D7273"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 xml:space="preserve">C.I.A. – Centrul de ingrijire si asistenta nr. 2 </w:t>
            </w:r>
          </w:p>
          <w:p w14:paraId="5ACC7D5E"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Mihai Eminescu, nr. 87</w:t>
            </w:r>
          </w:p>
        </w:tc>
        <w:tc>
          <w:tcPr>
            <w:tcW w:w="2160" w:type="dxa"/>
            <w:tcBorders>
              <w:top w:val="nil"/>
              <w:left w:val="nil"/>
              <w:bottom w:val="single" w:sz="4" w:space="0" w:color="auto"/>
              <w:right w:val="single" w:sz="4" w:space="0" w:color="auto"/>
            </w:tcBorders>
            <w:vAlign w:val="center"/>
          </w:tcPr>
          <w:p w14:paraId="7B3DFD35" w14:textId="2054BD7C" w:rsidR="006E4FDC" w:rsidRPr="006E4FDC" w:rsidRDefault="006E4FDC" w:rsidP="006E4FDC">
            <w:pPr>
              <w:spacing w:after="0"/>
              <w:jc w:val="center"/>
              <w:rPr>
                <w:rFonts w:ascii="Garamond" w:hAnsi="Garamond"/>
                <w:sz w:val="20"/>
                <w:szCs w:val="20"/>
              </w:rPr>
            </w:pPr>
          </w:p>
        </w:tc>
      </w:tr>
      <w:tr w:rsidR="006E4FDC" w:rsidRPr="006E4FDC" w14:paraId="4FF47620" w14:textId="77777777" w:rsidTr="00294424">
        <w:trPr>
          <w:trHeight w:val="510"/>
          <w:jc w:val="center"/>
        </w:trPr>
        <w:tc>
          <w:tcPr>
            <w:tcW w:w="703" w:type="dxa"/>
            <w:tcBorders>
              <w:top w:val="nil"/>
              <w:left w:val="single" w:sz="4" w:space="0" w:color="auto"/>
              <w:bottom w:val="single" w:sz="4" w:space="0" w:color="auto"/>
              <w:right w:val="single" w:sz="4" w:space="0" w:color="auto"/>
            </w:tcBorders>
            <w:vAlign w:val="center"/>
            <w:hideMark/>
          </w:tcPr>
          <w:p w14:paraId="73786C52" w14:textId="2EF269AB" w:rsidR="006E4FDC" w:rsidRPr="006E4FDC" w:rsidRDefault="002B6B06" w:rsidP="006E4FDC">
            <w:pPr>
              <w:spacing w:after="0"/>
              <w:jc w:val="right"/>
              <w:rPr>
                <w:rFonts w:ascii="Garamond" w:hAnsi="Garamond"/>
                <w:b/>
                <w:bCs/>
                <w:sz w:val="20"/>
                <w:szCs w:val="20"/>
              </w:rPr>
            </w:pPr>
            <w:r>
              <w:rPr>
                <w:rFonts w:ascii="Garamond" w:hAnsi="Garamond"/>
                <w:b/>
                <w:bCs/>
                <w:sz w:val="20"/>
                <w:szCs w:val="20"/>
              </w:rPr>
              <w:t>3</w:t>
            </w:r>
          </w:p>
        </w:tc>
        <w:tc>
          <w:tcPr>
            <w:tcW w:w="6857" w:type="dxa"/>
            <w:tcBorders>
              <w:top w:val="nil"/>
              <w:left w:val="nil"/>
              <w:bottom w:val="single" w:sz="4" w:space="0" w:color="auto"/>
              <w:right w:val="single" w:sz="4" w:space="0" w:color="auto"/>
            </w:tcBorders>
            <w:vAlign w:val="center"/>
            <w:hideMark/>
          </w:tcPr>
          <w:p w14:paraId="6DE07B33"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Serviciul de asistenta si sprijin pentru prevenirea situatiilor ce pun in pericol securitatea si dezvoltarea copilului – CASA DIN TEI</w:t>
            </w:r>
          </w:p>
          <w:p w14:paraId="57E345A4"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Gh. Serban, nr. 7 A</w:t>
            </w:r>
          </w:p>
        </w:tc>
        <w:tc>
          <w:tcPr>
            <w:tcW w:w="2160" w:type="dxa"/>
            <w:tcBorders>
              <w:top w:val="nil"/>
              <w:left w:val="nil"/>
              <w:bottom w:val="single" w:sz="4" w:space="0" w:color="auto"/>
              <w:right w:val="single" w:sz="4" w:space="0" w:color="auto"/>
            </w:tcBorders>
            <w:vAlign w:val="center"/>
          </w:tcPr>
          <w:p w14:paraId="44F396FE" w14:textId="6DF5FAA9" w:rsidR="006E4FDC" w:rsidRPr="006E4FDC" w:rsidRDefault="006E4FDC" w:rsidP="006E4FDC">
            <w:pPr>
              <w:spacing w:after="0"/>
              <w:jc w:val="center"/>
              <w:rPr>
                <w:rFonts w:ascii="Garamond" w:hAnsi="Garamond"/>
                <w:sz w:val="20"/>
                <w:szCs w:val="20"/>
              </w:rPr>
            </w:pPr>
          </w:p>
        </w:tc>
      </w:tr>
      <w:tr w:rsidR="006E4FDC" w:rsidRPr="006E4FDC" w14:paraId="57192DF7" w14:textId="77777777" w:rsidTr="00294424">
        <w:trPr>
          <w:trHeight w:val="540"/>
          <w:jc w:val="center"/>
        </w:trPr>
        <w:tc>
          <w:tcPr>
            <w:tcW w:w="703" w:type="dxa"/>
            <w:tcBorders>
              <w:top w:val="nil"/>
              <w:left w:val="single" w:sz="4" w:space="0" w:color="auto"/>
              <w:bottom w:val="single" w:sz="4" w:space="0" w:color="auto"/>
              <w:right w:val="single" w:sz="4" w:space="0" w:color="auto"/>
            </w:tcBorders>
            <w:noWrap/>
            <w:vAlign w:val="center"/>
            <w:hideMark/>
          </w:tcPr>
          <w:p w14:paraId="5B8BA2F3" w14:textId="1BD59A9E" w:rsidR="006E4FDC" w:rsidRPr="006E4FDC" w:rsidRDefault="002B6B06" w:rsidP="006E4FDC">
            <w:pPr>
              <w:spacing w:after="0"/>
              <w:jc w:val="right"/>
              <w:rPr>
                <w:rFonts w:ascii="Garamond" w:hAnsi="Garamond"/>
                <w:b/>
                <w:bCs/>
                <w:sz w:val="20"/>
                <w:szCs w:val="20"/>
              </w:rPr>
            </w:pPr>
            <w:r>
              <w:rPr>
                <w:rFonts w:ascii="Garamond" w:hAnsi="Garamond"/>
                <w:b/>
                <w:bCs/>
                <w:sz w:val="20"/>
                <w:szCs w:val="20"/>
              </w:rPr>
              <w:t>4</w:t>
            </w:r>
          </w:p>
        </w:tc>
        <w:tc>
          <w:tcPr>
            <w:tcW w:w="6857" w:type="dxa"/>
            <w:tcBorders>
              <w:top w:val="nil"/>
              <w:left w:val="nil"/>
              <w:bottom w:val="single" w:sz="4" w:space="0" w:color="auto"/>
              <w:right w:val="single" w:sz="4" w:space="0" w:color="auto"/>
            </w:tcBorders>
            <w:vAlign w:val="center"/>
            <w:hideMark/>
          </w:tcPr>
          <w:p w14:paraId="16F72862" w14:textId="41B529F6" w:rsidR="006E4FDC" w:rsidRPr="006E4FDC" w:rsidRDefault="006E4FDC" w:rsidP="006E4FDC">
            <w:pPr>
              <w:spacing w:after="0"/>
              <w:rPr>
                <w:rFonts w:ascii="Garamond" w:hAnsi="Garamond"/>
                <w:sz w:val="20"/>
                <w:szCs w:val="20"/>
              </w:rPr>
            </w:pPr>
            <w:r w:rsidRPr="006E4FDC">
              <w:rPr>
                <w:rFonts w:ascii="Garamond" w:hAnsi="Garamond"/>
                <w:sz w:val="20"/>
                <w:szCs w:val="20"/>
              </w:rPr>
              <w:t>CRRN</w:t>
            </w:r>
            <w:r w:rsidR="002B6B06">
              <w:rPr>
                <w:rFonts w:ascii="Garamond" w:hAnsi="Garamond"/>
                <w:sz w:val="20"/>
                <w:szCs w:val="20"/>
              </w:rPr>
              <w:t xml:space="preserve"> 1</w:t>
            </w:r>
            <w:r w:rsidRPr="006E4FDC">
              <w:rPr>
                <w:rFonts w:ascii="Garamond" w:hAnsi="Garamond"/>
                <w:sz w:val="20"/>
                <w:szCs w:val="20"/>
              </w:rPr>
              <w:t>; Complexul Balotului</w:t>
            </w:r>
          </w:p>
          <w:p w14:paraId="22D504DB"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STR. Balotului, nr. 42</w:t>
            </w:r>
          </w:p>
        </w:tc>
        <w:tc>
          <w:tcPr>
            <w:tcW w:w="2160" w:type="dxa"/>
            <w:tcBorders>
              <w:top w:val="nil"/>
              <w:left w:val="nil"/>
              <w:bottom w:val="single" w:sz="4" w:space="0" w:color="auto"/>
              <w:right w:val="single" w:sz="4" w:space="0" w:color="auto"/>
            </w:tcBorders>
            <w:vAlign w:val="center"/>
          </w:tcPr>
          <w:p w14:paraId="61280373" w14:textId="109E2394" w:rsidR="006E4FDC" w:rsidRPr="006E4FDC" w:rsidRDefault="006E4FDC" w:rsidP="006E4FDC">
            <w:pPr>
              <w:spacing w:after="0"/>
              <w:jc w:val="center"/>
              <w:rPr>
                <w:rFonts w:ascii="Garamond" w:hAnsi="Garamond"/>
                <w:sz w:val="20"/>
                <w:szCs w:val="20"/>
              </w:rPr>
            </w:pPr>
          </w:p>
        </w:tc>
      </w:tr>
      <w:tr w:rsidR="006E4FDC" w:rsidRPr="006E4FDC" w14:paraId="50A7008C" w14:textId="77777777" w:rsidTr="00294424">
        <w:trPr>
          <w:trHeight w:val="540"/>
          <w:jc w:val="center"/>
        </w:trPr>
        <w:tc>
          <w:tcPr>
            <w:tcW w:w="703" w:type="dxa"/>
            <w:tcBorders>
              <w:top w:val="nil"/>
              <w:left w:val="single" w:sz="4" w:space="0" w:color="auto"/>
              <w:bottom w:val="single" w:sz="4" w:space="0" w:color="auto"/>
              <w:right w:val="single" w:sz="4" w:space="0" w:color="auto"/>
            </w:tcBorders>
            <w:vAlign w:val="center"/>
            <w:hideMark/>
          </w:tcPr>
          <w:p w14:paraId="7C0538BD" w14:textId="53F4CCC0" w:rsidR="006E4FDC" w:rsidRPr="006E4FDC" w:rsidRDefault="002B6B06" w:rsidP="006E4FDC">
            <w:pPr>
              <w:spacing w:after="0"/>
              <w:jc w:val="right"/>
              <w:rPr>
                <w:rFonts w:ascii="Garamond" w:hAnsi="Garamond"/>
                <w:b/>
                <w:bCs/>
                <w:sz w:val="20"/>
                <w:szCs w:val="20"/>
              </w:rPr>
            </w:pPr>
            <w:r>
              <w:rPr>
                <w:rFonts w:ascii="Garamond" w:hAnsi="Garamond"/>
                <w:b/>
                <w:bCs/>
                <w:sz w:val="20"/>
                <w:szCs w:val="20"/>
              </w:rPr>
              <w:t>5</w:t>
            </w:r>
          </w:p>
        </w:tc>
        <w:tc>
          <w:tcPr>
            <w:tcW w:w="6857" w:type="dxa"/>
            <w:tcBorders>
              <w:top w:val="nil"/>
              <w:left w:val="nil"/>
              <w:bottom w:val="single" w:sz="4" w:space="0" w:color="auto"/>
              <w:right w:val="single" w:sz="4" w:space="0" w:color="auto"/>
            </w:tcBorders>
            <w:vAlign w:val="center"/>
            <w:hideMark/>
          </w:tcPr>
          <w:p w14:paraId="6F5EACF5"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D.G.A.S.P.C.</w:t>
            </w:r>
          </w:p>
          <w:p w14:paraId="1E1E2E6A" w14:textId="77777777" w:rsidR="006E4FDC" w:rsidRPr="006E4FDC" w:rsidRDefault="006E4FDC" w:rsidP="006E4FDC">
            <w:pPr>
              <w:spacing w:after="0"/>
              <w:rPr>
                <w:rFonts w:ascii="Garamond" w:hAnsi="Garamond"/>
                <w:sz w:val="20"/>
                <w:szCs w:val="20"/>
              </w:rPr>
            </w:pPr>
            <w:r w:rsidRPr="006E4FDC">
              <w:rPr>
                <w:rFonts w:ascii="Garamond" w:hAnsi="Garamond"/>
                <w:sz w:val="20"/>
                <w:szCs w:val="20"/>
              </w:rPr>
              <w:t xml:space="preserve">STR. Olari, nr. </w:t>
            </w:r>
            <w:r>
              <w:rPr>
                <w:rFonts w:ascii="Garamond" w:hAnsi="Garamond"/>
                <w:sz w:val="20"/>
                <w:szCs w:val="20"/>
              </w:rPr>
              <w:t>15</w:t>
            </w:r>
          </w:p>
        </w:tc>
        <w:tc>
          <w:tcPr>
            <w:tcW w:w="2160" w:type="dxa"/>
            <w:tcBorders>
              <w:top w:val="nil"/>
              <w:left w:val="nil"/>
              <w:bottom w:val="single" w:sz="4" w:space="0" w:color="auto"/>
              <w:right w:val="single" w:sz="4" w:space="0" w:color="auto"/>
            </w:tcBorders>
            <w:vAlign w:val="center"/>
          </w:tcPr>
          <w:p w14:paraId="734C495A" w14:textId="1DC793C0" w:rsidR="006E4FDC" w:rsidRPr="006E4FDC" w:rsidRDefault="006E4FDC" w:rsidP="006E4FDC">
            <w:pPr>
              <w:spacing w:after="0"/>
              <w:jc w:val="center"/>
              <w:rPr>
                <w:rFonts w:ascii="Garamond" w:hAnsi="Garamond"/>
                <w:sz w:val="20"/>
                <w:szCs w:val="20"/>
              </w:rPr>
            </w:pPr>
          </w:p>
        </w:tc>
      </w:tr>
    </w:tbl>
    <w:p w14:paraId="31CCE8A1" w14:textId="77777777" w:rsidR="00EA1BAA" w:rsidRDefault="00EA1BAA" w:rsidP="000C3960">
      <w:pPr>
        <w:pStyle w:val="DefaultText"/>
        <w:rPr>
          <w:rFonts w:ascii="Garamond" w:hAnsi="Garamond"/>
          <w:szCs w:val="24"/>
          <w:lang w:val="it-IT"/>
        </w:rPr>
      </w:pPr>
    </w:p>
    <w:p w14:paraId="3FA97068" w14:textId="77777777" w:rsidR="0098208B" w:rsidRDefault="0098208B" w:rsidP="00EA1BAA">
      <w:pPr>
        <w:spacing w:after="0" w:line="240" w:lineRule="auto"/>
        <w:ind w:left="993" w:firstLine="505"/>
        <w:jc w:val="both"/>
        <w:rPr>
          <w:rFonts w:ascii="Garamond" w:hAnsi="Garamond"/>
          <w:b/>
          <w:noProof/>
          <w:sz w:val="24"/>
          <w:szCs w:val="24"/>
          <w:lang w:val="it-IT"/>
        </w:rPr>
      </w:pPr>
    </w:p>
    <w:p w14:paraId="519D5D92" w14:textId="77777777" w:rsidR="0098208B" w:rsidRDefault="0098208B" w:rsidP="00EA1BAA">
      <w:pPr>
        <w:spacing w:after="0" w:line="240" w:lineRule="auto"/>
        <w:ind w:left="993" w:firstLine="505"/>
        <w:jc w:val="both"/>
        <w:rPr>
          <w:rFonts w:ascii="Garamond" w:hAnsi="Garamond"/>
          <w:b/>
          <w:noProof/>
          <w:sz w:val="24"/>
          <w:szCs w:val="24"/>
          <w:lang w:val="it-IT"/>
        </w:rPr>
      </w:pPr>
    </w:p>
    <w:p w14:paraId="436B62BD" w14:textId="77777777" w:rsidR="0098208B" w:rsidRDefault="0098208B" w:rsidP="00EA1BAA">
      <w:pPr>
        <w:spacing w:after="0" w:line="240" w:lineRule="auto"/>
        <w:ind w:left="993" w:firstLine="505"/>
        <w:jc w:val="both"/>
        <w:rPr>
          <w:rFonts w:ascii="Garamond" w:hAnsi="Garamond"/>
          <w:b/>
          <w:noProof/>
          <w:sz w:val="24"/>
          <w:szCs w:val="24"/>
          <w:lang w:val="it-IT"/>
        </w:rPr>
      </w:pPr>
    </w:p>
    <w:p w14:paraId="1D05464D" w14:textId="1D1B8288" w:rsidR="00EA1BAA" w:rsidRPr="00EA1BAA" w:rsidRDefault="00EF7C4E"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r>
      <w:r w:rsidR="00EA1BAA" w:rsidRPr="00EA1BAA">
        <w:rPr>
          <w:rFonts w:ascii="Garamond" w:hAnsi="Garamond"/>
          <w:b/>
          <w:noProof/>
          <w:sz w:val="24"/>
          <w:szCs w:val="24"/>
          <w:lang w:val="it-IT"/>
        </w:rPr>
        <w:tab/>
        <w:t>PRESTATOR</w:t>
      </w:r>
    </w:p>
    <w:p w14:paraId="6E66BB55" w14:textId="77777777"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56AD7D9D" w14:textId="58B8DF4D" w:rsidR="005355EB" w:rsidRDefault="005355EB" w:rsidP="005355EB">
      <w:pPr>
        <w:spacing w:after="0" w:line="240" w:lineRule="auto"/>
        <w:ind w:left="993" w:firstLine="505"/>
        <w:rPr>
          <w:rFonts w:ascii="Garamond" w:hAnsi="Garamond"/>
          <w:sz w:val="24"/>
          <w:szCs w:val="24"/>
        </w:rPr>
      </w:pPr>
    </w:p>
    <w:p w14:paraId="475B830F" w14:textId="1CBFBA7B" w:rsidR="005355EB" w:rsidRDefault="005355EB" w:rsidP="005355EB">
      <w:pPr>
        <w:spacing w:after="0" w:line="240" w:lineRule="auto"/>
        <w:ind w:left="993" w:firstLine="505"/>
        <w:rPr>
          <w:rFonts w:ascii="Garamond" w:hAnsi="Garamond"/>
          <w:sz w:val="24"/>
          <w:szCs w:val="24"/>
        </w:rPr>
      </w:pPr>
    </w:p>
    <w:p w14:paraId="0261C6F8" w14:textId="7C1ADA1A" w:rsidR="005355EB" w:rsidRDefault="005355EB" w:rsidP="005355EB">
      <w:pPr>
        <w:spacing w:after="0" w:line="240" w:lineRule="auto"/>
        <w:ind w:left="993" w:firstLine="505"/>
        <w:rPr>
          <w:rFonts w:ascii="Garamond" w:hAnsi="Garamond"/>
          <w:sz w:val="24"/>
          <w:szCs w:val="24"/>
        </w:rPr>
      </w:pPr>
    </w:p>
    <w:p w14:paraId="2D2E18A0" w14:textId="5C73825F" w:rsidR="005355EB" w:rsidRDefault="005355EB" w:rsidP="005355EB">
      <w:pPr>
        <w:spacing w:after="0" w:line="240" w:lineRule="auto"/>
        <w:ind w:left="993" w:firstLine="505"/>
        <w:rPr>
          <w:rFonts w:ascii="Garamond" w:hAnsi="Garamond"/>
          <w:sz w:val="24"/>
          <w:szCs w:val="24"/>
        </w:rPr>
      </w:pPr>
    </w:p>
    <w:p w14:paraId="565D64F4" w14:textId="57F6DACD" w:rsidR="005355EB" w:rsidRDefault="005355EB" w:rsidP="005355EB">
      <w:pPr>
        <w:spacing w:after="0" w:line="240" w:lineRule="auto"/>
        <w:ind w:left="993" w:firstLine="505"/>
        <w:rPr>
          <w:rFonts w:ascii="Garamond" w:hAnsi="Garamond"/>
          <w:sz w:val="24"/>
          <w:szCs w:val="24"/>
        </w:rPr>
      </w:pPr>
    </w:p>
    <w:p w14:paraId="3434D579" w14:textId="69EE451E" w:rsidR="005355EB" w:rsidRDefault="005355EB" w:rsidP="005355EB">
      <w:pPr>
        <w:spacing w:after="0" w:line="240" w:lineRule="auto"/>
        <w:ind w:left="993" w:firstLine="505"/>
        <w:rPr>
          <w:rFonts w:ascii="Garamond" w:hAnsi="Garamond"/>
          <w:sz w:val="24"/>
          <w:szCs w:val="24"/>
        </w:rPr>
      </w:pPr>
    </w:p>
    <w:p w14:paraId="74DE78A5" w14:textId="15C74F99" w:rsidR="005355EB" w:rsidRDefault="005355EB" w:rsidP="005355EB">
      <w:pPr>
        <w:spacing w:after="0" w:line="240" w:lineRule="auto"/>
        <w:ind w:left="993" w:firstLine="505"/>
        <w:rPr>
          <w:rFonts w:ascii="Garamond" w:hAnsi="Garamond"/>
          <w:sz w:val="24"/>
          <w:szCs w:val="24"/>
        </w:rPr>
      </w:pPr>
    </w:p>
    <w:p w14:paraId="1A456B96" w14:textId="743D2C83" w:rsidR="005355EB" w:rsidRDefault="005355EB" w:rsidP="005355EB">
      <w:pPr>
        <w:spacing w:after="0" w:line="240" w:lineRule="auto"/>
        <w:ind w:left="993" w:firstLine="505"/>
        <w:rPr>
          <w:rFonts w:ascii="Garamond" w:hAnsi="Garamond"/>
          <w:sz w:val="24"/>
          <w:szCs w:val="24"/>
        </w:rPr>
      </w:pPr>
    </w:p>
    <w:p w14:paraId="69E18151" w14:textId="0C7BDBF5" w:rsidR="005355EB" w:rsidRDefault="005355EB" w:rsidP="005355EB">
      <w:pPr>
        <w:spacing w:after="0" w:line="240" w:lineRule="auto"/>
        <w:ind w:left="993" w:firstLine="505"/>
        <w:rPr>
          <w:rFonts w:ascii="Garamond" w:hAnsi="Garamond"/>
          <w:sz w:val="24"/>
          <w:szCs w:val="24"/>
        </w:rPr>
      </w:pPr>
    </w:p>
    <w:p w14:paraId="06B20A1E" w14:textId="773AD8A4" w:rsidR="00294424" w:rsidRDefault="00294424" w:rsidP="005355EB">
      <w:pPr>
        <w:spacing w:after="0" w:line="240" w:lineRule="auto"/>
        <w:ind w:left="993" w:firstLine="505"/>
        <w:rPr>
          <w:rFonts w:ascii="Garamond" w:hAnsi="Garamond"/>
          <w:sz w:val="24"/>
          <w:szCs w:val="24"/>
        </w:rPr>
      </w:pPr>
    </w:p>
    <w:p w14:paraId="2796112D" w14:textId="431DC017" w:rsidR="00294424" w:rsidRDefault="00294424" w:rsidP="005355EB">
      <w:pPr>
        <w:spacing w:after="0" w:line="240" w:lineRule="auto"/>
        <w:ind w:left="993" w:firstLine="505"/>
        <w:rPr>
          <w:rFonts w:ascii="Garamond" w:hAnsi="Garamond"/>
          <w:sz w:val="24"/>
          <w:szCs w:val="24"/>
        </w:rPr>
      </w:pPr>
    </w:p>
    <w:p w14:paraId="675F1CE7" w14:textId="46E4AEFF" w:rsidR="00294424" w:rsidRDefault="00294424" w:rsidP="005355EB">
      <w:pPr>
        <w:spacing w:after="0" w:line="240" w:lineRule="auto"/>
        <w:ind w:left="993" w:firstLine="505"/>
        <w:rPr>
          <w:rFonts w:ascii="Garamond" w:hAnsi="Garamond"/>
          <w:sz w:val="24"/>
          <w:szCs w:val="24"/>
        </w:rPr>
      </w:pPr>
    </w:p>
    <w:p w14:paraId="4E1A47C0" w14:textId="613F65CB" w:rsidR="00294424" w:rsidRDefault="00294424" w:rsidP="005355EB">
      <w:pPr>
        <w:spacing w:after="0" w:line="240" w:lineRule="auto"/>
        <w:ind w:left="993" w:firstLine="505"/>
        <w:rPr>
          <w:rFonts w:ascii="Garamond" w:hAnsi="Garamond"/>
          <w:sz w:val="24"/>
          <w:szCs w:val="24"/>
        </w:rPr>
      </w:pPr>
    </w:p>
    <w:p w14:paraId="5830FCCE" w14:textId="6A5F3F6D" w:rsidR="00294424" w:rsidRDefault="00294424" w:rsidP="005355EB">
      <w:pPr>
        <w:spacing w:after="0" w:line="240" w:lineRule="auto"/>
        <w:ind w:left="993" w:firstLine="505"/>
        <w:rPr>
          <w:rFonts w:ascii="Garamond" w:hAnsi="Garamond"/>
          <w:sz w:val="24"/>
          <w:szCs w:val="24"/>
        </w:rPr>
      </w:pPr>
    </w:p>
    <w:p w14:paraId="63113B92" w14:textId="27273D5C" w:rsidR="00294424" w:rsidRDefault="00294424" w:rsidP="005355EB">
      <w:pPr>
        <w:spacing w:after="0" w:line="240" w:lineRule="auto"/>
        <w:ind w:left="993" w:firstLine="505"/>
        <w:rPr>
          <w:rFonts w:ascii="Garamond" w:hAnsi="Garamond"/>
          <w:sz w:val="24"/>
          <w:szCs w:val="24"/>
        </w:rPr>
      </w:pPr>
    </w:p>
    <w:p w14:paraId="2769CCCA" w14:textId="20E2171C" w:rsidR="00294424" w:rsidRDefault="00294424" w:rsidP="005355EB">
      <w:pPr>
        <w:spacing w:after="0" w:line="240" w:lineRule="auto"/>
        <w:ind w:left="993" w:firstLine="505"/>
        <w:rPr>
          <w:rFonts w:ascii="Garamond" w:hAnsi="Garamond"/>
          <w:sz w:val="24"/>
          <w:szCs w:val="24"/>
        </w:rPr>
      </w:pPr>
    </w:p>
    <w:p w14:paraId="1C9D49B7" w14:textId="5921C254" w:rsidR="00294424" w:rsidRDefault="00294424" w:rsidP="005355EB">
      <w:pPr>
        <w:spacing w:after="0" w:line="240" w:lineRule="auto"/>
        <w:ind w:left="993" w:firstLine="505"/>
        <w:rPr>
          <w:rFonts w:ascii="Garamond" w:hAnsi="Garamond"/>
          <w:sz w:val="24"/>
          <w:szCs w:val="24"/>
        </w:rPr>
      </w:pPr>
    </w:p>
    <w:p w14:paraId="7F28E9FA" w14:textId="5FA51760" w:rsidR="00294424" w:rsidRDefault="00294424" w:rsidP="005355EB">
      <w:pPr>
        <w:spacing w:after="0" w:line="240" w:lineRule="auto"/>
        <w:ind w:left="993" w:firstLine="505"/>
        <w:rPr>
          <w:rFonts w:ascii="Garamond" w:hAnsi="Garamond"/>
          <w:sz w:val="24"/>
          <w:szCs w:val="24"/>
        </w:rPr>
      </w:pPr>
    </w:p>
    <w:p w14:paraId="5B7EABF1" w14:textId="2597363C" w:rsidR="00294424" w:rsidRDefault="00294424" w:rsidP="005355EB">
      <w:pPr>
        <w:spacing w:after="0" w:line="240" w:lineRule="auto"/>
        <w:ind w:left="993" w:firstLine="505"/>
        <w:rPr>
          <w:rFonts w:ascii="Garamond" w:hAnsi="Garamond"/>
          <w:sz w:val="24"/>
          <w:szCs w:val="24"/>
        </w:rPr>
      </w:pPr>
    </w:p>
    <w:p w14:paraId="3508750A" w14:textId="207EC0EC" w:rsidR="00294424" w:rsidRDefault="00294424" w:rsidP="005355EB">
      <w:pPr>
        <w:spacing w:after="0" w:line="240" w:lineRule="auto"/>
        <w:ind w:left="993" w:firstLine="505"/>
        <w:rPr>
          <w:rFonts w:ascii="Garamond" w:hAnsi="Garamond"/>
          <w:sz w:val="24"/>
          <w:szCs w:val="24"/>
        </w:rPr>
      </w:pPr>
    </w:p>
    <w:p w14:paraId="39BBF1BB" w14:textId="7A355E29" w:rsidR="00294424" w:rsidRDefault="00294424" w:rsidP="005355EB">
      <w:pPr>
        <w:spacing w:after="0" w:line="240" w:lineRule="auto"/>
        <w:ind w:left="993" w:firstLine="505"/>
        <w:rPr>
          <w:rFonts w:ascii="Garamond" w:hAnsi="Garamond"/>
          <w:sz w:val="24"/>
          <w:szCs w:val="24"/>
        </w:rPr>
      </w:pPr>
    </w:p>
    <w:p w14:paraId="6C6A32D1" w14:textId="412C79BB" w:rsidR="00294424" w:rsidRDefault="00294424" w:rsidP="005355EB">
      <w:pPr>
        <w:spacing w:after="0" w:line="240" w:lineRule="auto"/>
        <w:ind w:left="993" w:firstLine="505"/>
        <w:rPr>
          <w:rFonts w:ascii="Garamond" w:hAnsi="Garamond"/>
          <w:sz w:val="24"/>
          <w:szCs w:val="24"/>
        </w:rPr>
      </w:pPr>
    </w:p>
    <w:p w14:paraId="6246D3DF" w14:textId="523B0327" w:rsidR="00294424" w:rsidRDefault="00294424" w:rsidP="005355EB">
      <w:pPr>
        <w:spacing w:after="0" w:line="240" w:lineRule="auto"/>
        <w:ind w:left="993" w:firstLine="505"/>
        <w:rPr>
          <w:rFonts w:ascii="Garamond" w:hAnsi="Garamond"/>
          <w:sz w:val="24"/>
          <w:szCs w:val="24"/>
        </w:rPr>
      </w:pPr>
    </w:p>
    <w:p w14:paraId="3CF4D3A6" w14:textId="17685109" w:rsidR="00294424" w:rsidRDefault="00294424" w:rsidP="005355EB">
      <w:pPr>
        <w:spacing w:after="0" w:line="240" w:lineRule="auto"/>
        <w:ind w:left="993" w:firstLine="505"/>
        <w:rPr>
          <w:rFonts w:ascii="Garamond" w:hAnsi="Garamond"/>
          <w:sz w:val="24"/>
          <w:szCs w:val="24"/>
        </w:rPr>
      </w:pPr>
    </w:p>
    <w:p w14:paraId="17F995EC" w14:textId="5CF9356E" w:rsidR="00294424" w:rsidRDefault="00294424" w:rsidP="005355EB">
      <w:pPr>
        <w:spacing w:after="0" w:line="240" w:lineRule="auto"/>
        <w:ind w:left="993" w:firstLine="505"/>
        <w:rPr>
          <w:rFonts w:ascii="Garamond" w:hAnsi="Garamond"/>
          <w:sz w:val="24"/>
          <w:szCs w:val="24"/>
        </w:rPr>
      </w:pPr>
    </w:p>
    <w:p w14:paraId="5F83ADBA" w14:textId="59ACA092" w:rsidR="00294424" w:rsidRDefault="00294424" w:rsidP="005355EB">
      <w:pPr>
        <w:spacing w:after="0" w:line="240" w:lineRule="auto"/>
        <w:ind w:left="993" w:firstLine="505"/>
        <w:rPr>
          <w:rFonts w:ascii="Garamond" w:hAnsi="Garamond"/>
          <w:sz w:val="24"/>
          <w:szCs w:val="24"/>
        </w:rPr>
      </w:pPr>
    </w:p>
    <w:p w14:paraId="4E98DF60" w14:textId="59BE33A6" w:rsidR="00294424" w:rsidRDefault="00294424" w:rsidP="005355EB">
      <w:pPr>
        <w:spacing w:after="0" w:line="240" w:lineRule="auto"/>
        <w:ind w:left="993" w:firstLine="505"/>
        <w:rPr>
          <w:rFonts w:ascii="Garamond" w:hAnsi="Garamond"/>
          <w:sz w:val="24"/>
          <w:szCs w:val="24"/>
        </w:rPr>
      </w:pPr>
    </w:p>
    <w:p w14:paraId="70D055F9" w14:textId="037F162A" w:rsidR="00294424" w:rsidRDefault="00294424" w:rsidP="005355EB">
      <w:pPr>
        <w:spacing w:after="0" w:line="240" w:lineRule="auto"/>
        <w:ind w:left="993" w:firstLine="505"/>
        <w:rPr>
          <w:rFonts w:ascii="Garamond" w:hAnsi="Garamond"/>
          <w:sz w:val="24"/>
          <w:szCs w:val="24"/>
        </w:rPr>
      </w:pPr>
    </w:p>
    <w:p w14:paraId="3D820188" w14:textId="3F8181B1" w:rsidR="00294424" w:rsidRDefault="00294424" w:rsidP="005355EB">
      <w:pPr>
        <w:spacing w:after="0" w:line="240" w:lineRule="auto"/>
        <w:ind w:left="993" w:firstLine="505"/>
        <w:rPr>
          <w:rFonts w:ascii="Garamond" w:hAnsi="Garamond"/>
          <w:sz w:val="24"/>
          <w:szCs w:val="24"/>
        </w:rPr>
      </w:pPr>
    </w:p>
    <w:p w14:paraId="6659417C" w14:textId="77777777" w:rsidR="00294424" w:rsidRDefault="00294424" w:rsidP="005355EB">
      <w:pPr>
        <w:spacing w:after="0" w:line="240" w:lineRule="auto"/>
        <w:ind w:left="993" w:firstLine="505"/>
        <w:rPr>
          <w:rFonts w:ascii="Garamond" w:hAnsi="Garamond"/>
          <w:sz w:val="24"/>
          <w:szCs w:val="24"/>
        </w:rPr>
      </w:pPr>
    </w:p>
    <w:p w14:paraId="61D91FCC" w14:textId="77777777" w:rsidR="00294424" w:rsidRPr="00EA1BAA" w:rsidRDefault="009230F1" w:rsidP="00294424">
      <w:pPr>
        <w:pStyle w:val="DefaultText"/>
        <w:ind w:left="-112" w:firstLine="112"/>
        <w:rPr>
          <w:rFonts w:ascii="Garamond" w:hAnsi="Garamond"/>
          <w:szCs w:val="24"/>
          <w:lang w:val="it-IT"/>
        </w:rPr>
      </w:pPr>
      <w:r w:rsidRPr="00EA1BAA">
        <w:rPr>
          <w:rFonts w:ascii="Garamond" w:hAnsi="Garamond"/>
          <w:szCs w:val="24"/>
          <w:lang w:val="it-IT"/>
        </w:rPr>
        <w:t xml:space="preserve">Anexa nr. </w:t>
      </w:r>
      <w:r w:rsidR="00637D0C" w:rsidRPr="00EA1BAA">
        <w:rPr>
          <w:rFonts w:ascii="Garamond" w:hAnsi="Garamond"/>
          <w:szCs w:val="24"/>
          <w:lang w:val="it-IT"/>
        </w:rPr>
        <w:t>3</w:t>
      </w:r>
      <w:r w:rsidRPr="00EA1BAA">
        <w:rPr>
          <w:rFonts w:ascii="Garamond" w:hAnsi="Garamond"/>
          <w:szCs w:val="24"/>
          <w:lang w:val="it-IT"/>
        </w:rPr>
        <w:t xml:space="preserve"> la contractul nr. </w:t>
      </w:r>
      <w:r w:rsidR="00294424">
        <w:rPr>
          <w:rFonts w:ascii="Garamond" w:hAnsi="Garamond"/>
          <w:szCs w:val="24"/>
          <w:lang w:val="it-IT"/>
        </w:rPr>
        <w:t>201524/21.12.2021</w:t>
      </w:r>
    </w:p>
    <w:p w14:paraId="7B025F8D" w14:textId="61A5B910" w:rsidR="009230F1" w:rsidRPr="00EA1BAA" w:rsidRDefault="009230F1" w:rsidP="000C3960">
      <w:pPr>
        <w:pStyle w:val="DefaultText"/>
        <w:rPr>
          <w:rFonts w:ascii="Garamond" w:hAnsi="Garamond"/>
          <w:szCs w:val="24"/>
          <w:lang w:val="it-IT"/>
        </w:rPr>
      </w:pPr>
    </w:p>
    <w:p w14:paraId="5D98649A" w14:textId="77777777" w:rsidR="00F37B71" w:rsidRPr="00EA1BAA" w:rsidRDefault="00F37B71" w:rsidP="0098208B">
      <w:pPr>
        <w:pStyle w:val="DefaultText"/>
        <w:rPr>
          <w:rFonts w:ascii="Garamond" w:hAnsi="Garamond"/>
          <w:szCs w:val="24"/>
          <w:lang w:val="it-IT"/>
        </w:rPr>
      </w:pPr>
    </w:p>
    <w:p w14:paraId="3A585B1C" w14:textId="77777777" w:rsidR="00B60568" w:rsidRPr="00EA1BAA" w:rsidRDefault="00B60568" w:rsidP="00570E94">
      <w:pPr>
        <w:pStyle w:val="DefaultText"/>
        <w:ind w:left="851" w:firstLine="3"/>
        <w:jc w:val="right"/>
        <w:rPr>
          <w:rFonts w:ascii="Garamond" w:hAnsi="Garamond"/>
          <w:szCs w:val="24"/>
          <w:lang w:val="it-IT"/>
        </w:rPr>
      </w:pPr>
    </w:p>
    <w:p w14:paraId="6AAC21FA"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14:paraId="68A067BB"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14:paraId="6CB8710F" w14:textId="77777777" w:rsidR="00D10650" w:rsidRPr="00EA1BAA" w:rsidRDefault="00D10650" w:rsidP="00D10650">
      <w:pPr>
        <w:pStyle w:val="Corptext"/>
        <w:spacing w:line="360" w:lineRule="auto"/>
        <w:ind w:left="851" w:right="707"/>
        <w:jc w:val="both"/>
        <w:rPr>
          <w:rFonts w:ascii="Garamond" w:hAnsi="Garamond"/>
          <w:sz w:val="24"/>
          <w:szCs w:val="24"/>
          <w:lang w:val="it-IT"/>
        </w:rPr>
      </w:pPr>
    </w:p>
    <w:p w14:paraId="7AD63D83"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0802CE8B"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6EBA5906"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DF633A9"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14:paraId="6928DD9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14:paraId="5FC9EC2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0758F80"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0EFA98"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EB04B91"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14:paraId="7C4FFC46"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238DFA59"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18C9F7FC"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173B353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5767C4A" w14:textId="77777777"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14:paraId="3D8B0AE2" w14:textId="77777777" w:rsidR="00F37B71" w:rsidRPr="00EA1BAA" w:rsidRDefault="00F37B71" w:rsidP="00570E94">
      <w:pPr>
        <w:pStyle w:val="DefaultText"/>
        <w:ind w:left="851" w:firstLine="3"/>
        <w:rPr>
          <w:rFonts w:ascii="Garamond" w:hAnsi="Garamond"/>
          <w:szCs w:val="24"/>
          <w:lang w:val="it-IT"/>
        </w:rPr>
      </w:pPr>
    </w:p>
    <w:p w14:paraId="1A2D5E70" w14:textId="77777777" w:rsidR="00527C1F" w:rsidRPr="00EA1BAA" w:rsidRDefault="00527C1F" w:rsidP="00570E94">
      <w:pPr>
        <w:pStyle w:val="DefaultText"/>
        <w:ind w:left="851" w:firstLine="3"/>
        <w:rPr>
          <w:rFonts w:ascii="Garamond" w:hAnsi="Garamond"/>
          <w:szCs w:val="24"/>
          <w:lang w:val="it-IT"/>
        </w:rPr>
      </w:pPr>
    </w:p>
    <w:p w14:paraId="598CBC76" w14:textId="77777777" w:rsidR="00527C1F" w:rsidRPr="00EA1BAA" w:rsidRDefault="00527C1F" w:rsidP="00570E94">
      <w:pPr>
        <w:pStyle w:val="DefaultText"/>
        <w:ind w:left="851" w:firstLine="3"/>
        <w:rPr>
          <w:rFonts w:ascii="Garamond" w:hAnsi="Garamond"/>
          <w:szCs w:val="24"/>
          <w:lang w:val="it-IT"/>
        </w:rPr>
      </w:pPr>
    </w:p>
    <w:p w14:paraId="0726E98A" w14:textId="77777777" w:rsidR="00527C1F" w:rsidRPr="00EA1BAA" w:rsidRDefault="00527C1F" w:rsidP="00570E94">
      <w:pPr>
        <w:pStyle w:val="DefaultText"/>
        <w:ind w:left="851" w:firstLine="3"/>
        <w:rPr>
          <w:rFonts w:ascii="Garamond" w:hAnsi="Garamond"/>
          <w:szCs w:val="24"/>
          <w:lang w:val="it-IT"/>
        </w:rPr>
      </w:pPr>
    </w:p>
    <w:p w14:paraId="7ADA1178" w14:textId="77777777" w:rsidR="00527C1F" w:rsidRPr="00EA1BAA" w:rsidRDefault="00527C1F" w:rsidP="00570E94">
      <w:pPr>
        <w:pStyle w:val="DefaultText"/>
        <w:ind w:left="851" w:firstLine="3"/>
        <w:rPr>
          <w:rFonts w:ascii="Garamond" w:hAnsi="Garamond"/>
          <w:szCs w:val="24"/>
          <w:lang w:val="it-IT"/>
        </w:rPr>
      </w:pPr>
    </w:p>
    <w:p w14:paraId="1ADD2D98" w14:textId="77777777" w:rsidR="00F37B71" w:rsidRPr="00EA1BAA" w:rsidRDefault="00F37B71" w:rsidP="00570E94">
      <w:pPr>
        <w:pStyle w:val="DefaultText"/>
        <w:ind w:left="851" w:firstLine="3"/>
        <w:rPr>
          <w:rFonts w:ascii="Garamond" w:hAnsi="Garamond"/>
          <w:szCs w:val="24"/>
          <w:lang w:val="it-IT"/>
        </w:rPr>
      </w:pPr>
    </w:p>
    <w:p w14:paraId="322AE395" w14:textId="77777777" w:rsidR="00EF7C4E" w:rsidRPr="00EA1BAA" w:rsidRDefault="00EF7C4E" w:rsidP="00EF7C4E">
      <w:pPr>
        <w:spacing w:after="0" w:line="240" w:lineRule="auto"/>
        <w:ind w:left="354" w:firstLine="70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326989EC" w14:textId="77777777"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554ED910" w14:textId="77777777" w:rsidR="0081401C" w:rsidRPr="00EA1BAA" w:rsidRDefault="0081401C" w:rsidP="0081401C">
      <w:pPr>
        <w:spacing w:after="0" w:line="240" w:lineRule="auto"/>
        <w:ind w:left="1080" w:hanging="18"/>
        <w:jc w:val="both"/>
        <w:rPr>
          <w:rFonts w:ascii="Garamond" w:hAnsi="Garamond"/>
          <w:sz w:val="24"/>
          <w:szCs w:val="24"/>
          <w:lang w:val="it-IT"/>
        </w:rPr>
      </w:pPr>
    </w:p>
    <w:p w14:paraId="4CC4836C" w14:textId="2DB9807E" w:rsidR="00F37B71" w:rsidRPr="00EA1BAA" w:rsidRDefault="00F37B71" w:rsidP="00570E94">
      <w:pPr>
        <w:pStyle w:val="DefaultText"/>
        <w:ind w:left="851" w:firstLine="3"/>
        <w:rPr>
          <w:rFonts w:ascii="Garamond" w:hAnsi="Garamond"/>
          <w:b/>
          <w:szCs w:val="24"/>
          <w:lang w:val="it-IT"/>
        </w:rPr>
      </w:pP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t xml:space="preserve">                     </w:t>
      </w:r>
    </w:p>
    <w:p w14:paraId="29F2A698" w14:textId="77777777" w:rsidR="00F37B71" w:rsidRPr="00EA1BAA" w:rsidRDefault="00F37B71" w:rsidP="00570E94">
      <w:pPr>
        <w:pStyle w:val="DefaultText"/>
        <w:ind w:left="851" w:firstLine="3"/>
        <w:jc w:val="both"/>
        <w:rPr>
          <w:rFonts w:ascii="Garamond" w:hAnsi="Garamond"/>
          <w:szCs w:val="24"/>
          <w:lang w:val="it-IT"/>
        </w:rPr>
      </w:pPr>
    </w:p>
    <w:p w14:paraId="5CEDDF52" w14:textId="77777777" w:rsidR="00093C52" w:rsidRPr="00EA1BAA" w:rsidRDefault="00093C52" w:rsidP="00570E94">
      <w:pPr>
        <w:ind w:left="851" w:firstLine="3"/>
        <w:rPr>
          <w:rFonts w:ascii="Garamond" w:hAnsi="Garamond"/>
          <w:sz w:val="24"/>
          <w:szCs w:val="24"/>
        </w:rPr>
      </w:pPr>
    </w:p>
    <w:sectPr w:rsidR="00093C52" w:rsidRPr="00EA1BAA" w:rsidSect="00242D18">
      <w:headerReference w:type="even" r:id="rId9"/>
      <w:headerReference w:type="default" r:id="rId10"/>
      <w:footerReference w:type="even" r:id="rId11"/>
      <w:footerReference w:type="default" r:id="rId12"/>
      <w:headerReference w:type="first" r:id="rId13"/>
      <w:footerReference w:type="first" r:id="rId14"/>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C5DFF" w14:textId="77777777" w:rsidR="00567ABA" w:rsidRDefault="00567ABA" w:rsidP="00F92DEF">
      <w:pPr>
        <w:spacing w:after="0" w:line="240" w:lineRule="auto"/>
      </w:pPr>
      <w:r>
        <w:separator/>
      </w:r>
    </w:p>
  </w:endnote>
  <w:endnote w:type="continuationSeparator" w:id="0">
    <w:p w14:paraId="5EFECAC8" w14:textId="77777777" w:rsidR="00567ABA" w:rsidRDefault="00567ABA"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BC5B7" w14:textId="77777777" w:rsidR="003D1D2A" w:rsidRDefault="003D1D2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C1859" w14:textId="77777777" w:rsidR="003D1D2A" w:rsidRDefault="003D1D2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8CA2D" w14:textId="77777777" w:rsidR="003D1D2A" w:rsidRDefault="003D1D2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3FE63" w14:textId="77777777" w:rsidR="00567ABA" w:rsidRDefault="00567ABA" w:rsidP="00F92DEF">
      <w:pPr>
        <w:spacing w:after="0" w:line="240" w:lineRule="auto"/>
      </w:pPr>
      <w:r>
        <w:separator/>
      </w:r>
    </w:p>
  </w:footnote>
  <w:footnote w:type="continuationSeparator" w:id="0">
    <w:p w14:paraId="62E9CB8F" w14:textId="77777777" w:rsidR="00567ABA" w:rsidRDefault="00567ABA"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B0C0E" w14:textId="77777777" w:rsidR="003D1D2A" w:rsidRDefault="003D1D2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F134" w14:textId="77777777" w:rsidR="003D1D2A" w:rsidRDefault="003D1D2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6B14" w14:textId="77777777" w:rsidR="003D1D2A" w:rsidRDefault="003D1D2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0D414E"/>
    <w:rsid w:val="000D674B"/>
    <w:rsid w:val="000F2C37"/>
    <w:rsid w:val="000F6379"/>
    <w:rsid w:val="001201D6"/>
    <w:rsid w:val="00174E2D"/>
    <w:rsid w:val="00175B30"/>
    <w:rsid w:val="001A6A2B"/>
    <w:rsid w:val="001B1E64"/>
    <w:rsid w:val="001D37B0"/>
    <w:rsid w:val="00202A77"/>
    <w:rsid w:val="002256CA"/>
    <w:rsid w:val="002420CA"/>
    <w:rsid w:val="00242D18"/>
    <w:rsid w:val="0025163F"/>
    <w:rsid w:val="00262488"/>
    <w:rsid w:val="00275BC5"/>
    <w:rsid w:val="00294424"/>
    <w:rsid w:val="002B6B06"/>
    <w:rsid w:val="002C5EBB"/>
    <w:rsid w:val="002D1585"/>
    <w:rsid w:val="002E0C45"/>
    <w:rsid w:val="002E15D0"/>
    <w:rsid w:val="00301765"/>
    <w:rsid w:val="00322F5A"/>
    <w:rsid w:val="003245B6"/>
    <w:rsid w:val="00334D01"/>
    <w:rsid w:val="00383257"/>
    <w:rsid w:val="00385C96"/>
    <w:rsid w:val="00397104"/>
    <w:rsid w:val="003B1060"/>
    <w:rsid w:val="003C300E"/>
    <w:rsid w:val="003C56C1"/>
    <w:rsid w:val="003D1D2A"/>
    <w:rsid w:val="003F0843"/>
    <w:rsid w:val="003F6BDA"/>
    <w:rsid w:val="004312A1"/>
    <w:rsid w:val="004603A1"/>
    <w:rsid w:val="00471928"/>
    <w:rsid w:val="0049013E"/>
    <w:rsid w:val="00495257"/>
    <w:rsid w:val="004B6840"/>
    <w:rsid w:val="004D2AEF"/>
    <w:rsid w:val="004D55B8"/>
    <w:rsid w:val="004E7F03"/>
    <w:rsid w:val="00507267"/>
    <w:rsid w:val="00520FF7"/>
    <w:rsid w:val="00523DD8"/>
    <w:rsid w:val="00527668"/>
    <w:rsid w:val="00527C1F"/>
    <w:rsid w:val="005355EB"/>
    <w:rsid w:val="005415C7"/>
    <w:rsid w:val="005511F0"/>
    <w:rsid w:val="00567ABA"/>
    <w:rsid w:val="00570E94"/>
    <w:rsid w:val="005722AF"/>
    <w:rsid w:val="00573E78"/>
    <w:rsid w:val="00576B02"/>
    <w:rsid w:val="00581E4A"/>
    <w:rsid w:val="00585FAC"/>
    <w:rsid w:val="005931F3"/>
    <w:rsid w:val="005B7B61"/>
    <w:rsid w:val="006037BA"/>
    <w:rsid w:val="0063045D"/>
    <w:rsid w:val="00633953"/>
    <w:rsid w:val="00637D0C"/>
    <w:rsid w:val="00667132"/>
    <w:rsid w:val="00682184"/>
    <w:rsid w:val="006A4B63"/>
    <w:rsid w:val="006A63E1"/>
    <w:rsid w:val="006D0CC0"/>
    <w:rsid w:val="006E4FDC"/>
    <w:rsid w:val="006F4D44"/>
    <w:rsid w:val="00701600"/>
    <w:rsid w:val="00705D1D"/>
    <w:rsid w:val="00707A91"/>
    <w:rsid w:val="00724A59"/>
    <w:rsid w:val="00744228"/>
    <w:rsid w:val="007500AF"/>
    <w:rsid w:val="00775978"/>
    <w:rsid w:val="00780A7F"/>
    <w:rsid w:val="0079215E"/>
    <w:rsid w:val="00792C59"/>
    <w:rsid w:val="00795739"/>
    <w:rsid w:val="007C023C"/>
    <w:rsid w:val="007D27A3"/>
    <w:rsid w:val="007D45F1"/>
    <w:rsid w:val="00800B8E"/>
    <w:rsid w:val="0081401C"/>
    <w:rsid w:val="008147D6"/>
    <w:rsid w:val="00823785"/>
    <w:rsid w:val="00825140"/>
    <w:rsid w:val="008275BC"/>
    <w:rsid w:val="008336E6"/>
    <w:rsid w:val="00840455"/>
    <w:rsid w:val="00842B55"/>
    <w:rsid w:val="008475FA"/>
    <w:rsid w:val="0088712A"/>
    <w:rsid w:val="0089130B"/>
    <w:rsid w:val="008A654E"/>
    <w:rsid w:val="008D26AE"/>
    <w:rsid w:val="008D31FC"/>
    <w:rsid w:val="008E5230"/>
    <w:rsid w:val="008E5310"/>
    <w:rsid w:val="008F34DE"/>
    <w:rsid w:val="008F67D6"/>
    <w:rsid w:val="0091646C"/>
    <w:rsid w:val="009230F1"/>
    <w:rsid w:val="009235EB"/>
    <w:rsid w:val="00925444"/>
    <w:rsid w:val="00931840"/>
    <w:rsid w:val="00934B30"/>
    <w:rsid w:val="00936168"/>
    <w:rsid w:val="00953BA2"/>
    <w:rsid w:val="009635BA"/>
    <w:rsid w:val="00966E80"/>
    <w:rsid w:val="00975DB7"/>
    <w:rsid w:val="00977E2D"/>
    <w:rsid w:val="0098208B"/>
    <w:rsid w:val="009A2476"/>
    <w:rsid w:val="009C73A3"/>
    <w:rsid w:val="009C7981"/>
    <w:rsid w:val="009D78D8"/>
    <w:rsid w:val="009F20E2"/>
    <w:rsid w:val="009F3590"/>
    <w:rsid w:val="00A02356"/>
    <w:rsid w:val="00A03762"/>
    <w:rsid w:val="00A719FE"/>
    <w:rsid w:val="00A72A23"/>
    <w:rsid w:val="00A73309"/>
    <w:rsid w:val="00A814AB"/>
    <w:rsid w:val="00A86496"/>
    <w:rsid w:val="00A927BA"/>
    <w:rsid w:val="00A94054"/>
    <w:rsid w:val="00AE2AA8"/>
    <w:rsid w:val="00AF7419"/>
    <w:rsid w:val="00B120BF"/>
    <w:rsid w:val="00B152BD"/>
    <w:rsid w:val="00B37EF0"/>
    <w:rsid w:val="00B46114"/>
    <w:rsid w:val="00B60568"/>
    <w:rsid w:val="00B6701C"/>
    <w:rsid w:val="00B67A07"/>
    <w:rsid w:val="00B7192C"/>
    <w:rsid w:val="00B97EF2"/>
    <w:rsid w:val="00BA3A7C"/>
    <w:rsid w:val="00BC452F"/>
    <w:rsid w:val="00BD4220"/>
    <w:rsid w:val="00BE117E"/>
    <w:rsid w:val="00C36F18"/>
    <w:rsid w:val="00C41639"/>
    <w:rsid w:val="00C509A6"/>
    <w:rsid w:val="00C61C89"/>
    <w:rsid w:val="00C840EA"/>
    <w:rsid w:val="00C8506B"/>
    <w:rsid w:val="00C96ED2"/>
    <w:rsid w:val="00CE766A"/>
    <w:rsid w:val="00D01025"/>
    <w:rsid w:val="00D10650"/>
    <w:rsid w:val="00D12577"/>
    <w:rsid w:val="00D35AE5"/>
    <w:rsid w:val="00D363DF"/>
    <w:rsid w:val="00D3754E"/>
    <w:rsid w:val="00D62EBA"/>
    <w:rsid w:val="00D646EA"/>
    <w:rsid w:val="00D8504C"/>
    <w:rsid w:val="00D85E44"/>
    <w:rsid w:val="00DB476B"/>
    <w:rsid w:val="00DB7EAA"/>
    <w:rsid w:val="00DE64C5"/>
    <w:rsid w:val="00DE749F"/>
    <w:rsid w:val="00DF2849"/>
    <w:rsid w:val="00E136A6"/>
    <w:rsid w:val="00E167EC"/>
    <w:rsid w:val="00E35F51"/>
    <w:rsid w:val="00E80301"/>
    <w:rsid w:val="00E938E8"/>
    <w:rsid w:val="00EA1BAA"/>
    <w:rsid w:val="00EE09FF"/>
    <w:rsid w:val="00EE0EC5"/>
    <w:rsid w:val="00EE7953"/>
    <w:rsid w:val="00EF031E"/>
    <w:rsid w:val="00EF12B5"/>
    <w:rsid w:val="00EF7C4E"/>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C0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280AC-4174-4A77-ABD5-D2329F21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2803</Words>
  <Characters>16263</Characters>
  <Application>Microsoft Office Word</Application>
  <DocSecurity>0</DocSecurity>
  <Lines>135</Lines>
  <Paragraphs>38</Paragraphs>
  <ScaleCrop>false</ScaleCrop>
  <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2021-12-23T14:01:00Z</dcterms:created>
  <dcterms:modified xsi:type="dcterms:W3CDTF">2021-12-23T14:01:00Z</dcterms:modified>
</cp:coreProperties>
</file>