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19C0E" w14:textId="77777777" w:rsidR="0091741F" w:rsidRDefault="0091741F" w:rsidP="00F4033D">
      <w:pPr>
        <w:ind w:firstLine="450"/>
        <w:jc w:val="center"/>
        <w:rPr>
          <w:b/>
        </w:rPr>
      </w:pPr>
      <w:bookmarkStart w:id="0" w:name="_GoBack"/>
      <w:bookmarkEnd w:id="0"/>
    </w:p>
    <w:p w14:paraId="71594E50" w14:textId="459C1EAD" w:rsidR="00014626" w:rsidRPr="0091741F" w:rsidRDefault="00014626" w:rsidP="00F4033D">
      <w:pPr>
        <w:ind w:firstLine="450"/>
        <w:jc w:val="center"/>
        <w:rPr>
          <w:b/>
        </w:rPr>
      </w:pPr>
      <w:r w:rsidRPr="0091741F">
        <w:rPr>
          <w:b/>
        </w:rPr>
        <w:t>Contract subsecvent de furnizare</w:t>
      </w:r>
    </w:p>
    <w:p w14:paraId="0A1E4003" w14:textId="2D2930F4" w:rsidR="00014626" w:rsidRPr="0091741F" w:rsidRDefault="00014626" w:rsidP="00F4033D">
      <w:pPr>
        <w:pStyle w:val="DefaultText"/>
        <w:tabs>
          <w:tab w:val="left" w:pos="3261"/>
        </w:tabs>
        <w:ind w:firstLine="450"/>
        <w:jc w:val="center"/>
        <w:rPr>
          <w:b/>
          <w:szCs w:val="24"/>
          <w:lang w:val="ro-RO"/>
        </w:rPr>
      </w:pPr>
      <w:r w:rsidRPr="0091741F">
        <w:rPr>
          <w:b/>
          <w:szCs w:val="24"/>
          <w:lang w:val="ro-RO"/>
        </w:rPr>
        <w:t xml:space="preserve">nr. </w:t>
      </w:r>
      <w:r w:rsidR="008E3E9D">
        <w:rPr>
          <w:b/>
          <w:szCs w:val="24"/>
          <w:lang w:val="ro-RO"/>
        </w:rPr>
        <w:t>244</w:t>
      </w:r>
      <w:r w:rsidRPr="0091741F">
        <w:rPr>
          <w:b/>
          <w:szCs w:val="24"/>
          <w:lang w:val="ro-RO"/>
        </w:rPr>
        <w:t xml:space="preserve"> data </w:t>
      </w:r>
      <w:r w:rsidR="008E3E9D">
        <w:rPr>
          <w:b/>
          <w:szCs w:val="24"/>
          <w:lang w:val="ro-RO"/>
        </w:rPr>
        <w:t>18.04.2022</w:t>
      </w:r>
    </w:p>
    <w:p w14:paraId="458A6AC3" w14:textId="77777777" w:rsidR="00014626" w:rsidRPr="0091741F" w:rsidRDefault="00014626" w:rsidP="00F4033D">
      <w:pPr>
        <w:pStyle w:val="DefaultText"/>
        <w:tabs>
          <w:tab w:val="left" w:pos="3261"/>
        </w:tabs>
        <w:ind w:firstLine="450"/>
        <w:jc w:val="both"/>
        <w:rPr>
          <w:b/>
          <w:szCs w:val="24"/>
          <w:lang w:val="ro-RO"/>
        </w:rPr>
      </w:pPr>
    </w:p>
    <w:p w14:paraId="6A2E931A" w14:textId="77777777" w:rsidR="00014626" w:rsidRPr="0091741F" w:rsidRDefault="00014626" w:rsidP="00F4033D">
      <w:pPr>
        <w:pStyle w:val="DefaultText"/>
        <w:tabs>
          <w:tab w:val="left" w:pos="3261"/>
        </w:tabs>
        <w:ind w:firstLine="450"/>
        <w:jc w:val="both"/>
        <w:rPr>
          <w:b/>
          <w:szCs w:val="24"/>
          <w:lang w:val="ro-RO"/>
        </w:rPr>
      </w:pPr>
    </w:p>
    <w:p w14:paraId="17CE4B9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Preambul</w:t>
      </w:r>
    </w:p>
    <w:p w14:paraId="60370FC9" w14:textId="77777777" w:rsidR="00014626" w:rsidRPr="0091741F" w:rsidRDefault="00014626" w:rsidP="00F4033D">
      <w:pPr>
        <w:tabs>
          <w:tab w:val="left" w:pos="3261"/>
        </w:tabs>
        <w:ind w:firstLine="450"/>
        <w:jc w:val="both"/>
        <w:rPr>
          <w:b/>
          <w:noProof/>
        </w:rPr>
      </w:pPr>
    </w:p>
    <w:p w14:paraId="3B657EBE" w14:textId="4615F157" w:rsidR="00014626" w:rsidRPr="0091741F" w:rsidRDefault="00014626" w:rsidP="00F4033D">
      <w:pPr>
        <w:tabs>
          <w:tab w:val="left" w:pos="3261"/>
        </w:tabs>
        <w:ind w:firstLine="450"/>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153730/05.11.2020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F4033D">
      <w:pPr>
        <w:pStyle w:val="DefaultText"/>
        <w:tabs>
          <w:tab w:val="left" w:pos="3261"/>
        </w:tabs>
        <w:ind w:firstLine="450"/>
        <w:jc w:val="both"/>
        <w:rPr>
          <w:b/>
          <w:i/>
          <w:szCs w:val="24"/>
          <w:lang w:val="ro-RO"/>
        </w:rPr>
      </w:pPr>
    </w:p>
    <w:p w14:paraId="30DF29FF" w14:textId="61A72810" w:rsidR="00014626" w:rsidRDefault="00014626" w:rsidP="00F4033D">
      <w:pPr>
        <w:pStyle w:val="DefaultText"/>
        <w:tabs>
          <w:tab w:val="left" w:pos="3261"/>
        </w:tabs>
        <w:ind w:firstLine="450"/>
        <w:jc w:val="both"/>
        <w:rPr>
          <w:szCs w:val="24"/>
          <w:lang w:val="ro-RO"/>
        </w:rPr>
      </w:pPr>
      <w:r w:rsidRPr="0091741F">
        <w:rPr>
          <w:b/>
          <w:i/>
          <w:szCs w:val="24"/>
          <w:lang w:val="ro-RO"/>
        </w:rPr>
        <w:t>DIRECTIA GENERALA DE ASISTENTA SOCIALA SI PROTECTIA COPILULUI SECTOR 2</w:t>
      </w:r>
      <w:r w:rsidRPr="0091741F">
        <w:rPr>
          <w:szCs w:val="24"/>
          <w:lang w:val="ro-RO"/>
        </w:rPr>
        <w:t xml:space="preserve">, Director General 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F4033D">
      <w:pPr>
        <w:pStyle w:val="DefaultText"/>
        <w:tabs>
          <w:tab w:val="left" w:pos="3261"/>
        </w:tabs>
        <w:ind w:firstLine="450"/>
        <w:jc w:val="both"/>
        <w:rPr>
          <w:szCs w:val="24"/>
          <w:lang w:val="ro-RO"/>
        </w:rPr>
      </w:pPr>
    </w:p>
    <w:p w14:paraId="45A83C19" w14:textId="71E96F14" w:rsidR="00014626" w:rsidRDefault="0091741F" w:rsidP="00F4033D">
      <w:pPr>
        <w:pStyle w:val="DefaultText"/>
        <w:tabs>
          <w:tab w:val="left" w:pos="3261"/>
        </w:tabs>
        <w:ind w:firstLine="450"/>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F4033D">
      <w:pPr>
        <w:pStyle w:val="DefaultText"/>
        <w:tabs>
          <w:tab w:val="left" w:pos="3261"/>
        </w:tabs>
        <w:ind w:firstLine="450"/>
        <w:jc w:val="both"/>
        <w:rPr>
          <w:b/>
          <w:szCs w:val="24"/>
          <w:lang w:val="ro-RO"/>
        </w:rPr>
      </w:pPr>
    </w:p>
    <w:p w14:paraId="621677CD" w14:textId="64B8D49D" w:rsidR="00014626" w:rsidRPr="0091741F" w:rsidRDefault="00F10C77" w:rsidP="00F4033D">
      <w:pPr>
        <w:pStyle w:val="DefaultText"/>
        <w:tabs>
          <w:tab w:val="left" w:pos="3261"/>
        </w:tabs>
        <w:ind w:firstLine="450"/>
        <w:jc w:val="both"/>
        <w:rPr>
          <w:szCs w:val="24"/>
          <w:lang w:val="ro-RO"/>
        </w:rPr>
      </w:pPr>
      <w:bookmarkStart w:id="1" w:name="_Hlk55473536"/>
      <w:r w:rsidRPr="0091741F">
        <w:rPr>
          <w:b/>
          <w:i/>
          <w:szCs w:val="24"/>
          <w:lang w:val="es-ES"/>
        </w:rPr>
        <w:t>S.C. LOIAL OFFICE SRL</w:t>
      </w:r>
      <w:bookmarkEnd w:id="1"/>
      <w:r w:rsidRPr="0091741F">
        <w:rPr>
          <w:b/>
          <w:i/>
          <w:szCs w:val="24"/>
          <w:lang w:val="es-ES"/>
        </w:rPr>
        <w:t>,</w:t>
      </w:r>
      <w:r w:rsidRPr="0091741F">
        <w:rPr>
          <w:szCs w:val="24"/>
          <w:lang w:val="es-ES"/>
        </w:rPr>
        <w:t xml:space="preserve"> functia administrator, parte </w:t>
      </w:r>
      <w:r w:rsidR="00014626" w:rsidRPr="0091741F">
        <w:rPr>
          <w:szCs w:val="24"/>
          <w:lang w:val="ro-RO"/>
        </w:rPr>
        <w:t xml:space="preserve">în calitate de </w:t>
      </w:r>
      <w:r w:rsidR="00014626" w:rsidRPr="0091741F">
        <w:rPr>
          <w:b/>
          <w:szCs w:val="24"/>
          <w:lang w:val="ro-RO"/>
        </w:rPr>
        <w:t>furnizor</w:t>
      </w:r>
      <w:r w:rsidR="00014626" w:rsidRPr="0091741F">
        <w:rPr>
          <w:szCs w:val="24"/>
          <w:lang w:val="ro-RO"/>
        </w:rPr>
        <w:t>, pe de altă parte.</w:t>
      </w:r>
    </w:p>
    <w:p w14:paraId="12FEE2D2" w14:textId="77777777" w:rsidR="00014626" w:rsidRPr="0091741F" w:rsidRDefault="00014626" w:rsidP="00F4033D">
      <w:pPr>
        <w:pStyle w:val="DefaultText"/>
        <w:tabs>
          <w:tab w:val="left" w:pos="3261"/>
        </w:tabs>
        <w:ind w:firstLine="450"/>
        <w:jc w:val="both"/>
        <w:rPr>
          <w:b/>
          <w:szCs w:val="24"/>
          <w:lang w:val="ro-RO"/>
        </w:rPr>
      </w:pPr>
    </w:p>
    <w:p w14:paraId="5750429E"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2. Definiţii </w:t>
      </w:r>
    </w:p>
    <w:p w14:paraId="3D18874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F4033D">
      <w:pPr>
        <w:pStyle w:val="DefaultText"/>
        <w:numPr>
          <w:ilvl w:val="3"/>
          <w:numId w:val="1"/>
        </w:numPr>
        <w:tabs>
          <w:tab w:val="left" w:pos="216"/>
          <w:tab w:val="left" w:pos="3261"/>
        </w:tabs>
        <w:suppressAutoHyphens/>
        <w:ind w:left="216" w:firstLine="450"/>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F4033D">
      <w:pPr>
        <w:pStyle w:val="DefaultText"/>
        <w:tabs>
          <w:tab w:val="left" w:pos="3261"/>
        </w:tabs>
        <w:suppressAutoHyphens/>
        <w:ind w:firstLine="450"/>
        <w:jc w:val="both"/>
        <w:rPr>
          <w:b/>
          <w:i/>
          <w:szCs w:val="24"/>
          <w:lang w:val="ro-RO"/>
        </w:rPr>
      </w:pPr>
    </w:p>
    <w:p w14:paraId="2D4B2029" w14:textId="77777777" w:rsidR="0091741F" w:rsidRDefault="0091741F" w:rsidP="00F4033D">
      <w:pPr>
        <w:pStyle w:val="DefaultText"/>
        <w:tabs>
          <w:tab w:val="left" w:pos="3261"/>
        </w:tabs>
        <w:ind w:firstLine="450"/>
        <w:jc w:val="both"/>
        <w:rPr>
          <w:szCs w:val="24"/>
          <w:lang w:val="ro-RO"/>
        </w:rPr>
      </w:pPr>
    </w:p>
    <w:p w14:paraId="4091740D" w14:textId="5CEA8DB4"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F4033D">
      <w:pPr>
        <w:pStyle w:val="DefaultText"/>
        <w:tabs>
          <w:tab w:val="left" w:pos="3261"/>
        </w:tabs>
        <w:ind w:firstLine="450"/>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F4033D">
      <w:pPr>
        <w:pStyle w:val="DefaultText"/>
        <w:tabs>
          <w:tab w:val="left" w:pos="3261"/>
        </w:tabs>
        <w:ind w:firstLine="450"/>
        <w:jc w:val="both"/>
        <w:rPr>
          <w:szCs w:val="24"/>
          <w:lang w:val="ro-RO"/>
        </w:rPr>
      </w:pPr>
      <w:r w:rsidRPr="0091741F">
        <w:rPr>
          <w:b/>
          <w:szCs w:val="24"/>
          <w:lang w:val="ro-RO"/>
        </w:rPr>
        <w:lastRenderedPageBreak/>
        <w:t xml:space="preserve">3.2 </w:t>
      </w:r>
      <w:r w:rsidRPr="0091741F">
        <w:rPr>
          <w:szCs w:val="24"/>
          <w:lang w:val="ro-RO"/>
        </w:rPr>
        <w:t>Termenul “zi”sau “zile” sau orice referire la zile reprezintă zile calendaristice daca nu se specifică în mod diferit.</w:t>
      </w:r>
    </w:p>
    <w:p w14:paraId="5EF9A3A3" w14:textId="2A0799DB" w:rsidR="0091741F" w:rsidRDefault="0091741F" w:rsidP="00F4033D">
      <w:pPr>
        <w:pStyle w:val="DefaultText"/>
        <w:tabs>
          <w:tab w:val="left" w:pos="3261"/>
        </w:tabs>
        <w:ind w:firstLine="450"/>
        <w:jc w:val="both"/>
        <w:rPr>
          <w:szCs w:val="24"/>
          <w:lang w:val="ro-RO"/>
        </w:rPr>
      </w:pPr>
    </w:p>
    <w:p w14:paraId="00A620C8" w14:textId="77777777" w:rsidR="0091741F" w:rsidRPr="0091741F" w:rsidRDefault="0091741F" w:rsidP="00F4033D">
      <w:pPr>
        <w:pStyle w:val="DefaultText"/>
        <w:tabs>
          <w:tab w:val="left" w:pos="3261"/>
        </w:tabs>
        <w:ind w:firstLine="450"/>
        <w:jc w:val="both"/>
        <w:rPr>
          <w:szCs w:val="24"/>
          <w:lang w:val="ro-RO"/>
        </w:rPr>
      </w:pPr>
    </w:p>
    <w:p w14:paraId="4AE18F60" w14:textId="1A0E9848" w:rsidR="00014626" w:rsidRDefault="00014626" w:rsidP="00F4033D">
      <w:pPr>
        <w:pStyle w:val="DefaultText"/>
        <w:tabs>
          <w:tab w:val="left" w:pos="3261"/>
        </w:tabs>
        <w:ind w:firstLine="450"/>
        <w:jc w:val="center"/>
        <w:rPr>
          <w:b/>
          <w:i/>
          <w:szCs w:val="24"/>
          <w:lang w:val="ro-RO"/>
        </w:rPr>
      </w:pPr>
      <w:r w:rsidRPr="0091741F">
        <w:rPr>
          <w:b/>
          <w:i/>
          <w:szCs w:val="24"/>
          <w:lang w:val="ro-RO"/>
        </w:rPr>
        <w:t>Clauze obligatorii</w:t>
      </w:r>
    </w:p>
    <w:p w14:paraId="3CF4D04F" w14:textId="0044514E" w:rsidR="0091741F" w:rsidRDefault="0091741F" w:rsidP="00F4033D">
      <w:pPr>
        <w:pStyle w:val="DefaultText"/>
        <w:tabs>
          <w:tab w:val="left" w:pos="3261"/>
        </w:tabs>
        <w:ind w:firstLine="450"/>
        <w:jc w:val="center"/>
        <w:rPr>
          <w:b/>
          <w:i/>
          <w:szCs w:val="24"/>
          <w:lang w:val="ro-RO"/>
        </w:rPr>
      </w:pPr>
    </w:p>
    <w:p w14:paraId="57EFDD1A" w14:textId="77777777" w:rsidR="0091741F" w:rsidRPr="0091741F" w:rsidRDefault="0091741F" w:rsidP="00F4033D">
      <w:pPr>
        <w:pStyle w:val="DefaultText"/>
        <w:tabs>
          <w:tab w:val="left" w:pos="3261"/>
        </w:tabs>
        <w:ind w:firstLine="450"/>
        <w:jc w:val="center"/>
        <w:rPr>
          <w:b/>
          <w:i/>
          <w:szCs w:val="24"/>
          <w:lang w:val="ro-RO"/>
        </w:rPr>
      </w:pPr>
    </w:p>
    <w:p w14:paraId="4A463A94"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F4033D">
      <w:pPr>
        <w:pStyle w:val="DefaultText"/>
        <w:tabs>
          <w:tab w:val="left" w:pos="3261"/>
        </w:tabs>
        <w:ind w:firstLine="450"/>
        <w:jc w:val="both"/>
        <w:rPr>
          <w:szCs w:val="24"/>
          <w:lang w:val="ro-RO"/>
        </w:rPr>
      </w:pPr>
    </w:p>
    <w:p w14:paraId="1620E328"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36F47820" w:rsidR="00014626" w:rsidRDefault="00014626" w:rsidP="00F4033D">
      <w:pPr>
        <w:pStyle w:val="DefaultText2"/>
        <w:tabs>
          <w:tab w:val="left" w:pos="3261"/>
        </w:tabs>
        <w:ind w:firstLine="450"/>
        <w:jc w:val="both"/>
        <w:rPr>
          <w:szCs w:val="24"/>
          <w:lang w:val="ro-RO"/>
        </w:rPr>
      </w:pPr>
      <w:r w:rsidRPr="0091741F">
        <w:rPr>
          <w:szCs w:val="24"/>
          <w:lang w:val="ro-RO"/>
        </w:rPr>
        <w:t xml:space="preserve">5.1 Achizitorul se obligă să plătească furnizorului prețul total convenit prin prezentul contract pentru furnizarea de </w:t>
      </w:r>
      <w:r w:rsidR="00F10C77" w:rsidRPr="0091741F">
        <w:rPr>
          <w:szCs w:val="24"/>
          <w:lang w:val="ro-RO"/>
        </w:rPr>
        <w:t>produse de igiena personala Lot 2 si Lot 6</w:t>
      </w:r>
      <w:r w:rsidRPr="0091741F">
        <w:rPr>
          <w:szCs w:val="24"/>
          <w:lang w:val="ro-RO"/>
        </w:rPr>
        <w:t xml:space="preserve"> in baza preturilor unitare prevăzute in anexa </w:t>
      </w:r>
      <w:r w:rsidR="00691B02" w:rsidRPr="0091741F">
        <w:rPr>
          <w:szCs w:val="24"/>
          <w:lang w:val="ro-RO"/>
        </w:rPr>
        <w:t>1,</w:t>
      </w:r>
      <w:r w:rsidRPr="0091741F">
        <w:rPr>
          <w:spacing w:val="-3"/>
          <w:szCs w:val="24"/>
          <w:lang w:val="ro-RO"/>
        </w:rPr>
        <w:t xml:space="preserve"> în valoare </w:t>
      </w:r>
      <w:r w:rsidR="00691B02" w:rsidRPr="0091741F">
        <w:rPr>
          <w:spacing w:val="-3"/>
          <w:szCs w:val="24"/>
          <w:lang w:val="ro-RO"/>
        </w:rPr>
        <w:t xml:space="preserve">totala </w:t>
      </w:r>
      <w:r w:rsidRPr="0091741F">
        <w:rPr>
          <w:szCs w:val="24"/>
          <w:lang w:val="ro-RO"/>
        </w:rPr>
        <w:t xml:space="preserve">de </w:t>
      </w:r>
      <w:r w:rsidR="00707696">
        <w:rPr>
          <w:b/>
          <w:bCs/>
          <w:szCs w:val="24"/>
          <w:lang w:val="ro-RO"/>
        </w:rPr>
        <w:t>11.916.55</w:t>
      </w:r>
      <w:r w:rsidR="002D1F70" w:rsidRPr="0091741F">
        <w:rPr>
          <w:b/>
          <w:bCs/>
          <w:szCs w:val="24"/>
          <w:lang w:val="ro-RO"/>
        </w:rPr>
        <w:t xml:space="preserve"> </w:t>
      </w:r>
      <w:r w:rsidRPr="0091741F">
        <w:rPr>
          <w:b/>
          <w:bCs/>
          <w:szCs w:val="24"/>
          <w:lang w:val="ro-RO"/>
        </w:rPr>
        <w:t>lei</w:t>
      </w:r>
      <w:r w:rsidRPr="0091741F">
        <w:rPr>
          <w:szCs w:val="24"/>
          <w:lang w:val="ro-RO"/>
        </w:rPr>
        <w:t xml:space="preserve"> fără TVA, la care se adaugă TVA </w:t>
      </w:r>
      <w:r w:rsidRPr="0091741F">
        <w:rPr>
          <w:spacing w:val="-3"/>
          <w:szCs w:val="24"/>
          <w:lang w:val="ro-RO"/>
        </w:rPr>
        <w:t>în valoare de</w:t>
      </w:r>
      <w:r w:rsidR="002D1F70" w:rsidRPr="0091741F">
        <w:rPr>
          <w:spacing w:val="-3"/>
          <w:szCs w:val="24"/>
          <w:lang w:val="ro-RO"/>
        </w:rPr>
        <w:t xml:space="preserve"> </w:t>
      </w:r>
      <w:r w:rsidR="00707696">
        <w:rPr>
          <w:b/>
          <w:bCs/>
          <w:spacing w:val="-3"/>
          <w:szCs w:val="24"/>
          <w:lang w:val="ro-RO"/>
        </w:rPr>
        <w:t>14.180,69</w:t>
      </w:r>
      <w:r w:rsidR="002D1F70" w:rsidRPr="0091741F">
        <w:rPr>
          <w:b/>
          <w:bCs/>
          <w:spacing w:val="-3"/>
          <w:szCs w:val="24"/>
          <w:lang w:val="ro-RO"/>
        </w:rPr>
        <w:t xml:space="preserve"> lei</w:t>
      </w:r>
      <w:r w:rsidR="002D1F70" w:rsidRPr="0091741F">
        <w:rPr>
          <w:spacing w:val="-3"/>
          <w:szCs w:val="24"/>
          <w:lang w:val="ro-RO"/>
        </w:rPr>
        <w:t>,</w:t>
      </w:r>
      <w:r w:rsidRPr="0091741F">
        <w:rPr>
          <w:szCs w:val="24"/>
          <w:lang w:val="ro-RO"/>
        </w:rPr>
        <w:t xml:space="preserve"> conform prevederilor legale.</w:t>
      </w:r>
    </w:p>
    <w:p w14:paraId="04E1AE61" w14:textId="79BA8984" w:rsidR="00144A61" w:rsidRDefault="00144A61" w:rsidP="00F4033D">
      <w:pPr>
        <w:pStyle w:val="DefaultText2"/>
        <w:tabs>
          <w:tab w:val="left" w:pos="3261"/>
        </w:tabs>
        <w:ind w:firstLine="450"/>
        <w:jc w:val="both"/>
        <w:rPr>
          <w:szCs w:val="24"/>
          <w:lang w:val="ro-RO"/>
        </w:rPr>
      </w:pPr>
      <w:bookmarkStart w:id="2" w:name="_Hlk79476181"/>
      <w:r>
        <w:rPr>
          <w:szCs w:val="24"/>
          <w:lang w:val="ro-RO"/>
        </w:rPr>
        <w:t xml:space="preserve">- Pentru lotul 2 – </w:t>
      </w:r>
      <w:r w:rsidR="00707696">
        <w:rPr>
          <w:b/>
          <w:bCs/>
          <w:szCs w:val="24"/>
          <w:lang w:val="ro-RO"/>
        </w:rPr>
        <w:t>7.660,20</w:t>
      </w:r>
      <w:r>
        <w:rPr>
          <w:szCs w:val="24"/>
          <w:lang w:val="ro-RO"/>
        </w:rPr>
        <w:t xml:space="preserve"> lei fără TVA, </w:t>
      </w:r>
      <w:r w:rsidR="00707696" w:rsidRPr="00707696">
        <w:rPr>
          <w:b/>
          <w:bCs/>
          <w:szCs w:val="24"/>
          <w:lang w:val="ro-RO"/>
        </w:rPr>
        <w:t>9.115,64</w:t>
      </w:r>
      <w:r>
        <w:rPr>
          <w:szCs w:val="24"/>
          <w:lang w:val="ro-RO"/>
        </w:rPr>
        <w:t xml:space="preserve"> lei cu TVA</w:t>
      </w:r>
    </w:p>
    <w:p w14:paraId="6065EFB0" w14:textId="5BB03D3A" w:rsidR="00144A61" w:rsidRPr="0091741F" w:rsidRDefault="00144A61" w:rsidP="00F4033D">
      <w:pPr>
        <w:pStyle w:val="DefaultText2"/>
        <w:tabs>
          <w:tab w:val="left" w:pos="3261"/>
        </w:tabs>
        <w:ind w:firstLine="450"/>
        <w:jc w:val="both"/>
        <w:rPr>
          <w:noProof/>
          <w:szCs w:val="24"/>
          <w:lang w:val="ro-RO"/>
        </w:rPr>
      </w:pPr>
      <w:r>
        <w:rPr>
          <w:szCs w:val="24"/>
          <w:lang w:val="ro-RO"/>
        </w:rPr>
        <w:t xml:space="preserve">- Pentru lotul </w:t>
      </w:r>
      <w:r w:rsidR="00F4033D">
        <w:rPr>
          <w:szCs w:val="24"/>
          <w:lang w:val="ro-RO"/>
        </w:rPr>
        <w:t>6</w:t>
      </w:r>
      <w:r>
        <w:rPr>
          <w:szCs w:val="24"/>
          <w:lang w:val="ro-RO"/>
        </w:rPr>
        <w:t xml:space="preserve"> – </w:t>
      </w:r>
      <w:r w:rsidR="00707696">
        <w:rPr>
          <w:b/>
          <w:bCs/>
          <w:szCs w:val="24"/>
          <w:lang w:val="ro-RO"/>
        </w:rPr>
        <w:t xml:space="preserve">4.256,35 </w:t>
      </w:r>
      <w:r>
        <w:rPr>
          <w:szCs w:val="24"/>
          <w:lang w:val="ro-RO"/>
        </w:rPr>
        <w:t xml:space="preserve">lei fără TVA, </w:t>
      </w:r>
      <w:r w:rsidR="00707696" w:rsidRPr="00707696">
        <w:rPr>
          <w:b/>
          <w:bCs/>
          <w:szCs w:val="24"/>
          <w:lang w:val="ro-RO"/>
        </w:rPr>
        <w:t>5.065,06</w:t>
      </w:r>
      <w:r>
        <w:rPr>
          <w:b/>
          <w:bCs/>
          <w:szCs w:val="24"/>
          <w:lang w:val="ro-RO"/>
        </w:rPr>
        <w:t xml:space="preserve"> </w:t>
      </w:r>
      <w:r>
        <w:rPr>
          <w:szCs w:val="24"/>
          <w:lang w:val="ro-RO"/>
        </w:rPr>
        <w:t>lei cu TVA</w:t>
      </w:r>
    </w:p>
    <w:bookmarkEnd w:id="2"/>
    <w:p w14:paraId="3D50B084"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F4033D">
      <w:pPr>
        <w:pStyle w:val="DefaultText2"/>
        <w:tabs>
          <w:tab w:val="left" w:pos="3261"/>
        </w:tabs>
        <w:ind w:firstLine="450"/>
        <w:jc w:val="both"/>
        <w:rPr>
          <w:noProof/>
          <w:szCs w:val="24"/>
          <w:lang w:val="ro-RO"/>
        </w:rPr>
      </w:pPr>
    </w:p>
    <w:p w14:paraId="55F6563E" w14:textId="77777777" w:rsidR="00014626" w:rsidRPr="0091741F" w:rsidRDefault="00014626" w:rsidP="00F4033D">
      <w:pPr>
        <w:pStyle w:val="DefaultText2"/>
        <w:tabs>
          <w:tab w:val="left" w:pos="3261"/>
        </w:tabs>
        <w:ind w:firstLine="450"/>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77777777" w:rsidR="00014626" w:rsidRPr="0091741F" w:rsidRDefault="00014626" w:rsidP="00F4033D">
      <w:pPr>
        <w:pStyle w:val="DefaultText2"/>
        <w:tabs>
          <w:tab w:val="left" w:pos="3261"/>
        </w:tabs>
        <w:ind w:firstLine="450"/>
        <w:jc w:val="both"/>
        <w:rPr>
          <w:b/>
          <w:noProof/>
          <w:color w:val="FF0000"/>
          <w:szCs w:val="24"/>
          <w:lang w:val="ro-RO"/>
        </w:rPr>
      </w:pPr>
      <w:r w:rsidRPr="0091741F">
        <w:rPr>
          <w:noProof/>
          <w:szCs w:val="24"/>
          <w:lang w:val="ro-RO"/>
        </w:rPr>
        <w:t>6.1 – Durata prezentului contract începe de la data de ___________________</w:t>
      </w:r>
      <w:r w:rsidRPr="0091741F">
        <w:rPr>
          <w:b/>
          <w:noProof/>
          <w:szCs w:val="24"/>
          <w:lang w:val="ro-RO"/>
        </w:rPr>
        <w:t>.</w:t>
      </w:r>
      <w:r w:rsidRPr="0091741F">
        <w:rPr>
          <w:b/>
          <w:noProof/>
          <w:color w:val="FF0000"/>
          <w:szCs w:val="24"/>
          <w:lang w:val="ro-RO"/>
        </w:rPr>
        <w:t xml:space="preserve"> </w:t>
      </w:r>
    </w:p>
    <w:p w14:paraId="42B88C32" w14:textId="5FF56115"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144A61">
        <w:rPr>
          <w:noProof/>
          <w:szCs w:val="24"/>
          <w:lang w:val="ro-RO"/>
        </w:rPr>
        <w:t>30</w:t>
      </w:r>
      <w:r w:rsidR="002D1F70" w:rsidRPr="0091741F">
        <w:rPr>
          <w:noProof/>
          <w:szCs w:val="24"/>
          <w:lang w:val="ro-RO"/>
        </w:rPr>
        <w:t>.</w:t>
      </w:r>
      <w:r w:rsidR="00707696">
        <w:rPr>
          <w:noProof/>
          <w:szCs w:val="24"/>
          <w:lang w:val="ro-RO"/>
        </w:rPr>
        <w:t>09</w:t>
      </w:r>
      <w:r w:rsidR="002D1F70" w:rsidRPr="0091741F">
        <w:rPr>
          <w:noProof/>
          <w:szCs w:val="24"/>
          <w:lang w:val="ro-RO"/>
        </w:rPr>
        <w:t>.202</w:t>
      </w:r>
      <w:r w:rsidR="00707696">
        <w:rPr>
          <w:noProof/>
          <w:szCs w:val="24"/>
          <w:lang w:val="ro-RO"/>
        </w:rPr>
        <w:t>2</w:t>
      </w:r>
      <w:r w:rsidR="002D1F70" w:rsidRPr="0091741F">
        <w:rPr>
          <w:noProof/>
          <w:szCs w:val="24"/>
          <w:lang w:val="ro-RO"/>
        </w:rPr>
        <w:t>.</w:t>
      </w:r>
    </w:p>
    <w:p w14:paraId="3CE73FFE"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F4033D">
      <w:pPr>
        <w:pStyle w:val="DefaultText2"/>
        <w:tabs>
          <w:tab w:val="left" w:pos="3261"/>
        </w:tabs>
        <w:ind w:firstLine="450"/>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F4033D">
      <w:pPr>
        <w:pStyle w:val="DefaultText2"/>
        <w:tabs>
          <w:tab w:val="left" w:pos="3261"/>
        </w:tabs>
        <w:ind w:firstLine="450"/>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F4033D">
      <w:pPr>
        <w:pStyle w:val="Default"/>
        <w:ind w:firstLine="450"/>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F4033D">
      <w:pPr>
        <w:pStyle w:val="Default"/>
        <w:ind w:firstLine="450"/>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F4033D">
      <w:pPr>
        <w:pStyle w:val="DefaultText2"/>
        <w:tabs>
          <w:tab w:val="left" w:pos="3261"/>
        </w:tabs>
        <w:ind w:firstLine="450"/>
        <w:jc w:val="both"/>
        <w:rPr>
          <w:noProof/>
          <w:szCs w:val="24"/>
          <w:lang w:val="ro-RO"/>
        </w:rPr>
      </w:pPr>
    </w:p>
    <w:p w14:paraId="3625050F"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7. </w:t>
      </w:r>
      <w:r w:rsidRPr="0091741F">
        <w:rPr>
          <w:b/>
          <w:i/>
          <w:szCs w:val="24"/>
          <w:lang w:val="ro-RO"/>
        </w:rPr>
        <w:t>Executarea contractului</w:t>
      </w:r>
    </w:p>
    <w:p w14:paraId="453FD42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7.1 – Executarea contractului începe  la data inregistrarii contractului la achizitor.</w:t>
      </w:r>
    </w:p>
    <w:p w14:paraId="3CBBF0B5" w14:textId="77777777" w:rsidR="00014626" w:rsidRPr="0091741F" w:rsidRDefault="00014626" w:rsidP="00F4033D">
      <w:pPr>
        <w:pStyle w:val="DefaultText"/>
        <w:tabs>
          <w:tab w:val="left" w:pos="3261"/>
        </w:tabs>
        <w:ind w:firstLine="450"/>
        <w:jc w:val="both"/>
        <w:rPr>
          <w:b/>
          <w:szCs w:val="24"/>
          <w:lang w:val="ro-RO"/>
        </w:rPr>
      </w:pPr>
    </w:p>
    <w:p w14:paraId="110E1D3C"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F4033D">
      <w:pPr>
        <w:pStyle w:val="DefaultText1"/>
        <w:tabs>
          <w:tab w:val="left" w:pos="3261"/>
        </w:tabs>
        <w:ind w:firstLine="450"/>
        <w:jc w:val="both"/>
        <w:rPr>
          <w:noProof/>
          <w:szCs w:val="24"/>
          <w:lang w:val="ro-RO"/>
        </w:rPr>
      </w:pPr>
      <w:r w:rsidRPr="0091741F">
        <w:rPr>
          <w:noProof/>
          <w:szCs w:val="24"/>
          <w:lang w:val="ro-RO"/>
        </w:rPr>
        <w:t>8.1  - Documentele contractului sunt:</w:t>
      </w:r>
    </w:p>
    <w:p w14:paraId="1BAE2D43" w14:textId="5A8F81F9" w:rsidR="00014626" w:rsidRPr="0091741F" w:rsidRDefault="00014626" w:rsidP="00C434CE">
      <w:pPr>
        <w:pStyle w:val="DefaultText1"/>
        <w:numPr>
          <w:ilvl w:val="0"/>
          <w:numId w:val="3"/>
        </w:numPr>
        <w:tabs>
          <w:tab w:val="left" w:pos="360"/>
        </w:tabs>
        <w:ind w:firstLine="450"/>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C434CE">
      <w:pPr>
        <w:pStyle w:val="DefaultText1"/>
        <w:numPr>
          <w:ilvl w:val="0"/>
          <w:numId w:val="3"/>
        </w:numPr>
        <w:tabs>
          <w:tab w:val="left" w:pos="720"/>
        </w:tabs>
        <w:ind w:firstLine="450"/>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C434CE">
      <w:pPr>
        <w:pStyle w:val="DefaultText1"/>
        <w:numPr>
          <w:ilvl w:val="0"/>
          <w:numId w:val="3"/>
        </w:numPr>
        <w:tabs>
          <w:tab w:val="left" w:pos="360"/>
          <w:tab w:val="left" w:pos="720"/>
        </w:tabs>
        <w:ind w:firstLine="450"/>
        <w:jc w:val="both"/>
        <w:rPr>
          <w:i/>
          <w:noProof/>
          <w:szCs w:val="24"/>
          <w:lang w:val="ro-RO"/>
        </w:rPr>
      </w:pPr>
      <w:r w:rsidRPr="0091741F">
        <w:rPr>
          <w:i/>
          <w:noProof/>
          <w:szCs w:val="24"/>
          <w:lang w:val="ro-RO"/>
        </w:rPr>
        <w:lastRenderedPageBreak/>
        <w:t xml:space="preserve">Propunerea tehnica </w:t>
      </w:r>
    </w:p>
    <w:p w14:paraId="5F11A43B" w14:textId="77777777" w:rsidR="002D1F70" w:rsidRPr="0091741F" w:rsidRDefault="002D1F70" w:rsidP="00C434CE">
      <w:pPr>
        <w:pStyle w:val="DefaultText"/>
        <w:tabs>
          <w:tab w:val="left" w:pos="720"/>
        </w:tabs>
        <w:ind w:firstLine="450"/>
        <w:jc w:val="both"/>
        <w:rPr>
          <w:b/>
          <w:szCs w:val="24"/>
          <w:lang w:val="ro-RO"/>
        </w:rPr>
      </w:pPr>
    </w:p>
    <w:p w14:paraId="45031060" w14:textId="04DAF5BA"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F4033D">
      <w:pPr>
        <w:pStyle w:val="DefaultText"/>
        <w:tabs>
          <w:tab w:val="left" w:pos="3261"/>
        </w:tabs>
        <w:ind w:firstLine="450"/>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9.2. Furnizorul se obligă să furnizeze produsele în graficul de livrare prezentat în propunerea tehnică, anexă  la contract.</w:t>
      </w:r>
    </w:p>
    <w:p w14:paraId="41E4F4F8"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C434CE">
      <w:pPr>
        <w:pStyle w:val="DefaultText"/>
        <w:numPr>
          <w:ilvl w:val="7"/>
          <w:numId w:val="2"/>
        </w:numPr>
        <w:tabs>
          <w:tab w:val="left" w:pos="1209"/>
        </w:tabs>
        <w:suppressAutoHyphens/>
        <w:ind w:firstLine="450"/>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C434CE">
      <w:pPr>
        <w:pStyle w:val="DefaultText"/>
        <w:numPr>
          <w:ilvl w:val="7"/>
          <w:numId w:val="2"/>
        </w:numPr>
        <w:tabs>
          <w:tab w:val="left" w:pos="1209"/>
        </w:tabs>
        <w:suppressAutoHyphens/>
        <w:ind w:firstLine="450"/>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F4033D">
      <w:pPr>
        <w:pStyle w:val="DefaultText"/>
        <w:tabs>
          <w:tab w:val="left" w:pos="3261"/>
        </w:tabs>
        <w:ind w:left="993" w:firstLine="450"/>
        <w:jc w:val="both"/>
        <w:rPr>
          <w:szCs w:val="24"/>
          <w:lang w:val="ro-RO"/>
        </w:rPr>
      </w:pPr>
    </w:p>
    <w:p w14:paraId="28DB9060"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F4033D">
      <w:pPr>
        <w:pStyle w:val="DefaultText"/>
        <w:tabs>
          <w:tab w:val="left" w:pos="3261"/>
        </w:tabs>
        <w:ind w:firstLine="450"/>
        <w:jc w:val="both"/>
        <w:rPr>
          <w:b/>
          <w:szCs w:val="24"/>
          <w:lang w:val="ro-RO"/>
        </w:rPr>
      </w:pPr>
    </w:p>
    <w:p w14:paraId="5DD351F0" w14:textId="77777777" w:rsidR="00014626" w:rsidRPr="0091741F" w:rsidRDefault="00014626" w:rsidP="00F4033D">
      <w:pPr>
        <w:pStyle w:val="DefaultText"/>
        <w:tabs>
          <w:tab w:val="left" w:pos="3261"/>
        </w:tabs>
        <w:ind w:firstLine="450"/>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F4033D">
      <w:pPr>
        <w:pStyle w:val="DefaultText"/>
        <w:tabs>
          <w:tab w:val="left" w:pos="3261"/>
        </w:tabs>
        <w:ind w:firstLine="450"/>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F4033D">
      <w:pPr>
        <w:pStyle w:val="DefaultText"/>
        <w:tabs>
          <w:tab w:val="left" w:pos="3261"/>
        </w:tabs>
        <w:ind w:firstLine="450"/>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F4033D">
      <w:pPr>
        <w:pStyle w:val="DefaultText"/>
        <w:tabs>
          <w:tab w:val="left" w:pos="3261"/>
        </w:tabs>
        <w:ind w:firstLine="450"/>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144A61" w:rsidRDefault="00014626" w:rsidP="00F4033D">
      <w:pPr>
        <w:pStyle w:val="DefaultText"/>
        <w:tabs>
          <w:tab w:val="left" w:pos="3261"/>
        </w:tabs>
        <w:ind w:firstLine="450"/>
        <w:jc w:val="both"/>
        <w:rPr>
          <w:szCs w:val="24"/>
          <w:lang w:val="fr-FR"/>
        </w:rPr>
      </w:pPr>
      <w:r w:rsidRPr="0091741F">
        <w:rPr>
          <w:szCs w:val="24"/>
          <w:lang w:val="it-IT"/>
        </w:rPr>
        <w:t>11.4</w:t>
      </w:r>
      <w:r w:rsidRPr="00144A61">
        <w:rPr>
          <w:szCs w:val="24"/>
          <w:lang w:val="fr-FR"/>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144A61" w:rsidRDefault="00014626" w:rsidP="00F4033D">
      <w:pPr>
        <w:pStyle w:val="DefaultText"/>
        <w:tabs>
          <w:tab w:val="left" w:pos="3261"/>
        </w:tabs>
        <w:ind w:firstLine="450"/>
        <w:jc w:val="both"/>
        <w:rPr>
          <w:szCs w:val="24"/>
          <w:lang w:val="fr-FR"/>
        </w:rPr>
      </w:pPr>
      <w:r w:rsidRPr="00144A61">
        <w:rPr>
          <w:szCs w:val="24"/>
          <w:lang w:val="fr-FR"/>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144A61" w:rsidRDefault="00014626" w:rsidP="00F4033D">
      <w:pPr>
        <w:pStyle w:val="DefaultText"/>
        <w:tabs>
          <w:tab w:val="left" w:pos="3261"/>
        </w:tabs>
        <w:ind w:firstLine="450"/>
        <w:jc w:val="both"/>
        <w:rPr>
          <w:szCs w:val="24"/>
          <w:lang w:val="fr-FR"/>
        </w:rPr>
      </w:pPr>
      <w:r w:rsidRPr="00144A61">
        <w:rPr>
          <w:szCs w:val="24"/>
          <w:lang w:val="fr-FR"/>
        </w:rPr>
        <w:t>11.6 - Comunicarea desfiintarii de plin drept a prezentului contract se face de catre achizitor printr-o notificare scrisa.</w:t>
      </w:r>
    </w:p>
    <w:p w14:paraId="313EE677" w14:textId="37A0A23D" w:rsidR="00014626" w:rsidRPr="0091741F" w:rsidRDefault="00014626" w:rsidP="00F4033D">
      <w:pPr>
        <w:pStyle w:val="DefaultText"/>
        <w:tabs>
          <w:tab w:val="left" w:pos="3261"/>
        </w:tabs>
        <w:ind w:firstLine="450"/>
        <w:jc w:val="both"/>
        <w:rPr>
          <w:szCs w:val="24"/>
          <w:lang w:val="ro-RO"/>
        </w:rPr>
      </w:pPr>
      <w:r w:rsidRPr="0091741F">
        <w:rPr>
          <w:szCs w:val="24"/>
          <w:lang w:val="ro-RO"/>
        </w:rPr>
        <w:t>11.</w:t>
      </w:r>
      <w:r w:rsidR="00C434CE">
        <w:rPr>
          <w:szCs w:val="24"/>
          <w:lang w:val="ro-RO"/>
        </w:rPr>
        <w:t>7</w:t>
      </w:r>
      <w:r w:rsidRPr="0091741F">
        <w:rPr>
          <w:szCs w:val="24"/>
          <w:lang w:val="ro-RO"/>
        </w:rPr>
        <w:t xml:space="preserve">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F4033D">
      <w:pPr>
        <w:pStyle w:val="DefaultText"/>
        <w:tabs>
          <w:tab w:val="left" w:pos="3261"/>
        </w:tabs>
        <w:ind w:firstLine="450"/>
        <w:rPr>
          <w:b/>
          <w:i/>
          <w:szCs w:val="24"/>
          <w:lang w:val="ro-RO"/>
        </w:rPr>
      </w:pPr>
    </w:p>
    <w:p w14:paraId="2C6F9BE1" w14:textId="50BBCE98" w:rsidR="0091741F" w:rsidRDefault="0091741F" w:rsidP="00F4033D">
      <w:pPr>
        <w:pStyle w:val="DefaultText"/>
        <w:tabs>
          <w:tab w:val="left" w:pos="3261"/>
        </w:tabs>
        <w:ind w:firstLine="450"/>
        <w:rPr>
          <w:b/>
          <w:i/>
          <w:szCs w:val="24"/>
          <w:lang w:val="ro-RO"/>
        </w:rPr>
      </w:pPr>
    </w:p>
    <w:p w14:paraId="12CC8E53" w14:textId="361DA2B5" w:rsidR="00014626" w:rsidRPr="0091741F" w:rsidRDefault="00014626" w:rsidP="00F4033D">
      <w:pPr>
        <w:pStyle w:val="DefaultText"/>
        <w:tabs>
          <w:tab w:val="left" w:pos="3261"/>
        </w:tabs>
        <w:ind w:firstLine="450"/>
        <w:jc w:val="center"/>
        <w:rPr>
          <w:b/>
          <w:i/>
          <w:szCs w:val="24"/>
          <w:lang w:val="ro-RO"/>
        </w:rPr>
      </w:pPr>
      <w:r w:rsidRPr="0091741F">
        <w:rPr>
          <w:b/>
          <w:i/>
          <w:szCs w:val="24"/>
          <w:lang w:val="ro-RO"/>
        </w:rPr>
        <w:t>Clauze specifice</w:t>
      </w:r>
    </w:p>
    <w:p w14:paraId="12F52814" w14:textId="48A810DE" w:rsidR="0091741F" w:rsidRDefault="0091741F" w:rsidP="00F4033D">
      <w:pPr>
        <w:pStyle w:val="DefaultText"/>
        <w:tabs>
          <w:tab w:val="left" w:pos="3261"/>
        </w:tabs>
        <w:ind w:firstLine="450"/>
        <w:jc w:val="both"/>
        <w:rPr>
          <w:b/>
          <w:szCs w:val="24"/>
          <w:lang w:val="ro-RO"/>
        </w:rPr>
      </w:pPr>
    </w:p>
    <w:p w14:paraId="729BE39F" w14:textId="77777777" w:rsidR="002C544D" w:rsidRPr="0091741F" w:rsidRDefault="002C544D" w:rsidP="00F4033D">
      <w:pPr>
        <w:pStyle w:val="DefaultText"/>
        <w:tabs>
          <w:tab w:val="left" w:pos="3261"/>
        </w:tabs>
        <w:ind w:firstLine="450"/>
        <w:jc w:val="both"/>
        <w:rPr>
          <w:b/>
          <w:szCs w:val="24"/>
          <w:lang w:val="ro-RO"/>
        </w:rPr>
      </w:pPr>
    </w:p>
    <w:p w14:paraId="6A684A73" w14:textId="77777777" w:rsidR="00014626" w:rsidRPr="0091741F" w:rsidRDefault="00014626" w:rsidP="00F4033D">
      <w:pPr>
        <w:pStyle w:val="DefaultText"/>
        <w:tabs>
          <w:tab w:val="left" w:pos="3261"/>
        </w:tabs>
        <w:ind w:firstLine="450"/>
        <w:jc w:val="both"/>
        <w:rPr>
          <w:b/>
          <w:szCs w:val="24"/>
          <w:lang w:val="ro-RO"/>
        </w:rPr>
      </w:pPr>
      <w:r w:rsidRPr="0091741F">
        <w:rPr>
          <w:b/>
          <w:szCs w:val="24"/>
          <w:lang w:val="ro-RO"/>
        </w:rPr>
        <w:t>12. Garanţia de bună execuţie a contractului</w:t>
      </w:r>
    </w:p>
    <w:p w14:paraId="3DFCFD03" w14:textId="77777777" w:rsidR="00014626" w:rsidRPr="0091741F" w:rsidRDefault="00014626" w:rsidP="00F4033D">
      <w:pPr>
        <w:tabs>
          <w:tab w:val="left" w:pos="3261"/>
        </w:tabs>
        <w:ind w:firstLine="450"/>
        <w:jc w:val="both"/>
      </w:pPr>
      <w:r w:rsidRPr="0091741F">
        <w:lastRenderedPageBreak/>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21C16CF8" w:rsidR="00014626" w:rsidRPr="0091741F" w:rsidRDefault="00014626" w:rsidP="00F4033D">
      <w:pPr>
        <w:tabs>
          <w:tab w:val="left" w:pos="3261"/>
        </w:tabs>
        <w:ind w:firstLine="450"/>
        <w:jc w:val="both"/>
      </w:pPr>
      <w:r w:rsidRPr="0091741F">
        <w:t>(2) Garantia de buna executie se poate constitui prin</w:t>
      </w:r>
      <w:r w:rsidRPr="0091741F">
        <w:rPr>
          <w:b/>
        </w:rPr>
        <w:t>, beneficiar DGASPC Sector 2 sau printr-un instrument de garantare</w:t>
      </w:r>
      <w:r w:rsidRPr="0091741F">
        <w:t xml:space="preserve"> emis de o instituție de credit din România sau din alt stat sau de o societate de asigurări, în condițiile legii, şi devine anexă la contract, prevederile art. 36 alin. (3) şi (5) din Legea nr. 98/2016 aplicându-se în mod corespunzător, </w:t>
      </w:r>
    </w:p>
    <w:p w14:paraId="1CF2660F" w14:textId="77777777" w:rsidR="00014626" w:rsidRPr="0091741F" w:rsidRDefault="00014626" w:rsidP="00F4033D">
      <w:pPr>
        <w:tabs>
          <w:tab w:val="left" w:pos="3261"/>
        </w:tabs>
        <w:ind w:firstLine="450"/>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F4033D">
      <w:pPr>
        <w:tabs>
          <w:tab w:val="left" w:pos="3261"/>
        </w:tabs>
        <w:ind w:firstLine="450"/>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F4033D">
      <w:pPr>
        <w:tabs>
          <w:tab w:val="left" w:pos="3261"/>
        </w:tabs>
        <w:ind w:firstLine="450"/>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F4033D">
      <w:pPr>
        <w:tabs>
          <w:tab w:val="left" w:pos="3261"/>
        </w:tabs>
        <w:ind w:firstLine="450"/>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F4033D">
      <w:pPr>
        <w:pStyle w:val="DefaultText"/>
        <w:tabs>
          <w:tab w:val="left" w:pos="3261"/>
        </w:tabs>
        <w:ind w:firstLine="450"/>
        <w:jc w:val="both"/>
        <w:rPr>
          <w:b/>
          <w:szCs w:val="24"/>
          <w:lang w:val="ro-RO"/>
        </w:rPr>
      </w:pPr>
    </w:p>
    <w:p w14:paraId="00C8749C" w14:textId="77777777" w:rsidR="0091741F" w:rsidRPr="0091741F" w:rsidRDefault="0091741F" w:rsidP="00F4033D">
      <w:pPr>
        <w:pStyle w:val="DefaultText"/>
        <w:tabs>
          <w:tab w:val="left" w:pos="3261"/>
        </w:tabs>
        <w:ind w:firstLine="450"/>
        <w:jc w:val="both"/>
        <w:rPr>
          <w:b/>
          <w:szCs w:val="24"/>
          <w:lang w:val="ro-RO"/>
        </w:rPr>
      </w:pPr>
    </w:p>
    <w:p w14:paraId="4A62EF33" w14:textId="77777777" w:rsidR="00014626" w:rsidRPr="0091741F" w:rsidRDefault="00014626" w:rsidP="00F4033D">
      <w:pPr>
        <w:pStyle w:val="DefaultText"/>
        <w:tabs>
          <w:tab w:val="left" w:pos="3261"/>
        </w:tabs>
        <w:ind w:firstLine="450"/>
        <w:jc w:val="center"/>
        <w:rPr>
          <w:b/>
          <w:i/>
          <w:szCs w:val="24"/>
          <w:lang w:val="ro-RO"/>
        </w:rPr>
      </w:pPr>
      <w:r w:rsidRPr="0091741F">
        <w:rPr>
          <w:b/>
          <w:i/>
          <w:szCs w:val="24"/>
          <w:lang w:val="ro-RO"/>
        </w:rPr>
        <w:t>Atributii si responsabilitati ale achizitorului</w:t>
      </w:r>
    </w:p>
    <w:p w14:paraId="461C4551" w14:textId="252E2C29" w:rsidR="0091741F" w:rsidRDefault="0091741F" w:rsidP="00F4033D">
      <w:pPr>
        <w:pStyle w:val="DefaultText"/>
        <w:tabs>
          <w:tab w:val="left" w:pos="3261"/>
        </w:tabs>
        <w:ind w:firstLine="450"/>
        <w:rPr>
          <w:b/>
          <w:i/>
          <w:szCs w:val="24"/>
          <w:lang w:val="ro-RO"/>
        </w:rPr>
      </w:pPr>
    </w:p>
    <w:p w14:paraId="7760F02B" w14:textId="77777777" w:rsidR="0091741F" w:rsidRPr="0091741F" w:rsidRDefault="0091741F" w:rsidP="00F4033D">
      <w:pPr>
        <w:pStyle w:val="DefaultText"/>
        <w:tabs>
          <w:tab w:val="left" w:pos="3261"/>
        </w:tabs>
        <w:ind w:firstLine="450"/>
        <w:rPr>
          <w:b/>
          <w:i/>
          <w:szCs w:val="24"/>
          <w:lang w:val="ro-RO"/>
        </w:rPr>
      </w:pPr>
    </w:p>
    <w:p w14:paraId="6C426CE7"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F4033D">
      <w:pPr>
        <w:pStyle w:val="DefaultText"/>
        <w:tabs>
          <w:tab w:val="left" w:pos="3261"/>
        </w:tabs>
        <w:ind w:firstLine="450"/>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F4033D">
      <w:pPr>
        <w:pStyle w:val="DefaultText"/>
        <w:tabs>
          <w:tab w:val="left" w:pos="3261"/>
        </w:tabs>
        <w:ind w:firstLine="450"/>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13.8 - Prevederile clauzelor 13.1-13.3. nu îl vor absolvi pe furnizor de obligaţia asumării garanţiilor sau altor obligaţii prevăzute în contract. </w:t>
      </w:r>
    </w:p>
    <w:p w14:paraId="7D512918" w14:textId="77777777" w:rsidR="00014626" w:rsidRPr="0091741F" w:rsidRDefault="00014626" w:rsidP="00F4033D">
      <w:pPr>
        <w:pStyle w:val="DefaultText"/>
        <w:tabs>
          <w:tab w:val="left" w:pos="3261"/>
        </w:tabs>
        <w:ind w:firstLine="450"/>
        <w:jc w:val="both"/>
        <w:rPr>
          <w:b/>
          <w:szCs w:val="24"/>
          <w:lang w:val="ro-RO"/>
        </w:rPr>
      </w:pPr>
    </w:p>
    <w:p w14:paraId="2DA26B31"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lastRenderedPageBreak/>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F4033D">
      <w:pPr>
        <w:pStyle w:val="DefaultText"/>
        <w:tabs>
          <w:tab w:val="left" w:pos="3261"/>
        </w:tabs>
        <w:ind w:firstLine="450"/>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F4033D">
      <w:pPr>
        <w:pStyle w:val="DefaultText"/>
        <w:tabs>
          <w:tab w:val="left" w:pos="3261"/>
        </w:tabs>
        <w:ind w:firstLine="450"/>
        <w:jc w:val="both"/>
        <w:rPr>
          <w:b/>
          <w:szCs w:val="24"/>
          <w:lang w:val="ro-RO"/>
        </w:rPr>
      </w:pPr>
    </w:p>
    <w:p w14:paraId="27061A7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F4033D">
      <w:pPr>
        <w:pStyle w:val="DefaultText"/>
        <w:numPr>
          <w:ilvl w:val="0"/>
          <w:numId w:val="4"/>
        </w:numPr>
        <w:tabs>
          <w:tab w:val="left" w:pos="360"/>
        </w:tabs>
        <w:suppressAutoHyphens/>
        <w:ind w:firstLine="450"/>
        <w:jc w:val="both"/>
        <w:rPr>
          <w:szCs w:val="24"/>
          <w:lang w:val="ro-RO"/>
        </w:rPr>
      </w:pPr>
      <w:r w:rsidRPr="0091741F">
        <w:rPr>
          <w:szCs w:val="24"/>
          <w:lang w:val="ro-RO"/>
        </w:rPr>
        <w:t>factura fiscala sau aviz de expeditie;</w:t>
      </w:r>
    </w:p>
    <w:p w14:paraId="20BB95BB" w14:textId="77777777" w:rsidR="00014626" w:rsidRPr="0091741F" w:rsidRDefault="00014626" w:rsidP="00F4033D">
      <w:pPr>
        <w:pStyle w:val="DefaultText"/>
        <w:numPr>
          <w:ilvl w:val="0"/>
          <w:numId w:val="4"/>
        </w:numPr>
        <w:tabs>
          <w:tab w:val="left" w:pos="360"/>
        </w:tabs>
        <w:suppressAutoHyphens/>
        <w:ind w:firstLine="450"/>
        <w:jc w:val="both"/>
        <w:rPr>
          <w:szCs w:val="24"/>
          <w:lang w:val="ro-RO"/>
        </w:rPr>
      </w:pPr>
      <w:r w:rsidRPr="0091741F">
        <w:rPr>
          <w:szCs w:val="24"/>
          <w:lang w:val="ro-RO"/>
        </w:rPr>
        <w:t>declaratia de conformitate;</w:t>
      </w:r>
    </w:p>
    <w:p w14:paraId="576BE712"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F4033D">
      <w:pPr>
        <w:pStyle w:val="DefaultText"/>
        <w:tabs>
          <w:tab w:val="left" w:pos="3261"/>
        </w:tabs>
        <w:ind w:firstLine="450"/>
        <w:jc w:val="both"/>
        <w:rPr>
          <w:b/>
          <w:szCs w:val="24"/>
          <w:lang w:val="ro-RO"/>
        </w:rPr>
      </w:pPr>
    </w:p>
    <w:p w14:paraId="6BD679EB"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16. Asigurări</w:t>
      </w:r>
    </w:p>
    <w:p w14:paraId="1E100AC8"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F4033D">
      <w:pPr>
        <w:pStyle w:val="DefaultText"/>
        <w:tabs>
          <w:tab w:val="left" w:pos="3261"/>
        </w:tabs>
        <w:ind w:firstLine="450"/>
        <w:jc w:val="both"/>
        <w:rPr>
          <w:b/>
          <w:szCs w:val="24"/>
          <w:lang w:val="ro-RO"/>
        </w:rPr>
      </w:pPr>
    </w:p>
    <w:p w14:paraId="3C10869A"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 xml:space="preserve">17. Servicii </w:t>
      </w:r>
    </w:p>
    <w:p w14:paraId="6108A706"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F4033D">
      <w:pPr>
        <w:pStyle w:val="DefaultText"/>
        <w:tabs>
          <w:tab w:val="left" w:pos="360"/>
          <w:tab w:val="left" w:pos="3261"/>
        </w:tabs>
        <w:suppressAutoHyphens/>
        <w:ind w:firstLine="450"/>
        <w:jc w:val="both"/>
        <w:rPr>
          <w:b/>
          <w:szCs w:val="24"/>
          <w:lang w:val="ro-RO"/>
        </w:rPr>
      </w:pPr>
    </w:p>
    <w:p w14:paraId="25D34E4B"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F4033D">
      <w:pPr>
        <w:pStyle w:val="DefaultText"/>
        <w:tabs>
          <w:tab w:val="left" w:pos="3261"/>
        </w:tabs>
        <w:ind w:firstLine="450"/>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F4033D">
      <w:pPr>
        <w:pStyle w:val="DefaultText"/>
        <w:tabs>
          <w:tab w:val="left" w:pos="3261"/>
        </w:tabs>
        <w:ind w:firstLine="450"/>
        <w:jc w:val="both"/>
        <w:rPr>
          <w:b/>
          <w:i/>
          <w:szCs w:val="24"/>
          <w:lang w:val="ro-RO"/>
        </w:rPr>
      </w:pPr>
    </w:p>
    <w:p w14:paraId="7121D810" w14:textId="77777777" w:rsidR="00014626" w:rsidRPr="0091741F" w:rsidRDefault="00014626" w:rsidP="00F4033D">
      <w:pPr>
        <w:pStyle w:val="DefaultText"/>
        <w:tabs>
          <w:tab w:val="left" w:pos="3261"/>
        </w:tabs>
        <w:ind w:firstLine="450"/>
        <w:jc w:val="both"/>
        <w:rPr>
          <w:b/>
          <w:i/>
          <w:szCs w:val="24"/>
          <w:lang w:val="ro-RO"/>
        </w:rPr>
      </w:pPr>
      <w:r w:rsidRPr="0091741F">
        <w:rPr>
          <w:b/>
          <w:i/>
          <w:szCs w:val="24"/>
          <w:lang w:val="ro-RO"/>
        </w:rPr>
        <w:t>19. Ajustarea preţului contractului</w:t>
      </w:r>
    </w:p>
    <w:p w14:paraId="3A6AE06A" w14:textId="3AC8E902" w:rsidR="00014626" w:rsidRPr="0091741F" w:rsidRDefault="00014626" w:rsidP="00F4033D">
      <w:pPr>
        <w:pStyle w:val="DefaultText"/>
        <w:ind w:firstLine="450"/>
        <w:jc w:val="both"/>
        <w:rPr>
          <w:szCs w:val="24"/>
          <w:lang w:val="nl-NL"/>
        </w:rPr>
      </w:pPr>
      <w:r w:rsidRPr="00144A61">
        <w:rPr>
          <w:szCs w:val="24"/>
          <w:lang w:val="fr-FR"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F4033D">
      <w:pPr>
        <w:widowControl w:val="0"/>
        <w:autoSpaceDE w:val="0"/>
        <w:autoSpaceDN w:val="0"/>
        <w:adjustRightInd w:val="0"/>
        <w:ind w:firstLine="45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F4033D">
      <w:pPr>
        <w:widowControl w:val="0"/>
        <w:autoSpaceDE w:val="0"/>
        <w:autoSpaceDN w:val="0"/>
        <w:adjustRightInd w:val="0"/>
        <w:ind w:firstLine="450"/>
        <w:jc w:val="both"/>
        <w:rPr>
          <w:bCs/>
          <w:iCs/>
        </w:rPr>
      </w:pPr>
      <w:r w:rsidRPr="0091741F">
        <w:rPr>
          <w:bCs/>
          <w:iCs/>
        </w:rPr>
        <w:t xml:space="preserve">- art. 164 – 165 din anexa la Hotărârea Guvernului nr. 395/2016 pentru aprobarea Normelor metodologice </w:t>
      </w:r>
      <w:r w:rsidRPr="0091741F">
        <w:rPr>
          <w:bCs/>
          <w:iCs/>
        </w:rPr>
        <w:lastRenderedPageBreak/>
        <w:t>de aplicare a prevederilor referitoare la atribuirea contractului de achiziție publică/acordului-cadru din Legea nr. 98/2016 privind achizițiile publice, cu modificările și completările ulterioare;</w:t>
      </w:r>
    </w:p>
    <w:p w14:paraId="3A035454" w14:textId="77777777" w:rsidR="0091741F" w:rsidRPr="0091741F" w:rsidRDefault="0091741F" w:rsidP="00F4033D">
      <w:pPr>
        <w:widowControl w:val="0"/>
        <w:autoSpaceDE w:val="0"/>
        <w:autoSpaceDN w:val="0"/>
        <w:adjustRightInd w:val="0"/>
        <w:ind w:firstLine="45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F4033D">
      <w:pPr>
        <w:widowControl w:val="0"/>
        <w:autoSpaceDE w:val="0"/>
        <w:autoSpaceDN w:val="0"/>
        <w:adjustRightInd w:val="0"/>
        <w:ind w:firstLine="45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F4033D">
      <w:pPr>
        <w:widowControl w:val="0"/>
        <w:autoSpaceDE w:val="0"/>
        <w:autoSpaceDN w:val="0"/>
        <w:adjustRightInd w:val="0"/>
        <w:ind w:firstLine="45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F4033D">
      <w:pPr>
        <w:widowControl w:val="0"/>
        <w:autoSpaceDE w:val="0"/>
        <w:autoSpaceDN w:val="0"/>
        <w:adjustRightInd w:val="0"/>
        <w:ind w:firstLine="45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F4033D">
      <w:pPr>
        <w:widowControl w:val="0"/>
        <w:autoSpaceDE w:val="0"/>
        <w:autoSpaceDN w:val="0"/>
        <w:adjustRightInd w:val="0"/>
        <w:ind w:firstLine="45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F4033D">
      <w:pPr>
        <w:widowControl w:val="0"/>
        <w:autoSpaceDE w:val="0"/>
        <w:autoSpaceDN w:val="0"/>
        <w:adjustRightInd w:val="0"/>
        <w:ind w:firstLine="45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F4033D">
      <w:pPr>
        <w:widowControl w:val="0"/>
        <w:autoSpaceDE w:val="0"/>
        <w:autoSpaceDN w:val="0"/>
        <w:adjustRightInd w:val="0"/>
        <w:ind w:firstLine="450"/>
        <w:jc w:val="both"/>
        <w:rPr>
          <w:bCs/>
          <w:iCs/>
        </w:rPr>
      </w:pPr>
      <w:r w:rsidRPr="0091741F">
        <w:rPr>
          <w:bCs/>
          <w:iCs/>
        </w:rPr>
        <w:t>Preţul contractului se ajustează utilizând următoarea formulă:</w:t>
      </w:r>
    </w:p>
    <w:p w14:paraId="7A5455DF" w14:textId="77777777" w:rsidR="0091741F" w:rsidRPr="0091741F" w:rsidRDefault="0091741F" w:rsidP="00F4033D">
      <w:pPr>
        <w:widowControl w:val="0"/>
        <w:autoSpaceDE w:val="0"/>
        <w:autoSpaceDN w:val="0"/>
        <w:adjustRightInd w:val="0"/>
        <w:ind w:firstLine="450"/>
        <w:jc w:val="both"/>
        <w:rPr>
          <w:bCs/>
          <w:iCs/>
        </w:rPr>
      </w:pPr>
      <w:r w:rsidRPr="0091741F">
        <w:rPr>
          <w:bCs/>
          <w:iCs/>
        </w:rPr>
        <w:t>Pa = Pi x IPC/100, în care:</w:t>
      </w:r>
    </w:p>
    <w:p w14:paraId="106F4001" w14:textId="77777777" w:rsidR="0091741F" w:rsidRPr="0091741F" w:rsidRDefault="0091741F" w:rsidP="00F4033D">
      <w:pPr>
        <w:widowControl w:val="0"/>
        <w:autoSpaceDE w:val="0"/>
        <w:autoSpaceDN w:val="0"/>
        <w:adjustRightInd w:val="0"/>
        <w:ind w:firstLine="450"/>
        <w:jc w:val="both"/>
        <w:rPr>
          <w:bCs/>
          <w:iCs/>
        </w:rPr>
      </w:pPr>
      <w:r w:rsidRPr="0091741F">
        <w:rPr>
          <w:bCs/>
          <w:iCs/>
        </w:rPr>
        <w:t>Pa = preţ actualizat</w:t>
      </w:r>
    </w:p>
    <w:p w14:paraId="16F720BC" w14:textId="77777777" w:rsidR="0091741F" w:rsidRPr="0091741F" w:rsidRDefault="0091741F" w:rsidP="00F4033D">
      <w:pPr>
        <w:widowControl w:val="0"/>
        <w:autoSpaceDE w:val="0"/>
        <w:autoSpaceDN w:val="0"/>
        <w:adjustRightInd w:val="0"/>
        <w:ind w:firstLine="450"/>
        <w:jc w:val="both"/>
        <w:rPr>
          <w:bCs/>
          <w:iCs/>
        </w:rPr>
      </w:pPr>
      <w:r w:rsidRPr="0091741F">
        <w:rPr>
          <w:bCs/>
          <w:iCs/>
        </w:rPr>
        <w:t>Pi = preţ iniţial</w:t>
      </w:r>
    </w:p>
    <w:p w14:paraId="21AF92E2" w14:textId="77777777" w:rsidR="0091741F" w:rsidRPr="0091741F" w:rsidRDefault="0091741F" w:rsidP="00F4033D">
      <w:pPr>
        <w:widowControl w:val="0"/>
        <w:autoSpaceDE w:val="0"/>
        <w:autoSpaceDN w:val="0"/>
        <w:adjustRightInd w:val="0"/>
        <w:ind w:firstLine="450"/>
        <w:jc w:val="both"/>
        <w:rPr>
          <w:bCs/>
          <w:iCs/>
        </w:rPr>
      </w:pPr>
      <w:r w:rsidRPr="0091741F">
        <w:rPr>
          <w:bCs/>
          <w:iCs/>
        </w:rPr>
        <w:t xml:space="preserve">IPC = indicele prețurilor de consum pentru produse comunicat de Institutul National de Statistică, publicat pe site-ul </w:t>
      </w:r>
      <w:hyperlink r:id="rId8" w:history="1">
        <w:r w:rsidRPr="0091741F">
          <w:rPr>
            <w:rStyle w:val="Hyperlink"/>
            <w:bCs/>
            <w:iCs/>
          </w:rPr>
          <w:t>www.insse.ro</w:t>
        </w:r>
      </w:hyperlink>
      <w:r w:rsidRPr="0091741F">
        <w:rPr>
          <w:bCs/>
          <w:iCs/>
        </w:rPr>
        <w:t>.</w:t>
      </w:r>
    </w:p>
    <w:p w14:paraId="67A29F9F" w14:textId="77777777" w:rsidR="0091741F" w:rsidRPr="0091741F" w:rsidRDefault="0091741F" w:rsidP="00F4033D">
      <w:pPr>
        <w:widowControl w:val="0"/>
        <w:autoSpaceDE w:val="0"/>
        <w:autoSpaceDN w:val="0"/>
        <w:adjustRightInd w:val="0"/>
        <w:ind w:firstLine="450"/>
        <w:jc w:val="both"/>
        <w:rPr>
          <w:bCs/>
          <w:iCs/>
        </w:rPr>
      </w:pPr>
    </w:p>
    <w:p w14:paraId="64D28774" w14:textId="77777777" w:rsidR="0091741F" w:rsidRPr="0091741F" w:rsidRDefault="0091741F" w:rsidP="00F4033D">
      <w:pPr>
        <w:widowControl w:val="0"/>
        <w:autoSpaceDE w:val="0"/>
        <w:autoSpaceDN w:val="0"/>
        <w:adjustRightInd w:val="0"/>
        <w:ind w:firstLine="45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F4033D">
      <w:pPr>
        <w:widowControl w:val="0"/>
        <w:autoSpaceDE w:val="0"/>
        <w:autoSpaceDN w:val="0"/>
        <w:adjustRightInd w:val="0"/>
        <w:ind w:firstLine="450"/>
        <w:jc w:val="both"/>
        <w:rPr>
          <w:bCs/>
          <w:iCs/>
        </w:rPr>
      </w:pPr>
      <w:r w:rsidRPr="0091741F">
        <w:rPr>
          <w:bCs/>
          <w:iCs/>
        </w:rPr>
        <w:t>Ajustarea prețului se va face prin înscrisuri semnate de către ambele părţi.</w:t>
      </w:r>
    </w:p>
    <w:p w14:paraId="42FAD071" w14:textId="77777777" w:rsidR="0091741F" w:rsidRPr="0091741F" w:rsidRDefault="0091741F" w:rsidP="00F4033D">
      <w:pPr>
        <w:widowControl w:val="0"/>
        <w:autoSpaceDE w:val="0"/>
        <w:autoSpaceDN w:val="0"/>
        <w:adjustRightInd w:val="0"/>
        <w:ind w:firstLine="45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F4033D">
      <w:pPr>
        <w:widowControl w:val="0"/>
        <w:autoSpaceDE w:val="0"/>
        <w:autoSpaceDN w:val="0"/>
        <w:adjustRightInd w:val="0"/>
        <w:ind w:firstLine="45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F451C38" w:rsidR="0091741F" w:rsidRPr="0091741F" w:rsidRDefault="0091741F" w:rsidP="00F4033D">
      <w:pPr>
        <w:widowControl w:val="0"/>
        <w:autoSpaceDE w:val="0"/>
        <w:autoSpaceDN w:val="0"/>
        <w:adjustRightInd w:val="0"/>
        <w:ind w:firstLine="45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w:t>
      </w:r>
      <w:r w:rsidR="000636DD" w:rsidRPr="0091741F">
        <w:rPr>
          <w:bCs/>
          <w:iCs/>
        </w:rPr>
        <w:t>achiziție</w:t>
      </w:r>
      <w:r w:rsidRPr="0091741F">
        <w:rPr>
          <w:bCs/>
          <w:iCs/>
        </w:rPr>
        <w:t xml:space="preserve"> </w:t>
      </w:r>
      <w:r w:rsidR="000636DD" w:rsidRPr="0091741F">
        <w:rPr>
          <w:bCs/>
          <w:iCs/>
        </w:rPr>
        <w:t>inițiale</w:t>
      </w:r>
      <w:r w:rsidRPr="0091741F">
        <w:rPr>
          <w:bCs/>
          <w:iCs/>
        </w:rPr>
        <w:t xml:space="preserve"> şi contractului.</w:t>
      </w:r>
    </w:p>
    <w:p w14:paraId="7FEDD5D1" w14:textId="73C292A5" w:rsidR="0091741F" w:rsidRPr="0091741F" w:rsidRDefault="000636DD" w:rsidP="00F4033D">
      <w:pPr>
        <w:widowControl w:val="0"/>
        <w:autoSpaceDE w:val="0"/>
        <w:autoSpaceDN w:val="0"/>
        <w:adjustRightInd w:val="0"/>
        <w:ind w:firstLine="450"/>
        <w:jc w:val="both"/>
        <w:rPr>
          <w:bCs/>
          <w:iCs/>
        </w:rPr>
      </w:pPr>
      <w:r w:rsidRPr="0091741F">
        <w:rPr>
          <w:bCs/>
          <w:iCs/>
        </w:rPr>
        <w:t>Prețul</w:t>
      </w:r>
      <w:r w:rsidR="0091741F" w:rsidRPr="0091741F">
        <w:rPr>
          <w:bCs/>
          <w:iCs/>
        </w:rPr>
        <w:t xml:space="preserve"> rămâne obligatoriu in lei, pe toata durata de îndeplinire a contractului.</w:t>
      </w:r>
    </w:p>
    <w:p w14:paraId="6DB3A774" w14:textId="053FDBD1" w:rsidR="00014626" w:rsidRPr="0091741F" w:rsidRDefault="000636DD" w:rsidP="00F4033D">
      <w:pPr>
        <w:ind w:left="-142" w:firstLine="450"/>
        <w:rPr>
          <w:bCs/>
          <w:iCs/>
        </w:rPr>
      </w:pPr>
      <w:r w:rsidRPr="0091741F">
        <w:rPr>
          <w:bCs/>
          <w:iCs/>
        </w:rPr>
        <w:t>Prețul</w:t>
      </w:r>
      <w:r w:rsidR="0091741F" w:rsidRPr="0091741F">
        <w:rPr>
          <w:bCs/>
          <w:iCs/>
        </w:rPr>
        <w:t xml:space="preserve">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F4033D">
      <w:pPr>
        <w:pStyle w:val="DefaultText"/>
        <w:tabs>
          <w:tab w:val="left" w:pos="3261"/>
        </w:tabs>
        <w:ind w:left="-90" w:firstLine="450"/>
        <w:jc w:val="both"/>
        <w:rPr>
          <w:b/>
          <w:szCs w:val="24"/>
          <w:lang w:val="ro-RO"/>
        </w:rPr>
      </w:pPr>
    </w:p>
    <w:p w14:paraId="202BF8E4" w14:textId="617835D5" w:rsidR="00014626" w:rsidRPr="0091741F" w:rsidRDefault="00014626" w:rsidP="00F4033D">
      <w:pPr>
        <w:pStyle w:val="DefaultText"/>
        <w:tabs>
          <w:tab w:val="left" w:pos="3261"/>
        </w:tabs>
        <w:ind w:left="-90" w:firstLine="450"/>
        <w:jc w:val="both"/>
        <w:rPr>
          <w:b/>
          <w:szCs w:val="24"/>
          <w:lang w:val="ro-RO"/>
        </w:rPr>
      </w:pPr>
      <w:r w:rsidRPr="0091741F">
        <w:rPr>
          <w:b/>
          <w:szCs w:val="24"/>
          <w:lang w:val="ro-RO"/>
        </w:rPr>
        <w:t xml:space="preserve">20. Amendamente </w:t>
      </w:r>
    </w:p>
    <w:p w14:paraId="51F7FE18" w14:textId="565C05E5"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20.1 -</w:t>
      </w:r>
      <w:r w:rsidRPr="0091741F">
        <w:rPr>
          <w:b/>
          <w:noProof w:val="0"/>
          <w:szCs w:val="24"/>
          <w:lang w:val="ro-RO"/>
        </w:rPr>
        <w:t xml:space="preserve"> </w:t>
      </w:r>
      <w:r w:rsidRPr="0091741F">
        <w:rPr>
          <w:noProof w:val="0"/>
          <w:szCs w:val="24"/>
          <w:lang w:val="ro-RO"/>
        </w:rPr>
        <w:t xml:space="preserve">Părţile contractante au dreptul, pe durata îndeplinirii contractului, de a conveni modificarea clauzelor contractului, prin act </w:t>
      </w:r>
      <w:r w:rsidR="000636DD" w:rsidRPr="0091741F">
        <w:rPr>
          <w:noProof w:val="0"/>
          <w:szCs w:val="24"/>
          <w:lang w:val="ro-RO"/>
        </w:rPr>
        <w:t>adițional</w:t>
      </w:r>
      <w:r w:rsidRPr="0091741F">
        <w:rPr>
          <w:noProof w:val="0"/>
          <w:szCs w:val="24"/>
          <w:lang w:val="ro-RO"/>
        </w:rPr>
        <w:t xml:space="preserve">, numai în cazul </w:t>
      </w:r>
      <w:r w:rsidR="000636DD" w:rsidRPr="0091741F">
        <w:rPr>
          <w:noProof w:val="0"/>
          <w:szCs w:val="24"/>
          <w:lang w:val="ro-RO"/>
        </w:rPr>
        <w:t>apariției</w:t>
      </w:r>
      <w:r w:rsidRPr="0091741F">
        <w:rPr>
          <w:noProof w:val="0"/>
          <w:szCs w:val="24"/>
          <w:lang w:val="ro-RO"/>
        </w:rPr>
        <w:t xml:space="preserve"> unor </w:t>
      </w:r>
      <w:r w:rsidR="000636DD" w:rsidRPr="0091741F">
        <w:rPr>
          <w:noProof w:val="0"/>
          <w:szCs w:val="24"/>
          <w:lang w:val="ro-RO"/>
        </w:rPr>
        <w:t>circumstanțe</w:t>
      </w:r>
      <w:r w:rsidRPr="0091741F">
        <w:rPr>
          <w:noProof w:val="0"/>
          <w:szCs w:val="24"/>
          <w:lang w:val="ro-RO"/>
        </w:rPr>
        <w:t xml:space="preserve"> care lezează interesele comerciale legitime ale acestora şi care nu au putut fi prevăzute la data încheierii contractului.</w:t>
      </w:r>
    </w:p>
    <w:p w14:paraId="31DBD28F" w14:textId="7463F1FF"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 xml:space="preserve">20.2 – Autoritatea contractanta are dreptul de a prelungi/diminua durata de valabilitate a contractului subsecvent, prin act </w:t>
      </w:r>
      <w:r w:rsidR="000636DD" w:rsidRPr="0091741F">
        <w:rPr>
          <w:noProof w:val="0"/>
          <w:szCs w:val="24"/>
          <w:lang w:val="ro-RO"/>
        </w:rPr>
        <w:t>adițional</w:t>
      </w:r>
      <w:r w:rsidRPr="0091741F">
        <w:rPr>
          <w:noProof w:val="0"/>
          <w:szCs w:val="24"/>
          <w:lang w:val="ro-RO"/>
        </w:rPr>
        <w:t>.</w:t>
      </w:r>
    </w:p>
    <w:p w14:paraId="59298ABE" w14:textId="77777777"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lastRenderedPageBreak/>
        <w:t>20.3 - Autoritatea contractanta are dreptul de a suplimenta sau de a diminua cantitățile prevăzute inițial în contractul subsecvent, prin act adițional.</w:t>
      </w:r>
    </w:p>
    <w:p w14:paraId="29BC9037" w14:textId="77777777" w:rsidR="00014626" w:rsidRPr="0091741F" w:rsidRDefault="00014626" w:rsidP="00F4033D">
      <w:pPr>
        <w:pStyle w:val="DefaultText"/>
        <w:tabs>
          <w:tab w:val="left" w:pos="3261"/>
        </w:tabs>
        <w:ind w:left="-142" w:right="-68" w:firstLine="450"/>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F4033D">
      <w:pPr>
        <w:pStyle w:val="DefaultText"/>
        <w:tabs>
          <w:tab w:val="left" w:pos="3261"/>
        </w:tabs>
        <w:ind w:firstLine="450"/>
        <w:jc w:val="both"/>
        <w:rPr>
          <w:szCs w:val="24"/>
          <w:lang w:val="ro-RO"/>
        </w:rPr>
      </w:pPr>
    </w:p>
    <w:p w14:paraId="795B717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21. Întarzieri în îndeplinirea contractului</w:t>
      </w:r>
    </w:p>
    <w:p w14:paraId="441D85ED"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F4033D">
      <w:pPr>
        <w:pStyle w:val="DefaultText"/>
        <w:tabs>
          <w:tab w:val="left" w:pos="3261"/>
        </w:tabs>
        <w:ind w:left="-180" w:firstLine="450"/>
        <w:jc w:val="both"/>
        <w:rPr>
          <w:b/>
          <w:szCs w:val="24"/>
          <w:lang w:val="ro-RO"/>
        </w:rPr>
      </w:pPr>
    </w:p>
    <w:p w14:paraId="4A9BD3A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22. Riscuri in indeplinirea contractului:</w:t>
      </w:r>
    </w:p>
    <w:p w14:paraId="571436FD" w14:textId="77777777" w:rsidR="00014626" w:rsidRPr="0091741F" w:rsidRDefault="00014626" w:rsidP="00F4033D">
      <w:pPr>
        <w:widowControl w:val="0"/>
        <w:autoSpaceDE w:val="0"/>
        <w:autoSpaceDN w:val="0"/>
        <w:adjustRightInd w:val="0"/>
        <w:spacing w:line="36" w:lineRule="exact"/>
        <w:ind w:firstLine="450"/>
        <w:rPr>
          <w:rFonts w:eastAsia="Calibri"/>
        </w:rPr>
      </w:pPr>
    </w:p>
    <w:p w14:paraId="3D8E6905" w14:textId="77777777" w:rsidR="00014626" w:rsidRPr="0091741F" w:rsidRDefault="00014626" w:rsidP="00F4033D">
      <w:pPr>
        <w:widowControl w:val="0"/>
        <w:autoSpaceDE w:val="0"/>
        <w:autoSpaceDN w:val="0"/>
        <w:adjustRightInd w:val="0"/>
        <w:spacing w:line="2" w:lineRule="exact"/>
        <w:ind w:left="-180" w:firstLine="450"/>
        <w:rPr>
          <w:rFonts w:eastAsia="Calibri"/>
        </w:rPr>
      </w:pPr>
    </w:p>
    <w:p w14:paraId="1B5FA7E1"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FD0605" w:rsidRDefault="00014626" w:rsidP="00F4033D">
      <w:pPr>
        <w:pStyle w:val="DefaultText"/>
        <w:tabs>
          <w:tab w:val="left" w:pos="3261"/>
        </w:tabs>
        <w:ind w:left="-180" w:firstLine="450"/>
        <w:jc w:val="both"/>
        <w:rPr>
          <w:b/>
          <w:szCs w:val="24"/>
        </w:rPr>
      </w:pPr>
    </w:p>
    <w:p w14:paraId="49C362FA"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 xml:space="preserve">23. Cesiunea </w:t>
      </w:r>
    </w:p>
    <w:p w14:paraId="67B8F7B2"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F4033D">
      <w:pPr>
        <w:pStyle w:val="DefaultText"/>
        <w:tabs>
          <w:tab w:val="left" w:pos="3261"/>
        </w:tabs>
        <w:ind w:left="-180" w:firstLine="450"/>
        <w:jc w:val="both"/>
        <w:rPr>
          <w:b/>
          <w:szCs w:val="24"/>
          <w:lang w:val="ro-RO"/>
        </w:rPr>
      </w:pPr>
    </w:p>
    <w:p w14:paraId="2036898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24. Forţa majoră</w:t>
      </w:r>
    </w:p>
    <w:p w14:paraId="67475C2E"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F4033D">
      <w:pPr>
        <w:pStyle w:val="DefaultText"/>
        <w:tabs>
          <w:tab w:val="left" w:pos="3261"/>
        </w:tabs>
        <w:ind w:left="-180" w:firstLine="450"/>
        <w:jc w:val="both"/>
        <w:rPr>
          <w:b/>
          <w:szCs w:val="24"/>
          <w:lang w:val="ro-RO"/>
        </w:rPr>
      </w:pPr>
    </w:p>
    <w:p w14:paraId="33253BEB"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25. Soluţionarea litigiilor</w:t>
      </w:r>
    </w:p>
    <w:p w14:paraId="36787439"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 xml:space="preserve"> </w:t>
      </w:r>
    </w:p>
    <w:p w14:paraId="2F81CC37"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26. Limba care guvernează contractul</w:t>
      </w:r>
    </w:p>
    <w:p w14:paraId="218419BF"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F4033D">
      <w:pPr>
        <w:pStyle w:val="DefaultText"/>
        <w:tabs>
          <w:tab w:val="left" w:pos="3261"/>
        </w:tabs>
        <w:ind w:left="-180" w:firstLine="450"/>
        <w:jc w:val="both"/>
        <w:rPr>
          <w:b/>
          <w:szCs w:val="24"/>
          <w:lang w:val="ro-RO"/>
        </w:rPr>
      </w:pPr>
    </w:p>
    <w:p w14:paraId="1CD954CF"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27. Comunicări</w:t>
      </w:r>
    </w:p>
    <w:p w14:paraId="58974823"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lastRenderedPageBreak/>
        <w:t>27.1 - (1) Orice comunicare între părţi, referitoare la îndeplinirea prezentului contract, trebuie să fie transmisă în scris.</w:t>
      </w:r>
    </w:p>
    <w:p w14:paraId="3EB756BC"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F4033D">
      <w:pPr>
        <w:pStyle w:val="DefaultText"/>
        <w:tabs>
          <w:tab w:val="left" w:pos="3261"/>
        </w:tabs>
        <w:ind w:left="-180" w:firstLine="450"/>
        <w:jc w:val="both"/>
        <w:rPr>
          <w:b/>
          <w:szCs w:val="24"/>
          <w:lang w:val="ro-RO"/>
        </w:rPr>
      </w:pPr>
    </w:p>
    <w:p w14:paraId="67772A64" w14:textId="77777777" w:rsidR="00014626" w:rsidRPr="0091741F" w:rsidRDefault="00014626" w:rsidP="00F4033D">
      <w:pPr>
        <w:pStyle w:val="DefaultText"/>
        <w:tabs>
          <w:tab w:val="left" w:pos="3261"/>
        </w:tabs>
        <w:ind w:left="-180" w:firstLine="450"/>
        <w:jc w:val="both"/>
        <w:rPr>
          <w:b/>
          <w:szCs w:val="24"/>
          <w:lang w:val="ro-RO"/>
        </w:rPr>
      </w:pPr>
      <w:r w:rsidRPr="0091741F">
        <w:rPr>
          <w:b/>
          <w:szCs w:val="24"/>
          <w:lang w:val="ro-RO"/>
        </w:rPr>
        <w:t>28. Legea aplicabilă contractului</w:t>
      </w:r>
    </w:p>
    <w:p w14:paraId="61A229D9" w14:textId="77777777" w:rsidR="00014626" w:rsidRPr="0091741F" w:rsidRDefault="00014626" w:rsidP="00F4033D">
      <w:pPr>
        <w:pStyle w:val="DefaultText"/>
        <w:tabs>
          <w:tab w:val="left" w:pos="3261"/>
        </w:tabs>
        <w:ind w:left="-180" w:firstLine="450"/>
        <w:jc w:val="both"/>
        <w:rPr>
          <w:szCs w:val="24"/>
          <w:lang w:val="ro-RO"/>
        </w:rPr>
      </w:pPr>
      <w:r w:rsidRPr="0091741F">
        <w:rPr>
          <w:szCs w:val="24"/>
          <w:lang w:val="ro-RO"/>
        </w:rPr>
        <w:t>28.1 - Contractul va fi interpretat conform legilor din România.</w:t>
      </w:r>
    </w:p>
    <w:p w14:paraId="4C89E1E3" w14:textId="16BA0F8D" w:rsidR="00014626" w:rsidRPr="0091741F" w:rsidRDefault="00014626" w:rsidP="00F4033D">
      <w:pPr>
        <w:pStyle w:val="DefaultText"/>
        <w:tabs>
          <w:tab w:val="left" w:pos="3261"/>
        </w:tabs>
        <w:ind w:left="-180" w:firstLine="450"/>
        <w:jc w:val="both"/>
        <w:rPr>
          <w:szCs w:val="24"/>
          <w:lang w:val="ro-RO"/>
        </w:rPr>
      </w:pPr>
      <w:r w:rsidRPr="0091741F">
        <w:rPr>
          <w:szCs w:val="24"/>
          <w:lang w:val="ro-RO"/>
        </w:rPr>
        <w:t>Părţile au înţeles să încheie azi ______________</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F4033D">
      <w:pPr>
        <w:pStyle w:val="DefaultText"/>
        <w:tabs>
          <w:tab w:val="left" w:pos="3261"/>
        </w:tabs>
        <w:ind w:left="-180" w:firstLine="450"/>
        <w:jc w:val="both"/>
        <w:rPr>
          <w:szCs w:val="24"/>
          <w:lang w:val="ro-RO"/>
        </w:rPr>
      </w:pPr>
    </w:p>
    <w:p w14:paraId="57474CB0" w14:textId="77777777" w:rsidR="004C7CC9" w:rsidRPr="0091741F" w:rsidRDefault="004C7CC9"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332CC326" w:rsidR="004C7CC9" w:rsidRPr="0091741F" w:rsidRDefault="004C7CC9"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72F6F7BE" w14:textId="2F663453" w:rsidR="004C7CC9" w:rsidRPr="0091741F" w:rsidRDefault="004C7CC9"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08359B13" w14:textId="6555EB81" w:rsidR="004C7CC9" w:rsidRPr="0091741F" w:rsidRDefault="004C7CC9" w:rsidP="00F4033D">
      <w:pPr>
        <w:pStyle w:val="DefaultText"/>
        <w:tabs>
          <w:tab w:val="left" w:pos="3261"/>
        </w:tabs>
        <w:ind w:left="-180" w:firstLine="450"/>
        <w:jc w:val="both"/>
        <w:rPr>
          <w:szCs w:val="24"/>
          <w:lang w:val="ro-RO"/>
        </w:rPr>
      </w:pPr>
    </w:p>
    <w:p w14:paraId="2C389F76" w14:textId="77777777" w:rsidR="004C7CC9" w:rsidRPr="0091741F" w:rsidRDefault="004C7CC9" w:rsidP="00F4033D">
      <w:pPr>
        <w:pStyle w:val="DefaultText"/>
        <w:tabs>
          <w:tab w:val="left" w:pos="3261"/>
        </w:tabs>
        <w:ind w:left="-180" w:firstLine="450"/>
        <w:jc w:val="both"/>
        <w:rPr>
          <w:szCs w:val="24"/>
          <w:lang w:val="ro-RO"/>
        </w:rPr>
      </w:pPr>
    </w:p>
    <w:p w14:paraId="6956C6AD" w14:textId="77777777" w:rsidR="004C7CC9" w:rsidRPr="0091741F" w:rsidRDefault="004C7CC9" w:rsidP="00F4033D">
      <w:pPr>
        <w:pStyle w:val="DefaultText"/>
        <w:tabs>
          <w:tab w:val="left" w:pos="3261"/>
        </w:tabs>
        <w:ind w:left="-180" w:firstLine="450"/>
        <w:jc w:val="both"/>
        <w:rPr>
          <w:szCs w:val="24"/>
          <w:lang w:val="ro-RO"/>
        </w:rPr>
      </w:pPr>
    </w:p>
    <w:p w14:paraId="0D1EBD01" w14:textId="34654CC6" w:rsidR="004C7CC9" w:rsidRPr="0091741F" w:rsidRDefault="004C7CC9" w:rsidP="00F4033D">
      <w:pPr>
        <w:pStyle w:val="DefaultText"/>
        <w:tabs>
          <w:tab w:val="left" w:pos="3261"/>
        </w:tabs>
        <w:ind w:left="-180" w:firstLine="45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6823CD98" w14:textId="77777777" w:rsidR="00ED56E7" w:rsidRPr="0091741F" w:rsidRDefault="00ED56E7" w:rsidP="00F4033D">
      <w:pPr>
        <w:ind w:firstLine="450"/>
        <w:rPr>
          <w:lang w:val="it-IT"/>
        </w:rPr>
        <w:sectPr w:rsidR="00ED56E7" w:rsidRPr="0091741F" w:rsidSect="0091741F">
          <w:headerReference w:type="even" r:id="rId9"/>
          <w:headerReference w:type="default" r:id="rId10"/>
          <w:footerReference w:type="even" r:id="rId11"/>
          <w:footerReference w:type="default" r:id="rId12"/>
          <w:headerReference w:type="first" r:id="rId13"/>
          <w:footerReference w:type="first" r:id="rId14"/>
          <w:pgSz w:w="12240" w:h="15840"/>
          <w:pgMar w:top="851" w:right="562" w:bottom="851" w:left="993" w:header="706" w:footer="706" w:gutter="0"/>
          <w:cols w:space="708"/>
          <w:docGrid w:linePitch="360"/>
        </w:sectPr>
      </w:pPr>
    </w:p>
    <w:p w14:paraId="4D6471D5" w14:textId="4DF69AF8" w:rsidR="00083E7F" w:rsidRDefault="00083E7F">
      <w:pPr>
        <w:spacing w:after="160" w:line="259" w:lineRule="auto"/>
        <w:rPr>
          <w:b/>
          <w:bCs/>
          <w:color w:val="000000"/>
        </w:rPr>
      </w:pPr>
      <w:r w:rsidRPr="00083E7F">
        <w:rPr>
          <w:noProof/>
          <w:lang w:eastAsia="ro-RO"/>
        </w:rPr>
        <w:lastRenderedPageBreak/>
        <w:drawing>
          <wp:inline distT="0" distB="0" distL="0" distR="0" wp14:anchorId="183245BE" wp14:editId="202D3A44">
            <wp:extent cx="9881870" cy="5034280"/>
            <wp:effectExtent l="0" t="0" r="508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81870" cy="5034280"/>
                    </a:xfrm>
                    <a:prstGeom prst="rect">
                      <a:avLst/>
                    </a:prstGeom>
                    <a:noFill/>
                    <a:ln>
                      <a:noFill/>
                    </a:ln>
                  </pic:spPr>
                </pic:pic>
              </a:graphicData>
            </a:graphic>
          </wp:inline>
        </w:drawing>
      </w:r>
      <w:r>
        <w:rPr>
          <w:b/>
          <w:bCs/>
          <w:color w:val="000000"/>
        </w:rPr>
        <w:br w:type="page"/>
      </w:r>
    </w:p>
    <w:p w14:paraId="7A8D2758" w14:textId="609EF687" w:rsidR="00226BA2" w:rsidRPr="0091741F" w:rsidRDefault="00014626" w:rsidP="00F4033D">
      <w:pPr>
        <w:ind w:firstLine="450"/>
        <w:rPr>
          <w:b/>
          <w:bCs/>
          <w:color w:val="000000"/>
        </w:rPr>
      </w:pPr>
      <w:r w:rsidRPr="0091741F">
        <w:rPr>
          <w:b/>
          <w:bCs/>
          <w:color w:val="000000"/>
        </w:rPr>
        <w:lastRenderedPageBreak/>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p>
    <w:p w14:paraId="5322631F" w14:textId="77777777" w:rsidR="001A4817" w:rsidRPr="0091741F" w:rsidRDefault="001A4817" w:rsidP="00F4033D">
      <w:pPr>
        <w:ind w:firstLine="450"/>
        <w:rPr>
          <w:b/>
          <w:bCs/>
          <w:color w:val="000000"/>
        </w:rPr>
      </w:pPr>
    </w:p>
    <w:p w14:paraId="31991DBC" w14:textId="77777777" w:rsidR="00E35D91" w:rsidRPr="0091741F" w:rsidRDefault="00E35D91" w:rsidP="00F4033D">
      <w:pPr>
        <w:ind w:firstLine="450"/>
        <w:rPr>
          <w:b/>
          <w:bCs/>
          <w:color w:val="000000"/>
        </w:rPr>
      </w:pPr>
    </w:p>
    <w:tbl>
      <w:tblPr>
        <w:tblW w:w="13404" w:type="dxa"/>
        <w:tblInd w:w="1124" w:type="dxa"/>
        <w:tblLook w:val="04A0" w:firstRow="1" w:lastRow="0" w:firstColumn="1" w:lastColumn="0" w:noHBand="0" w:noVBand="1"/>
      </w:tblPr>
      <w:tblGrid>
        <w:gridCol w:w="978"/>
        <w:gridCol w:w="4188"/>
        <w:gridCol w:w="3150"/>
        <w:gridCol w:w="5088"/>
      </w:tblGrid>
      <w:tr w:rsidR="00226BA2" w:rsidRPr="002C544D" w14:paraId="59D1D7CB" w14:textId="77777777" w:rsidTr="00F4033D">
        <w:trPr>
          <w:trHeight w:val="570"/>
        </w:trPr>
        <w:tc>
          <w:tcPr>
            <w:tcW w:w="978"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2C544D" w:rsidRDefault="00226BA2" w:rsidP="00F4033D">
            <w:pPr>
              <w:ind w:firstLine="450"/>
              <w:jc w:val="center"/>
              <w:rPr>
                <w:b/>
                <w:bCs/>
                <w:color w:val="000000"/>
                <w:sz w:val="22"/>
                <w:szCs w:val="22"/>
                <w:lang w:eastAsia="ro-RO"/>
              </w:rPr>
            </w:pPr>
            <w:r w:rsidRPr="002C544D">
              <w:rPr>
                <w:b/>
                <w:bCs/>
                <w:color w:val="000000"/>
                <w:sz w:val="22"/>
                <w:szCs w:val="22"/>
                <w:lang w:eastAsia="ro-RO"/>
              </w:rPr>
              <w:t>Nr. crt.</w:t>
            </w:r>
          </w:p>
        </w:tc>
        <w:tc>
          <w:tcPr>
            <w:tcW w:w="4188"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2C544D" w:rsidRDefault="00226BA2" w:rsidP="00F4033D">
            <w:pPr>
              <w:ind w:firstLine="450"/>
              <w:jc w:val="center"/>
              <w:rPr>
                <w:b/>
                <w:bCs/>
                <w:color w:val="000000"/>
                <w:sz w:val="22"/>
                <w:szCs w:val="22"/>
                <w:lang w:eastAsia="ro-RO"/>
              </w:rPr>
            </w:pPr>
            <w:r w:rsidRPr="002C544D">
              <w:rPr>
                <w:b/>
                <w:bCs/>
                <w:color w:val="000000"/>
                <w:sz w:val="22"/>
                <w:szCs w:val="22"/>
                <w:lang w:eastAsia="ro-RO"/>
              </w:rPr>
              <w:t>Denumire locatie</w:t>
            </w:r>
          </w:p>
        </w:tc>
        <w:tc>
          <w:tcPr>
            <w:tcW w:w="3150"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2C544D" w:rsidRDefault="00226BA2" w:rsidP="00F4033D">
            <w:pPr>
              <w:ind w:firstLine="450"/>
              <w:jc w:val="center"/>
              <w:rPr>
                <w:b/>
                <w:bCs/>
                <w:color w:val="000000"/>
                <w:sz w:val="22"/>
                <w:szCs w:val="22"/>
                <w:lang w:eastAsia="ro-RO"/>
              </w:rPr>
            </w:pPr>
            <w:r w:rsidRPr="002C544D">
              <w:rPr>
                <w:b/>
                <w:bCs/>
                <w:color w:val="000000"/>
                <w:sz w:val="22"/>
                <w:szCs w:val="22"/>
                <w:lang w:eastAsia="ro-RO"/>
              </w:rPr>
              <w:t xml:space="preserve">Punct de livrare  </w:t>
            </w:r>
          </w:p>
        </w:tc>
        <w:tc>
          <w:tcPr>
            <w:tcW w:w="5088"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2C544D" w:rsidRDefault="00226BA2" w:rsidP="00F4033D">
            <w:pPr>
              <w:ind w:firstLine="450"/>
              <w:jc w:val="center"/>
              <w:rPr>
                <w:b/>
                <w:bCs/>
                <w:color w:val="000000"/>
                <w:sz w:val="22"/>
                <w:szCs w:val="22"/>
                <w:lang w:eastAsia="ro-RO"/>
              </w:rPr>
            </w:pPr>
            <w:r w:rsidRPr="002C544D">
              <w:rPr>
                <w:b/>
                <w:bCs/>
                <w:color w:val="000000"/>
                <w:sz w:val="22"/>
                <w:szCs w:val="22"/>
                <w:lang w:eastAsia="ro-RO"/>
              </w:rPr>
              <w:t>Persoane de contact</w:t>
            </w:r>
          </w:p>
        </w:tc>
      </w:tr>
      <w:tr w:rsidR="00226BA2" w:rsidRPr="002C544D" w14:paraId="43400F9A" w14:textId="77777777" w:rsidTr="00083E7F">
        <w:trPr>
          <w:trHeight w:val="375"/>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2C544D" w:rsidRDefault="00226BA2" w:rsidP="00F4033D">
            <w:pPr>
              <w:ind w:firstLine="450"/>
              <w:jc w:val="center"/>
              <w:rPr>
                <w:sz w:val="22"/>
                <w:szCs w:val="22"/>
                <w:lang w:eastAsia="ro-RO"/>
              </w:rPr>
            </w:pPr>
            <w:r w:rsidRPr="002C544D">
              <w:rPr>
                <w:sz w:val="22"/>
                <w:szCs w:val="22"/>
                <w:lang w:eastAsia="ro-RO"/>
              </w:rPr>
              <w:t>1</w:t>
            </w:r>
          </w:p>
        </w:tc>
        <w:tc>
          <w:tcPr>
            <w:tcW w:w="4188" w:type="dxa"/>
            <w:tcBorders>
              <w:top w:val="nil"/>
              <w:left w:val="nil"/>
              <w:bottom w:val="single" w:sz="4" w:space="0" w:color="auto"/>
              <w:right w:val="single" w:sz="4" w:space="0" w:color="auto"/>
            </w:tcBorders>
            <w:shd w:val="clear" w:color="auto" w:fill="auto"/>
            <w:vAlign w:val="center"/>
            <w:hideMark/>
          </w:tcPr>
          <w:p w14:paraId="44D1DB69" w14:textId="0E2AB209" w:rsidR="00226BA2" w:rsidRPr="002C544D" w:rsidRDefault="00226BA2" w:rsidP="00F4033D">
            <w:pPr>
              <w:ind w:firstLine="450"/>
              <w:rPr>
                <w:sz w:val="22"/>
                <w:szCs w:val="22"/>
                <w:lang w:eastAsia="ro-RO"/>
              </w:rPr>
            </w:pPr>
            <w:r w:rsidRPr="002C544D">
              <w:rPr>
                <w:sz w:val="22"/>
                <w:szCs w:val="22"/>
                <w:lang w:eastAsia="ro-RO"/>
              </w:rPr>
              <w:t>S</w:t>
            </w:r>
            <w:r w:rsidR="008E6221" w:rsidRPr="002C544D">
              <w:rPr>
                <w:sz w:val="22"/>
                <w:szCs w:val="22"/>
                <w:lang w:eastAsia="ro-RO"/>
              </w:rPr>
              <w:t>ediu administrativ</w:t>
            </w:r>
            <w:r w:rsidRPr="002C544D">
              <w:rPr>
                <w:sz w:val="22"/>
                <w:szCs w:val="22"/>
                <w:lang w:eastAsia="ro-RO"/>
              </w:rPr>
              <w:t xml:space="preserve"> </w:t>
            </w:r>
            <w:r w:rsidR="008E6221" w:rsidRPr="002C544D">
              <w:rPr>
                <w:sz w:val="22"/>
                <w:szCs w:val="22"/>
                <w:lang w:eastAsia="ro-RO"/>
              </w:rPr>
              <w:t>din str. Olari nr. 15</w:t>
            </w:r>
          </w:p>
        </w:tc>
        <w:tc>
          <w:tcPr>
            <w:tcW w:w="3150" w:type="dxa"/>
            <w:tcBorders>
              <w:top w:val="nil"/>
              <w:left w:val="nil"/>
              <w:bottom w:val="single" w:sz="4" w:space="0" w:color="auto"/>
              <w:right w:val="single" w:sz="4" w:space="0" w:color="auto"/>
            </w:tcBorders>
            <w:shd w:val="clear" w:color="auto" w:fill="auto"/>
            <w:vAlign w:val="center"/>
            <w:hideMark/>
          </w:tcPr>
          <w:p w14:paraId="41DB116D" w14:textId="017E5066" w:rsidR="00226BA2" w:rsidRPr="002C544D" w:rsidRDefault="00226BA2" w:rsidP="00F4033D">
            <w:pPr>
              <w:ind w:firstLine="450"/>
              <w:rPr>
                <w:sz w:val="22"/>
                <w:szCs w:val="22"/>
                <w:lang w:eastAsia="ro-RO"/>
              </w:rPr>
            </w:pPr>
            <w:r w:rsidRPr="002C544D">
              <w:rPr>
                <w:sz w:val="22"/>
                <w:szCs w:val="22"/>
                <w:lang w:eastAsia="ro-RO"/>
              </w:rPr>
              <w:t>Calea Mosilor nr. 132</w:t>
            </w:r>
          </w:p>
        </w:tc>
        <w:tc>
          <w:tcPr>
            <w:tcW w:w="5088" w:type="dxa"/>
            <w:tcBorders>
              <w:top w:val="nil"/>
              <w:left w:val="nil"/>
              <w:bottom w:val="single" w:sz="4" w:space="0" w:color="auto"/>
              <w:right w:val="single" w:sz="4" w:space="0" w:color="auto"/>
            </w:tcBorders>
            <w:shd w:val="clear" w:color="auto" w:fill="auto"/>
            <w:vAlign w:val="center"/>
          </w:tcPr>
          <w:p w14:paraId="0C386AFA" w14:textId="147E2915" w:rsidR="00226BA2" w:rsidRPr="002C544D" w:rsidRDefault="00226BA2" w:rsidP="00F4033D">
            <w:pPr>
              <w:ind w:firstLine="450"/>
              <w:rPr>
                <w:sz w:val="22"/>
                <w:szCs w:val="22"/>
                <w:lang w:eastAsia="ro-RO"/>
              </w:rPr>
            </w:pPr>
          </w:p>
        </w:tc>
      </w:tr>
      <w:tr w:rsidR="008E6221" w:rsidRPr="002C544D" w14:paraId="4380D5A8"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2C544D" w:rsidRDefault="001A4817" w:rsidP="00F4033D">
            <w:pPr>
              <w:ind w:firstLine="450"/>
              <w:jc w:val="center"/>
              <w:rPr>
                <w:sz w:val="22"/>
                <w:szCs w:val="22"/>
                <w:lang w:eastAsia="ro-RO"/>
              </w:rPr>
            </w:pPr>
            <w:r w:rsidRPr="002C544D">
              <w:rPr>
                <w:sz w:val="22"/>
                <w:szCs w:val="22"/>
                <w:lang w:eastAsia="ro-RO"/>
              </w:rPr>
              <w:t>2</w:t>
            </w:r>
          </w:p>
        </w:tc>
        <w:tc>
          <w:tcPr>
            <w:tcW w:w="4188" w:type="dxa"/>
            <w:tcBorders>
              <w:top w:val="nil"/>
              <w:left w:val="nil"/>
              <w:bottom w:val="single" w:sz="4" w:space="0" w:color="auto"/>
              <w:right w:val="single" w:sz="4" w:space="0" w:color="auto"/>
            </w:tcBorders>
            <w:shd w:val="clear" w:color="auto" w:fill="auto"/>
            <w:vAlign w:val="center"/>
          </w:tcPr>
          <w:p w14:paraId="73A2F9D3" w14:textId="7239FB8F" w:rsidR="008E6221" w:rsidRPr="002C544D" w:rsidRDefault="008E6221" w:rsidP="00F4033D">
            <w:pPr>
              <w:ind w:firstLine="450"/>
              <w:rPr>
                <w:sz w:val="22"/>
                <w:szCs w:val="22"/>
                <w:lang w:eastAsia="ro-RO"/>
              </w:rPr>
            </w:pPr>
            <w:r w:rsidRPr="002C544D">
              <w:rPr>
                <w:sz w:val="22"/>
                <w:szCs w:val="22"/>
                <w:lang w:eastAsia="ro-RO"/>
              </w:rPr>
              <w:t>Sediu administrativ din str. Dimitrie Racovita</w:t>
            </w:r>
          </w:p>
        </w:tc>
        <w:tc>
          <w:tcPr>
            <w:tcW w:w="3150" w:type="dxa"/>
            <w:tcBorders>
              <w:top w:val="nil"/>
              <w:left w:val="nil"/>
              <w:bottom w:val="single" w:sz="4" w:space="0" w:color="auto"/>
              <w:right w:val="single" w:sz="4" w:space="0" w:color="auto"/>
            </w:tcBorders>
            <w:shd w:val="clear" w:color="auto" w:fill="auto"/>
            <w:vAlign w:val="center"/>
          </w:tcPr>
          <w:p w14:paraId="4E57041F" w14:textId="52311FEC" w:rsidR="008E6221" w:rsidRPr="002C544D" w:rsidRDefault="008E6221" w:rsidP="00F4033D">
            <w:pPr>
              <w:ind w:firstLine="450"/>
              <w:rPr>
                <w:sz w:val="22"/>
                <w:szCs w:val="22"/>
                <w:lang w:eastAsia="ro-RO"/>
              </w:rPr>
            </w:pPr>
            <w:r w:rsidRPr="002C544D">
              <w:rPr>
                <w:sz w:val="22"/>
                <w:szCs w:val="22"/>
                <w:lang w:eastAsia="ro-RO"/>
              </w:rPr>
              <w:t>Calea Mosilor nr. 132</w:t>
            </w:r>
          </w:p>
        </w:tc>
        <w:tc>
          <w:tcPr>
            <w:tcW w:w="5088" w:type="dxa"/>
            <w:tcBorders>
              <w:top w:val="nil"/>
              <w:left w:val="nil"/>
              <w:bottom w:val="single" w:sz="4" w:space="0" w:color="auto"/>
              <w:right w:val="single" w:sz="4" w:space="0" w:color="auto"/>
            </w:tcBorders>
            <w:shd w:val="clear" w:color="auto" w:fill="auto"/>
            <w:vAlign w:val="center"/>
          </w:tcPr>
          <w:p w14:paraId="7B45E576" w14:textId="46FACCF1" w:rsidR="008E6221" w:rsidRPr="002C544D" w:rsidRDefault="008E6221" w:rsidP="00F4033D">
            <w:pPr>
              <w:ind w:firstLine="450"/>
              <w:rPr>
                <w:sz w:val="22"/>
                <w:szCs w:val="22"/>
                <w:lang w:eastAsia="ro-RO"/>
              </w:rPr>
            </w:pPr>
          </w:p>
        </w:tc>
      </w:tr>
      <w:tr w:rsidR="008E6221" w:rsidRPr="002C544D" w14:paraId="61046762"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2C544D" w:rsidRDefault="001A4817" w:rsidP="00F4033D">
            <w:pPr>
              <w:ind w:firstLine="450"/>
              <w:jc w:val="center"/>
              <w:rPr>
                <w:sz w:val="22"/>
                <w:szCs w:val="22"/>
                <w:lang w:eastAsia="ro-RO"/>
              </w:rPr>
            </w:pPr>
            <w:r w:rsidRPr="002C544D">
              <w:rPr>
                <w:sz w:val="22"/>
                <w:szCs w:val="22"/>
                <w:lang w:eastAsia="ro-RO"/>
              </w:rPr>
              <w:t>3</w:t>
            </w:r>
          </w:p>
        </w:tc>
        <w:tc>
          <w:tcPr>
            <w:tcW w:w="4188" w:type="dxa"/>
            <w:tcBorders>
              <w:top w:val="nil"/>
              <w:left w:val="nil"/>
              <w:bottom w:val="single" w:sz="4" w:space="0" w:color="auto"/>
              <w:right w:val="single" w:sz="4" w:space="0" w:color="auto"/>
            </w:tcBorders>
            <w:shd w:val="clear" w:color="auto" w:fill="auto"/>
            <w:vAlign w:val="center"/>
          </w:tcPr>
          <w:p w14:paraId="668D3488" w14:textId="0038008C" w:rsidR="008E6221" w:rsidRPr="002C544D" w:rsidRDefault="008E6221" w:rsidP="00F4033D">
            <w:pPr>
              <w:ind w:firstLine="450"/>
              <w:rPr>
                <w:sz w:val="22"/>
                <w:szCs w:val="22"/>
                <w:lang w:eastAsia="ro-RO"/>
              </w:rPr>
            </w:pPr>
            <w:r w:rsidRPr="002C544D">
              <w:rPr>
                <w:sz w:val="22"/>
                <w:szCs w:val="22"/>
                <w:lang w:eastAsia="ro-RO"/>
              </w:rPr>
              <w:t>ASUPA</w:t>
            </w:r>
          </w:p>
        </w:tc>
        <w:tc>
          <w:tcPr>
            <w:tcW w:w="3150" w:type="dxa"/>
            <w:tcBorders>
              <w:top w:val="nil"/>
              <w:left w:val="nil"/>
              <w:bottom w:val="single" w:sz="4" w:space="0" w:color="auto"/>
              <w:right w:val="single" w:sz="4" w:space="0" w:color="auto"/>
            </w:tcBorders>
            <w:shd w:val="clear" w:color="auto" w:fill="auto"/>
            <w:vAlign w:val="center"/>
          </w:tcPr>
          <w:p w14:paraId="52253892" w14:textId="58735A15" w:rsidR="008E6221" w:rsidRPr="002C544D" w:rsidRDefault="008E6221" w:rsidP="00F4033D">
            <w:pPr>
              <w:ind w:firstLine="450"/>
              <w:rPr>
                <w:sz w:val="22"/>
                <w:szCs w:val="22"/>
                <w:lang w:eastAsia="ro-RO"/>
              </w:rPr>
            </w:pPr>
            <w:r w:rsidRPr="002C544D">
              <w:rPr>
                <w:sz w:val="22"/>
                <w:szCs w:val="22"/>
                <w:lang w:eastAsia="ro-RO"/>
              </w:rPr>
              <w:t>Calea Mosilor nr. 132</w:t>
            </w:r>
          </w:p>
        </w:tc>
        <w:tc>
          <w:tcPr>
            <w:tcW w:w="5088" w:type="dxa"/>
            <w:tcBorders>
              <w:top w:val="nil"/>
              <w:left w:val="nil"/>
              <w:bottom w:val="single" w:sz="4" w:space="0" w:color="auto"/>
              <w:right w:val="single" w:sz="4" w:space="0" w:color="auto"/>
            </w:tcBorders>
            <w:shd w:val="clear" w:color="auto" w:fill="auto"/>
            <w:vAlign w:val="center"/>
          </w:tcPr>
          <w:p w14:paraId="78F819D8" w14:textId="1E9509E0" w:rsidR="008E6221" w:rsidRPr="002C544D" w:rsidRDefault="008E6221" w:rsidP="00F4033D">
            <w:pPr>
              <w:ind w:firstLine="450"/>
              <w:rPr>
                <w:sz w:val="22"/>
                <w:szCs w:val="22"/>
                <w:lang w:eastAsia="ro-RO"/>
              </w:rPr>
            </w:pPr>
          </w:p>
        </w:tc>
      </w:tr>
      <w:tr w:rsidR="00770484" w:rsidRPr="002C544D" w14:paraId="75373B0D"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2C544D" w:rsidRDefault="001A4817" w:rsidP="00F4033D">
            <w:pPr>
              <w:ind w:firstLine="450"/>
              <w:jc w:val="center"/>
              <w:rPr>
                <w:sz w:val="22"/>
                <w:szCs w:val="22"/>
                <w:lang w:eastAsia="ro-RO"/>
              </w:rPr>
            </w:pPr>
            <w:r w:rsidRPr="002C544D">
              <w:rPr>
                <w:sz w:val="22"/>
                <w:szCs w:val="22"/>
                <w:lang w:eastAsia="ro-RO"/>
              </w:rPr>
              <w:t>4</w:t>
            </w:r>
          </w:p>
        </w:tc>
        <w:tc>
          <w:tcPr>
            <w:tcW w:w="4188" w:type="dxa"/>
            <w:tcBorders>
              <w:top w:val="nil"/>
              <w:left w:val="nil"/>
              <w:bottom w:val="single" w:sz="4" w:space="0" w:color="auto"/>
              <w:right w:val="single" w:sz="4" w:space="0" w:color="auto"/>
            </w:tcBorders>
            <w:shd w:val="clear" w:color="auto" w:fill="auto"/>
            <w:vAlign w:val="center"/>
          </w:tcPr>
          <w:p w14:paraId="2A119327" w14:textId="13232AB5" w:rsidR="00770484" w:rsidRPr="002C544D" w:rsidRDefault="00770484" w:rsidP="00F4033D">
            <w:pPr>
              <w:ind w:firstLine="450"/>
              <w:rPr>
                <w:sz w:val="22"/>
                <w:szCs w:val="22"/>
                <w:lang w:eastAsia="ro-RO"/>
              </w:rPr>
            </w:pPr>
            <w:r w:rsidRPr="002C544D">
              <w:rPr>
                <w:sz w:val="22"/>
                <w:szCs w:val="22"/>
                <w:lang w:eastAsia="ro-RO"/>
              </w:rPr>
              <w:t>Sediu administrativ din Sos. Pantelimon nr. 301</w:t>
            </w:r>
          </w:p>
        </w:tc>
        <w:tc>
          <w:tcPr>
            <w:tcW w:w="3150" w:type="dxa"/>
            <w:tcBorders>
              <w:top w:val="nil"/>
              <w:left w:val="nil"/>
              <w:bottom w:val="single" w:sz="4" w:space="0" w:color="auto"/>
              <w:right w:val="single" w:sz="4" w:space="0" w:color="auto"/>
            </w:tcBorders>
            <w:shd w:val="clear" w:color="auto" w:fill="auto"/>
            <w:vAlign w:val="center"/>
          </w:tcPr>
          <w:p w14:paraId="7F4700A7" w14:textId="286D1B13" w:rsidR="00770484" w:rsidRPr="002C544D" w:rsidRDefault="00770484" w:rsidP="00F4033D">
            <w:pPr>
              <w:ind w:firstLine="450"/>
              <w:rPr>
                <w:sz w:val="22"/>
                <w:szCs w:val="22"/>
                <w:lang w:eastAsia="ro-RO"/>
              </w:rPr>
            </w:pPr>
            <w:r w:rsidRPr="002C544D">
              <w:rPr>
                <w:sz w:val="22"/>
                <w:szCs w:val="22"/>
                <w:lang w:eastAsia="ro-RO"/>
              </w:rPr>
              <w:t>Sos. Pantelimon nr. 301</w:t>
            </w:r>
          </w:p>
        </w:tc>
        <w:tc>
          <w:tcPr>
            <w:tcW w:w="5088" w:type="dxa"/>
            <w:tcBorders>
              <w:top w:val="nil"/>
              <w:left w:val="nil"/>
              <w:bottom w:val="single" w:sz="4" w:space="0" w:color="auto"/>
              <w:right w:val="single" w:sz="4" w:space="0" w:color="auto"/>
            </w:tcBorders>
            <w:shd w:val="clear" w:color="auto" w:fill="auto"/>
            <w:vAlign w:val="center"/>
          </w:tcPr>
          <w:p w14:paraId="61F0FD6D" w14:textId="56A8A56C" w:rsidR="00770484" w:rsidRPr="002C544D" w:rsidRDefault="00770484" w:rsidP="00F4033D">
            <w:pPr>
              <w:ind w:firstLine="450"/>
              <w:rPr>
                <w:sz w:val="22"/>
                <w:szCs w:val="22"/>
                <w:lang w:eastAsia="ro-RO"/>
              </w:rPr>
            </w:pPr>
          </w:p>
        </w:tc>
      </w:tr>
      <w:tr w:rsidR="008E6221" w:rsidRPr="002C544D" w14:paraId="29B745E4"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2C544D" w:rsidRDefault="001A4817" w:rsidP="00F4033D">
            <w:pPr>
              <w:ind w:firstLine="450"/>
              <w:jc w:val="center"/>
              <w:rPr>
                <w:sz w:val="22"/>
                <w:szCs w:val="22"/>
                <w:lang w:eastAsia="ro-RO"/>
              </w:rPr>
            </w:pPr>
            <w:r w:rsidRPr="002C544D">
              <w:rPr>
                <w:sz w:val="22"/>
                <w:szCs w:val="22"/>
                <w:lang w:eastAsia="ro-RO"/>
              </w:rPr>
              <w:t>5</w:t>
            </w:r>
          </w:p>
        </w:tc>
        <w:tc>
          <w:tcPr>
            <w:tcW w:w="4188" w:type="dxa"/>
            <w:tcBorders>
              <w:top w:val="nil"/>
              <w:left w:val="nil"/>
              <w:bottom w:val="single" w:sz="4" w:space="0" w:color="auto"/>
              <w:right w:val="single" w:sz="4" w:space="0" w:color="auto"/>
            </w:tcBorders>
            <w:shd w:val="clear" w:color="auto" w:fill="auto"/>
            <w:vAlign w:val="center"/>
          </w:tcPr>
          <w:p w14:paraId="6CE742B4" w14:textId="03FE7992" w:rsidR="008E6221" w:rsidRPr="002C544D" w:rsidRDefault="008E6221" w:rsidP="00F4033D">
            <w:pPr>
              <w:ind w:firstLine="450"/>
              <w:rPr>
                <w:sz w:val="22"/>
                <w:szCs w:val="22"/>
                <w:lang w:eastAsia="ro-RO"/>
              </w:rPr>
            </w:pPr>
            <w:r w:rsidRPr="002C544D">
              <w:rPr>
                <w:sz w:val="22"/>
                <w:szCs w:val="22"/>
                <w:lang w:eastAsia="ro-RO"/>
              </w:rPr>
              <w:t>Centrul de Recuperare si Reabilitare pentru Copiii cu Dizabilitati</w:t>
            </w:r>
          </w:p>
        </w:tc>
        <w:tc>
          <w:tcPr>
            <w:tcW w:w="3150" w:type="dxa"/>
            <w:tcBorders>
              <w:top w:val="nil"/>
              <w:left w:val="nil"/>
              <w:bottom w:val="single" w:sz="4" w:space="0" w:color="auto"/>
              <w:right w:val="single" w:sz="4" w:space="0" w:color="auto"/>
            </w:tcBorders>
            <w:shd w:val="clear" w:color="auto" w:fill="auto"/>
            <w:vAlign w:val="center"/>
          </w:tcPr>
          <w:p w14:paraId="7EF6ED85" w14:textId="4599BA88" w:rsidR="008E6221" w:rsidRPr="002C544D" w:rsidRDefault="008E6221" w:rsidP="00F4033D">
            <w:pPr>
              <w:ind w:firstLine="450"/>
              <w:rPr>
                <w:sz w:val="22"/>
                <w:szCs w:val="22"/>
                <w:lang w:eastAsia="ro-RO"/>
              </w:rPr>
            </w:pPr>
            <w:r w:rsidRPr="002C544D">
              <w:rPr>
                <w:sz w:val="22"/>
                <w:szCs w:val="22"/>
                <w:lang w:eastAsia="ro-RO"/>
              </w:rPr>
              <w:t>Str. Oituz nr. 9</w:t>
            </w:r>
          </w:p>
        </w:tc>
        <w:tc>
          <w:tcPr>
            <w:tcW w:w="5088" w:type="dxa"/>
            <w:tcBorders>
              <w:top w:val="nil"/>
              <w:left w:val="nil"/>
              <w:bottom w:val="single" w:sz="4" w:space="0" w:color="auto"/>
              <w:right w:val="single" w:sz="4" w:space="0" w:color="auto"/>
            </w:tcBorders>
            <w:shd w:val="clear" w:color="auto" w:fill="auto"/>
            <w:vAlign w:val="center"/>
          </w:tcPr>
          <w:p w14:paraId="62030A84" w14:textId="1EDF1247" w:rsidR="008E6221" w:rsidRPr="002C544D" w:rsidRDefault="008E6221" w:rsidP="00F4033D">
            <w:pPr>
              <w:ind w:firstLine="450"/>
              <w:rPr>
                <w:sz w:val="22"/>
                <w:szCs w:val="22"/>
                <w:lang w:eastAsia="ro-RO"/>
              </w:rPr>
            </w:pPr>
          </w:p>
        </w:tc>
      </w:tr>
      <w:tr w:rsidR="008E6221" w:rsidRPr="002C544D" w14:paraId="6AF5F934"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2C544D" w:rsidRDefault="001A4817" w:rsidP="00F4033D">
            <w:pPr>
              <w:ind w:firstLine="450"/>
              <w:jc w:val="center"/>
              <w:rPr>
                <w:sz w:val="22"/>
                <w:szCs w:val="22"/>
                <w:lang w:eastAsia="ro-RO"/>
              </w:rPr>
            </w:pPr>
            <w:r w:rsidRPr="002C544D">
              <w:rPr>
                <w:sz w:val="22"/>
                <w:szCs w:val="22"/>
                <w:lang w:eastAsia="ro-RO"/>
              </w:rPr>
              <w:t>6</w:t>
            </w:r>
          </w:p>
        </w:tc>
        <w:tc>
          <w:tcPr>
            <w:tcW w:w="4188" w:type="dxa"/>
            <w:tcBorders>
              <w:top w:val="nil"/>
              <w:left w:val="nil"/>
              <w:bottom w:val="single" w:sz="4" w:space="0" w:color="auto"/>
              <w:right w:val="single" w:sz="4" w:space="0" w:color="auto"/>
            </w:tcBorders>
            <w:shd w:val="clear" w:color="auto" w:fill="auto"/>
            <w:vAlign w:val="center"/>
          </w:tcPr>
          <w:p w14:paraId="012DC5A2" w14:textId="3A87A9C3" w:rsidR="008E6221" w:rsidRPr="002C544D" w:rsidRDefault="008E6221" w:rsidP="00F4033D">
            <w:pPr>
              <w:ind w:firstLine="450"/>
              <w:rPr>
                <w:sz w:val="22"/>
                <w:szCs w:val="22"/>
                <w:lang w:eastAsia="ro-RO"/>
              </w:rPr>
            </w:pPr>
            <w:r w:rsidRPr="002C544D">
              <w:rPr>
                <w:sz w:val="22"/>
                <w:szCs w:val="22"/>
                <w:lang w:eastAsia="ro-RO"/>
              </w:rPr>
              <w:t>Centrul de Servicii Sociale Ion Creanga</w:t>
            </w:r>
          </w:p>
        </w:tc>
        <w:tc>
          <w:tcPr>
            <w:tcW w:w="3150" w:type="dxa"/>
            <w:tcBorders>
              <w:top w:val="nil"/>
              <w:left w:val="nil"/>
              <w:bottom w:val="single" w:sz="4" w:space="0" w:color="auto"/>
              <w:right w:val="single" w:sz="4" w:space="0" w:color="auto"/>
            </w:tcBorders>
            <w:shd w:val="clear" w:color="auto" w:fill="auto"/>
            <w:vAlign w:val="center"/>
          </w:tcPr>
          <w:p w14:paraId="54037992" w14:textId="3DE240BF" w:rsidR="008E6221" w:rsidRPr="002C544D" w:rsidRDefault="008E6221" w:rsidP="00F4033D">
            <w:pPr>
              <w:ind w:firstLine="450"/>
              <w:rPr>
                <w:sz w:val="22"/>
                <w:szCs w:val="22"/>
                <w:lang w:eastAsia="ro-RO"/>
              </w:rPr>
            </w:pPr>
            <w:r w:rsidRPr="002C544D">
              <w:rPr>
                <w:sz w:val="22"/>
                <w:szCs w:val="22"/>
                <w:lang w:eastAsia="ro-RO"/>
              </w:rPr>
              <w:t>Str. Valer Dumitrescu nr. 33</w:t>
            </w:r>
          </w:p>
        </w:tc>
        <w:tc>
          <w:tcPr>
            <w:tcW w:w="5088" w:type="dxa"/>
            <w:tcBorders>
              <w:top w:val="nil"/>
              <w:left w:val="nil"/>
              <w:bottom w:val="single" w:sz="4" w:space="0" w:color="auto"/>
              <w:right w:val="single" w:sz="4" w:space="0" w:color="auto"/>
            </w:tcBorders>
            <w:shd w:val="clear" w:color="auto" w:fill="auto"/>
            <w:vAlign w:val="center"/>
          </w:tcPr>
          <w:p w14:paraId="245BA5D7" w14:textId="6ECCF2CD" w:rsidR="008E6221" w:rsidRPr="002C544D" w:rsidRDefault="008E6221" w:rsidP="00F4033D">
            <w:pPr>
              <w:ind w:firstLine="450"/>
              <w:rPr>
                <w:sz w:val="22"/>
                <w:szCs w:val="22"/>
                <w:lang w:eastAsia="ro-RO"/>
              </w:rPr>
            </w:pPr>
          </w:p>
        </w:tc>
      </w:tr>
      <w:tr w:rsidR="008E6221" w:rsidRPr="002C544D" w14:paraId="73840CDB"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2C544D" w:rsidRDefault="001A4817" w:rsidP="00F4033D">
            <w:pPr>
              <w:ind w:firstLine="450"/>
              <w:jc w:val="center"/>
              <w:rPr>
                <w:sz w:val="22"/>
                <w:szCs w:val="22"/>
                <w:lang w:eastAsia="ro-RO"/>
              </w:rPr>
            </w:pPr>
            <w:r w:rsidRPr="002C544D">
              <w:rPr>
                <w:sz w:val="22"/>
                <w:szCs w:val="22"/>
                <w:lang w:eastAsia="ro-RO"/>
              </w:rPr>
              <w:t>7</w:t>
            </w:r>
          </w:p>
        </w:tc>
        <w:tc>
          <w:tcPr>
            <w:tcW w:w="4188" w:type="dxa"/>
            <w:tcBorders>
              <w:top w:val="nil"/>
              <w:left w:val="nil"/>
              <w:bottom w:val="single" w:sz="4" w:space="0" w:color="auto"/>
              <w:right w:val="single" w:sz="4" w:space="0" w:color="auto"/>
            </w:tcBorders>
            <w:shd w:val="clear" w:color="auto" w:fill="auto"/>
            <w:vAlign w:val="center"/>
          </w:tcPr>
          <w:p w14:paraId="0394D168" w14:textId="71B5F298" w:rsidR="008E6221" w:rsidRPr="002C544D" w:rsidRDefault="008E6221" w:rsidP="00F4033D">
            <w:pPr>
              <w:ind w:firstLine="450"/>
              <w:rPr>
                <w:sz w:val="22"/>
                <w:szCs w:val="22"/>
                <w:lang w:eastAsia="ro-RO"/>
              </w:rPr>
            </w:pPr>
            <w:r w:rsidRPr="002C544D">
              <w:rPr>
                <w:sz w:val="22"/>
                <w:szCs w:val="22"/>
                <w:lang w:eastAsia="ro-RO"/>
              </w:rPr>
              <w:t>CSRNTA</w:t>
            </w:r>
          </w:p>
        </w:tc>
        <w:tc>
          <w:tcPr>
            <w:tcW w:w="3150" w:type="dxa"/>
            <w:tcBorders>
              <w:top w:val="nil"/>
              <w:left w:val="nil"/>
              <w:bottom w:val="single" w:sz="4" w:space="0" w:color="auto"/>
              <w:right w:val="single" w:sz="4" w:space="0" w:color="auto"/>
            </w:tcBorders>
            <w:shd w:val="clear" w:color="auto" w:fill="auto"/>
            <w:vAlign w:val="center"/>
          </w:tcPr>
          <w:p w14:paraId="7F324696" w14:textId="2F88A6A0" w:rsidR="008E6221" w:rsidRPr="002C544D" w:rsidRDefault="008E6221" w:rsidP="00F4033D">
            <w:pPr>
              <w:ind w:firstLine="450"/>
              <w:rPr>
                <w:sz w:val="22"/>
                <w:szCs w:val="22"/>
                <w:lang w:eastAsia="ro-RO"/>
              </w:rPr>
            </w:pPr>
            <w:r w:rsidRPr="002C544D">
              <w:rPr>
                <w:sz w:val="22"/>
                <w:szCs w:val="22"/>
                <w:lang w:eastAsia="ro-RO"/>
              </w:rPr>
              <w:t>Sos. Pantelimon nr. 301</w:t>
            </w:r>
          </w:p>
        </w:tc>
        <w:tc>
          <w:tcPr>
            <w:tcW w:w="5088" w:type="dxa"/>
            <w:tcBorders>
              <w:top w:val="nil"/>
              <w:left w:val="nil"/>
              <w:bottom w:val="single" w:sz="4" w:space="0" w:color="auto"/>
              <w:right w:val="single" w:sz="4" w:space="0" w:color="auto"/>
            </w:tcBorders>
            <w:shd w:val="clear" w:color="auto" w:fill="auto"/>
            <w:vAlign w:val="center"/>
          </w:tcPr>
          <w:p w14:paraId="46CAF775" w14:textId="478B877A" w:rsidR="008E6221" w:rsidRPr="002C544D" w:rsidRDefault="008E6221" w:rsidP="00F4033D">
            <w:pPr>
              <w:ind w:firstLine="450"/>
              <w:rPr>
                <w:sz w:val="22"/>
                <w:szCs w:val="22"/>
                <w:lang w:eastAsia="ro-RO"/>
              </w:rPr>
            </w:pPr>
          </w:p>
        </w:tc>
      </w:tr>
      <w:tr w:rsidR="008E6221" w:rsidRPr="002C544D" w14:paraId="3D86D6B3"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2C544D" w:rsidRDefault="001A4817" w:rsidP="00F4033D">
            <w:pPr>
              <w:ind w:firstLine="450"/>
              <w:jc w:val="center"/>
              <w:rPr>
                <w:sz w:val="22"/>
                <w:szCs w:val="22"/>
                <w:lang w:eastAsia="ro-RO"/>
              </w:rPr>
            </w:pPr>
            <w:r w:rsidRPr="002C544D">
              <w:rPr>
                <w:sz w:val="22"/>
                <w:szCs w:val="22"/>
                <w:lang w:eastAsia="ro-RO"/>
              </w:rPr>
              <w:t>8</w:t>
            </w:r>
          </w:p>
        </w:tc>
        <w:tc>
          <w:tcPr>
            <w:tcW w:w="4188" w:type="dxa"/>
            <w:tcBorders>
              <w:top w:val="nil"/>
              <w:left w:val="nil"/>
              <w:bottom w:val="single" w:sz="4" w:space="0" w:color="auto"/>
              <w:right w:val="single" w:sz="4" w:space="0" w:color="auto"/>
            </w:tcBorders>
            <w:shd w:val="clear" w:color="auto" w:fill="auto"/>
            <w:vAlign w:val="center"/>
          </w:tcPr>
          <w:p w14:paraId="0B3E4B5D" w14:textId="3DEDB5FE" w:rsidR="008E6221" w:rsidRPr="002C544D" w:rsidRDefault="008E6221" w:rsidP="00F4033D">
            <w:pPr>
              <w:ind w:firstLine="450"/>
              <w:rPr>
                <w:sz w:val="22"/>
                <w:szCs w:val="22"/>
                <w:lang w:eastAsia="ro-RO"/>
              </w:rPr>
            </w:pPr>
            <w:r w:rsidRPr="002C544D">
              <w:rPr>
                <w:sz w:val="22"/>
                <w:szCs w:val="22"/>
                <w:lang w:eastAsia="ro-RO"/>
              </w:rPr>
              <w:t>CRPV SPERANTA</w:t>
            </w:r>
          </w:p>
        </w:tc>
        <w:tc>
          <w:tcPr>
            <w:tcW w:w="3150" w:type="dxa"/>
            <w:tcBorders>
              <w:top w:val="nil"/>
              <w:left w:val="nil"/>
              <w:bottom w:val="single" w:sz="4" w:space="0" w:color="auto"/>
              <w:right w:val="single" w:sz="4" w:space="0" w:color="auto"/>
            </w:tcBorders>
            <w:shd w:val="clear" w:color="auto" w:fill="auto"/>
            <w:vAlign w:val="center"/>
          </w:tcPr>
          <w:p w14:paraId="6FDDE21C" w14:textId="190082EF" w:rsidR="008E6221" w:rsidRPr="002C544D" w:rsidRDefault="008E6221" w:rsidP="00F4033D">
            <w:pPr>
              <w:ind w:firstLine="450"/>
              <w:rPr>
                <w:sz w:val="22"/>
                <w:szCs w:val="22"/>
                <w:lang w:eastAsia="ro-RO"/>
              </w:rPr>
            </w:pPr>
            <w:r w:rsidRPr="002C544D">
              <w:rPr>
                <w:sz w:val="22"/>
                <w:szCs w:val="22"/>
                <w:lang w:eastAsia="ro-RO"/>
              </w:rPr>
              <w:t>Str. Sf. Ecaterina nr. 7</w:t>
            </w:r>
          </w:p>
        </w:tc>
        <w:tc>
          <w:tcPr>
            <w:tcW w:w="5088" w:type="dxa"/>
            <w:tcBorders>
              <w:top w:val="nil"/>
              <w:left w:val="nil"/>
              <w:bottom w:val="single" w:sz="4" w:space="0" w:color="auto"/>
              <w:right w:val="single" w:sz="4" w:space="0" w:color="auto"/>
            </w:tcBorders>
            <w:shd w:val="clear" w:color="auto" w:fill="auto"/>
            <w:vAlign w:val="center"/>
          </w:tcPr>
          <w:p w14:paraId="2E383646" w14:textId="4ED92777" w:rsidR="008E6221" w:rsidRPr="002C544D" w:rsidRDefault="008E6221" w:rsidP="00F4033D">
            <w:pPr>
              <w:ind w:firstLine="450"/>
              <w:rPr>
                <w:sz w:val="22"/>
                <w:szCs w:val="22"/>
                <w:lang w:eastAsia="ro-RO"/>
              </w:rPr>
            </w:pPr>
          </w:p>
        </w:tc>
      </w:tr>
      <w:tr w:rsidR="008E6221" w:rsidRPr="002C544D" w14:paraId="7AA95DA5"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2C544D" w:rsidRDefault="001A4817" w:rsidP="00F4033D">
            <w:pPr>
              <w:ind w:firstLine="450"/>
              <w:jc w:val="center"/>
              <w:rPr>
                <w:sz w:val="22"/>
                <w:szCs w:val="22"/>
                <w:lang w:eastAsia="ro-RO"/>
              </w:rPr>
            </w:pPr>
            <w:r w:rsidRPr="002C544D">
              <w:rPr>
                <w:sz w:val="22"/>
                <w:szCs w:val="22"/>
                <w:lang w:eastAsia="ro-RO"/>
              </w:rPr>
              <w:t>9</w:t>
            </w:r>
          </w:p>
        </w:tc>
        <w:tc>
          <w:tcPr>
            <w:tcW w:w="4188" w:type="dxa"/>
            <w:tcBorders>
              <w:top w:val="nil"/>
              <w:left w:val="nil"/>
              <w:bottom w:val="single" w:sz="4" w:space="0" w:color="auto"/>
              <w:right w:val="single" w:sz="4" w:space="0" w:color="auto"/>
            </w:tcBorders>
            <w:shd w:val="clear" w:color="auto" w:fill="auto"/>
            <w:vAlign w:val="center"/>
          </w:tcPr>
          <w:p w14:paraId="0C282072" w14:textId="4BDEA1E6" w:rsidR="008E6221" w:rsidRPr="002C544D" w:rsidRDefault="008E6221" w:rsidP="00F4033D">
            <w:pPr>
              <w:ind w:firstLine="450"/>
              <w:rPr>
                <w:sz w:val="22"/>
                <w:szCs w:val="22"/>
                <w:lang w:eastAsia="ro-RO"/>
              </w:rPr>
            </w:pPr>
            <w:r w:rsidRPr="002C544D">
              <w:rPr>
                <w:sz w:val="22"/>
                <w:szCs w:val="22"/>
                <w:lang w:eastAsia="ro-RO"/>
              </w:rPr>
              <w:t>Centrul de zi penru Persoane Varstnice Basarabia</w:t>
            </w:r>
          </w:p>
        </w:tc>
        <w:tc>
          <w:tcPr>
            <w:tcW w:w="3150" w:type="dxa"/>
            <w:tcBorders>
              <w:top w:val="nil"/>
              <w:left w:val="nil"/>
              <w:bottom w:val="single" w:sz="4" w:space="0" w:color="auto"/>
              <w:right w:val="single" w:sz="4" w:space="0" w:color="auto"/>
            </w:tcBorders>
            <w:shd w:val="clear" w:color="auto" w:fill="auto"/>
            <w:vAlign w:val="center"/>
          </w:tcPr>
          <w:p w14:paraId="7A717C4B" w14:textId="0C2F409C" w:rsidR="008E6221" w:rsidRPr="002C544D" w:rsidRDefault="008E6221" w:rsidP="00F4033D">
            <w:pPr>
              <w:ind w:firstLine="450"/>
              <w:rPr>
                <w:sz w:val="22"/>
                <w:szCs w:val="22"/>
                <w:lang w:eastAsia="ro-RO"/>
              </w:rPr>
            </w:pPr>
            <w:r w:rsidRPr="002C544D">
              <w:rPr>
                <w:sz w:val="22"/>
                <w:szCs w:val="22"/>
                <w:lang w:eastAsia="ro-RO"/>
              </w:rPr>
              <w:t>Bd.Basarabia nr. 96</w:t>
            </w:r>
          </w:p>
        </w:tc>
        <w:tc>
          <w:tcPr>
            <w:tcW w:w="5088" w:type="dxa"/>
            <w:tcBorders>
              <w:top w:val="nil"/>
              <w:left w:val="nil"/>
              <w:bottom w:val="single" w:sz="4" w:space="0" w:color="auto"/>
              <w:right w:val="single" w:sz="4" w:space="0" w:color="auto"/>
            </w:tcBorders>
            <w:shd w:val="clear" w:color="auto" w:fill="auto"/>
            <w:vAlign w:val="center"/>
          </w:tcPr>
          <w:p w14:paraId="6EBA4301" w14:textId="7BCBD964" w:rsidR="008E6221" w:rsidRPr="002C544D" w:rsidRDefault="008E6221" w:rsidP="00F4033D">
            <w:pPr>
              <w:ind w:firstLine="450"/>
              <w:rPr>
                <w:sz w:val="22"/>
                <w:szCs w:val="22"/>
                <w:lang w:eastAsia="ro-RO"/>
              </w:rPr>
            </w:pPr>
          </w:p>
        </w:tc>
      </w:tr>
      <w:tr w:rsidR="0075588D" w:rsidRPr="002C544D" w14:paraId="49672631"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2C544D" w:rsidRDefault="001A4817" w:rsidP="00F4033D">
            <w:pPr>
              <w:ind w:firstLine="450"/>
              <w:jc w:val="center"/>
              <w:rPr>
                <w:sz w:val="22"/>
                <w:szCs w:val="22"/>
                <w:lang w:eastAsia="ro-RO"/>
              </w:rPr>
            </w:pPr>
            <w:r w:rsidRPr="002C544D">
              <w:rPr>
                <w:sz w:val="22"/>
                <w:szCs w:val="22"/>
                <w:lang w:eastAsia="ro-RO"/>
              </w:rPr>
              <w:t>10</w:t>
            </w:r>
          </w:p>
        </w:tc>
        <w:tc>
          <w:tcPr>
            <w:tcW w:w="4188" w:type="dxa"/>
            <w:tcBorders>
              <w:top w:val="nil"/>
              <w:left w:val="nil"/>
              <w:bottom w:val="single" w:sz="4" w:space="0" w:color="auto"/>
              <w:right w:val="single" w:sz="4" w:space="0" w:color="auto"/>
            </w:tcBorders>
            <w:shd w:val="clear" w:color="auto" w:fill="auto"/>
            <w:vAlign w:val="center"/>
          </w:tcPr>
          <w:p w14:paraId="12DF1A0B" w14:textId="08C962DC" w:rsidR="0075588D" w:rsidRPr="002C544D" w:rsidRDefault="0075588D" w:rsidP="00F4033D">
            <w:pPr>
              <w:ind w:firstLine="450"/>
              <w:rPr>
                <w:sz w:val="22"/>
                <w:szCs w:val="22"/>
                <w:lang w:eastAsia="ro-RO"/>
              </w:rPr>
            </w:pPr>
            <w:r w:rsidRPr="002C544D">
              <w:rPr>
                <w:sz w:val="22"/>
                <w:szCs w:val="22"/>
                <w:lang w:eastAsia="ro-RO"/>
              </w:rPr>
              <w:t>Centrul de zi penru Persoane Varstnice Plumbuita</w:t>
            </w:r>
          </w:p>
        </w:tc>
        <w:tc>
          <w:tcPr>
            <w:tcW w:w="3150" w:type="dxa"/>
            <w:tcBorders>
              <w:top w:val="nil"/>
              <w:left w:val="nil"/>
              <w:bottom w:val="single" w:sz="4" w:space="0" w:color="auto"/>
              <w:right w:val="single" w:sz="4" w:space="0" w:color="auto"/>
            </w:tcBorders>
            <w:shd w:val="clear" w:color="auto" w:fill="auto"/>
            <w:vAlign w:val="center"/>
          </w:tcPr>
          <w:p w14:paraId="13F6CF5F" w14:textId="639A23B4" w:rsidR="0075588D" w:rsidRPr="002C544D" w:rsidRDefault="0075588D" w:rsidP="00F4033D">
            <w:pPr>
              <w:ind w:firstLine="450"/>
              <w:rPr>
                <w:sz w:val="22"/>
                <w:szCs w:val="22"/>
                <w:lang w:eastAsia="ro-RO"/>
              </w:rPr>
            </w:pPr>
            <w:r w:rsidRPr="002C544D">
              <w:rPr>
                <w:sz w:val="22"/>
                <w:szCs w:val="22"/>
                <w:lang w:eastAsia="ro-RO"/>
              </w:rPr>
              <w:t>Șos.Colentina nr. 55F</w:t>
            </w:r>
          </w:p>
        </w:tc>
        <w:tc>
          <w:tcPr>
            <w:tcW w:w="5088" w:type="dxa"/>
            <w:tcBorders>
              <w:top w:val="nil"/>
              <w:left w:val="nil"/>
              <w:bottom w:val="single" w:sz="4" w:space="0" w:color="auto"/>
              <w:right w:val="single" w:sz="4" w:space="0" w:color="auto"/>
            </w:tcBorders>
            <w:shd w:val="clear" w:color="auto" w:fill="auto"/>
            <w:vAlign w:val="center"/>
          </w:tcPr>
          <w:p w14:paraId="7E7E2BE7" w14:textId="565FD760" w:rsidR="0075588D" w:rsidRPr="002C544D" w:rsidRDefault="0075588D" w:rsidP="00F4033D">
            <w:pPr>
              <w:ind w:firstLine="450"/>
              <w:rPr>
                <w:sz w:val="22"/>
                <w:szCs w:val="22"/>
                <w:lang w:eastAsia="ro-RO"/>
              </w:rPr>
            </w:pPr>
          </w:p>
        </w:tc>
      </w:tr>
      <w:tr w:rsidR="008E6221" w:rsidRPr="002C544D" w14:paraId="1D37CE8D" w14:textId="77777777" w:rsidTr="00083E7F">
        <w:trPr>
          <w:trHeight w:val="375"/>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2C544D" w:rsidRDefault="001A4817" w:rsidP="00F4033D">
            <w:pPr>
              <w:ind w:firstLine="450"/>
              <w:jc w:val="center"/>
              <w:rPr>
                <w:sz w:val="22"/>
                <w:szCs w:val="22"/>
                <w:lang w:eastAsia="ro-RO"/>
              </w:rPr>
            </w:pPr>
            <w:r w:rsidRPr="002C544D">
              <w:rPr>
                <w:sz w:val="22"/>
                <w:szCs w:val="22"/>
                <w:lang w:eastAsia="ro-RO"/>
              </w:rPr>
              <w:t>11</w:t>
            </w:r>
          </w:p>
        </w:tc>
        <w:tc>
          <w:tcPr>
            <w:tcW w:w="4188" w:type="dxa"/>
            <w:tcBorders>
              <w:top w:val="nil"/>
              <w:left w:val="nil"/>
              <w:bottom w:val="single" w:sz="4" w:space="0" w:color="auto"/>
              <w:right w:val="single" w:sz="4" w:space="0" w:color="auto"/>
            </w:tcBorders>
            <w:shd w:val="clear" w:color="auto" w:fill="auto"/>
            <w:vAlign w:val="center"/>
            <w:hideMark/>
          </w:tcPr>
          <w:p w14:paraId="136EEB98" w14:textId="59CFA158" w:rsidR="008E6221" w:rsidRPr="002C544D" w:rsidRDefault="008E6221" w:rsidP="00F4033D">
            <w:pPr>
              <w:ind w:firstLine="450"/>
              <w:rPr>
                <w:sz w:val="22"/>
                <w:szCs w:val="22"/>
                <w:lang w:eastAsia="ro-RO"/>
              </w:rPr>
            </w:pPr>
            <w:r w:rsidRPr="002C544D">
              <w:rPr>
                <w:sz w:val="22"/>
                <w:szCs w:val="22"/>
                <w:lang w:eastAsia="ro-RO"/>
              </w:rPr>
              <w:t>CIA nr. 2</w:t>
            </w:r>
          </w:p>
        </w:tc>
        <w:tc>
          <w:tcPr>
            <w:tcW w:w="3150" w:type="dxa"/>
            <w:tcBorders>
              <w:top w:val="nil"/>
              <w:left w:val="nil"/>
              <w:bottom w:val="single" w:sz="4" w:space="0" w:color="auto"/>
              <w:right w:val="single" w:sz="4" w:space="0" w:color="auto"/>
            </w:tcBorders>
            <w:shd w:val="clear" w:color="auto" w:fill="auto"/>
            <w:vAlign w:val="center"/>
            <w:hideMark/>
          </w:tcPr>
          <w:p w14:paraId="2150E66F" w14:textId="0EF75799" w:rsidR="008E6221" w:rsidRPr="002C544D" w:rsidRDefault="008E6221" w:rsidP="00F4033D">
            <w:pPr>
              <w:ind w:firstLine="450"/>
              <w:rPr>
                <w:color w:val="000000"/>
                <w:sz w:val="22"/>
                <w:szCs w:val="22"/>
                <w:lang w:eastAsia="ro-RO"/>
              </w:rPr>
            </w:pPr>
            <w:r w:rsidRPr="002C544D">
              <w:rPr>
                <w:color w:val="000000"/>
                <w:sz w:val="22"/>
                <w:szCs w:val="22"/>
                <w:lang w:eastAsia="ro-RO"/>
              </w:rPr>
              <w:t>Str. Mihai Eminescu nr. 87</w:t>
            </w:r>
          </w:p>
        </w:tc>
        <w:tc>
          <w:tcPr>
            <w:tcW w:w="5088" w:type="dxa"/>
            <w:tcBorders>
              <w:top w:val="nil"/>
              <w:left w:val="nil"/>
              <w:bottom w:val="single" w:sz="4" w:space="0" w:color="auto"/>
              <w:right w:val="single" w:sz="4" w:space="0" w:color="auto"/>
            </w:tcBorders>
            <w:shd w:val="clear" w:color="auto" w:fill="auto"/>
            <w:vAlign w:val="center"/>
          </w:tcPr>
          <w:p w14:paraId="37A4FD5A" w14:textId="35D65611" w:rsidR="008E6221" w:rsidRPr="002C544D" w:rsidRDefault="008E6221" w:rsidP="00F4033D">
            <w:pPr>
              <w:ind w:firstLine="450"/>
              <w:rPr>
                <w:color w:val="000000"/>
                <w:sz w:val="22"/>
                <w:szCs w:val="22"/>
                <w:lang w:eastAsia="ro-RO"/>
              </w:rPr>
            </w:pPr>
          </w:p>
        </w:tc>
      </w:tr>
      <w:tr w:rsidR="008E6221" w:rsidRPr="002C544D" w14:paraId="6E0B62AE" w14:textId="77777777" w:rsidTr="00083E7F">
        <w:trPr>
          <w:trHeight w:val="375"/>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2C544D" w:rsidRDefault="001A4817" w:rsidP="00F4033D">
            <w:pPr>
              <w:ind w:firstLine="450"/>
              <w:jc w:val="center"/>
              <w:rPr>
                <w:sz w:val="22"/>
                <w:szCs w:val="22"/>
                <w:lang w:eastAsia="ro-RO"/>
              </w:rPr>
            </w:pPr>
            <w:r w:rsidRPr="002C544D">
              <w:rPr>
                <w:sz w:val="22"/>
                <w:szCs w:val="22"/>
                <w:lang w:eastAsia="ro-RO"/>
              </w:rPr>
              <w:t>12</w:t>
            </w:r>
          </w:p>
        </w:tc>
        <w:tc>
          <w:tcPr>
            <w:tcW w:w="4188" w:type="dxa"/>
            <w:tcBorders>
              <w:top w:val="nil"/>
              <w:left w:val="nil"/>
              <w:bottom w:val="single" w:sz="4" w:space="0" w:color="auto"/>
              <w:right w:val="single" w:sz="4" w:space="0" w:color="auto"/>
            </w:tcBorders>
            <w:shd w:val="clear" w:color="auto" w:fill="auto"/>
            <w:vAlign w:val="center"/>
            <w:hideMark/>
          </w:tcPr>
          <w:p w14:paraId="51F8A4E3" w14:textId="0800FE58" w:rsidR="008E6221" w:rsidRPr="002C544D" w:rsidRDefault="008E6221" w:rsidP="00F4033D">
            <w:pPr>
              <w:ind w:firstLine="450"/>
              <w:rPr>
                <w:sz w:val="22"/>
                <w:szCs w:val="22"/>
                <w:lang w:eastAsia="ro-RO"/>
              </w:rPr>
            </w:pPr>
            <w:r w:rsidRPr="002C544D">
              <w:rPr>
                <w:sz w:val="22"/>
                <w:szCs w:val="22"/>
                <w:lang w:eastAsia="ro-RO"/>
              </w:rPr>
              <w:t>SRA</w:t>
            </w:r>
          </w:p>
        </w:tc>
        <w:tc>
          <w:tcPr>
            <w:tcW w:w="3150" w:type="dxa"/>
            <w:tcBorders>
              <w:top w:val="nil"/>
              <w:left w:val="nil"/>
              <w:bottom w:val="single" w:sz="4" w:space="0" w:color="auto"/>
              <w:right w:val="single" w:sz="4" w:space="0" w:color="auto"/>
            </w:tcBorders>
            <w:shd w:val="clear" w:color="auto" w:fill="auto"/>
            <w:vAlign w:val="center"/>
            <w:hideMark/>
          </w:tcPr>
          <w:p w14:paraId="4ADA84E3" w14:textId="79FF99C3" w:rsidR="008E6221" w:rsidRPr="002C544D" w:rsidRDefault="008E6221" w:rsidP="00F4033D">
            <w:pPr>
              <w:ind w:firstLine="450"/>
              <w:rPr>
                <w:color w:val="000000"/>
                <w:sz w:val="22"/>
                <w:szCs w:val="22"/>
                <w:lang w:eastAsia="ro-RO"/>
              </w:rPr>
            </w:pPr>
            <w:r w:rsidRPr="002C544D">
              <w:rPr>
                <w:color w:val="000000"/>
                <w:sz w:val="22"/>
                <w:szCs w:val="22"/>
                <w:lang w:eastAsia="ro-RO"/>
              </w:rPr>
              <w:t>Str. Mihai Eminescu nr. 87</w:t>
            </w:r>
          </w:p>
        </w:tc>
        <w:tc>
          <w:tcPr>
            <w:tcW w:w="5088" w:type="dxa"/>
            <w:tcBorders>
              <w:top w:val="nil"/>
              <w:left w:val="nil"/>
              <w:bottom w:val="single" w:sz="4" w:space="0" w:color="auto"/>
              <w:right w:val="single" w:sz="4" w:space="0" w:color="auto"/>
            </w:tcBorders>
            <w:shd w:val="clear" w:color="auto" w:fill="auto"/>
            <w:vAlign w:val="center"/>
          </w:tcPr>
          <w:p w14:paraId="3C28D766" w14:textId="7AB09BFF" w:rsidR="008E6221" w:rsidRPr="002C544D" w:rsidRDefault="008E6221" w:rsidP="00F4033D">
            <w:pPr>
              <w:ind w:firstLine="450"/>
              <w:rPr>
                <w:color w:val="000000"/>
                <w:sz w:val="22"/>
                <w:szCs w:val="22"/>
                <w:lang w:eastAsia="ro-RO"/>
              </w:rPr>
            </w:pPr>
          </w:p>
        </w:tc>
      </w:tr>
      <w:tr w:rsidR="008E6221" w:rsidRPr="002C544D" w14:paraId="18136650" w14:textId="77777777" w:rsidTr="00083E7F">
        <w:trPr>
          <w:trHeight w:val="375"/>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2C544D" w:rsidRDefault="001A4817" w:rsidP="00F4033D">
            <w:pPr>
              <w:ind w:firstLine="450"/>
              <w:jc w:val="center"/>
              <w:rPr>
                <w:sz w:val="22"/>
                <w:szCs w:val="22"/>
                <w:lang w:eastAsia="ro-RO"/>
              </w:rPr>
            </w:pPr>
            <w:r w:rsidRPr="002C544D">
              <w:rPr>
                <w:sz w:val="22"/>
                <w:szCs w:val="22"/>
                <w:lang w:eastAsia="ro-RO"/>
              </w:rPr>
              <w:t>13</w:t>
            </w:r>
          </w:p>
        </w:tc>
        <w:tc>
          <w:tcPr>
            <w:tcW w:w="4188" w:type="dxa"/>
            <w:tcBorders>
              <w:top w:val="nil"/>
              <w:left w:val="nil"/>
              <w:bottom w:val="single" w:sz="4" w:space="0" w:color="auto"/>
              <w:right w:val="single" w:sz="4" w:space="0" w:color="auto"/>
            </w:tcBorders>
            <w:shd w:val="clear" w:color="auto" w:fill="auto"/>
            <w:vAlign w:val="center"/>
            <w:hideMark/>
          </w:tcPr>
          <w:p w14:paraId="52F81B1E" w14:textId="0945C35C" w:rsidR="008E6221" w:rsidRPr="002C544D" w:rsidRDefault="008E6221" w:rsidP="00F4033D">
            <w:pPr>
              <w:ind w:firstLine="450"/>
              <w:rPr>
                <w:color w:val="000000"/>
                <w:sz w:val="22"/>
                <w:szCs w:val="22"/>
                <w:lang w:eastAsia="ro-RO"/>
              </w:rPr>
            </w:pPr>
            <w:r w:rsidRPr="002C544D">
              <w:rPr>
                <w:color w:val="000000"/>
                <w:sz w:val="22"/>
                <w:szCs w:val="22"/>
                <w:lang w:eastAsia="ro-RO"/>
              </w:rPr>
              <w:t>CRRN 1</w:t>
            </w:r>
          </w:p>
        </w:tc>
        <w:tc>
          <w:tcPr>
            <w:tcW w:w="3150" w:type="dxa"/>
            <w:tcBorders>
              <w:top w:val="nil"/>
              <w:left w:val="nil"/>
              <w:bottom w:val="single" w:sz="4" w:space="0" w:color="auto"/>
              <w:right w:val="single" w:sz="4" w:space="0" w:color="auto"/>
            </w:tcBorders>
            <w:shd w:val="clear" w:color="auto" w:fill="auto"/>
            <w:vAlign w:val="center"/>
            <w:hideMark/>
          </w:tcPr>
          <w:p w14:paraId="1335263E" w14:textId="77DB8987" w:rsidR="008E6221" w:rsidRPr="002C544D" w:rsidRDefault="008E6221" w:rsidP="00F4033D">
            <w:pPr>
              <w:ind w:firstLine="450"/>
              <w:rPr>
                <w:color w:val="000000"/>
                <w:sz w:val="22"/>
                <w:szCs w:val="22"/>
                <w:lang w:eastAsia="ro-RO"/>
              </w:rPr>
            </w:pPr>
            <w:r w:rsidRPr="002C544D">
              <w:rPr>
                <w:color w:val="000000"/>
                <w:sz w:val="22"/>
                <w:szCs w:val="22"/>
                <w:lang w:eastAsia="ro-RO"/>
              </w:rPr>
              <w:t>Str. Balotului nr. 42</w:t>
            </w:r>
          </w:p>
        </w:tc>
        <w:tc>
          <w:tcPr>
            <w:tcW w:w="5088" w:type="dxa"/>
            <w:tcBorders>
              <w:top w:val="nil"/>
              <w:left w:val="nil"/>
              <w:bottom w:val="single" w:sz="4" w:space="0" w:color="auto"/>
              <w:right w:val="single" w:sz="4" w:space="0" w:color="auto"/>
            </w:tcBorders>
            <w:shd w:val="clear" w:color="auto" w:fill="auto"/>
            <w:vAlign w:val="center"/>
          </w:tcPr>
          <w:p w14:paraId="7908D1EA" w14:textId="645D6CF6" w:rsidR="008E6221" w:rsidRPr="002C544D" w:rsidRDefault="008E6221" w:rsidP="00F4033D">
            <w:pPr>
              <w:ind w:firstLine="450"/>
              <w:rPr>
                <w:color w:val="000000"/>
                <w:sz w:val="22"/>
                <w:szCs w:val="22"/>
                <w:lang w:eastAsia="ro-RO"/>
              </w:rPr>
            </w:pPr>
          </w:p>
        </w:tc>
      </w:tr>
      <w:tr w:rsidR="008E6221" w:rsidRPr="002C544D" w14:paraId="40FF8E64" w14:textId="77777777" w:rsidTr="00083E7F">
        <w:trPr>
          <w:trHeight w:val="375"/>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2C544D" w:rsidRDefault="001A4817" w:rsidP="00F4033D">
            <w:pPr>
              <w:ind w:firstLine="450"/>
              <w:jc w:val="center"/>
              <w:rPr>
                <w:sz w:val="22"/>
                <w:szCs w:val="22"/>
                <w:lang w:eastAsia="ro-RO"/>
              </w:rPr>
            </w:pPr>
            <w:r w:rsidRPr="002C544D">
              <w:rPr>
                <w:sz w:val="22"/>
                <w:szCs w:val="22"/>
                <w:lang w:eastAsia="ro-RO"/>
              </w:rPr>
              <w:t>14</w:t>
            </w:r>
          </w:p>
        </w:tc>
        <w:tc>
          <w:tcPr>
            <w:tcW w:w="4188" w:type="dxa"/>
            <w:tcBorders>
              <w:top w:val="nil"/>
              <w:left w:val="nil"/>
              <w:bottom w:val="single" w:sz="4" w:space="0" w:color="auto"/>
              <w:right w:val="single" w:sz="4" w:space="0" w:color="auto"/>
            </w:tcBorders>
            <w:shd w:val="clear" w:color="auto" w:fill="auto"/>
            <w:vAlign w:val="center"/>
            <w:hideMark/>
          </w:tcPr>
          <w:p w14:paraId="747FBABC" w14:textId="4AFE279A" w:rsidR="008E6221" w:rsidRPr="002C544D" w:rsidRDefault="008E6221" w:rsidP="00F4033D">
            <w:pPr>
              <w:ind w:firstLine="450"/>
              <w:rPr>
                <w:color w:val="000000"/>
                <w:sz w:val="22"/>
                <w:szCs w:val="22"/>
                <w:lang w:eastAsia="ro-RO"/>
              </w:rPr>
            </w:pPr>
            <w:r w:rsidRPr="002C544D">
              <w:rPr>
                <w:color w:val="000000"/>
                <w:sz w:val="22"/>
                <w:szCs w:val="22"/>
                <w:lang w:eastAsia="ro-RO"/>
              </w:rPr>
              <w:t>CRRN 2</w:t>
            </w:r>
          </w:p>
        </w:tc>
        <w:tc>
          <w:tcPr>
            <w:tcW w:w="3150" w:type="dxa"/>
            <w:tcBorders>
              <w:top w:val="nil"/>
              <w:left w:val="nil"/>
              <w:bottom w:val="single" w:sz="4" w:space="0" w:color="auto"/>
              <w:right w:val="single" w:sz="4" w:space="0" w:color="auto"/>
            </w:tcBorders>
            <w:shd w:val="clear" w:color="auto" w:fill="auto"/>
            <w:vAlign w:val="center"/>
            <w:hideMark/>
          </w:tcPr>
          <w:p w14:paraId="632BC6D0" w14:textId="5F050BBD" w:rsidR="008E6221" w:rsidRPr="002C544D" w:rsidRDefault="008E6221" w:rsidP="00F4033D">
            <w:pPr>
              <w:ind w:firstLine="450"/>
              <w:rPr>
                <w:color w:val="000000"/>
                <w:sz w:val="22"/>
                <w:szCs w:val="22"/>
                <w:lang w:eastAsia="ro-RO"/>
              </w:rPr>
            </w:pPr>
            <w:r w:rsidRPr="002C544D">
              <w:rPr>
                <w:color w:val="000000"/>
                <w:sz w:val="22"/>
                <w:szCs w:val="22"/>
                <w:lang w:eastAsia="ro-RO"/>
              </w:rPr>
              <w:t>Str. Gheorghe Serban nr. 7</w:t>
            </w:r>
          </w:p>
        </w:tc>
        <w:tc>
          <w:tcPr>
            <w:tcW w:w="5088" w:type="dxa"/>
            <w:tcBorders>
              <w:top w:val="nil"/>
              <w:left w:val="nil"/>
              <w:bottom w:val="single" w:sz="4" w:space="0" w:color="auto"/>
              <w:right w:val="single" w:sz="4" w:space="0" w:color="auto"/>
            </w:tcBorders>
            <w:shd w:val="clear" w:color="auto" w:fill="auto"/>
            <w:vAlign w:val="center"/>
          </w:tcPr>
          <w:p w14:paraId="217717F8" w14:textId="6F2A05C9" w:rsidR="008E6221" w:rsidRPr="002C544D" w:rsidRDefault="008E6221" w:rsidP="00F4033D">
            <w:pPr>
              <w:ind w:firstLine="450"/>
              <w:rPr>
                <w:color w:val="000000"/>
                <w:sz w:val="22"/>
                <w:szCs w:val="22"/>
                <w:lang w:eastAsia="ro-RO"/>
              </w:rPr>
            </w:pPr>
          </w:p>
        </w:tc>
      </w:tr>
      <w:tr w:rsidR="008E6221" w:rsidRPr="002C544D" w14:paraId="28841073" w14:textId="77777777" w:rsidTr="00083E7F">
        <w:trPr>
          <w:trHeight w:val="375"/>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2C544D" w:rsidRDefault="001A4817" w:rsidP="00F4033D">
            <w:pPr>
              <w:ind w:firstLine="450"/>
              <w:jc w:val="center"/>
              <w:rPr>
                <w:sz w:val="22"/>
                <w:szCs w:val="22"/>
                <w:lang w:eastAsia="ro-RO"/>
              </w:rPr>
            </w:pPr>
            <w:r w:rsidRPr="002C544D">
              <w:rPr>
                <w:sz w:val="22"/>
                <w:szCs w:val="22"/>
                <w:lang w:eastAsia="ro-RO"/>
              </w:rPr>
              <w:t>15</w:t>
            </w:r>
          </w:p>
        </w:tc>
        <w:tc>
          <w:tcPr>
            <w:tcW w:w="4188" w:type="dxa"/>
            <w:tcBorders>
              <w:top w:val="nil"/>
              <w:left w:val="nil"/>
              <w:bottom w:val="single" w:sz="4" w:space="0" w:color="auto"/>
              <w:right w:val="single" w:sz="4" w:space="0" w:color="auto"/>
            </w:tcBorders>
            <w:shd w:val="clear" w:color="auto" w:fill="auto"/>
            <w:vAlign w:val="center"/>
            <w:hideMark/>
          </w:tcPr>
          <w:p w14:paraId="395CE2BB" w14:textId="220FF860" w:rsidR="008E6221" w:rsidRPr="002C544D" w:rsidRDefault="008E6221" w:rsidP="00F4033D">
            <w:pPr>
              <w:ind w:firstLine="450"/>
              <w:rPr>
                <w:color w:val="000000"/>
                <w:sz w:val="22"/>
                <w:szCs w:val="22"/>
                <w:lang w:eastAsia="ro-RO"/>
              </w:rPr>
            </w:pPr>
            <w:r w:rsidRPr="002C544D">
              <w:rPr>
                <w:color w:val="000000"/>
                <w:sz w:val="22"/>
                <w:szCs w:val="22"/>
                <w:lang w:eastAsia="ro-RO"/>
              </w:rPr>
              <w:t>CSPAHN</w:t>
            </w:r>
          </w:p>
        </w:tc>
        <w:tc>
          <w:tcPr>
            <w:tcW w:w="3150" w:type="dxa"/>
            <w:tcBorders>
              <w:top w:val="nil"/>
              <w:left w:val="nil"/>
              <w:bottom w:val="single" w:sz="4" w:space="0" w:color="auto"/>
              <w:right w:val="single" w:sz="4" w:space="0" w:color="auto"/>
            </w:tcBorders>
            <w:shd w:val="clear" w:color="auto" w:fill="auto"/>
            <w:vAlign w:val="center"/>
            <w:hideMark/>
          </w:tcPr>
          <w:p w14:paraId="3B72E398" w14:textId="59B84B92" w:rsidR="008E6221" w:rsidRPr="002C544D" w:rsidRDefault="008E6221" w:rsidP="00F4033D">
            <w:pPr>
              <w:ind w:firstLine="450"/>
              <w:rPr>
                <w:color w:val="000000"/>
                <w:sz w:val="22"/>
                <w:szCs w:val="22"/>
                <w:lang w:eastAsia="ro-RO"/>
              </w:rPr>
            </w:pPr>
            <w:r w:rsidRPr="002C544D">
              <w:rPr>
                <w:color w:val="000000"/>
                <w:sz w:val="22"/>
                <w:szCs w:val="22"/>
                <w:lang w:eastAsia="ro-RO"/>
              </w:rPr>
              <w:t>Str. Balotului nr. 42</w:t>
            </w:r>
          </w:p>
        </w:tc>
        <w:tc>
          <w:tcPr>
            <w:tcW w:w="5088" w:type="dxa"/>
            <w:tcBorders>
              <w:top w:val="nil"/>
              <w:left w:val="nil"/>
              <w:bottom w:val="single" w:sz="4" w:space="0" w:color="auto"/>
              <w:right w:val="single" w:sz="4" w:space="0" w:color="auto"/>
            </w:tcBorders>
            <w:shd w:val="clear" w:color="auto" w:fill="auto"/>
            <w:vAlign w:val="center"/>
          </w:tcPr>
          <w:p w14:paraId="419218E2" w14:textId="3A2CE9DB" w:rsidR="008E6221" w:rsidRPr="002C544D" w:rsidRDefault="008E6221" w:rsidP="00F4033D">
            <w:pPr>
              <w:ind w:firstLine="450"/>
              <w:rPr>
                <w:color w:val="000000"/>
                <w:sz w:val="22"/>
                <w:szCs w:val="22"/>
                <w:lang w:eastAsia="ro-RO"/>
              </w:rPr>
            </w:pPr>
          </w:p>
        </w:tc>
      </w:tr>
      <w:tr w:rsidR="0075588D" w:rsidRPr="002C544D" w14:paraId="4EB70FAD"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55DEE3E9" w14:textId="738C13BB" w:rsidR="0075588D" w:rsidRPr="002C544D" w:rsidRDefault="001A4817" w:rsidP="00F4033D">
            <w:pPr>
              <w:ind w:firstLine="450"/>
              <w:jc w:val="center"/>
              <w:rPr>
                <w:sz w:val="22"/>
                <w:szCs w:val="22"/>
                <w:lang w:eastAsia="ro-RO"/>
              </w:rPr>
            </w:pPr>
            <w:r w:rsidRPr="002C544D">
              <w:rPr>
                <w:sz w:val="22"/>
                <w:szCs w:val="22"/>
                <w:lang w:eastAsia="ro-RO"/>
              </w:rPr>
              <w:t>16</w:t>
            </w:r>
          </w:p>
        </w:tc>
        <w:tc>
          <w:tcPr>
            <w:tcW w:w="4188" w:type="dxa"/>
            <w:tcBorders>
              <w:top w:val="nil"/>
              <w:left w:val="nil"/>
              <w:bottom w:val="single" w:sz="4" w:space="0" w:color="auto"/>
              <w:right w:val="single" w:sz="4" w:space="0" w:color="auto"/>
            </w:tcBorders>
            <w:shd w:val="clear" w:color="auto" w:fill="auto"/>
            <w:vAlign w:val="center"/>
          </w:tcPr>
          <w:p w14:paraId="62DA4B37" w14:textId="0D72AAFD" w:rsidR="0075588D" w:rsidRPr="002C544D" w:rsidRDefault="0075588D" w:rsidP="00F4033D">
            <w:pPr>
              <w:ind w:firstLine="450"/>
              <w:rPr>
                <w:color w:val="000000"/>
                <w:sz w:val="22"/>
                <w:szCs w:val="22"/>
                <w:lang w:eastAsia="ro-RO"/>
              </w:rPr>
            </w:pPr>
            <w:r w:rsidRPr="002C544D">
              <w:rPr>
                <w:color w:val="000000"/>
                <w:sz w:val="22"/>
                <w:szCs w:val="22"/>
                <w:lang w:eastAsia="ro-RO"/>
              </w:rPr>
              <w:t>Cresa SINAIA</w:t>
            </w:r>
          </w:p>
        </w:tc>
        <w:tc>
          <w:tcPr>
            <w:tcW w:w="3150" w:type="dxa"/>
            <w:tcBorders>
              <w:top w:val="nil"/>
              <w:left w:val="nil"/>
              <w:bottom w:val="single" w:sz="4" w:space="0" w:color="auto"/>
              <w:right w:val="single" w:sz="4" w:space="0" w:color="auto"/>
            </w:tcBorders>
            <w:shd w:val="clear" w:color="auto" w:fill="auto"/>
            <w:vAlign w:val="center"/>
          </w:tcPr>
          <w:p w14:paraId="6B847A8F" w14:textId="322D5913" w:rsidR="0075588D" w:rsidRPr="002C544D" w:rsidRDefault="0075588D" w:rsidP="00F4033D">
            <w:pPr>
              <w:ind w:firstLine="450"/>
              <w:rPr>
                <w:color w:val="000000"/>
                <w:sz w:val="22"/>
                <w:szCs w:val="22"/>
                <w:lang w:eastAsia="ro-RO"/>
              </w:rPr>
            </w:pPr>
            <w:r w:rsidRPr="002C544D">
              <w:rPr>
                <w:color w:val="000000"/>
                <w:sz w:val="22"/>
                <w:szCs w:val="22"/>
              </w:rPr>
              <w:t>Aleea Sinaia nr.4, bl.82</w:t>
            </w:r>
          </w:p>
        </w:tc>
        <w:tc>
          <w:tcPr>
            <w:tcW w:w="5088" w:type="dxa"/>
            <w:tcBorders>
              <w:top w:val="nil"/>
              <w:left w:val="nil"/>
              <w:bottom w:val="single" w:sz="4" w:space="0" w:color="auto"/>
              <w:right w:val="single" w:sz="4" w:space="0" w:color="auto"/>
            </w:tcBorders>
            <w:shd w:val="clear" w:color="auto" w:fill="auto"/>
            <w:vAlign w:val="center"/>
          </w:tcPr>
          <w:p w14:paraId="545EAA46" w14:textId="68143785" w:rsidR="0075588D" w:rsidRPr="002C544D" w:rsidRDefault="0075588D" w:rsidP="00F4033D">
            <w:pPr>
              <w:ind w:firstLine="450"/>
              <w:rPr>
                <w:color w:val="000000"/>
                <w:sz w:val="22"/>
                <w:szCs w:val="22"/>
                <w:lang w:eastAsia="ro-RO"/>
              </w:rPr>
            </w:pPr>
          </w:p>
        </w:tc>
      </w:tr>
      <w:tr w:rsidR="0075588D" w:rsidRPr="002C544D" w14:paraId="464F7587"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159CE5CE" w14:textId="6085E1F6" w:rsidR="0075588D" w:rsidRPr="002C544D" w:rsidRDefault="001A4817" w:rsidP="00F4033D">
            <w:pPr>
              <w:ind w:firstLine="450"/>
              <w:jc w:val="center"/>
              <w:rPr>
                <w:sz w:val="22"/>
                <w:szCs w:val="22"/>
                <w:lang w:eastAsia="ro-RO"/>
              </w:rPr>
            </w:pPr>
            <w:r w:rsidRPr="002C544D">
              <w:rPr>
                <w:sz w:val="22"/>
                <w:szCs w:val="22"/>
                <w:lang w:eastAsia="ro-RO"/>
              </w:rPr>
              <w:t>17</w:t>
            </w:r>
          </w:p>
        </w:tc>
        <w:tc>
          <w:tcPr>
            <w:tcW w:w="4188" w:type="dxa"/>
            <w:tcBorders>
              <w:top w:val="nil"/>
              <w:left w:val="nil"/>
              <w:bottom w:val="single" w:sz="4" w:space="0" w:color="auto"/>
              <w:right w:val="single" w:sz="4" w:space="0" w:color="auto"/>
            </w:tcBorders>
            <w:shd w:val="clear" w:color="auto" w:fill="auto"/>
            <w:vAlign w:val="center"/>
          </w:tcPr>
          <w:p w14:paraId="3F28D299" w14:textId="16C08E6E" w:rsidR="0075588D" w:rsidRPr="002C544D" w:rsidRDefault="0075588D" w:rsidP="00F4033D">
            <w:pPr>
              <w:ind w:firstLine="450"/>
              <w:rPr>
                <w:color w:val="000000"/>
                <w:sz w:val="22"/>
                <w:szCs w:val="22"/>
                <w:lang w:eastAsia="ro-RO"/>
              </w:rPr>
            </w:pPr>
            <w:r w:rsidRPr="002C544D">
              <w:rPr>
                <w:color w:val="000000"/>
                <w:sz w:val="22"/>
                <w:szCs w:val="22"/>
                <w:lang w:eastAsia="ro-RO"/>
              </w:rPr>
              <w:t>Cresa TEIUL DOAMNEI</w:t>
            </w:r>
          </w:p>
        </w:tc>
        <w:tc>
          <w:tcPr>
            <w:tcW w:w="3150" w:type="dxa"/>
            <w:tcBorders>
              <w:top w:val="nil"/>
              <w:left w:val="nil"/>
              <w:bottom w:val="single" w:sz="4" w:space="0" w:color="auto"/>
              <w:right w:val="single" w:sz="4" w:space="0" w:color="auto"/>
            </w:tcBorders>
            <w:shd w:val="clear" w:color="auto" w:fill="auto"/>
            <w:vAlign w:val="center"/>
          </w:tcPr>
          <w:p w14:paraId="1C240B5B" w14:textId="641F5FCA" w:rsidR="0075588D" w:rsidRPr="002C544D" w:rsidRDefault="0075588D" w:rsidP="00F4033D">
            <w:pPr>
              <w:ind w:firstLine="450"/>
              <w:rPr>
                <w:color w:val="000000"/>
                <w:sz w:val="22"/>
                <w:szCs w:val="22"/>
                <w:lang w:eastAsia="ro-RO"/>
              </w:rPr>
            </w:pPr>
            <w:r w:rsidRPr="002C544D">
              <w:rPr>
                <w:color w:val="000000"/>
                <w:sz w:val="22"/>
                <w:szCs w:val="22"/>
              </w:rPr>
              <w:t>Str. Teiul Doamnei nr. 99</w:t>
            </w:r>
          </w:p>
        </w:tc>
        <w:tc>
          <w:tcPr>
            <w:tcW w:w="5088" w:type="dxa"/>
            <w:tcBorders>
              <w:top w:val="nil"/>
              <w:left w:val="nil"/>
              <w:bottom w:val="single" w:sz="4" w:space="0" w:color="auto"/>
              <w:right w:val="single" w:sz="4" w:space="0" w:color="auto"/>
            </w:tcBorders>
            <w:shd w:val="clear" w:color="auto" w:fill="auto"/>
            <w:vAlign w:val="center"/>
          </w:tcPr>
          <w:p w14:paraId="2DD45862" w14:textId="6AA2D5A9" w:rsidR="0075588D" w:rsidRPr="002C544D" w:rsidRDefault="0075588D" w:rsidP="00F4033D">
            <w:pPr>
              <w:ind w:firstLine="450"/>
              <w:rPr>
                <w:color w:val="000000"/>
                <w:sz w:val="22"/>
                <w:szCs w:val="22"/>
                <w:lang w:eastAsia="ro-RO"/>
              </w:rPr>
            </w:pPr>
          </w:p>
        </w:tc>
      </w:tr>
      <w:tr w:rsidR="0075588D" w:rsidRPr="002C544D" w14:paraId="7ADDC7CE"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7C316523" w14:textId="5C2FCAEF" w:rsidR="0075588D" w:rsidRPr="002C544D" w:rsidRDefault="001A4817" w:rsidP="00F4033D">
            <w:pPr>
              <w:ind w:firstLine="450"/>
              <w:jc w:val="center"/>
              <w:rPr>
                <w:sz w:val="22"/>
                <w:szCs w:val="22"/>
                <w:lang w:eastAsia="ro-RO"/>
              </w:rPr>
            </w:pPr>
            <w:r w:rsidRPr="002C544D">
              <w:rPr>
                <w:sz w:val="22"/>
                <w:szCs w:val="22"/>
                <w:lang w:eastAsia="ro-RO"/>
              </w:rPr>
              <w:t>18</w:t>
            </w:r>
          </w:p>
        </w:tc>
        <w:tc>
          <w:tcPr>
            <w:tcW w:w="4188" w:type="dxa"/>
            <w:tcBorders>
              <w:top w:val="nil"/>
              <w:left w:val="nil"/>
              <w:bottom w:val="single" w:sz="4" w:space="0" w:color="auto"/>
              <w:right w:val="single" w:sz="4" w:space="0" w:color="auto"/>
            </w:tcBorders>
            <w:shd w:val="clear" w:color="auto" w:fill="auto"/>
            <w:vAlign w:val="center"/>
          </w:tcPr>
          <w:p w14:paraId="0E01EDF9" w14:textId="589A01ED" w:rsidR="0075588D" w:rsidRPr="002C544D" w:rsidRDefault="0075588D" w:rsidP="00F4033D">
            <w:pPr>
              <w:ind w:firstLine="450"/>
              <w:rPr>
                <w:color w:val="000000"/>
                <w:sz w:val="22"/>
                <w:szCs w:val="22"/>
                <w:lang w:eastAsia="ro-RO"/>
              </w:rPr>
            </w:pPr>
            <w:r w:rsidRPr="002C544D">
              <w:rPr>
                <w:color w:val="000000"/>
                <w:sz w:val="22"/>
                <w:szCs w:val="22"/>
                <w:lang w:eastAsia="ro-RO"/>
              </w:rPr>
              <w:t>Cresa CIOBANASULUI</w:t>
            </w:r>
          </w:p>
        </w:tc>
        <w:tc>
          <w:tcPr>
            <w:tcW w:w="3150" w:type="dxa"/>
            <w:tcBorders>
              <w:top w:val="nil"/>
              <w:left w:val="nil"/>
              <w:bottom w:val="single" w:sz="4" w:space="0" w:color="auto"/>
              <w:right w:val="single" w:sz="4" w:space="0" w:color="auto"/>
            </w:tcBorders>
            <w:shd w:val="clear" w:color="auto" w:fill="auto"/>
            <w:vAlign w:val="center"/>
          </w:tcPr>
          <w:p w14:paraId="7B131F7A" w14:textId="1A19CE0A" w:rsidR="0075588D" w:rsidRPr="002C544D" w:rsidRDefault="0075588D" w:rsidP="00F4033D">
            <w:pPr>
              <w:ind w:firstLine="450"/>
              <w:rPr>
                <w:color w:val="000000"/>
                <w:sz w:val="22"/>
                <w:szCs w:val="22"/>
                <w:lang w:eastAsia="ro-RO"/>
              </w:rPr>
            </w:pPr>
            <w:r w:rsidRPr="002C544D">
              <w:rPr>
                <w:color w:val="000000"/>
                <w:sz w:val="22"/>
                <w:szCs w:val="22"/>
              </w:rPr>
              <w:t>Str. Ciobanasului nr.23</w:t>
            </w:r>
          </w:p>
        </w:tc>
        <w:tc>
          <w:tcPr>
            <w:tcW w:w="5088" w:type="dxa"/>
            <w:tcBorders>
              <w:top w:val="nil"/>
              <w:left w:val="nil"/>
              <w:bottom w:val="single" w:sz="4" w:space="0" w:color="auto"/>
              <w:right w:val="single" w:sz="4" w:space="0" w:color="auto"/>
            </w:tcBorders>
            <w:shd w:val="clear" w:color="auto" w:fill="auto"/>
            <w:vAlign w:val="center"/>
          </w:tcPr>
          <w:p w14:paraId="27AB8A1A" w14:textId="03EBA743" w:rsidR="0075588D" w:rsidRPr="002C544D" w:rsidRDefault="0075588D" w:rsidP="00F4033D">
            <w:pPr>
              <w:ind w:firstLine="450"/>
              <w:rPr>
                <w:color w:val="000000"/>
                <w:sz w:val="22"/>
                <w:szCs w:val="22"/>
                <w:lang w:eastAsia="ro-RO"/>
              </w:rPr>
            </w:pPr>
          </w:p>
        </w:tc>
      </w:tr>
      <w:tr w:rsidR="007A511A" w:rsidRPr="002C544D" w14:paraId="6F2A9BB5"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1ABA99E5" w14:textId="168C325A" w:rsidR="007A511A" w:rsidRPr="002C544D" w:rsidRDefault="001A4817" w:rsidP="00F4033D">
            <w:pPr>
              <w:ind w:firstLine="450"/>
              <w:jc w:val="center"/>
              <w:rPr>
                <w:sz w:val="22"/>
                <w:szCs w:val="22"/>
                <w:lang w:eastAsia="ro-RO"/>
              </w:rPr>
            </w:pPr>
            <w:r w:rsidRPr="002C544D">
              <w:rPr>
                <w:sz w:val="22"/>
                <w:szCs w:val="22"/>
                <w:lang w:eastAsia="ro-RO"/>
              </w:rPr>
              <w:t>19</w:t>
            </w:r>
          </w:p>
        </w:tc>
        <w:tc>
          <w:tcPr>
            <w:tcW w:w="4188" w:type="dxa"/>
            <w:tcBorders>
              <w:top w:val="nil"/>
              <w:left w:val="nil"/>
              <w:bottom w:val="single" w:sz="4" w:space="0" w:color="auto"/>
              <w:right w:val="single" w:sz="4" w:space="0" w:color="auto"/>
            </w:tcBorders>
            <w:shd w:val="clear" w:color="auto" w:fill="auto"/>
            <w:vAlign w:val="center"/>
          </w:tcPr>
          <w:p w14:paraId="03AE97F3" w14:textId="3AE98AE1" w:rsidR="007A511A" w:rsidRPr="002C544D" w:rsidRDefault="007A511A" w:rsidP="00F4033D">
            <w:pPr>
              <w:ind w:firstLine="450"/>
              <w:rPr>
                <w:color w:val="000000"/>
                <w:sz w:val="22"/>
                <w:szCs w:val="22"/>
                <w:lang w:eastAsia="ro-RO"/>
              </w:rPr>
            </w:pPr>
            <w:r w:rsidRPr="002C544D">
              <w:rPr>
                <w:color w:val="000000"/>
                <w:sz w:val="22"/>
                <w:szCs w:val="22"/>
                <w:lang w:eastAsia="ro-RO"/>
              </w:rPr>
              <w:t>Cresa ALBA CA ZAPADA</w:t>
            </w:r>
          </w:p>
        </w:tc>
        <w:tc>
          <w:tcPr>
            <w:tcW w:w="3150" w:type="dxa"/>
            <w:tcBorders>
              <w:top w:val="nil"/>
              <w:left w:val="nil"/>
              <w:bottom w:val="single" w:sz="4" w:space="0" w:color="auto"/>
              <w:right w:val="single" w:sz="4" w:space="0" w:color="auto"/>
            </w:tcBorders>
            <w:shd w:val="clear" w:color="auto" w:fill="auto"/>
            <w:vAlign w:val="center"/>
          </w:tcPr>
          <w:p w14:paraId="5C0800C5" w14:textId="78E9BBB9" w:rsidR="007A511A" w:rsidRPr="002C544D" w:rsidRDefault="007A511A" w:rsidP="00F4033D">
            <w:pPr>
              <w:ind w:firstLine="450"/>
              <w:rPr>
                <w:color w:val="000000"/>
                <w:sz w:val="22"/>
                <w:szCs w:val="22"/>
              </w:rPr>
            </w:pPr>
            <w:r w:rsidRPr="002C544D">
              <w:rPr>
                <w:color w:val="000000"/>
                <w:sz w:val="22"/>
                <w:szCs w:val="22"/>
              </w:rPr>
              <w:t>Str. Reinvierii nr. 1B</w:t>
            </w:r>
          </w:p>
        </w:tc>
        <w:tc>
          <w:tcPr>
            <w:tcW w:w="5088" w:type="dxa"/>
            <w:tcBorders>
              <w:top w:val="nil"/>
              <w:left w:val="nil"/>
              <w:bottom w:val="single" w:sz="4" w:space="0" w:color="auto"/>
              <w:right w:val="single" w:sz="4" w:space="0" w:color="auto"/>
            </w:tcBorders>
            <w:shd w:val="clear" w:color="auto" w:fill="auto"/>
            <w:vAlign w:val="center"/>
          </w:tcPr>
          <w:p w14:paraId="3A1267F3" w14:textId="027C7A47" w:rsidR="007A511A" w:rsidRPr="002C544D" w:rsidRDefault="007A511A" w:rsidP="00F4033D">
            <w:pPr>
              <w:ind w:firstLine="450"/>
              <w:rPr>
                <w:color w:val="000000"/>
                <w:sz w:val="22"/>
                <w:szCs w:val="22"/>
              </w:rPr>
            </w:pPr>
          </w:p>
        </w:tc>
      </w:tr>
      <w:tr w:rsidR="007A511A" w:rsidRPr="002C544D" w14:paraId="746AF5DB"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0F5F0183" w14:textId="5C745BF8" w:rsidR="007A511A" w:rsidRPr="002C544D" w:rsidRDefault="001A4817" w:rsidP="00F4033D">
            <w:pPr>
              <w:ind w:firstLine="450"/>
              <w:jc w:val="center"/>
              <w:rPr>
                <w:sz w:val="22"/>
                <w:szCs w:val="22"/>
                <w:lang w:eastAsia="ro-RO"/>
              </w:rPr>
            </w:pPr>
            <w:r w:rsidRPr="002C544D">
              <w:rPr>
                <w:sz w:val="22"/>
                <w:szCs w:val="22"/>
                <w:lang w:eastAsia="ro-RO"/>
              </w:rPr>
              <w:t>20</w:t>
            </w:r>
          </w:p>
        </w:tc>
        <w:tc>
          <w:tcPr>
            <w:tcW w:w="4188" w:type="dxa"/>
            <w:tcBorders>
              <w:top w:val="nil"/>
              <w:left w:val="nil"/>
              <w:bottom w:val="single" w:sz="4" w:space="0" w:color="auto"/>
              <w:right w:val="single" w:sz="4" w:space="0" w:color="auto"/>
            </w:tcBorders>
            <w:shd w:val="clear" w:color="auto" w:fill="auto"/>
            <w:vAlign w:val="center"/>
          </w:tcPr>
          <w:p w14:paraId="4AC9BAE8" w14:textId="2665514C" w:rsidR="007A511A" w:rsidRPr="002C544D" w:rsidRDefault="007A511A" w:rsidP="00F4033D">
            <w:pPr>
              <w:ind w:firstLine="450"/>
              <w:rPr>
                <w:color w:val="000000"/>
                <w:sz w:val="22"/>
                <w:szCs w:val="22"/>
                <w:lang w:eastAsia="ro-RO"/>
              </w:rPr>
            </w:pPr>
            <w:r w:rsidRPr="002C544D">
              <w:rPr>
                <w:color w:val="000000"/>
                <w:sz w:val="22"/>
                <w:szCs w:val="22"/>
                <w:lang w:eastAsia="ro-RO"/>
              </w:rPr>
              <w:t>Cresa TOM DEGETEL</w:t>
            </w:r>
          </w:p>
        </w:tc>
        <w:tc>
          <w:tcPr>
            <w:tcW w:w="3150" w:type="dxa"/>
            <w:tcBorders>
              <w:top w:val="nil"/>
              <w:left w:val="nil"/>
              <w:bottom w:val="single" w:sz="4" w:space="0" w:color="auto"/>
              <w:right w:val="single" w:sz="4" w:space="0" w:color="auto"/>
            </w:tcBorders>
            <w:shd w:val="clear" w:color="auto" w:fill="auto"/>
            <w:vAlign w:val="center"/>
          </w:tcPr>
          <w:p w14:paraId="38143897" w14:textId="4D334782" w:rsidR="007A511A" w:rsidRPr="002C544D" w:rsidRDefault="007A511A" w:rsidP="00F4033D">
            <w:pPr>
              <w:ind w:firstLine="450"/>
              <w:rPr>
                <w:color w:val="000000"/>
                <w:sz w:val="22"/>
                <w:szCs w:val="22"/>
              </w:rPr>
            </w:pPr>
            <w:r w:rsidRPr="002C544D">
              <w:rPr>
                <w:color w:val="000000"/>
                <w:sz w:val="22"/>
                <w:szCs w:val="22"/>
              </w:rPr>
              <w:t>Str. Plumbuita nr. 5</w:t>
            </w:r>
          </w:p>
        </w:tc>
        <w:tc>
          <w:tcPr>
            <w:tcW w:w="5088" w:type="dxa"/>
            <w:tcBorders>
              <w:top w:val="nil"/>
              <w:left w:val="nil"/>
              <w:bottom w:val="single" w:sz="4" w:space="0" w:color="auto"/>
              <w:right w:val="single" w:sz="4" w:space="0" w:color="auto"/>
            </w:tcBorders>
            <w:shd w:val="clear" w:color="auto" w:fill="auto"/>
            <w:vAlign w:val="center"/>
          </w:tcPr>
          <w:p w14:paraId="7ACBB851" w14:textId="7C6BAD76" w:rsidR="007A511A" w:rsidRPr="002C544D" w:rsidRDefault="007A511A" w:rsidP="00F4033D">
            <w:pPr>
              <w:ind w:firstLine="450"/>
              <w:rPr>
                <w:color w:val="000000"/>
                <w:sz w:val="22"/>
                <w:szCs w:val="22"/>
              </w:rPr>
            </w:pPr>
          </w:p>
        </w:tc>
      </w:tr>
      <w:tr w:rsidR="007A511A" w:rsidRPr="002C544D" w14:paraId="22156853"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0BA07E41" w14:textId="50322023" w:rsidR="007A511A" w:rsidRPr="002C544D" w:rsidRDefault="001A4817" w:rsidP="00F4033D">
            <w:pPr>
              <w:ind w:firstLine="450"/>
              <w:jc w:val="center"/>
              <w:rPr>
                <w:sz w:val="22"/>
                <w:szCs w:val="22"/>
                <w:lang w:eastAsia="ro-RO"/>
              </w:rPr>
            </w:pPr>
            <w:r w:rsidRPr="002C544D">
              <w:rPr>
                <w:sz w:val="22"/>
                <w:szCs w:val="22"/>
                <w:lang w:eastAsia="ro-RO"/>
              </w:rPr>
              <w:lastRenderedPageBreak/>
              <w:t>21</w:t>
            </w:r>
          </w:p>
        </w:tc>
        <w:tc>
          <w:tcPr>
            <w:tcW w:w="4188" w:type="dxa"/>
            <w:tcBorders>
              <w:top w:val="nil"/>
              <w:left w:val="nil"/>
              <w:bottom w:val="single" w:sz="4" w:space="0" w:color="auto"/>
              <w:right w:val="single" w:sz="4" w:space="0" w:color="auto"/>
            </w:tcBorders>
            <w:shd w:val="clear" w:color="auto" w:fill="auto"/>
            <w:vAlign w:val="center"/>
          </w:tcPr>
          <w:p w14:paraId="2718494C" w14:textId="2C88B5A7" w:rsidR="007A511A" w:rsidRPr="002C544D" w:rsidRDefault="007A511A" w:rsidP="00F4033D">
            <w:pPr>
              <w:ind w:firstLine="450"/>
              <w:rPr>
                <w:color w:val="000000"/>
                <w:sz w:val="22"/>
                <w:szCs w:val="22"/>
                <w:lang w:eastAsia="ro-RO"/>
              </w:rPr>
            </w:pPr>
            <w:r w:rsidRPr="002C544D">
              <w:rPr>
                <w:color w:val="000000"/>
                <w:sz w:val="22"/>
                <w:szCs w:val="22"/>
                <w:lang w:eastAsia="ro-RO"/>
              </w:rPr>
              <w:t>Cresa BAMBI</w:t>
            </w:r>
          </w:p>
        </w:tc>
        <w:tc>
          <w:tcPr>
            <w:tcW w:w="3150" w:type="dxa"/>
            <w:tcBorders>
              <w:top w:val="nil"/>
              <w:left w:val="nil"/>
              <w:bottom w:val="single" w:sz="4" w:space="0" w:color="auto"/>
              <w:right w:val="single" w:sz="4" w:space="0" w:color="auto"/>
            </w:tcBorders>
            <w:shd w:val="clear" w:color="auto" w:fill="auto"/>
            <w:vAlign w:val="center"/>
          </w:tcPr>
          <w:p w14:paraId="69C0BF99" w14:textId="772CB418" w:rsidR="007A511A" w:rsidRPr="002C544D" w:rsidRDefault="007A511A" w:rsidP="00F4033D">
            <w:pPr>
              <w:ind w:firstLine="450"/>
              <w:rPr>
                <w:color w:val="000000"/>
                <w:sz w:val="22"/>
                <w:szCs w:val="22"/>
              </w:rPr>
            </w:pPr>
            <w:r w:rsidRPr="002C544D">
              <w:rPr>
                <w:color w:val="000000"/>
                <w:sz w:val="22"/>
                <w:szCs w:val="22"/>
              </w:rPr>
              <w:t>Str. Gheorghe Raduta nr.</w:t>
            </w:r>
            <w:r w:rsidR="001A4817" w:rsidRPr="002C544D">
              <w:rPr>
                <w:color w:val="000000"/>
                <w:sz w:val="22"/>
                <w:szCs w:val="22"/>
              </w:rPr>
              <w:t>1</w:t>
            </w:r>
          </w:p>
        </w:tc>
        <w:tc>
          <w:tcPr>
            <w:tcW w:w="5088" w:type="dxa"/>
            <w:tcBorders>
              <w:top w:val="nil"/>
              <w:left w:val="nil"/>
              <w:bottom w:val="single" w:sz="4" w:space="0" w:color="auto"/>
              <w:right w:val="single" w:sz="4" w:space="0" w:color="auto"/>
            </w:tcBorders>
            <w:shd w:val="clear" w:color="auto" w:fill="auto"/>
            <w:vAlign w:val="center"/>
          </w:tcPr>
          <w:p w14:paraId="22834C5E" w14:textId="49EA8680" w:rsidR="007A511A" w:rsidRPr="002C544D" w:rsidRDefault="007A511A" w:rsidP="00F4033D">
            <w:pPr>
              <w:ind w:firstLine="450"/>
              <w:rPr>
                <w:color w:val="000000"/>
                <w:sz w:val="22"/>
                <w:szCs w:val="22"/>
              </w:rPr>
            </w:pPr>
          </w:p>
        </w:tc>
      </w:tr>
      <w:tr w:rsidR="0075588D" w:rsidRPr="002C544D" w14:paraId="0BC8631A"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2C544D" w:rsidRDefault="001A4817" w:rsidP="00F4033D">
            <w:pPr>
              <w:ind w:firstLine="450"/>
              <w:jc w:val="center"/>
              <w:rPr>
                <w:sz w:val="22"/>
                <w:szCs w:val="22"/>
                <w:lang w:eastAsia="ro-RO"/>
              </w:rPr>
            </w:pPr>
            <w:r w:rsidRPr="002C544D">
              <w:rPr>
                <w:sz w:val="22"/>
                <w:szCs w:val="22"/>
                <w:lang w:eastAsia="ro-RO"/>
              </w:rPr>
              <w:t>22</w:t>
            </w:r>
          </w:p>
        </w:tc>
        <w:tc>
          <w:tcPr>
            <w:tcW w:w="4188" w:type="dxa"/>
            <w:tcBorders>
              <w:top w:val="nil"/>
              <w:left w:val="nil"/>
              <w:bottom w:val="single" w:sz="4" w:space="0" w:color="auto"/>
              <w:right w:val="single" w:sz="4" w:space="0" w:color="auto"/>
            </w:tcBorders>
            <w:shd w:val="clear" w:color="auto" w:fill="auto"/>
            <w:vAlign w:val="center"/>
          </w:tcPr>
          <w:p w14:paraId="32B57C38" w14:textId="021621A3" w:rsidR="0075588D" w:rsidRPr="002C544D" w:rsidRDefault="0075588D" w:rsidP="00F4033D">
            <w:pPr>
              <w:ind w:firstLine="450"/>
              <w:rPr>
                <w:color w:val="000000"/>
                <w:sz w:val="22"/>
                <w:szCs w:val="22"/>
                <w:lang w:eastAsia="ro-RO"/>
              </w:rPr>
            </w:pPr>
            <w:r w:rsidRPr="002C544D">
              <w:rPr>
                <w:color w:val="000000"/>
                <w:sz w:val="22"/>
                <w:szCs w:val="22"/>
                <w:lang w:eastAsia="ro-RO"/>
              </w:rPr>
              <w:t>S</w:t>
            </w:r>
            <w:r w:rsidR="007A511A" w:rsidRPr="002C544D">
              <w:rPr>
                <w:color w:val="000000"/>
                <w:sz w:val="22"/>
                <w:szCs w:val="22"/>
                <w:lang w:eastAsia="ro-RO"/>
              </w:rPr>
              <w:t>.</w:t>
            </w:r>
            <w:r w:rsidRPr="002C544D">
              <w:rPr>
                <w:color w:val="000000"/>
                <w:sz w:val="22"/>
                <w:szCs w:val="22"/>
                <w:lang w:eastAsia="ro-RO"/>
              </w:rPr>
              <w:t>A</w:t>
            </w:r>
            <w:r w:rsidR="007A511A" w:rsidRPr="002C544D">
              <w:rPr>
                <w:color w:val="000000"/>
                <w:sz w:val="22"/>
                <w:szCs w:val="22"/>
                <w:lang w:eastAsia="ro-RO"/>
              </w:rPr>
              <w:t>.</w:t>
            </w:r>
            <w:r w:rsidRPr="002C544D">
              <w:rPr>
                <w:color w:val="000000"/>
                <w:sz w:val="22"/>
                <w:szCs w:val="22"/>
                <w:lang w:eastAsia="ro-RO"/>
              </w:rPr>
              <w:t>T</w:t>
            </w:r>
            <w:r w:rsidR="007A511A" w:rsidRPr="002C544D">
              <w:rPr>
                <w:color w:val="000000"/>
                <w:sz w:val="22"/>
                <w:szCs w:val="22"/>
                <w:lang w:eastAsia="ro-RO"/>
              </w:rPr>
              <w:t>.</w:t>
            </w:r>
            <w:r w:rsidRPr="002C544D">
              <w:rPr>
                <w:color w:val="000000"/>
                <w:sz w:val="22"/>
                <w:szCs w:val="22"/>
                <w:lang w:eastAsia="ro-RO"/>
              </w:rPr>
              <w:t>R</w:t>
            </w:r>
            <w:r w:rsidR="007A511A" w:rsidRPr="002C544D">
              <w:rPr>
                <w:color w:val="000000"/>
                <w:sz w:val="22"/>
                <w:szCs w:val="22"/>
                <w:lang w:eastAsia="ro-RO"/>
              </w:rPr>
              <w:t>.</w:t>
            </w:r>
            <w:r w:rsidRPr="002C544D">
              <w:rPr>
                <w:color w:val="000000"/>
                <w:sz w:val="22"/>
                <w:szCs w:val="22"/>
                <w:lang w:eastAsia="ro-RO"/>
              </w:rPr>
              <w:t xml:space="preserve"> apartamente</w:t>
            </w:r>
          </w:p>
        </w:tc>
        <w:tc>
          <w:tcPr>
            <w:tcW w:w="3150" w:type="dxa"/>
            <w:tcBorders>
              <w:top w:val="nil"/>
              <w:left w:val="nil"/>
              <w:bottom w:val="single" w:sz="4" w:space="0" w:color="auto"/>
              <w:right w:val="single" w:sz="4" w:space="0" w:color="auto"/>
            </w:tcBorders>
            <w:shd w:val="clear" w:color="auto" w:fill="auto"/>
            <w:vAlign w:val="center"/>
          </w:tcPr>
          <w:p w14:paraId="776B2BE9" w14:textId="2949AAD7" w:rsidR="0075588D" w:rsidRPr="002C544D" w:rsidRDefault="0075588D" w:rsidP="00F4033D">
            <w:pPr>
              <w:ind w:firstLine="450"/>
              <w:rPr>
                <w:color w:val="000000"/>
                <w:sz w:val="22"/>
                <w:szCs w:val="22"/>
                <w:lang w:eastAsia="ro-RO"/>
              </w:rPr>
            </w:pPr>
            <w:r w:rsidRPr="002C544D">
              <w:rPr>
                <w:sz w:val="22"/>
                <w:szCs w:val="22"/>
                <w:lang w:eastAsia="ro-RO"/>
              </w:rPr>
              <w:t>Calea Mosilor nr. 132</w:t>
            </w:r>
          </w:p>
        </w:tc>
        <w:tc>
          <w:tcPr>
            <w:tcW w:w="5088" w:type="dxa"/>
            <w:tcBorders>
              <w:top w:val="nil"/>
              <w:left w:val="nil"/>
              <w:bottom w:val="single" w:sz="4" w:space="0" w:color="auto"/>
              <w:right w:val="single" w:sz="4" w:space="0" w:color="auto"/>
            </w:tcBorders>
            <w:shd w:val="clear" w:color="auto" w:fill="auto"/>
            <w:vAlign w:val="center"/>
          </w:tcPr>
          <w:p w14:paraId="658072FE" w14:textId="4536A601" w:rsidR="0075588D" w:rsidRPr="002C544D" w:rsidRDefault="0075588D" w:rsidP="00F4033D">
            <w:pPr>
              <w:ind w:firstLine="450"/>
              <w:rPr>
                <w:color w:val="000000"/>
                <w:sz w:val="22"/>
                <w:szCs w:val="22"/>
                <w:lang w:eastAsia="ro-RO"/>
              </w:rPr>
            </w:pPr>
          </w:p>
        </w:tc>
      </w:tr>
      <w:tr w:rsidR="0075588D" w:rsidRPr="002C544D" w14:paraId="714476C7"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2C544D" w:rsidRDefault="001A4817" w:rsidP="00F4033D">
            <w:pPr>
              <w:ind w:firstLine="450"/>
              <w:jc w:val="center"/>
              <w:rPr>
                <w:sz w:val="22"/>
                <w:szCs w:val="22"/>
                <w:lang w:eastAsia="ro-RO"/>
              </w:rPr>
            </w:pPr>
            <w:r w:rsidRPr="002C544D">
              <w:rPr>
                <w:sz w:val="22"/>
                <w:szCs w:val="22"/>
                <w:lang w:eastAsia="ro-RO"/>
              </w:rPr>
              <w:t>23</w:t>
            </w:r>
          </w:p>
        </w:tc>
        <w:tc>
          <w:tcPr>
            <w:tcW w:w="4188" w:type="dxa"/>
            <w:tcBorders>
              <w:top w:val="nil"/>
              <w:left w:val="nil"/>
              <w:bottom w:val="single" w:sz="4" w:space="0" w:color="auto"/>
              <w:right w:val="single" w:sz="4" w:space="0" w:color="auto"/>
            </w:tcBorders>
            <w:shd w:val="clear" w:color="auto" w:fill="auto"/>
            <w:vAlign w:val="center"/>
          </w:tcPr>
          <w:p w14:paraId="73D50119" w14:textId="2EFFB370" w:rsidR="0075588D" w:rsidRPr="002C544D" w:rsidRDefault="007A511A" w:rsidP="00F4033D">
            <w:pPr>
              <w:ind w:firstLine="450"/>
              <w:rPr>
                <w:color w:val="000000"/>
                <w:sz w:val="22"/>
                <w:szCs w:val="22"/>
                <w:lang w:eastAsia="ro-RO"/>
              </w:rPr>
            </w:pPr>
            <w:r w:rsidRPr="002C544D">
              <w:rPr>
                <w:color w:val="000000"/>
                <w:sz w:val="22"/>
                <w:szCs w:val="22"/>
                <w:lang w:eastAsia="ro-RO"/>
              </w:rPr>
              <w:t xml:space="preserve">Centrul </w:t>
            </w:r>
            <w:r w:rsidR="0075588D" w:rsidRPr="002C544D">
              <w:rPr>
                <w:color w:val="000000"/>
                <w:sz w:val="22"/>
                <w:szCs w:val="22"/>
                <w:lang w:eastAsia="ro-RO"/>
              </w:rPr>
              <w:t>GAVROCHE</w:t>
            </w:r>
          </w:p>
        </w:tc>
        <w:tc>
          <w:tcPr>
            <w:tcW w:w="3150" w:type="dxa"/>
            <w:tcBorders>
              <w:top w:val="nil"/>
              <w:left w:val="nil"/>
              <w:bottom w:val="single" w:sz="4" w:space="0" w:color="auto"/>
              <w:right w:val="single" w:sz="4" w:space="0" w:color="auto"/>
            </w:tcBorders>
            <w:shd w:val="clear" w:color="auto" w:fill="auto"/>
            <w:vAlign w:val="center"/>
          </w:tcPr>
          <w:p w14:paraId="4D9819BC" w14:textId="1D2881A0" w:rsidR="0075588D" w:rsidRPr="002C544D" w:rsidRDefault="0075588D" w:rsidP="00F4033D">
            <w:pPr>
              <w:ind w:firstLine="450"/>
              <w:rPr>
                <w:sz w:val="22"/>
                <w:szCs w:val="22"/>
                <w:lang w:eastAsia="ro-RO"/>
              </w:rPr>
            </w:pPr>
            <w:r w:rsidRPr="002C544D">
              <w:rPr>
                <w:color w:val="000000"/>
                <w:sz w:val="22"/>
                <w:szCs w:val="22"/>
                <w:lang w:eastAsia="ro-RO"/>
              </w:rPr>
              <w:t>Str. Caroteni nr. 21-23</w:t>
            </w:r>
          </w:p>
        </w:tc>
        <w:tc>
          <w:tcPr>
            <w:tcW w:w="5088" w:type="dxa"/>
            <w:tcBorders>
              <w:top w:val="nil"/>
              <w:left w:val="nil"/>
              <w:bottom w:val="single" w:sz="4" w:space="0" w:color="auto"/>
              <w:right w:val="single" w:sz="4" w:space="0" w:color="auto"/>
            </w:tcBorders>
            <w:shd w:val="clear" w:color="auto" w:fill="auto"/>
            <w:vAlign w:val="center"/>
          </w:tcPr>
          <w:p w14:paraId="5F2032A9" w14:textId="5C8B5578" w:rsidR="0075588D" w:rsidRPr="002C544D" w:rsidRDefault="0075588D" w:rsidP="00F4033D">
            <w:pPr>
              <w:ind w:firstLine="450"/>
              <w:rPr>
                <w:sz w:val="22"/>
                <w:szCs w:val="22"/>
                <w:lang w:eastAsia="ro-RO"/>
              </w:rPr>
            </w:pPr>
          </w:p>
        </w:tc>
      </w:tr>
      <w:tr w:rsidR="0075588D" w:rsidRPr="002C544D" w14:paraId="30060E0A" w14:textId="77777777" w:rsidTr="00083E7F">
        <w:trPr>
          <w:trHeight w:val="375"/>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2C544D" w:rsidRDefault="001A4817" w:rsidP="00F4033D">
            <w:pPr>
              <w:ind w:firstLine="450"/>
              <w:jc w:val="center"/>
              <w:rPr>
                <w:sz w:val="22"/>
                <w:szCs w:val="22"/>
                <w:lang w:eastAsia="ro-RO"/>
              </w:rPr>
            </w:pPr>
            <w:r w:rsidRPr="002C544D">
              <w:rPr>
                <w:sz w:val="22"/>
                <w:szCs w:val="22"/>
                <w:lang w:eastAsia="ro-RO"/>
              </w:rPr>
              <w:t>24</w:t>
            </w:r>
          </w:p>
        </w:tc>
        <w:tc>
          <w:tcPr>
            <w:tcW w:w="4188" w:type="dxa"/>
            <w:tcBorders>
              <w:top w:val="nil"/>
              <w:left w:val="nil"/>
              <w:bottom w:val="single" w:sz="4" w:space="0" w:color="auto"/>
              <w:right w:val="single" w:sz="4" w:space="0" w:color="auto"/>
            </w:tcBorders>
            <w:shd w:val="clear" w:color="auto" w:fill="auto"/>
            <w:vAlign w:val="center"/>
            <w:hideMark/>
          </w:tcPr>
          <w:p w14:paraId="2A913D01" w14:textId="7FBC7CBD" w:rsidR="0075588D" w:rsidRPr="002C544D" w:rsidRDefault="0075588D" w:rsidP="00F4033D">
            <w:pPr>
              <w:ind w:firstLine="450"/>
              <w:rPr>
                <w:color w:val="000000"/>
                <w:sz w:val="22"/>
                <w:szCs w:val="22"/>
                <w:lang w:eastAsia="ro-RO"/>
              </w:rPr>
            </w:pPr>
            <w:r w:rsidRPr="002C544D">
              <w:rPr>
                <w:color w:val="000000"/>
                <w:sz w:val="22"/>
                <w:szCs w:val="22"/>
                <w:lang w:eastAsia="ro-RO"/>
              </w:rPr>
              <w:t>C</w:t>
            </w:r>
            <w:r w:rsidR="007A511A" w:rsidRPr="002C544D">
              <w:rPr>
                <w:color w:val="000000"/>
                <w:sz w:val="22"/>
                <w:szCs w:val="22"/>
                <w:lang w:eastAsia="ro-RO"/>
              </w:rPr>
              <w:t>.</w:t>
            </w:r>
            <w:r w:rsidRPr="002C544D">
              <w:rPr>
                <w:color w:val="000000"/>
                <w:sz w:val="22"/>
                <w:szCs w:val="22"/>
                <w:lang w:eastAsia="ro-RO"/>
              </w:rPr>
              <w:t>S</w:t>
            </w:r>
            <w:r w:rsidR="007A511A" w:rsidRPr="002C544D">
              <w:rPr>
                <w:color w:val="000000"/>
                <w:sz w:val="22"/>
                <w:szCs w:val="22"/>
                <w:lang w:eastAsia="ro-RO"/>
              </w:rPr>
              <w:t>.</w:t>
            </w:r>
            <w:r w:rsidRPr="002C544D">
              <w:rPr>
                <w:color w:val="000000"/>
                <w:sz w:val="22"/>
                <w:szCs w:val="22"/>
                <w:lang w:eastAsia="ro-RO"/>
              </w:rPr>
              <w:t>C</w:t>
            </w:r>
            <w:r w:rsidR="007A511A" w:rsidRPr="002C544D">
              <w:rPr>
                <w:color w:val="000000"/>
                <w:sz w:val="22"/>
                <w:szCs w:val="22"/>
                <w:lang w:eastAsia="ro-RO"/>
              </w:rPr>
              <w:t>.</w:t>
            </w:r>
            <w:r w:rsidRPr="002C544D">
              <w:rPr>
                <w:color w:val="000000"/>
                <w:sz w:val="22"/>
                <w:szCs w:val="22"/>
                <w:lang w:eastAsia="ro-RO"/>
              </w:rPr>
              <w:t>H</w:t>
            </w:r>
            <w:r w:rsidR="007A511A" w:rsidRPr="002C544D">
              <w:rPr>
                <w:color w:val="000000"/>
                <w:sz w:val="22"/>
                <w:szCs w:val="22"/>
                <w:lang w:eastAsia="ro-RO"/>
              </w:rPr>
              <w:t>.</w:t>
            </w:r>
          </w:p>
        </w:tc>
        <w:tc>
          <w:tcPr>
            <w:tcW w:w="3150" w:type="dxa"/>
            <w:tcBorders>
              <w:top w:val="nil"/>
              <w:left w:val="nil"/>
              <w:bottom w:val="single" w:sz="4" w:space="0" w:color="auto"/>
              <w:right w:val="single" w:sz="4" w:space="0" w:color="auto"/>
            </w:tcBorders>
            <w:shd w:val="clear" w:color="auto" w:fill="auto"/>
            <w:vAlign w:val="center"/>
            <w:hideMark/>
          </w:tcPr>
          <w:p w14:paraId="20DE1F04" w14:textId="361B0FBE" w:rsidR="0075588D" w:rsidRPr="002C544D" w:rsidRDefault="0075588D" w:rsidP="00F4033D">
            <w:pPr>
              <w:ind w:firstLine="450"/>
              <w:rPr>
                <w:color w:val="000000"/>
                <w:sz w:val="22"/>
                <w:szCs w:val="22"/>
                <w:lang w:eastAsia="ro-RO"/>
              </w:rPr>
            </w:pPr>
            <w:r w:rsidRPr="002C544D">
              <w:rPr>
                <w:color w:val="000000"/>
                <w:sz w:val="22"/>
                <w:szCs w:val="22"/>
                <w:lang w:eastAsia="ro-RO"/>
              </w:rPr>
              <w:t>Str. Traian nr. 144</w:t>
            </w:r>
          </w:p>
        </w:tc>
        <w:tc>
          <w:tcPr>
            <w:tcW w:w="5088" w:type="dxa"/>
            <w:tcBorders>
              <w:top w:val="nil"/>
              <w:left w:val="nil"/>
              <w:bottom w:val="single" w:sz="4" w:space="0" w:color="auto"/>
              <w:right w:val="single" w:sz="4" w:space="0" w:color="auto"/>
            </w:tcBorders>
            <w:shd w:val="clear" w:color="auto" w:fill="auto"/>
            <w:vAlign w:val="center"/>
          </w:tcPr>
          <w:p w14:paraId="04589328" w14:textId="685AC604" w:rsidR="0075588D" w:rsidRPr="002C544D" w:rsidRDefault="0075588D" w:rsidP="00F4033D">
            <w:pPr>
              <w:ind w:firstLine="450"/>
              <w:rPr>
                <w:color w:val="000000"/>
                <w:sz w:val="22"/>
                <w:szCs w:val="22"/>
                <w:lang w:eastAsia="ro-RO"/>
              </w:rPr>
            </w:pPr>
          </w:p>
        </w:tc>
      </w:tr>
      <w:tr w:rsidR="007A511A" w:rsidRPr="002C544D" w14:paraId="609B6007"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2C544D" w:rsidRDefault="001A4817" w:rsidP="00F4033D">
            <w:pPr>
              <w:ind w:firstLine="450"/>
              <w:jc w:val="center"/>
              <w:rPr>
                <w:sz w:val="22"/>
                <w:szCs w:val="22"/>
                <w:lang w:eastAsia="ro-RO"/>
              </w:rPr>
            </w:pPr>
            <w:r w:rsidRPr="002C544D">
              <w:rPr>
                <w:sz w:val="22"/>
                <w:szCs w:val="22"/>
                <w:lang w:eastAsia="ro-RO"/>
              </w:rPr>
              <w:t>25</w:t>
            </w:r>
          </w:p>
        </w:tc>
        <w:tc>
          <w:tcPr>
            <w:tcW w:w="4188" w:type="dxa"/>
            <w:tcBorders>
              <w:top w:val="nil"/>
              <w:left w:val="nil"/>
              <w:bottom w:val="single" w:sz="4" w:space="0" w:color="auto"/>
              <w:right w:val="single" w:sz="4" w:space="0" w:color="auto"/>
            </w:tcBorders>
            <w:shd w:val="clear" w:color="auto" w:fill="auto"/>
            <w:vAlign w:val="center"/>
          </w:tcPr>
          <w:p w14:paraId="1CB0E0F2" w14:textId="4A8B06C3" w:rsidR="007A511A" w:rsidRPr="002C544D" w:rsidRDefault="007A511A" w:rsidP="00F4033D">
            <w:pPr>
              <w:ind w:firstLine="450"/>
              <w:rPr>
                <w:color w:val="000000"/>
                <w:sz w:val="22"/>
                <w:szCs w:val="22"/>
                <w:lang w:eastAsia="ro-RO"/>
              </w:rPr>
            </w:pPr>
            <w:r w:rsidRPr="002C544D">
              <w:rPr>
                <w:color w:val="000000"/>
                <w:sz w:val="22"/>
                <w:szCs w:val="22"/>
                <w:lang w:eastAsia="ro-RO"/>
              </w:rPr>
              <w:t>C.P.R.U. CIRESARII</w:t>
            </w:r>
          </w:p>
        </w:tc>
        <w:tc>
          <w:tcPr>
            <w:tcW w:w="3150" w:type="dxa"/>
            <w:tcBorders>
              <w:top w:val="nil"/>
              <w:left w:val="nil"/>
              <w:bottom w:val="single" w:sz="4" w:space="0" w:color="auto"/>
              <w:right w:val="single" w:sz="4" w:space="0" w:color="auto"/>
            </w:tcBorders>
            <w:shd w:val="clear" w:color="auto" w:fill="auto"/>
            <w:vAlign w:val="center"/>
          </w:tcPr>
          <w:p w14:paraId="48B27729" w14:textId="194733EF" w:rsidR="007A511A" w:rsidRPr="002C544D" w:rsidRDefault="007A511A" w:rsidP="00F4033D">
            <w:pPr>
              <w:ind w:firstLine="450"/>
              <w:rPr>
                <w:color w:val="000000"/>
                <w:sz w:val="22"/>
                <w:szCs w:val="22"/>
                <w:lang w:eastAsia="ro-RO"/>
              </w:rPr>
            </w:pPr>
            <w:r w:rsidRPr="002C544D">
              <w:rPr>
                <w:color w:val="000000"/>
                <w:sz w:val="22"/>
                <w:szCs w:val="22"/>
                <w:lang w:eastAsia="ro-RO"/>
              </w:rPr>
              <w:t>Str. Aaron Florian nr. 5</w:t>
            </w:r>
          </w:p>
        </w:tc>
        <w:tc>
          <w:tcPr>
            <w:tcW w:w="5088" w:type="dxa"/>
            <w:tcBorders>
              <w:top w:val="nil"/>
              <w:left w:val="nil"/>
              <w:bottom w:val="single" w:sz="4" w:space="0" w:color="auto"/>
              <w:right w:val="single" w:sz="4" w:space="0" w:color="auto"/>
            </w:tcBorders>
            <w:shd w:val="clear" w:color="auto" w:fill="auto"/>
            <w:vAlign w:val="center"/>
          </w:tcPr>
          <w:p w14:paraId="0192322C" w14:textId="7D6B7718" w:rsidR="007A511A" w:rsidRPr="002C544D" w:rsidRDefault="007A511A" w:rsidP="00F4033D">
            <w:pPr>
              <w:ind w:firstLine="450"/>
              <w:rPr>
                <w:color w:val="000000"/>
                <w:sz w:val="22"/>
                <w:szCs w:val="22"/>
                <w:lang w:eastAsia="ro-RO"/>
              </w:rPr>
            </w:pPr>
          </w:p>
        </w:tc>
      </w:tr>
      <w:tr w:rsidR="007A511A" w:rsidRPr="002C544D" w14:paraId="2A29003B"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2C544D" w:rsidRDefault="001A4817" w:rsidP="00F4033D">
            <w:pPr>
              <w:ind w:firstLine="450"/>
              <w:jc w:val="center"/>
              <w:rPr>
                <w:sz w:val="22"/>
                <w:szCs w:val="22"/>
                <w:lang w:eastAsia="ro-RO"/>
              </w:rPr>
            </w:pPr>
            <w:r w:rsidRPr="002C544D">
              <w:rPr>
                <w:sz w:val="22"/>
                <w:szCs w:val="22"/>
                <w:lang w:eastAsia="ro-RO"/>
              </w:rPr>
              <w:t>26</w:t>
            </w:r>
          </w:p>
        </w:tc>
        <w:tc>
          <w:tcPr>
            <w:tcW w:w="4188" w:type="dxa"/>
            <w:tcBorders>
              <w:top w:val="nil"/>
              <w:left w:val="nil"/>
              <w:bottom w:val="single" w:sz="4" w:space="0" w:color="auto"/>
              <w:right w:val="single" w:sz="4" w:space="0" w:color="auto"/>
            </w:tcBorders>
            <w:shd w:val="clear" w:color="auto" w:fill="auto"/>
            <w:vAlign w:val="center"/>
          </w:tcPr>
          <w:p w14:paraId="782DF8B8" w14:textId="06CA262F" w:rsidR="007A511A" w:rsidRPr="002C544D" w:rsidRDefault="007A511A" w:rsidP="00F4033D">
            <w:pPr>
              <w:ind w:firstLine="450"/>
              <w:rPr>
                <w:color w:val="000000"/>
                <w:sz w:val="22"/>
                <w:szCs w:val="22"/>
                <w:lang w:eastAsia="ro-RO"/>
              </w:rPr>
            </w:pPr>
            <w:r w:rsidRPr="002C544D">
              <w:rPr>
                <w:color w:val="000000"/>
                <w:sz w:val="22"/>
                <w:szCs w:val="22"/>
                <w:lang w:eastAsia="ro-RO"/>
              </w:rPr>
              <w:t>C.I.G. NEGHINITA</w:t>
            </w:r>
          </w:p>
        </w:tc>
        <w:tc>
          <w:tcPr>
            <w:tcW w:w="3150" w:type="dxa"/>
            <w:tcBorders>
              <w:top w:val="nil"/>
              <w:left w:val="nil"/>
              <w:bottom w:val="single" w:sz="4" w:space="0" w:color="auto"/>
              <w:right w:val="single" w:sz="4" w:space="0" w:color="auto"/>
            </w:tcBorders>
            <w:shd w:val="clear" w:color="auto" w:fill="auto"/>
            <w:vAlign w:val="center"/>
          </w:tcPr>
          <w:p w14:paraId="16ABA8F3" w14:textId="1A28B582" w:rsidR="007A511A" w:rsidRPr="002C544D" w:rsidRDefault="007A511A" w:rsidP="00F4033D">
            <w:pPr>
              <w:ind w:firstLine="450"/>
              <w:rPr>
                <w:color w:val="000000"/>
                <w:sz w:val="22"/>
                <w:szCs w:val="22"/>
                <w:lang w:eastAsia="ro-RO"/>
              </w:rPr>
            </w:pPr>
            <w:r w:rsidRPr="002C544D">
              <w:rPr>
                <w:color w:val="000000"/>
                <w:sz w:val="22"/>
                <w:szCs w:val="22"/>
                <w:lang w:eastAsia="ro-RO"/>
              </w:rPr>
              <w:t>Str. Viitorului nr. 52-54</w:t>
            </w:r>
          </w:p>
        </w:tc>
        <w:tc>
          <w:tcPr>
            <w:tcW w:w="5088" w:type="dxa"/>
            <w:tcBorders>
              <w:top w:val="nil"/>
              <w:left w:val="nil"/>
              <w:bottom w:val="single" w:sz="4" w:space="0" w:color="auto"/>
              <w:right w:val="single" w:sz="4" w:space="0" w:color="auto"/>
            </w:tcBorders>
            <w:shd w:val="clear" w:color="auto" w:fill="auto"/>
            <w:vAlign w:val="center"/>
          </w:tcPr>
          <w:p w14:paraId="527D40BA" w14:textId="1EC4C649" w:rsidR="007A511A" w:rsidRPr="002C544D" w:rsidRDefault="007A511A" w:rsidP="00F4033D">
            <w:pPr>
              <w:ind w:firstLine="450"/>
              <w:rPr>
                <w:color w:val="000000"/>
                <w:sz w:val="22"/>
                <w:szCs w:val="22"/>
                <w:lang w:eastAsia="ro-RO"/>
              </w:rPr>
            </w:pPr>
          </w:p>
        </w:tc>
      </w:tr>
      <w:tr w:rsidR="007A511A" w:rsidRPr="002C544D" w14:paraId="60576461"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2C544D" w:rsidRDefault="001A4817" w:rsidP="00F4033D">
            <w:pPr>
              <w:ind w:firstLine="450"/>
              <w:jc w:val="center"/>
              <w:rPr>
                <w:sz w:val="22"/>
                <w:szCs w:val="22"/>
                <w:lang w:eastAsia="ro-RO"/>
              </w:rPr>
            </w:pPr>
            <w:r w:rsidRPr="002C544D">
              <w:rPr>
                <w:sz w:val="22"/>
                <w:szCs w:val="22"/>
                <w:lang w:eastAsia="ro-RO"/>
              </w:rPr>
              <w:t>27</w:t>
            </w:r>
          </w:p>
        </w:tc>
        <w:tc>
          <w:tcPr>
            <w:tcW w:w="4188" w:type="dxa"/>
            <w:tcBorders>
              <w:top w:val="nil"/>
              <w:left w:val="nil"/>
              <w:bottom w:val="single" w:sz="4" w:space="0" w:color="auto"/>
              <w:right w:val="single" w:sz="4" w:space="0" w:color="auto"/>
            </w:tcBorders>
            <w:shd w:val="clear" w:color="auto" w:fill="auto"/>
            <w:vAlign w:val="center"/>
          </w:tcPr>
          <w:p w14:paraId="1504DB7A" w14:textId="3610F021" w:rsidR="007A511A" w:rsidRPr="002C544D" w:rsidRDefault="007A511A" w:rsidP="00F4033D">
            <w:pPr>
              <w:ind w:firstLine="450"/>
              <w:rPr>
                <w:color w:val="000000"/>
                <w:sz w:val="22"/>
                <w:szCs w:val="22"/>
                <w:lang w:eastAsia="ro-RO"/>
              </w:rPr>
            </w:pPr>
            <w:r w:rsidRPr="002C544D">
              <w:rPr>
                <w:color w:val="000000"/>
                <w:sz w:val="22"/>
                <w:szCs w:val="22"/>
                <w:lang w:eastAsia="ro-RO"/>
              </w:rPr>
              <w:t>C.P. PINOCCHIO</w:t>
            </w:r>
          </w:p>
        </w:tc>
        <w:tc>
          <w:tcPr>
            <w:tcW w:w="3150" w:type="dxa"/>
            <w:tcBorders>
              <w:top w:val="nil"/>
              <w:left w:val="nil"/>
              <w:bottom w:val="single" w:sz="4" w:space="0" w:color="auto"/>
              <w:right w:val="single" w:sz="4" w:space="0" w:color="auto"/>
            </w:tcBorders>
            <w:shd w:val="clear" w:color="auto" w:fill="auto"/>
            <w:vAlign w:val="center"/>
          </w:tcPr>
          <w:p w14:paraId="76648480" w14:textId="7D637C32" w:rsidR="007A511A" w:rsidRPr="002C544D" w:rsidRDefault="007A511A" w:rsidP="00F4033D">
            <w:pPr>
              <w:ind w:firstLine="450"/>
              <w:rPr>
                <w:color w:val="000000"/>
                <w:sz w:val="22"/>
                <w:szCs w:val="22"/>
                <w:lang w:eastAsia="ro-RO"/>
              </w:rPr>
            </w:pPr>
            <w:r w:rsidRPr="002C544D">
              <w:rPr>
                <w:color w:val="000000"/>
                <w:sz w:val="22"/>
                <w:szCs w:val="22"/>
                <w:lang w:eastAsia="ro-RO"/>
              </w:rPr>
              <w:t>Str. Ripiceni nr. 6 A</w:t>
            </w:r>
          </w:p>
        </w:tc>
        <w:tc>
          <w:tcPr>
            <w:tcW w:w="5088" w:type="dxa"/>
            <w:tcBorders>
              <w:top w:val="nil"/>
              <w:left w:val="nil"/>
              <w:bottom w:val="single" w:sz="4" w:space="0" w:color="auto"/>
              <w:right w:val="single" w:sz="4" w:space="0" w:color="auto"/>
            </w:tcBorders>
            <w:shd w:val="clear" w:color="auto" w:fill="auto"/>
            <w:vAlign w:val="center"/>
          </w:tcPr>
          <w:p w14:paraId="093C10A6" w14:textId="7DF7AE04" w:rsidR="007A511A" w:rsidRPr="002C544D" w:rsidRDefault="007A511A" w:rsidP="00F4033D">
            <w:pPr>
              <w:ind w:firstLine="450"/>
              <w:rPr>
                <w:color w:val="000000"/>
                <w:sz w:val="22"/>
                <w:szCs w:val="22"/>
                <w:lang w:eastAsia="ro-RO"/>
              </w:rPr>
            </w:pPr>
          </w:p>
        </w:tc>
      </w:tr>
      <w:tr w:rsidR="0075588D" w:rsidRPr="002C544D" w14:paraId="5D1F52D1" w14:textId="77777777" w:rsidTr="00F4033D">
        <w:trPr>
          <w:trHeight w:val="375"/>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2C544D" w:rsidRDefault="001A4817" w:rsidP="00F4033D">
            <w:pPr>
              <w:ind w:firstLine="450"/>
              <w:jc w:val="center"/>
              <w:rPr>
                <w:sz w:val="22"/>
                <w:szCs w:val="22"/>
                <w:lang w:eastAsia="ro-RO"/>
              </w:rPr>
            </w:pPr>
            <w:r w:rsidRPr="002C544D">
              <w:rPr>
                <w:sz w:val="22"/>
                <w:szCs w:val="22"/>
                <w:lang w:eastAsia="ro-RO"/>
              </w:rPr>
              <w:t>28</w:t>
            </w:r>
          </w:p>
        </w:tc>
        <w:tc>
          <w:tcPr>
            <w:tcW w:w="4188" w:type="dxa"/>
            <w:tcBorders>
              <w:top w:val="nil"/>
              <w:left w:val="nil"/>
              <w:bottom w:val="single" w:sz="4" w:space="0" w:color="auto"/>
              <w:right w:val="single" w:sz="4" w:space="0" w:color="auto"/>
            </w:tcBorders>
            <w:shd w:val="clear" w:color="auto" w:fill="auto"/>
            <w:vAlign w:val="center"/>
          </w:tcPr>
          <w:p w14:paraId="304EBEDF" w14:textId="7962B67A" w:rsidR="0075588D" w:rsidRPr="002C544D" w:rsidRDefault="007A511A" w:rsidP="00F4033D">
            <w:pPr>
              <w:ind w:firstLine="450"/>
              <w:rPr>
                <w:color w:val="000000"/>
                <w:sz w:val="22"/>
                <w:szCs w:val="22"/>
                <w:lang w:eastAsia="ro-RO"/>
              </w:rPr>
            </w:pPr>
            <w:r w:rsidRPr="002C544D">
              <w:rPr>
                <w:color w:val="000000"/>
                <w:sz w:val="22"/>
                <w:szCs w:val="22"/>
                <w:lang w:eastAsia="ro-RO"/>
              </w:rPr>
              <w:t>C.I.G. COLT ALB</w:t>
            </w:r>
          </w:p>
        </w:tc>
        <w:tc>
          <w:tcPr>
            <w:tcW w:w="3150" w:type="dxa"/>
            <w:tcBorders>
              <w:top w:val="nil"/>
              <w:left w:val="nil"/>
              <w:bottom w:val="single" w:sz="4" w:space="0" w:color="auto"/>
              <w:right w:val="single" w:sz="4" w:space="0" w:color="auto"/>
            </w:tcBorders>
            <w:shd w:val="clear" w:color="auto" w:fill="auto"/>
            <w:vAlign w:val="center"/>
          </w:tcPr>
          <w:p w14:paraId="57FD3977" w14:textId="5F0C64BB" w:rsidR="0075588D" w:rsidRPr="002C544D" w:rsidRDefault="007A511A" w:rsidP="00F4033D">
            <w:pPr>
              <w:ind w:firstLine="450"/>
              <w:rPr>
                <w:color w:val="000000"/>
                <w:sz w:val="22"/>
                <w:szCs w:val="22"/>
                <w:lang w:eastAsia="ro-RO"/>
              </w:rPr>
            </w:pPr>
            <w:r w:rsidRPr="002C544D">
              <w:rPr>
                <w:color w:val="000000"/>
                <w:sz w:val="22"/>
                <w:szCs w:val="22"/>
                <w:lang w:eastAsia="ro-RO"/>
              </w:rPr>
              <w:t>Str. Austrului nr. 33</w:t>
            </w:r>
          </w:p>
        </w:tc>
        <w:tc>
          <w:tcPr>
            <w:tcW w:w="5088" w:type="dxa"/>
            <w:tcBorders>
              <w:top w:val="nil"/>
              <w:left w:val="nil"/>
              <w:bottom w:val="single" w:sz="4" w:space="0" w:color="auto"/>
              <w:right w:val="single" w:sz="4" w:space="0" w:color="auto"/>
            </w:tcBorders>
            <w:shd w:val="clear" w:color="auto" w:fill="auto"/>
            <w:vAlign w:val="center"/>
          </w:tcPr>
          <w:p w14:paraId="28927CDF" w14:textId="21DBC4F1" w:rsidR="0075588D" w:rsidRPr="002C544D" w:rsidRDefault="0075588D" w:rsidP="00F4033D">
            <w:pPr>
              <w:ind w:firstLine="450"/>
              <w:rPr>
                <w:color w:val="000000"/>
                <w:sz w:val="22"/>
                <w:szCs w:val="22"/>
                <w:lang w:eastAsia="ro-RO"/>
              </w:rPr>
            </w:pPr>
          </w:p>
        </w:tc>
      </w:tr>
      <w:tr w:rsidR="007A511A" w:rsidRPr="002C544D" w14:paraId="19761C3A" w14:textId="77777777" w:rsidTr="00F4033D">
        <w:trPr>
          <w:trHeight w:val="332"/>
        </w:trPr>
        <w:tc>
          <w:tcPr>
            <w:tcW w:w="978"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2C544D" w:rsidRDefault="001A4817" w:rsidP="00F4033D">
            <w:pPr>
              <w:ind w:firstLine="450"/>
              <w:jc w:val="center"/>
              <w:rPr>
                <w:sz w:val="22"/>
                <w:szCs w:val="22"/>
                <w:lang w:eastAsia="ro-RO"/>
              </w:rPr>
            </w:pPr>
            <w:r w:rsidRPr="002C544D">
              <w:rPr>
                <w:sz w:val="22"/>
                <w:szCs w:val="22"/>
                <w:lang w:eastAsia="ro-RO"/>
              </w:rPr>
              <w:t>29</w:t>
            </w:r>
          </w:p>
        </w:tc>
        <w:tc>
          <w:tcPr>
            <w:tcW w:w="4188" w:type="dxa"/>
            <w:tcBorders>
              <w:top w:val="nil"/>
              <w:left w:val="nil"/>
              <w:bottom w:val="single" w:sz="4" w:space="0" w:color="auto"/>
              <w:right w:val="single" w:sz="4" w:space="0" w:color="auto"/>
            </w:tcBorders>
            <w:shd w:val="clear" w:color="auto" w:fill="auto"/>
            <w:vAlign w:val="center"/>
          </w:tcPr>
          <w:p w14:paraId="56C048CE" w14:textId="09D983AC" w:rsidR="007A511A" w:rsidRPr="002C544D" w:rsidRDefault="007A511A" w:rsidP="00F4033D">
            <w:pPr>
              <w:ind w:firstLine="450"/>
              <w:rPr>
                <w:color w:val="000000"/>
                <w:sz w:val="22"/>
                <w:szCs w:val="22"/>
                <w:lang w:eastAsia="ro-RO"/>
              </w:rPr>
            </w:pPr>
            <w:r w:rsidRPr="002C544D">
              <w:rPr>
                <w:color w:val="000000"/>
                <w:sz w:val="22"/>
                <w:szCs w:val="22"/>
                <w:lang w:eastAsia="ro-RO"/>
              </w:rPr>
              <w:t>Centrul CASA DIN TEI</w:t>
            </w:r>
          </w:p>
        </w:tc>
        <w:tc>
          <w:tcPr>
            <w:tcW w:w="3150" w:type="dxa"/>
            <w:tcBorders>
              <w:top w:val="nil"/>
              <w:left w:val="nil"/>
              <w:bottom w:val="single" w:sz="4" w:space="0" w:color="auto"/>
              <w:right w:val="single" w:sz="4" w:space="0" w:color="auto"/>
            </w:tcBorders>
            <w:shd w:val="clear" w:color="auto" w:fill="auto"/>
            <w:vAlign w:val="center"/>
          </w:tcPr>
          <w:p w14:paraId="29B5E88B" w14:textId="6058876F" w:rsidR="007A511A" w:rsidRPr="002C544D" w:rsidRDefault="007A511A" w:rsidP="00F4033D">
            <w:pPr>
              <w:ind w:firstLine="450"/>
              <w:rPr>
                <w:color w:val="000000"/>
                <w:sz w:val="22"/>
                <w:szCs w:val="22"/>
                <w:lang w:eastAsia="ro-RO"/>
              </w:rPr>
            </w:pPr>
            <w:r w:rsidRPr="002C544D">
              <w:rPr>
                <w:color w:val="000000"/>
                <w:sz w:val="22"/>
                <w:szCs w:val="22"/>
                <w:lang w:eastAsia="ro-RO"/>
              </w:rPr>
              <w:t>Str. Gheorghe Serban nr. 7A</w:t>
            </w:r>
          </w:p>
        </w:tc>
        <w:tc>
          <w:tcPr>
            <w:tcW w:w="5088" w:type="dxa"/>
            <w:tcBorders>
              <w:top w:val="nil"/>
              <w:left w:val="nil"/>
              <w:bottom w:val="single" w:sz="4" w:space="0" w:color="auto"/>
              <w:right w:val="single" w:sz="4" w:space="0" w:color="auto"/>
            </w:tcBorders>
            <w:shd w:val="clear" w:color="auto" w:fill="auto"/>
            <w:vAlign w:val="center"/>
          </w:tcPr>
          <w:p w14:paraId="42A6F0F1" w14:textId="071F2433" w:rsidR="007A511A" w:rsidRPr="002C544D" w:rsidRDefault="007A511A" w:rsidP="00F4033D">
            <w:pPr>
              <w:ind w:firstLine="450"/>
              <w:rPr>
                <w:color w:val="000000"/>
                <w:sz w:val="22"/>
                <w:szCs w:val="22"/>
                <w:lang w:eastAsia="ro-RO"/>
              </w:rPr>
            </w:pPr>
          </w:p>
        </w:tc>
      </w:tr>
      <w:tr w:rsidR="0075588D" w:rsidRPr="002C544D" w14:paraId="5D306CB7" w14:textId="77777777" w:rsidTr="00083E7F">
        <w:trPr>
          <w:trHeight w:val="359"/>
        </w:trPr>
        <w:tc>
          <w:tcPr>
            <w:tcW w:w="978"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2C544D" w:rsidRDefault="001A4817" w:rsidP="00F4033D">
            <w:pPr>
              <w:ind w:firstLine="450"/>
              <w:jc w:val="center"/>
              <w:rPr>
                <w:sz w:val="22"/>
                <w:szCs w:val="22"/>
                <w:lang w:eastAsia="ro-RO"/>
              </w:rPr>
            </w:pPr>
            <w:r w:rsidRPr="002C544D">
              <w:rPr>
                <w:sz w:val="22"/>
                <w:szCs w:val="22"/>
                <w:lang w:eastAsia="ro-RO"/>
              </w:rPr>
              <w:t>30</w:t>
            </w:r>
          </w:p>
        </w:tc>
        <w:tc>
          <w:tcPr>
            <w:tcW w:w="4188" w:type="dxa"/>
            <w:tcBorders>
              <w:top w:val="nil"/>
              <w:left w:val="nil"/>
              <w:bottom w:val="single" w:sz="4" w:space="0" w:color="auto"/>
              <w:right w:val="single" w:sz="4" w:space="0" w:color="auto"/>
            </w:tcBorders>
            <w:shd w:val="clear" w:color="auto" w:fill="auto"/>
            <w:vAlign w:val="center"/>
            <w:hideMark/>
          </w:tcPr>
          <w:p w14:paraId="7351B687" w14:textId="0B415096" w:rsidR="0075588D" w:rsidRPr="002C544D" w:rsidRDefault="0075588D" w:rsidP="00F4033D">
            <w:pPr>
              <w:ind w:firstLine="450"/>
              <w:rPr>
                <w:color w:val="000000"/>
                <w:sz w:val="22"/>
                <w:szCs w:val="22"/>
                <w:lang w:eastAsia="ro-RO"/>
              </w:rPr>
            </w:pPr>
            <w:r w:rsidRPr="002C544D">
              <w:rPr>
                <w:color w:val="000000"/>
                <w:sz w:val="22"/>
                <w:szCs w:val="22"/>
                <w:lang w:eastAsia="ro-RO"/>
              </w:rPr>
              <w:t>A</w:t>
            </w:r>
            <w:r w:rsidR="007A511A" w:rsidRPr="002C544D">
              <w:rPr>
                <w:color w:val="000000"/>
                <w:sz w:val="22"/>
                <w:szCs w:val="22"/>
                <w:lang w:eastAsia="ro-RO"/>
              </w:rPr>
              <w:t>.</w:t>
            </w:r>
            <w:r w:rsidRPr="002C544D">
              <w:rPr>
                <w:color w:val="000000"/>
                <w:sz w:val="22"/>
                <w:szCs w:val="22"/>
                <w:lang w:eastAsia="ro-RO"/>
              </w:rPr>
              <w:t>C</w:t>
            </w:r>
            <w:r w:rsidR="007A511A" w:rsidRPr="002C544D">
              <w:rPr>
                <w:color w:val="000000"/>
                <w:sz w:val="22"/>
                <w:szCs w:val="22"/>
                <w:lang w:eastAsia="ro-RO"/>
              </w:rPr>
              <w:t>.</w:t>
            </w:r>
            <w:r w:rsidRPr="002C544D">
              <w:rPr>
                <w:color w:val="000000"/>
                <w:sz w:val="22"/>
                <w:szCs w:val="22"/>
                <w:lang w:eastAsia="ro-RO"/>
              </w:rPr>
              <w:t>S</w:t>
            </w:r>
            <w:r w:rsidR="007A511A" w:rsidRPr="002C544D">
              <w:rPr>
                <w:color w:val="000000"/>
                <w:sz w:val="22"/>
                <w:szCs w:val="22"/>
                <w:lang w:eastAsia="ro-RO"/>
              </w:rPr>
              <w:t>.</w:t>
            </w:r>
            <w:r w:rsidRPr="002C544D">
              <w:rPr>
                <w:color w:val="000000"/>
                <w:sz w:val="22"/>
                <w:szCs w:val="22"/>
                <w:lang w:eastAsia="ro-RO"/>
              </w:rPr>
              <w:t xml:space="preserve"> DANILA PREPELEAC</w:t>
            </w:r>
          </w:p>
        </w:tc>
        <w:tc>
          <w:tcPr>
            <w:tcW w:w="3150" w:type="dxa"/>
            <w:tcBorders>
              <w:top w:val="nil"/>
              <w:left w:val="nil"/>
              <w:bottom w:val="single" w:sz="4" w:space="0" w:color="auto"/>
              <w:right w:val="single" w:sz="4" w:space="0" w:color="auto"/>
            </w:tcBorders>
            <w:shd w:val="clear" w:color="auto" w:fill="auto"/>
            <w:vAlign w:val="center"/>
            <w:hideMark/>
          </w:tcPr>
          <w:p w14:paraId="20D453B4" w14:textId="0D2220E1" w:rsidR="0075588D" w:rsidRPr="002C544D" w:rsidRDefault="0075588D" w:rsidP="00F4033D">
            <w:pPr>
              <w:ind w:firstLine="450"/>
              <w:rPr>
                <w:color w:val="000000"/>
                <w:sz w:val="22"/>
                <w:szCs w:val="22"/>
                <w:lang w:eastAsia="ro-RO"/>
              </w:rPr>
            </w:pPr>
            <w:r w:rsidRPr="002C544D">
              <w:rPr>
                <w:color w:val="000000"/>
                <w:sz w:val="22"/>
                <w:szCs w:val="22"/>
                <w:lang w:eastAsia="ro-RO"/>
              </w:rPr>
              <w:t>Str. Aaron Florian nr. 5</w:t>
            </w:r>
          </w:p>
        </w:tc>
        <w:tc>
          <w:tcPr>
            <w:tcW w:w="5088" w:type="dxa"/>
            <w:tcBorders>
              <w:top w:val="nil"/>
              <w:left w:val="nil"/>
              <w:bottom w:val="single" w:sz="4" w:space="0" w:color="auto"/>
              <w:right w:val="single" w:sz="4" w:space="0" w:color="auto"/>
            </w:tcBorders>
            <w:shd w:val="clear" w:color="auto" w:fill="auto"/>
            <w:vAlign w:val="center"/>
          </w:tcPr>
          <w:p w14:paraId="0C9BE135" w14:textId="50BC796A" w:rsidR="0075588D" w:rsidRPr="002C544D" w:rsidRDefault="0075588D" w:rsidP="00F4033D">
            <w:pPr>
              <w:ind w:firstLine="450"/>
              <w:rPr>
                <w:color w:val="000000"/>
                <w:sz w:val="22"/>
                <w:szCs w:val="22"/>
                <w:lang w:eastAsia="ro-RO"/>
              </w:rPr>
            </w:pPr>
          </w:p>
        </w:tc>
      </w:tr>
      <w:tr w:rsidR="007A511A" w:rsidRPr="002C544D" w14:paraId="7D882B10" w14:textId="77777777" w:rsidTr="00F4033D">
        <w:trPr>
          <w:trHeight w:val="319"/>
        </w:trPr>
        <w:tc>
          <w:tcPr>
            <w:tcW w:w="978"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2C544D" w:rsidRDefault="001A4817" w:rsidP="00F4033D">
            <w:pPr>
              <w:ind w:firstLine="450"/>
              <w:jc w:val="center"/>
              <w:rPr>
                <w:sz w:val="22"/>
                <w:szCs w:val="22"/>
                <w:lang w:eastAsia="ro-RO"/>
              </w:rPr>
            </w:pPr>
            <w:r w:rsidRPr="002C544D">
              <w:rPr>
                <w:sz w:val="22"/>
                <w:szCs w:val="22"/>
                <w:lang w:eastAsia="ro-RO"/>
              </w:rPr>
              <w:t>31</w:t>
            </w:r>
          </w:p>
        </w:tc>
        <w:tc>
          <w:tcPr>
            <w:tcW w:w="4188" w:type="dxa"/>
            <w:tcBorders>
              <w:top w:val="nil"/>
              <w:left w:val="nil"/>
              <w:bottom w:val="single" w:sz="4" w:space="0" w:color="auto"/>
              <w:right w:val="single" w:sz="4" w:space="0" w:color="auto"/>
            </w:tcBorders>
            <w:shd w:val="clear" w:color="auto" w:fill="auto"/>
            <w:vAlign w:val="center"/>
          </w:tcPr>
          <w:p w14:paraId="303C2010" w14:textId="46BC2128" w:rsidR="007A511A" w:rsidRPr="002C544D" w:rsidRDefault="007A511A" w:rsidP="00F4033D">
            <w:pPr>
              <w:ind w:firstLine="450"/>
              <w:rPr>
                <w:color w:val="000000"/>
                <w:sz w:val="22"/>
                <w:szCs w:val="22"/>
                <w:lang w:eastAsia="ro-RO"/>
              </w:rPr>
            </w:pPr>
            <w:r w:rsidRPr="002C544D">
              <w:rPr>
                <w:color w:val="000000"/>
                <w:sz w:val="22"/>
                <w:szCs w:val="22"/>
                <w:lang w:eastAsia="ro-RO"/>
              </w:rPr>
              <w:t>Centrul de zi pentru Copii Sfanta Maria</w:t>
            </w:r>
          </w:p>
        </w:tc>
        <w:tc>
          <w:tcPr>
            <w:tcW w:w="3150" w:type="dxa"/>
            <w:tcBorders>
              <w:top w:val="nil"/>
              <w:left w:val="nil"/>
              <w:bottom w:val="single" w:sz="4" w:space="0" w:color="auto"/>
              <w:right w:val="single" w:sz="4" w:space="0" w:color="auto"/>
            </w:tcBorders>
            <w:shd w:val="clear" w:color="auto" w:fill="auto"/>
            <w:vAlign w:val="center"/>
          </w:tcPr>
          <w:p w14:paraId="0DA6CFD8" w14:textId="3A50DF90" w:rsidR="007A511A" w:rsidRPr="002C544D" w:rsidRDefault="007A511A" w:rsidP="00F4033D">
            <w:pPr>
              <w:ind w:firstLine="450"/>
              <w:rPr>
                <w:color w:val="000000"/>
                <w:sz w:val="22"/>
                <w:szCs w:val="22"/>
                <w:lang w:eastAsia="ro-RO"/>
              </w:rPr>
            </w:pPr>
            <w:r w:rsidRPr="002C544D">
              <w:rPr>
                <w:color w:val="000000"/>
                <w:sz w:val="22"/>
                <w:szCs w:val="22"/>
                <w:lang w:eastAsia="ro-RO"/>
              </w:rPr>
              <w:t>Str. Oituz nr. 9</w:t>
            </w:r>
          </w:p>
        </w:tc>
        <w:tc>
          <w:tcPr>
            <w:tcW w:w="5088" w:type="dxa"/>
            <w:tcBorders>
              <w:top w:val="nil"/>
              <w:left w:val="nil"/>
              <w:bottom w:val="single" w:sz="4" w:space="0" w:color="auto"/>
              <w:right w:val="single" w:sz="4" w:space="0" w:color="auto"/>
            </w:tcBorders>
            <w:shd w:val="clear" w:color="auto" w:fill="auto"/>
            <w:vAlign w:val="center"/>
          </w:tcPr>
          <w:p w14:paraId="538056A0" w14:textId="698ABCE2" w:rsidR="007A511A" w:rsidRPr="002C544D" w:rsidRDefault="007A511A" w:rsidP="00F4033D">
            <w:pPr>
              <w:ind w:firstLine="450"/>
              <w:rPr>
                <w:color w:val="000000"/>
                <w:sz w:val="22"/>
                <w:szCs w:val="22"/>
                <w:lang w:eastAsia="ro-RO"/>
              </w:rPr>
            </w:pPr>
          </w:p>
        </w:tc>
      </w:tr>
      <w:tr w:rsidR="007A511A" w:rsidRPr="002C544D" w14:paraId="3B699E26" w14:textId="77777777" w:rsidTr="00F4033D">
        <w:trPr>
          <w:trHeight w:val="314"/>
        </w:trPr>
        <w:tc>
          <w:tcPr>
            <w:tcW w:w="978" w:type="dxa"/>
            <w:tcBorders>
              <w:top w:val="nil"/>
              <w:left w:val="single" w:sz="8" w:space="0" w:color="auto"/>
              <w:bottom w:val="single" w:sz="4" w:space="0" w:color="auto"/>
              <w:right w:val="single" w:sz="4" w:space="0" w:color="auto"/>
            </w:tcBorders>
            <w:shd w:val="clear" w:color="auto" w:fill="auto"/>
            <w:vAlign w:val="center"/>
          </w:tcPr>
          <w:p w14:paraId="42A4212B" w14:textId="4998FB9C" w:rsidR="007A511A" w:rsidRPr="002C544D" w:rsidRDefault="001A4817" w:rsidP="00F4033D">
            <w:pPr>
              <w:ind w:firstLine="450"/>
              <w:jc w:val="center"/>
              <w:rPr>
                <w:sz w:val="22"/>
                <w:szCs w:val="22"/>
                <w:lang w:eastAsia="ro-RO"/>
              </w:rPr>
            </w:pPr>
            <w:r w:rsidRPr="002C544D">
              <w:rPr>
                <w:sz w:val="22"/>
                <w:szCs w:val="22"/>
                <w:lang w:eastAsia="ro-RO"/>
              </w:rPr>
              <w:t>32</w:t>
            </w:r>
          </w:p>
        </w:tc>
        <w:tc>
          <w:tcPr>
            <w:tcW w:w="4188" w:type="dxa"/>
            <w:tcBorders>
              <w:top w:val="nil"/>
              <w:left w:val="nil"/>
              <w:bottom w:val="single" w:sz="4" w:space="0" w:color="auto"/>
              <w:right w:val="single" w:sz="4" w:space="0" w:color="auto"/>
            </w:tcBorders>
            <w:shd w:val="clear" w:color="auto" w:fill="auto"/>
            <w:vAlign w:val="center"/>
          </w:tcPr>
          <w:p w14:paraId="2D99458A" w14:textId="4CE95650" w:rsidR="007A511A" w:rsidRPr="002C544D" w:rsidRDefault="007A511A" w:rsidP="00F4033D">
            <w:pPr>
              <w:ind w:firstLine="450"/>
              <w:rPr>
                <w:color w:val="000000"/>
                <w:sz w:val="22"/>
                <w:szCs w:val="22"/>
                <w:lang w:eastAsia="ro-RO"/>
              </w:rPr>
            </w:pPr>
            <w:r w:rsidRPr="002C544D">
              <w:rPr>
                <w:color w:val="000000"/>
                <w:sz w:val="22"/>
                <w:szCs w:val="22"/>
                <w:lang w:eastAsia="ro-RO"/>
              </w:rPr>
              <w:t>Centrul de consiliere</w:t>
            </w:r>
          </w:p>
        </w:tc>
        <w:tc>
          <w:tcPr>
            <w:tcW w:w="3150" w:type="dxa"/>
            <w:tcBorders>
              <w:top w:val="nil"/>
              <w:left w:val="nil"/>
              <w:bottom w:val="single" w:sz="4" w:space="0" w:color="auto"/>
              <w:right w:val="single" w:sz="4" w:space="0" w:color="auto"/>
            </w:tcBorders>
            <w:shd w:val="clear" w:color="auto" w:fill="auto"/>
            <w:vAlign w:val="center"/>
          </w:tcPr>
          <w:p w14:paraId="6C0D8D95" w14:textId="331A6CC5" w:rsidR="007A511A" w:rsidRPr="002C544D" w:rsidRDefault="007A511A" w:rsidP="00F4033D">
            <w:pPr>
              <w:ind w:firstLine="450"/>
              <w:rPr>
                <w:color w:val="000000"/>
                <w:sz w:val="22"/>
                <w:szCs w:val="22"/>
                <w:lang w:eastAsia="ro-RO"/>
              </w:rPr>
            </w:pPr>
            <w:r w:rsidRPr="002C544D">
              <w:rPr>
                <w:color w:val="000000"/>
                <w:sz w:val="22"/>
                <w:szCs w:val="22"/>
                <w:lang w:eastAsia="ro-RO"/>
              </w:rPr>
              <w:t>Str. Tepes Voda nr. 7</w:t>
            </w:r>
          </w:p>
        </w:tc>
        <w:tc>
          <w:tcPr>
            <w:tcW w:w="5088" w:type="dxa"/>
            <w:tcBorders>
              <w:top w:val="nil"/>
              <w:left w:val="nil"/>
              <w:bottom w:val="single" w:sz="4" w:space="0" w:color="auto"/>
              <w:right w:val="single" w:sz="4" w:space="0" w:color="auto"/>
            </w:tcBorders>
            <w:shd w:val="clear" w:color="auto" w:fill="auto"/>
            <w:vAlign w:val="center"/>
          </w:tcPr>
          <w:p w14:paraId="5EFD6DC9" w14:textId="0A7D2117" w:rsidR="007A511A" w:rsidRPr="002C544D" w:rsidRDefault="007A511A" w:rsidP="00F4033D">
            <w:pPr>
              <w:ind w:firstLine="450"/>
              <w:rPr>
                <w:color w:val="000000"/>
                <w:sz w:val="22"/>
                <w:szCs w:val="22"/>
                <w:lang w:eastAsia="ro-RO"/>
              </w:rPr>
            </w:pPr>
          </w:p>
        </w:tc>
      </w:tr>
    </w:tbl>
    <w:p w14:paraId="4AFDD8C8" w14:textId="77777777" w:rsidR="002C544D" w:rsidRPr="0091741F" w:rsidRDefault="002C544D" w:rsidP="00F4033D">
      <w:pPr>
        <w:pStyle w:val="DefaultText"/>
        <w:tabs>
          <w:tab w:val="left" w:pos="3261"/>
        </w:tabs>
        <w:ind w:left="-180" w:firstLine="450"/>
        <w:jc w:val="both"/>
        <w:rPr>
          <w:b/>
          <w:bCs/>
          <w:szCs w:val="24"/>
          <w:lang w:val="ro-RO"/>
        </w:rPr>
      </w:pPr>
    </w:p>
    <w:p w14:paraId="339468CA" w14:textId="3A7CED53" w:rsidR="00226BA2" w:rsidRPr="0091741F" w:rsidRDefault="00226BA2"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65A96097" w:rsidR="00226BA2" w:rsidRPr="0091741F" w:rsidRDefault="00226BA2"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S.C. LOIAL OFFICE SRL</w:t>
      </w:r>
    </w:p>
    <w:p w14:paraId="0859AAE0" w14:textId="2DEB8016" w:rsidR="00226BA2" w:rsidRPr="0091741F" w:rsidRDefault="00226BA2"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001A4817" w:rsidRPr="0091741F">
        <w:rPr>
          <w:szCs w:val="24"/>
          <w:lang w:val="ro-RO"/>
        </w:rPr>
        <w:tab/>
      </w:r>
      <w:r w:rsidRPr="0091741F">
        <w:rPr>
          <w:b/>
          <w:bCs/>
          <w:szCs w:val="24"/>
          <w:lang w:val="ro-RO"/>
        </w:rPr>
        <w:t>Administrator</w:t>
      </w:r>
    </w:p>
    <w:p w14:paraId="6F58D23C" w14:textId="77777777" w:rsidR="00226BA2" w:rsidRPr="0091741F" w:rsidRDefault="00226BA2" w:rsidP="00F4033D">
      <w:pPr>
        <w:pStyle w:val="DefaultText"/>
        <w:tabs>
          <w:tab w:val="left" w:pos="3261"/>
        </w:tabs>
        <w:ind w:left="-180" w:firstLine="450"/>
        <w:jc w:val="both"/>
        <w:rPr>
          <w:szCs w:val="24"/>
          <w:lang w:val="ro-RO"/>
        </w:rPr>
      </w:pPr>
    </w:p>
    <w:p w14:paraId="7B61F266" w14:textId="77777777" w:rsidR="00226BA2" w:rsidRPr="0091741F" w:rsidRDefault="00226BA2" w:rsidP="00F4033D">
      <w:pPr>
        <w:pStyle w:val="DefaultText"/>
        <w:tabs>
          <w:tab w:val="left" w:pos="3261"/>
        </w:tabs>
        <w:ind w:left="-180" w:firstLine="45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1240D2FF" w14:textId="0E0165B9" w:rsidR="00F4033D" w:rsidRPr="0091741F" w:rsidRDefault="00F4033D" w:rsidP="00F4033D">
      <w:pPr>
        <w:ind w:firstLine="450"/>
        <w:rPr>
          <w:b/>
          <w:bCs/>
          <w:lang w:val="fr-FR"/>
        </w:rPr>
        <w:sectPr w:rsidR="00F4033D" w:rsidRPr="0091741F" w:rsidSect="00F4033D">
          <w:pgSz w:w="16838" w:h="11906" w:orient="landscape" w:code="9"/>
          <w:pgMar w:top="567" w:right="284" w:bottom="561" w:left="992" w:header="709" w:footer="709" w:gutter="0"/>
          <w:cols w:space="708"/>
          <w:docGrid w:linePitch="360"/>
        </w:sectPr>
      </w:pPr>
    </w:p>
    <w:p w14:paraId="1A08F1FD" w14:textId="77777777" w:rsidR="001A4817" w:rsidRPr="0091741F" w:rsidRDefault="001A4817" w:rsidP="00F4033D">
      <w:pPr>
        <w:ind w:firstLine="450"/>
        <w:rPr>
          <w:b/>
          <w:bCs/>
          <w:lang w:val="fr-FR"/>
        </w:rPr>
      </w:pPr>
    </w:p>
    <w:p w14:paraId="5920D0C0" w14:textId="77777777" w:rsidR="001A4817" w:rsidRPr="0091741F" w:rsidRDefault="001A4817" w:rsidP="00F4033D">
      <w:pPr>
        <w:ind w:firstLine="450"/>
        <w:rPr>
          <w:b/>
          <w:bCs/>
          <w:lang w:val="fr-FR"/>
        </w:rPr>
      </w:pPr>
    </w:p>
    <w:p w14:paraId="68695723" w14:textId="64382643" w:rsidR="00226BA2" w:rsidRPr="0091741F" w:rsidRDefault="00226BA2" w:rsidP="00F4033D">
      <w:pPr>
        <w:ind w:firstLine="450"/>
        <w:rPr>
          <w:b/>
          <w:bCs/>
          <w:lang w:val="fr-FR"/>
        </w:rPr>
      </w:pPr>
      <w:r w:rsidRPr="0091741F">
        <w:rPr>
          <w:b/>
          <w:bCs/>
          <w:lang w:val="fr-FR"/>
        </w:rPr>
        <w:t>Anexa  nr. 3  la Contractul de furnizare</w:t>
      </w:r>
    </w:p>
    <w:p w14:paraId="2C40D1D4" w14:textId="77777777" w:rsidR="00226BA2" w:rsidRPr="0091741F" w:rsidRDefault="00226BA2" w:rsidP="00F4033D">
      <w:pPr>
        <w:ind w:right="-360" w:firstLine="450"/>
        <w:rPr>
          <w:lang w:val="fr-FR"/>
        </w:rPr>
      </w:pPr>
    </w:p>
    <w:p w14:paraId="1D427932" w14:textId="77777777" w:rsidR="00226BA2" w:rsidRPr="0091741F" w:rsidRDefault="00226BA2" w:rsidP="00F4033D">
      <w:pPr>
        <w:ind w:right="-360" w:firstLine="450"/>
        <w:rPr>
          <w:lang w:val="fr-FR"/>
        </w:rPr>
      </w:pPr>
    </w:p>
    <w:p w14:paraId="7D524FE4" w14:textId="2B56B782" w:rsidR="00770484" w:rsidRPr="0091741F" w:rsidRDefault="00226BA2" w:rsidP="00F4033D">
      <w:pPr>
        <w:autoSpaceDE w:val="0"/>
        <w:autoSpaceDN w:val="0"/>
        <w:adjustRightInd w:val="0"/>
        <w:spacing w:line="360" w:lineRule="auto"/>
        <w:ind w:firstLine="450"/>
        <w:jc w:val="center"/>
        <w:rPr>
          <w:b/>
        </w:rPr>
      </w:pPr>
      <w:r w:rsidRPr="0091741F">
        <w:rPr>
          <w:b/>
        </w:rPr>
        <w:t>GRAFIC DE LIVRARE</w:t>
      </w:r>
    </w:p>
    <w:p w14:paraId="47F8E8B4" w14:textId="77777777" w:rsidR="00226BA2" w:rsidRPr="0091741F" w:rsidRDefault="00226BA2" w:rsidP="00F4033D">
      <w:pPr>
        <w:autoSpaceDE w:val="0"/>
        <w:autoSpaceDN w:val="0"/>
        <w:adjustRightInd w:val="0"/>
        <w:spacing w:line="360" w:lineRule="auto"/>
        <w:ind w:firstLine="450"/>
        <w:jc w:val="both"/>
      </w:pPr>
      <w:r w:rsidRPr="0091741F">
        <w:t>________________________________________________________________________________</w:t>
      </w:r>
    </w:p>
    <w:p w14:paraId="33040DAB" w14:textId="77777777" w:rsidR="00226BA2" w:rsidRPr="0091741F" w:rsidRDefault="00226BA2" w:rsidP="00F4033D">
      <w:pPr>
        <w:autoSpaceDE w:val="0"/>
        <w:autoSpaceDN w:val="0"/>
        <w:adjustRightInd w:val="0"/>
        <w:spacing w:line="360" w:lineRule="auto"/>
        <w:ind w:firstLine="450"/>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F4033D">
      <w:pPr>
        <w:autoSpaceDE w:val="0"/>
        <w:autoSpaceDN w:val="0"/>
        <w:adjustRightInd w:val="0"/>
        <w:spacing w:line="360" w:lineRule="auto"/>
        <w:ind w:firstLine="450"/>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F4033D">
      <w:pPr>
        <w:autoSpaceDE w:val="0"/>
        <w:autoSpaceDN w:val="0"/>
        <w:adjustRightInd w:val="0"/>
        <w:spacing w:line="360" w:lineRule="auto"/>
        <w:ind w:firstLine="450"/>
        <w:jc w:val="both"/>
      </w:pPr>
      <w:r w:rsidRPr="0091741F">
        <w:t>_________________________________________________________________________________</w:t>
      </w:r>
    </w:p>
    <w:p w14:paraId="6B9CECEF" w14:textId="1DA572C6" w:rsidR="007B3C1F" w:rsidRPr="0091741F" w:rsidRDefault="007B3C1F" w:rsidP="00F4033D">
      <w:pPr>
        <w:autoSpaceDE w:val="0"/>
        <w:autoSpaceDN w:val="0"/>
        <w:adjustRightInd w:val="0"/>
        <w:spacing w:line="360" w:lineRule="auto"/>
        <w:ind w:firstLine="450"/>
        <w:jc w:val="both"/>
      </w:pPr>
      <w:r w:rsidRPr="0091741F">
        <w:t>LOT 2   1. ULEI CORP PENTRU COPII SI ADULȚI</w:t>
      </w:r>
      <w:r w:rsidRPr="0091741F">
        <w:tab/>
      </w:r>
      <w:r w:rsidRPr="0091741F">
        <w:tab/>
      </w:r>
      <w:r w:rsidRPr="0091741F">
        <w:tab/>
        <w:t>5 ZILE</w:t>
      </w:r>
    </w:p>
    <w:p w14:paraId="7E3A7D23" w14:textId="3ED65C59" w:rsidR="007B3C1F" w:rsidRPr="0091741F" w:rsidRDefault="007B3C1F" w:rsidP="00F4033D">
      <w:pPr>
        <w:autoSpaceDE w:val="0"/>
        <w:autoSpaceDN w:val="0"/>
        <w:adjustRightInd w:val="0"/>
        <w:spacing w:line="360" w:lineRule="auto"/>
        <w:ind w:firstLine="450"/>
        <w:jc w:val="both"/>
      </w:pPr>
      <w:r w:rsidRPr="0091741F">
        <w:t>LOT 2   2. CREMA ÎMPOTRIVA IRITAȚIEI</w:t>
      </w:r>
      <w:r w:rsidRPr="0091741F">
        <w:tab/>
      </w:r>
      <w:r w:rsidRPr="0091741F">
        <w:tab/>
      </w:r>
      <w:r w:rsidRPr="0091741F">
        <w:tab/>
      </w:r>
      <w:r w:rsidRPr="0091741F">
        <w:tab/>
        <w:t>5 ZILE</w:t>
      </w:r>
    </w:p>
    <w:p w14:paraId="24DFB2B5" w14:textId="759BA2D0" w:rsidR="007B3C1F" w:rsidRPr="0091741F" w:rsidRDefault="007B3C1F" w:rsidP="00F4033D">
      <w:pPr>
        <w:autoSpaceDE w:val="0"/>
        <w:autoSpaceDN w:val="0"/>
        <w:adjustRightInd w:val="0"/>
        <w:spacing w:line="360" w:lineRule="auto"/>
        <w:ind w:firstLine="450"/>
        <w:jc w:val="both"/>
      </w:pPr>
      <w:r w:rsidRPr="0091741F">
        <w:t>LOT 2   3. CREMA PENTRU MÂINI</w:t>
      </w:r>
      <w:r w:rsidRPr="0091741F">
        <w:tab/>
      </w:r>
      <w:r w:rsidRPr="0091741F">
        <w:tab/>
      </w:r>
      <w:r w:rsidRPr="0091741F">
        <w:tab/>
      </w:r>
      <w:r w:rsidRPr="0091741F">
        <w:tab/>
      </w:r>
      <w:r w:rsidRPr="0091741F">
        <w:tab/>
        <w:t>5 ZILE</w:t>
      </w:r>
    </w:p>
    <w:p w14:paraId="34D335B8" w14:textId="2D4F73E6" w:rsidR="007B3C1F" w:rsidRPr="0091741F" w:rsidRDefault="007B3C1F" w:rsidP="00F4033D">
      <w:pPr>
        <w:autoSpaceDE w:val="0"/>
        <w:autoSpaceDN w:val="0"/>
        <w:adjustRightInd w:val="0"/>
        <w:spacing w:line="360" w:lineRule="auto"/>
        <w:ind w:firstLine="450"/>
        <w:jc w:val="both"/>
      </w:pPr>
      <w:r w:rsidRPr="0091741F">
        <w:t>LOT 2   4. CREMA DE CURĂȚARE/ PASTA DE</w:t>
      </w:r>
    </w:p>
    <w:p w14:paraId="4F5B5383" w14:textId="666EF5D3" w:rsidR="007B3C1F" w:rsidRPr="0091741F" w:rsidRDefault="007B3C1F" w:rsidP="00F4033D">
      <w:pPr>
        <w:autoSpaceDE w:val="0"/>
        <w:autoSpaceDN w:val="0"/>
        <w:adjustRightInd w:val="0"/>
        <w:spacing w:line="360" w:lineRule="auto"/>
        <w:ind w:left="708" w:firstLine="450"/>
        <w:jc w:val="both"/>
      </w:pPr>
      <w:r w:rsidRPr="0091741F">
        <w:t xml:space="preserve">      CURĂȚARE A MÂINILOR</w:t>
      </w:r>
      <w:r w:rsidRPr="0091741F">
        <w:tab/>
      </w:r>
      <w:r w:rsidRPr="0091741F">
        <w:tab/>
      </w:r>
      <w:r w:rsidRPr="0091741F">
        <w:tab/>
      </w:r>
      <w:r w:rsidRPr="0091741F">
        <w:tab/>
        <w:t>5 ZILE</w:t>
      </w:r>
    </w:p>
    <w:p w14:paraId="355AA0AC" w14:textId="77777777" w:rsidR="00770484" w:rsidRPr="0091741F" w:rsidRDefault="00770484" w:rsidP="00F4033D">
      <w:pPr>
        <w:autoSpaceDE w:val="0"/>
        <w:autoSpaceDN w:val="0"/>
        <w:adjustRightInd w:val="0"/>
        <w:spacing w:line="360" w:lineRule="auto"/>
        <w:ind w:left="708" w:firstLine="450"/>
        <w:jc w:val="both"/>
      </w:pPr>
    </w:p>
    <w:p w14:paraId="7D9FA247" w14:textId="078DA538" w:rsidR="007B3C1F" w:rsidRPr="0091741F" w:rsidRDefault="007B3C1F" w:rsidP="00F4033D">
      <w:pPr>
        <w:autoSpaceDE w:val="0"/>
        <w:autoSpaceDN w:val="0"/>
        <w:adjustRightInd w:val="0"/>
        <w:spacing w:line="360" w:lineRule="auto"/>
        <w:ind w:firstLine="450"/>
        <w:jc w:val="both"/>
      </w:pPr>
      <w:r w:rsidRPr="0091741F">
        <w:t>LOT 4   5. UNGHIERE</w:t>
      </w:r>
      <w:r w:rsidRPr="0091741F">
        <w:tab/>
      </w:r>
      <w:r w:rsidRPr="0091741F">
        <w:tab/>
      </w:r>
      <w:r w:rsidRPr="0091741F">
        <w:tab/>
      </w:r>
      <w:r w:rsidRPr="0091741F">
        <w:tab/>
      </w:r>
      <w:r w:rsidRPr="0091741F">
        <w:tab/>
      </w:r>
      <w:r w:rsidRPr="0091741F">
        <w:tab/>
      </w:r>
      <w:r w:rsidRPr="0091741F">
        <w:tab/>
        <w:t>5 ZILE</w:t>
      </w:r>
    </w:p>
    <w:p w14:paraId="3DE26458" w14:textId="5D184521" w:rsidR="007B3C1F" w:rsidRPr="0091741F" w:rsidRDefault="007B3C1F" w:rsidP="00F4033D">
      <w:pPr>
        <w:autoSpaceDE w:val="0"/>
        <w:autoSpaceDN w:val="0"/>
        <w:adjustRightInd w:val="0"/>
        <w:spacing w:line="360" w:lineRule="auto"/>
        <w:ind w:firstLine="450"/>
        <w:jc w:val="both"/>
      </w:pPr>
      <w:r w:rsidRPr="0091741F">
        <w:t>LOT 4   6. BEȚIȘOARE IGIENICE PT. URECHI</w:t>
      </w:r>
    </w:p>
    <w:p w14:paraId="0F9E0ED1" w14:textId="731C4CA7" w:rsidR="00226BA2" w:rsidRPr="0091741F" w:rsidRDefault="00770484" w:rsidP="00F4033D">
      <w:pPr>
        <w:autoSpaceDE w:val="0"/>
        <w:autoSpaceDN w:val="0"/>
        <w:adjustRightInd w:val="0"/>
        <w:spacing w:line="360" w:lineRule="auto"/>
        <w:ind w:firstLine="450"/>
        <w:jc w:val="both"/>
      </w:pPr>
      <w:r w:rsidRPr="0091741F">
        <w:t xml:space="preserve">      </w:t>
      </w:r>
      <w:r w:rsidR="007B3C1F" w:rsidRPr="0091741F">
        <w:t>BIODEGRADABILE</w:t>
      </w:r>
      <w:r w:rsidR="007B3C1F" w:rsidRPr="0091741F">
        <w:tab/>
      </w:r>
      <w:r w:rsidR="007B3C1F" w:rsidRPr="0091741F">
        <w:tab/>
      </w:r>
      <w:r w:rsidR="007B3C1F" w:rsidRPr="0091741F">
        <w:tab/>
      </w:r>
      <w:r w:rsidR="007B3C1F" w:rsidRPr="0091741F">
        <w:tab/>
      </w:r>
      <w:r w:rsidR="007B3C1F" w:rsidRPr="0091741F">
        <w:tab/>
      </w:r>
      <w:r w:rsidR="007B3C1F" w:rsidRPr="0091741F">
        <w:tab/>
        <w:t>5 ZILE</w:t>
      </w:r>
    </w:p>
    <w:p w14:paraId="3DAB1542" w14:textId="77777777" w:rsidR="00226BA2" w:rsidRPr="0091741F" w:rsidRDefault="00226BA2" w:rsidP="00F4033D">
      <w:pPr>
        <w:autoSpaceDE w:val="0"/>
        <w:autoSpaceDN w:val="0"/>
        <w:adjustRightInd w:val="0"/>
        <w:spacing w:line="360" w:lineRule="auto"/>
        <w:ind w:left="-90" w:firstLine="450"/>
        <w:jc w:val="both"/>
      </w:pPr>
    </w:p>
    <w:p w14:paraId="675B5AB1" w14:textId="77777777" w:rsidR="00226BA2" w:rsidRPr="0091741F" w:rsidRDefault="00226BA2" w:rsidP="00F4033D">
      <w:pPr>
        <w:autoSpaceDE w:val="0"/>
        <w:autoSpaceDN w:val="0"/>
        <w:adjustRightInd w:val="0"/>
        <w:spacing w:line="360" w:lineRule="auto"/>
        <w:ind w:left="-90" w:firstLine="450"/>
        <w:jc w:val="both"/>
      </w:pPr>
      <w:r w:rsidRPr="0091741F">
        <w:t>_________________________________________________________________________________</w:t>
      </w:r>
    </w:p>
    <w:p w14:paraId="4F27182A" w14:textId="77777777" w:rsidR="00770484" w:rsidRPr="0091741F" w:rsidRDefault="00770484" w:rsidP="00F4033D">
      <w:pPr>
        <w:pStyle w:val="DefaultText"/>
        <w:tabs>
          <w:tab w:val="left" w:pos="3261"/>
        </w:tabs>
        <w:ind w:left="-180" w:firstLine="45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7777777" w:rsidR="00770484" w:rsidRPr="0091741F" w:rsidRDefault="00770484" w:rsidP="00F4033D">
      <w:pPr>
        <w:pStyle w:val="DefaultText"/>
        <w:tabs>
          <w:tab w:val="left" w:pos="3261"/>
        </w:tabs>
        <w:ind w:left="-180" w:firstLine="45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S.C. LOIAL OFFICE SRL</w:t>
      </w:r>
    </w:p>
    <w:p w14:paraId="3650F2B3" w14:textId="77777777" w:rsidR="00770484" w:rsidRPr="0091741F" w:rsidRDefault="00770484" w:rsidP="00F4033D">
      <w:pPr>
        <w:pStyle w:val="DefaultText"/>
        <w:tabs>
          <w:tab w:val="left" w:pos="3261"/>
        </w:tabs>
        <w:ind w:left="-180" w:firstLine="450"/>
        <w:jc w:val="both"/>
        <w:rPr>
          <w:szCs w:val="24"/>
          <w:lang w:val="ro-RO"/>
        </w:rPr>
      </w:pPr>
      <w:r w:rsidRPr="0091741F">
        <w:rPr>
          <w:b/>
          <w:bCs/>
          <w:szCs w:val="24"/>
          <w:lang w:val="ro-RO"/>
        </w:rPr>
        <w:t>Director General</w:t>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b/>
          <w:bCs/>
          <w:szCs w:val="24"/>
          <w:lang w:val="ro-RO"/>
        </w:rPr>
        <w:t>Administrator</w:t>
      </w:r>
    </w:p>
    <w:p w14:paraId="4FBCB253" w14:textId="77777777" w:rsidR="00770484" w:rsidRPr="0091741F" w:rsidRDefault="00770484" w:rsidP="00F4033D">
      <w:pPr>
        <w:pStyle w:val="DefaultText"/>
        <w:tabs>
          <w:tab w:val="left" w:pos="3261"/>
        </w:tabs>
        <w:ind w:left="-180" w:firstLine="450"/>
        <w:jc w:val="both"/>
        <w:rPr>
          <w:szCs w:val="24"/>
          <w:lang w:val="ro-RO"/>
        </w:rPr>
      </w:pPr>
    </w:p>
    <w:p w14:paraId="1511F08C" w14:textId="77777777" w:rsidR="00770484" w:rsidRPr="0091741F" w:rsidRDefault="00770484" w:rsidP="00F4033D">
      <w:pPr>
        <w:pStyle w:val="DefaultText"/>
        <w:tabs>
          <w:tab w:val="left" w:pos="3261"/>
        </w:tabs>
        <w:ind w:left="-180" w:firstLine="45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54A15B8D" w14:textId="2D3F122F" w:rsidR="006C418B" w:rsidRDefault="006C418B" w:rsidP="00F4033D">
      <w:pPr>
        <w:spacing w:after="120"/>
        <w:ind w:right="-357" w:firstLine="450"/>
        <w:rPr>
          <w:b/>
          <w:bCs/>
        </w:rPr>
      </w:pPr>
    </w:p>
    <w:p w14:paraId="67A96F23" w14:textId="6A19784A" w:rsidR="004C501C" w:rsidRDefault="004C501C" w:rsidP="00F4033D">
      <w:pPr>
        <w:spacing w:after="120"/>
        <w:ind w:right="-357" w:firstLine="450"/>
        <w:rPr>
          <w:b/>
          <w:bCs/>
        </w:rPr>
      </w:pPr>
    </w:p>
    <w:p w14:paraId="6E28A245" w14:textId="27E626C8" w:rsidR="004C501C" w:rsidRDefault="004C501C" w:rsidP="00F4033D">
      <w:pPr>
        <w:spacing w:after="120"/>
        <w:ind w:right="-357" w:firstLine="450"/>
        <w:rPr>
          <w:b/>
          <w:bCs/>
        </w:rPr>
      </w:pPr>
    </w:p>
    <w:p w14:paraId="436A87EB" w14:textId="68ED243A" w:rsidR="004C501C" w:rsidRDefault="004C501C" w:rsidP="00F4033D">
      <w:pPr>
        <w:spacing w:after="120"/>
        <w:ind w:right="-357" w:firstLine="450"/>
        <w:rPr>
          <w:b/>
          <w:bCs/>
        </w:rPr>
      </w:pPr>
    </w:p>
    <w:p w14:paraId="6C93A773" w14:textId="778BD392" w:rsidR="004C501C" w:rsidRDefault="004C501C" w:rsidP="00F4033D">
      <w:pPr>
        <w:spacing w:after="120"/>
        <w:ind w:right="-357" w:firstLine="450"/>
        <w:rPr>
          <w:b/>
          <w:bCs/>
        </w:rPr>
      </w:pPr>
    </w:p>
    <w:p w14:paraId="4A407E5A" w14:textId="273C1558" w:rsidR="004C501C" w:rsidRDefault="004C501C" w:rsidP="00F4033D">
      <w:pPr>
        <w:spacing w:after="120"/>
        <w:ind w:right="-357" w:firstLine="450"/>
        <w:rPr>
          <w:b/>
          <w:bCs/>
        </w:rPr>
      </w:pPr>
    </w:p>
    <w:p w14:paraId="470B91DB" w14:textId="21E763F0" w:rsidR="004C501C" w:rsidRDefault="004C501C" w:rsidP="00F4033D">
      <w:pPr>
        <w:spacing w:after="120"/>
        <w:ind w:right="-357" w:firstLine="450"/>
        <w:rPr>
          <w:b/>
          <w:bCs/>
        </w:rPr>
      </w:pPr>
    </w:p>
    <w:p w14:paraId="44F1BECF" w14:textId="0931F620" w:rsidR="004C501C" w:rsidRDefault="004C501C" w:rsidP="00F4033D">
      <w:pPr>
        <w:spacing w:after="120"/>
        <w:ind w:right="-357" w:firstLine="450"/>
        <w:rPr>
          <w:b/>
          <w:bCs/>
        </w:rPr>
      </w:pPr>
    </w:p>
    <w:p w14:paraId="5CBBE4D1" w14:textId="2F4612CC" w:rsidR="004C501C" w:rsidRDefault="004C501C" w:rsidP="00F4033D">
      <w:pPr>
        <w:spacing w:after="120"/>
        <w:ind w:right="-357" w:firstLine="450"/>
        <w:rPr>
          <w:b/>
          <w:bCs/>
        </w:rPr>
      </w:pPr>
    </w:p>
    <w:p w14:paraId="2E4BF307" w14:textId="32B721FE" w:rsidR="004C501C" w:rsidRDefault="004C501C" w:rsidP="00F4033D">
      <w:pPr>
        <w:spacing w:after="120"/>
        <w:ind w:right="-357" w:firstLine="450"/>
        <w:rPr>
          <w:b/>
          <w:bCs/>
        </w:rPr>
      </w:pPr>
    </w:p>
    <w:p w14:paraId="369FEDEF" w14:textId="3077A971" w:rsidR="004C501C" w:rsidRDefault="004C501C" w:rsidP="00F4033D">
      <w:pPr>
        <w:spacing w:after="120"/>
        <w:ind w:right="-357" w:firstLine="450"/>
        <w:rPr>
          <w:b/>
          <w:bCs/>
        </w:rPr>
      </w:pPr>
    </w:p>
    <w:p w14:paraId="79AC0FB1" w14:textId="58E2E99E" w:rsidR="004C501C" w:rsidRDefault="004C501C" w:rsidP="00F4033D">
      <w:pPr>
        <w:spacing w:after="120"/>
        <w:ind w:right="-357" w:firstLine="450"/>
        <w:rPr>
          <w:b/>
          <w:bCs/>
        </w:rPr>
      </w:pPr>
    </w:p>
    <w:p w14:paraId="14293708" w14:textId="0C30DF36" w:rsidR="004C501C" w:rsidRDefault="004C501C" w:rsidP="00F4033D">
      <w:pPr>
        <w:spacing w:after="120"/>
        <w:ind w:right="-357" w:firstLine="450"/>
        <w:rPr>
          <w:b/>
          <w:bCs/>
        </w:rPr>
      </w:pPr>
    </w:p>
    <w:p w14:paraId="49EFE206" w14:textId="77777777" w:rsidR="004C501C" w:rsidRDefault="004C501C" w:rsidP="00F4033D">
      <w:pPr>
        <w:spacing w:after="120"/>
        <w:ind w:right="-357" w:firstLine="450"/>
        <w:rPr>
          <w:b/>
          <w:bCs/>
        </w:rPr>
      </w:pPr>
    </w:p>
    <w:p w14:paraId="5F2B5F74" w14:textId="4A7E9722" w:rsidR="00014626" w:rsidRPr="002C544D" w:rsidRDefault="00014626" w:rsidP="00F4033D">
      <w:pPr>
        <w:spacing w:after="120"/>
        <w:ind w:right="-357" w:firstLine="450"/>
        <w:rPr>
          <w:b/>
          <w:bCs/>
        </w:rPr>
      </w:pPr>
      <w:r w:rsidRPr="002C544D">
        <w:rPr>
          <w:b/>
          <w:bCs/>
        </w:rPr>
        <w:t>Anexa nr. 4 clauze protecția muncii</w:t>
      </w:r>
    </w:p>
    <w:p w14:paraId="1DF9C1AE" w14:textId="703DFF4C" w:rsidR="00014626" w:rsidRDefault="00014626" w:rsidP="00F4033D">
      <w:pPr>
        <w:ind w:firstLine="450"/>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F4033D">
      <w:pPr>
        <w:ind w:firstLine="450"/>
        <w:jc w:val="center"/>
        <w:rPr>
          <w:b/>
        </w:rPr>
      </w:pPr>
    </w:p>
    <w:p w14:paraId="1187F034" w14:textId="77777777" w:rsidR="00014626" w:rsidRPr="002C544D" w:rsidRDefault="00014626" w:rsidP="00F4033D">
      <w:pPr>
        <w:ind w:firstLine="450"/>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F4033D">
      <w:pPr>
        <w:ind w:firstLine="450"/>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F4033D">
      <w:pPr>
        <w:numPr>
          <w:ilvl w:val="0"/>
          <w:numId w:val="6"/>
        </w:numPr>
        <w:ind w:firstLine="450"/>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F4033D">
      <w:pPr>
        <w:numPr>
          <w:ilvl w:val="0"/>
          <w:numId w:val="6"/>
        </w:numPr>
        <w:ind w:firstLine="450"/>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F4033D">
      <w:pPr>
        <w:numPr>
          <w:ilvl w:val="0"/>
          <w:numId w:val="5"/>
        </w:numPr>
        <w:ind w:firstLine="450"/>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F4033D">
      <w:pPr>
        <w:numPr>
          <w:ilvl w:val="0"/>
          <w:numId w:val="5"/>
        </w:numPr>
        <w:ind w:firstLine="450"/>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F4033D">
      <w:pPr>
        <w:numPr>
          <w:ilvl w:val="0"/>
          <w:numId w:val="5"/>
        </w:numPr>
        <w:ind w:firstLine="450"/>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F4033D">
      <w:pPr>
        <w:numPr>
          <w:ilvl w:val="0"/>
          <w:numId w:val="5"/>
        </w:numPr>
        <w:ind w:firstLine="450"/>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F4033D">
      <w:pPr>
        <w:numPr>
          <w:ilvl w:val="0"/>
          <w:numId w:val="5"/>
        </w:numPr>
        <w:ind w:firstLine="450"/>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F4033D">
      <w:pPr>
        <w:numPr>
          <w:ilvl w:val="0"/>
          <w:numId w:val="5"/>
        </w:numPr>
        <w:ind w:firstLine="450"/>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F4033D">
      <w:pPr>
        <w:numPr>
          <w:ilvl w:val="0"/>
          <w:numId w:val="5"/>
        </w:numPr>
        <w:ind w:firstLine="450"/>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7FD9F7AD" w14:textId="77777777" w:rsidR="00510557" w:rsidRPr="00510557" w:rsidRDefault="00510557" w:rsidP="00F4033D">
      <w:pPr>
        <w:ind w:firstLine="450"/>
        <w:jc w:val="both"/>
        <w:rPr>
          <w:sz w:val="22"/>
          <w:szCs w:val="22"/>
        </w:rPr>
      </w:pPr>
    </w:p>
    <w:p w14:paraId="3A047D45" w14:textId="77777777" w:rsidR="001A4817" w:rsidRPr="002C544D" w:rsidRDefault="001A4817" w:rsidP="00F4033D">
      <w:pPr>
        <w:pStyle w:val="DefaultText"/>
        <w:tabs>
          <w:tab w:val="left" w:pos="3261"/>
        </w:tabs>
        <w:ind w:left="-180" w:firstLine="45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77777777" w:rsidR="001A4817" w:rsidRPr="002C544D" w:rsidRDefault="001A4817" w:rsidP="00F4033D">
      <w:pPr>
        <w:pStyle w:val="DefaultText"/>
        <w:tabs>
          <w:tab w:val="left" w:pos="3261"/>
        </w:tabs>
        <w:ind w:left="-180" w:firstLine="45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S.C. LOIAL OFFICE SRL</w:t>
      </w:r>
    </w:p>
    <w:p w14:paraId="0603BA04" w14:textId="77777777" w:rsidR="001A4817" w:rsidRPr="002C544D" w:rsidRDefault="001A4817" w:rsidP="00F4033D">
      <w:pPr>
        <w:pStyle w:val="DefaultText"/>
        <w:tabs>
          <w:tab w:val="left" w:pos="3261"/>
        </w:tabs>
        <w:ind w:left="-180" w:firstLine="450"/>
        <w:jc w:val="both"/>
        <w:rPr>
          <w:szCs w:val="24"/>
          <w:lang w:val="ro-RO"/>
        </w:rPr>
      </w:pPr>
      <w:r w:rsidRPr="002C544D">
        <w:rPr>
          <w:b/>
          <w:bCs/>
          <w:szCs w:val="24"/>
          <w:lang w:val="ro-RO"/>
        </w:rPr>
        <w:t>Director General</w:t>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szCs w:val="24"/>
          <w:lang w:val="ro-RO"/>
        </w:rPr>
        <w:tab/>
      </w:r>
      <w:r w:rsidRPr="002C544D">
        <w:rPr>
          <w:b/>
          <w:bCs/>
          <w:szCs w:val="24"/>
          <w:lang w:val="ro-RO"/>
        </w:rPr>
        <w:t>Administrator</w:t>
      </w:r>
    </w:p>
    <w:p w14:paraId="4A76E84E" w14:textId="14B37991" w:rsidR="00510557" w:rsidRDefault="00510557" w:rsidP="00F4033D">
      <w:pPr>
        <w:pStyle w:val="DefaultText"/>
        <w:tabs>
          <w:tab w:val="left" w:pos="3261"/>
        </w:tabs>
        <w:ind w:left="-180" w:firstLine="450"/>
        <w:jc w:val="both"/>
        <w:rPr>
          <w:szCs w:val="24"/>
          <w:lang w:val="ro-RO"/>
        </w:rPr>
      </w:pPr>
    </w:p>
    <w:p w14:paraId="444B7655" w14:textId="1E077FBC" w:rsidR="00083E7F" w:rsidRDefault="00083E7F" w:rsidP="00F4033D">
      <w:pPr>
        <w:pStyle w:val="DefaultText"/>
        <w:tabs>
          <w:tab w:val="left" w:pos="3261"/>
        </w:tabs>
        <w:ind w:left="-180" w:firstLine="450"/>
        <w:jc w:val="both"/>
        <w:rPr>
          <w:szCs w:val="24"/>
          <w:lang w:val="ro-RO"/>
        </w:rPr>
      </w:pPr>
    </w:p>
    <w:sectPr w:rsidR="00083E7F" w:rsidSect="00FD0605">
      <w:pgSz w:w="11906" w:h="16838" w:code="9"/>
      <w:pgMar w:top="709" w:right="562"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10B49" w14:textId="77777777" w:rsidR="00A8371D" w:rsidRDefault="00A8371D" w:rsidP="00CC3D96">
      <w:r>
        <w:separator/>
      </w:r>
    </w:p>
  </w:endnote>
  <w:endnote w:type="continuationSeparator" w:id="0">
    <w:p w14:paraId="50C66D49" w14:textId="77777777" w:rsidR="00A8371D" w:rsidRDefault="00A8371D" w:rsidP="00CC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77847" w14:textId="77777777" w:rsidR="00766E6B" w:rsidRDefault="00766E6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2B7A8" w14:textId="77777777" w:rsidR="00CC3D96" w:rsidRDefault="00CC3D9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209AA" w14:textId="77777777" w:rsidR="00766E6B" w:rsidRDefault="00766E6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40AEA" w14:textId="77777777" w:rsidR="00A8371D" w:rsidRDefault="00A8371D" w:rsidP="00CC3D96">
      <w:r>
        <w:separator/>
      </w:r>
    </w:p>
  </w:footnote>
  <w:footnote w:type="continuationSeparator" w:id="0">
    <w:p w14:paraId="5E16D51B" w14:textId="77777777" w:rsidR="00A8371D" w:rsidRDefault="00A8371D" w:rsidP="00CC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D3555" w14:textId="77777777" w:rsidR="00766E6B" w:rsidRDefault="00766E6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37561" w14:textId="77777777" w:rsidR="00766E6B" w:rsidRDefault="00766E6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6EF7F" w14:textId="77777777" w:rsidR="00766E6B" w:rsidRDefault="00766E6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6"/>
    <w:rsid w:val="00005AFC"/>
    <w:rsid w:val="000128F2"/>
    <w:rsid w:val="00014626"/>
    <w:rsid w:val="000636DD"/>
    <w:rsid w:val="00083E7F"/>
    <w:rsid w:val="00144A61"/>
    <w:rsid w:val="001A4817"/>
    <w:rsid w:val="00226BA2"/>
    <w:rsid w:val="002C544D"/>
    <w:rsid w:val="002D1F70"/>
    <w:rsid w:val="00343183"/>
    <w:rsid w:val="003E261B"/>
    <w:rsid w:val="00402115"/>
    <w:rsid w:val="00415751"/>
    <w:rsid w:val="00416DA4"/>
    <w:rsid w:val="004C501C"/>
    <w:rsid w:val="004C7CC9"/>
    <w:rsid w:val="00510557"/>
    <w:rsid w:val="00691B02"/>
    <w:rsid w:val="006B28BC"/>
    <w:rsid w:val="006C418B"/>
    <w:rsid w:val="00707696"/>
    <w:rsid w:val="0075588D"/>
    <w:rsid w:val="00766E6B"/>
    <w:rsid w:val="00770484"/>
    <w:rsid w:val="007A511A"/>
    <w:rsid w:val="007B3C1F"/>
    <w:rsid w:val="0084098A"/>
    <w:rsid w:val="008E3E9D"/>
    <w:rsid w:val="008E6221"/>
    <w:rsid w:val="0091741F"/>
    <w:rsid w:val="00936660"/>
    <w:rsid w:val="009534AD"/>
    <w:rsid w:val="009A3604"/>
    <w:rsid w:val="00A50DE9"/>
    <w:rsid w:val="00A8371D"/>
    <w:rsid w:val="00C434CE"/>
    <w:rsid w:val="00CC3D96"/>
    <w:rsid w:val="00CF0D63"/>
    <w:rsid w:val="00E230AF"/>
    <w:rsid w:val="00E35D91"/>
    <w:rsid w:val="00ED56E7"/>
    <w:rsid w:val="00F10C77"/>
    <w:rsid w:val="00F4033D"/>
    <w:rsid w:val="00F95457"/>
    <w:rsid w:val="00FC3542"/>
    <w:rsid w:val="00FD06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F8B7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Antet">
    <w:name w:val="header"/>
    <w:basedOn w:val="Normal"/>
    <w:link w:val="AntetCaracter"/>
    <w:uiPriority w:val="99"/>
    <w:unhideWhenUsed/>
    <w:rsid w:val="00CC3D96"/>
    <w:pPr>
      <w:tabs>
        <w:tab w:val="center" w:pos="4513"/>
        <w:tab w:val="right" w:pos="9026"/>
      </w:tabs>
    </w:pPr>
  </w:style>
  <w:style w:type="character" w:customStyle="1" w:styleId="AntetCaracter">
    <w:name w:val="Antet Caracter"/>
    <w:basedOn w:val="Fontdeparagrafimplicit"/>
    <w:link w:val="Antet"/>
    <w:uiPriority w:val="99"/>
    <w:rsid w:val="00CC3D96"/>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CC3D96"/>
    <w:pPr>
      <w:tabs>
        <w:tab w:val="center" w:pos="4513"/>
        <w:tab w:val="right" w:pos="9026"/>
      </w:tabs>
    </w:pPr>
  </w:style>
  <w:style w:type="character" w:customStyle="1" w:styleId="SubsolCaracter">
    <w:name w:val="Subsol Caracter"/>
    <w:basedOn w:val="Fontdeparagrafimplicit"/>
    <w:link w:val="Subsol"/>
    <w:uiPriority w:val="99"/>
    <w:rsid w:val="00CC3D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2A23-7D8D-4890-B619-D20BB4AE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4634</Words>
  <Characters>26881</Characters>
  <Application>Microsoft Office Word</Application>
  <DocSecurity>0</DocSecurity>
  <Lines>224</Lines>
  <Paragraphs>62</Paragraphs>
  <ScaleCrop>false</ScaleCrop>
  <Company/>
  <LinksUpToDate>false</LinksUpToDate>
  <CharactersWithSpaces>31453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2022-04-18T13:23:00Z</dcterms:created>
  <dcterms:modified xsi:type="dcterms:W3CDTF">2022-04-18T13:23:00Z</dcterms:modified>
</cp:coreProperties>
</file>