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CB270" w14:textId="77777777" w:rsidR="00844E9F" w:rsidRPr="005841B9" w:rsidRDefault="00844E9F" w:rsidP="00C67218">
      <w:pPr>
        <w:jc w:val="center"/>
        <w:rPr>
          <w:lang w:val="it-IT"/>
        </w:rPr>
      </w:pPr>
    </w:p>
    <w:p w14:paraId="27464DCD" w14:textId="4FCC35E2" w:rsidR="008B26F8" w:rsidRPr="005841B9" w:rsidRDefault="006F491E" w:rsidP="00C67218">
      <w:pPr>
        <w:jc w:val="center"/>
        <w:rPr>
          <w:b/>
        </w:rPr>
      </w:pPr>
      <w:r w:rsidRPr="005841B9">
        <w:rPr>
          <w:b/>
        </w:rPr>
        <w:t>C</w:t>
      </w:r>
      <w:r w:rsidR="008B26F8" w:rsidRPr="005841B9">
        <w:rPr>
          <w:b/>
        </w:rPr>
        <w:t>ontract</w:t>
      </w:r>
      <w:r w:rsidR="00FD1115" w:rsidRPr="005841B9">
        <w:rPr>
          <w:b/>
        </w:rPr>
        <w:t xml:space="preserve"> subsecvent</w:t>
      </w:r>
      <w:r w:rsidR="008B26F8" w:rsidRPr="005841B9">
        <w:rPr>
          <w:b/>
        </w:rPr>
        <w:t xml:space="preserve"> de furnizare</w:t>
      </w:r>
    </w:p>
    <w:p w14:paraId="4F238684" w14:textId="5766BC19" w:rsidR="008B26F8" w:rsidRPr="005841B9" w:rsidRDefault="00695FB7" w:rsidP="008B26F8">
      <w:pPr>
        <w:pStyle w:val="DefaultText"/>
        <w:tabs>
          <w:tab w:val="left" w:pos="3261"/>
        </w:tabs>
        <w:jc w:val="center"/>
        <w:rPr>
          <w:b/>
          <w:szCs w:val="24"/>
          <w:lang w:val="ro-RO"/>
        </w:rPr>
      </w:pPr>
      <w:r w:rsidRPr="005841B9">
        <w:rPr>
          <w:b/>
          <w:szCs w:val="24"/>
          <w:lang w:val="ro-RO"/>
        </w:rPr>
        <w:t>N</w:t>
      </w:r>
      <w:r w:rsidR="008B26F8" w:rsidRPr="005841B9">
        <w:rPr>
          <w:b/>
          <w:szCs w:val="24"/>
          <w:lang w:val="ro-RO"/>
        </w:rPr>
        <w:t>r</w:t>
      </w:r>
      <w:r>
        <w:rPr>
          <w:b/>
          <w:szCs w:val="24"/>
          <w:lang w:val="ro-RO"/>
        </w:rPr>
        <w:t xml:space="preserve">. 77752 </w:t>
      </w:r>
      <w:r w:rsidR="008B26F8" w:rsidRPr="005841B9">
        <w:rPr>
          <w:b/>
          <w:szCs w:val="24"/>
          <w:lang w:val="ro-RO"/>
        </w:rPr>
        <w:t>data</w:t>
      </w:r>
      <w:r>
        <w:rPr>
          <w:b/>
          <w:szCs w:val="24"/>
          <w:lang w:val="ro-RO"/>
        </w:rPr>
        <w:t xml:space="preserve"> 16.06.2022</w:t>
      </w:r>
    </w:p>
    <w:p w14:paraId="20EC5603" w14:textId="77777777" w:rsidR="008B26F8" w:rsidRPr="005841B9" w:rsidRDefault="008B26F8" w:rsidP="008B26F8">
      <w:pPr>
        <w:pStyle w:val="DefaultText"/>
        <w:tabs>
          <w:tab w:val="left" w:pos="3261"/>
        </w:tabs>
        <w:jc w:val="both"/>
        <w:rPr>
          <w:b/>
          <w:szCs w:val="24"/>
          <w:lang w:val="ro-RO"/>
        </w:rPr>
      </w:pPr>
    </w:p>
    <w:p w14:paraId="25AC85B0" w14:textId="77777777" w:rsidR="008B26F8" w:rsidRPr="005841B9" w:rsidRDefault="008B26F8" w:rsidP="008B26F8">
      <w:pPr>
        <w:pStyle w:val="DefaultText"/>
        <w:tabs>
          <w:tab w:val="left" w:pos="3261"/>
        </w:tabs>
        <w:jc w:val="both"/>
        <w:rPr>
          <w:b/>
          <w:szCs w:val="24"/>
          <w:lang w:val="ro-RO"/>
        </w:rPr>
      </w:pPr>
    </w:p>
    <w:p w14:paraId="6691672F"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Preambul</w:t>
      </w:r>
    </w:p>
    <w:p w14:paraId="73306364" w14:textId="77777777" w:rsidR="00F771F2" w:rsidRPr="005841B9" w:rsidRDefault="00F771F2" w:rsidP="00F771F2">
      <w:pPr>
        <w:tabs>
          <w:tab w:val="left" w:pos="3261"/>
        </w:tabs>
        <w:jc w:val="both"/>
        <w:rPr>
          <w:b/>
          <w:noProof/>
        </w:rPr>
      </w:pPr>
    </w:p>
    <w:p w14:paraId="2261F40F" w14:textId="784F7D89" w:rsidR="008B26F8" w:rsidRPr="005841B9" w:rsidRDefault="008B26F8" w:rsidP="00F771F2">
      <w:pPr>
        <w:tabs>
          <w:tab w:val="left" w:pos="3261"/>
        </w:tabs>
        <w:jc w:val="both"/>
        <w:rPr>
          <w:b/>
          <w:noProof/>
        </w:rPr>
      </w:pPr>
      <w:r w:rsidRPr="005841B9">
        <w:rPr>
          <w:noProof/>
        </w:rPr>
        <w:t xml:space="preserve">În temeiul </w:t>
      </w:r>
      <w:r w:rsidR="007D751C" w:rsidRPr="005841B9">
        <w:rPr>
          <w:b/>
          <w:i/>
          <w:noProof/>
        </w:rPr>
        <w:t>Legii</w:t>
      </w:r>
      <w:r w:rsidRPr="005841B9">
        <w:rPr>
          <w:b/>
          <w:i/>
          <w:noProof/>
        </w:rPr>
        <w:t xml:space="preserve"> nr.</w:t>
      </w:r>
      <w:r w:rsidR="007D751C" w:rsidRPr="005841B9">
        <w:rPr>
          <w:b/>
          <w:i/>
          <w:noProof/>
        </w:rPr>
        <w:t>98</w:t>
      </w:r>
      <w:r w:rsidRPr="005841B9">
        <w:rPr>
          <w:b/>
          <w:i/>
          <w:noProof/>
        </w:rPr>
        <w:t>/20</w:t>
      </w:r>
      <w:r w:rsidR="007D751C" w:rsidRPr="005841B9">
        <w:rPr>
          <w:b/>
          <w:i/>
          <w:noProof/>
        </w:rPr>
        <w:t>1</w:t>
      </w:r>
      <w:r w:rsidRPr="005841B9">
        <w:rPr>
          <w:b/>
          <w:i/>
          <w:noProof/>
        </w:rPr>
        <w:t xml:space="preserve">6 privind </w:t>
      </w:r>
      <w:r w:rsidR="007D751C" w:rsidRPr="005841B9">
        <w:rPr>
          <w:b/>
          <w:i/>
          <w:noProof/>
        </w:rPr>
        <w:t>achizitiile publice</w:t>
      </w:r>
      <w:r w:rsidR="007D751C" w:rsidRPr="005841B9">
        <w:rPr>
          <w:noProof/>
        </w:rPr>
        <w:t xml:space="preserve"> </w:t>
      </w:r>
      <w:r w:rsidRPr="005841B9">
        <w:rPr>
          <w:noProof/>
        </w:rPr>
        <w:t xml:space="preserve">si a </w:t>
      </w:r>
      <w:r w:rsidRPr="005841B9">
        <w:rPr>
          <w:b/>
          <w:noProof/>
        </w:rPr>
        <w:t xml:space="preserve">Acordului cadru de furnizare nr. </w:t>
      </w:r>
      <w:r w:rsidR="006F491E" w:rsidRPr="005841B9">
        <w:rPr>
          <w:b/>
          <w:noProof/>
        </w:rPr>
        <w:t xml:space="preserve"> 961/05.01.2021, </w:t>
      </w:r>
      <w:r w:rsidRPr="005841B9">
        <w:rPr>
          <w:noProof/>
        </w:rPr>
        <w:t xml:space="preserve">s-a încheiat prezentul contract de furnizare de produse, </w:t>
      </w:r>
      <w:r w:rsidRPr="005841B9">
        <w:rPr>
          <w:b/>
          <w:noProof/>
        </w:rPr>
        <w:t>între</w:t>
      </w:r>
    </w:p>
    <w:p w14:paraId="22DC9953" w14:textId="77777777" w:rsidR="008B26F8" w:rsidRPr="005841B9" w:rsidRDefault="008B26F8" w:rsidP="008B26F8">
      <w:pPr>
        <w:pStyle w:val="DefaultText"/>
        <w:tabs>
          <w:tab w:val="left" w:pos="3261"/>
        </w:tabs>
        <w:jc w:val="both"/>
        <w:rPr>
          <w:b/>
          <w:i/>
          <w:szCs w:val="24"/>
          <w:lang w:val="ro-RO"/>
        </w:rPr>
      </w:pPr>
    </w:p>
    <w:p w14:paraId="03F2CFA3" w14:textId="1B4AFC27" w:rsidR="008B26F8" w:rsidRPr="005841B9" w:rsidRDefault="008B26F8" w:rsidP="008B26F8">
      <w:pPr>
        <w:pStyle w:val="DefaultText"/>
        <w:tabs>
          <w:tab w:val="left" w:pos="3261"/>
        </w:tabs>
        <w:jc w:val="both"/>
        <w:rPr>
          <w:szCs w:val="24"/>
          <w:lang w:val="ro-RO"/>
        </w:rPr>
      </w:pPr>
      <w:r w:rsidRPr="005841B9">
        <w:rPr>
          <w:b/>
          <w:i/>
          <w:szCs w:val="24"/>
          <w:lang w:val="ro-RO"/>
        </w:rPr>
        <w:t xml:space="preserve">DIRECTIA GENERALA DE ASISTENTA SOCIALA SI PROTECTIA COPILULUI SECTOR 2, </w:t>
      </w:r>
      <w:r w:rsidRPr="005841B9">
        <w:rPr>
          <w:szCs w:val="24"/>
          <w:lang w:val="ro-RO"/>
        </w:rPr>
        <w:t xml:space="preserve">, Director General în calitate de </w:t>
      </w:r>
      <w:r w:rsidRPr="005841B9">
        <w:rPr>
          <w:b/>
          <w:szCs w:val="24"/>
          <w:lang w:val="ro-RO"/>
        </w:rPr>
        <w:t>achizitor</w:t>
      </w:r>
      <w:r w:rsidRPr="005841B9">
        <w:rPr>
          <w:szCs w:val="24"/>
          <w:lang w:val="ro-RO"/>
        </w:rPr>
        <w:t>, pe de o parte</w:t>
      </w:r>
    </w:p>
    <w:p w14:paraId="15144276" w14:textId="77777777" w:rsidR="008D5EEA" w:rsidRPr="005841B9" w:rsidRDefault="008D5EEA" w:rsidP="008B26F8">
      <w:pPr>
        <w:pStyle w:val="DefaultText"/>
        <w:tabs>
          <w:tab w:val="left" w:pos="3261"/>
        </w:tabs>
        <w:jc w:val="both"/>
        <w:rPr>
          <w:szCs w:val="24"/>
          <w:lang w:val="ro-RO"/>
        </w:rPr>
      </w:pPr>
    </w:p>
    <w:p w14:paraId="45465CB8" w14:textId="77777777" w:rsidR="008B26F8" w:rsidRPr="005841B9" w:rsidRDefault="008B26F8" w:rsidP="008B26F8">
      <w:pPr>
        <w:pStyle w:val="DefaultText"/>
        <w:tabs>
          <w:tab w:val="left" w:pos="3261"/>
        </w:tabs>
        <w:jc w:val="both"/>
        <w:rPr>
          <w:b/>
          <w:szCs w:val="24"/>
          <w:lang w:val="ro-RO"/>
        </w:rPr>
      </w:pPr>
      <w:r w:rsidRPr="005841B9">
        <w:rPr>
          <w:b/>
          <w:szCs w:val="24"/>
          <w:lang w:val="ro-RO"/>
        </w:rPr>
        <w:t xml:space="preserve">şi </w:t>
      </w:r>
    </w:p>
    <w:p w14:paraId="375FCCFF" w14:textId="77777777" w:rsidR="008D5EEA" w:rsidRPr="005841B9" w:rsidRDefault="008D5EEA" w:rsidP="008B26F8">
      <w:pPr>
        <w:pStyle w:val="DefaultText"/>
        <w:tabs>
          <w:tab w:val="left" w:pos="3261"/>
        </w:tabs>
        <w:jc w:val="both"/>
        <w:rPr>
          <w:b/>
          <w:szCs w:val="24"/>
          <w:lang w:val="ro-RO"/>
        </w:rPr>
      </w:pPr>
    </w:p>
    <w:p w14:paraId="75B75A54" w14:textId="26B81B51" w:rsidR="008B26F8" w:rsidRPr="005841B9" w:rsidRDefault="006F491E" w:rsidP="008B26F8">
      <w:pPr>
        <w:pStyle w:val="DefaultText"/>
        <w:tabs>
          <w:tab w:val="left" w:pos="3261"/>
        </w:tabs>
        <w:jc w:val="both"/>
        <w:rPr>
          <w:b/>
          <w:iCs/>
          <w:szCs w:val="24"/>
          <w:lang w:val="es-ES"/>
        </w:rPr>
      </w:pPr>
      <w:r w:rsidRPr="005841B9">
        <w:rPr>
          <w:b/>
          <w:i/>
          <w:szCs w:val="24"/>
        </w:rPr>
        <w:t xml:space="preserve">S.C. </w:t>
      </w:r>
      <w:bookmarkStart w:id="0" w:name="_Hlk60754616"/>
      <w:r w:rsidRPr="005841B9">
        <w:rPr>
          <w:b/>
          <w:i/>
          <w:szCs w:val="24"/>
        </w:rPr>
        <w:t>CO&amp;CO CONSUMER 2002 SRL</w:t>
      </w:r>
      <w:bookmarkEnd w:id="0"/>
      <w:r w:rsidRPr="005841B9">
        <w:rPr>
          <w:b/>
          <w:i/>
          <w:szCs w:val="24"/>
        </w:rPr>
        <w:t xml:space="preserve">, </w:t>
      </w:r>
      <w:r w:rsidRPr="005841B9">
        <w:rPr>
          <w:bCs/>
          <w:iCs/>
          <w:szCs w:val="24"/>
        </w:rPr>
        <w:t xml:space="preserve">, functia administrator, </w:t>
      </w:r>
      <w:r w:rsidRPr="005841B9">
        <w:rPr>
          <w:bCs/>
          <w:iCs/>
          <w:szCs w:val="24"/>
          <w:lang w:val="es-ES"/>
        </w:rPr>
        <w:t xml:space="preserve">în calitate de </w:t>
      </w:r>
      <w:r w:rsidRPr="005841B9">
        <w:rPr>
          <w:b/>
          <w:iCs/>
          <w:szCs w:val="24"/>
          <w:lang w:val="es-ES"/>
        </w:rPr>
        <w:t>furnizor</w:t>
      </w:r>
    </w:p>
    <w:p w14:paraId="46F94D52" w14:textId="6D4332F0" w:rsidR="006F491E" w:rsidRPr="005841B9" w:rsidRDefault="006F491E" w:rsidP="008B26F8">
      <w:pPr>
        <w:pStyle w:val="DefaultText"/>
        <w:tabs>
          <w:tab w:val="left" w:pos="3261"/>
        </w:tabs>
        <w:jc w:val="both"/>
        <w:rPr>
          <w:bCs/>
          <w:iCs/>
          <w:szCs w:val="24"/>
          <w:lang w:val="es-ES"/>
        </w:rPr>
      </w:pPr>
      <w:r w:rsidRPr="005841B9">
        <w:rPr>
          <w:bCs/>
          <w:iCs/>
          <w:szCs w:val="24"/>
          <w:lang w:val="es-ES"/>
        </w:rPr>
        <w:t>pe de alta parte</w:t>
      </w:r>
    </w:p>
    <w:p w14:paraId="01D01F92" w14:textId="77777777" w:rsidR="006F491E" w:rsidRPr="005841B9" w:rsidRDefault="006F491E" w:rsidP="008B26F8">
      <w:pPr>
        <w:pStyle w:val="DefaultText"/>
        <w:tabs>
          <w:tab w:val="left" w:pos="3261"/>
        </w:tabs>
        <w:jc w:val="both"/>
        <w:rPr>
          <w:b/>
          <w:szCs w:val="24"/>
          <w:lang w:val="ro-RO"/>
        </w:rPr>
      </w:pPr>
    </w:p>
    <w:p w14:paraId="16114F77"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2. Definiţii </w:t>
      </w:r>
    </w:p>
    <w:p w14:paraId="312240F4" w14:textId="77777777" w:rsidR="008B26F8" w:rsidRPr="005841B9" w:rsidRDefault="008B26F8" w:rsidP="008B26F8">
      <w:pPr>
        <w:pStyle w:val="DefaultText"/>
        <w:tabs>
          <w:tab w:val="left" w:pos="3261"/>
        </w:tabs>
        <w:jc w:val="both"/>
        <w:rPr>
          <w:szCs w:val="24"/>
          <w:lang w:val="ro-RO"/>
        </w:rPr>
      </w:pPr>
      <w:r w:rsidRPr="005841B9">
        <w:rPr>
          <w:szCs w:val="24"/>
          <w:lang w:val="ro-RO"/>
        </w:rPr>
        <w:t>2.1 - În prezentul contract următorii termeni vor fi interpretaţi astfel:</w:t>
      </w:r>
    </w:p>
    <w:p w14:paraId="0A229760"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contract</w:t>
      </w:r>
      <w:r w:rsidRPr="005841B9">
        <w:rPr>
          <w:b/>
          <w:szCs w:val="24"/>
          <w:lang w:val="ro-RO"/>
        </w:rPr>
        <w:t xml:space="preserve"> </w:t>
      </w:r>
      <w:r w:rsidRPr="005841B9">
        <w:rPr>
          <w:szCs w:val="24"/>
          <w:lang w:val="ro-RO"/>
        </w:rPr>
        <w:t xml:space="preserve">– reprezintă prezentul contract  şi toate Anexele sale. </w:t>
      </w:r>
    </w:p>
    <w:p w14:paraId="6C1603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achizitor şi  furnizor</w:t>
      </w:r>
      <w:r w:rsidRPr="005841B9">
        <w:rPr>
          <w:szCs w:val="24"/>
          <w:lang w:val="ro-RO"/>
        </w:rPr>
        <w:t xml:space="preserve">  - părţile contractante, aşa cum sunt acestea numite în prezentul contract;</w:t>
      </w:r>
    </w:p>
    <w:p w14:paraId="238ABC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preţul contractului</w:t>
      </w:r>
      <w:r w:rsidRPr="005841B9">
        <w:rPr>
          <w:b/>
          <w:szCs w:val="24"/>
          <w:lang w:val="ro-RO"/>
        </w:rPr>
        <w:t xml:space="preserve"> </w:t>
      </w:r>
      <w:r w:rsidRPr="005841B9">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produse</w:t>
      </w:r>
      <w:r w:rsidRPr="005841B9">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servicii</w:t>
      </w:r>
      <w:r w:rsidRPr="005841B9">
        <w:rPr>
          <w:i/>
          <w:szCs w:val="24"/>
          <w:lang w:val="ro-RO"/>
        </w:rPr>
        <w:t xml:space="preserve"> -</w:t>
      </w:r>
      <w:r w:rsidRPr="005841B9">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origine</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destinaţie finală</w:t>
      </w:r>
      <w:r w:rsidRPr="005841B9">
        <w:rPr>
          <w:i/>
          <w:szCs w:val="24"/>
          <w:lang w:val="ro-RO"/>
        </w:rPr>
        <w:t xml:space="preserve">  </w:t>
      </w:r>
      <w:r w:rsidRPr="005841B9">
        <w:rPr>
          <w:szCs w:val="24"/>
          <w:lang w:val="ro-RO"/>
        </w:rPr>
        <w:t>- locul unde furnizorul are obligaţia de a furniza produsele;</w:t>
      </w:r>
    </w:p>
    <w:p w14:paraId="1A888DD8"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termenii comerciali</w:t>
      </w:r>
      <w:r w:rsidRPr="005841B9">
        <w:rPr>
          <w:szCs w:val="24"/>
          <w:lang w:val="ro-RO"/>
        </w:rPr>
        <w:t xml:space="preserve"> de livrare vor fi interpreaţi conform  INCOTERMS 2000 – Camera Internaţională de Comerţ (CIC).</w:t>
      </w:r>
    </w:p>
    <w:p w14:paraId="03B66326" w14:textId="77777777" w:rsidR="00403CFD"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forţa majoră</w:t>
      </w:r>
      <w:r w:rsidRPr="005841B9">
        <w:rPr>
          <w:i/>
          <w:szCs w:val="24"/>
          <w:lang w:val="ro-RO"/>
        </w:rPr>
        <w:t xml:space="preserve"> </w:t>
      </w:r>
      <w:r w:rsidRPr="005841B9">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nerespectare obligatilor în mod culpabil si repetat</w:t>
      </w:r>
      <w:r w:rsidRPr="005841B9">
        <w:rPr>
          <w:szCs w:val="24"/>
          <w:lang w:val="ro-RO"/>
        </w:rPr>
        <w:t xml:space="preserve"> – nerespectarea de 3 (trei) ori de catre una din parti a obligatilor asumate prin contract </w:t>
      </w:r>
    </w:p>
    <w:p w14:paraId="1CAFA99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zi</w:t>
      </w:r>
      <w:r w:rsidRPr="005841B9">
        <w:rPr>
          <w:b/>
          <w:szCs w:val="24"/>
          <w:lang w:val="ro-RO"/>
        </w:rPr>
        <w:t xml:space="preserve"> </w:t>
      </w:r>
      <w:r w:rsidRPr="005841B9">
        <w:rPr>
          <w:szCs w:val="24"/>
          <w:lang w:val="ro-RO"/>
        </w:rPr>
        <w:t xml:space="preserve">- zi calendaristică; </w:t>
      </w:r>
      <w:r w:rsidRPr="005841B9">
        <w:rPr>
          <w:i/>
          <w:szCs w:val="24"/>
          <w:lang w:val="ro-RO"/>
        </w:rPr>
        <w:t>an</w:t>
      </w:r>
      <w:r w:rsidRPr="005841B9">
        <w:rPr>
          <w:szCs w:val="24"/>
          <w:lang w:val="ro-RO"/>
        </w:rPr>
        <w:t xml:space="preserve"> - 365 de zile.</w:t>
      </w:r>
    </w:p>
    <w:p w14:paraId="1A08F3D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3. </w:t>
      </w:r>
      <w:r w:rsidRPr="005841B9">
        <w:rPr>
          <w:b/>
          <w:i/>
          <w:szCs w:val="24"/>
          <w:lang w:val="ro-RO"/>
        </w:rPr>
        <w:t>Interpretare</w:t>
      </w:r>
    </w:p>
    <w:p w14:paraId="647E9874" w14:textId="77777777" w:rsidR="008B26F8" w:rsidRPr="005841B9" w:rsidRDefault="008B26F8" w:rsidP="008B26F8">
      <w:pPr>
        <w:pStyle w:val="DefaultText"/>
        <w:tabs>
          <w:tab w:val="left" w:pos="3261"/>
        </w:tabs>
        <w:jc w:val="both"/>
        <w:rPr>
          <w:szCs w:val="24"/>
          <w:lang w:val="ro-RO"/>
        </w:rPr>
      </w:pPr>
      <w:r w:rsidRPr="005841B9">
        <w:rPr>
          <w:b/>
          <w:szCs w:val="24"/>
          <w:lang w:val="ro-RO"/>
        </w:rPr>
        <w:t xml:space="preserve">3.1 </w:t>
      </w:r>
      <w:r w:rsidRPr="005841B9">
        <w:rPr>
          <w:szCs w:val="24"/>
          <w:lang w:val="ro-RO"/>
        </w:rPr>
        <w:t>În prezentul contract, cu excepţia unei prevederi contrare, cuvintele la forma singular vor include forma de plural şi vice versa, acolo unde acest lucru este permis de context.</w:t>
      </w:r>
    </w:p>
    <w:p w14:paraId="67AB79D2" w14:textId="22C8A1E0" w:rsidR="008B26F8" w:rsidRPr="005841B9" w:rsidRDefault="008B26F8" w:rsidP="008B26F8">
      <w:pPr>
        <w:pStyle w:val="DefaultText"/>
        <w:tabs>
          <w:tab w:val="left" w:pos="3261"/>
        </w:tabs>
        <w:jc w:val="both"/>
        <w:rPr>
          <w:szCs w:val="24"/>
          <w:lang w:val="ro-RO"/>
        </w:rPr>
      </w:pPr>
      <w:r w:rsidRPr="005841B9">
        <w:rPr>
          <w:b/>
          <w:szCs w:val="24"/>
          <w:lang w:val="ro-RO"/>
        </w:rPr>
        <w:t xml:space="preserve">3.2 </w:t>
      </w:r>
      <w:r w:rsidRPr="005841B9">
        <w:rPr>
          <w:szCs w:val="24"/>
          <w:lang w:val="ro-RO"/>
        </w:rPr>
        <w:t>Termenul “zi”sau “zile” sau orice referire la zile reprezintă zile calendaristice daca nu se specifică în mod diferit.</w:t>
      </w:r>
    </w:p>
    <w:p w14:paraId="698E127F" w14:textId="77777777" w:rsidR="005841B9" w:rsidRPr="005841B9" w:rsidRDefault="005841B9" w:rsidP="008B26F8">
      <w:pPr>
        <w:pStyle w:val="DefaultText"/>
        <w:tabs>
          <w:tab w:val="left" w:pos="3261"/>
        </w:tabs>
        <w:jc w:val="both"/>
        <w:rPr>
          <w:szCs w:val="24"/>
          <w:lang w:val="ro-RO"/>
        </w:rPr>
      </w:pPr>
    </w:p>
    <w:p w14:paraId="386D6BC5" w14:textId="6C383FCE" w:rsidR="008B26F8" w:rsidRPr="005841B9" w:rsidRDefault="008B26F8" w:rsidP="0047079D">
      <w:pPr>
        <w:pStyle w:val="DefaultText"/>
        <w:tabs>
          <w:tab w:val="left" w:pos="3261"/>
        </w:tabs>
        <w:jc w:val="center"/>
        <w:rPr>
          <w:b/>
          <w:i/>
          <w:szCs w:val="24"/>
          <w:lang w:val="ro-RO"/>
        </w:rPr>
      </w:pPr>
      <w:r w:rsidRPr="005841B9">
        <w:rPr>
          <w:b/>
          <w:i/>
          <w:szCs w:val="24"/>
          <w:lang w:val="ro-RO"/>
        </w:rPr>
        <w:t>Clauze obligatorii</w:t>
      </w:r>
    </w:p>
    <w:p w14:paraId="6C6758C8" w14:textId="77777777" w:rsidR="005841B9" w:rsidRPr="005841B9" w:rsidRDefault="005841B9" w:rsidP="005841B9">
      <w:pPr>
        <w:pStyle w:val="DefaultText"/>
        <w:tabs>
          <w:tab w:val="left" w:pos="3261"/>
        </w:tabs>
        <w:rPr>
          <w:b/>
          <w:i/>
          <w:szCs w:val="24"/>
          <w:lang w:val="ro-RO"/>
        </w:rPr>
      </w:pPr>
    </w:p>
    <w:p w14:paraId="58CC2F6B"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4. Obiectul principal al contractului  </w:t>
      </w:r>
    </w:p>
    <w:p w14:paraId="2C440752" w14:textId="77777777" w:rsidR="008B26F8" w:rsidRPr="005841B9" w:rsidRDefault="008B26F8" w:rsidP="008B26F8">
      <w:pPr>
        <w:pStyle w:val="DefaultText"/>
        <w:tabs>
          <w:tab w:val="left" w:pos="3261"/>
        </w:tabs>
        <w:jc w:val="both"/>
        <w:rPr>
          <w:szCs w:val="24"/>
          <w:lang w:val="ro-RO"/>
        </w:rPr>
      </w:pPr>
      <w:r w:rsidRPr="005841B9">
        <w:rPr>
          <w:szCs w:val="24"/>
          <w:lang w:val="ro-RO"/>
        </w:rPr>
        <w:t>4.1 – Furnizorul se obligă să livreze produsele conform anexei nr. 1</w:t>
      </w:r>
      <w:r w:rsidR="00C40112" w:rsidRPr="005841B9">
        <w:rPr>
          <w:szCs w:val="24"/>
          <w:lang w:val="ro-RO"/>
        </w:rPr>
        <w:t xml:space="preserve"> </w:t>
      </w:r>
      <w:r w:rsidRPr="005841B9">
        <w:rPr>
          <w:szCs w:val="24"/>
          <w:lang w:val="ro-RO"/>
        </w:rPr>
        <w:t xml:space="preserve">la contract, în graficul de livrare prevăzut în anexa nr. 2 la contract </w:t>
      </w:r>
    </w:p>
    <w:p w14:paraId="48D99A66" w14:textId="77777777" w:rsidR="008B26F8" w:rsidRPr="005841B9" w:rsidRDefault="008B26F8" w:rsidP="008B26F8">
      <w:pPr>
        <w:pStyle w:val="DefaultText"/>
        <w:tabs>
          <w:tab w:val="left" w:pos="3261"/>
        </w:tabs>
        <w:jc w:val="both"/>
        <w:rPr>
          <w:szCs w:val="24"/>
          <w:lang w:val="ro-RO"/>
        </w:rPr>
      </w:pPr>
      <w:r w:rsidRPr="005841B9">
        <w:rPr>
          <w:szCs w:val="24"/>
          <w:lang w:val="ro-RO"/>
        </w:rPr>
        <w:t>4.2 - Achizitorul se obligă să achiziţioneze produsele conform anexei nr.1 la contract şi să plătească preţul convenit în prezentul contract.</w:t>
      </w:r>
    </w:p>
    <w:p w14:paraId="5F050B14" w14:textId="17953E08" w:rsidR="008B26F8" w:rsidRPr="005841B9" w:rsidRDefault="008B26F8" w:rsidP="008B26F8">
      <w:pPr>
        <w:pStyle w:val="DefaultText"/>
        <w:tabs>
          <w:tab w:val="left" w:pos="3261"/>
        </w:tabs>
        <w:jc w:val="both"/>
        <w:rPr>
          <w:szCs w:val="24"/>
          <w:lang w:val="ro-RO"/>
        </w:rPr>
      </w:pPr>
      <w:r w:rsidRPr="005841B9">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5841B9" w:rsidRDefault="008B26F8" w:rsidP="008B26F8">
      <w:pPr>
        <w:pStyle w:val="DefaultText"/>
        <w:tabs>
          <w:tab w:val="left" w:pos="3261"/>
        </w:tabs>
        <w:jc w:val="both"/>
        <w:rPr>
          <w:szCs w:val="24"/>
          <w:lang w:val="ro-RO"/>
        </w:rPr>
      </w:pPr>
    </w:p>
    <w:p w14:paraId="5311D5FF"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5. </w:t>
      </w:r>
      <w:r w:rsidRPr="005841B9">
        <w:rPr>
          <w:b/>
          <w:i/>
          <w:szCs w:val="24"/>
          <w:lang w:val="ro-RO"/>
        </w:rPr>
        <w:t>Preţul contractului</w:t>
      </w:r>
      <w:r w:rsidR="00746C9C" w:rsidRPr="005841B9">
        <w:rPr>
          <w:b/>
          <w:i/>
          <w:szCs w:val="24"/>
          <w:lang w:val="ro-RO"/>
        </w:rPr>
        <w:t xml:space="preserve"> </w:t>
      </w:r>
    </w:p>
    <w:p w14:paraId="6E4B8182" w14:textId="20990345" w:rsidR="008B26F8" w:rsidRDefault="00F86654" w:rsidP="00135FBD">
      <w:pPr>
        <w:jc w:val="both"/>
      </w:pPr>
      <w:r w:rsidRPr="005841B9">
        <w:t xml:space="preserve">5.1 </w:t>
      </w:r>
      <w:r w:rsidR="004A16BF" w:rsidRPr="005841B9">
        <w:t xml:space="preserve">Achizitorul se obligă să plătească furnizorului </w:t>
      </w:r>
      <w:r w:rsidR="003A5369" w:rsidRPr="005841B9">
        <w:t xml:space="preserve">prețul </w:t>
      </w:r>
      <w:r w:rsidR="004A16BF" w:rsidRPr="005841B9">
        <w:t xml:space="preserve">total convenit prin prezentul </w:t>
      </w:r>
      <w:r w:rsidR="003A5369" w:rsidRPr="005841B9">
        <w:t xml:space="preserve">contract </w:t>
      </w:r>
      <w:r w:rsidR="004A16BF" w:rsidRPr="005841B9">
        <w:t xml:space="preserve">pentru furnizarea de </w:t>
      </w:r>
      <w:r w:rsidR="00826C99" w:rsidRPr="005841B9">
        <w:t>produse</w:t>
      </w:r>
      <w:r w:rsidR="003A5369" w:rsidRPr="005841B9">
        <w:t xml:space="preserve"> </w:t>
      </w:r>
      <w:r w:rsidR="007D2BB5" w:rsidRPr="005841B9">
        <w:t xml:space="preserve">in baza preturilor unitare prevăzute in </w:t>
      </w:r>
      <w:r w:rsidR="003A5369" w:rsidRPr="005841B9">
        <w:t>anex</w:t>
      </w:r>
      <w:r w:rsidR="007D2BB5" w:rsidRPr="005841B9">
        <w:t>a</w:t>
      </w:r>
      <w:r w:rsidR="00C40112" w:rsidRPr="005841B9">
        <w:t xml:space="preserve"> 1</w:t>
      </w:r>
      <w:r w:rsidR="004A16BF" w:rsidRPr="005841B9">
        <w:rPr>
          <w:spacing w:val="-3"/>
        </w:rPr>
        <w:t xml:space="preserve"> în</w:t>
      </w:r>
      <w:r w:rsidR="007D2BB5" w:rsidRPr="005841B9">
        <w:rPr>
          <w:spacing w:val="-3"/>
        </w:rPr>
        <w:t xml:space="preserve"> valoare </w:t>
      </w:r>
      <w:r w:rsidR="004A16BF" w:rsidRPr="005841B9">
        <w:t>de</w:t>
      </w:r>
      <w:r w:rsidR="006F491E" w:rsidRPr="005841B9">
        <w:t xml:space="preserve"> </w:t>
      </w:r>
      <w:r w:rsidR="00842D02">
        <w:rPr>
          <w:b/>
          <w:bCs/>
          <w:color w:val="000000"/>
        </w:rPr>
        <w:t>7.806</w:t>
      </w:r>
      <w:r w:rsidR="00DD0E88">
        <w:rPr>
          <w:b/>
          <w:bCs/>
          <w:color w:val="000000"/>
        </w:rPr>
        <w:t>,00</w:t>
      </w:r>
      <w:r w:rsidR="00135FBD">
        <w:rPr>
          <w:b/>
          <w:bCs/>
          <w:color w:val="000000"/>
        </w:rPr>
        <w:t xml:space="preserve"> </w:t>
      </w:r>
      <w:r w:rsidR="004D6C44" w:rsidRPr="005841B9">
        <w:rPr>
          <w:b/>
          <w:bCs/>
        </w:rPr>
        <w:t xml:space="preserve">lei </w:t>
      </w:r>
      <w:r w:rsidR="00344860" w:rsidRPr="005841B9">
        <w:rPr>
          <w:b/>
          <w:bCs/>
        </w:rPr>
        <w:t>fără</w:t>
      </w:r>
      <w:r w:rsidR="004D6C44" w:rsidRPr="005841B9">
        <w:rPr>
          <w:b/>
          <w:bCs/>
        </w:rPr>
        <w:t xml:space="preserve"> TVA</w:t>
      </w:r>
      <w:r w:rsidR="004A16BF" w:rsidRPr="005841B9">
        <w:t xml:space="preserve">, </w:t>
      </w:r>
      <w:r w:rsidR="0012557B">
        <w:t>respectiv</w:t>
      </w:r>
      <w:r w:rsidR="00DD0E88">
        <w:t xml:space="preserve"> </w:t>
      </w:r>
      <w:r w:rsidR="00842D02">
        <w:rPr>
          <w:b/>
          <w:bCs/>
        </w:rPr>
        <w:t>9.289</w:t>
      </w:r>
      <w:r w:rsidR="00DD0E88" w:rsidRPr="00DD0E88">
        <w:rPr>
          <w:b/>
          <w:bCs/>
        </w:rPr>
        <w:t>,1</w:t>
      </w:r>
      <w:r w:rsidR="00842D02">
        <w:rPr>
          <w:b/>
          <w:bCs/>
        </w:rPr>
        <w:t>4</w:t>
      </w:r>
      <w:r w:rsidR="0012557B">
        <w:rPr>
          <w:b/>
          <w:bCs/>
        </w:rPr>
        <w:t xml:space="preserve"> lei cu TVA</w:t>
      </w:r>
      <w:r w:rsidR="004A16BF" w:rsidRPr="005841B9">
        <w:t>, conform prevederilor legale</w:t>
      </w:r>
      <w:r w:rsidR="00842D02">
        <w:t xml:space="preserve"> astfel:</w:t>
      </w:r>
    </w:p>
    <w:p w14:paraId="291F3EC4" w14:textId="4C39AEAE" w:rsidR="00842D02" w:rsidRDefault="00842D02" w:rsidP="00842D02">
      <w:pPr>
        <w:ind w:firstLine="567"/>
        <w:jc w:val="both"/>
      </w:pPr>
      <w:bookmarkStart w:id="1" w:name="_Hlk105400394"/>
      <w:r>
        <w:t xml:space="preserve">1. Lot 14 – </w:t>
      </w:r>
      <w:r w:rsidRPr="00842D02">
        <w:rPr>
          <w:b/>
          <w:bCs/>
        </w:rPr>
        <w:t xml:space="preserve">300,00 </w:t>
      </w:r>
      <w:r>
        <w:rPr>
          <w:b/>
          <w:bCs/>
        </w:rPr>
        <w:t>lei</w:t>
      </w:r>
      <w:r>
        <w:t xml:space="preserve"> </w:t>
      </w:r>
      <w:proofErr w:type="spellStart"/>
      <w:r>
        <w:t>fara</w:t>
      </w:r>
      <w:proofErr w:type="spellEnd"/>
      <w:r>
        <w:t xml:space="preserve"> TVA, </w:t>
      </w:r>
      <w:r w:rsidRPr="00842D02">
        <w:rPr>
          <w:b/>
          <w:bCs/>
        </w:rPr>
        <w:t>357,00 lei</w:t>
      </w:r>
      <w:r>
        <w:t xml:space="preserve"> cu TVA;</w:t>
      </w:r>
    </w:p>
    <w:p w14:paraId="6880C317" w14:textId="70EBFFC1" w:rsidR="00842D02" w:rsidRPr="00842D02" w:rsidRDefault="00842D02" w:rsidP="00842D02">
      <w:pPr>
        <w:ind w:firstLine="567"/>
        <w:jc w:val="both"/>
      </w:pPr>
      <w:r>
        <w:t xml:space="preserve">2. Lot 15 – </w:t>
      </w:r>
      <w:r w:rsidRPr="00FE09AA">
        <w:rPr>
          <w:b/>
          <w:bCs/>
        </w:rPr>
        <w:t>7.506,00 lei</w:t>
      </w:r>
      <w:r>
        <w:t xml:space="preserve"> </w:t>
      </w:r>
      <w:proofErr w:type="spellStart"/>
      <w:r>
        <w:t>fara</w:t>
      </w:r>
      <w:proofErr w:type="spellEnd"/>
      <w:r>
        <w:t xml:space="preserve"> TVA, </w:t>
      </w:r>
      <w:r w:rsidRPr="00FE09AA">
        <w:rPr>
          <w:b/>
          <w:bCs/>
        </w:rPr>
        <w:t>8.932,14 lei</w:t>
      </w:r>
      <w:r>
        <w:t xml:space="preserve"> cu TVA.</w:t>
      </w:r>
    </w:p>
    <w:bookmarkEnd w:id="1"/>
    <w:p w14:paraId="61B44B51" w14:textId="5738B4D3" w:rsidR="004A16BF" w:rsidRPr="005841B9" w:rsidRDefault="00F86654" w:rsidP="008B26F8">
      <w:pPr>
        <w:pStyle w:val="DefaultText2"/>
        <w:tabs>
          <w:tab w:val="left" w:pos="3261"/>
        </w:tabs>
        <w:jc w:val="both"/>
        <w:rPr>
          <w:noProof/>
          <w:szCs w:val="24"/>
          <w:lang w:val="ro-RO"/>
        </w:rPr>
      </w:pPr>
      <w:r w:rsidRPr="005841B9">
        <w:rPr>
          <w:noProof/>
          <w:szCs w:val="24"/>
          <w:lang w:val="ro-RO"/>
        </w:rPr>
        <w:t xml:space="preserve">5.2 </w:t>
      </w:r>
      <w:r w:rsidR="00D14FDA" w:rsidRPr="005841B9">
        <w:rPr>
          <w:noProof/>
          <w:szCs w:val="24"/>
          <w:lang w:val="ro-RO"/>
        </w:rPr>
        <w:t>Pretul contractului poate fi ajustat conform prevederilor cap. 19 din prezentul contract</w:t>
      </w:r>
      <w:r w:rsidR="008D6D49">
        <w:rPr>
          <w:noProof/>
          <w:szCs w:val="24"/>
          <w:lang w:val="ro-RO"/>
        </w:rPr>
        <w:t>.</w:t>
      </w:r>
    </w:p>
    <w:p w14:paraId="5CBA3C43" w14:textId="77777777" w:rsidR="004A16BF" w:rsidRPr="005841B9" w:rsidRDefault="004A16BF" w:rsidP="008B26F8">
      <w:pPr>
        <w:pStyle w:val="DefaultText2"/>
        <w:tabs>
          <w:tab w:val="left" w:pos="3261"/>
        </w:tabs>
        <w:jc w:val="both"/>
        <w:rPr>
          <w:noProof/>
          <w:szCs w:val="24"/>
          <w:lang w:val="ro-RO"/>
        </w:rPr>
      </w:pPr>
    </w:p>
    <w:p w14:paraId="6FA6CE5F" w14:textId="77777777" w:rsidR="007E4D3F" w:rsidRPr="005841B9" w:rsidRDefault="008B26F8" w:rsidP="008B26F8">
      <w:pPr>
        <w:pStyle w:val="DefaultText2"/>
        <w:tabs>
          <w:tab w:val="left" w:pos="3261"/>
        </w:tabs>
        <w:jc w:val="both"/>
        <w:rPr>
          <w:b/>
          <w:i/>
          <w:noProof/>
          <w:szCs w:val="24"/>
          <w:lang w:val="ro-RO"/>
        </w:rPr>
      </w:pPr>
      <w:r w:rsidRPr="005841B9">
        <w:rPr>
          <w:b/>
          <w:noProof/>
          <w:szCs w:val="24"/>
          <w:lang w:val="ro-RO"/>
        </w:rPr>
        <w:t xml:space="preserve">6. </w:t>
      </w:r>
      <w:r w:rsidRPr="005841B9">
        <w:rPr>
          <w:b/>
          <w:i/>
          <w:noProof/>
          <w:szCs w:val="24"/>
          <w:lang w:val="ro-RO"/>
        </w:rPr>
        <w:t>Durata contractului</w:t>
      </w:r>
    </w:p>
    <w:p w14:paraId="6D481243" w14:textId="71266995" w:rsidR="008B26F8" w:rsidRPr="005841B9" w:rsidRDefault="008B26F8" w:rsidP="008B26F8">
      <w:pPr>
        <w:pStyle w:val="DefaultText2"/>
        <w:tabs>
          <w:tab w:val="left" w:pos="3261"/>
        </w:tabs>
        <w:jc w:val="both"/>
        <w:rPr>
          <w:b/>
          <w:noProof/>
          <w:color w:val="FF0000"/>
          <w:szCs w:val="24"/>
          <w:lang w:val="ro-RO"/>
        </w:rPr>
      </w:pPr>
      <w:r w:rsidRPr="005841B9">
        <w:rPr>
          <w:noProof/>
          <w:szCs w:val="24"/>
          <w:lang w:val="ro-RO"/>
        </w:rPr>
        <w:t>6.1 – Durata prezentului contract începe de la data de</w:t>
      </w:r>
      <w:r w:rsidR="00144DE4" w:rsidRPr="005841B9">
        <w:rPr>
          <w:noProof/>
          <w:szCs w:val="24"/>
          <w:lang w:val="ro-RO"/>
        </w:rPr>
        <w:t xml:space="preserve"> </w:t>
      </w:r>
      <w:r w:rsidR="00695FB7">
        <w:rPr>
          <w:noProof/>
          <w:szCs w:val="24"/>
          <w:lang w:val="ro-RO"/>
        </w:rPr>
        <w:t>01.07.2022.</w:t>
      </w:r>
      <w:r w:rsidRPr="005841B9">
        <w:rPr>
          <w:b/>
          <w:noProof/>
          <w:color w:val="FF0000"/>
          <w:szCs w:val="24"/>
          <w:lang w:val="ro-RO"/>
        </w:rPr>
        <w:t xml:space="preserve"> </w:t>
      </w:r>
    </w:p>
    <w:p w14:paraId="00F18902" w14:textId="71095CE3" w:rsidR="008B26F8" w:rsidRPr="005841B9" w:rsidRDefault="008B26F8" w:rsidP="008B26F8">
      <w:pPr>
        <w:pStyle w:val="DefaultText2"/>
        <w:tabs>
          <w:tab w:val="left" w:pos="3261"/>
        </w:tabs>
        <w:jc w:val="both"/>
        <w:rPr>
          <w:noProof/>
          <w:szCs w:val="24"/>
          <w:lang w:val="ro-RO"/>
        </w:rPr>
      </w:pPr>
      <w:r w:rsidRPr="005841B9">
        <w:rPr>
          <w:noProof/>
          <w:szCs w:val="24"/>
          <w:lang w:val="ro-RO"/>
        </w:rPr>
        <w:t>6.2 –</w:t>
      </w:r>
      <w:r w:rsidRPr="005841B9">
        <w:rPr>
          <w:i/>
          <w:noProof/>
          <w:szCs w:val="24"/>
          <w:lang w:val="ro-RO"/>
        </w:rPr>
        <w:t xml:space="preserve"> </w:t>
      </w:r>
      <w:r w:rsidRPr="005841B9">
        <w:rPr>
          <w:noProof/>
          <w:szCs w:val="24"/>
          <w:lang w:val="ro-RO"/>
        </w:rPr>
        <w:t>Prezentul contract încetează să pr</w:t>
      </w:r>
      <w:r w:rsidR="005C3385" w:rsidRPr="005841B9">
        <w:rPr>
          <w:noProof/>
          <w:szCs w:val="24"/>
          <w:lang w:val="ro-RO"/>
        </w:rPr>
        <w:t>oducă efecte la data de</w:t>
      </w:r>
      <w:r w:rsidR="00887644" w:rsidRPr="005841B9">
        <w:rPr>
          <w:noProof/>
          <w:szCs w:val="24"/>
          <w:lang w:val="ro-RO"/>
        </w:rPr>
        <w:t xml:space="preserve"> </w:t>
      </w:r>
      <w:r w:rsidR="00177960">
        <w:rPr>
          <w:noProof/>
          <w:szCs w:val="24"/>
          <w:lang w:val="ro-RO"/>
        </w:rPr>
        <w:t>15</w:t>
      </w:r>
      <w:r w:rsidR="00887644" w:rsidRPr="005841B9">
        <w:rPr>
          <w:noProof/>
          <w:szCs w:val="24"/>
          <w:lang w:val="ro-RO"/>
        </w:rPr>
        <w:t>.</w:t>
      </w:r>
      <w:r w:rsidR="00177960">
        <w:rPr>
          <w:noProof/>
          <w:szCs w:val="24"/>
          <w:lang w:val="ro-RO"/>
        </w:rPr>
        <w:t>12</w:t>
      </w:r>
      <w:r w:rsidR="00887644" w:rsidRPr="005841B9">
        <w:rPr>
          <w:noProof/>
          <w:szCs w:val="24"/>
          <w:lang w:val="ro-RO"/>
        </w:rPr>
        <w:t>.202</w:t>
      </w:r>
      <w:r w:rsidR="0012557B">
        <w:rPr>
          <w:noProof/>
          <w:szCs w:val="24"/>
          <w:lang w:val="ro-RO"/>
        </w:rPr>
        <w:t>2</w:t>
      </w:r>
      <w:r w:rsidR="005C3385" w:rsidRPr="005841B9">
        <w:rPr>
          <w:noProof/>
          <w:szCs w:val="24"/>
          <w:lang w:val="ro-RO"/>
        </w:rPr>
        <w:t>.</w:t>
      </w:r>
    </w:p>
    <w:p w14:paraId="4D21BE29" w14:textId="77777777" w:rsidR="00672EB6" w:rsidRPr="005841B9" w:rsidRDefault="007C595A" w:rsidP="00672EB6">
      <w:pPr>
        <w:pStyle w:val="DefaultText2"/>
        <w:tabs>
          <w:tab w:val="left" w:pos="3261"/>
        </w:tabs>
        <w:jc w:val="both"/>
        <w:rPr>
          <w:noProof/>
          <w:szCs w:val="24"/>
          <w:lang w:val="ro-RO"/>
        </w:rPr>
      </w:pPr>
      <w:r w:rsidRPr="005841B9">
        <w:rPr>
          <w:noProof/>
          <w:szCs w:val="24"/>
          <w:lang w:val="ro-RO"/>
        </w:rPr>
        <w:t>6.3 –</w:t>
      </w:r>
      <w:r w:rsidR="00672EB6" w:rsidRPr="005841B9">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5841B9" w:rsidRDefault="00672EB6" w:rsidP="00672EB6">
      <w:pPr>
        <w:pStyle w:val="DefaultText2"/>
        <w:tabs>
          <w:tab w:val="left" w:pos="3261"/>
        </w:tabs>
        <w:jc w:val="both"/>
        <w:rPr>
          <w:noProof/>
          <w:szCs w:val="24"/>
          <w:lang w:val="ro-RO"/>
        </w:rPr>
      </w:pPr>
      <w:r w:rsidRPr="005841B9">
        <w:rPr>
          <w:noProof/>
          <w:szCs w:val="24"/>
          <w:lang w:val="ro-RO"/>
        </w:rPr>
        <w:t xml:space="preserve">a) contractantul se afla, la momentul atribuirii contractului, în una dintre situaţiile care ar fi determinat </w:t>
      </w:r>
      <w:r w:rsidRPr="005841B9">
        <w:rPr>
          <w:b/>
          <w:noProof/>
          <w:szCs w:val="24"/>
          <w:lang w:val="ro-RO"/>
        </w:rPr>
        <w:t>excluderea sa din procedura de atribuire potrivit art. 164-167;</w:t>
      </w:r>
    </w:p>
    <w:p w14:paraId="7BE0F071" w14:textId="77777777" w:rsidR="007C595A" w:rsidRPr="005841B9" w:rsidRDefault="00672EB6" w:rsidP="00672EB6">
      <w:pPr>
        <w:pStyle w:val="DefaultText2"/>
        <w:tabs>
          <w:tab w:val="left" w:pos="3261"/>
        </w:tabs>
        <w:jc w:val="both"/>
        <w:rPr>
          <w:b/>
          <w:noProof/>
          <w:szCs w:val="24"/>
          <w:lang w:val="ro-RO"/>
        </w:rPr>
      </w:pPr>
      <w:r w:rsidRPr="005841B9">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5841B9">
        <w:rPr>
          <w:b/>
          <w:noProof/>
          <w:szCs w:val="24"/>
          <w:lang w:val="ro-RO"/>
        </w:rPr>
        <w:t>printr-o decizie a Curţii de Justiţie a Uniunii Europene.</w:t>
      </w:r>
    </w:p>
    <w:p w14:paraId="7F750EC4" w14:textId="77777777" w:rsidR="00672EB6" w:rsidRPr="005841B9" w:rsidRDefault="009E1D4E" w:rsidP="006C2153">
      <w:pPr>
        <w:pStyle w:val="Default"/>
        <w:jc w:val="both"/>
        <w:rPr>
          <w:b/>
        </w:rPr>
      </w:pPr>
      <w:r w:rsidRPr="005841B9">
        <w:rPr>
          <w:b/>
        </w:rPr>
        <w:t xml:space="preserve">6.4 </w:t>
      </w:r>
      <w:r w:rsidR="00672EB6" w:rsidRPr="005841B9">
        <w:rPr>
          <w:b/>
        </w:rPr>
        <w:t xml:space="preserve">Orice modificare a </w:t>
      </w:r>
      <w:r w:rsidRPr="005841B9">
        <w:rPr>
          <w:b/>
        </w:rPr>
        <w:t>prezentului</w:t>
      </w:r>
      <w:r w:rsidR="00242B72" w:rsidRPr="005841B9">
        <w:rPr>
          <w:b/>
        </w:rPr>
        <w:t xml:space="preserve"> </w:t>
      </w:r>
      <w:r w:rsidR="00672EB6" w:rsidRPr="005841B9">
        <w:rPr>
          <w:b/>
        </w:rPr>
        <w:t xml:space="preserve">contract de </w:t>
      </w:r>
      <w:r w:rsidRPr="005841B9">
        <w:rPr>
          <w:b/>
        </w:rPr>
        <w:t>achiziție</w:t>
      </w:r>
      <w:r w:rsidR="00672EB6" w:rsidRPr="005841B9">
        <w:rPr>
          <w:b/>
        </w:rPr>
        <w:t xml:space="preserve"> publică în cursul perioadei sale de valabilitate altfel decât în cazurile </w:t>
      </w:r>
      <w:r w:rsidRPr="005841B9">
        <w:rPr>
          <w:b/>
        </w:rPr>
        <w:t>și</w:t>
      </w:r>
      <w:r w:rsidR="00672EB6" w:rsidRPr="005841B9">
        <w:rPr>
          <w:b/>
        </w:rPr>
        <w:t xml:space="preserve"> </w:t>
      </w:r>
      <w:r w:rsidRPr="005841B9">
        <w:rPr>
          <w:b/>
        </w:rPr>
        <w:t>condițiile</w:t>
      </w:r>
      <w:r w:rsidR="00672EB6" w:rsidRPr="005841B9">
        <w:rPr>
          <w:b/>
        </w:rPr>
        <w:t xml:space="preserve"> prevăzute la art. 221 </w:t>
      </w:r>
      <w:r w:rsidR="00242B72" w:rsidRPr="005841B9">
        <w:rPr>
          <w:b/>
        </w:rPr>
        <w:t xml:space="preserve">din legea 98/2016 </w:t>
      </w:r>
      <w:r w:rsidR="00672EB6" w:rsidRPr="005841B9">
        <w:rPr>
          <w:b/>
        </w:rPr>
        <w:t xml:space="preserve">se realizează prin organizarea unei noi proceduri de atribuire, în conformitate cu </w:t>
      </w:r>
      <w:r w:rsidRPr="005841B9">
        <w:rPr>
          <w:b/>
        </w:rPr>
        <w:t>dispozițiile</w:t>
      </w:r>
      <w:r w:rsidR="00672EB6" w:rsidRPr="005841B9">
        <w:rPr>
          <w:b/>
        </w:rPr>
        <w:t xml:space="preserve"> </w:t>
      </w:r>
      <w:r w:rsidR="00242B72" w:rsidRPr="005841B9">
        <w:rPr>
          <w:b/>
        </w:rPr>
        <w:t xml:space="preserve">legale in materie </w:t>
      </w:r>
    </w:p>
    <w:p w14:paraId="48C46ED0" w14:textId="77CFCD24" w:rsidR="00672EB6" w:rsidRPr="005841B9" w:rsidRDefault="009E1D4E" w:rsidP="006C2153">
      <w:pPr>
        <w:pStyle w:val="Default"/>
        <w:jc w:val="both"/>
      </w:pPr>
      <w:r w:rsidRPr="005841B9">
        <w:rPr>
          <w:b/>
        </w:rPr>
        <w:t xml:space="preserve">6.5 </w:t>
      </w:r>
      <w:r w:rsidR="00672EB6" w:rsidRPr="005841B9">
        <w:rPr>
          <w:b/>
        </w:rPr>
        <w:t xml:space="preserve">În </w:t>
      </w:r>
      <w:r w:rsidRPr="005841B9">
        <w:rPr>
          <w:b/>
        </w:rPr>
        <w:t>situația</w:t>
      </w:r>
      <w:r w:rsidR="00672EB6" w:rsidRPr="005841B9">
        <w:rPr>
          <w:b/>
        </w:rPr>
        <w:t xml:space="preserve"> nerespectării </w:t>
      </w:r>
      <w:r w:rsidRPr="005841B9">
        <w:rPr>
          <w:b/>
        </w:rPr>
        <w:t>dispozițiilor</w:t>
      </w:r>
      <w:r w:rsidR="00672EB6" w:rsidRPr="005841B9">
        <w:rPr>
          <w:b/>
        </w:rPr>
        <w:t xml:space="preserve"> </w:t>
      </w:r>
      <w:r w:rsidRPr="005841B9">
        <w:rPr>
          <w:b/>
        </w:rPr>
        <w:t>6.4</w:t>
      </w:r>
      <w:r w:rsidR="00672EB6" w:rsidRPr="005841B9">
        <w:rPr>
          <w:b/>
        </w:rPr>
        <w:t xml:space="preserve">, autoritatea contractantă are dreptul de a </w:t>
      </w:r>
      <w:r w:rsidRPr="005841B9">
        <w:rPr>
          <w:b/>
        </w:rPr>
        <w:t>denunța</w:t>
      </w:r>
      <w:r w:rsidR="00672EB6" w:rsidRPr="005841B9">
        <w:rPr>
          <w:b/>
        </w:rPr>
        <w:t xml:space="preserve"> unilateral </w:t>
      </w:r>
      <w:r w:rsidRPr="005841B9">
        <w:rPr>
          <w:b/>
        </w:rPr>
        <w:t xml:space="preserve">prezentul </w:t>
      </w:r>
      <w:r w:rsidR="00672EB6" w:rsidRPr="005841B9">
        <w:rPr>
          <w:b/>
        </w:rPr>
        <w:t xml:space="preserve">contract de </w:t>
      </w:r>
      <w:r w:rsidRPr="005841B9">
        <w:rPr>
          <w:b/>
        </w:rPr>
        <w:t>achiziție</w:t>
      </w:r>
      <w:r w:rsidR="00672EB6" w:rsidRPr="005841B9">
        <w:rPr>
          <w:b/>
        </w:rPr>
        <w:t xml:space="preserve"> publică</w:t>
      </w:r>
      <w:r w:rsidR="00672EB6" w:rsidRPr="005841B9">
        <w:t xml:space="preserve">. </w:t>
      </w:r>
    </w:p>
    <w:p w14:paraId="32DBF3E9" w14:textId="77777777" w:rsidR="00672EB6" w:rsidRPr="005841B9" w:rsidRDefault="00672EB6" w:rsidP="00672EB6">
      <w:pPr>
        <w:pStyle w:val="DefaultText2"/>
        <w:tabs>
          <w:tab w:val="left" w:pos="3261"/>
        </w:tabs>
        <w:jc w:val="both"/>
        <w:rPr>
          <w:noProof/>
          <w:szCs w:val="24"/>
          <w:lang w:val="ro-RO"/>
        </w:rPr>
      </w:pPr>
    </w:p>
    <w:p w14:paraId="3B28FD06"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7. </w:t>
      </w:r>
      <w:r w:rsidRPr="005841B9">
        <w:rPr>
          <w:b/>
          <w:i/>
          <w:szCs w:val="24"/>
          <w:lang w:val="ro-RO"/>
        </w:rPr>
        <w:t>Executarea contractului</w:t>
      </w:r>
    </w:p>
    <w:p w14:paraId="2E7F9EAE" w14:textId="77777777" w:rsidR="008B26F8" w:rsidRPr="005841B9" w:rsidRDefault="008B26F8" w:rsidP="008B26F8">
      <w:pPr>
        <w:pStyle w:val="DefaultText"/>
        <w:tabs>
          <w:tab w:val="left" w:pos="3261"/>
        </w:tabs>
        <w:jc w:val="both"/>
        <w:rPr>
          <w:szCs w:val="24"/>
          <w:lang w:val="ro-RO"/>
        </w:rPr>
      </w:pPr>
      <w:r w:rsidRPr="005841B9">
        <w:rPr>
          <w:szCs w:val="24"/>
          <w:lang w:val="ro-RO"/>
        </w:rPr>
        <w:t>7.1 – Executarea contractului începe  la data inregistrarii contractului la achizitor.</w:t>
      </w:r>
    </w:p>
    <w:p w14:paraId="5967B779" w14:textId="77777777" w:rsidR="00A8783E" w:rsidRPr="005841B9" w:rsidRDefault="00A8783E" w:rsidP="008B26F8">
      <w:pPr>
        <w:pStyle w:val="DefaultText"/>
        <w:tabs>
          <w:tab w:val="left" w:pos="3261"/>
        </w:tabs>
        <w:jc w:val="both"/>
        <w:rPr>
          <w:b/>
          <w:szCs w:val="24"/>
          <w:lang w:val="ro-RO"/>
        </w:rPr>
      </w:pPr>
    </w:p>
    <w:p w14:paraId="599EDDE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8. </w:t>
      </w:r>
      <w:r w:rsidRPr="005841B9">
        <w:rPr>
          <w:b/>
          <w:i/>
          <w:szCs w:val="24"/>
          <w:lang w:val="ro-RO"/>
        </w:rPr>
        <w:t>Documentele contractului</w:t>
      </w:r>
    </w:p>
    <w:p w14:paraId="3EB334CB" w14:textId="77777777" w:rsidR="008B26F8" w:rsidRPr="005841B9" w:rsidRDefault="008B26F8" w:rsidP="008B26F8">
      <w:pPr>
        <w:pStyle w:val="DefaultText1"/>
        <w:tabs>
          <w:tab w:val="left" w:pos="3261"/>
        </w:tabs>
        <w:jc w:val="both"/>
        <w:rPr>
          <w:noProof/>
          <w:szCs w:val="24"/>
          <w:lang w:val="ro-RO"/>
        </w:rPr>
      </w:pPr>
      <w:r w:rsidRPr="005841B9">
        <w:rPr>
          <w:noProof/>
          <w:szCs w:val="24"/>
          <w:lang w:val="ro-RO"/>
        </w:rPr>
        <w:t>8.1  - Documentele contractului sunt:</w:t>
      </w:r>
    </w:p>
    <w:p w14:paraId="37377370" w14:textId="4000ABA3" w:rsidR="008B26F8" w:rsidRPr="005841B9" w:rsidRDefault="006A1389" w:rsidP="0085278F">
      <w:pPr>
        <w:pStyle w:val="DefaultText1"/>
        <w:numPr>
          <w:ilvl w:val="0"/>
          <w:numId w:val="3"/>
        </w:numPr>
        <w:tabs>
          <w:tab w:val="left" w:pos="3261"/>
        </w:tabs>
        <w:jc w:val="both"/>
        <w:rPr>
          <w:i/>
          <w:noProof/>
          <w:szCs w:val="24"/>
          <w:lang w:val="ro-RO"/>
        </w:rPr>
      </w:pPr>
      <w:r w:rsidRPr="005841B9">
        <w:rPr>
          <w:i/>
          <w:noProof/>
          <w:szCs w:val="24"/>
          <w:lang w:val="ro-RO"/>
        </w:rPr>
        <w:t xml:space="preserve">Puncte  de livrare , Adresa de facturare , </w:t>
      </w:r>
      <w:r w:rsidR="00F77795" w:rsidRPr="005841B9">
        <w:rPr>
          <w:i/>
          <w:noProof/>
          <w:szCs w:val="24"/>
          <w:lang w:val="ro-RO"/>
        </w:rPr>
        <w:t>persoane de conta</w:t>
      </w:r>
      <w:r w:rsidR="00DD1C95" w:rsidRPr="005841B9">
        <w:rPr>
          <w:i/>
          <w:noProof/>
          <w:szCs w:val="24"/>
          <w:lang w:val="ro-RO"/>
        </w:rPr>
        <w:t>c</w:t>
      </w:r>
      <w:r w:rsidR="00F77795" w:rsidRPr="005841B9">
        <w:rPr>
          <w:i/>
          <w:noProof/>
          <w:szCs w:val="24"/>
          <w:lang w:val="ro-RO"/>
        </w:rPr>
        <w:t xml:space="preserve">t si comenzi </w:t>
      </w:r>
      <w:r w:rsidR="008B26F8" w:rsidRPr="005841B9">
        <w:rPr>
          <w:i/>
          <w:noProof/>
          <w:szCs w:val="24"/>
          <w:lang w:val="ro-RO"/>
        </w:rPr>
        <w:t>(anexa 2 )</w:t>
      </w:r>
    </w:p>
    <w:p w14:paraId="655454B2" w14:textId="77777777" w:rsidR="00F77795" w:rsidRPr="005841B9" w:rsidRDefault="00F77795"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Grafic de livrare (Aanexa 3 )</w:t>
      </w:r>
    </w:p>
    <w:p w14:paraId="6F4215AA" w14:textId="77777777" w:rsidR="008B26F8"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Clauze </w:t>
      </w:r>
      <w:r w:rsidR="008B26F8" w:rsidRPr="005841B9">
        <w:rPr>
          <w:i/>
          <w:noProof/>
          <w:szCs w:val="24"/>
          <w:lang w:val="ro-RO"/>
        </w:rPr>
        <w:t xml:space="preserve">contractuale privind protectia muncii ( anexa </w:t>
      </w:r>
      <w:r w:rsidR="00F77795" w:rsidRPr="005841B9">
        <w:rPr>
          <w:i/>
          <w:noProof/>
          <w:szCs w:val="24"/>
          <w:lang w:val="ro-RO"/>
        </w:rPr>
        <w:t>4</w:t>
      </w:r>
      <w:r w:rsidR="008B26F8" w:rsidRPr="005841B9">
        <w:rPr>
          <w:i/>
          <w:noProof/>
          <w:szCs w:val="24"/>
          <w:lang w:val="ro-RO"/>
        </w:rPr>
        <w:t>)</w:t>
      </w:r>
    </w:p>
    <w:p w14:paraId="55461544" w14:textId="7D33DE2C" w:rsidR="00A16E85"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Propunerea </w:t>
      </w:r>
      <w:r w:rsidR="00A16E85" w:rsidRPr="005841B9">
        <w:rPr>
          <w:i/>
          <w:noProof/>
          <w:szCs w:val="24"/>
          <w:lang w:val="ro-RO"/>
        </w:rPr>
        <w:t>tehnica</w:t>
      </w:r>
      <w:r w:rsidR="00AD60AC" w:rsidRPr="005841B9">
        <w:rPr>
          <w:i/>
          <w:noProof/>
          <w:szCs w:val="24"/>
          <w:lang w:val="ro-RO"/>
        </w:rPr>
        <w:t xml:space="preserve"> </w:t>
      </w:r>
    </w:p>
    <w:p w14:paraId="49DF45FB" w14:textId="7AF67525" w:rsidR="002269DB" w:rsidRPr="005841B9" w:rsidRDefault="002269DB"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Oferta financiara</w:t>
      </w:r>
    </w:p>
    <w:p w14:paraId="5BF904A0" w14:textId="77777777" w:rsidR="00A8783E" w:rsidRPr="005841B9" w:rsidRDefault="00A8783E" w:rsidP="00A8783E">
      <w:pPr>
        <w:pStyle w:val="DefaultText1"/>
        <w:tabs>
          <w:tab w:val="left" w:pos="3261"/>
        </w:tabs>
        <w:jc w:val="both"/>
        <w:rPr>
          <w:i/>
          <w:noProof/>
          <w:szCs w:val="24"/>
          <w:lang w:val="ro-RO"/>
        </w:rPr>
      </w:pPr>
    </w:p>
    <w:p w14:paraId="3A6CC634"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9.  </w:t>
      </w:r>
      <w:r w:rsidRPr="005841B9">
        <w:rPr>
          <w:b/>
          <w:i/>
          <w:szCs w:val="24"/>
          <w:lang w:val="ro-RO"/>
        </w:rPr>
        <w:t>Obligaţiile principale ale furnizorului</w:t>
      </w:r>
    </w:p>
    <w:p w14:paraId="79FC8D08" w14:textId="77777777" w:rsidR="008B26F8" w:rsidRPr="005841B9" w:rsidRDefault="008B26F8" w:rsidP="008B26F8">
      <w:pPr>
        <w:pStyle w:val="DefaultText"/>
        <w:tabs>
          <w:tab w:val="left" w:pos="3261"/>
        </w:tabs>
        <w:jc w:val="both"/>
        <w:rPr>
          <w:b/>
          <w:szCs w:val="24"/>
          <w:lang w:val="ro-RO"/>
        </w:rPr>
      </w:pPr>
      <w:r w:rsidRPr="005841B9">
        <w:rPr>
          <w:szCs w:val="24"/>
          <w:lang w:val="ro-RO"/>
        </w:rPr>
        <w:t>9.1- Furnizorul se obligă să furnizeze produsele la standardele şi sau performanţele prezentate în propunerea tehnică</w:t>
      </w:r>
      <w:r w:rsidRPr="005841B9">
        <w:rPr>
          <w:b/>
          <w:szCs w:val="24"/>
          <w:lang w:val="ro-RO"/>
        </w:rPr>
        <w:t xml:space="preserve">. </w:t>
      </w:r>
    </w:p>
    <w:p w14:paraId="68BB6B6F" w14:textId="77777777" w:rsidR="008B26F8" w:rsidRPr="005841B9" w:rsidRDefault="008B26F8" w:rsidP="008B26F8">
      <w:pPr>
        <w:pStyle w:val="DefaultText"/>
        <w:tabs>
          <w:tab w:val="left" w:pos="3261"/>
        </w:tabs>
        <w:jc w:val="both"/>
        <w:rPr>
          <w:szCs w:val="24"/>
          <w:lang w:val="ro-RO"/>
        </w:rPr>
      </w:pPr>
      <w:r w:rsidRPr="005841B9">
        <w:rPr>
          <w:szCs w:val="24"/>
          <w:lang w:val="ro-RO"/>
        </w:rPr>
        <w:lastRenderedPageBreak/>
        <w:t>9.2. Furnizorul se obligă să furnizeze produsele în graficul de livrare prezentat în propunerea tehnică, anexă  la contract.</w:t>
      </w:r>
    </w:p>
    <w:p w14:paraId="79156128" w14:textId="77777777" w:rsidR="008B26F8" w:rsidRPr="005841B9" w:rsidRDefault="008B26F8" w:rsidP="008B26F8">
      <w:pPr>
        <w:pStyle w:val="DefaultText"/>
        <w:tabs>
          <w:tab w:val="left" w:pos="3261"/>
        </w:tabs>
        <w:jc w:val="both"/>
        <w:rPr>
          <w:szCs w:val="24"/>
          <w:lang w:val="ro-RO"/>
        </w:rPr>
      </w:pPr>
      <w:r w:rsidRPr="005841B9">
        <w:rPr>
          <w:szCs w:val="24"/>
          <w:lang w:val="ro-RO"/>
        </w:rPr>
        <w:t>9.3 - Furnizorul se obliga să despăgubească achizitorul împotriva oricăror:</w:t>
      </w:r>
    </w:p>
    <w:p w14:paraId="443D2195"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5841B9" w:rsidRDefault="008B26F8" w:rsidP="008B26F8">
      <w:pPr>
        <w:pStyle w:val="DefaultText"/>
        <w:tabs>
          <w:tab w:val="left" w:pos="3261"/>
        </w:tabs>
        <w:ind w:left="993"/>
        <w:jc w:val="both"/>
        <w:rPr>
          <w:szCs w:val="24"/>
          <w:lang w:val="ro-RO"/>
        </w:rPr>
      </w:pPr>
    </w:p>
    <w:p w14:paraId="6B81C36F" w14:textId="77777777" w:rsidR="008B26F8" w:rsidRPr="005841B9" w:rsidRDefault="008B26F8" w:rsidP="008B26F8">
      <w:pPr>
        <w:pStyle w:val="DefaultText"/>
        <w:tabs>
          <w:tab w:val="left" w:pos="3261"/>
        </w:tabs>
        <w:jc w:val="both"/>
        <w:rPr>
          <w:b/>
          <w:i/>
          <w:szCs w:val="24"/>
          <w:lang w:val="ro-RO"/>
        </w:rPr>
      </w:pPr>
      <w:r w:rsidRPr="005841B9">
        <w:rPr>
          <w:b/>
          <w:szCs w:val="24"/>
          <w:lang w:val="ro-RO"/>
        </w:rPr>
        <w:t>10</w:t>
      </w:r>
      <w:r w:rsidRPr="005841B9">
        <w:rPr>
          <w:b/>
          <w:i/>
          <w:szCs w:val="24"/>
          <w:lang w:val="ro-RO"/>
        </w:rPr>
        <w:t>.  Obligaţiile principale ale achizitorului</w:t>
      </w:r>
    </w:p>
    <w:p w14:paraId="6C337B8C" w14:textId="77777777" w:rsidR="008B26F8" w:rsidRPr="005841B9" w:rsidRDefault="008B26F8" w:rsidP="008B26F8">
      <w:pPr>
        <w:pStyle w:val="DefaultText"/>
        <w:tabs>
          <w:tab w:val="left" w:pos="3261"/>
        </w:tabs>
        <w:jc w:val="both"/>
        <w:rPr>
          <w:szCs w:val="24"/>
          <w:lang w:val="ro-RO"/>
        </w:rPr>
      </w:pPr>
      <w:r w:rsidRPr="005841B9">
        <w:rPr>
          <w:szCs w:val="24"/>
          <w:lang w:val="ro-RO"/>
        </w:rPr>
        <w:t>10.1 - Achizitorul se obligă să recepţioneze produsele în termen de 24 ore de la data livrarii</w:t>
      </w:r>
    </w:p>
    <w:p w14:paraId="0E179E6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10.2 – Achizitorul </w:t>
      </w:r>
      <w:r w:rsidR="00F96216" w:rsidRPr="005841B9">
        <w:rPr>
          <w:szCs w:val="24"/>
          <w:lang w:val="ro-RO"/>
        </w:rPr>
        <w:t xml:space="preserve">se obligă să plătească preţul produselor către furnizor </w:t>
      </w:r>
      <w:r w:rsidR="00F96216" w:rsidRPr="005841B9">
        <w:rPr>
          <w:b/>
          <w:szCs w:val="24"/>
          <w:lang w:val="ro-RO"/>
        </w:rPr>
        <w:t xml:space="preserve">în maxim </w:t>
      </w:r>
      <w:r w:rsidR="002366BB" w:rsidRPr="005841B9">
        <w:rPr>
          <w:b/>
          <w:szCs w:val="24"/>
          <w:lang w:val="ro-RO"/>
        </w:rPr>
        <w:t>3</w:t>
      </w:r>
      <w:r w:rsidR="00F96216" w:rsidRPr="005841B9">
        <w:rPr>
          <w:b/>
          <w:szCs w:val="24"/>
          <w:lang w:val="ro-RO"/>
        </w:rPr>
        <w:t>0 zile de la data emiterii facturii de catre acesta,</w:t>
      </w:r>
      <w:r w:rsidR="00F96216" w:rsidRPr="005841B9">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5841B9">
        <w:rPr>
          <w:szCs w:val="24"/>
          <w:lang w:val="ro-RO"/>
        </w:rPr>
        <w:t>;</w:t>
      </w:r>
    </w:p>
    <w:p w14:paraId="3B238DBC" w14:textId="77777777" w:rsidR="00B254F6" w:rsidRPr="005841B9" w:rsidRDefault="00B254F6" w:rsidP="008B26F8">
      <w:pPr>
        <w:pStyle w:val="DefaultText"/>
        <w:tabs>
          <w:tab w:val="left" w:pos="3261"/>
        </w:tabs>
        <w:jc w:val="both"/>
        <w:rPr>
          <w:b/>
          <w:szCs w:val="24"/>
          <w:lang w:val="ro-RO"/>
        </w:rPr>
      </w:pPr>
    </w:p>
    <w:p w14:paraId="5E013C5D"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11.  </w:t>
      </w:r>
      <w:r w:rsidRPr="005841B9">
        <w:rPr>
          <w:b/>
          <w:i/>
          <w:szCs w:val="24"/>
          <w:lang w:val="ro-RO"/>
        </w:rPr>
        <w:t xml:space="preserve">Sancţiuni pentru neîndeplinirea culpabilă a obligaţiilor </w:t>
      </w:r>
    </w:p>
    <w:p w14:paraId="7075982B" w14:textId="77777777" w:rsidR="000B551B" w:rsidRPr="005841B9" w:rsidRDefault="008B26F8" w:rsidP="000B551B">
      <w:pPr>
        <w:pStyle w:val="DefaultText"/>
        <w:tabs>
          <w:tab w:val="left" w:pos="3261"/>
        </w:tabs>
        <w:jc w:val="both"/>
        <w:rPr>
          <w:noProof w:val="0"/>
          <w:szCs w:val="24"/>
          <w:lang w:val="ro-RO"/>
        </w:rPr>
      </w:pPr>
      <w:r w:rsidRPr="005841B9">
        <w:rPr>
          <w:szCs w:val="24"/>
          <w:lang w:val="ro-RO"/>
        </w:rPr>
        <w:t xml:space="preserve">11.1 - </w:t>
      </w:r>
      <w:r w:rsidR="000B551B" w:rsidRPr="005841B9">
        <w:rPr>
          <w:noProof w:val="0"/>
          <w:szCs w:val="24"/>
          <w:lang w:val="ro-RO"/>
        </w:rPr>
        <w:t xml:space="preserve">În cazul în care, din vina sa exclusivă, furnizorul nu </w:t>
      </w:r>
      <w:r w:rsidR="00261B82" w:rsidRPr="005841B9">
        <w:rPr>
          <w:noProof w:val="0"/>
          <w:szCs w:val="24"/>
          <w:lang w:val="ro-RO"/>
        </w:rPr>
        <w:t>reușește</w:t>
      </w:r>
      <w:r w:rsidR="000B551B" w:rsidRPr="005841B9">
        <w:rPr>
          <w:noProof w:val="0"/>
          <w:szCs w:val="24"/>
          <w:lang w:val="ro-RO"/>
        </w:rPr>
        <w:t xml:space="preserve"> să-</w:t>
      </w:r>
      <w:r w:rsidR="00261B82" w:rsidRPr="005841B9">
        <w:rPr>
          <w:noProof w:val="0"/>
          <w:szCs w:val="24"/>
          <w:lang w:val="ro-RO"/>
        </w:rPr>
        <w:t>și</w:t>
      </w:r>
      <w:r w:rsidR="000B551B" w:rsidRPr="005841B9">
        <w:rPr>
          <w:noProof w:val="0"/>
          <w:szCs w:val="24"/>
          <w:lang w:val="ro-RO"/>
        </w:rPr>
        <w:t xml:space="preserve"> îndeplinească </w:t>
      </w:r>
      <w:r w:rsidR="00261B82" w:rsidRPr="005841B9">
        <w:rPr>
          <w:noProof w:val="0"/>
          <w:szCs w:val="24"/>
          <w:lang w:val="ro-RO"/>
        </w:rPr>
        <w:t>obligațiile</w:t>
      </w:r>
      <w:r w:rsidR="000B551B" w:rsidRPr="005841B9">
        <w:rPr>
          <w:noProof w:val="0"/>
          <w:szCs w:val="24"/>
          <w:lang w:val="ro-RO"/>
        </w:rPr>
        <w:t xml:space="preserve"> asumate, atunci achizitorul are dreptul de a deduce </w:t>
      </w:r>
      <w:r w:rsidR="00E238DC" w:rsidRPr="005841B9">
        <w:rPr>
          <w:noProof w:val="0"/>
          <w:szCs w:val="24"/>
          <w:lang w:val="ro-RO"/>
        </w:rPr>
        <w:t>din prețul comenzii neonorate</w:t>
      </w:r>
      <w:r w:rsidR="000B551B" w:rsidRPr="005841B9">
        <w:rPr>
          <w:noProof w:val="0"/>
          <w:szCs w:val="24"/>
          <w:lang w:val="ro-RO"/>
        </w:rPr>
        <w:t xml:space="preserve">, ca </w:t>
      </w:r>
      <w:r w:rsidR="00261B82" w:rsidRPr="005841B9">
        <w:rPr>
          <w:noProof w:val="0"/>
          <w:szCs w:val="24"/>
          <w:lang w:val="ro-RO"/>
        </w:rPr>
        <w:t>penalități</w:t>
      </w:r>
      <w:r w:rsidR="000B551B" w:rsidRPr="005841B9">
        <w:rPr>
          <w:noProof w:val="0"/>
          <w:szCs w:val="24"/>
          <w:lang w:val="ro-RO"/>
        </w:rPr>
        <w:t xml:space="preserve">, o sumă echivalentă cu 0,1%/zi </w:t>
      </w:r>
      <w:r w:rsidR="00E238DC" w:rsidRPr="005841B9">
        <w:rPr>
          <w:noProof w:val="0"/>
          <w:szCs w:val="24"/>
          <w:lang w:val="ro-RO"/>
        </w:rPr>
        <w:t>din prețul comenzii neonorate</w:t>
      </w:r>
      <w:r w:rsidR="000B551B" w:rsidRPr="005841B9">
        <w:rPr>
          <w:noProof w:val="0"/>
          <w:szCs w:val="24"/>
          <w:lang w:val="ro-RO"/>
        </w:rPr>
        <w:t xml:space="preserve">, pana la </w:t>
      </w:r>
      <w:r w:rsidR="00261B82" w:rsidRPr="005841B9">
        <w:rPr>
          <w:noProof w:val="0"/>
          <w:szCs w:val="24"/>
          <w:lang w:val="ro-RO"/>
        </w:rPr>
        <w:t>îndeplinirea</w:t>
      </w:r>
      <w:r w:rsidR="000B551B" w:rsidRPr="005841B9">
        <w:rPr>
          <w:noProof w:val="0"/>
          <w:szCs w:val="24"/>
          <w:lang w:val="ro-RO"/>
        </w:rPr>
        <w:t xml:space="preserve"> efectiva a </w:t>
      </w:r>
      <w:r w:rsidR="00261B82" w:rsidRPr="005841B9">
        <w:rPr>
          <w:noProof w:val="0"/>
          <w:szCs w:val="24"/>
          <w:lang w:val="ro-RO"/>
        </w:rPr>
        <w:t>obligațiilor</w:t>
      </w:r>
      <w:r w:rsidR="000B551B" w:rsidRPr="005841B9">
        <w:rPr>
          <w:noProof w:val="0"/>
          <w:szCs w:val="24"/>
          <w:lang w:val="ro-RO"/>
        </w:rPr>
        <w:t>.</w:t>
      </w:r>
    </w:p>
    <w:p w14:paraId="6A5BA866" w14:textId="1F0C442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11.2 </w:t>
      </w:r>
      <w:r w:rsidR="00A8783E" w:rsidRPr="005841B9">
        <w:rPr>
          <w:noProof w:val="0"/>
          <w:szCs w:val="24"/>
          <w:lang w:val="ro-RO"/>
        </w:rPr>
        <w:t>-</w:t>
      </w:r>
      <w:r w:rsidRPr="005841B9">
        <w:rPr>
          <w:noProof w:val="0"/>
          <w:szCs w:val="24"/>
          <w:lang w:val="ro-RO"/>
        </w:rPr>
        <w:t xml:space="preserve"> În cazul in care furnizorul nu </w:t>
      </w:r>
      <w:r w:rsidR="00261B82" w:rsidRPr="005841B9">
        <w:rPr>
          <w:noProof w:val="0"/>
          <w:szCs w:val="24"/>
          <w:lang w:val="ro-RO"/>
        </w:rPr>
        <w:t>își</w:t>
      </w:r>
      <w:r w:rsidRPr="005841B9">
        <w:rPr>
          <w:noProof w:val="0"/>
          <w:szCs w:val="24"/>
          <w:lang w:val="ro-RO"/>
        </w:rPr>
        <w:t xml:space="preserve"> </w:t>
      </w:r>
      <w:r w:rsidR="00261B82" w:rsidRPr="005841B9">
        <w:rPr>
          <w:noProof w:val="0"/>
          <w:szCs w:val="24"/>
          <w:lang w:val="ro-RO"/>
        </w:rPr>
        <w:t>îndeplinește</w:t>
      </w:r>
      <w:r w:rsidRPr="005841B9">
        <w:rPr>
          <w:noProof w:val="0"/>
          <w:szCs w:val="24"/>
          <w:lang w:val="ro-RO"/>
        </w:rPr>
        <w:t xml:space="preserve"> </w:t>
      </w:r>
      <w:r w:rsidR="00261B82" w:rsidRPr="005841B9">
        <w:rPr>
          <w:noProof w:val="0"/>
          <w:szCs w:val="24"/>
          <w:lang w:val="ro-RO"/>
        </w:rPr>
        <w:t>obligația</w:t>
      </w:r>
      <w:r w:rsidRPr="005841B9">
        <w:rPr>
          <w:noProof w:val="0"/>
          <w:szCs w:val="24"/>
          <w:lang w:val="ro-RO"/>
        </w:rPr>
        <w:t xml:space="preserve"> de a livra produsele conform graficului si exista o </w:t>
      </w:r>
      <w:r w:rsidR="00261B82" w:rsidRPr="005841B9">
        <w:rPr>
          <w:noProof w:val="0"/>
          <w:szCs w:val="24"/>
          <w:lang w:val="ro-RO"/>
        </w:rPr>
        <w:t>situație</w:t>
      </w:r>
      <w:r w:rsidRPr="005841B9">
        <w:rPr>
          <w:noProof w:val="0"/>
          <w:szCs w:val="24"/>
          <w:lang w:val="ro-RO"/>
        </w:rPr>
        <w:t xml:space="preserve"> de urgenta, achizitorul </w:t>
      </w:r>
      <w:r w:rsidR="00261B82" w:rsidRPr="005841B9">
        <w:rPr>
          <w:noProof w:val="0"/>
          <w:szCs w:val="24"/>
          <w:lang w:val="ro-RO"/>
        </w:rPr>
        <w:t>își</w:t>
      </w:r>
      <w:r w:rsidRPr="005841B9">
        <w:rPr>
          <w:noProof w:val="0"/>
          <w:szCs w:val="24"/>
          <w:lang w:val="ro-RO"/>
        </w:rPr>
        <w:t xml:space="preserve"> rezerva dreptul de a </w:t>
      </w:r>
      <w:r w:rsidR="00261B82" w:rsidRPr="005841B9">
        <w:rPr>
          <w:noProof w:val="0"/>
          <w:szCs w:val="24"/>
          <w:lang w:val="ro-RO"/>
        </w:rPr>
        <w:t>achiziționa</w:t>
      </w:r>
      <w:r w:rsidRPr="005841B9">
        <w:rPr>
          <w:noProof w:val="0"/>
          <w:szCs w:val="24"/>
          <w:lang w:val="ro-RO"/>
        </w:rPr>
        <w:t xml:space="preserve"> produsele respective de la un alt agent economic, pe cheltuiala furnizorului, din </w:t>
      </w:r>
      <w:r w:rsidR="00261B82" w:rsidRPr="005841B9">
        <w:rPr>
          <w:noProof w:val="0"/>
          <w:szCs w:val="24"/>
          <w:lang w:val="ro-RO"/>
        </w:rPr>
        <w:t>garanția</w:t>
      </w:r>
      <w:r w:rsidRPr="005841B9">
        <w:rPr>
          <w:noProof w:val="0"/>
          <w:szCs w:val="24"/>
          <w:lang w:val="ro-RO"/>
        </w:rPr>
        <w:t xml:space="preserve"> de buna </w:t>
      </w:r>
      <w:r w:rsidR="00261B82" w:rsidRPr="005841B9">
        <w:rPr>
          <w:noProof w:val="0"/>
          <w:szCs w:val="24"/>
          <w:lang w:val="ro-RO"/>
        </w:rPr>
        <w:t>execuție</w:t>
      </w:r>
      <w:r w:rsidRPr="005841B9">
        <w:rPr>
          <w:noProof w:val="0"/>
          <w:szCs w:val="24"/>
          <w:lang w:val="ro-RO"/>
        </w:rPr>
        <w:t xml:space="preserve"> a contractului.</w:t>
      </w:r>
    </w:p>
    <w:p w14:paraId="595837C8" w14:textId="7777777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11.3 - În cazul în care achizitorul nu </w:t>
      </w:r>
      <w:r w:rsidR="00261B82" w:rsidRPr="005841B9">
        <w:rPr>
          <w:noProof w:val="0"/>
          <w:szCs w:val="24"/>
          <w:lang w:val="ro-RO"/>
        </w:rPr>
        <w:t>își</w:t>
      </w:r>
      <w:r w:rsidRPr="005841B9">
        <w:rPr>
          <w:noProof w:val="0"/>
          <w:szCs w:val="24"/>
          <w:lang w:val="ro-RO"/>
        </w:rPr>
        <w:t xml:space="preserve"> onorează </w:t>
      </w:r>
      <w:r w:rsidR="00261B82" w:rsidRPr="005841B9">
        <w:rPr>
          <w:noProof w:val="0"/>
          <w:szCs w:val="24"/>
          <w:lang w:val="ro-RO"/>
        </w:rPr>
        <w:t>obligațiile</w:t>
      </w:r>
      <w:r w:rsidRPr="005841B9">
        <w:rPr>
          <w:noProof w:val="0"/>
          <w:szCs w:val="24"/>
          <w:lang w:val="ro-RO"/>
        </w:rPr>
        <w:t xml:space="preserve"> în termen</w:t>
      </w:r>
      <w:r w:rsidR="00D54119" w:rsidRPr="005841B9">
        <w:rPr>
          <w:noProof w:val="0"/>
          <w:szCs w:val="24"/>
          <w:lang w:val="ro-RO"/>
        </w:rPr>
        <w:t>ul convenit</w:t>
      </w:r>
      <w:r w:rsidRPr="005841B9">
        <w:rPr>
          <w:noProof w:val="0"/>
          <w:szCs w:val="24"/>
          <w:lang w:val="ro-RO"/>
        </w:rPr>
        <w:t xml:space="preserve">, atunci acestuia îi revine </w:t>
      </w:r>
      <w:r w:rsidR="00261B82" w:rsidRPr="005841B9">
        <w:rPr>
          <w:noProof w:val="0"/>
          <w:szCs w:val="24"/>
          <w:lang w:val="ro-RO"/>
        </w:rPr>
        <w:t>obligația</w:t>
      </w:r>
      <w:r w:rsidRPr="005841B9">
        <w:rPr>
          <w:noProof w:val="0"/>
          <w:szCs w:val="24"/>
          <w:lang w:val="ro-RO"/>
        </w:rPr>
        <w:t xml:space="preserve"> de a plăti, ca </w:t>
      </w:r>
      <w:r w:rsidR="00261B82" w:rsidRPr="005841B9">
        <w:rPr>
          <w:noProof w:val="0"/>
          <w:szCs w:val="24"/>
          <w:lang w:val="ro-RO"/>
        </w:rPr>
        <w:t>penalități</w:t>
      </w:r>
      <w:r w:rsidRPr="005841B9">
        <w:rPr>
          <w:noProof w:val="0"/>
          <w:szCs w:val="24"/>
          <w:lang w:val="ro-RO"/>
        </w:rPr>
        <w:t>, o sumă echivalentă cu 0,1%/zi  din plata neefectuată.</w:t>
      </w:r>
    </w:p>
    <w:p w14:paraId="2860CE9F" w14:textId="7F2D927E" w:rsidR="00224511" w:rsidRPr="00135FBD" w:rsidRDefault="00224511" w:rsidP="00224511">
      <w:pPr>
        <w:pStyle w:val="DefaultText"/>
        <w:tabs>
          <w:tab w:val="left" w:pos="3261"/>
        </w:tabs>
        <w:jc w:val="both"/>
        <w:rPr>
          <w:szCs w:val="24"/>
          <w:lang w:val="fr-FR"/>
        </w:rPr>
      </w:pPr>
      <w:r w:rsidRPr="005841B9">
        <w:rPr>
          <w:szCs w:val="24"/>
          <w:lang w:val="it-IT"/>
        </w:rPr>
        <w:t>11.4</w:t>
      </w:r>
      <w:r w:rsidRPr="00135FBD">
        <w:rPr>
          <w:szCs w:val="24"/>
          <w:lang w:val="fr-FR"/>
        </w:rPr>
        <w:t xml:space="preserve"> </w:t>
      </w:r>
      <w:r w:rsidR="00A8783E" w:rsidRPr="00135FBD">
        <w:rPr>
          <w:szCs w:val="24"/>
          <w:lang w:val="fr-FR"/>
        </w:rPr>
        <w:t>-</w:t>
      </w:r>
      <w:r w:rsidRPr="00135FBD">
        <w:rPr>
          <w:szCs w:val="24"/>
          <w:lang w:val="fr-FR"/>
        </w:rPr>
        <w:t xml:space="preserve"> Nerespectarea obligatiilor asumate prin prezentul </w:t>
      </w:r>
      <w:r w:rsidR="00746C9C" w:rsidRPr="00135FBD">
        <w:rPr>
          <w:szCs w:val="24"/>
          <w:lang w:val="fr-FR"/>
        </w:rPr>
        <w:t>contract</w:t>
      </w:r>
      <w:r w:rsidRPr="00135FBD">
        <w:rPr>
          <w:szCs w:val="24"/>
          <w:lang w:val="fr-FR"/>
        </w:rPr>
        <w:t xml:space="preserve"> de catre una din parti, in mod culpabil si repetat, da dreptul partii lezate de a considera </w:t>
      </w:r>
      <w:r w:rsidR="00746C9C" w:rsidRPr="00135FBD">
        <w:rPr>
          <w:szCs w:val="24"/>
          <w:lang w:val="fr-FR"/>
        </w:rPr>
        <w:t>contractul</w:t>
      </w:r>
      <w:r w:rsidRPr="00135FBD">
        <w:rPr>
          <w:szCs w:val="24"/>
          <w:lang w:val="fr-FR"/>
        </w:rPr>
        <w:t xml:space="preserve"> reziliat de drept, fara actiune in justitie si fara ni</w:t>
      </w:r>
      <w:r w:rsidR="00BC4053" w:rsidRPr="00135FBD">
        <w:rPr>
          <w:szCs w:val="24"/>
          <w:lang w:val="fr-FR"/>
        </w:rPr>
        <w:t>cio alta formalitate prealabila</w:t>
      </w:r>
      <w:r w:rsidRPr="00135FBD">
        <w:rPr>
          <w:szCs w:val="24"/>
          <w:lang w:val="fr-FR"/>
        </w:rPr>
        <w:t xml:space="preserve"> si de a pretinde plata de daune interese.</w:t>
      </w:r>
    </w:p>
    <w:p w14:paraId="24E370DF" w14:textId="7B04DD46" w:rsidR="00224511" w:rsidRPr="00135FBD" w:rsidRDefault="00224511" w:rsidP="00224511">
      <w:pPr>
        <w:pStyle w:val="DefaultText"/>
        <w:tabs>
          <w:tab w:val="left" w:pos="3261"/>
        </w:tabs>
        <w:jc w:val="both"/>
        <w:rPr>
          <w:szCs w:val="24"/>
          <w:lang w:val="fr-FR"/>
        </w:rPr>
      </w:pPr>
      <w:r w:rsidRPr="00135FBD">
        <w:rPr>
          <w:szCs w:val="24"/>
          <w:lang w:val="fr-FR"/>
        </w:rPr>
        <w:t>11.5</w:t>
      </w:r>
      <w:r w:rsidR="00A8783E" w:rsidRPr="00135FBD">
        <w:rPr>
          <w:szCs w:val="24"/>
          <w:lang w:val="fr-FR"/>
        </w:rPr>
        <w:t xml:space="preserve"> </w:t>
      </w:r>
      <w:r w:rsidRPr="00135FBD">
        <w:rPr>
          <w:szCs w:val="24"/>
          <w:lang w:val="fr-FR"/>
        </w:rPr>
        <w:t>- Este considerat motiv de reziliere unilaterala nerespectarea de 3 ori de catre furnizor a graficului de livrare prevazut in contract, prin intarzieri peste termenul de livrare sau prin lipsa sau neconformitate</w:t>
      </w:r>
      <w:r w:rsidR="00BC4053" w:rsidRPr="00135FBD">
        <w:rPr>
          <w:szCs w:val="24"/>
          <w:lang w:val="fr-FR"/>
        </w:rPr>
        <w:t>a</w:t>
      </w:r>
      <w:r w:rsidRPr="00135FBD">
        <w:rPr>
          <w:szCs w:val="24"/>
          <w:lang w:val="fr-FR"/>
        </w:rPr>
        <w:t xml:space="preserve"> produselor furnizate.</w:t>
      </w:r>
    </w:p>
    <w:p w14:paraId="45C22A1F" w14:textId="349F50F4" w:rsidR="00224511" w:rsidRPr="00135FBD" w:rsidRDefault="00BC4053" w:rsidP="000B551B">
      <w:pPr>
        <w:pStyle w:val="DefaultText"/>
        <w:tabs>
          <w:tab w:val="left" w:pos="3261"/>
        </w:tabs>
        <w:jc w:val="both"/>
        <w:rPr>
          <w:szCs w:val="24"/>
          <w:lang w:val="fr-FR"/>
        </w:rPr>
      </w:pPr>
      <w:r w:rsidRPr="00135FBD">
        <w:rPr>
          <w:szCs w:val="24"/>
          <w:lang w:val="fr-FR"/>
        </w:rPr>
        <w:t>11.6</w:t>
      </w:r>
      <w:r w:rsidR="00224511" w:rsidRPr="00135FBD">
        <w:rPr>
          <w:szCs w:val="24"/>
          <w:lang w:val="fr-FR"/>
        </w:rPr>
        <w:t xml:space="preserve"> - Comunicarea desfiintarii de plin drept a prezentului </w:t>
      </w:r>
      <w:r w:rsidRPr="00135FBD">
        <w:rPr>
          <w:szCs w:val="24"/>
          <w:lang w:val="fr-FR"/>
        </w:rPr>
        <w:t>contract</w:t>
      </w:r>
      <w:r w:rsidR="00224511" w:rsidRPr="00135FBD">
        <w:rPr>
          <w:szCs w:val="24"/>
          <w:lang w:val="fr-FR"/>
        </w:rPr>
        <w:t xml:space="preserve"> se face de catre achizitor</w:t>
      </w:r>
      <w:r w:rsidRPr="00135FBD">
        <w:rPr>
          <w:szCs w:val="24"/>
          <w:lang w:val="fr-FR"/>
        </w:rPr>
        <w:t xml:space="preserve"> </w:t>
      </w:r>
      <w:r w:rsidR="00224511" w:rsidRPr="00135FBD">
        <w:rPr>
          <w:szCs w:val="24"/>
          <w:lang w:val="fr-FR"/>
        </w:rPr>
        <w:t>printr-o notificare scrisa.</w:t>
      </w:r>
    </w:p>
    <w:p w14:paraId="44D6CAEB" w14:textId="7B62091F" w:rsidR="008B26F8" w:rsidRPr="005841B9" w:rsidRDefault="008B26F8" w:rsidP="008B26F8">
      <w:pPr>
        <w:pStyle w:val="DefaultText"/>
        <w:tabs>
          <w:tab w:val="left" w:pos="3261"/>
        </w:tabs>
        <w:jc w:val="both"/>
        <w:rPr>
          <w:szCs w:val="24"/>
          <w:lang w:val="ro-RO"/>
        </w:rPr>
      </w:pPr>
      <w:r w:rsidRPr="005841B9">
        <w:rPr>
          <w:szCs w:val="24"/>
          <w:lang w:val="ro-RO"/>
        </w:rPr>
        <w:t>11.</w:t>
      </w:r>
      <w:r w:rsidR="00A8783E" w:rsidRPr="005841B9">
        <w:rPr>
          <w:szCs w:val="24"/>
          <w:lang w:val="ro-RO"/>
        </w:rPr>
        <w:t>7</w:t>
      </w:r>
      <w:r w:rsidRPr="005841B9">
        <w:rPr>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79512DB" w14:textId="0F3D6582" w:rsidR="005841B9" w:rsidRDefault="005841B9" w:rsidP="00EB3D8F">
      <w:pPr>
        <w:pStyle w:val="DefaultText"/>
        <w:tabs>
          <w:tab w:val="left" w:pos="3261"/>
        </w:tabs>
        <w:jc w:val="center"/>
        <w:rPr>
          <w:b/>
          <w:i/>
          <w:szCs w:val="24"/>
          <w:lang w:val="ro-RO"/>
        </w:rPr>
      </w:pPr>
    </w:p>
    <w:p w14:paraId="416BD536" w14:textId="60DF602B" w:rsidR="00177960" w:rsidRDefault="00177960" w:rsidP="00EB3D8F">
      <w:pPr>
        <w:pStyle w:val="DefaultText"/>
        <w:tabs>
          <w:tab w:val="left" w:pos="3261"/>
        </w:tabs>
        <w:jc w:val="center"/>
        <w:rPr>
          <w:b/>
          <w:i/>
          <w:szCs w:val="24"/>
          <w:lang w:val="ro-RO"/>
        </w:rPr>
      </w:pPr>
    </w:p>
    <w:p w14:paraId="74792C82" w14:textId="67AD5DBA" w:rsidR="00177960" w:rsidRDefault="00177960" w:rsidP="00EB3D8F">
      <w:pPr>
        <w:pStyle w:val="DefaultText"/>
        <w:tabs>
          <w:tab w:val="left" w:pos="3261"/>
        </w:tabs>
        <w:jc w:val="center"/>
        <w:rPr>
          <w:b/>
          <w:i/>
          <w:szCs w:val="24"/>
          <w:lang w:val="ro-RO"/>
        </w:rPr>
      </w:pPr>
    </w:p>
    <w:p w14:paraId="00F194FF" w14:textId="4EEDA7BE" w:rsidR="00177960" w:rsidRDefault="00177960" w:rsidP="00EB3D8F">
      <w:pPr>
        <w:pStyle w:val="DefaultText"/>
        <w:tabs>
          <w:tab w:val="left" w:pos="3261"/>
        </w:tabs>
        <w:jc w:val="center"/>
        <w:rPr>
          <w:b/>
          <w:i/>
          <w:szCs w:val="24"/>
          <w:lang w:val="ro-RO"/>
        </w:rPr>
      </w:pPr>
    </w:p>
    <w:p w14:paraId="0E490B34" w14:textId="233F8D67" w:rsidR="00177960" w:rsidRDefault="00177960" w:rsidP="00EB3D8F">
      <w:pPr>
        <w:pStyle w:val="DefaultText"/>
        <w:tabs>
          <w:tab w:val="left" w:pos="3261"/>
        </w:tabs>
        <w:jc w:val="center"/>
        <w:rPr>
          <w:b/>
          <w:i/>
          <w:szCs w:val="24"/>
          <w:lang w:val="ro-RO"/>
        </w:rPr>
      </w:pPr>
    </w:p>
    <w:p w14:paraId="58207525" w14:textId="77777777" w:rsidR="00177960" w:rsidRDefault="00177960" w:rsidP="00EB3D8F">
      <w:pPr>
        <w:pStyle w:val="DefaultText"/>
        <w:tabs>
          <w:tab w:val="left" w:pos="3261"/>
        </w:tabs>
        <w:jc w:val="center"/>
        <w:rPr>
          <w:b/>
          <w:i/>
          <w:szCs w:val="24"/>
          <w:lang w:val="ro-RO"/>
        </w:rPr>
      </w:pPr>
    </w:p>
    <w:p w14:paraId="6876D7AA" w14:textId="0A688A7A" w:rsidR="008B26F8" w:rsidRPr="005841B9" w:rsidRDefault="008B26F8" w:rsidP="00EB3D8F">
      <w:pPr>
        <w:pStyle w:val="DefaultText"/>
        <w:tabs>
          <w:tab w:val="left" w:pos="3261"/>
        </w:tabs>
        <w:jc w:val="center"/>
        <w:rPr>
          <w:b/>
          <w:i/>
          <w:szCs w:val="24"/>
          <w:lang w:val="ro-RO"/>
        </w:rPr>
      </w:pPr>
      <w:r w:rsidRPr="005841B9">
        <w:rPr>
          <w:b/>
          <w:i/>
          <w:szCs w:val="24"/>
          <w:lang w:val="ro-RO"/>
        </w:rPr>
        <w:t>Clauze specifice</w:t>
      </w:r>
    </w:p>
    <w:p w14:paraId="323C94A9" w14:textId="77777777" w:rsidR="008B26F8" w:rsidRPr="005841B9" w:rsidRDefault="008B26F8" w:rsidP="008B26F8">
      <w:pPr>
        <w:pStyle w:val="DefaultText"/>
        <w:tabs>
          <w:tab w:val="left" w:pos="3261"/>
        </w:tabs>
        <w:jc w:val="both"/>
        <w:rPr>
          <w:b/>
          <w:szCs w:val="24"/>
          <w:lang w:val="ro-RO"/>
        </w:rPr>
      </w:pPr>
    </w:p>
    <w:p w14:paraId="591FF38E" w14:textId="77777777" w:rsidR="008B26F8" w:rsidRPr="005841B9" w:rsidRDefault="008B26F8" w:rsidP="008B26F8">
      <w:pPr>
        <w:pStyle w:val="DefaultText"/>
        <w:tabs>
          <w:tab w:val="left" w:pos="3261"/>
        </w:tabs>
        <w:jc w:val="both"/>
        <w:rPr>
          <w:b/>
          <w:szCs w:val="24"/>
          <w:lang w:val="ro-RO"/>
        </w:rPr>
      </w:pPr>
      <w:r w:rsidRPr="005841B9">
        <w:rPr>
          <w:b/>
          <w:szCs w:val="24"/>
          <w:lang w:val="ro-RO"/>
        </w:rPr>
        <w:t>12. Garanţia de bună execuţie a contractului</w:t>
      </w:r>
    </w:p>
    <w:p w14:paraId="39CF7876" w14:textId="77777777" w:rsidR="005324D2" w:rsidRPr="005841B9" w:rsidRDefault="008B26F8" w:rsidP="00C65EA9">
      <w:pPr>
        <w:tabs>
          <w:tab w:val="left" w:pos="3261"/>
        </w:tabs>
        <w:jc w:val="both"/>
      </w:pPr>
      <w:r w:rsidRPr="005841B9">
        <w:t xml:space="preserve">12.1 - (1) Furnizorul se obligă să constituie </w:t>
      </w:r>
      <w:proofErr w:type="spellStart"/>
      <w:r w:rsidRPr="005841B9">
        <w:t>garanţia</w:t>
      </w:r>
      <w:proofErr w:type="spellEnd"/>
      <w:r w:rsidRPr="005841B9">
        <w:t xml:space="preserve"> de bună </w:t>
      </w:r>
      <w:proofErr w:type="spellStart"/>
      <w:r w:rsidRPr="005841B9">
        <w:t>execuţie</w:t>
      </w:r>
      <w:proofErr w:type="spellEnd"/>
      <w:r w:rsidRPr="005841B9">
        <w:t xml:space="preserve"> a contractului în cuantum de 2 % din valoarea </w:t>
      </w:r>
      <w:proofErr w:type="spellStart"/>
      <w:r w:rsidR="00C65EA9" w:rsidRPr="005841B9">
        <w:t>fara</w:t>
      </w:r>
      <w:proofErr w:type="spellEnd"/>
      <w:r w:rsidR="00C65EA9" w:rsidRPr="005841B9">
        <w:t xml:space="preserve"> TVA a </w:t>
      </w:r>
      <w:r w:rsidRPr="005841B9">
        <w:t>contractului, pentru perioada de valabilitate a contractului</w:t>
      </w:r>
      <w:r w:rsidRPr="005841B9">
        <w:rPr>
          <w:b/>
        </w:rPr>
        <w:t xml:space="preserve">, in termen de </w:t>
      </w:r>
      <w:r w:rsidR="00573925" w:rsidRPr="005841B9">
        <w:rPr>
          <w:b/>
        </w:rPr>
        <w:t>5</w:t>
      </w:r>
      <w:r w:rsidRPr="005841B9">
        <w:rPr>
          <w:b/>
        </w:rPr>
        <w:t xml:space="preserve"> zile </w:t>
      </w:r>
      <w:proofErr w:type="spellStart"/>
      <w:r w:rsidR="00573925" w:rsidRPr="005841B9">
        <w:rPr>
          <w:b/>
        </w:rPr>
        <w:t>lucratoare</w:t>
      </w:r>
      <w:proofErr w:type="spellEnd"/>
      <w:r w:rsidR="00573925" w:rsidRPr="005841B9">
        <w:rPr>
          <w:b/>
        </w:rPr>
        <w:t xml:space="preserve"> </w:t>
      </w:r>
      <w:r w:rsidRPr="005841B9">
        <w:rPr>
          <w:b/>
        </w:rPr>
        <w:t xml:space="preserve">de la </w:t>
      </w:r>
      <w:proofErr w:type="spellStart"/>
      <w:r w:rsidRPr="005841B9">
        <w:rPr>
          <w:b/>
        </w:rPr>
        <w:t>inregistrarea</w:t>
      </w:r>
      <w:proofErr w:type="spellEnd"/>
      <w:r w:rsidRPr="005841B9">
        <w:rPr>
          <w:b/>
        </w:rPr>
        <w:t xml:space="preserve"> contractului la achizitor</w:t>
      </w:r>
      <w:r w:rsidRPr="005841B9">
        <w:t xml:space="preserve">, </w:t>
      </w:r>
    </w:p>
    <w:p w14:paraId="674D1397" w14:textId="6E2FF6ED" w:rsidR="00C65EA9" w:rsidRPr="005841B9" w:rsidRDefault="005324D2" w:rsidP="00C65EA9">
      <w:pPr>
        <w:tabs>
          <w:tab w:val="left" w:pos="3261"/>
        </w:tabs>
        <w:jc w:val="both"/>
      </w:pPr>
      <w:r w:rsidRPr="005841B9">
        <w:lastRenderedPageBreak/>
        <w:t xml:space="preserve">(2) </w:t>
      </w:r>
      <w:proofErr w:type="spellStart"/>
      <w:r w:rsidRPr="005841B9">
        <w:t>Garantia</w:t>
      </w:r>
      <w:proofErr w:type="spellEnd"/>
      <w:r w:rsidRPr="005841B9">
        <w:t xml:space="preserve"> de buna </w:t>
      </w:r>
      <w:proofErr w:type="spellStart"/>
      <w:r w:rsidRPr="005841B9">
        <w:t>executie</w:t>
      </w:r>
      <w:proofErr w:type="spellEnd"/>
      <w:r w:rsidRPr="005841B9">
        <w:t xml:space="preserve"> se poate constitui prin </w:t>
      </w:r>
      <w:r w:rsidR="008801E2" w:rsidRPr="005841B9">
        <w:rPr>
          <w:b/>
        </w:rPr>
        <w:t xml:space="preserve">virament bancar in contul </w:t>
      </w:r>
      <w:r w:rsidR="00695FB7">
        <w:rPr>
          <w:b/>
        </w:rPr>
        <w:t xml:space="preserve"> </w:t>
      </w:r>
      <w:r w:rsidR="008801E2" w:rsidRPr="005841B9">
        <w:rPr>
          <w:b/>
        </w:rPr>
        <w:t xml:space="preserve"> Sector 2</w:t>
      </w:r>
      <w:r w:rsidR="00C65EA9" w:rsidRPr="005841B9">
        <w:rPr>
          <w:b/>
        </w:rPr>
        <w:t xml:space="preserve"> sau printr-un instrument de garantare</w:t>
      </w:r>
      <w:r w:rsidR="00C65EA9" w:rsidRPr="005841B9">
        <w:t xml:space="preserve"> emis de o instituție de credit din România sau din alt stat sau de o societate de asigurări, în condițiile legii, </w:t>
      </w:r>
      <w:proofErr w:type="spellStart"/>
      <w:r w:rsidR="00C65EA9" w:rsidRPr="005841B9">
        <w:t>şi</w:t>
      </w:r>
      <w:proofErr w:type="spellEnd"/>
      <w:r w:rsidR="00C65EA9" w:rsidRPr="005841B9">
        <w:t xml:space="preserve"> devine anexă la contract, prevederile art. 36 alin. (3) </w:t>
      </w:r>
      <w:proofErr w:type="spellStart"/>
      <w:r w:rsidR="00C65EA9" w:rsidRPr="005841B9">
        <w:t>şi</w:t>
      </w:r>
      <w:proofErr w:type="spellEnd"/>
      <w:r w:rsidR="00C65EA9" w:rsidRPr="005841B9">
        <w:t xml:space="preserve"> (5) din Legea nr. 98/2016 aplicându-se în mod corespunzător, </w:t>
      </w:r>
    </w:p>
    <w:p w14:paraId="12F58810" w14:textId="77777777" w:rsidR="00C65EA9" w:rsidRPr="005841B9" w:rsidRDefault="005324D2" w:rsidP="00C65EA9">
      <w:pPr>
        <w:tabs>
          <w:tab w:val="left" w:pos="3261"/>
        </w:tabs>
        <w:jc w:val="both"/>
        <w:rPr>
          <w:b/>
        </w:rPr>
      </w:pPr>
      <w:r w:rsidRPr="005841B9">
        <w:t>12.2 -</w:t>
      </w:r>
      <w:r w:rsidR="00C65EA9" w:rsidRPr="005841B9">
        <w:t xml:space="preserve">În cazul în care valoarea garanției de bună execuție este mai mică de 5.000 de lei, </w:t>
      </w:r>
      <w:r w:rsidRPr="005841B9">
        <w:rPr>
          <w:b/>
        </w:rPr>
        <w:t xml:space="preserve">se </w:t>
      </w:r>
      <w:r w:rsidR="00C65EA9" w:rsidRPr="005841B9">
        <w:rPr>
          <w:b/>
        </w:rPr>
        <w:t>accepta constituirea acesteia prin depunerea la casierie a sumei în numerar.</w:t>
      </w:r>
    </w:p>
    <w:p w14:paraId="7071791E" w14:textId="77777777" w:rsidR="009F1A0F" w:rsidRPr="005841B9" w:rsidRDefault="009F1A0F" w:rsidP="00C65EA9">
      <w:pPr>
        <w:tabs>
          <w:tab w:val="left" w:pos="3261"/>
        </w:tabs>
        <w:jc w:val="both"/>
      </w:pPr>
      <w:r w:rsidRPr="005841B9">
        <w:t xml:space="preserve">12.3 Achizitorul </w:t>
      </w:r>
      <w:r w:rsidR="00C65EA9" w:rsidRPr="005841B9">
        <w:t xml:space="preserve">are dreptul de a emite </w:t>
      </w:r>
      <w:proofErr w:type="spellStart"/>
      <w:r w:rsidR="00C65EA9" w:rsidRPr="005841B9">
        <w:t>pretenţii</w:t>
      </w:r>
      <w:proofErr w:type="spellEnd"/>
      <w:r w:rsidR="00C65EA9" w:rsidRPr="005841B9">
        <w:t xml:space="preserve"> asupra </w:t>
      </w:r>
      <w:proofErr w:type="spellStart"/>
      <w:r w:rsidR="00C65EA9" w:rsidRPr="005841B9">
        <w:t>garanţiei</w:t>
      </w:r>
      <w:proofErr w:type="spellEnd"/>
      <w:r w:rsidR="00C65EA9" w:rsidRPr="005841B9">
        <w:t xml:space="preserve"> de bună </w:t>
      </w:r>
      <w:proofErr w:type="spellStart"/>
      <w:r w:rsidR="00C65EA9" w:rsidRPr="005841B9">
        <w:t>execuţie</w:t>
      </w:r>
      <w:proofErr w:type="spellEnd"/>
      <w:r w:rsidR="00C65EA9" w:rsidRPr="005841B9">
        <w:t xml:space="preserve">, oricând pe parcursul îndeplinirii contractului de </w:t>
      </w:r>
      <w:proofErr w:type="spellStart"/>
      <w:r w:rsidR="00C65EA9" w:rsidRPr="005841B9">
        <w:t>achiziţie</w:t>
      </w:r>
      <w:proofErr w:type="spellEnd"/>
      <w:r w:rsidR="00C65EA9" w:rsidRPr="005841B9">
        <w:t xml:space="preserve"> publică/contractului subsecvent, în limita prejudiciului creat, în cazul în care </w:t>
      </w:r>
      <w:r w:rsidRPr="005841B9">
        <w:t xml:space="preserve">furnizorul </w:t>
      </w:r>
      <w:r w:rsidR="00C65EA9" w:rsidRPr="005841B9">
        <w:t xml:space="preserve">nu </w:t>
      </w:r>
      <w:proofErr w:type="spellStart"/>
      <w:r w:rsidR="00C65EA9" w:rsidRPr="005841B9">
        <w:t>îşi</w:t>
      </w:r>
      <w:proofErr w:type="spellEnd"/>
      <w:r w:rsidR="00C65EA9" w:rsidRPr="005841B9">
        <w:t xml:space="preserve"> </w:t>
      </w:r>
      <w:proofErr w:type="spellStart"/>
      <w:r w:rsidR="00C65EA9" w:rsidRPr="005841B9">
        <w:t>îndeplineşte</w:t>
      </w:r>
      <w:proofErr w:type="spellEnd"/>
      <w:r w:rsidR="00C65EA9" w:rsidRPr="005841B9">
        <w:t xml:space="preserve"> din culpa sa </w:t>
      </w:r>
      <w:proofErr w:type="spellStart"/>
      <w:r w:rsidR="00C65EA9" w:rsidRPr="005841B9">
        <w:t>obligaţiile</w:t>
      </w:r>
      <w:proofErr w:type="spellEnd"/>
      <w:r w:rsidR="00C65EA9" w:rsidRPr="005841B9">
        <w:t xml:space="preserve"> asumate prin contract.</w:t>
      </w:r>
    </w:p>
    <w:p w14:paraId="4C4073A7" w14:textId="77777777" w:rsidR="007709E1" w:rsidRPr="005841B9" w:rsidRDefault="009F1A0F" w:rsidP="00C65EA9">
      <w:pPr>
        <w:tabs>
          <w:tab w:val="left" w:pos="3261"/>
        </w:tabs>
        <w:jc w:val="both"/>
      </w:pPr>
      <w:r w:rsidRPr="005841B9">
        <w:t>(2)</w:t>
      </w:r>
      <w:r w:rsidR="00C65EA9" w:rsidRPr="005841B9">
        <w:t xml:space="preserve"> Anterior emiterii unei </w:t>
      </w:r>
      <w:proofErr w:type="spellStart"/>
      <w:r w:rsidR="00C65EA9" w:rsidRPr="005841B9">
        <w:t>pretenţii</w:t>
      </w:r>
      <w:proofErr w:type="spellEnd"/>
      <w:r w:rsidR="00C65EA9" w:rsidRPr="005841B9">
        <w:t xml:space="preserve"> asupra </w:t>
      </w:r>
      <w:proofErr w:type="spellStart"/>
      <w:r w:rsidR="00C65EA9" w:rsidRPr="005841B9">
        <w:t>garanţiei</w:t>
      </w:r>
      <w:proofErr w:type="spellEnd"/>
      <w:r w:rsidR="00C65EA9" w:rsidRPr="005841B9">
        <w:t xml:space="preserve"> de bună </w:t>
      </w:r>
      <w:proofErr w:type="spellStart"/>
      <w:r w:rsidR="00C65EA9" w:rsidRPr="005841B9">
        <w:t>execuţie</w:t>
      </w:r>
      <w:proofErr w:type="spellEnd"/>
      <w:r w:rsidR="00C65EA9" w:rsidRPr="005841B9">
        <w:t xml:space="preserve"> </w:t>
      </w:r>
      <w:r w:rsidR="007709E1" w:rsidRPr="005841B9">
        <w:t>achizitorul</w:t>
      </w:r>
      <w:r w:rsidR="00C65EA9" w:rsidRPr="005841B9">
        <w:t xml:space="preserve"> are </w:t>
      </w:r>
      <w:proofErr w:type="spellStart"/>
      <w:r w:rsidR="00C65EA9" w:rsidRPr="005841B9">
        <w:t>obligaţia</w:t>
      </w:r>
      <w:proofErr w:type="spellEnd"/>
      <w:r w:rsidR="00C65EA9" w:rsidRPr="005841B9">
        <w:t xml:space="preserve"> de a notifica </w:t>
      </w:r>
      <w:proofErr w:type="spellStart"/>
      <w:r w:rsidR="00C65EA9" w:rsidRPr="005841B9">
        <w:t>pretenţia</w:t>
      </w:r>
      <w:proofErr w:type="spellEnd"/>
      <w:r w:rsidR="00C65EA9" w:rsidRPr="005841B9">
        <w:t xml:space="preserve"> atât</w:t>
      </w:r>
      <w:r w:rsidR="007709E1" w:rsidRPr="005841B9">
        <w:t xml:space="preserve"> furnizorului</w:t>
      </w:r>
      <w:r w:rsidR="00C65EA9" w:rsidRPr="005841B9">
        <w:t xml:space="preserve">, cât </w:t>
      </w:r>
      <w:proofErr w:type="spellStart"/>
      <w:r w:rsidR="00C65EA9" w:rsidRPr="005841B9">
        <w:t>şi</w:t>
      </w:r>
      <w:proofErr w:type="spellEnd"/>
      <w:r w:rsidR="00C65EA9" w:rsidRPr="005841B9">
        <w:t xml:space="preserve"> emitentului instrumentului de garantare</w:t>
      </w:r>
      <w:r w:rsidR="007709E1" w:rsidRPr="005841B9">
        <w:t xml:space="preserve"> (daca este cazul)</w:t>
      </w:r>
      <w:r w:rsidR="00C65EA9" w:rsidRPr="005841B9">
        <w:t xml:space="preserve">, precizând </w:t>
      </w:r>
      <w:proofErr w:type="spellStart"/>
      <w:r w:rsidR="00C65EA9" w:rsidRPr="005841B9">
        <w:t>obligaţiile</w:t>
      </w:r>
      <w:proofErr w:type="spellEnd"/>
      <w:r w:rsidR="00C65EA9" w:rsidRPr="005841B9">
        <w:t xml:space="preserve"> care nu au fost respectate, precum </w:t>
      </w:r>
      <w:proofErr w:type="spellStart"/>
      <w:r w:rsidR="00C65EA9" w:rsidRPr="005841B9">
        <w:t>şi</w:t>
      </w:r>
      <w:proofErr w:type="spellEnd"/>
      <w:r w:rsidR="00C65EA9" w:rsidRPr="005841B9">
        <w:t xml:space="preserve"> modul de calcul al prejudiciului. </w:t>
      </w:r>
    </w:p>
    <w:p w14:paraId="5FA19BF7" w14:textId="77777777" w:rsidR="00C65EA9" w:rsidRPr="005841B9" w:rsidRDefault="007709E1" w:rsidP="00C65EA9">
      <w:pPr>
        <w:tabs>
          <w:tab w:val="left" w:pos="3261"/>
        </w:tabs>
        <w:jc w:val="both"/>
      </w:pPr>
      <w:r w:rsidRPr="005841B9">
        <w:t xml:space="preserve">(3) </w:t>
      </w:r>
      <w:r w:rsidR="00C65EA9" w:rsidRPr="005841B9">
        <w:t xml:space="preserve">În </w:t>
      </w:r>
      <w:proofErr w:type="spellStart"/>
      <w:r w:rsidR="00C65EA9" w:rsidRPr="005841B9">
        <w:t>situaţia</w:t>
      </w:r>
      <w:proofErr w:type="spellEnd"/>
      <w:r w:rsidR="00C65EA9" w:rsidRPr="005841B9">
        <w:t xml:space="preserve"> executării </w:t>
      </w:r>
      <w:proofErr w:type="spellStart"/>
      <w:r w:rsidR="00C65EA9" w:rsidRPr="005841B9">
        <w:t>garanţiei</w:t>
      </w:r>
      <w:proofErr w:type="spellEnd"/>
      <w:r w:rsidR="00C65EA9" w:rsidRPr="005841B9">
        <w:t xml:space="preserve"> de bună </w:t>
      </w:r>
      <w:proofErr w:type="spellStart"/>
      <w:r w:rsidR="00C65EA9" w:rsidRPr="005841B9">
        <w:t>execuţie</w:t>
      </w:r>
      <w:proofErr w:type="spellEnd"/>
      <w:r w:rsidR="00C65EA9" w:rsidRPr="005841B9">
        <w:t xml:space="preserve">, </w:t>
      </w:r>
      <w:proofErr w:type="spellStart"/>
      <w:r w:rsidR="00C65EA9" w:rsidRPr="005841B9">
        <w:t>parţial</w:t>
      </w:r>
      <w:proofErr w:type="spellEnd"/>
      <w:r w:rsidR="00C65EA9" w:rsidRPr="005841B9">
        <w:t xml:space="preserve"> sau total, </w:t>
      </w:r>
      <w:r w:rsidRPr="005841B9">
        <w:t xml:space="preserve">furnizorul </w:t>
      </w:r>
      <w:r w:rsidR="00C65EA9" w:rsidRPr="005841B9">
        <w:t xml:space="preserve">are </w:t>
      </w:r>
      <w:proofErr w:type="spellStart"/>
      <w:r w:rsidR="00C65EA9" w:rsidRPr="005841B9">
        <w:t>obligaţia</w:t>
      </w:r>
      <w:proofErr w:type="spellEnd"/>
      <w:r w:rsidR="00C65EA9" w:rsidRPr="005841B9">
        <w:t xml:space="preserve"> de a reîntregii </w:t>
      </w:r>
      <w:proofErr w:type="spellStart"/>
      <w:r w:rsidR="00C65EA9" w:rsidRPr="005841B9">
        <w:t>garanţia</w:t>
      </w:r>
      <w:proofErr w:type="spellEnd"/>
      <w:r w:rsidR="00C65EA9" w:rsidRPr="005841B9">
        <w:t xml:space="preserve"> în cauză raportat la restul rămas de executat.</w:t>
      </w:r>
    </w:p>
    <w:p w14:paraId="55E94BD0" w14:textId="77777777" w:rsidR="008B26F8" w:rsidRPr="005841B9" w:rsidRDefault="008B26F8" w:rsidP="008B26F8">
      <w:pPr>
        <w:pStyle w:val="DefaultText"/>
        <w:tabs>
          <w:tab w:val="left" w:pos="3261"/>
        </w:tabs>
        <w:jc w:val="both"/>
        <w:rPr>
          <w:szCs w:val="24"/>
          <w:lang w:val="ro-RO"/>
        </w:rPr>
      </w:pPr>
      <w:r w:rsidRPr="005841B9">
        <w:rPr>
          <w:szCs w:val="24"/>
          <w:lang w:val="ro-RO"/>
        </w:rPr>
        <w:t>12.</w:t>
      </w:r>
      <w:r w:rsidR="006C4C83" w:rsidRPr="005841B9">
        <w:rPr>
          <w:szCs w:val="24"/>
          <w:lang w:val="ro-RO"/>
        </w:rPr>
        <w:t>1</w:t>
      </w:r>
      <w:r w:rsidRPr="005841B9">
        <w:rPr>
          <w:szCs w:val="24"/>
          <w:lang w:val="ro-RO"/>
        </w:rPr>
        <w:t xml:space="preserve"> – Achizitorul se obligă să restituie garanţia de bună execuţie  în termen de 14 zile de la efectuarea ultimei </w:t>
      </w:r>
      <w:r w:rsidR="004D27A8" w:rsidRPr="005841B9">
        <w:rPr>
          <w:szCs w:val="24"/>
          <w:lang w:val="ro-RO"/>
        </w:rPr>
        <w:t>facturi</w:t>
      </w:r>
      <w:r w:rsidRPr="005841B9">
        <w:rPr>
          <w:szCs w:val="24"/>
          <w:lang w:val="ro-RO"/>
        </w:rPr>
        <w:t>.</w:t>
      </w:r>
    </w:p>
    <w:p w14:paraId="720E58C7"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12.4 - Garanţia produselor este distinctă de garanţia de bună execuţie a contractului. </w:t>
      </w:r>
    </w:p>
    <w:p w14:paraId="13F42A03" w14:textId="77777777" w:rsidR="005841B9" w:rsidRDefault="005841B9" w:rsidP="0024107A">
      <w:pPr>
        <w:pStyle w:val="DefaultText"/>
        <w:tabs>
          <w:tab w:val="left" w:pos="3261"/>
        </w:tabs>
        <w:jc w:val="center"/>
        <w:rPr>
          <w:b/>
          <w:i/>
          <w:szCs w:val="24"/>
          <w:lang w:val="ro-RO"/>
        </w:rPr>
      </w:pPr>
    </w:p>
    <w:p w14:paraId="2231CF28" w14:textId="5D013FA9" w:rsidR="0024107A" w:rsidRPr="005841B9" w:rsidRDefault="0024107A" w:rsidP="0024107A">
      <w:pPr>
        <w:pStyle w:val="DefaultText"/>
        <w:tabs>
          <w:tab w:val="left" w:pos="3261"/>
        </w:tabs>
        <w:jc w:val="center"/>
        <w:rPr>
          <w:b/>
          <w:i/>
          <w:szCs w:val="24"/>
          <w:lang w:val="ro-RO"/>
        </w:rPr>
      </w:pPr>
      <w:r w:rsidRPr="005841B9">
        <w:rPr>
          <w:b/>
          <w:i/>
          <w:szCs w:val="24"/>
          <w:lang w:val="ro-RO"/>
        </w:rPr>
        <w:t xml:space="preserve">Atributii si responsabilitati </w:t>
      </w:r>
      <w:r w:rsidR="00090A35" w:rsidRPr="005841B9">
        <w:rPr>
          <w:b/>
          <w:i/>
          <w:szCs w:val="24"/>
          <w:lang w:val="ro-RO"/>
        </w:rPr>
        <w:t>ale achizitorului</w:t>
      </w:r>
    </w:p>
    <w:p w14:paraId="650863E0" w14:textId="77777777" w:rsidR="005841B9" w:rsidRPr="005841B9" w:rsidRDefault="005841B9" w:rsidP="0024107A">
      <w:pPr>
        <w:pStyle w:val="DefaultText"/>
        <w:tabs>
          <w:tab w:val="left" w:pos="3261"/>
        </w:tabs>
        <w:jc w:val="center"/>
        <w:rPr>
          <w:b/>
          <w:i/>
          <w:szCs w:val="24"/>
          <w:lang w:val="ro-RO"/>
        </w:rPr>
      </w:pPr>
    </w:p>
    <w:p w14:paraId="070EA365"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13. Recepţie, inspecţii şi teste</w:t>
      </w:r>
      <w:r w:rsidR="0024107A" w:rsidRPr="005841B9">
        <w:rPr>
          <w:b/>
          <w:i/>
          <w:szCs w:val="24"/>
          <w:lang w:val="ro-RO"/>
        </w:rPr>
        <w:t xml:space="preserve"> </w:t>
      </w:r>
    </w:p>
    <w:p w14:paraId="579F1EED" w14:textId="77777777" w:rsidR="008B26F8" w:rsidRPr="005841B9" w:rsidRDefault="008B26F8" w:rsidP="008B26F8">
      <w:pPr>
        <w:pStyle w:val="DefaultText"/>
        <w:tabs>
          <w:tab w:val="left" w:pos="3261"/>
        </w:tabs>
        <w:jc w:val="both"/>
        <w:rPr>
          <w:szCs w:val="24"/>
          <w:lang w:val="ro-RO"/>
        </w:rPr>
      </w:pPr>
      <w:r w:rsidRPr="005841B9">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5841B9" w:rsidRDefault="008B26F8" w:rsidP="008B26F8">
      <w:pPr>
        <w:pStyle w:val="DefaultText"/>
        <w:tabs>
          <w:tab w:val="left" w:pos="3261"/>
        </w:tabs>
        <w:jc w:val="both"/>
        <w:rPr>
          <w:i/>
          <w:szCs w:val="24"/>
          <w:lang w:val="ro-RO"/>
        </w:rPr>
      </w:pPr>
      <w:r w:rsidRPr="005841B9">
        <w:rPr>
          <w:szCs w:val="24"/>
          <w:lang w:val="ro-RO"/>
        </w:rPr>
        <w:t>13.2 - Inspecţiile şi testele din cadrul recepţiei provizorii şi recepţiei finale (calitative) se vor face la destinaţia finală a produselor conform anexei nr</w:t>
      </w:r>
      <w:r w:rsidRPr="005841B9">
        <w:rPr>
          <w:color w:val="FF0000"/>
          <w:szCs w:val="24"/>
          <w:lang w:val="ro-RO"/>
        </w:rPr>
        <w:t xml:space="preserve">. </w:t>
      </w:r>
      <w:r w:rsidRPr="005841B9">
        <w:rPr>
          <w:szCs w:val="24"/>
          <w:lang w:val="ro-RO"/>
        </w:rPr>
        <w:t>3  la contract</w:t>
      </w:r>
      <w:r w:rsidRPr="005841B9">
        <w:rPr>
          <w:b/>
          <w:szCs w:val="24"/>
          <w:lang w:val="ro-RO"/>
        </w:rPr>
        <w:t>.</w:t>
      </w:r>
    </w:p>
    <w:p w14:paraId="4FB3AAB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13.3 - Dacă vreunul din produsele inspectate sau testate nu corespunde specificaţiilor tehnice </w:t>
      </w:r>
      <w:r w:rsidRPr="005841B9">
        <w:rPr>
          <w:b/>
          <w:szCs w:val="24"/>
          <w:lang w:val="ro-RO"/>
        </w:rPr>
        <w:t xml:space="preserve">si  </w:t>
      </w:r>
      <w:r w:rsidRPr="005841B9">
        <w:rPr>
          <w:szCs w:val="24"/>
          <w:lang w:val="ro-RO"/>
        </w:rPr>
        <w:t>prezinta abateri de la calitatea ceruta produsului</w:t>
      </w:r>
      <w:r w:rsidRPr="005841B9">
        <w:rPr>
          <w:color w:val="FF0000"/>
          <w:szCs w:val="24"/>
          <w:lang w:val="ro-RO"/>
        </w:rPr>
        <w:t>,</w:t>
      </w:r>
      <w:r w:rsidRPr="005841B9">
        <w:rPr>
          <w:szCs w:val="24"/>
          <w:lang w:val="ro-RO"/>
        </w:rPr>
        <w:t xml:space="preserve"> achizitorul are dreptul sa îl respingă, iar furnizorul are obligaţia, fără a modifica preţul contractului: </w:t>
      </w:r>
      <w:r w:rsidRPr="005841B9">
        <w:rPr>
          <w:szCs w:val="24"/>
          <w:lang w:val="ro-RO"/>
        </w:rPr>
        <w:tab/>
        <w:t xml:space="preserve">          </w:t>
      </w:r>
    </w:p>
    <w:p w14:paraId="3AA9557F"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a) de a înlocui produsele refuzate, sau</w:t>
      </w:r>
    </w:p>
    <w:p w14:paraId="0D41BE42"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b) de a face toate modificarile necesare pentru ca produsele sa corespundă specificaţiilor lor tehnice.  </w:t>
      </w:r>
    </w:p>
    <w:p w14:paraId="2E2CAAA4" w14:textId="77777777" w:rsidR="008B26F8" w:rsidRPr="005841B9" w:rsidRDefault="008B26F8" w:rsidP="008B26F8">
      <w:pPr>
        <w:pStyle w:val="DefaultText"/>
        <w:tabs>
          <w:tab w:val="left" w:pos="3261"/>
        </w:tabs>
        <w:jc w:val="both"/>
        <w:rPr>
          <w:szCs w:val="24"/>
          <w:lang w:val="ro-RO"/>
        </w:rPr>
      </w:pPr>
      <w:r w:rsidRPr="005841B9">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13.5. </w:t>
      </w:r>
      <w:r w:rsidRPr="005841B9">
        <w:rPr>
          <w:b/>
          <w:szCs w:val="24"/>
          <w:lang w:val="ro-RO"/>
        </w:rPr>
        <w:t xml:space="preserve">– </w:t>
      </w:r>
      <w:r w:rsidRPr="005841B9">
        <w:rPr>
          <w:szCs w:val="24"/>
          <w:lang w:val="ro-RO"/>
        </w:rPr>
        <w:t>Livrarea de 3 ori de produse care nu corespund cerintelor de calitate si specificatiilor tehnice duce la desfi</w:t>
      </w:r>
      <w:r w:rsidR="00035326" w:rsidRPr="005841B9">
        <w:rPr>
          <w:szCs w:val="24"/>
          <w:lang w:val="ro-RO"/>
        </w:rPr>
        <w:t>i</w:t>
      </w:r>
      <w:r w:rsidRPr="005841B9">
        <w:rPr>
          <w:szCs w:val="24"/>
          <w:lang w:val="ro-RO"/>
        </w:rPr>
        <w:t>ntarea contractului în mod unilateral si de plin drept, fara actiune in justitie si fara nici o alta formalitate prealabila. Comunicarea desfi</w:t>
      </w:r>
      <w:r w:rsidR="00035326" w:rsidRPr="005841B9">
        <w:rPr>
          <w:szCs w:val="24"/>
          <w:lang w:val="ro-RO"/>
        </w:rPr>
        <w:t>i</w:t>
      </w:r>
      <w:r w:rsidRPr="005841B9">
        <w:rPr>
          <w:szCs w:val="24"/>
          <w:lang w:val="ro-RO"/>
        </w:rPr>
        <w:t>ntarii de plin drept a contractului se va face de catre achizitor, furnizorului printr-o notificare</w:t>
      </w:r>
    </w:p>
    <w:p w14:paraId="150F9DB6"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13.6. – Tesatarea, inspectarea si receptionarea calitativa a produselor </w:t>
      </w:r>
      <w:r w:rsidR="00035326" w:rsidRPr="005841B9">
        <w:rPr>
          <w:szCs w:val="24"/>
          <w:lang w:val="ro-RO"/>
        </w:rPr>
        <w:t>se face prin mijloacele proprii</w:t>
      </w:r>
      <w:r w:rsidRPr="005841B9">
        <w:rPr>
          <w:szCs w:val="24"/>
          <w:lang w:val="ro-RO"/>
        </w:rPr>
        <w:t xml:space="preserve"> ale achizitorului, la destianatia finala a produselor, fara ca furnizorul sa poata invoca testarea si receptia anterioara livrarii.</w:t>
      </w:r>
    </w:p>
    <w:p w14:paraId="1322128F" w14:textId="77777777" w:rsidR="00F0180F" w:rsidRPr="005841B9" w:rsidRDefault="00F0180F" w:rsidP="008B26F8">
      <w:pPr>
        <w:pStyle w:val="DefaultText"/>
        <w:tabs>
          <w:tab w:val="left" w:pos="3261"/>
        </w:tabs>
        <w:jc w:val="both"/>
        <w:rPr>
          <w:szCs w:val="24"/>
          <w:lang w:val="ro-RO"/>
        </w:rPr>
      </w:pPr>
      <w:r w:rsidRPr="005841B9">
        <w:rPr>
          <w:szCs w:val="24"/>
          <w:lang w:val="ro-RO"/>
        </w:rPr>
        <w:t xml:space="preserve">13.7 </w:t>
      </w:r>
      <w:r w:rsidR="00B960A7" w:rsidRPr="005841B9">
        <w:rPr>
          <w:szCs w:val="24"/>
          <w:lang w:val="ro-RO"/>
        </w:rPr>
        <w:t>–</w:t>
      </w:r>
      <w:r w:rsidRPr="005841B9">
        <w:rPr>
          <w:szCs w:val="24"/>
          <w:lang w:val="ro-RO"/>
        </w:rPr>
        <w:t xml:space="preserve"> </w:t>
      </w:r>
      <w:r w:rsidR="00B960A7" w:rsidRPr="005841B9">
        <w:rPr>
          <w:szCs w:val="24"/>
          <w:lang w:val="ro-RO"/>
        </w:rPr>
        <w:t>A</w:t>
      </w:r>
      <w:r w:rsidR="007E21B1" w:rsidRPr="005841B9">
        <w:rPr>
          <w:szCs w:val="24"/>
          <w:lang w:val="ro-RO"/>
        </w:rPr>
        <w:t>chizitorul</w:t>
      </w:r>
      <w:r w:rsidR="00B960A7" w:rsidRPr="005841B9">
        <w:rPr>
          <w:szCs w:val="24"/>
          <w:lang w:val="ro-RO"/>
        </w:rPr>
        <w:t xml:space="preserve"> se obliga de a pune la dispozitia furnizorului orice facilitate</w:t>
      </w:r>
      <w:r w:rsidR="00286D40" w:rsidRPr="005841B9">
        <w:rPr>
          <w:szCs w:val="24"/>
          <w:lang w:val="ro-RO"/>
        </w:rPr>
        <w:t xml:space="preserve"> </w:t>
      </w:r>
      <w:r w:rsidR="00B960A7" w:rsidRPr="005841B9">
        <w:rPr>
          <w:szCs w:val="24"/>
          <w:lang w:val="ro-RO"/>
        </w:rPr>
        <w:t xml:space="preserve">si/sau informatie pe care aceasta le solicita prin propunerea tehnica </w:t>
      </w:r>
      <w:r w:rsidR="00286D40" w:rsidRPr="005841B9">
        <w:rPr>
          <w:szCs w:val="24"/>
          <w:lang w:val="ro-RO"/>
        </w:rPr>
        <w:t>si pe care</w:t>
      </w:r>
      <w:r w:rsidR="00B960A7" w:rsidRPr="005841B9">
        <w:rPr>
          <w:szCs w:val="24"/>
          <w:lang w:val="ro-RO"/>
        </w:rPr>
        <w:t xml:space="preserve"> le considera necesare pentru indeplinirea contractului</w:t>
      </w:r>
    </w:p>
    <w:p w14:paraId="1D2EAE5A" w14:textId="77777777" w:rsidR="008B26F8" w:rsidRPr="005841B9" w:rsidRDefault="008B26F8" w:rsidP="008B26F8">
      <w:pPr>
        <w:pStyle w:val="DefaultText"/>
        <w:tabs>
          <w:tab w:val="left" w:pos="3261"/>
        </w:tabs>
        <w:jc w:val="both"/>
        <w:rPr>
          <w:szCs w:val="24"/>
          <w:lang w:val="ro-RO"/>
        </w:rPr>
      </w:pPr>
      <w:r w:rsidRPr="005841B9">
        <w:rPr>
          <w:szCs w:val="24"/>
          <w:lang w:val="ro-RO"/>
        </w:rPr>
        <w:t>13.</w:t>
      </w:r>
      <w:r w:rsidR="00F0180F" w:rsidRPr="005841B9">
        <w:rPr>
          <w:szCs w:val="24"/>
          <w:lang w:val="ro-RO"/>
        </w:rPr>
        <w:t>8</w:t>
      </w:r>
      <w:r w:rsidRPr="005841B9">
        <w:rPr>
          <w:szCs w:val="24"/>
          <w:lang w:val="ro-RO"/>
        </w:rPr>
        <w:t xml:space="preserve"> - Prevederile clauzelor 13.1-13.3. nu îl vor absolvi pe furnizor de obligaţia asumării garanţiilor sau altor obligaţii prevăzute în contract. </w:t>
      </w:r>
    </w:p>
    <w:p w14:paraId="22E3613A" w14:textId="77777777" w:rsidR="00F0180F" w:rsidRPr="005841B9" w:rsidRDefault="00F0180F" w:rsidP="008B26F8">
      <w:pPr>
        <w:pStyle w:val="DefaultText"/>
        <w:tabs>
          <w:tab w:val="left" w:pos="3261"/>
        </w:tabs>
        <w:jc w:val="both"/>
        <w:rPr>
          <w:b/>
          <w:szCs w:val="24"/>
          <w:lang w:val="ro-RO"/>
        </w:rPr>
      </w:pPr>
    </w:p>
    <w:p w14:paraId="0815C032"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14. Ambalare</w:t>
      </w:r>
      <w:r w:rsidRPr="005841B9">
        <w:rPr>
          <w:i/>
          <w:szCs w:val="24"/>
          <w:lang w:val="ro-RO"/>
        </w:rPr>
        <w:t xml:space="preserve"> </w:t>
      </w:r>
      <w:r w:rsidRPr="005841B9">
        <w:rPr>
          <w:b/>
          <w:i/>
          <w:szCs w:val="24"/>
          <w:lang w:val="ro-RO"/>
        </w:rPr>
        <w:t>şi marcare</w:t>
      </w:r>
    </w:p>
    <w:p w14:paraId="457AF4A3" w14:textId="77777777" w:rsidR="008B26F8" w:rsidRPr="005841B9" w:rsidRDefault="008B26F8" w:rsidP="008B26F8">
      <w:pPr>
        <w:pStyle w:val="DefaultText"/>
        <w:tabs>
          <w:tab w:val="left" w:pos="3261"/>
        </w:tabs>
        <w:jc w:val="both"/>
        <w:rPr>
          <w:szCs w:val="24"/>
          <w:lang w:val="ro-RO"/>
        </w:rPr>
      </w:pPr>
      <w:r w:rsidRPr="005841B9">
        <w:rPr>
          <w:caps/>
          <w:szCs w:val="24"/>
          <w:lang w:val="ro-RO"/>
        </w:rPr>
        <w:t>14.1 -</w:t>
      </w:r>
      <w:r w:rsidRPr="005841B9">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5841B9" w:rsidRDefault="008B26F8" w:rsidP="008B26F8">
      <w:pPr>
        <w:pStyle w:val="DefaultText"/>
        <w:tabs>
          <w:tab w:val="left" w:pos="3261"/>
        </w:tabs>
        <w:jc w:val="both"/>
        <w:rPr>
          <w:szCs w:val="24"/>
          <w:lang w:val="ro-RO"/>
        </w:rPr>
      </w:pPr>
      <w:r w:rsidRPr="005841B9">
        <w:rPr>
          <w:szCs w:val="24"/>
          <w:lang w:val="ro-RO"/>
        </w:rPr>
        <w:lastRenderedPageBreak/>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5841B9" w:rsidRDefault="008B26F8" w:rsidP="008B26F8">
      <w:pPr>
        <w:pStyle w:val="DefaultText"/>
        <w:tabs>
          <w:tab w:val="left" w:pos="3261"/>
        </w:tabs>
        <w:jc w:val="both"/>
        <w:rPr>
          <w:szCs w:val="24"/>
          <w:lang w:val="ro-RO"/>
        </w:rPr>
      </w:pPr>
      <w:r w:rsidRPr="005841B9">
        <w:rPr>
          <w:szCs w:val="24"/>
          <w:lang w:val="ro-RO"/>
        </w:rPr>
        <w:t>14.2 - Ambalarea, marcarea şi documentaţia din interiorul sau din afara pachetelor vor respecta prevederile legale in vigoare.</w:t>
      </w:r>
    </w:p>
    <w:p w14:paraId="1C749BEB" w14:textId="77777777" w:rsidR="008B26F8" w:rsidRPr="005841B9" w:rsidRDefault="008B26F8" w:rsidP="008B26F8">
      <w:pPr>
        <w:pStyle w:val="DefaultText"/>
        <w:tabs>
          <w:tab w:val="left" w:pos="3261"/>
        </w:tabs>
        <w:jc w:val="both"/>
        <w:rPr>
          <w:szCs w:val="24"/>
          <w:lang w:val="ro-RO"/>
        </w:rPr>
      </w:pPr>
      <w:r w:rsidRPr="005841B9">
        <w:rPr>
          <w:szCs w:val="24"/>
          <w:lang w:val="ro-RO"/>
        </w:rPr>
        <w:t>14.3</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5841B9" w:rsidRDefault="008B26F8" w:rsidP="008B26F8">
      <w:pPr>
        <w:pStyle w:val="DefaultText"/>
        <w:tabs>
          <w:tab w:val="left" w:pos="3261"/>
        </w:tabs>
        <w:jc w:val="both"/>
        <w:rPr>
          <w:b/>
          <w:szCs w:val="24"/>
          <w:lang w:val="ro-RO"/>
        </w:rPr>
      </w:pPr>
    </w:p>
    <w:p w14:paraId="2B148E18"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15.  Livrarea şi documentele care însoţesc produsele</w:t>
      </w:r>
    </w:p>
    <w:p w14:paraId="4E9BE77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5841B9" w:rsidRDefault="008B26F8" w:rsidP="008B26F8">
      <w:pPr>
        <w:pStyle w:val="DefaultText"/>
        <w:tabs>
          <w:tab w:val="left" w:pos="3261"/>
        </w:tabs>
        <w:jc w:val="both"/>
        <w:rPr>
          <w:szCs w:val="24"/>
          <w:lang w:val="ro-RO"/>
        </w:rPr>
      </w:pPr>
      <w:r w:rsidRPr="005841B9">
        <w:rPr>
          <w:szCs w:val="24"/>
          <w:lang w:val="ro-RO"/>
        </w:rPr>
        <w:t>15.2 - (1) La expedierea produselor, furnizorul  va transmite achizitorului documentele care însoţesc produsele:</w:t>
      </w:r>
    </w:p>
    <w:p w14:paraId="08C7047B"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factura fiscala sau aviz de expeditie;</w:t>
      </w:r>
    </w:p>
    <w:p w14:paraId="5603A4C5"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declaratia de conformitate;</w:t>
      </w:r>
    </w:p>
    <w:p w14:paraId="64D4FB59" w14:textId="77777777" w:rsidR="008B26F8" w:rsidRPr="005841B9" w:rsidRDefault="008B26F8" w:rsidP="008B26F8">
      <w:pPr>
        <w:pStyle w:val="DefaultText"/>
        <w:tabs>
          <w:tab w:val="left" w:pos="3261"/>
        </w:tabs>
        <w:jc w:val="both"/>
        <w:rPr>
          <w:szCs w:val="24"/>
          <w:lang w:val="ro-RO"/>
        </w:rPr>
      </w:pPr>
      <w:r w:rsidRPr="005841B9">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15.4 - Livrarea produselor se consideră încheiată în momentul în care sunt îndeplinite prevederile clauzelor de recepţia produselor. </w:t>
      </w:r>
    </w:p>
    <w:p w14:paraId="047B49F2" w14:textId="77777777" w:rsidR="00B809DF" w:rsidRPr="005841B9" w:rsidRDefault="00B809DF" w:rsidP="008B26F8">
      <w:pPr>
        <w:pStyle w:val="DefaultText"/>
        <w:tabs>
          <w:tab w:val="left" w:pos="3261"/>
        </w:tabs>
        <w:jc w:val="both"/>
        <w:rPr>
          <w:b/>
          <w:szCs w:val="24"/>
          <w:lang w:val="ro-RO"/>
        </w:rPr>
      </w:pPr>
    </w:p>
    <w:p w14:paraId="08D07221"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16. Asigurări</w:t>
      </w:r>
    </w:p>
    <w:p w14:paraId="3FB70BB8" w14:textId="77777777" w:rsidR="008B26F8" w:rsidRPr="005841B9" w:rsidRDefault="008B26F8" w:rsidP="008B26F8">
      <w:pPr>
        <w:pStyle w:val="DefaultText"/>
        <w:tabs>
          <w:tab w:val="left" w:pos="3261"/>
        </w:tabs>
        <w:jc w:val="both"/>
        <w:rPr>
          <w:szCs w:val="24"/>
          <w:lang w:val="ro-RO"/>
        </w:rPr>
      </w:pPr>
      <w:r w:rsidRPr="005841B9">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5841B9" w:rsidRDefault="00B809DF" w:rsidP="008B26F8">
      <w:pPr>
        <w:pStyle w:val="DefaultText"/>
        <w:tabs>
          <w:tab w:val="left" w:pos="3261"/>
        </w:tabs>
        <w:jc w:val="both"/>
        <w:rPr>
          <w:b/>
          <w:szCs w:val="24"/>
          <w:lang w:val="ro-RO"/>
        </w:rPr>
      </w:pPr>
    </w:p>
    <w:p w14:paraId="5602DDC6"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17. Servicii </w:t>
      </w:r>
    </w:p>
    <w:p w14:paraId="4702D6DC" w14:textId="77777777" w:rsidR="008B26F8" w:rsidRPr="005841B9" w:rsidRDefault="008B26F8" w:rsidP="008B26F8">
      <w:pPr>
        <w:pStyle w:val="DefaultText"/>
        <w:tabs>
          <w:tab w:val="left" w:pos="3261"/>
        </w:tabs>
        <w:jc w:val="both"/>
        <w:rPr>
          <w:szCs w:val="24"/>
          <w:lang w:val="ro-RO"/>
        </w:rPr>
      </w:pPr>
      <w:r w:rsidRPr="005841B9">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5841B9" w:rsidRDefault="00B809DF" w:rsidP="008B26F8">
      <w:pPr>
        <w:pStyle w:val="DefaultText"/>
        <w:tabs>
          <w:tab w:val="left" w:pos="360"/>
          <w:tab w:val="left" w:pos="3261"/>
        </w:tabs>
        <w:suppressAutoHyphens/>
        <w:jc w:val="both"/>
        <w:rPr>
          <w:b/>
          <w:szCs w:val="24"/>
          <w:lang w:val="ro-RO"/>
        </w:rPr>
      </w:pPr>
    </w:p>
    <w:p w14:paraId="4D6002BE"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18. Perioada de garanţie acordată produselor</w:t>
      </w:r>
    </w:p>
    <w:p w14:paraId="77560358"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18.1 - (1) Perioada de garanţie acordată produselor de către furnizor este cea declarată în propunerea tehnică. </w:t>
      </w:r>
    </w:p>
    <w:p w14:paraId="39CB3C62" w14:textId="77777777" w:rsidR="008B26F8" w:rsidRPr="005841B9" w:rsidRDefault="008B26F8" w:rsidP="008B26F8">
      <w:pPr>
        <w:pStyle w:val="DefaultText"/>
        <w:tabs>
          <w:tab w:val="left" w:pos="3261"/>
        </w:tabs>
        <w:jc w:val="both"/>
        <w:rPr>
          <w:szCs w:val="24"/>
          <w:lang w:val="ro-RO"/>
        </w:rPr>
      </w:pPr>
      <w:r w:rsidRPr="005841B9">
        <w:rPr>
          <w:szCs w:val="24"/>
          <w:lang w:val="ro-RO"/>
        </w:rPr>
        <w:t>(2) Perioada de garanţie a produselor începe cu data recepţiei efectuate după livrarea  la destinaţia finală.</w:t>
      </w:r>
    </w:p>
    <w:p w14:paraId="44D8475B" w14:textId="77777777" w:rsidR="008B26F8" w:rsidRPr="005841B9" w:rsidRDefault="008B26F8" w:rsidP="008B26F8">
      <w:pPr>
        <w:pStyle w:val="DefaultText"/>
        <w:tabs>
          <w:tab w:val="left" w:pos="3261"/>
        </w:tabs>
        <w:jc w:val="both"/>
        <w:rPr>
          <w:szCs w:val="24"/>
          <w:lang w:val="ro-RO"/>
        </w:rPr>
      </w:pPr>
      <w:r w:rsidRPr="005841B9">
        <w:rPr>
          <w:szCs w:val="24"/>
          <w:lang w:val="ro-RO"/>
        </w:rPr>
        <w:t>18.2 - Achizitorul are dreptul de a notifica imediat furnizorului, în scris, orice plângere sau reclamaţie ce apare în conformitate cu această garanţie.</w:t>
      </w:r>
    </w:p>
    <w:p w14:paraId="38363A0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5841B9" w:rsidRDefault="008B26F8" w:rsidP="008B26F8">
      <w:pPr>
        <w:pStyle w:val="DefaultText"/>
        <w:tabs>
          <w:tab w:val="left" w:pos="3261"/>
        </w:tabs>
        <w:jc w:val="both"/>
        <w:rPr>
          <w:szCs w:val="24"/>
          <w:lang w:val="ro-RO"/>
        </w:rPr>
      </w:pPr>
      <w:r w:rsidRPr="005841B9">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BCA0204" w14:textId="77777777" w:rsidR="00A8783E" w:rsidRPr="005841B9" w:rsidRDefault="00A8783E" w:rsidP="008B26F8">
      <w:pPr>
        <w:pStyle w:val="DefaultText"/>
        <w:tabs>
          <w:tab w:val="left" w:pos="3261"/>
        </w:tabs>
        <w:jc w:val="both"/>
        <w:rPr>
          <w:b/>
          <w:i/>
          <w:szCs w:val="24"/>
          <w:lang w:val="ro-RO"/>
        </w:rPr>
      </w:pPr>
    </w:p>
    <w:p w14:paraId="36D9F330"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19. Ajustarea preţului contractului</w:t>
      </w:r>
    </w:p>
    <w:p w14:paraId="62535AE4" w14:textId="2EC69669" w:rsidR="00B14D04" w:rsidRPr="005841B9" w:rsidRDefault="00090A35" w:rsidP="00B14D04">
      <w:pPr>
        <w:pStyle w:val="DefaultText"/>
        <w:jc w:val="both"/>
        <w:rPr>
          <w:szCs w:val="24"/>
          <w:lang w:val="nl-NL"/>
        </w:rPr>
      </w:pPr>
      <w:r w:rsidRPr="00135FBD">
        <w:rPr>
          <w:szCs w:val="24"/>
          <w:lang w:val="fr-FR" w:eastAsia="ar-SA"/>
        </w:rPr>
        <w:t>19.1</w:t>
      </w:r>
      <w:r w:rsidR="004302E9" w:rsidRPr="00135FBD">
        <w:rPr>
          <w:szCs w:val="24"/>
          <w:lang w:val="fr-FR" w:eastAsia="ar-SA"/>
        </w:rPr>
        <w:t xml:space="preserve"> -  </w:t>
      </w:r>
      <w:r w:rsidR="00B14D04" w:rsidRPr="005841B9">
        <w:rPr>
          <w:szCs w:val="24"/>
          <w:lang w:val="nl-NL"/>
        </w:rPr>
        <w:t>Modul de ajustare al pretului</w:t>
      </w:r>
      <w:r w:rsidR="005841B9" w:rsidRPr="005841B9">
        <w:rPr>
          <w:szCs w:val="24"/>
          <w:lang w:val="nl-NL"/>
        </w:rPr>
        <w:t xml:space="preserve"> se face in conformitate cu</w:t>
      </w:r>
      <w:r w:rsidR="00B14D04" w:rsidRPr="005841B9">
        <w:rPr>
          <w:szCs w:val="24"/>
          <w:lang w:val="nl-NL"/>
        </w:rPr>
        <w:t>:</w:t>
      </w:r>
    </w:p>
    <w:p w14:paraId="4D29EF73" w14:textId="77777777" w:rsidR="005841B9" w:rsidRPr="005841B9" w:rsidRDefault="005841B9" w:rsidP="005841B9">
      <w:pPr>
        <w:ind w:left="-142"/>
      </w:pPr>
      <w:r w:rsidRPr="005841B9">
        <w:t>- art. 221 – 222 si 236 din Legea nr. 98/2016 privind achizițiile publice, cu modificările și completările ulterioare;</w:t>
      </w:r>
    </w:p>
    <w:p w14:paraId="5CD3DD27" w14:textId="77777777" w:rsidR="005841B9" w:rsidRPr="005841B9" w:rsidRDefault="005841B9" w:rsidP="005841B9">
      <w:pPr>
        <w:ind w:left="-142"/>
      </w:pPr>
      <w:r w:rsidRPr="005841B9">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46D7FADB" w14:textId="77777777" w:rsidR="005841B9" w:rsidRPr="005841B9" w:rsidRDefault="005841B9" w:rsidP="005841B9">
      <w:pPr>
        <w:ind w:left="-142"/>
      </w:pPr>
      <w:r w:rsidRPr="005841B9">
        <w:t>- Instrucțiunea nr. 1/2019 pentru modificarea Instrucțiunii Președintelui Agenției Naționale pentru Achiziții Publice nr. 2/2018 privind ajustarea prețului contractului de achiziție publică/sectorială</w:t>
      </w:r>
    </w:p>
    <w:p w14:paraId="66BF8DA8" w14:textId="77777777" w:rsidR="005841B9" w:rsidRPr="005841B9" w:rsidRDefault="005841B9" w:rsidP="005841B9">
      <w:pPr>
        <w:ind w:left="-142"/>
      </w:pPr>
      <w:r w:rsidRPr="005841B9">
        <w:lastRenderedPageBreak/>
        <w:t>- Instrucțiunea nr. 1/2021 privind modificarea contractului de achiziție publica/ contractului de achiziție sectoriala/ acordului – cadru;</w:t>
      </w:r>
    </w:p>
    <w:p w14:paraId="5DAA47A9" w14:textId="71CE5B6D" w:rsidR="005841B9" w:rsidRPr="005841B9" w:rsidRDefault="005841B9" w:rsidP="005841B9">
      <w:pPr>
        <w:ind w:left="-142"/>
      </w:pPr>
      <w:r w:rsidRPr="005841B9">
        <w:t xml:space="preserve">Actualizarea </w:t>
      </w:r>
      <w:r w:rsidR="00B444DD" w:rsidRPr="005841B9">
        <w:t>prețului</w:t>
      </w:r>
      <w:r w:rsidRPr="005841B9">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688C123B" w14:textId="37055093" w:rsidR="005841B9" w:rsidRPr="005841B9" w:rsidRDefault="005841B9" w:rsidP="005841B9">
      <w:pPr>
        <w:ind w:left="-142"/>
      </w:pPr>
      <w:r w:rsidRPr="005841B9">
        <w:t xml:space="preserve">Pe parcursul îndeplinirii acordului cadru/contractului, </w:t>
      </w:r>
      <w:r w:rsidR="00B444DD" w:rsidRPr="005841B9">
        <w:t>prețul</w:t>
      </w:r>
      <w:r w:rsidRPr="005841B9">
        <w:t xml:space="preserve"> poate fi ajustat în următoarele </w:t>
      </w:r>
      <w:r w:rsidR="00B444DD" w:rsidRPr="005841B9">
        <w:t>situații</w:t>
      </w:r>
      <w:r w:rsidRPr="005841B9">
        <w:t>:</w:t>
      </w:r>
    </w:p>
    <w:p w14:paraId="60A45A97" w14:textId="29F758F2" w:rsidR="005841B9" w:rsidRPr="005841B9" w:rsidRDefault="005841B9" w:rsidP="005841B9">
      <w:pPr>
        <w:ind w:left="-142"/>
      </w:pPr>
      <w:r w:rsidRPr="005841B9">
        <w:t xml:space="preserve">a) au avut loc modificări legislative, modificări ale normelor tehnice sau au fost emise de către </w:t>
      </w:r>
      <w:r w:rsidR="00B444DD" w:rsidRPr="005841B9">
        <w:t>autoritățile</w:t>
      </w:r>
      <w:r w:rsidRPr="005841B9">
        <w:t xml:space="preserve"> locale acte administrative care au ca obiect instituirea, modificarea sau </w:t>
      </w:r>
      <w:r w:rsidR="00B444DD" w:rsidRPr="005841B9">
        <w:t>renunțarea</w:t>
      </w:r>
      <w:r w:rsidRPr="005841B9">
        <w:t xml:space="preserve"> la anumite taxe/impozite locale, al căror efect se reflectă în </w:t>
      </w:r>
      <w:r w:rsidR="00B444DD" w:rsidRPr="005841B9">
        <w:t>creșterea</w:t>
      </w:r>
      <w:r w:rsidRPr="005841B9">
        <w:t xml:space="preserve">/diminuarea costurilor pe baza cărora s-a fundamentat </w:t>
      </w:r>
      <w:r w:rsidR="00B444DD" w:rsidRPr="005841B9">
        <w:t>prețul</w:t>
      </w:r>
      <w:r w:rsidRPr="005841B9">
        <w:t xml:space="preserve"> contractului;</w:t>
      </w:r>
    </w:p>
    <w:p w14:paraId="1C34480C" w14:textId="2422E260" w:rsidR="005841B9" w:rsidRPr="005841B9" w:rsidRDefault="005841B9" w:rsidP="005841B9">
      <w:pPr>
        <w:ind w:left="-142"/>
      </w:pPr>
      <w:r w:rsidRPr="005841B9">
        <w:t xml:space="preserve">b) pe </w:t>
      </w:r>
      <w:r w:rsidR="00B444DD" w:rsidRPr="005841B9">
        <w:t>piață</w:t>
      </w:r>
      <w:r w:rsidRPr="005841B9">
        <w:t xml:space="preserve"> au apărut anumite </w:t>
      </w:r>
      <w:r w:rsidR="00B444DD" w:rsidRPr="005841B9">
        <w:t>condiții</w:t>
      </w:r>
      <w:r w:rsidRPr="005841B9">
        <w:t xml:space="preserve">, în urma cărora s-a constatat </w:t>
      </w:r>
      <w:r w:rsidR="00B444DD" w:rsidRPr="005841B9">
        <w:t>creșterea</w:t>
      </w:r>
      <w:r w:rsidR="00B444DD">
        <w:t xml:space="preserve"> </w:t>
      </w:r>
      <w:r w:rsidRPr="005841B9">
        <w:t xml:space="preserve">/ diminuarea indicilor de </w:t>
      </w:r>
      <w:r w:rsidR="00B444DD" w:rsidRPr="005841B9">
        <w:t>preț</w:t>
      </w:r>
      <w:r w:rsidRPr="005841B9">
        <w:t xml:space="preserve"> pentru elemente constitutive ale ofertei, al căror efect se reflectă în </w:t>
      </w:r>
      <w:r w:rsidR="00B444DD" w:rsidRPr="005841B9">
        <w:t>creșterea</w:t>
      </w:r>
      <w:r w:rsidR="00B444DD">
        <w:t xml:space="preserve"> </w:t>
      </w:r>
      <w:r w:rsidRPr="005841B9">
        <w:t xml:space="preserve">/ diminuarea costurilor pe baza cărora s-a fundamentat </w:t>
      </w:r>
      <w:r w:rsidR="00B444DD" w:rsidRPr="005841B9">
        <w:t>prețul</w:t>
      </w:r>
      <w:r w:rsidRPr="005841B9">
        <w:t xml:space="preserve"> contractului.</w:t>
      </w:r>
    </w:p>
    <w:p w14:paraId="1CBCAB22" w14:textId="77777777" w:rsidR="005841B9" w:rsidRPr="005841B9" w:rsidRDefault="005841B9" w:rsidP="005841B9">
      <w:pPr>
        <w:ind w:left="-142"/>
      </w:pPr>
    </w:p>
    <w:p w14:paraId="0CFE08BA" w14:textId="2032194A" w:rsidR="005841B9" w:rsidRPr="005841B9" w:rsidRDefault="00B444DD" w:rsidP="005841B9">
      <w:pPr>
        <w:ind w:left="-142"/>
      </w:pPr>
      <w:r w:rsidRPr="005841B9">
        <w:t>Prețul</w:t>
      </w:r>
      <w:r w:rsidR="005841B9" w:rsidRPr="005841B9">
        <w:t xml:space="preserve"> contractului se ajustează utilizând următoarea formulă:</w:t>
      </w:r>
    </w:p>
    <w:p w14:paraId="08A18517" w14:textId="77777777" w:rsidR="005841B9" w:rsidRPr="005841B9" w:rsidRDefault="005841B9" w:rsidP="005841B9">
      <w:pPr>
        <w:ind w:left="-142"/>
      </w:pPr>
      <w:r w:rsidRPr="005841B9">
        <w:t>Pa = Pi x IPC/100, în care:</w:t>
      </w:r>
    </w:p>
    <w:p w14:paraId="377B7BB4" w14:textId="769B44A2" w:rsidR="005841B9" w:rsidRPr="005841B9" w:rsidRDefault="005841B9" w:rsidP="005841B9">
      <w:pPr>
        <w:ind w:left="-142"/>
      </w:pPr>
      <w:r w:rsidRPr="005841B9">
        <w:t xml:space="preserve">Pa = </w:t>
      </w:r>
      <w:r w:rsidR="00B444DD" w:rsidRPr="005841B9">
        <w:t>preț</w:t>
      </w:r>
      <w:r w:rsidRPr="005841B9">
        <w:t xml:space="preserve"> actualizat</w:t>
      </w:r>
    </w:p>
    <w:p w14:paraId="174572A6" w14:textId="696C3538" w:rsidR="005841B9" w:rsidRPr="005841B9" w:rsidRDefault="005841B9" w:rsidP="005841B9">
      <w:pPr>
        <w:ind w:left="-142"/>
      </w:pPr>
      <w:r w:rsidRPr="005841B9">
        <w:t xml:space="preserve">Pi = </w:t>
      </w:r>
      <w:r w:rsidR="00B444DD" w:rsidRPr="005841B9">
        <w:t>preț</w:t>
      </w:r>
      <w:r w:rsidRPr="005841B9">
        <w:t xml:space="preserve"> </w:t>
      </w:r>
      <w:r w:rsidR="00B444DD" w:rsidRPr="005841B9">
        <w:t>inițial</w:t>
      </w:r>
    </w:p>
    <w:p w14:paraId="5E4BFE01" w14:textId="77777777" w:rsidR="005841B9" w:rsidRPr="005841B9" w:rsidRDefault="005841B9" w:rsidP="005841B9">
      <w:pPr>
        <w:ind w:left="-142"/>
      </w:pPr>
      <w:r w:rsidRPr="005841B9">
        <w:t>IPC = indicele prețurilor de consum pentru produse comunicat de Institutul National de Statistică, publicat pe site-ul www.insse.ro.</w:t>
      </w:r>
    </w:p>
    <w:p w14:paraId="245C52F1" w14:textId="77777777" w:rsidR="005841B9" w:rsidRPr="005841B9" w:rsidRDefault="005841B9" w:rsidP="005841B9">
      <w:pPr>
        <w:ind w:left="-142"/>
      </w:pPr>
    </w:p>
    <w:p w14:paraId="04E6B495" w14:textId="6D67A131" w:rsidR="005841B9" w:rsidRPr="005841B9" w:rsidRDefault="005841B9" w:rsidP="005841B9">
      <w:pPr>
        <w:ind w:left="-142"/>
      </w:pPr>
      <w:r w:rsidRPr="005841B9">
        <w:t xml:space="preserve">Ajustarea </w:t>
      </w:r>
      <w:r w:rsidR="00B444DD" w:rsidRPr="005841B9">
        <w:t>prețului</w:t>
      </w:r>
      <w:r w:rsidRPr="005841B9">
        <w:t xml:space="preserve"> se va face la cererea </w:t>
      </w:r>
      <w:r w:rsidR="00B444DD" w:rsidRPr="005841B9">
        <w:t>părții</w:t>
      </w:r>
      <w:r w:rsidRPr="005841B9">
        <w:t xml:space="preserve"> interesate </w:t>
      </w:r>
      <w:proofErr w:type="spellStart"/>
      <w:r w:rsidRPr="005841B9">
        <w:t>şi</w:t>
      </w:r>
      <w:proofErr w:type="spellEnd"/>
      <w:r w:rsidRPr="005841B9">
        <w:t xml:space="preserve"> presupune posibilitatea atât a </w:t>
      </w:r>
      <w:r w:rsidR="00B444DD" w:rsidRPr="005841B9">
        <w:t>creșterii</w:t>
      </w:r>
      <w:r w:rsidRPr="005841B9">
        <w:t>, cat si a diminuării, conform formulei stabilite. Se va prezenta de către furnizor calculația de preț care sa justifice solicitarea reactualizării acestuia.</w:t>
      </w:r>
    </w:p>
    <w:p w14:paraId="21AA611E" w14:textId="7BE10E85" w:rsidR="005841B9" w:rsidRPr="005841B9" w:rsidRDefault="005841B9" w:rsidP="005841B9">
      <w:pPr>
        <w:ind w:left="-142"/>
      </w:pPr>
      <w:r w:rsidRPr="005841B9">
        <w:t xml:space="preserve">Ajustarea prețului se va face prin înscrisuri semnate de către ambele </w:t>
      </w:r>
      <w:r w:rsidR="00B444DD" w:rsidRPr="005841B9">
        <w:t>părți</w:t>
      </w:r>
      <w:r w:rsidRPr="005841B9">
        <w:t>.</w:t>
      </w:r>
    </w:p>
    <w:p w14:paraId="205C7D17" w14:textId="77777777" w:rsidR="005841B9" w:rsidRPr="005841B9" w:rsidRDefault="005841B9" w:rsidP="005841B9">
      <w:pPr>
        <w:ind w:left="-142"/>
      </w:pPr>
      <w:r w:rsidRPr="005841B9">
        <w:t>In conformitate cu art. 165^1 din H.G. nr. 395/2016 pentru aprobarea Normelor metodologice de aplicare a prevederilor referitoare la atribuirea contractului de achiziție publică/acordului-cadru din Legea nr. 98/2016 privind achizițiile publice:</w:t>
      </w:r>
    </w:p>
    <w:p w14:paraId="17378FE2" w14:textId="2CAFEB39" w:rsidR="005841B9" w:rsidRPr="005841B9" w:rsidRDefault="005841B9" w:rsidP="005841B9">
      <w:pPr>
        <w:ind w:left="-142"/>
      </w:pPr>
      <w:r w:rsidRPr="005841B9">
        <w:t xml:space="preserve">      (1) Pe parcursul </w:t>
      </w:r>
      <w:r w:rsidR="00B444DD" w:rsidRPr="005841B9">
        <w:t>execuției</w:t>
      </w:r>
      <w:r w:rsidRPr="005841B9">
        <w:t xml:space="preserve"> contractului </w:t>
      </w:r>
      <w:r w:rsidR="00B444DD" w:rsidRPr="005841B9">
        <w:t>plățile</w:t>
      </w:r>
      <w:r w:rsidRPr="005841B9">
        <w:t xml:space="preserve"> se vor face exclusiv pe baza </w:t>
      </w:r>
      <w:r w:rsidR="00B444DD" w:rsidRPr="005841B9">
        <w:t>prețurilor</w:t>
      </w:r>
      <w:r w:rsidRPr="005841B9">
        <w:t xml:space="preserve"> proprii prevăzute de contractant în oferta sa </w:t>
      </w:r>
      <w:r w:rsidR="00B444DD" w:rsidRPr="005841B9">
        <w:t>inițială</w:t>
      </w:r>
      <w:r w:rsidRPr="005841B9">
        <w:t xml:space="preserve">, fixe sau ajustate, după cum s-a prevăzut în documentele de </w:t>
      </w:r>
      <w:r w:rsidR="00B444DD" w:rsidRPr="005841B9">
        <w:t>achiziție</w:t>
      </w:r>
      <w:r w:rsidRPr="005841B9">
        <w:t xml:space="preserve"> </w:t>
      </w:r>
      <w:r w:rsidR="00B444DD" w:rsidRPr="005841B9">
        <w:t>inițiale</w:t>
      </w:r>
      <w:r w:rsidRPr="005841B9">
        <w:t xml:space="preserve"> </w:t>
      </w:r>
      <w:r w:rsidR="00B444DD" w:rsidRPr="005841B9">
        <w:t>și</w:t>
      </w:r>
      <w:r w:rsidRPr="005841B9">
        <w:t xml:space="preserve"> în contract.</w:t>
      </w:r>
    </w:p>
    <w:p w14:paraId="4997913D" w14:textId="4007AEFE" w:rsidR="005841B9" w:rsidRPr="005841B9" w:rsidRDefault="005841B9" w:rsidP="005841B9">
      <w:pPr>
        <w:ind w:left="-142"/>
      </w:pPr>
      <w:r w:rsidRPr="005841B9">
        <w:t xml:space="preserve">       2) Pe parcursul </w:t>
      </w:r>
      <w:r w:rsidR="00B444DD" w:rsidRPr="005841B9">
        <w:t>execuției</w:t>
      </w:r>
      <w:r w:rsidRPr="005841B9">
        <w:t xml:space="preserve"> contractului nu este permisă modificarea </w:t>
      </w:r>
      <w:r w:rsidR="00B444DD" w:rsidRPr="005841B9">
        <w:t>prețurilor</w:t>
      </w:r>
      <w:r w:rsidRPr="005841B9">
        <w:t xml:space="preserve"> din ofertă în </w:t>
      </w:r>
      <w:r w:rsidR="00B444DD" w:rsidRPr="005841B9">
        <w:t>funcție</w:t>
      </w:r>
      <w:r w:rsidRPr="005841B9">
        <w:t xml:space="preserve"> de </w:t>
      </w:r>
      <w:r w:rsidR="00B444DD" w:rsidRPr="005841B9">
        <w:t>variațiile</w:t>
      </w:r>
      <w:r w:rsidRPr="005841B9">
        <w:t xml:space="preserve"> </w:t>
      </w:r>
      <w:r w:rsidR="00B444DD" w:rsidRPr="005841B9">
        <w:t>prețurilor</w:t>
      </w:r>
      <w:r w:rsidRPr="005841B9">
        <w:t xml:space="preserve"> practicate de furnizorii de la care contractantul se aprovizionează. Din punct de vedere al documentelor justificative necesare pentru efectuarea </w:t>
      </w:r>
      <w:r w:rsidR="00B444DD" w:rsidRPr="005841B9">
        <w:t>plăților</w:t>
      </w:r>
      <w:r w:rsidRPr="005841B9">
        <w:t xml:space="preserve"> se consideră suficiente facturile emise de contractant, a căror valoare trebuie să corespundă cu valoarea ofertată </w:t>
      </w:r>
      <w:r w:rsidR="00B444DD" w:rsidRPr="005841B9">
        <w:t>inițial</w:t>
      </w:r>
      <w:r w:rsidRPr="005841B9">
        <w:t xml:space="preserve"> sau, după caz, cu valoarea ofertată actualizată conform prevederilor documentelor de </w:t>
      </w:r>
      <w:proofErr w:type="spellStart"/>
      <w:r w:rsidRPr="005841B9">
        <w:t>achiziţie</w:t>
      </w:r>
      <w:proofErr w:type="spellEnd"/>
      <w:r w:rsidRPr="005841B9">
        <w:t xml:space="preserve"> </w:t>
      </w:r>
      <w:proofErr w:type="spellStart"/>
      <w:r w:rsidRPr="005841B9">
        <w:t>iniţiale</w:t>
      </w:r>
      <w:proofErr w:type="spellEnd"/>
      <w:r w:rsidRPr="005841B9">
        <w:t xml:space="preserve"> </w:t>
      </w:r>
      <w:proofErr w:type="spellStart"/>
      <w:r w:rsidRPr="005841B9">
        <w:t>şi</w:t>
      </w:r>
      <w:proofErr w:type="spellEnd"/>
      <w:r w:rsidRPr="005841B9">
        <w:t xml:space="preserve"> contractului.</w:t>
      </w:r>
    </w:p>
    <w:p w14:paraId="56ABBD95" w14:textId="77777777" w:rsidR="005841B9" w:rsidRPr="005841B9" w:rsidRDefault="005841B9" w:rsidP="005841B9">
      <w:pPr>
        <w:ind w:left="-142"/>
      </w:pPr>
      <w:proofErr w:type="spellStart"/>
      <w:r w:rsidRPr="005841B9">
        <w:t>Preţul</w:t>
      </w:r>
      <w:proofErr w:type="spellEnd"/>
      <w:r w:rsidRPr="005841B9">
        <w:t xml:space="preserve"> rămâne obligatoriu in lei, pe toata durata de îndeplinire a contractului.</w:t>
      </w:r>
    </w:p>
    <w:p w14:paraId="24F64C65" w14:textId="2A8D9274" w:rsidR="005841B9" w:rsidRPr="005841B9" w:rsidRDefault="005841B9" w:rsidP="005841B9">
      <w:pPr>
        <w:ind w:left="-142"/>
      </w:pPr>
      <w:proofErr w:type="spellStart"/>
      <w:r w:rsidRPr="005841B9">
        <w:t>Preţul</w:t>
      </w:r>
      <w:proofErr w:type="spellEnd"/>
      <w:r w:rsidRPr="005841B9">
        <w:t xml:space="preserve"> trebuie sa includă costul  produselor, transportul si livrarea acestora in locațiile DGASPC sector 2. Preturile vor fi exprimate in lei si oferta va cuprinde întreaga lista de produse din caietul de sarcini.</w:t>
      </w:r>
    </w:p>
    <w:p w14:paraId="143823E4" w14:textId="77777777" w:rsidR="005841B9" w:rsidRPr="005841B9" w:rsidRDefault="005841B9" w:rsidP="005841B9">
      <w:pPr>
        <w:ind w:left="-142"/>
      </w:pPr>
    </w:p>
    <w:p w14:paraId="5033AE5B" w14:textId="77777777" w:rsidR="008B26F8" w:rsidRPr="005841B9" w:rsidRDefault="008B26F8" w:rsidP="004302E9">
      <w:pPr>
        <w:pStyle w:val="DefaultText"/>
        <w:tabs>
          <w:tab w:val="left" w:pos="3261"/>
        </w:tabs>
        <w:ind w:left="-90"/>
        <w:jc w:val="both"/>
        <w:rPr>
          <w:b/>
          <w:szCs w:val="24"/>
          <w:lang w:val="ro-RO"/>
        </w:rPr>
      </w:pPr>
      <w:r w:rsidRPr="005841B9">
        <w:rPr>
          <w:b/>
          <w:szCs w:val="24"/>
          <w:lang w:val="ro-RO"/>
        </w:rPr>
        <w:t xml:space="preserve">20. Amendamente </w:t>
      </w:r>
    </w:p>
    <w:p w14:paraId="69B4AD20"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20.1 -</w:t>
      </w:r>
      <w:r w:rsidRPr="005841B9">
        <w:rPr>
          <w:b/>
          <w:noProof w:val="0"/>
          <w:szCs w:val="24"/>
          <w:lang w:val="ro-RO"/>
        </w:rPr>
        <w:t xml:space="preserve"> </w:t>
      </w:r>
      <w:proofErr w:type="spellStart"/>
      <w:r w:rsidRPr="005841B9">
        <w:rPr>
          <w:noProof w:val="0"/>
          <w:szCs w:val="24"/>
          <w:lang w:val="ro-RO"/>
        </w:rPr>
        <w:t>Părţile</w:t>
      </w:r>
      <w:proofErr w:type="spellEnd"/>
      <w:r w:rsidRPr="005841B9">
        <w:rPr>
          <w:noProof w:val="0"/>
          <w:szCs w:val="24"/>
          <w:lang w:val="ro-RO"/>
        </w:rPr>
        <w:t xml:space="preserve"> contractante au dreptul, pe durata îndeplinirii contractului, de a conveni modificarea clauzelor contractului, prin act </w:t>
      </w:r>
      <w:proofErr w:type="spellStart"/>
      <w:r w:rsidRPr="005841B9">
        <w:rPr>
          <w:noProof w:val="0"/>
          <w:szCs w:val="24"/>
          <w:lang w:val="ro-RO"/>
        </w:rPr>
        <w:t>adiţional</w:t>
      </w:r>
      <w:proofErr w:type="spellEnd"/>
      <w:r w:rsidRPr="005841B9">
        <w:rPr>
          <w:noProof w:val="0"/>
          <w:szCs w:val="24"/>
          <w:lang w:val="ro-RO"/>
        </w:rPr>
        <w:t xml:space="preserve">, numai în cazul </w:t>
      </w:r>
      <w:proofErr w:type="spellStart"/>
      <w:r w:rsidRPr="005841B9">
        <w:rPr>
          <w:noProof w:val="0"/>
          <w:szCs w:val="24"/>
          <w:lang w:val="ro-RO"/>
        </w:rPr>
        <w:t>apariţiei</w:t>
      </w:r>
      <w:proofErr w:type="spellEnd"/>
      <w:r w:rsidRPr="005841B9">
        <w:rPr>
          <w:noProof w:val="0"/>
          <w:szCs w:val="24"/>
          <w:lang w:val="ro-RO"/>
        </w:rPr>
        <w:t xml:space="preserve"> unor </w:t>
      </w:r>
      <w:proofErr w:type="spellStart"/>
      <w:r w:rsidRPr="005841B9">
        <w:rPr>
          <w:noProof w:val="0"/>
          <w:szCs w:val="24"/>
          <w:lang w:val="ro-RO"/>
        </w:rPr>
        <w:t>circumstanţe</w:t>
      </w:r>
      <w:proofErr w:type="spellEnd"/>
      <w:r w:rsidRPr="005841B9">
        <w:rPr>
          <w:noProof w:val="0"/>
          <w:szCs w:val="24"/>
          <w:lang w:val="ro-RO"/>
        </w:rPr>
        <w:t xml:space="preserve"> care lezează interesele comerciale legitime ale acestora </w:t>
      </w:r>
      <w:proofErr w:type="spellStart"/>
      <w:r w:rsidRPr="005841B9">
        <w:rPr>
          <w:noProof w:val="0"/>
          <w:szCs w:val="24"/>
          <w:lang w:val="ro-RO"/>
        </w:rPr>
        <w:t>şi</w:t>
      </w:r>
      <w:proofErr w:type="spellEnd"/>
      <w:r w:rsidRPr="005841B9">
        <w:rPr>
          <w:noProof w:val="0"/>
          <w:szCs w:val="24"/>
          <w:lang w:val="ro-RO"/>
        </w:rPr>
        <w:t xml:space="preserve"> care nu au putut fi prevăzute la data încheierii contractului.</w:t>
      </w:r>
    </w:p>
    <w:p w14:paraId="53629D2F"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 xml:space="preserve">20.2 – Autoritatea contractanta are dreptul de a prelungi/diminua durata de valabilitate a contractului subsecvent, prin act </w:t>
      </w:r>
      <w:proofErr w:type="spellStart"/>
      <w:r w:rsidRPr="005841B9">
        <w:rPr>
          <w:noProof w:val="0"/>
          <w:szCs w:val="24"/>
          <w:lang w:val="ro-RO"/>
        </w:rPr>
        <w:t>aditional</w:t>
      </w:r>
      <w:proofErr w:type="spellEnd"/>
      <w:r w:rsidRPr="005841B9">
        <w:rPr>
          <w:noProof w:val="0"/>
          <w:szCs w:val="24"/>
          <w:lang w:val="ro-RO"/>
        </w:rPr>
        <w:t>.</w:t>
      </w:r>
    </w:p>
    <w:p w14:paraId="0934F7E2"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20.3 - Autoritatea contractanta are dreptul de a suplimenta sau de a diminua cantitățile prevăzute inițial în contractul subsecvent, prin act adițional.</w:t>
      </w:r>
    </w:p>
    <w:p w14:paraId="50164A7B"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FDD30AF" w14:textId="77777777" w:rsidR="00A8783E" w:rsidRPr="005841B9" w:rsidRDefault="00A8783E" w:rsidP="008B26F8">
      <w:pPr>
        <w:pStyle w:val="DefaultText"/>
        <w:tabs>
          <w:tab w:val="left" w:pos="3261"/>
        </w:tabs>
        <w:jc w:val="both"/>
        <w:rPr>
          <w:szCs w:val="24"/>
          <w:lang w:val="ro-RO"/>
        </w:rPr>
      </w:pPr>
    </w:p>
    <w:p w14:paraId="24985C24" w14:textId="77777777" w:rsidR="008B26F8" w:rsidRPr="005841B9" w:rsidRDefault="008B26F8" w:rsidP="004302E9">
      <w:pPr>
        <w:pStyle w:val="DefaultText"/>
        <w:tabs>
          <w:tab w:val="left" w:pos="3261"/>
        </w:tabs>
        <w:ind w:left="-180"/>
        <w:jc w:val="both"/>
        <w:rPr>
          <w:b/>
          <w:szCs w:val="24"/>
          <w:lang w:val="ro-RO"/>
        </w:rPr>
      </w:pPr>
      <w:r w:rsidRPr="005841B9">
        <w:rPr>
          <w:b/>
          <w:szCs w:val="24"/>
          <w:lang w:val="ro-RO"/>
        </w:rPr>
        <w:t>21. Întarzieri în îndeplinirea contractului</w:t>
      </w:r>
    </w:p>
    <w:p w14:paraId="041394D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w:t>
      </w:r>
      <w:r w:rsidR="008431F3" w:rsidRPr="005841B9">
        <w:rPr>
          <w:szCs w:val="24"/>
          <w:lang w:val="ro-RO"/>
        </w:rPr>
        <w:t>1</w:t>
      </w:r>
      <w:r w:rsidRPr="005841B9">
        <w:rPr>
          <w:szCs w:val="24"/>
          <w:lang w:val="ro-RO"/>
        </w:rPr>
        <w:t>.1 -</w:t>
      </w:r>
      <w:r w:rsidRPr="005841B9">
        <w:rPr>
          <w:b/>
          <w:szCs w:val="24"/>
          <w:lang w:val="ro-RO"/>
        </w:rPr>
        <w:t xml:space="preserve"> </w:t>
      </w:r>
      <w:r w:rsidRPr="005841B9">
        <w:rPr>
          <w:szCs w:val="24"/>
          <w:lang w:val="ro-RO"/>
        </w:rPr>
        <w:t>Furnizorul are obligaţia de a îndeplini</w:t>
      </w:r>
      <w:r w:rsidRPr="005841B9">
        <w:rPr>
          <w:b/>
          <w:szCs w:val="24"/>
          <w:lang w:val="ro-RO"/>
        </w:rPr>
        <w:t xml:space="preserve"> </w:t>
      </w:r>
      <w:r w:rsidRPr="005841B9">
        <w:rPr>
          <w:szCs w:val="24"/>
          <w:lang w:val="ro-RO"/>
        </w:rPr>
        <w:t>contractul de furnizare în perioada/perioadele înscrise în graficul de livrare.</w:t>
      </w:r>
    </w:p>
    <w:p w14:paraId="7E40E83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21.3 - În afara cazului în care achizitorul este de acord cu  o prelungire a termenului de livrare, orice intârziere în indeplinirea contractului dă dreptul achizitorului de a solicita penalităţi furnizorului.</w:t>
      </w:r>
    </w:p>
    <w:p w14:paraId="075662BA" w14:textId="77777777" w:rsidR="00A8783E" w:rsidRPr="005841B9" w:rsidRDefault="00A8783E" w:rsidP="005841B9">
      <w:pPr>
        <w:pStyle w:val="DefaultText"/>
        <w:tabs>
          <w:tab w:val="left" w:pos="3261"/>
        </w:tabs>
        <w:jc w:val="both"/>
        <w:rPr>
          <w:b/>
          <w:szCs w:val="24"/>
          <w:lang w:val="ro-RO"/>
        </w:rPr>
      </w:pPr>
    </w:p>
    <w:p w14:paraId="0A3645D3" w14:textId="77777777" w:rsidR="005E1760" w:rsidRPr="005841B9" w:rsidRDefault="008431F3" w:rsidP="005E1760">
      <w:pPr>
        <w:pStyle w:val="DefaultText"/>
        <w:tabs>
          <w:tab w:val="left" w:pos="3261"/>
        </w:tabs>
        <w:ind w:left="-180"/>
        <w:jc w:val="both"/>
        <w:rPr>
          <w:b/>
          <w:szCs w:val="24"/>
          <w:lang w:val="ro-RO"/>
        </w:rPr>
      </w:pPr>
      <w:r w:rsidRPr="005841B9">
        <w:rPr>
          <w:b/>
          <w:szCs w:val="24"/>
          <w:lang w:val="ro-RO"/>
        </w:rPr>
        <w:t xml:space="preserve">22. </w:t>
      </w:r>
      <w:r w:rsidR="005E1760" w:rsidRPr="005841B9">
        <w:rPr>
          <w:b/>
          <w:szCs w:val="24"/>
          <w:lang w:val="ro-RO"/>
        </w:rPr>
        <w:t>Riscuri</w:t>
      </w:r>
      <w:r w:rsidRPr="005841B9">
        <w:rPr>
          <w:b/>
          <w:szCs w:val="24"/>
          <w:lang w:val="ro-RO"/>
        </w:rPr>
        <w:t xml:space="preserve"> in indeplinirea contractului:</w:t>
      </w:r>
    </w:p>
    <w:p w14:paraId="5F215B55" w14:textId="77777777" w:rsidR="005E1760" w:rsidRPr="005841B9" w:rsidRDefault="005E1760" w:rsidP="005E1760">
      <w:pPr>
        <w:widowControl w:val="0"/>
        <w:autoSpaceDE w:val="0"/>
        <w:autoSpaceDN w:val="0"/>
        <w:adjustRightInd w:val="0"/>
        <w:spacing w:line="36" w:lineRule="exact"/>
        <w:rPr>
          <w:rFonts w:eastAsia="Calibri"/>
        </w:rPr>
      </w:pPr>
    </w:p>
    <w:p w14:paraId="1DB9C81D" w14:textId="77777777" w:rsidR="005E1760" w:rsidRPr="005841B9" w:rsidRDefault="005E1760" w:rsidP="008431F3">
      <w:pPr>
        <w:widowControl w:val="0"/>
        <w:autoSpaceDE w:val="0"/>
        <w:autoSpaceDN w:val="0"/>
        <w:adjustRightInd w:val="0"/>
        <w:spacing w:line="2" w:lineRule="exact"/>
        <w:ind w:left="-180"/>
        <w:rPr>
          <w:rFonts w:eastAsia="Calibri"/>
        </w:rPr>
      </w:pPr>
    </w:p>
    <w:p w14:paraId="7B3EBA27"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22.1 </w:t>
      </w:r>
      <w:r w:rsidR="005E1760" w:rsidRPr="005841B9">
        <w:rPr>
          <w:szCs w:val="24"/>
          <w:lang w:val="ro-RO"/>
        </w:rPr>
        <w:t>Furnizorul sa nu livreze produsele la standardele</w:t>
      </w:r>
      <w:r w:rsidR="00640B64" w:rsidRPr="005841B9">
        <w:rPr>
          <w:szCs w:val="24"/>
          <w:lang w:val="ro-RO"/>
        </w:rPr>
        <w:t>/calitate/si/</w:t>
      </w:r>
      <w:r w:rsidR="005E1760" w:rsidRPr="005841B9">
        <w:rPr>
          <w:szCs w:val="24"/>
          <w:lang w:val="ro-RO"/>
        </w:rPr>
        <w:t xml:space="preserve">sau </w:t>
      </w:r>
      <w:r w:rsidR="00640B64" w:rsidRPr="005841B9">
        <w:rPr>
          <w:szCs w:val="24"/>
          <w:lang w:val="ro-RO"/>
        </w:rPr>
        <w:t xml:space="preserve">specificațiile si </w:t>
      </w:r>
      <w:r w:rsidRPr="005841B9">
        <w:rPr>
          <w:szCs w:val="24"/>
          <w:lang w:val="ro-RO"/>
        </w:rPr>
        <w:t>caracteristicile</w:t>
      </w:r>
      <w:r w:rsidR="005E1760" w:rsidRPr="005841B9">
        <w:rPr>
          <w:szCs w:val="24"/>
          <w:lang w:val="ro-RO"/>
        </w:rPr>
        <w:t xml:space="preserve"> prezentate în propunerea tehnică; </w:t>
      </w:r>
    </w:p>
    <w:p w14:paraId="30785E2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22.2 </w:t>
      </w:r>
      <w:r w:rsidR="00640B64" w:rsidRPr="005841B9">
        <w:rPr>
          <w:szCs w:val="24"/>
          <w:lang w:val="ro-RO"/>
        </w:rPr>
        <w:t>Furnizorul</w:t>
      </w:r>
      <w:r w:rsidR="005E1760" w:rsidRPr="005841B9">
        <w:rPr>
          <w:szCs w:val="24"/>
          <w:lang w:val="ro-RO"/>
        </w:rPr>
        <w:t xml:space="preserve"> sa deterioreze obiectele de inventar, mijloacele fixe, sau sa provoace accidente prin neglijenta;</w:t>
      </w:r>
      <w:r w:rsidR="00A8697F" w:rsidRPr="005841B9">
        <w:rPr>
          <w:szCs w:val="24"/>
          <w:lang w:val="ro-RO"/>
        </w:rPr>
        <w:t xml:space="preserve"> </w:t>
      </w:r>
    </w:p>
    <w:p w14:paraId="14C10544"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22.3 </w:t>
      </w:r>
      <w:r w:rsidR="00A8697F" w:rsidRPr="005841B9">
        <w:rPr>
          <w:szCs w:val="24"/>
          <w:lang w:val="ro-RO"/>
        </w:rPr>
        <w:t xml:space="preserve">Furnizorul </w:t>
      </w:r>
      <w:r w:rsidR="005E1760" w:rsidRPr="005841B9">
        <w:rPr>
          <w:szCs w:val="24"/>
          <w:lang w:val="ro-RO"/>
        </w:rPr>
        <w:t>sa nu respecte normele de mediu,</w:t>
      </w:r>
      <w:r w:rsidR="00A8697F" w:rsidRPr="005841B9">
        <w:rPr>
          <w:szCs w:val="24"/>
          <w:lang w:val="ro-RO"/>
        </w:rPr>
        <w:t xml:space="preserve"> sănătate publica </w:t>
      </w:r>
      <w:r w:rsidR="005E1760" w:rsidRPr="005841B9">
        <w:rPr>
          <w:szCs w:val="24"/>
          <w:lang w:val="ro-RO"/>
        </w:rPr>
        <w:t xml:space="preserve">in vigoare, cu privire la produsele </w:t>
      </w:r>
      <w:r w:rsidR="00A8697F" w:rsidRPr="005841B9">
        <w:rPr>
          <w:szCs w:val="24"/>
          <w:lang w:val="ro-RO"/>
        </w:rPr>
        <w:t>livrate</w:t>
      </w:r>
      <w:r w:rsidR="005E1760" w:rsidRPr="005841B9">
        <w:rPr>
          <w:szCs w:val="24"/>
          <w:lang w:val="ro-RO"/>
        </w:rPr>
        <w:t xml:space="preserve">; </w:t>
      </w:r>
    </w:p>
    <w:p w14:paraId="4BF3C84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22.4 </w:t>
      </w:r>
      <w:r w:rsidR="005E1760" w:rsidRPr="005841B9">
        <w:rPr>
          <w:szCs w:val="24"/>
          <w:lang w:val="ro-RO"/>
        </w:rPr>
        <w:t xml:space="preserve">Produsele </w:t>
      </w:r>
      <w:r w:rsidR="00A8697F" w:rsidRPr="005841B9">
        <w:rPr>
          <w:szCs w:val="24"/>
          <w:lang w:val="ro-RO"/>
        </w:rPr>
        <w:t xml:space="preserve">furnizate </w:t>
      </w:r>
      <w:r w:rsidR="005E1760" w:rsidRPr="005841B9">
        <w:rPr>
          <w:szCs w:val="24"/>
          <w:lang w:val="ro-RO"/>
        </w:rPr>
        <w:t>sa nu fie însoțite</w:t>
      </w:r>
      <w:r w:rsidR="00A8697F" w:rsidRPr="005841B9">
        <w:rPr>
          <w:szCs w:val="24"/>
          <w:lang w:val="ro-RO"/>
        </w:rPr>
        <w:t xml:space="preserve"> de certificate de conformitate si/sau documente solicitate pentru livrarea si recepți</w:t>
      </w:r>
      <w:r w:rsidR="0044622B" w:rsidRPr="005841B9">
        <w:rPr>
          <w:szCs w:val="24"/>
          <w:lang w:val="ro-RO"/>
        </w:rPr>
        <w:t>e</w:t>
      </w:r>
      <w:r w:rsidR="005E1760" w:rsidRPr="005841B9">
        <w:rPr>
          <w:szCs w:val="24"/>
          <w:lang w:val="ro-RO"/>
        </w:rPr>
        <w:t xml:space="preserve"> </w:t>
      </w:r>
    </w:p>
    <w:p w14:paraId="2435A945" w14:textId="77777777" w:rsidR="00A8783E" w:rsidRPr="005841B9" w:rsidRDefault="00A8783E" w:rsidP="005841B9">
      <w:pPr>
        <w:pStyle w:val="DefaultText"/>
        <w:tabs>
          <w:tab w:val="left" w:pos="3261"/>
        </w:tabs>
        <w:jc w:val="both"/>
        <w:rPr>
          <w:b/>
          <w:szCs w:val="24"/>
          <w:lang w:val="ro-RO"/>
        </w:rPr>
      </w:pPr>
    </w:p>
    <w:p w14:paraId="50663E1C" w14:textId="77777777" w:rsidR="008B26F8" w:rsidRPr="005841B9" w:rsidRDefault="00BD30AF" w:rsidP="00EC595F">
      <w:pPr>
        <w:pStyle w:val="DefaultText"/>
        <w:tabs>
          <w:tab w:val="left" w:pos="3261"/>
        </w:tabs>
        <w:ind w:left="-180"/>
        <w:jc w:val="both"/>
        <w:rPr>
          <w:b/>
          <w:szCs w:val="24"/>
          <w:lang w:val="ro-RO"/>
        </w:rPr>
      </w:pPr>
      <w:r w:rsidRPr="005841B9">
        <w:rPr>
          <w:b/>
          <w:szCs w:val="24"/>
          <w:lang w:val="ro-RO"/>
        </w:rPr>
        <w:t>23</w:t>
      </w:r>
      <w:r w:rsidR="008B26F8" w:rsidRPr="005841B9">
        <w:rPr>
          <w:b/>
          <w:szCs w:val="24"/>
          <w:lang w:val="ro-RO"/>
        </w:rPr>
        <w:t xml:space="preserve">. Cesiunea </w:t>
      </w:r>
    </w:p>
    <w:p w14:paraId="7D699933"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3</w:t>
      </w:r>
      <w:r w:rsidRPr="005841B9">
        <w:rPr>
          <w:szCs w:val="24"/>
          <w:lang w:val="ro-RO"/>
        </w:rPr>
        <w:t xml:space="preserve">.1 - </w:t>
      </w:r>
      <w:r w:rsidRPr="005841B9">
        <w:rPr>
          <w:iCs/>
          <w:szCs w:val="24"/>
          <w:lang w:val="ro-RO"/>
        </w:rPr>
        <w:t>Este permisă doar cesiunea creanţelor născute din contract, obligaţiile născute rămânând în sarcina părţilor contractante, astfel cum au fost stipulate şi asumate iniţial.</w:t>
      </w:r>
    </w:p>
    <w:p w14:paraId="01A95040" w14:textId="77777777" w:rsidR="00A8783E" w:rsidRPr="005841B9" w:rsidRDefault="00A8783E" w:rsidP="005841B9">
      <w:pPr>
        <w:pStyle w:val="DefaultText"/>
        <w:tabs>
          <w:tab w:val="left" w:pos="3261"/>
        </w:tabs>
        <w:jc w:val="both"/>
        <w:rPr>
          <w:b/>
          <w:szCs w:val="24"/>
          <w:lang w:val="ro-RO"/>
        </w:rPr>
      </w:pPr>
    </w:p>
    <w:p w14:paraId="18291DE3"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4</w:t>
      </w:r>
      <w:r w:rsidRPr="005841B9">
        <w:rPr>
          <w:b/>
          <w:szCs w:val="24"/>
          <w:lang w:val="ro-RO"/>
        </w:rPr>
        <w:t>. Forţa majoră</w:t>
      </w:r>
    </w:p>
    <w:p w14:paraId="7C6C40DD"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.1 - Forţa majoră este constatată de o autoritate competentă.</w:t>
      </w:r>
    </w:p>
    <w:p w14:paraId="60014F5A"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24</w:t>
      </w:r>
      <w:r w:rsidR="008B26F8" w:rsidRPr="005841B9">
        <w:rPr>
          <w:szCs w:val="24"/>
          <w:lang w:val="ro-RO"/>
        </w:rPr>
        <w:t>.2 - Forţa majoră exonerează parţile contractante de îndeplinirea obligaţiilor asumate prin prezentul contract, pe toată perioada în care aceasta acţionează.</w:t>
      </w:r>
    </w:p>
    <w:p w14:paraId="2D4E0D4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.5</w:t>
      </w:r>
      <w:r w:rsidRPr="005841B9">
        <w:rPr>
          <w:b/>
          <w:szCs w:val="24"/>
          <w:lang w:val="ro-RO"/>
        </w:rPr>
        <w:t xml:space="preserve"> </w:t>
      </w:r>
      <w:r w:rsidRPr="005841B9">
        <w:rPr>
          <w:szCs w:val="24"/>
          <w:lang w:val="ro-RO"/>
        </w:rPr>
        <w:t>- Dacă forţa majoră acţionează sau se estimează că va acţiona o perioadă mai mare de 6 luni, fiecare parte va avea dreptul să notifice celeilalte</w:t>
      </w:r>
      <w:r w:rsidRPr="005841B9">
        <w:rPr>
          <w:b/>
          <w:szCs w:val="24"/>
          <w:lang w:val="ro-RO"/>
        </w:rPr>
        <w:t xml:space="preserve"> </w:t>
      </w:r>
      <w:r w:rsidRPr="005841B9">
        <w:rPr>
          <w:szCs w:val="24"/>
          <w:lang w:val="ro-RO"/>
        </w:rPr>
        <w:t>părţi încetarea de plin drept a prezentului contract, fără ca vreuna din părţi să poată pretinde celeilalte daune-interese.</w:t>
      </w:r>
    </w:p>
    <w:p w14:paraId="3CCD9F4F" w14:textId="77777777" w:rsidR="00A8783E" w:rsidRPr="005841B9" w:rsidRDefault="00A8783E" w:rsidP="005841B9">
      <w:pPr>
        <w:pStyle w:val="DefaultText"/>
        <w:tabs>
          <w:tab w:val="left" w:pos="3261"/>
        </w:tabs>
        <w:jc w:val="both"/>
        <w:rPr>
          <w:b/>
          <w:szCs w:val="24"/>
          <w:lang w:val="ro-RO"/>
        </w:rPr>
      </w:pPr>
    </w:p>
    <w:p w14:paraId="1BEA46FF"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5</w:t>
      </w:r>
      <w:r w:rsidRPr="005841B9">
        <w:rPr>
          <w:b/>
          <w:szCs w:val="24"/>
          <w:lang w:val="ro-RO"/>
        </w:rPr>
        <w:t>. Soluţionarea litigiilor</w:t>
      </w:r>
    </w:p>
    <w:p w14:paraId="05B2762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5</w:t>
      </w:r>
      <w:r w:rsidRPr="005841B9">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25</w:t>
      </w:r>
      <w:r w:rsidR="008B26F8" w:rsidRPr="005841B9">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7BE2172" w14:textId="48C59AB3" w:rsidR="00A8783E" w:rsidRPr="005841B9" w:rsidRDefault="008B26F8" w:rsidP="005841B9">
      <w:pPr>
        <w:pStyle w:val="DefaultText"/>
        <w:tabs>
          <w:tab w:val="left" w:pos="3261"/>
        </w:tabs>
        <w:ind w:left="-180"/>
        <w:jc w:val="both"/>
        <w:rPr>
          <w:b/>
          <w:szCs w:val="24"/>
          <w:lang w:val="ro-RO"/>
        </w:rPr>
      </w:pPr>
      <w:r w:rsidRPr="005841B9">
        <w:rPr>
          <w:b/>
          <w:szCs w:val="24"/>
          <w:lang w:val="ro-RO"/>
        </w:rPr>
        <w:t xml:space="preserve"> </w:t>
      </w:r>
    </w:p>
    <w:p w14:paraId="6DF03D79"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6</w:t>
      </w:r>
      <w:r w:rsidRPr="005841B9">
        <w:rPr>
          <w:b/>
          <w:szCs w:val="24"/>
          <w:lang w:val="ro-RO"/>
        </w:rPr>
        <w:t>. Limba care guvernează contractul</w:t>
      </w:r>
    </w:p>
    <w:p w14:paraId="3473445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6</w:t>
      </w:r>
      <w:r w:rsidRPr="005841B9">
        <w:rPr>
          <w:szCs w:val="24"/>
          <w:lang w:val="ro-RO"/>
        </w:rPr>
        <w:t>.1 - Limba care guvernează contractul este limba română.</w:t>
      </w:r>
    </w:p>
    <w:p w14:paraId="2C4D17A5" w14:textId="77777777" w:rsidR="00A8783E" w:rsidRPr="005841B9" w:rsidRDefault="00A8783E" w:rsidP="005841B9">
      <w:pPr>
        <w:pStyle w:val="DefaultText"/>
        <w:tabs>
          <w:tab w:val="left" w:pos="3261"/>
        </w:tabs>
        <w:jc w:val="both"/>
        <w:rPr>
          <w:b/>
          <w:szCs w:val="24"/>
          <w:lang w:val="ro-RO"/>
        </w:rPr>
      </w:pPr>
    </w:p>
    <w:p w14:paraId="50673104"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7</w:t>
      </w:r>
      <w:r w:rsidRPr="005841B9">
        <w:rPr>
          <w:b/>
          <w:szCs w:val="24"/>
          <w:lang w:val="ro-RO"/>
        </w:rPr>
        <w:t>. Comunicări</w:t>
      </w:r>
    </w:p>
    <w:p w14:paraId="21D038F4"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.1 - (1) Orice comunicare între părţi, referitoare la îndeplinirea prezentului contract, trebuie să fie transmisă în scris.</w:t>
      </w:r>
    </w:p>
    <w:p w14:paraId="4C259B97"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 Orice document scris trebuie înregistrat atât în momentul transmiterii cât şi în momentul primirii.</w:t>
      </w:r>
    </w:p>
    <w:p w14:paraId="59CEDD7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lastRenderedPageBreak/>
        <w:t>2</w:t>
      </w:r>
      <w:r w:rsidR="00BD30AF" w:rsidRPr="005841B9">
        <w:rPr>
          <w:szCs w:val="24"/>
          <w:lang w:val="ro-RO"/>
        </w:rPr>
        <w:t>7</w:t>
      </w:r>
      <w:r w:rsidRPr="005841B9">
        <w:rPr>
          <w:szCs w:val="24"/>
          <w:lang w:val="ro-RO"/>
        </w:rPr>
        <w:t>.2 - Comunicările între părţi se pot face şi prin telefon, telegramă, telex, fax sau e-mail cu condiţia confirmării în scris a primirii comunicării.</w:t>
      </w:r>
    </w:p>
    <w:p w14:paraId="631A6EE2" w14:textId="77777777" w:rsidR="00A8783E" w:rsidRPr="005841B9" w:rsidRDefault="00A8783E" w:rsidP="005841B9">
      <w:pPr>
        <w:pStyle w:val="DefaultText"/>
        <w:tabs>
          <w:tab w:val="left" w:pos="3261"/>
        </w:tabs>
        <w:jc w:val="both"/>
        <w:rPr>
          <w:b/>
          <w:szCs w:val="24"/>
          <w:lang w:val="ro-RO"/>
        </w:rPr>
      </w:pPr>
    </w:p>
    <w:p w14:paraId="328486C5"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8</w:t>
      </w:r>
      <w:r w:rsidRPr="005841B9">
        <w:rPr>
          <w:b/>
          <w:szCs w:val="24"/>
          <w:lang w:val="ro-RO"/>
        </w:rPr>
        <w:t>. Legea aplicabilă contractului</w:t>
      </w:r>
    </w:p>
    <w:p w14:paraId="2132F1AF"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8</w:t>
      </w:r>
      <w:r w:rsidRPr="005841B9">
        <w:rPr>
          <w:szCs w:val="24"/>
          <w:lang w:val="ro-RO"/>
        </w:rPr>
        <w:t>.1 - Contractul va fi interpretat conform legilor din România.</w:t>
      </w:r>
    </w:p>
    <w:p w14:paraId="3A6E904E" w14:textId="43227F6D" w:rsidR="00213497" w:rsidRPr="005841B9" w:rsidRDefault="008B26F8" w:rsidP="00BD30AF">
      <w:pPr>
        <w:pStyle w:val="DefaultText"/>
        <w:tabs>
          <w:tab w:val="left" w:pos="3261"/>
        </w:tabs>
        <w:ind w:left="-180"/>
        <w:jc w:val="both"/>
        <w:rPr>
          <w:szCs w:val="24"/>
          <w:lang w:val="ro-RO"/>
        </w:rPr>
      </w:pPr>
      <w:r w:rsidRPr="005841B9">
        <w:rPr>
          <w:szCs w:val="24"/>
          <w:lang w:val="ro-RO"/>
        </w:rPr>
        <w:t xml:space="preserve">Părţile au înţeles să încheie azi </w:t>
      </w:r>
      <w:r w:rsidR="00A16E85" w:rsidRPr="005841B9">
        <w:rPr>
          <w:szCs w:val="24"/>
          <w:lang w:val="ro-RO"/>
        </w:rPr>
        <w:t>______________</w:t>
      </w:r>
      <w:r w:rsidRPr="005841B9">
        <w:rPr>
          <w:szCs w:val="24"/>
          <w:lang w:val="ro-RO"/>
        </w:rPr>
        <w:t>prezentul contract în două exemplare, câte unul pentru fiecare parte</w:t>
      </w:r>
      <w:r w:rsidR="00213497" w:rsidRPr="005841B9">
        <w:rPr>
          <w:szCs w:val="24"/>
          <w:lang w:val="ro-RO"/>
        </w:rPr>
        <w:t xml:space="preserve">.    </w:t>
      </w:r>
    </w:p>
    <w:p w14:paraId="1D7F4A7F" w14:textId="0E5EA64B" w:rsidR="00887644" w:rsidRPr="005841B9" w:rsidRDefault="00887644" w:rsidP="00BD30AF">
      <w:pPr>
        <w:pStyle w:val="DefaultText"/>
        <w:tabs>
          <w:tab w:val="left" w:pos="3261"/>
        </w:tabs>
        <w:ind w:left="-180"/>
        <w:jc w:val="both"/>
        <w:rPr>
          <w:szCs w:val="24"/>
          <w:lang w:val="ro-RO"/>
        </w:rPr>
      </w:pPr>
    </w:p>
    <w:p w14:paraId="601E4FCE" w14:textId="05E87365" w:rsidR="00A8783E" w:rsidRPr="005841B9" w:rsidRDefault="00A8783E" w:rsidP="00BD30AF">
      <w:pPr>
        <w:pStyle w:val="DefaultText"/>
        <w:tabs>
          <w:tab w:val="left" w:pos="3261"/>
        </w:tabs>
        <w:ind w:left="-180"/>
        <w:jc w:val="both"/>
        <w:rPr>
          <w:szCs w:val="24"/>
          <w:lang w:val="ro-RO"/>
        </w:rPr>
      </w:pPr>
    </w:p>
    <w:p w14:paraId="42559B87" w14:textId="77777777" w:rsidR="00A8783E" w:rsidRPr="005841B9" w:rsidRDefault="00A8783E" w:rsidP="005841B9">
      <w:pPr>
        <w:pStyle w:val="DefaultText"/>
        <w:tabs>
          <w:tab w:val="left" w:pos="3261"/>
        </w:tabs>
        <w:jc w:val="both"/>
        <w:rPr>
          <w:szCs w:val="24"/>
          <w:lang w:val="ro-RO"/>
        </w:rPr>
      </w:pPr>
    </w:p>
    <w:p w14:paraId="3EA2CFFC" w14:textId="77777777" w:rsidR="001D2C91" w:rsidRPr="005841B9" w:rsidRDefault="00213497" w:rsidP="00213497">
      <w:pPr>
        <w:pStyle w:val="DefaultText"/>
        <w:tabs>
          <w:tab w:val="left" w:pos="3261"/>
        </w:tabs>
        <w:jc w:val="both"/>
        <w:rPr>
          <w:szCs w:val="24"/>
          <w:lang w:val="ro-RO"/>
        </w:rPr>
      </w:pPr>
      <w:r w:rsidRPr="005841B9">
        <w:rPr>
          <w:szCs w:val="24"/>
          <w:lang w:val="ro-RO"/>
        </w:rPr>
        <w:t xml:space="preserve"> </w:t>
      </w:r>
    </w:p>
    <w:p w14:paraId="734D41CA" w14:textId="5B993481" w:rsidR="00887644" w:rsidRPr="005841B9" w:rsidRDefault="00887644" w:rsidP="004903CE">
      <w:pPr>
        <w:jc w:val="both"/>
        <w:rPr>
          <w:b/>
          <w:noProof/>
          <w:lang w:val="en-US"/>
        </w:rPr>
      </w:pPr>
      <w:r w:rsidRPr="00135FBD">
        <w:rPr>
          <w:b/>
          <w:noProof/>
          <w:lang w:val="fr-FR"/>
        </w:rPr>
        <w:t xml:space="preserve">      </w:t>
      </w:r>
      <w:r w:rsidRPr="005841B9">
        <w:rPr>
          <w:b/>
          <w:noProof/>
          <w:lang w:val="en-US"/>
        </w:rPr>
        <w:t>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75E1C4E9" w14:textId="0802B76B" w:rsidR="00887644" w:rsidRPr="005841B9" w:rsidRDefault="00887644" w:rsidP="004903CE">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714C1973" w14:textId="4120D0C4" w:rsidR="00887644" w:rsidRPr="005841B9" w:rsidRDefault="00887644" w:rsidP="004903CE">
      <w:pPr>
        <w:jc w:val="both"/>
        <w:rPr>
          <w:noProof/>
          <w:lang w:val="en-US"/>
        </w:rPr>
      </w:pPr>
      <w:bookmarkStart w:id="2" w:name="_Hlk505583866"/>
    </w:p>
    <w:bookmarkEnd w:id="2"/>
    <w:p w14:paraId="6527E51D" w14:textId="77777777" w:rsidR="00A8783E" w:rsidRPr="005841B9" w:rsidRDefault="00A8783E" w:rsidP="004903CE">
      <w:pPr>
        <w:jc w:val="both"/>
        <w:rPr>
          <w:noProof/>
          <w:lang w:val="en-US"/>
        </w:rPr>
      </w:pPr>
    </w:p>
    <w:p w14:paraId="3A7B1212" w14:textId="5FCC99B2" w:rsidR="00887644" w:rsidRPr="005841B9" w:rsidRDefault="00887644" w:rsidP="004903CE">
      <w:pPr>
        <w:jc w:val="both"/>
        <w:rPr>
          <w:noProof/>
          <w:lang w:val="en-US"/>
        </w:rPr>
      </w:pPr>
    </w:p>
    <w:p w14:paraId="4731253E" w14:textId="77777777" w:rsidR="005841B9" w:rsidRPr="005841B9" w:rsidRDefault="005841B9" w:rsidP="004903CE">
      <w:pPr>
        <w:jc w:val="both"/>
        <w:rPr>
          <w:noProof/>
          <w:lang w:val="en-US"/>
        </w:rPr>
      </w:pPr>
    </w:p>
    <w:p w14:paraId="1E711901" w14:textId="77777777" w:rsidR="00887644" w:rsidRPr="005841B9" w:rsidRDefault="00887644" w:rsidP="004903CE">
      <w:pPr>
        <w:jc w:val="both"/>
        <w:rPr>
          <w:noProof/>
          <w:lang w:val="en-US"/>
        </w:rPr>
      </w:pPr>
    </w:p>
    <w:p w14:paraId="73D8F462" w14:textId="77777777" w:rsidR="00887644" w:rsidRPr="005841B9" w:rsidRDefault="00887644" w:rsidP="004903CE">
      <w:pPr>
        <w:jc w:val="both"/>
        <w:rPr>
          <w:b/>
          <w:noProof/>
          <w:lang w:val="en-US"/>
        </w:rPr>
      </w:pPr>
      <w:r w:rsidRPr="005841B9">
        <w:rPr>
          <w:b/>
          <w:noProof/>
          <w:lang w:val="en-US"/>
        </w:rPr>
        <w:t xml:space="preserve">DIRECTOR GENERAL ADJ </w:t>
      </w:r>
    </w:p>
    <w:p w14:paraId="65243635" w14:textId="77777777" w:rsidR="00887644" w:rsidRPr="005841B9" w:rsidRDefault="00887644" w:rsidP="004903CE">
      <w:pPr>
        <w:jc w:val="both"/>
        <w:rPr>
          <w:b/>
          <w:noProof/>
          <w:lang w:val="en-US"/>
        </w:rPr>
      </w:pPr>
      <w:r w:rsidRPr="005841B9">
        <w:rPr>
          <w:b/>
          <w:noProof/>
          <w:lang w:val="en-US"/>
        </w:rPr>
        <w:t>DIRECȚIA ECONOMICĂ</w:t>
      </w:r>
    </w:p>
    <w:p w14:paraId="77460CCD" w14:textId="436EA4B9" w:rsidR="00887644" w:rsidRPr="005841B9" w:rsidRDefault="00887644" w:rsidP="004903CE">
      <w:pPr>
        <w:jc w:val="both"/>
        <w:rPr>
          <w:noProof/>
          <w:lang w:val="en-US"/>
        </w:rPr>
      </w:pPr>
    </w:p>
    <w:p w14:paraId="06B227F3" w14:textId="77777777" w:rsidR="005841B9" w:rsidRPr="005841B9" w:rsidRDefault="005841B9" w:rsidP="004903CE">
      <w:pPr>
        <w:jc w:val="both"/>
        <w:rPr>
          <w:noProof/>
          <w:lang w:val="en-US"/>
        </w:rPr>
      </w:pPr>
    </w:p>
    <w:p w14:paraId="55660E88" w14:textId="77777777" w:rsidR="00887644" w:rsidRPr="005841B9" w:rsidRDefault="00887644" w:rsidP="004903CE">
      <w:pPr>
        <w:jc w:val="both"/>
        <w:rPr>
          <w:noProof/>
          <w:lang w:val="en-US"/>
        </w:rPr>
      </w:pPr>
    </w:p>
    <w:p w14:paraId="47484D33" w14:textId="77777777" w:rsidR="00887644" w:rsidRPr="005841B9" w:rsidRDefault="00887644" w:rsidP="004903CE">
      <w:pPr>
        <w:jc w:val="both"/>
        <w:rPr>
          <w:noProof/>
          <w:lang w:val="en-US"/>
        </w:rPr>
      </w:pPr>
    </w:p>
    <w:p w14:paraId="3BC6768B" w14:textId="77777777" w:rsidR="00887644" w:rsidRPr="005841B9" w:rsidRDefault="00887644" w:rsidP="004903CE">
      <w:pPr>
        <w:jc w:val="both"/>
        <w:rPr>
          <w:b/>
          <w:noProof/>
          <w:lang w:val="en-US"/>
        </w:rPr>
      </w:pPr>
      <w:r w:rsidRPr="005841B9">
        <w:rPr>
          <w:b/>
          <w:noProof/>
          <w:lang w:val="en-US"/>
        </w:rPr>
        <w:t xml:space="preserve">DIRECTOR EXECUTIV </w:t>
      </w:r>
    </w:p>
    <w:p w14:paraId="47BE843E" w14:textId="77777777" w:rsidR="00887644" w:rsidRPr="005841B9" w:rsidRDefault="00887644" w:rsidP="004903CE">
      <w:pPr>
        <w:jc w:val="both"/>
        <w:rPr>
          <w:b/>
          <w:noProof/>
          <w:lang w:val="en-US"/>
        </w:rPr>
      </w:pPr>
      <w:r w:rsidRPr="005841B9">
        <w:rPr>
          <w:b/>
          <w:noProof/>
          <w:lang w:val="en-US"/>
        </w:rPr>
        <w:t>DIRECȚIA JURIDICĂ</w:t>
      </w:r>
    </w:p>
    <w:p w14:paraId="34818E35" w14:textId="77777777" w:rsidR="00887644" w:rsidRPr="005841B9" w:rsidRDefault="00887644" w:rsidP="004903CE">
      <w:pPr>
        <w:jc w:val="both"/>
        <w:rPr>
          <w:noProof/>
          <w:lang w:val="en-US"/>
        </w:rPr>
      </w:pPr>
    </w:p>
    <w:p w14:paraId="69395374" w14:textId="7BB3477A" w:rsidR="00887644" w:rsidRPr="005841B9" w:rsidRDefault="00887644" w:rsidP="004903CE">
      <w:pPr>
        <w:jc w:val="both"/>
        <w:rPr>
          <w:noProof/>
          <w:lang w:val="en-US"/>
        </w:rPr>
      </w:pPr>
    </w:p>
    <w:p w14:paraId="27CA07FC" w14:textId="77777777" w:rsidR="005841B9" w:rsidRPr="005841B9" w:rsidRDefault="005841B9" w:rsidP="004903CE">
      <w:pPr>
        <w:jc w:val="both"/>
        <w:rPr>
          <w:noProof/>
          <w:lang w:val="en-US"/>
        </w:rPr>
      </w:pPr>
    </w:p>
    <w:p w14:paraId="4E09F8AD" w14:textId="77777777" w:rsidR="00A8783E" w:rsidRPr="005841B9" w:rsidRDefault="00A8783E" w:rsidP="004903CE">
      <w:pPr>
        <w:jc w:val="both"/>
        <w:rPr>
          <w:noProof/>
          <w:lang w:val="en-US"/>
        </w:rPr>
      </w:pPr>
    </w:p>
    <w:p w14:paraId="57437EED" w14:textId="77777777" w:rsidR="00887644" w:rsidRPr="005841B9" w:rsidRDefault="00887644" w:rsidP="004903CE">
      <w:pPr>
        <w:jc w:val="both"/>
        <w:rPr>
          <w:b/>
          <w:noProof/>
          <w:lang w:val="en-US"/>
        </w:rPr>
      </w:pPr>
      <w:bookmarkStart w:id="3" w:name="_Hlk505666586"/>
      <w:r w:rsidRPr="005841B9">
        <w:rPr>
          <w:b/>
          <w:noProof/>
          <w:lang w:val="en-US"/>
        </w:rPr>
        <w:t xml:space="preserve">DIRECTOR EXECUTIV </w:t>
      </w:r>
    </w:p>
    <w:p w14:paraId="5369389E" w14:textId="77777777" w:rsidR="00887644" w:rsidRPr="005841B9" w:rsidRDefault="00887644" w:rsidP="004903CE">
      <w:pPr>
        <w:jc w:val="both"/>
        <w:rPr>
          <w:b/>
          <w:noProof/>
          <w:lang w:val="en-US"/>
        </w:rPr>
      </w:pPr>
      <w:r w:rsidRPr="005841B9">
        <w:rPr>
          <w:b/>
          <w:noProof/>
          <w:lang w:val="en-US"/>
        </w:rPr>
        <w:t>DIRECȚIA A.P.L.U.C.</w:t>
      </w:r>
    </w:p>
    <w:bookmarkEnd w:id="3"/>
    <w:p w14:paraId="56E235E9" w14:textId="77777777" w:rsidR="00844E9F" w:rsidRPr="005841B9" w:rsidRDefault="00844E9F" w:rsidP="00C40112">
      <w:pPr>
        <w:rPr>
          <w:lang w:val="it-IT"/>
        </w:rPr>
      </w:pPr>
    </w:p>
    <w:p w14:paraId="5ABE6E05" w14:textId="77777777" w:rsidR="00695FB7" w:rsidRDefault="00844E9F" w:rsidP="00C40112">
      <w:pPr>
        <w:rPr>
          <w:lang w:val="it-IT"/>
        </w:rPr>
      </w:pPr>
      <w:r w:rsidRPr="005841B9">
        <w:rPr>
          <w:lang w:val="it-IT"/>
        </w:rPr>
        <w:br w:type="page"/>
      </w:r>
    </w:p>
    <w:p w14:paraId="5DAC2483" w14:textId="08034F29" w:rsidR="00695FB7" w:rsidRDefault="00695FB7">
      <w:pPr>
        <w:rPr>
          <w:lang w:val="it-IT"/>
        </w:rPr>
      </w:pPr>
      <w:r w:rsidRPr="00695FB7">
        <w:lastRenderedPageBreak/>
        <w:drawing>
          <wp:inline distT="0" distB="0" distL="0" distR="0" wp14:anchorId="27AFB41F" wp14:editId="4D682EEB">
            <wp:extent cx="6382385" cy="2511425"/>
            <wp:effectExtent l="0" t="0" r="0" b="317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2385" cy="2511425"/>
                    </a:xfrm>
                    <a:prstGeom prst="rect">
                      <a:avLst/>
                    </a:prstGeom>
                    <a:noFill/>
                    <a:ln>
                      <a:noFill/>
                    </a:ln>
                  </pic:spPr>
                </pic:pic>
              </a:graphicData>
            </a:graphic>
          </wp:inline>
        </w:drawing>
      </w:r>
      <w:r>
        <w:rPr>
          <w:lang w:val="it-IT"/>
        </w:rPr>
        <w:br w:type="page"/>
      </w:r>
    </w:p>
    <w:p w14:paraId="2B4F7508" w14:textId="568F974C" w:rsidR="00ED08A5" w:rsidRPr="005841B9" w:rsidRDefault="00ED08A5" w:rsidP="00C40112">
      <w:pPr>
        <w:rPr>
          <w:lang w:val="it-IT"/>
        </w:rPr>
      </w:pPr>
      <w:r w:rsidRPr="005841B9">
        <w:rPr>
          <w:lang w:val="it-IT"/>
        </w:rPr>
        <w:lastRenderedPageBreak/>
        <w:t xml:space="preserve">Anexa 2 la Contractul </w:t>
      </w:r>
      <w:r w:rsidR="007E2D29" w:rsidRPr="005841B9">
        <w:rPr>
          <w:lang w:val="it-IT"/>
        </w:rPr>
        <w:t xml:space="preserve">subsecvent </w:t>
      </w:r>
      <w:r w:rsidRPr="005841B9">
        <w:rPr>
          <w:lang w:val="it-IT"/>
        </w:rPr>
        <w:t xml:space="preserve">de furnizare </w:t>
      </w:r>
    </w:p>
    <w:p w14:paraId="273C93B7" w14:textId="59FBA9B9" w:rsidR="00ED08A5" w:rsidRPr="005841B9" w:rsidRDefault="00ED08A5" w:rsidP="00C40112">
      <w:pPr>
        <w:rPr>
          <w:lang w:val="it-IT"/>
        </w:rPr>
      </w:pPr>
    </w:p>
    <w:p w14:paraId="4321A860" w14:textId="676F8EF3" w:rsidR="00ED08A5" w:rsidRDefault="00ED08A5" w:rsidP="00ED08A5">
      <w:pPr>
        <w:autoSpaceDE w:val="0"/>
        <w:autoSpaceDN w:val="0"/>
        <w:adjustRightInd w:val="0"/>
        <w:spacing w:line="360" w:lineRule="auto"/>
        <w:jc w:val="center"/>
        <w:rPr>
          <w:b/>
        </w:rPr>
      </w:pPr>
      <w:r w:rsidRPr="005841B9">
        <w:rPr>
          <w:b/>
        </w:rPr>
        <w:t xml:space="preserve">Puncte  de livrare , Adresa de facturare , persoane de contact </w:t>
      </w:r>
    </w:p>
    <w:tbl>
      <w:tblPr>
        <w:tblStyle w:val="Tabelgril"/>
        <w:tblW w:w="10307" w:type="dxa"/>
        <w:tblLook w:val="04A0" w:firstRow="1" w:lastRow="0" w:firstColumn="1" w:lastColumn="0" w:noHBand="0" w:noVBand="1"/>
      </w:tblPr>
      <w:tblGrid>
        <w:gridCol w:w="569"/>
        <w:gridCol w:w="3962"/>
        <w:gridCol w:w="2835"/>
        <w:gridCol w:w="2941"/>
      </w:tblGrid>
      <w:tr w:rsidR="0012557B" w:rsidRPr="0012557B" w14:paraId="60E9F6ED" w14:textId="77777777" w:rsidTr="00695FB7">
        <w:trPr>
          <w:trHeight w:val="855"/>
        </w:trPr>
        <w:tc>
          <w:tcPr>
            <w:tcW w:w="569" w:type="dxa"/>
            <w:hideMark/>
          </w:tcPr>
          <w:p w14:paraId="3F1662C8" w14:textId="77777777" w:rsidR="0012557B" w:rsidRPr="0012557B" w:rsidRDefault="0012557B" w:rsidP="0012557B">
            <w:pPr>
              <w:autoSpaceDE w:val="0"/>
              <w:autoSpaceDN w:val="0"/>
              <w:adjustRightInd w:val="0"/>
              <w:spacing w:line="360" w:lineRule="auto"/>
              <w:rPr>
                <w:b/>
                <w:bCs/>
              </w:rPr>
            </w:pPr>
            <w:r w:rsidRPr="0012557B">
              <w:rPr>
                <w:b/>
                <w:bCs/>
              </w:rPr>
              <w:t>Nr. crt.</w:t>
            </w:r>
          </w:p>
        </w:tc>
        <w:tc>
          <w:tcPr>
            <w:tcW w:w="3962" w:type="dxa"/>
            <w:hideMark/>
          </w:tcPr>
          <w:p w14:paraId="58D85DCF" w14:textId="77777777" w:rsidR="0012557B" w:rsidRPr="0012557B" w:rsidRDefault="0012557B" w:rsidP="0012557B">
            <w:pPr>
              <w:autoSpaceDE w:val="0"/>
              <w:autoSpaceDN w:val="0"/>
              <w:adjustRightInd w:val="0"/>
              <w:spacing w:line="360" w:lineRule="auto"/>
              <w:rPr>
                <w:b/>
                <w:bCs/>
              </w:rPr>
            </w:pPr>
            <w:r w:rsidRPr="0012557B">
              <w:rPr>
                <w:b/>
                <w:bCs/>
              </w:rPr>
              <w:t xml:space="preserve">Denumire </w:t>
            </w:r>
            <w:proofErr w:type="spellStart"/>
            <w:r w:rsidRPr="0012557B">
              <w:rPr>
                <w:b/>
                <w:bCs/>
              </w:rPr>
              <w:t>locatie</w:t>
            </w:r>
            <w:proofErr w:type="spellEnd"/>
            <w:r w:rsidRPr="0012557B">
              <w:rPr>
                <w:b/>
                <w:bCs/>
              </w:rPr>
              <w:t xml:space="preserve"> /Adresa de facturare</w:t>
            </w:r>
          </w:p>
        </w:tc>
        <w:tc>
          <w:tcPr>
            <w:tcW w:w="2835" w:type="dxa"/>
            <w:hideMark/>
          </w:tcPr>
          <w:p w14:paraId="7F93AF27" w14:textId="77777777" w:rsidR="0012557B" w:rsidRPr="0012557B" w:rsidRDefault="0012557B" w:rsidP="0012557B">
            <w:pPr>
              <w:autoSpaceDE w:val="0"/>
              <w:autoSpaceDN w:val="0"/>
              <w:adjustRightInd w:val="0"/>
              <w:spacing w:line="360" w:lineRule="auto"/>
              <w:rPr>
                <w:b/>
                <w:bCs/>
              </w:rPr>
            </w:pPr>
            <w:r w:rsidRPr="0012557B">
              <w:rPr>
                <w:b/>
                <w:bCs/>
              </w:rPr>
              <w:t xml:space="preserve">Punct de livrare  </w:t>
            </w:r>
          </w:p>
        </w:tc>
        <w:tc>
          <w:tcPr>
            <w:tcW w:w="2941" w:type="dxa"/>
          </w:tcPr>
          <w:p w14:paraId="5FB36D04" w14:textId="22F5D3FC" w:rsidR="0012557B" w:rsidRPr="0012557B" w:rsidRDefault="0012557B" w:rsidP="0012557B">
            <w:pPr>
              <w:autoSpaceDE w:val="0"/>
              <w:autoSpaceDN w:val="0"/>
              <w:adjustRightInd w:val="0"/>
              <w:spacing w:line="360" w:lineRule="auto"/>
              <w:rPr>
                <w:b/>
                <w:bCs/>
              </w:rPr>
            </w:pPr>
          </w:p>
        </w:tc>
      </w:tr>
      <w:tr w:rsidR="0012557B" w:rsidRPr="0012557B" w14:paraId="2EAC971A" w14:textId="77777777" w:rsidTr="00695FB7">
        <w:trPr>
          <w:trHeight w:val="390"/>
        </w:trPr>
        <w:tc>
          <w:tcPr>
            <w:tcW w:w="569" w:type="dxa"/>
            <w:hideMark/>
          </w:tcPr>
          <w:p w14:paraId="0AB2DAD0" w14:textId="77777777" w:rsidR="0012557B" w:rsidRPr="0012557B" w:rsidRDefault="0012557B" w:rsidP="0012557B">
            <w:pPr>
              <w:autoSpaceDE w:val="0"/>
              <w:autoSpaceDN w:val="0"/>
              <w:adjustRightInd w:val="0"/>
              <w:spacing w:line="360" w:lineRule="auto"/>
              <w:rPr>
                <w:b/>
              </w:rPr>
            </w:pPr>
            <w:r w:rsidRPr="0012557B">
              <w:rPr>
                <w:b/>
              </w:rPr>
              <w:t>1</w:t>
            </w:r>
          </w:p>
        </w:tc>
        <w:tc>
          <w:tcPr>
            <w:tcW w:w="3962" w:type="dxa"/>
            <w:hideMark/>
          </w:tcPr>
          <w:p w14:paraId="0A810E0B" w14:textId="77777777" w:rsidR="0012557B" w:rsidRPr="0012557B" w:rsidRDefault="0012557B" w:rsidP="0012557B">
            <w:pPr>
              <w:autoSpaceDE w:val="0"/>
              <w:autoSpaceDN w:val="0"/>
              <w:adjustRightInd w:val="0"/>
              <w:spacing w:line="360" w:lineRule="auto"/>
              <w:rPr>
                <w:b/>
              </w:rPr>
            </w:pPr>
            <w:proofErr w:type="spellStart"/>
            <w:r w:rsidRPr="0012557B">
              <w:rPr>
                <w:b/>
              </w:rPr>
              <w:t>Cresa</w:t>
            </w:r>
            <w:proofErr w:type="spellEnd"/>
            <w:r w:rsidRPr="0012557B">
              <w:rPr>
                <w:b/>
              </w:rPr>
              <w:t xml:space="preserve"> Sinaia - Aleea Sinaia nr. 4</w:t>
            </w:r>
          </w:p>
        </w:tc>
        <w:tc>
          <w:tcPr>
            <w:tcW w:w="2835" w:type="dxa"/>
            <w:hideMark/>
          </w:tcPr>
          <w:p w14:paraId="1404837B" w14:textId="77777777" w:rsidR="0012557B" w:rsidRPr="0012557B" w:rsidRDefault="0012557B" w:rsidP="0012557B">
            <w:pPr>
              <w:autoSpaceDE w:val="0"/>
              <w:autoSpaceDN w:val="0"/>
              <w:adjustRightInd w:val="0"/>
              <w:spacing w:line="360" w:lineRule="auto"/>
              <w:rPr>
                <w:b/>
              </w:rPr>
            </w:pPr>
            <w:r w:rsidRPr="0012557B">
              <w:rPr>
                <w:b/>
              </w:rPr>
              <w:t>Aleea Sinaia nr. 4</w:t>
            </w:r>
          </w:p>
        </w:tc>
        <w:tc>
          <w:tcPr>
            <w:tcW w:w="2941" w:type="dxa"/>
          </w:tcPr>
          <w:p w14:paraId="0C34C41A" w14:textId="4BD229C9" w:rsidR="0012557B" w:rsidRPr="0012557B" w:rsidRDefault="0012557B" w:rsidP="0012557B">
            <w:pPr>
              <w:autoSpaceDE w:val="0"/>
              <w:autoSpaceDN w:val="0"/>
              <w:adjustRightInd w:val="0"/>
              <w:spacing w:line="360" w:lineRule="auto"/>
              <w:rPr>
                <w:b/>
              </w:rPr>
            </w:pPr>
          </w:p>
        </w:tc>
      </w:tr>
      <w:tr w:rsidR="0012557B" w:rsidRPr="0012557B" w14:paraId="52ACBD90" w14:textId="77777777" w:rsidTr="00695FB7">
        <w:trPr>
          <w:trHeight w:val="390"/>
        </w:trPr>
        <w:tc>
          <w:tcPr>
            <w:tcW w:w="569" w:type="dxa"/>
            <w:hideMark/>
          </w:tcPr>
          <w:p w14:paraId="2E2D9F02" w14:textId="77777777" w:rsidR="0012557B" w:rsidRPr="0012557B" w:rsidRDefault="0012557B" w:rsidP="0012557B">
            <w:pPr>
              <w:autoSpaceDE w:val="0"/>
              <w:autoSpaceDN w:val="0"/>
              <w:adjustRightInd w:val="0"/>
              <w:spacing w:line="360" w:lineRule="auto"/>
              <w:rPr>
                <w:b/>
              </w:rPr>
            </w:pPr>
            <w:r w:rsidRPr="0012557B">
              <w:rPr>
                <w:b/>
              </w:rPr>
              <w:t>2</w:t>
            </w:r>
          </w:p>
        </w:tc>
        <w:tc>
          <w:tcPr>
            <w:tcW w:w="3962" w:type="dxa"/>
            <w:hideMark/>
          </w:tcPr>
          <w:p w14:paraId="2739CC0C" w14:textId="77777777" w:rsidR="0012557B" w:rsidRPr="0012557B" w:rsidRDefault="0012557B" w:rsidP="0012557B">
            <w:pPr>
              <w:autoSpaceDE w:val="0"/>
              <w:autoSpaceDN w:val="0"/>
              <w:adjustRightInd w:val="0"/>
              <w:spacing w:line="360" w:lineRule="auto"/>
              <w:rPr>
                <w:b/>
              </w:rPr>
            </w:pPr>
            <w:proofErr w:type="spellStart"/>
            <w:r w:rsidRPr="0012557B">
              <w:rPr>
                <w:b/>
              </w:rPr>
              <w:t>Cresa</w:t>
            </w:r>
            <w:proofErr w:type="spellEnd"/>
            <w:r w:rsidRPr="0012557B">
              <w:rPr>
                <w:b/>
              </w:rPr>
              <w:t xml:space="preserve"> Sinaia 2 - Str. Teiul Doamnei nr. 99</w:t>
            </w:r>
          </w:p>
        </w:tc>
        <w:tc>
          <w:tcPr>
            <w:tcW w:w="2835" w:type="dxa"/>
            <w:hideMark/>
          </w:tcPr>
          <w:p w14:paraId="6F55A44D" w14:textId="77777777" w:rsidR="0012557B" w:rsidRPr="0012557B" w:rsidRDefault="0012557B" w:rsidP="0012557B">
            <w:pPr>
              <w:autoSpaceDE w:val="0"/>
              <w:autoSpaceDN w:val="0"/>
              <w:adjustRightInd w:val="0"/>
              <w:spacing w:line="360" w:lineRule="auto"/>
              <w:rPr>
                <w:b/>
              </w:rPr>
            </w:pPr>
            <w:r w:rsidRPr="0012557B">
              <w:rPr>
                <w:b/>
              </w:rPr>
              <w:t>Str. Teiul Doamnei nr. 99</w:t>
            </w:r>
          </w:p>
        </w:tc>
        <w:tc>
          <w:tcPr>
            <w:tcW w:w="2941" w:type="dxa"/>
          </w:tcPr>
          <w:p w14:paraId="438D03CD" w14:textId="5899E98C" w:rsidR="0012557B" w:rsidRPr="0012557B" w:rsidRDefault="0012557B" w:rsidP="0012557B">
            <w:pPr>
              <w:autoSpaceDE w:val="0"/>
              <w:autoSpaceDN w:val="0"/>
              <w:adjustRightInd w:val="0"/>
              <w:spacing w:line="360" w:lineRule="auto"/>
              <w:rPr>
                <w:b/>
              </w:rPr>
            </w:pPr>
          </w:p>
        </w:tc>
      </w:tr>
      <w:tr w:rsidR="0012557B" w:rsidRPr="0012557B" w14:paraId="373F2A8F" w14:textId="77777777" w:rsidTr="00695FB7">
        <w:trPr>
          <w:trHeight w:val="765"/>
        </w:trPr>
        <w:tc>
          <w:tcPr>
            <w:tcW w:w="569" w:type="dxa"/>
            <w:hideMark/>
          </w:tcPr>
          <w:p w14:paraId="47F11CFF" w14:textId="77777777" w:rsidR="0012557B" w:rsidRPr="0012557B" w:rsidRDefault="0012557B" w:rsidP="0012557B">
            <w:pPr>
              <w:autoSpaceDE w:val="0"/>
              <w:autoSpaceDN w:val="0"/>
              <w:adjustRightInd w:val="0"/>
              <w:spacing w:line="360" w:lineRule="auto"/>
              <w:rPr>
                <w:b/>
              </w:rPr>
            </w:pPr>
            <w:r w:rsidRPr="0012557B">
              <w:rPr>
                <w:b/>
              </w:rPr>
              <w:t>3</w:t>
            </w:r>
          </w:p>
        </w:tc>
        <w:tc>
          <w:tcPr>
            <w:tcW w:w="3962" w:type="dxa"/>
            <w:hideMark/>
          </w:tcPr>
          <w:p w14:paraId="07F23AC2" w14:textId="77777777" w:rsidR="0012557B" w:rsidRPr="0012557B" w:rsidRDefault="0012557B" w:rsidP="0012557B">
            <w:pPr>
              <w:autoSpaceDE w:val="0"/>
              <w:autoSpaceDN w:val="0"/>
              <w:adjustRightInd w:val="0"/>
              <w:spacing w:line="360" w:lineRule="auto"/>
              <w:rPr>
                <w:b/>
              </w:rPr>
            </w:pPr>
            <w:proofErr w:type="spellStart"/>
            <w:r w:rsidRPr="0012557B">
              <w:rPr>
                <w:b/>
              </w:rPr>
              <w:t>Cresa</w:t>
            </w:r>
            <w:proofErr w:type="spellEnd"/>
            <w:r w:rsidRPr="0012557B">
              <w:rPr>
                <w:b/>
              </w:rPr>
              <w:t xml:space="preserve"> </w:t>
            </w:r>
            <w:proofErr w:type="spellStart"/>
            <w:r w:rsidRPr="0012557B">
              <w:rPr>
                <w:b/>
              </w:rPr>
              <w:t>Ciobanasului</w:t>
            </w:r>
            <w:proofErr w:type="spellEnd"/>
            <w:r w:rsidRPr="0012557B">
              <w:rPr>
                <w:b/>
              </w:rPr>
              <w:t xml:space="preserve"> - Str. </w:t>
            </w:r>
            <w:proofErr w:type="spellStart"/>
            <w:r w:rsidRPr="0012557B">
              <w:rPr>
                <w:b/>
              </w:rPr>
              <w:t>Ciobanasului</w:t>
            </w:r>
            <w:proofErr w:type="spellEnd"/>
            <w:r w:rsidRPr="0012557B">
              <w:rPr>
                <w:b/>
              </w:rPr>
              <w:t xml:space="preserve"> nr. 23</w:t>
            </w:r>
          </w:p>
        </w:tc>
        <w:tc>
          <w:tcPr>
            <w:tcW w:w="2835" w:type="dxa"/>
            <w:hideMark/>
          </w:tcPr>
          <w:p w14:paraId="72C4C8F7" w14:textId="77777777" w:rsidR="0012557B" w:rsidRPr="0012557B" w:rsidRDefault="0012557B" w:rsidP="0012557B">
            <w:pPr>
              <w:autoSpaceDE w:val="0"/>
              <w:autoSpaceDN w:val="0"/>
              <w:adjustRightInd w:val="0"/>
              <w:spacing w:line="360" w:lineRule="auto"/>
              <w:rPr>
                <w:b/>
              </w:rPr>
            </w:pPr>
            <w:r w:rsidRPr="0012557B">
              <w:rPr>
                <w:b/>
              </w:rPr>
              <w:t xml:space="preserve">str. </w:t>
            </w:r>
            <w:proofErr w:type="spellStart"/>
            <w:r w:rsidRPr="0012557B">
              <w:rPr>
                <w:b/>
              </w:rPr>
              <w:t>Ciobănaşului</w:t>
            </w:r>
            <w:proofErr w:type="spellEnd"/>
            <w:r w:rsidRPr="0012557B">
              <w:rPr>
                <w:b/>
              </w:rPr>
              <w:t xml:space="preserve">  nr. 23</w:t>
            </w:r>
          </w:p>
        </w:tc>
        <w:tc>
          <w:tcPr>
            <w:tcW w:w="2941" w:type="dxa"/>
          </w:tcPr>
          <w:p w14:paraId="025E972F" w14:textId="23A17E6C" w:rsidR="0012557B" w:rsidRPr="0012557B" w:rsidRDefault="0012557B" w:rsidP="0012557B">
            <w:pPr>
              <w:autoSpaceDE w:val="0"/>
              <w:autoSpaceDN w:val="0"/>
              <w:adjustRightInd w:val="0"/>
              <w:spacing w:line="360" w:lineRule="auto"/>
              <w:rPr>
                <w:b/>
              </w:rPr>
            </w:pPr>
          </w:p>
        </w:tc>
      </w:tr>
      <w:tr w:rsidR="0012557B" w:rsidRPr="0012557B" w14:paraId="2A35F172" w14:textId="77777777" w:rsidTr="00695FB7">
        <w:trPr>
          <w:trHeight w:val="765"/>
        </w:trPr>
        <w:tc>
          <w:tcPr>
            <w:tcW w:w="569" w:type="dxa"/>
            <w:hideMark/>
          </w:tcPr>
          <w:p w14:paraId="0D5071E3" w14:textId="77777777" w:rsidR="0012557B" w:rsidRPr="0012557B" w:rsidRDefault="0012557B" w:rsidP="0012557B">
            <w:pPr>
              <w:autoSpaceDE w:val="0"/>
              <w:autoSpaceDN w:val="0"/>
              <w:adjustRightInd w:val="0"/>
              <w:spacing w:line="360" w:lineRule="auto"/>
              <w:rPr>
                <w:b/>
              </w:rPr>
            </w:pPr>
            <w:r w:rsidRPr="0012557B">
              <w:rPr>
                <w:b/>
              </w:rPr>
              <w:t>4</w:t>
            </w:r>
          </w:p>
        </w:tc>
        <w:tc>
          <w:tcPr>
            <w:tcW w:w="3962" w:type="dxa"/>
            <w:hideMark/>
          </w:tcPr>
          <w:p w14:paraId="622DB74D" w14:textId="77777777" w:rsidR="0012557B" w:rsidRPr="0012557B" w:rsidRDefault="0012557B" w:rsidP="0012557B">
            <w:pPr>
              <w:autoSpaceDE w:val="0"/>
              <w:autoSpaceDN w:val="0"/>
              <w:adjustRightInd w:val="0"/>
              <w:spacing w:line="360" w:lineRule="auto"/>
              <w:rPr>
                <w:b/>
              </w:rPr>
            </w:pPr>
            <w:r w:rsidRPr="0012557B">
              <w:rPr>
                <w:b/>
              </w:rPr>
              <w:t xml:space="preserve">CRESA BAMBI - str. Soldat Gheorghe </w:t>
            </w:r>
            <w:proofErr w:type="spellStart"/>
            <w:r w:rsidRPr="0012557B">
              <w:rPr>
                <w:b/>
              </w:rPr>
              <w:t>Raduta</w:t>
            </w:r>
            <w:proofErr w:type="spellEnd"/>
            <w:r w:rsidRPr="0012557B">
              <w:rPr>
                <w:b/>
              </w:rPr>
              <w:t xml:space="preserve"> nr. 1 </w:t>
            </w:r>
          </w:p>
        </w:tc>
        <w:tc>
          <w:tcPr>
            <w:tcW w:w="2835" w:type="dxa"/>
            <w:hideMark/>
          </w:tcPr>
          <w:p w14:paraId="0EDDFAC3" w14:textId="77777777" w:rsidR="0012557B" w:rsidRPr="0012557B" w:rsidRDefault="0012557B" w:rsidP="0012557B">
            <w:pPr>
              <w:autoSpaceDE w:val="0"/>
              <w:autoSpaceDN w:val="0"/>
              <w:adjustRightInd w:val="0"/>
              <w:spacing w:line="360" w:lineRule="auto"/>
              <w:rPr>
                <w:b/>
              </w:rPr>
            </w:pPr>
            <w:r w:rsidRPr="0012557B">
              <w:rPr>
                <w:b/>
              </w:rPr>
              <w:t xml:space="preserve">str. Soldat Gheorghe </w:t>
            </w:r>
            <w:proofErr w:type="spellStart"/>
            <w:r w:rsidRPr="0012557B">
              <w:rPr>
                <w:b/>
              </w:rPr>
              <w:t>Raduta</w:t>
            </w:r>
            <w:proofErr w:type="spellEnd"/>
            <w:r w:rsidRPr="0012557B">
              <w:rPr>
                <w:b/>
              </w:rPr>
              <w:t xml:space="preserve"> nr. 1 ( sau </w:t>
            </w:r>
            <w:proofErr w:type="spellStart"/>
            <w:r w:rsidRPr="0012557B">
              <w:rPr>
                <w:b/>
              </w:rPr>
              <w:t>Cresa</w:t>
            </w:r>
            <w:proofErr w:type="spellEnd"/>
            <w:r w:rsidRPr="0012557B">
              <w:rPr>
                <w:b/>
              </w:rPr>
              <w:t xml:space="preserve"> </w:t>
            </w:r>
            <w:proofErr w:type="spellStart"/>
            <w:r w:rsidRPr="0012557B">
              <w:rPr>
                <w:b/>
              </w:rPr>
              <w:t>Ciobanasului</w:t>
            </w:r>
            <w:proofErr w:type="spellEnd"/>
            <w:r w:rsidRPr="0012557B">
              <w:rPr>
                <w:b/>
              </w:rPr>
              <w:t xml:space="preserve"> )</w:t>
            </w:r>
          </w:p>
        </w:tc>
        <w:tc>
          <w:tcPr>
            <w:tcW w:w="2941" w:type="dxa"/>
          </w:tcPr>
          <w:p w14:paraId="74E9D2FE" w14:textId="057BB18E" w:rsidR="0012557B" w:rsidRPr="0012557B" w:rsidRDefault="0012557B" w:rsidP="0012557B">
            <w:pPr>
              <w:autoSpaceDE w:val="0"/>
              <w:autoSpaceDN w:val="0"/>
              <w:adjustRightInd w:val="0"/>
              <w:spacing w:line="360" w:lineRule="auto"/>
              <w:rPr>
                <w:b/>
              </w:rPr>
            </w:pPr>
          </w:p>
        </w:tc>
      </w:tr>
      <w:tr w:rsidR="0012557B" w:rsidRPr="0012557B" w14:paraId="64665E14" w14:textId="77777777" w:rsidTr="00695FB7">
        <w:trPr>
          <w:trHeight w:val="765"/>
        </w:trPr>
        <w:tc>
          <w:tcPr>
            <w:tcW w:w="569" w:type="dxa"/>
            <w:hideMark/>
          </w:tcPr>
          <w:p w14:paraId="727C72E2" w14:textId="77777777" w:rsidR="0012557B" w:rsidRPr="0012557B" w:rsidRDefault="0012557B" w:rsidP="0012557B">
            <w:pPr>
              <w:autoSpaceDE w:val="0"/>
              <w:autoSpaceDN w:val="0"/>
              <w:adjustRightInd w:val="0"/>
              <w:spacing w:line="360" w:lineRule="auto"/>
              <w:rPr>
                <w:b/>
              </w:rPr>
            </w:pPr>
            <w:r w:rsidRPr="0012557B">
              <w:rPr>
                <w:b/>
              </w:rPr>
              <w:t>5</w:t>
            </w:r>
          </w:p>
        </w:tc>
        <w:tc>
          <w:tcPr>
            <w:tcW w:w="3962" w:type="dxa"/>
            <w:hideMark/>
          </w:tcPr>
          <w:p w14:paraId="2B504B74" w14:textId="77777777" w:rsidR="0012557B" w:rsidRPr="0012557B" w:rsidRDefault="0012557B" w:rsidP="0012557B">
            <w:pPr>
              <w:autoSpaceDE w:val="0"/>
              <w:autoSpaceDN w:val="0"/>
              <w:adjustRightInd w:val="0"/>
              <w:spacing w:line="360" w:lineRule="auto"/>
              <w:rPr>
                <w:b/>
              </w:rPr>
            </w:pPr>
            <w:r w:rsidRPr="0012557B">
              <w:rPr>
                <w:b/>
              </w:rPr>
              <w:t xml:space="preserve">CRESA TOM DEGETEL - str. Plumbuita nr. 5 </w:t>
            </w:r>
          </w:p>
        </w:tc>
        <w:tc>
          <w:tcPr>
            <w:tcW w:w="2835" w:type="dxa"/>
            <w:hideMark/>
          </w:tcPr>
          <w:p w14:paraId="426B64A7" w14:textId="77777777" w:rsidR="0012557B" w:rsidRPr="0012557B" w:rsidRDefault="0012557B" w:rsidP="0012557B">
            <w:pPr>
              <w:autoSpaceDE w:val="0"/>
              <w:autoSpaceDN w:val="0"/>
              <w:adjustRightInd w:val="0"/>
              <w:spacing w:line="360" w:lineRule="auto"/>
              <w:rPr>
                <w:b/>
              </w:rPr>
            </w:pPr>
            <w:r w:rsidRPr="0012557B">
              <w:rPr>
                <w:b/>
              </w:rPr>
              <w:t xml:space="preserve">str. Plumbuita nr. 5 (  sau </w:t>
            </w:r>
            <w:proofErr w:type="spellStart"/>
            <w:r w:rsidRPr="0012557B">
              <w:rPr>
                <w:b/>
              </w:rPr>
              <w:t>Cresa</w:t>
            </w:r>
            <w:proofErr w:type="spellEnd"/>
            <w:r w:rsidRPr="0012557B">
              <w:rPr>
                <w:b/>
              </w:rPr>
              <w:t xml:space="preserve"> Sinaia )</w:t>
            </w:r>
          </w:p>
        </w:tc>
        <w:tc>
          <w:tcPr>
            <w:tcW w:w="2941" w:type="dxa"/>
          </w:tcPr>
          <w:p w14:paraId="2D012765" w14:textId="75575087" w:rsidR="0012557B" w:rsidRPr="0012557B" w:rsidRDefault="0012557B" w:rsidP="0012557B">
            <w:pPr>
              <w:autoSpaceDE w:val="0"/>
              <w:autoSpaceDN w:val="0"/>
              <w:adjustRightInd w:val="0"/>
              <w:spacing w:line="360" w:lineRule="auto"/>
              <w:rPr>
                <w:b/>
              </w:rPr>
            </w:pPr>
          </w:p>
        </w:tc>
      </w:tr>
      <w:tr w:rsidR="0012557B" w:rsidRPr="0012557B" w14:paraId="17CB6391" w14:textId="77777777" w:rsidTr="00695FB7">
        <w:trPr>
          <w:trHeight w:val="765"/>
        </w:trPr>
        <w:tc>
          <w:tcPr>
            <w:tcW w:w="569" w:type="dxa"/>
            <w:hideMark/>
          </w:tcPr>
          <w:p w14:paraId="4633FEA8" w14:textId="77777777" w:rsidR="0012557B" w:rsidRPr="0012557B" w:rsidRDefault="0012557B" w:rsidP="0012557B">
            <w:pPr>
              <w:autoSpaceDE w:val="0"/>
              <w:autoSpaceDN w:val="0"/>
              <w:adjustRightInd w:val="0"/>
              <w:spacing w:line="360" w:lineRule="auto"/>
              <w:rPr>
                <w:b/>
              </w:rPr>
            </w:pPr>
            <w:r w:rsidRPr="0012557B">
              <w:rPr>
                <w:b/>
              </w:rPr>
              <w:t>6</w:t>
            </w:r>
          </w:p>
        </w:tc>
        <w:tc>
          <w:tcPr>
            <w:tcW w:w="3962" w:type="dxa"/>
            <w:hideMark/>
          </w:tcPr>
          <w:p w14:paraId="53BD4141" w14:textId="77777777" w:rsidR="0012557B" w:rsidRPr="0012557B" w:rsidRDefault="0012557B" w:rsidP="0012557B">
            <w:pPr>
              <w:autoSpaceDE w:val="0"/>
              <w:autoSpaceDN w:val="0"/>
              <w:adjustRightInd w:val="0"/>
              <w:spacing w:line="360" w:lineRule="auto"/>
              <w:rPr>
                <w:b/>
              </w:rPr>
            </w:pPr>
            <w:r w:rsidRPr="0012557B">
              <w:rPr>
                <w:b/>
              </w:rPr>
              <w:t xml:space="preserve">Unitatea de </w:t>
            </w:r>
            <w:proofErr w:type="spellStart"/>
            <w:r w:rsidRPr="0012557B">
              <w:rPr>
                <w:b/>
              </w:rPr>
              <w:t>Educatie</w:t>
            </w:r>
            <w:proofErr w:type="spellEnd"/>
            <w:r w:rsidRPr="0012557B">
              <w:rPr>
                <w:b/>
              </w:rPr>
              <w:t xml:space="preserve"> Timpurie - ALBA CA ZAPADA</w:t>
            </w:r>
          </w:p>
        </w:tc>
        <w:tc>
          <w:tcPr>
            <w:tcW w:w="2835" w:type="dxa"/>
            <w:hideMark/>
          </w:tcPr>
          <w:p w14:paraId="1E7D4CBB" w14:textId="77777777" w:rsidR="0012557B" w:rsidRPr="0012557B" w:rsidRDefault="0012557B" w:rsidP="0012557B">
            <w:pPr>
              <w:autoSpaceDE w:val="0"/>
              <w:autoSpaceDN w:val="0"/>
              <w:adjustRightInd w:val="0"/>
              <w:spacing w:line="360" w:lineRule="auto"/>
              <w:rPr>
                <w:b/>
              </w:rPr>
            </w:pPr>
            <w:proofErr w:type="spellStart"/>
            <w:r w:rsidRPr="0012557B">
              <w:rPr>
                <w:b/>
              </w:rPr>
              <w:t>str</w:t>
            </w:r>
            <w:proofErr w:type="spellEnd"/>
            <w:r w:rsidRPr="0012557B">
              <w:rPr>
                <w:b/>
              </w:rPr>
              <w:t xml:space="preserve"> . </w:t>
            </w:r>
            <w:proofErr w:type="spellStart"/>
            <w:r w:rsidRPr="0012557B">
              <w:rPr>
                <w:b/>
              </w:rPr>
              <w:t>Reinvierii</w:t>
            </w:r>
            <w:proofErr w:type="spellEnd"/>
            <w:r w:rsidRPr="0012557B">
              <w:rPr>
                <w:b/>
              </w:rPr>
              <w:t xml:space="preserve"> 1B</w:t>
            </w:r>
          </w:p>
        </w:tc>
        <w:tc>
          <w:tcPr>
            <w:tcW w:w="2941" w:type="dxa"/>
          </w:tcPr>
          <w:p w14:paraId="47F56DE9" w14:textId="31B930DF" w:rsidR="0012557B" w:rsidRPr="0012557B" w:rsidRDefault="0012557B" w:rsidP="0012557B">
            <w:pPr>
              <w:autoSpaceDE w:val="0"/>
              <w:autoSpaceDN w:val="0"/>
              <w:adjustRightInd w:val="0"/>
              <w:spacing w:line="360" w:lineRule="auto"/>
              <w:rPr>
                <w:b/>
              </w:rPr>
            </w:pPr>
          </w:p>
        </w:tc>
      </w:tr>
      <w:tr w:rsidR="0012557B" w:rsidRPr="0012557B" w14:paraId="3D293BC1" w14:textId="77777777" w:rsidTr="00695FB7">
        <w:trPr>
          <w:trHeight w:val="390"/>
        </w:trPr>
        <w:tc>
          <w:tcPr>
            <w:tcW w:w="569" w:type="dxa"/>
            <w:hideMark/>
          </w:tcPr>
          <w:p w14:paraId="70B760F4" w14:textId="77777777" w:rsidR="0012557B" w:rsidRPr="0012557B" w:rsidRDefault="0012557B" w:rsidP="0012557B">
            <w:pPr>
              <w:autoSpaceDE w:val="0"/>
              <w:autoSpaceDN w:val="0"/>
              <w:adjustRightInd w:val="0"/>
              <w:spacing w:line="360" w:lineRule="auto"/>
              <w:rPr>
                <w:b/>
              </w:rPr>
            </w:pPr>
            <w:r w:rsidRPr="0012557B">
              <w:rPr>
                <w:b/>
              </w:rPr>
              <w:t>7</w:t>
            </w:r>
          </w:p>
        </w:tc>
        <w:tc>
          <w:tcPr>
            <w:tcW w:w="3962" w:type="dxa"/>
            <w:hideMark/>
          </w:tcPr>
          <w:p w14:paraId="460F6215" w14:textId="77777777" w:rsidR="0012557B" w:rsidRPr="0012557B" w:rsidRDefault="0012557B" w:rsidP="0012557B">
            <w:pPr>
              <w:autoSpaceDE w:val="0"/>
              <w:autoSpaceDN w:val="0"/>
              <w:adjustRightInd w:val="0"/>
              <w:spacing w:line="360" w:lineRule="auto"/>
              <w:rPr>
                <w:b/>
              </w:rPr>
            </w:pPr>
            <w:r w:rsidRPr="0012557B">
              <w:rPr>
                <w:b/>
              </w:rPr>
              <w:t>Casa din Tei - Str. Gheorghe Serban nr. 7A</w:t>
            </w:r>
          </w:p>
        </w:tc>
        <w:tc>
          <w:tcPr>
            <w:tcW w:w="2835" w:type="dxa"/>
            <w:hideMark/>
          </w:tcPr>
          <w:p w14:paraId="573299C4" w14:textId="77777777" w:rsidR="0012557B" w:rsidRPr="0012557B" w:rsidRDefault="0012557B" w:rsidP="0012557B">
            <w:pPr>
              <w:autoSpaceDE w:val="0"/>
              <w:autoSpaceDN w:val="0"/>
              <w:adjustRightInd w:val="0"/>
              <w:spacing w:line="360" w:lineRule="auto"/>
              <w:rPr>
                <w:b/>
              </w:rPr>
            </w:pPr>
            <w:r w:rsidRPr="0012557B">
              <w:rPr>
                <w:b/>
              </w:rPr>
              <w:t>Str. Gheorghe Serban nr. 7A</w:t>
            </w:r>
          </w:p>
        </w:tc>
        <w:tc>
          <w:tcPr>
            <w:tcW w:w="2941" w:type="dxa"/>
          </w:tcPr>
          <w:p w14:paraId="4B41E1BF" w14:textId="2894AF28" w:rsidR="0012557B" w:rsidRPr="0012557B" w:rsidRDefault="0012557B" w:rsidP="0012557B">
            <w:pPr>
              <w:autoSpaceDE w:val="0"/>
              <w:autoSpaceDN w:val="0"/>
              <w:adjustRightInd w:val="0"/>
              <w:spacing w:line="360" w:lineRule="auto"/>
              <w:rPr>
                <w:b/>
              </w:rPr>
            </w:pPr>
          </w:p>
        </w:tc>
      </w:tr>
      <w:tr w:rsidR="0012557B" w:rsidRPr="0012557B" w14:paraId="4D225694" w14:textId="77777777" w:rsidTr="00695FB7">
        <w:trPr>
          <w:trHeight w:val="390"/>
        </w:trPr>
        <w:tc>
          <w:tcPr>
            <w:tcW w:w="569" w:type="dxa"/>
            <w:hideMark/>
          </w:tcPr>
          <w:p w14:paraId="71E63F24" w14:textId="77777777" w:rsidR="0012557B" w:rsidRPr="0012557B" w:rsidRDefault="0012557B" w:rsidP="0012557B">
            <w:pPr>
              <w:autoSpaceDE w:val="0"/>
              <w:autoSpaceDN w:val="0"/>
              <w:adjustRightInd w:val="0"/>
              <w:spacing w:line="360" w:lineRule="auto"/>
              <w:rPr>
                <w:b/>
              </w:rPr>
            </w:pPr>
            <w:r w:rsidRPr="0012557B">
              <w:rPr>
                <w:b/>
              </w:rPr>
              <w:t>8</w:t>
            </w:r>
          </w:p>
        </w:tc>
        <w:tc>
          <w:tcPr>
            <w:tcW w:w="3962" w:type="dxa"/>
            <w:hideMark/>
          </w:tcPr>
          <w:p w14:paraId="291134BA" w14:textId="77777777" w:rsidR="0012557B" w:rsidRPr="0012557B" w:rsidRDefault="0012557B" w:rsidP="0012557B">
            <w:pPr>
              <w:autoSpaceDE w:val="0"/>
              <w:autoSpaceDN w:val="0"/>
              <w:adjustRightInd w:val="0"/>
              <w:spacing w:line="360" w:lineRule="auto"/>
              <w:rPr>
                <w:b/>
              </w:rPr>
            </w:pPr>
            <w:r w:rsidRPr="0012557B">
              <w:rPr>
                <w:b/>
              </w:rPr>
              <w:t xml:space="preserve">C.P. </w:t>
            </w:r>
            <w:proofErr w:type="spellStart"/>
            <w:r w:rsidRPr="0012557B">
              <w:rPr>
                <w:b/>
              </w:rPr>
              <w:t>Ciresarii</w:t>
            </w:r>
            <w:proofErr w:type="spellEnd"/>
            <w:r w:rsidRPr="0012557B">
              <w:rPr>
                <w:b/>
              </w:rPr>
              <w:t xml:space="preserve"> - Str. Aaron Florian nr. 5 </w:t>
            </w:r>
          </w:p>
        </w:tc>
        <w:tc>
          <w:tcPr>
            <w:tcW w:w="2835" w:type="dxa"/>
            <w:hideMark/>
          </w:tcPr>
          <w:p w14:paraId="142085BC" w14:textId="77777777" w:rsidR="0012557B" w:rsidRPr="0012557B" w:rsidRDefault="0012557B" w:rsidP="0012557B">
            <w:pPr>
              <w:autoSpaceDE w:val="0"/>
              <w:autoSpaceDN w:val="0"/>
              <w:adjustRightInd w:val="0"/>
              <w:spacing w:line="360" w:lineRule="auto"/>
              <w:rPr>
                <w:b/>
              </w:rPr>
            </w:pPr>
            <w:r w:rsidRPr="0012557B">
              <w:rPr>
                <w:b/>
              </w:rPr>
              <w:t xml:space="preserve">Str. Aaron Florian nr. 5 </w:t>
            </w:r>
          </w:p>
        </w:tc>
        <w:tc>
          <w:tcPr>
            <w:tcW w:w="2941" w:type="dxa"/>
          </w:tcPr>
          <w:p w14:paraId="3EB73FAF" w14:textId="6B106AB2" w:rsidR="0012557B" w:rsidRPr="0012557B" w:rsidRDefault="0012557B" w:rsidP="0012557B">
            <w:pPr>
              <w:autoSpaceDE w:val="0"/>
              <w:autoSpaceDN w:val="0"/>
              <w:adjustRightInd w:val="0"/>
              <w:spacing w:line="360" w:lineRule="auto"/>
              <w:rPr>
                <w:b/>
              </w:rPr>
            </w:pPr>
          </w:p>
        </w:tc>
      </w:tr>
      <w:tr w:rsidR="0012557B" w:rsidRPr="0012557B" w14:paraId="4F7422CA" w14:textId="77777777" w:rsidTr="00695FB7">
        <w:trPr>
          <w:trHeight w:val="390"/>
        </w:trPr>
        <w:tc>
          <w:tcPr>
            <w:tcW w:w="569" w:type="dxa"/>
            <w:hideMark/>
          </w:tcPr>
          <w:p w14:paraId="396037D2" w14:textId="77777777" w:rsidR="0012557B" w:rsidRPr="0012557B" w:rsidRDefault="0012557B" w:rsidP="0012557B">
            <w:pPr>
              <w:autoSpaceDE w:val="0"/>
              <w:autoSpaceDN w:val="0"/>
              <w:adjustRightInd w:val="0"/>
              <w:spacing w:line="360" w:lineRule="auto"/>
              <w:rPr>
                <w:b/>
              </w:rPr>
            </w:pPr>
            <w:r w:rsidRPr="0012557B">
              <w:rPr>
                <w:b/>
              </w:rPr>
              <w:t>9</w:t>
            </w:r>
          </w:p>
        </w:tc>
        <w:tc>
          <w:tcPr>
            <w:tcW w:w="3962" w:type="dxa"/>
            <w:hideMark/>
          </w:tcPr>
          <w:p w14:paraId="3B4A34C7" w14:textId="77777777" w:rsidR="0012557B" w:rsidRPr="0012557B" w:rsidRDefault="0012557B" w:rsidP="0012557B">
            <w:pPr>
              <w:autoSpaceDE w:val="0"/>
              <w:autoSpaceDN w:val="0"/>
              <w:adjustRightInd w:val="0"/>
              <w:spacing w:line="360" w:lineRule="auto"/>
              <w:rPr>
                <w:b/>
              </w:rPr>
            </w:pPr>
            <w:r w:rsidRPr="0012557B">
              <w:rPr>
                <w:b/>
              </w:rPr>
              <w:t xml:space="preserve">C.P. </w:t>
            </w:r>
            <w:proofErr w:type="spellStart"/>
            <w:r w:rsidRPr="0012557B">
              <w:rPr>
                <w:b/>
              </w:rPr>
              <w:t>Danila</w:t>
            </w:r>
            <w:proofErr w:type="spellEnd"/>
            <w:r w:rsidRPr="0012557B">
              <w:rPr>
                <w:b/>
              </w:rPr>
              <w:t xml:space="preserve"> Prepeleac - Str. </w:t>
            </w:r>
            <w:proofErr w:type="spellStart"/>
            <w:r w:rsidRPr="0012557B">
              <w:rPr>
                <w:b/>
              </w:rPr>
              <w:t>Reinvierii</w:t>
            </w:r>
            <w:proofErr w:type="spellEnd"/>
            <w:r w:rsidRPr="0012557B">
              <w:rPr>
                <w:b/>
              </w:rPr>
              <w:t xml:space="preserve"> nr. 1B</w:t>
            </w:r>
          </w:p>
        </w:tc>
        <w:tc>
          <w:tcPr>
            <w:tcW w:w="2835" w:type="dxa"/>
            <w:hideMark/>
          </w:tcPr>
          <w:p w14:paraId="28D786B1" w14:textId="77777777" w:rsidR="0012557B" w:rsidRPr="0012557B" w:rsidRDefault="0012557B" w:rsidP="0012557B">
            <w:pPr>
              <w:autoSpaceDE w:val="0"/>
              <w:autoSpaceDN w:val="0"/>
              <w:adjustRightInd w:val="0"/>
              <w:spacing w:line="360" w:lineRule="auto"/>
              <w:rPr>
                <w:b/>
              </w:rPr>
            </w:pPr>
            <w:r w:rsidRPr="0012557B">
              <w:rPr>
                <w:b/>
              </w:rPr>
              <w:t xml:space="preserve">Str. Aaron Florian nr. 5 </w:t>
            </w:r>
          </w:p>
        </w:tc>
        <w:tc>
          <w:tcPr>
            <w:tcW w:w="2941" w:type="dxa"/>
          </w:tcPr>
          <w:p w14:paraId="6F570A51" w14:textId="6FDA0E58" w:rsidR="0012557B" w:rsidRPr="0012557B" w:rsidRDefault="0012557B" w:rsidP="0012557B">
            <w:pPr>
              <w:autoSpaceDE w:val="0"/>
              <w:autoSpaceDN w:val="0"/>
              <w:adjustRightInd w:val="0"/>
              <w:spacing w:line="360" w:lineRule="auto"/>
              <w:rPr>
                <w:b/>
              </w:rPr>
            </w:pPr>
          </w:p>
        </w:tc>
      </w:tr>
      <w:tr w:rsidR="0012557B" w:rsidRPr="0012557B" w14:paraId="17364470" w14:textId="77777777" w:rsidTr="00695FB7">
        <w:trPr>
          <w:trHeight w:val="765"/>
        </w:trPr>
        <w:tc>
          <w:tcPr>
            <w:tcW w:w="569" w:type="dxa"/>
            <w:hideMark/>
          </w:tcPr>
          <w:p w14:paraId="356787E9" w14:textId="77777777" w:rsidR="0012557B" w:rsidRPr="0012557B" w:rsidRDefault="0012557B" w:rsidP="0012557B">
            <w:pPr>
              <w:autoSpaceDE w:val="0"/>
              <w:autoSpaceDN w:val="0"/>
              <w:adjustRightInd w:val="0"/>
              <w:spacing w:line="360" w:lineRule="auto"/>
              <w:rPr>
                <w:b/>
              </w:rPr>
            </w:pPr>
            <w:r w:rsidRPr="0012557B">
              <w:rPr>
                <w:b/>
              </w:rPr>
              <w:t>10</w:t>
            </w:r>
          </w:p>
        </w:tc>
        <w:tc>
          <w:tcPr>
            <w:tcW w:w="3962" w:type="dxa"/>
            <w:hideMark/>
          </w:tcPr>
          <w:p w14:paraId="5FD5B808" w14:textId="77777777" w:rsidR="0012557B" w:rsidRPr="0012557B" w:rsidRDefault="0012557B" w:rsidP="0012557B">
            <w:pPr>
              <w:autoSpaceDE w:val="0"/>
              <w:autoSpaceDN w:val="0"/>
              <w:adjustRightInd w:val="0"/>
              <w:spacing w:line="360" w:lineRule="auto"/>
              <w:rPr>
                <w:b/>
              </w:rPr>
            </w:pPr>
            <w:r w:rsidRPr="0012557B">
              <w:rPr>
                <w:b/>
              </w:rPr>
              <w:t>CIA nr. 2 - Str. Eminescu nr. 87</w:t>
            </w:r>
          </w:p>
        </w:tc>
        <w:tc>
          <w:tcPr>
            <w:tcW w:w="2835" w:type="dxa"/>
            <w:hideMark/>
          </w:tcPr>
          <w:p w14:paraId="2501E233" w14:textId="77777777" w:rsidR="0012557B" w:rsidRPr="0012557B" w:rsidRDefault="0012557B" w:rsidP="0012557B">
            <w:pPr>
              <w:autoSpaceDE w:val="0"/>
              <w:autoSpaceDN w:val="0"/>
              <w:adjustRightInd w:val="0"/>
              <w:spacing w:line="360" w:lineRule="auto"/>
              <w:rPr>
                <w:b/>
              </w:rPr>
            </w:pPr>
            <w:r w:rsidRPr="0012557B">
              <w:rPr>
                <w:b/>
              </w:rPr>
              <w:t>Str. Eminescu nr. 87</w:t>
            </w:r>
          </w:p>
        </w:tc>
        <w:tc>
          <w:tcPr>
            <w:tcW w:w="2941" w:type="dxa"/>
          </w:tcPr>
          <w:p w14:paraId="544F8974" w14:textId="1B654486" w:rsidR="0012557B" w:rsidRPr="0012557B" w:rsidRDefault="0012557B" w:rsidP="0012557B">
            <w:pPr>
              <w:autoSpaceDE w:val="0"/>
              <w:autoSpaceDN w:val="0"/>
              <w:adjustRightInd w:val="0"/>
              <w:spacing w:line="360" w:lineRule="auto"/>
              <w:rPr>
                <w:b/>
              </w:rPr>
            </w:pPr>
          </w:p>
        </w:tc>
      </w:tr>
      <w:tr w:rsidR="0012557B" w:rsidRPr="0012557B" w14:paraId="072045DA" w14:textId="77777777" w:rsidTr="00695FB7">
        <w:trPr>
          <w:trHeight w:val="765"/>
        </w:trPr>
        <w:tc>
          <w:tcPr>
            <w:tcW w:w="569" w:type="dxa"/>
            <w:hideMark/>
          </w:tcPr>
          <w:p w14:paraId="17EC4D17" w14:textId="77777777" w:rsidR="0012557B" w:rsidRPr="0012557B" w:rsidRDefault="0012557B" w:rsidP="0012557B">
            <w:pPr>
              <w:autoSpaceDE w:val="0"/>
              <w:autoSpaceDN w:val="0"/>
              <w:adjustRightInd w:val="0"/>
              <w:spacing w:line="360" w:lineRule="auto"/>
              <w:rPr>
                <w:b/>
              </w:rPr>
            </w:pPr>
            <w:r w:rsidRPr="0012557B">
              <w:rPr>
                <w:b/>
              </w:rPr>
              <w:t>11</w:t>
            </w:r>
          </w:p>
        </w:tc>
        <w:tc>
          <w:tcPr>
            <w:tcW w:w="3962" w:type="dxa"/>
            <w:hideMark/>
          </w:tcPr>
          <w:p w14:paraId="5F561B02" w14:textId="77777777" w:rsidR="0012557B" w:rsidRPr="0012557B" w:rsidRDefault="0012557B" w:rsidP="0012557B">
            <w:pPr>
              <w:autoSpaceDE w:val="0"/>
              <w:autoSpaceDN w:val="0"/>
              <w:adjustRightInd w:val="0"/>
              <w:spacing w:line="360" w:lineRule="auto"/>
              <w:rPr>
                <w:b/>
              </w:rPr>
            </w:pPr>
            <w:r w:rsidRPr="0012557B">
              <w:rPr>
                <w:b/>
              </w:rPr>
              <w:t xml:space="preserve">L.P. </w:t>
            </w:r>
            <w:proofErr w:type="spellStart"/>
            <w:r w:rsidRPr="0012557B">
              <w:rPr>
                <w:b/>
              </w:rPr>
              <w:t>Ciocarliei</w:t>
            </w:r>
            <w:proofErr w:type="spellEnd"/>
            <w:r w:rsidRPr="0012557B">
              <w:rPr>
                <w:b/>
              </w:rPr>
              <w:t xml:space="preserve"> - Str. </w:t>
            </w:r>
            <w:proofErr w:type="spellStart"/>
            <w:r w:rsidRPr="0012557B">
              <w:rPr>
                <w:b/>
              </w:rPr>
              <w:t>Ciocarliei</w:t>
            </w:r>
            <w:proofErr w:type="spellEnd"/>
            <w:r w:rsidRPr="0012557B">
              <w:rPr>
                <w:b/>
              </w:rPr>
              <w:t xml:space="preserve"> nr. 14, Bl. D9, Sc. 1, Ap. 2 </w:t>
            </w:r>
          </w:p>
        </w:tc>
        <w:tc>
          <w:tcPr>
            <w:tcW w:w="2835" w:type="dxa"/>
            <w:noWrap/>
            <w:hideMark/>
          </w:tcPr>
          <w:p w14:paraId="055709A6" w14:textId="77777777" w:rsidR="0012557B" w:rsidRPr="0012557B" w:rsidRDefault="0012557B" w:rsidP="0012557B">
            <w:pPr>
              <w:autoSpaceDE w:val="0"/>
              <w:autoSpaceDN w:val="0"/>
              <w:adjustRightInd w:val="0"/>
              <w:spacing w:line="360" w:lineRule="auto"/>
              <w:rPr>
                <w:b/>
              </w:rPr>
            </w:pPr>
            <w:r w:rsidRPr="0012557B">
              <w:rPr>
                <w:b/>
              </w:rPr>
              <w:t>Str. Eminescu nr. 87</w:t>
            </w:r>
          </w:p>
        </w:tc>
        <w:tc>
          <w:tcPr>
            <w:tcW w:w="2941" w:type="dxa"/>
          </w:tcPr>
          <w:p w14:paraId="7719EAAF" w14:textId="17029A94" w:rsidR="0012557B" w:rsidRPr="0012557B" w:rsidRDefault="0012557B" w:rsidP="0012557B">
            <w:pPr>
              <w:autoSpaceDE w:val="0"/>
              <w:autoSpaceDN w:val="0"/>
              <w:adjustRightInd w:val="0"/>
              <w:spacing w:line="360" w:lineRule="auto"/>
              <w:rPr>
                <w:b/>
              </w:rPr>
            </w:pPr>
          </w:p>
        </w:tc>
      </w:tr>
      <w:tr w:rsidR="0012557B" w:rsidRPr="0012557B" w14:paraId="76D8743E" w14:textId="77777777" w:rsidTr="00695FB7">
        <w:trPr>
          <w:trHeight w:val="765"/>
        </w:trPr>
        <w:tc>
          <w:tcPr>
            <w:tcW w:w="569" w:type="dxa"/>
            <w:hideMark/>
          </w:tcPr>
          <w:p w14:paraId="7C2477D6" w14:textId="77777777" w:rsidR="0012557B" w:rsidRPr="0012557B" w:rsidRDefault="0012557B" w:rsidP="0012557B">
            <w:pPr>
              <w:autoSpaceDE w:val="0"/>
              <w:autoSpaceDN w:val="0"/>
              <w:adjustRightInd w:val="0"/>
              <w:spacing w:line="360" w:lineRule="auto"/>
              <w:rPr>
                <w:b/>
              </w:rPr>
            </w:pPr>
            <w:r w:rsidRPr="0012557B">
              <w:rPr>
                <w:b/>
              </w:rPr>
              <w:t>12</w:t>
            </w:r>
          </w:p>
        </w:tc>
        <w:tc>
          <w:tcPr>
            <w:tcW w:w="3962" w:type="dxa"/>
            <w:hideMark/>
          </w:tcPr>
          <w:p w14:paraId="1E163D10" w14:textId="77777777" w:rsidR="0012557B" w:rsidRPr="0012557B" w:rsidRDefault="0012557B" w:rsidP="0012557B">
            <w:pPr>
              <w:autoSpaceDE w:val="0"/>
              <w:autoSpaceDN w:val="0"/>
              <w:adjustRightInd w:val="0"/>
              <w:spacing w:line="360" w:lineRule="auto"/>
              <w:rPr>
                <w:b/>
              </w:rPr>
            </w:pPr>
            <w:r w:rsidRPr="0012557B">
              <w:rPr>
                <w:b/>
              </w:rPr>
              <w:t>L.P. Radovanu - Str. Radovanu nr. 5, Bl. 41, Sc. 3, Ap. 108</w:t>
            </w:r>
          </w:p>
        </w:tc>
        <w:tc>
          <w:tcPr>
            <w:tcW w:w="2835" w:type="dxa"/>
            <w:noWrap/>
            <w:hideMark/>
          </w:tcPr>
          <w:p w14:paraId="56314D14" w14:textId="77777777" w:rsidR="0012557B" w:rsidRPr="0012557B" w:rsidRDefault="0012557B" w:rsidP="0012557B">
            <w:pPr>
              <w:autoSpaceDE w:val="0"/>
              <w:autoSpaceDN w:val="0"/>
              <w:adjustRightInd w:val="0"/>
              <w:spacing w:line="360" w:lineRule="auto"/>
              <w:rPr>
                <w:b/>
              </w:rPr>
            </w:pPr>
            <w:r w:rsidRPr="0012557B">
              <w:rPr>
                <w:b/>
              </w:rPr>
              <w:t>Str. Eminescu nr. 87</w:t>
            </w:r>
          </w:p>
        </w:tc>
        <w:tc>
          <w:tcPr>
            <w:tcW w:w="2941" w:type="dxa"/>
          </w:tcPr>
          <w:p w14:paraId="3C66CFEF" w14:textId="59F0E7B2" w:rsidR="0012557B" w:rsidRPr="0012557B" w:rsidRDefault="0012557B" w:rsidP="0012557B">
            <w:pPr>
              <w:autoSpaceDE w:val="0"/>
              <w:autoSpaceDN w:val="0"/>
              <w:adjustRightInd w:val="0"/>
              <w:spacing w:line="360" w:lineRule="auto"/>
              <w:rPr>
                <w:b/>
              </w:rPr>
            </w:pPr>
          </w:p>
        </w:tc>
      </w:tr>
      <w:tr w:rsidR="0012557B" w:rsidRPr="0012557B" w14:paraId="40797EA3" w14:textId="77777777" w:rsidTr="00695FB7">
        <w:trPr>
          <w:trHeight w:val="765"/>
        </w:trPr>
        <w:tc>
          <w:tcPr>
            <w:tcW w:w="569" w:type="dxa"/>
            <w:hideMark/>
          </w:tcPr>
          <w:p w14:paraId="68F0583F" w14:textId="77777777" w:rsidR="0012557B" w:rsidRPr="0012557B" w:rsidRDefault="0012557B" w:rsidP="0012557B">
            <w:pPr>
              <w:autoSpaceDE w:val="0"/>
              <w:autoSpaceDN w:val="0"/>
              <w:adjustRightInd w:val="0"/>
              <w:spacing w:line="360" w:lineRule="auto"/>
              <w:rPr>
                <w:b/>
              </w:rPr>
            </w:pPr>
            <w:r w:rsidRPr="0012557B">
              <w:rPr>
                <w:b/>
              </w:rPr>
              <w:t>13</w:t>
            </w:r>
          </w:p>
        </w:tc>
        <w:tc>
          <w:tcPr>
            <w:tcW w:w="3962" w:type="dxa"/>
            <w:hideMark/>
          </w:tcPr>
          <w:p w14:paraId="67764E1D" w14:textId="77777777" w:rsidR="0012557B" w:rsidRPr="0012557B" w:rsidRDefault="0012557B" w:rsidP="0012557B">
            <w:pPr>
              <w:autoSpaceDE w:val="0"/>
              <w:autoSpaceDN w:val="0"/>
              <w:adjustRightInd w:val="0"/>
              <w:spacing w:line="360" w:lineRule="auto"/>
              <w:rPr>
                <w:b/>
              </w:rPr>
            </w:pPr>
            <w:r w:rsidRPr="0012557B">
              <w:rPr>
                <w:b/>
              </w:rPr>
              <w:t xml:space="preserve">L.P. Vasile Stolnicul - Str. Stolnicul Vasile nr. 17, Bl. 423, Ap.20 </w:t>
            </w:r>
          </w:p>
        </w:tc>
        <w:tc>
          <w:tcPr>
            <w:tcW w:w="2835" w:type="dxa"/>
            <w:noWrap/>
            <w:hideMark/>
          </w:tcPr>
          <w:p w14:paraId="409F9796" w14:textId="77777777" w:rsidR="0012557B" w:rsidRPr="0012557B" w:rsidRDefault="0012557B" w:rsidP="0012557B">
            <w:pPr>
              <w:autoSpaceDE w:val="0"/>
              <w:autoSpaceDN w:val="0"/>
              <w:adjustRightInd w:val="0"/>
              <w:spacing w:line="360" w:lineRule="auto"/>
              <w:rPr>
                <w:b/>
              </w:rPr>
            </w:pPr>
            <w:r w:rsidRPr="0012557B">
              <w:rPr>
                <w:b/>
              </w:rPr>
              <w:t>Str. Eminescu nr. 87</w:t>
            </w:r>
          </w:p>
        </w:tc>
        <w:tc>
          <w:tcPr>
            <w:tcW w:w="2941" w:type="dxa"/>
          </w:tcPr>
          <w:p w14:paraId="4587224B" w14:textId="09F57FE5" w:rsidR="0012557B" w:rsidRPr="0012557B" w:rsidRDefault="0012557B" w:rsidP="0012557B">
            <w:pPr>
              <w:autoSpaceDE w:val="0"/>
              <w:autoSpaceDN w:val="0"/>
              <w:adjustRightInd w:val="0"/>
              <w:spacing w:line="360" w:lineRule="auto"/>
              <w:rPr>
                <w:b/>
              </w:rPr>
            </w:pPr>
          </w:p>
        </w:tc>
      </w:tr>
      <w:tr w:rsidR="0012557B" w:rsidRPr="0012557B" w14:paraId="30CE530B" w14:textId="77777777" w:rsidTr="00695FB7">
        <w:trPr>
          <w:trHeight w:val="765"/>
        </w:trPr>
        <w:tc>
          <w:tcPr>
            <w:tcW w:w="569" w:type="dxa"/>
            <w:hideMark/>
          </w:tcPr>
          <w:p w14:paraId="0FFC0D0F" w14:textId="77777777" w:rsidR="0012557B" w:rsidRPr="0012557B" w:rsidRDefault="0012557B" w:rsidP="0012557B">
            <w:pPr>
              <w:autoSpaceDE w:val="0"/>
              <w:autoSpaceDN w:val="0"/>
              <w:adjustRightInd w:val="0"/>
              <w:spacing w:line="360" w:lineRule="auto"/>
              <w:rPr>
                <w:b/>
              </w:rPr>
            </w:pPr>
            <w:r w:rsidRPr="0012557B">
              <w:rPr>
                <w:b/>
              </w:rPr>
              <w:t>14</w:t>
            </w:r>
          </w:p>
        </w:tc>
        <w:tc>
          <w:tcPr>
            <w:tcW w:w="3962" w:type="dxa"/>
            <w:hideMark/>
          </w:tcPr>
          <w:p w14:paraId="538DA3C2" w14:textId="77777777" w:rsidR="0012557B" w:rsidRPr="0012557B" w:rsidRDefault="0012557B" w:rsidP="0012557B">
            <w:pPr>
              <w:autoSpaceDE w:val="0"/>
              <w:autoSpaceDN w:val="0"/>
              <w:adjustRightInd w:val="0"/>
              <w:spacing w:line="360" w:lineRule="auto"/>
              <w:rPr>
                <w:b/>
              </w:rPr>
            </w:pPr>
            <w:r w:rsidRPr="0012557B">
              <w:rPr>
                <w:b/>
              </w:rPr>
              <w:t xml:space="preserve">L.P. Vergului  - Șos. Vergului nr. 65, bl. 17, sc. K, ap. 415, Sector 2 </w:t>
            </w:r>
          </w:p>
        </w:tc>
        <w:tc>
          <w:tcPr>
            <w:tcW w:w="2835" w:type="dxa"/>
            <w:noWrap/>
            <w:hideMark/>
          </w:tcPr>
          <w:p w14:paraId="7BD022DD" w14:textId="77777777" w:rsidR="0012557B" w:rsidRPr="0012557B" w:rsidRDefault="0012557B" w:rsidP="0012557B">
            <w:pPr>
              <w:autoSpaceDE w:val="0"/>
              <w:autoSpaceDN w:val="0"/>
              <w:adjustRightInd w:val="0"/>
              <w:spacing w:line="360" w:lineRule="auto"/>
              <w:rPr>
                <w:b/>
              </w:rPr>
            </w:pPr>
            <w:r w:rsidRPr="0012557B">
              <w:rPr>
                <w:b/>
              </w:rPr>
              <w:t>Str. Eminescu nr. 87</w:t>
            </w:r>
          </w:p>
        </w:tc>
        <w:tc>
          <w:tcPr>
            <w:tcW w:w="2941" w:type="dxa"/>
          </w:tcPr>
          <w:p w14:paraId="7AD66CDF" w14:textId="2A381AB5" w:rsidR="0012557B" w:rsidRPr="0012557B" w:rsidRDefault="0012557B" w:rsidP="0012557B">
            <w:pPr>
              <w:autoSpaceDE w:val="0"/>
              <w:autoSpaceDN w:val="0"/>
              <w:adjustRightInd w:val="0"/>
              <w:spacing w:line="360" w:lineRule="auto"/>
              <w:rPr>
                <w:b/>
              </w:rPr>
            </w:pPr>
          </w:p>
        </w:tc>
      </w:tr>
      <w:tr w:rsidR="0012557B" w:rsidRPr="0012557B" w14:paraId="692CF0BB" w14:textId="77777777" w:rsidTr="00695FB7">
        <w:trPr>
          <w:trHeight w:val="765"/>
        </w:trPr>
        <w:tc>
          <w:tcPr>
            <w:tcW w:w="569" w:type="dxa"/>
            <w:hideMark/>
          </w:tcPr>
          <w:p w14:paraId="76548E7B" w14:textId="77777777" w:rsidR="0012557B" w:rsidRPr="0012557B" w:rsidRDefault="0012557B" w:rsidP="0012557B">
            <w:pPr>
              <w:autoSpaceDE w:val="0"/>
              <w:autoSpaceDN w:val="0"/>
              <w:adjustRightInd w:val="0"/>
              <w:spacing w:line="360" w:lineRule="auto"/>
              <w:rPr>
                <w:b/>
              </w:rPr>
            </w:pPr>
            <w:r w:rsidRPr="0012557B">
              <w:rPr>
                <w:b/>
              </w:rPr>
              <w:lastRenderedPageBreak/>
              <w:t>15</w:t>
            </w:r>
          </w:p>
        </w:tc>
        <w:tc>
          <w:tcPr>
            <w:tcW w:w="3962" w:type="dxa"/>
            <w:hideMark/>
          </w:tcPr>
          <w:p w14:paraId="24EAFB72" w14:textId="77777777" w:rsidR="0012557B" w:rsidRPr="0012557B" w:rsidRDefault="0012557B" w:rsidP="0012557B">
            <w:pPr>
              <w:autoSpaceDE w:val="0"/>
              <w:autoSpaceDN w:val="0"/>
              <w:adjustRightInd w:val="0"/>
              <w:spacing w:line="360" w:lineRule="auto"/>
              <w:rPr>
                <w:b/>
              </w:rPr>
            </w:pPr>
            <w:r w:rsidRPr="0012557B">
              <w:rPr>
                <w:b/>
              </w:rPr>
              <w:t>L.P. Pantelimon -  Șos. Pantelimon nr. 326, bl. D2, sc. A, et. 14, ap. 55</w:t>
            </w:r>
          </w:p>
        </w:tc>
        <w:tc>
          <w:tcPr>
            <w:tcW w:w="2835" w:type="dxa"/>
            <w:noWrap/>
            <w:hideMark/>
          </w:tcPr>
          <w:p w14:paraId="65BD1A81" w14:textId="77777777" w:rsidR="0012557B" w:rsidRPr="0012557B" w:rsidRDefault="0012557B" w:rsidP="0012557B">
            <w:pPr>
              <w:autoSpaceDE w:val="0"/>
              <w:autoSpaceDN w:val="0"/>
              <w:adjustRightInd w:val="0"/>
              <w:spacing w:line="360" w:lineRule="auto"/>
              <w:rPr>
                <w:b/>
              </w:rPr>
            </w:pPr>
            <w:r w:rsidRPr="0012557B">
              <w:rPr>
                <w:b/>
              </w:rPr>
              <w:t>Str. Eminescu nr. 87</w:t>
            </w:r>
          </w:p>
        </w:tc>
        <w:tc>
          <w:tcPr>
            <w:tcW w:w="2941" w:type="dxa"/>
          </w:tcPr>
          <w:p w14:paraId="22AEBBC1" w14:textId="4565532B" w:rsidR="0012557B" w:rsidRPr="0012557B" w:rsidRDefault="0012557B" w:rsidP="0012557B">
            <w:pPr>
              <w:autoSpaceDE w:val="0"/>
              <w:autoSpaceDN w:val="0"/>
              <w:adjustRightInd w:val="0"/>
              <w:spacing w:line="360" w:lineRule="auto"/>
              <w:rPr>
                <w:b/>
              </w:rPr>
            </w:pPr>
          </w:p>
        </w:tc>
      </w:tr>
      <w:tr w:rsidR="0012557B" w:rsidRPr="0012557B" w14:paraId="1B09C2B9" w14:textId="77777777" w:rsidTr="00695FB7">
        <w:trPr>
          <w:trHeight w:val="765"/>
        </w:trPr>
        <w:tc>
          <w:tcPr>
            <w:tcW w:w="569" w:type="dxa"/>
            <w:hideMark/>
          </w:tcPr>
          <w:p w14:paraId="7C1C1850" w14:textId="77777777" w:rsidR="0012557B" w:rsidRPr="0012557B" w:rsidRDefault="0012557B" w:rsidP="0012557B">
            <w:pPr>
              <w:autoSpaceDE w:val="0"/>
              <w:autoSpaceDN w:val="0"/>
              <w:adjustRightInd w:val="0"/>
              <w:spacing w:line="360" w:lineRule="auto"/>
              <w:rPr>
                <w:b/>
              </w:rPr>
            </w:pPr>
            <w:r w:rsidRPr="0012557B">
              <w:rPr>
                <w:b/>
              </w:rPr>
              <w:t>16</w:t>
            </w:r>
          </w:p>
        </w:tc>
        <w:tc>
          <w:tcPr>
            <w:tcW w:w="3962" w:type="dxa"/>
            <w:hideMark/>
          </w:tcPr>
          <w:p w14:paraId="5CDDA1DB" w14:textId="77777777" w:rsidR="0012557B" w:rsidRPr="0012557B" w:rsidRDefault="0012557B" w:rsidP="0012557B">
            <w:pPr>
              <w:autoSpaceDE w:val="0"/>
              <w:autoSpaceDN w:val="0"/>
              <w:adjustRightInd w:val="0"/>
              <w:spacing w:line="360" w:lineRule="auto"/>
              <w:rPr>
                <w:b/>
              </w:rPr>
            </w:pPr>
            <w:r w:rsidRPr="0012557B">
              <w:rPr>
                <w:b/>
              </w:rPr>
              <w:t xml:space="preserve">CRRN 1 - Str. Balotului nr. 42 </w:t>
            </w:r>
          </w:p>
        </w:tc>
        <w:tc>
          <w:tcPr>
            <w:tcW w:w="2835" w:type="dxa"/>
            <w:hideMark/>
          </w:tcPr>
          <w:p w14:paraId="3D9744DF" w14:textId="77777777" w:rsidR="0012557B" w:rsidRPr="0012557B" w:rsidRDefault="0012557B" w:rsidP="0012557B">
            <w:pPr>
              <w:autoSpaceDE w:val="0"/>
              <w:autoSpaceDN w:val="0"/>
              <w:adjustRightInd w:val="0"/>
              <w:spacing w:line="360" w:lineRule="auto"/>
              <w:rPr>
                <w:b/>
              </w:rPr>
            </w:pPr>
            <w:r w:rsidRPr="0012557B">
              <w:rPr>
                <w:b/>
              </w:rPr>
              <w:t xml:space="preserve">Str. Balotului nr. 42 </w:t>
            </w:r>
          </w:p>
        </w:tc>
        <w:tc>
          <w:tcPr>
            <w:tcW w:w="2941" w:type="dxa"/>
          </w:tcPr>
          <w:p w14:paraId="6F39F195" w14:textId="5B34620D" w:rsidR="0012557B" w:rsidRPr="0012557B" w:rsidRDefault="0012557B" w:rsidP="0012557B">
            <w:pPr>
              <w:autoSpaceDE w:val="0"/>
              <w:autoSpaceDN w:val="0"/>
              <w:adjustRightInd w:val="0"/>
              <w:spacing w:line="360" w:lineRule="auto"/>
              <w:rPr>
                <w:b/>
              </w:rPr>
            </w:pPr>
          </w:p>
        </w:tc>
      </w:tr>
      <w:tr w:rsidR="0012557B" w:rsidRPr="0012557B" w14:paraId="7526C329" w14:textId="77777777" w:rsidTr="00695FB7">
        <w:trPr>
          <w:trHeight w:val="390"/>
        </w:trPr>
        <w:tc>
          <w:tcPr>
            <w:tcW w:w="569" w:type="dxa"/>
            <w:hideMark/>
          </w:tcPr>
          <w:p w14:paraId="607FE40F" w14:textId="77777777" w:rsidR="0012557B" w:rsidRPr="0012557B" w:rsidRDefault="0012557B" w:rsidP="0012557B">
            <w:pPr>
              <w:autoSpaceDE w:val="0"/>
              <w:autoSpaceDN w:val="0"/>
              <w:adjustRightInd w:val="0"/>
              <w:spacing w:line="360" w:lineRule="auto"/>
              <w:rPr>
                <w:b/>
              </w:rPr>
            </w:pPr>
            <w:r w:rsidRPr="0012557B">
              <w:rPr>
                <w:b/>
              </w:rPr>
              <w:t>17</w:t>
            </w:r>
          </w:p>
        </w:tc>
        <w:tc>
          <w:tcPr>
            <w:tcW w:w="3962" w:type="dxa"/>
            <w:hideMark/>
          </w:tcPr>
          <w:p w14:paraId="255CFDC6" w14:textId="77777777" w:rsidR="0012557B" w:rsidRPr="0012557B" w:rsidRDefault="0012557B" w:rsidP="0012557B">
            <w:pPr>
              <w:autoSpaceDE w:val="0"/>
              <w:autoSpaceDN w:val="0"/>
              <w:adjustRightInd w:val="0"/>
              <w:spacing w:line="360" w:lineRule="auto"/>
              <w:rPr>
                <w:b/>
              </w:rPr>
            </w:pPr>
            <w:r w:rsidRPr="0012557B">
              <w:rPr>
                <w:b/>
              </w:rPr>
              <w:t>CRRN 2  - Str. Gheorghe Serban nr. 7</w:t>
            </w:r>
          </w:p>
        </w:tc>
        <w:tc>
          <w:tcPr>
            <w:tcW w:w="2835" w:type="dxa"/>
            <w:hideMark/>
          </w:tcPr>
          <w:p w14:paraId="7B80651A" w14:textId="77777777" w:rsidR="0012557B" w:rsidRPr="0012557B" w:rsidRDefault="0012557B" w:rsidP="0012557B">
            <w:pPr>
              <w:autoSpaceDE w:val="0"/>
              <w:autoSpaceDN w:val="0"/>
              <w:adjustRightInd w:val="0"/>
              <w:spacing w:line="360" w:lineRule="auto"/>
              <w:rPr>
                <w:b/>
              </w:rPr>
            </w:pPr>
            <w:r w:rsidRPr="0012557B">
              <w:rPr>
                <w:b/>
              </w:rPr>
              <w:t>Str. Gheorghe Serban nr. 7</w:t>
            </w:r>
          </w:p>
        </w:tc>
        <w:tc>
          <w:tcPr>
            <w:tcW w:w="2941" w:type="dxa"/>
          </w:tcPr>
          <w:p w14:paraId="07B37DED" w14:textId="03A266DE" w:rsidR="0012557B" w:rsidRPr="0012557B" w:rsidRDefault="0012557B" w:rsidP="0012557B">
            <w:pPr>
              <w:autoSpaceDE w:val="0"/>
              <w:autoSpaceDN w:val="0"/>
              <w:adjustRightInd w:val="0"/>
              <w:spacing w:line="360" w:lineRule="auto"/>
              <w:rPr>
                <w:b/>
              </w:rPr>
            </w:pPr>
          </w:p>
        </w:tc>
      </w:tr>
      <w:tr w:rsidR="0012557B" w:rsidRPr="0012557B" w14:paraId="340B2E1C" w14:textId="77777777" w:rsidTr="00695FB7">
        <w:trPr>
          <w:trHeight w:val="390"/>
        </w:trPr>
        <w:tc>
          <w:tcPr>
            <w:tcW w:w="569" w:type="dxa"/>
            <w:hideMark/>
          </w:tcPr>
          <w:p w14:paraId="6B19E3D1" w14:textId="77777777" w:rsidR="0012557B" w:rsidRPr="0012557B" w:rsidRDefault="0012557B" w:rsidP="0012557B">
            <w:pPr>
              <w:autoSpaceDE w:val="0"/>
              <w:autoSpaceDN w:val="0"/>
              <w:adjustRightInd w:val="0"/>
              <w:spacing w:line="360" w:lineRule="auto"/>
              <w:rPr>
                <w:b/>
              </w:rPr>
            </w:pPr>
            <w:r w:rsidRPr="0012557B">
              <w:rPr>
                <w:b/>
              </w:rPr>
              <w:t>18</w:t>
            </w:r>
          </w:p>
        </w:tc>
        <w:tc>
          <w:tcPr>
            <w:tcW w:w="3962" w:type="dxa"/>
            <w:hideMark/>
          </w:tcPr>
          <w:p w14:paraId="5B45C6BB" w14:textId="77777777" w:rsidR="0012557B" w:rsidRPr="0012557B" w:rsidRDefault="0012557B" w:rsidP="0012557B">
            <w:pPr>
              <w:autoSpaceDE w:val="0"/>
              <w:autoSpaceDN w:val="0"/>
              <w:adjustRightInd w:val="0"/>
              <w:spacing w:line="360" w:lineRule="auto"/>
              <w:rPr>
                <w:b/>
              </w:rPr>
            </w:pPr>
            <w:r w:rsidRPr="0012557B">
              <w:rPr>
                <w:b/>
              </w:rPr>
              <w:t xml:space="preserve">CSPAHN  - Str. Balotului nr. 42 </w:t>
            </w:r>
          </w:p>
        </w:tc>
        <w:tc>
          <w:tcPr>
            <w:tcW w:w="2835" w:type="dxa"/>
            <w:hideMark/>
          </w:tcPr>
          <w:p w14:paraId="1EE5CCE0" w14:textId="77777777" w:rsidR="0012557B" w:rsidRPr="0012557B" w:rsidRDefault="0012557B" w:rsidP="0012557B">
            <w:pPr>
              <w:autoSpaceDE w:val="0"/>
              <w:autoSpaceDN w:val="0"/>
              <w:adjustRightInd w:val="0"/>
              <w:spacing w:line="360" w:lineRule="auto"/>
              <w:rPr>
                <w:b/>
              </w:rPr>
            </w:pPr>
            <w:r w:rsidRPr="0012557B">
              <w:rPr>
                <w:b/>
              </w:rPr>
              <w:t xml:space="preserve">Str. Balotului nr. 42 </w:t>
            </w:r>
          </w:p>
        </w:tc>
        <w:tc>
          <w:tcPr>
            <w:tcW w:w="2941" w:type="dxa"/>
          </w:tcPr>
          <w:p w14:paraId="70F17827" w14:textId="0850F379" w:rsidR="0012557B" w:rsidRPr="0012557B" w:rsidRDefault="0012557B" w:rsidP="0012557B">
            <w:pPr>
              <w:autoSpaceDE w:val="0"/>
              <w:autoSpaceDN w:val="0"/>
              <w:adjustRightInd w:val="0"/>
              <w:spacing w:line="360" w:lineRule="auto"/>
              <w:rPr>
                <w:b/>
              </w:rPr>
            </w:pPr>
          </w:p>
        </w:tc>
      </w:tr>
      <w:tr w:rsidR="0012557B" w:rsidRPr="0012557B" w14:paraId="0DB0CBCA" w14:textId="77777777" w:rsidTr="00695FB7">
        <w:trPr>
          <w:trHeight w:val="765"/>
        </w:trPr>
        <w:tc>
          <w:tcPr>
            <w:tcW w:w="569" w:type="dxa"/>
            <w:hideMark/>
          </w:tcPr>
          <w:p w14:paraId="2BF4BEDE" w14:textId="77777777" w:rsidR="0012557B" w:rsidRPr="0012557B" w:rsidRDefault="0012557B" w:rsidP="0012557B">
            <w:pPr>
              <w:autoSpaceDE w:val="0"/>
              <w:autoSpaceDN w:val="0"/>
              <w:adjustRightInd w:val="0"/>
              <w:spacing w:line="360" w:lineRule="auto"/>
              <w:rPr>
                <w:b/>
              </w:rPr>
            </w:pPr>
            <w:r w:rsidRPr="0012557B">
              <w:rPr>
                <w:b/>
              </w:rPr>
              <w:t>19</w:t>
            </w:r>
          </w:p>
        </w:tc>
        <w:tc>
          <w:tcPr>
            <w:tcW w:w="3962" w:type="dxa"/>
            <w:hideMark/>
          </w:tcPr>
          <w:p w14:paraId="674B0431" w14:textId="77777777" w:rsidR="0012557B" w:rsidRPr="0012557B" w:rsidRDefault="0012557B" w:rsidP="0012557B">
            <w:pPr>
              <w:autoSpaceDE w:val="0"/>
              <w:autoSpaceDN w:val="0"/>
              <w:adjustRightInd w:val="0"/>
              <w:spacing w:line="360" w:lineRule="auto"/>
              <w:rPr>
                <w:b/>
              </w:rPr>
            </w:pPr>
            <w:r w:rsidRPr="0012557B">
              <w:rPr>
                <w:b/>
              </w:rPr>
              <w:t>SATR - APARTAMENTE SOCIALE COPII</w:t>
            </w:r>
          </w:p>
        </w:tc>
        <w:tc>
          <w:tcPr>
            <w:tcW w:w="2835" w:type="dxa"/>
            <w:hideMark/>
          </w:tcPr>
          <w:p w14:paraId="43ECB8D2" w14:textId="77777777" w:rsidR="0012557B" w:rsidRPr="0012557B" w:rsidRDefault="0012557B" w:rsidP="0012557B">
            <w:pPr>
              <w:autoSpaceDE w:val="0"/>
              <w:autoSpaceDN w:val="0"/>
              <w:adjustRightInd w:val="0"/>
              <w:spacing w:line="360" w:lineRule="auto"/>
              <w:rPr>
                <w:b/>
              </w:rPr>
            </w:pPr>
            <w:r w:rsidRPr="0012557B">
              <w:rPr>
                <w:b/>
              </w:rPr>
              <w:t xml:space="preserve">Calea </w:t>
            </w:r>
            <w:proofErr w:type="spellStart"/>
            <w:r w:rsidRPr="0012557B">
              <w:rPr>
                <w:b/>
              </w:rPr>
              <w:t>Mosilor</w:t>
            </w:r>
            <w:proofErr w:type="spellEnd"/>
            <w:r w:rsidRPr="0012557B">
              <w:rPr>
                <w:b/>
              </w:rPr>
              <w:t xml:space="preserve"> nr 132</w:t>
            </w:r>
          </w:p>
        </w:tc>
        <w:tc>
          <w:tcPr>
            <w:tcW w:w="2941" w:type="dxa"/>
          </w:tcPr>
          <w:p w14:paraId="6B7B3524" w14:textId="24990B80" w:rsidR="0012557B" w:rsidRPr="0012557B" w:rsidRDefault="0012557B" w:rsidP="0012557B">
            <w:pPr>
              <w:autoSpaceDE w:val="0"/>
              <w:autoSpaceDN w:val="0"/>
              <w:adjustRightInd w:val="0"/>
              <w:spacing w:line="360" w:lineRule="auto"/>
              <w:rPr>
                <w:b/>
              </w:rPr>
            </w:pPr>
          </w:p>
        </w:tc>
      </w:tr>
      <w:tr w:rsidR="0012557B" w:rsidRPr="0012557B" w14:paraId="57581285" w14:textId="77777777" w:rsidTr="00695FB7">
        <w:trPr>
          <w:trHeight w:val="390"/>
        </w:trPr>
        <w:tc>
          <w:tcPr>
            <w:tcW w:w="569" w:type="dxa"/>
            <w:hideMark/>
          </w:tcPr>
          <w:p w14:paraId="5286C3FF" w14:textId="77777777" w:rsidR="0012557B" w:rsidRPr="0012557B" w:rsidRDefault="0012557B" w:rsidP="0012557B">
            <w:pPr>
              <w:autoSpaceDE w:val="0"/>
              <w:autoSpaceDN w:val="0"/>
              <w:adjustRightInd w:val="0"/>
              <w:spacing w:line="360" w:lineRule="auto"/>
              <w:rPr>
                <w:b/>
              </w:rPr>
            </w:pPr>
            <w:r w:rsidRPr="0012557B">
              <w:rPr>
                <w:b/>
              </w:rPr>
              <w:t>20</w:t>
            </w:r>
          </w:p>
        </w:tc>
        <w:tc>
          <w:tcPr>
            <w:tcW w:w="3962" w:type="dxa"/>
            <w:hideMark/>
          </w:tcPr>
          <w:p w14:paraId="1719EFA5" w14:textId="77777777" w:rsidR="0012557B" w:rsidRPr="0012557B" w:rsidRDefault="0012557B" w:rsidP="0012557B">
            <w:pPr>
              <w:autoSpaceDE w:val="0"/>
              <w:autoSpaceDN w:val="0"/>
              <w:adjustRightInd w:val="0"/>
              <w:spacing w:line="360" w:lineRule="auto"/>
              <w:rPr>
                <w:b/>
              </w:rPr>
            </w:pPr>
            <w:r w:rsidRPr="0012557B">
              <w:rPr>
                <w:b/>
              </w:rPr>
              <w:t>CSCH</w:t>
            </w:r>
          </w:p>
        </w:tc>
        <w:tc>
          <w:tcPr>
            <w:tcW w:w="2835" w:type="dxa"/>
            <w:hideMark/>
          </w:tcPr>
          <w:p w14:paraId="590B56E5" w14:textId="77777777" w:rsidR="0012557B" w:rsidRPr="0012557B" w:rsidRDefault="0012557B" w:rsidP="0012557B">
            <w:pPr>
              <w:autoSpaceDE w:val="0"/>
              <w:autoSpaceDN w:val="0"/>
              <w:adjustRightInd w:val="0"/>
              <w:spacing w:line="360" w:lineRule="auto"/>
              <w:rPr>
                <w:b/>
              </w:rPr>
            </w:pPr>
            <w:r w:rsidRPr="0012557B">
              <w:rPr>
                <w:b/>
              </w:rPr>
              <w:t>str. Traian nr. 144</w:t>
            </w:r>
          </w:p>
        </w:tc>
        <w:tc>
          <w:tcPr>
            <w:tcW w:w="2941" w:type="dxa"/>
          </w:tcPr>
          <w:p w14:paraId="231173BF" w14:textId="1E5AFD3A" w:rsidR="0012557B" w:rsidRPr="0012557B" w:rsidRDefault="0012557B" w:rsidP="0012557B">
            <w:pPr>
              <w:autoSpaceDE w:val="0"/>
              <w:autoSpaceDN w:val="0"/>
              <w:adjustRightInd w:val="0"/>
              <w:spacing w:line="360" w:lineRule="auto"/>
              <w:rPr>
                <w:b/>
              </w:rPr>
            </w:pPr>
          </w:p>
        </w:tc>
      </w:tr>
      <w:tr w:rsidR="0012557B" w:rsidRPr="0012557B" w14:paraId="4448EF9F" w14:textId="77777777" w:rsidTr="00695FB7">
        <w:trPr>
          <w:trHeight w:val="390"/>
        </w:trPr>
        <w:tc>
          <w:tcPr>
            <w:tcW w:w="569" w:type="dxa"/>
            <w:hideMark/>
          </w:tcPr>
          <w:p w14:paraId="68CB55C0" w14:textId="77777777" w:rsidR="0012557B" w:rsidRPr="0012557B" w:rsidRDefault="0012557B" w:rsidP="0012557B">
            <w:pPr>
              <w:autoSpaceDE w:val="0"/>
              <w:autoSpaceDN w:val="0"/>
              <w:adjustRightInd w:val="0"/>
              <w:spacing w:line="360" w:lineRule="auto"/>
              <w:rPr>
                <w:b/>
              </w:rPr>
            </w:pPr>
            <w:r w:rsidRPr="0012557B">
              <w:rPr>
                <w:b/>
              </w:rPr>
              <w:t>21</w:t>
            </w:r>
          </w:p>
        </w:tc>
        <w:tc>
          <w:tcPr>
            <w:tcW w:w="3962" w:type="dxa"/>
            <w:hideMark/>
          </w:tcPr>
          <w:p w14:paraId="5BA593FE" w14:textId="77777777" w:rsidR="0012557B" w:rsidRPr="0012557B" w:rsidRDefault="0012557B" w:rsidP="0012557B">
            <w:pPr>
              <w:autoSpaceDE w:val="0"/>
              <w:autoSpaceDN w:val="0"/>
              <w:adjustRightInd w:val="0"/>
              <w:spacing w:line="360" w:lineRule="auto"/>
              <w:rPr>
                <w:b/>
              </w:rPr>
            </w:pPr>
            <w:r w:rsidRPr="0012557B">
              <w:rPr>
                <w:b/>
              </w:rPr>
              <w:t>GAVROCHE</w:t>
            </w:r>
          </w:p>
        </w:tc>
        <w:tc>
          <w:tcPr>
            <w:tcW w:w="2835" w:type="dxa"/>
            <w:hideMark/>
          </w:tcPr>
          <w:p w14:paraId="7A2B7107" w14:textId="77777777" w:rsidR="0012557B" w:rsidRPr="0012557B" w:rsidRDefault="0012557B" w:rsidP="0012557B">
            <w:pPr>
              <w:autoSpaceDE w:val="0"/>
              <w:autoSpaceDN w:val="0"/>
              <w:adjustRightInd w:val="0"/>
              <w:spacing w:line="360" w:lineRule="auto"/>
              <w:rPr>
                <w:b/>
              </w:rPr>
            </w:pPr>
            <w:r w:rsidRPr="0012557B">
              <w:rPr>
                <w:b/>
              </w:rPr>
              <w:t xml:space="preserve">str. </w:t>
            </w:r>
            <w:proofErr w:type="spellStart"/>
            <w:r w:rsidRPr="0012557B">
              <w:rPr>
                <w:b/>
              </w:rPr>
              <w:t>Caroteni</w:t>
            </w:r>
            <w:proofErr w:type="spellEnd"/>
            <w:r w:rsidRPr="0012557B">
              <w:rPr>
                <w:b/>
              </w:rPr>
              <w:t xml:space="preserve"> nr 21-23</w:t>
            </w:r>
          </w:p>
        </w:tc>
        <w:tc>
          <w:tcPr>
            <w:tcW w:w="2941" w:type="dxa"/>
          </w:tcPr>
          <w:p w14:paraId="6F9C201D" w14:textId="23B157BD" w:rsidR="0012557B" w:rsidRPr="0012557B" w:rsidRDefault="0012557B" w:rsidP="0012557B">
            <w:pPr>
              <w:autoSpaceDE w:val="0"/>
              <w:autoSpaceDN w:val="0"/>
              <w:adjustRightInd w:val="0"/>
              <w:spacing w:line="360" w:lineRule="auto"/>
              <w:rPr>
                <w:b/>
              </w:rPr>
            </w:pPr>
          </w:p>
        </w:tc>
      </w:tr>
      <w:tr w:rsidR="0012557B" w:rsidRPr="0012557B" w14:paraId="7B442A83" w14:textId="77777777" w:rsidTr="00695FB7">
        <w:trPr>
          <w:trHeight w:val="390"/>
        </w:trPr>
        <w:tc>
          <w:tcPr>
            <w:tcW w:w="569" w:type="dxa"/>
            <w:hideMark/>
          </w:tcPr>
          <w:p w14:paraId="3D1D7570" w14:textId="77777777" w:rsidR="0012557B" w:rsidRPr="0012557B" w:rsidRDefault="0012557B" w:rsidP="0012557B">
            <w:pPr>
              <w:autoSpaceDE w:val="0"/>
              <w:autoSpaceDN w:val="0"/>
              <w:adjustRightInd w:val="0"/>
              <w:spacing w:line="360" w:lineRule="auto"/>
              <w:rPr>
                <w:b/>
              </w:rPr>
            </w:pPr>
            <w:r w:rsidRPr="0012557B">
              <w:rPr>
                <w:b/>
              </w:rPr>
              <w:t>22</w:t>
            </w:r>
          </w:p>
        </w:tc>
        <w:tc>
          <w:tcPr>
            <w:tcW w:w="3962" w:type="dxa"/>
            <w:hideMark/>
          </w:tcPr>
          <w:p w14:paraId="2E2F18E3" w14:textId="77777777" w:rsidR="0012557B" w:rsidRPr="0012557B" w:rsidRDefault="0012557B" w:rsidP="0012557B">
            <w:pPr>
              <w:autoSpaceDE w:val="0"/>
              <w:autoSpaceDN w:val="0"/>
              <w:adjustRightInd w:val="0"/>
              <w:spacing w:line="360" w:lineRule="auto"/>
              <w:rPr>
                <w:b/>
              </w:rPr>
            </w:pPr>
            <w:proofErr w:type="spellStart"/>
            <w:r w:rsidRPr="0012557B">
              <w:rPr>
                <w:b/>
              </w:rPr>
              <w:t>Speranta</w:t>
            </w:r>
            <w:proofErr w:type="spellEnd"/>
          </w:p>
        </w:tc>
        <w:tc>
          <w:tcPr>
            <w:tcW w:w="2835" w:type="dxa"/>
            <w:hideMark/>
          </w:tcPr>
          <w:p w14:paraId="5FDA9614" w14:textId="77777777" w:rsidR="0012557B" w:rsidRPr="0012557B" w:rsidRDefault="0012557B" w:rsidP="0012557B">
            <w:pPr>
              <w:autoSpaceDE w:val="0"/>
              <w:autoSpaceDN w:val="0"/>
              <w:adjustRightInd w:val="0"/>
              <w:spacing w:line="360" w:lineRule="auto"/>
              <w:rPr>
                <w:b/>
              </w:rPr>
            </w:pPr>
            <w:proofErr w:type="spellStart"/>
            <w:r w:rsidRPr="0012557B">
              <w:rPr>
                <w:b/>
              </w:rPr>
              <w:t>str</w:t>
            </w:r>
            <w:proofErr w:type="spellEnd"/>
            <w:r w:rsidRPr="0012557B">
              <w:rPr>
                <w:b/>
              </w:rPr>
              <w:t xml:space="preserve"> </w:t>
            </w:r>
            <w:proofErr w:type="spellStart"/>
            <w:r w:rsidRPr="0012557B">
              <w:rPr>
                <w:b/>
              </w:rPr>
              <w:t>Sfanta</w:t>
            </w:r>
            <w:proofErr w:type="spellEnd"/>
            <w:r w:rsidRPr="0012557B">
              <w:rPr>
                <w:b/>
              </w:rPr>
              <w:t xml:space="preserve"> Ecaterina nr 7</w:t>
            </w:r>
          </w:p>
        </w:tc>
        <w:tc>
          <w:tcPr>
            <w:tcW w:w="2941" w:type="dxa"/>
          </w:tcPr>
          <w:p w14:paraId="5FBC6065" w14:textId="657FB3F1" w:rsidR="0012557B" w:rsidRPr="0012557B" w:rsidRDefault="0012557B" w:rsidP="0012557B">
            <w:pPr>
              <w:autoSpaceDE w:val="0"/>
              <w:autoSpaceDN w:val="0"/>
              <w:adjustRightInd w:val="0"/>
              <w:spacing w:line="360" w:lineRule="auto"/>
              <w:rPr>
                <w:b/>
              </w:rPr>
            </w:pPr>
          </w:p>
        </w:tc>
      </w:tr>
    </w:tbl>
    <w:p w14:paraId="3DCBF10B" w14:textId="77777777" w:rsidR="0012557B" w:rsidRPr="005841B9" w:rsidRDefault="0012557B" w:rsidP="0012557B">
      <w:pPr>
        <w:autoSpaceDE w:val="0"/>
        <w:autoSpaceDN w:val="0"/>
        <w:adjustRightInd w:val="0"/>
        <w:spacing w:line="360" w:lineRule="auto"/>
        <w:rPr>
          <w:b/>
        </w:rPr>
      </w:pPr>
    </w:p>
    <w:p w14:paraId="2246040D" w14:textId="77777777" w:rsidR="007E2D29" w:rsidRPr="005841B9" w:rsidRDefault="007E2D29" w:rsidP="007E2D29">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73162B94" w14:textId="77777777" w:rsidR="007E2D29" w:rsidRPr="005841B9" w:rsidRDefault="007E2D29" w:rsidP="007E2D29">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7E63BCB2" w14:textId="6F270CEC" w:rsidR="007E2D29" w:rsidRDefault="007E2D29" w:rsidP="007E2D29">
      <w:pPr>
        <w:jc w:val="both"/>
        <w:rPr>
          <w:noProof/>
          <w:lang w:val="en-US"/>
        </w:rPr>
      </w:pPr>
    </w:p>
    <w:p w14:paraId="4827BAE9" w14:textId="373A5C2E" w:rsidR="00695FB7" w:rsidRDefault="00695FB7" w:rsidP="007E2D29">
      <w:pPr>
        <w:jc w:val="both"/>
        <w:rPr>
          <w:noProof/>
          <w:lang w:val="en-US"/>
        </w:rPr>
      </w:pPr>
    </w:p>
    <w:p w14:paraId="54EF1AE4" w14:textId="77777777" w:rsidR="00695FB7" w:rsidRPr="005841B9" w:rsidRDefault="00695FB7" w:rsidP="007E2D29">
      <w:pPr>
        <w:jc w:val="both"/>
        <w:rPr>
          <w:noProof/>
          <w:lang w:val="en-US"/>
        </w:rPr>
      </w:pPr>
    </w:p>
    <w:p w14:paraId="534B0561" w14:textId="77777777" w:rsidR="007E2D29" w:rsidRPr="005841B9" w:rsidRDefault="007E2D29" w:rsidP="007E2D29">
      <w:pPr>
        <w:jc w:val="both"/>
        <w:rPr>
          <w:noProof/>
          <w:lang w:val="en-US"/>
        </w:rPr>
      </w:pPr>
    </w:p>
    <w:p w14:paraId="001A38E0" w14:textId="77777777" w:rsidR="007E2D29" w:rsidRPr="005841B9" w:rsidRDefault="007E2D29" w:rsidP="007E2D29">
      <w:pPr>
        <w:jc w:val="both"/>
        <w:rPr>
          <w:noProof/>
          <w:lang w:val="en-US"/>
        </w:rPr>
      </w:pPr>
    </w:p>
    <w:p w14:paraId="0904ACAA" w14:textId="77777777" w:rsidR="007E2D29" w:rsidRPr="005841B9" w:rsidRDefault="007E2D29" w:rsidP="007E2D29">
      <w:pPr>
        <w:jc w:val="both"/>
        <w:rPr>
          <w:b/>
          <w:noProof/>
          <w:lang w:val="en-US"/>
        </w:rPr>
      </w:pPr>
      <w:r w:rsidRPr="005841B9">
        <w:rPr>
          <w:b/>
          <w:noProof/>
          <w:lang w:val="en-US"/>
        </w:rPr>
        <w:t xml:space="preserve">DIRECTOR GENERAL ADJ </w:t>
      </w:r>
    </w:p>
    <w:p w14:paraId="1360AD95" w14:textId="77777777" w:rsidR="007E2D29" w:rsidRPr="005841B9" w:rsidRDefault="007E2D29" w:rsidP="007E2D29">
      <w:pPr>
        <w:jc w:val="both"/>
        <w:rPr>
          <w:b/>
          <w:noProof/>
          <w:lang w:val="en-US"/>
        </w:rPr>
      </w:pPr>
      <w:r w:rsidRPr="005841B9">
        <w:rPr>
          <w:b/>
          <w:noProof/>
          <w:lang w:val="en-US"/>
        </w:rPr>
        <w:t>DIRECȚIA ECONOMICĂ</w:t>
      </w:r>
    </w:p>
    <w:p w14:paraId="6E0C8F53" w14:textId="73E76FEC" w:rsidR="007E2D29" w:rsidRDefault="007E2D29" w:rsidP="007E2D29">
      <w:pPr>
        <w:jc w:val="both"/>
        <w:rPr>
          <w:noProof/>
          <w:lang w:val="en-US"/>
        </w:rPr>
      </w:pPr>
    </w:p>
    <w:p w14:paraId="10BD9B6F" w14:textId="5500BDFA" w:rsidR="00695FB7" w:rsidRDefault="00695FB7" w:rsidP="007E2D29">
      <w:pPr>
        <w:jc w:val="both"/>
        <w:rPr>
          <w:noProof/>
          <w:lang w:val="en-US"/>
        </w:rPr>
      </w:pPr>
    </w:p>
    <w:p w14:paraId="1884F2B2" w14:textId="77777777" w:rsidR="00695FB7" w:rsidRPr="005841B9" w:rsidRDefault="00695FB7" w:rsidP="007E2D29">
      <w:pPr>
        <w:jc w:val="both"/>
        <w:rPr>
          <w:noProof/>
          <w:lang w:val="en-US"/>
        </w:rPr>
      </w:pPr>
    </w:p>
    <w:p w14:paraId="72E34229" w14:textId="77777777" w:rsidR="007E2D29" w:rsidRPr="005841B9" w:rsidRDefault="007E2D29" w:rsidP="007E2D29">
      <w:pPr>
        <w:jc w:val="both"/>
        <w:rPr>
          <w:noProof/>
          <w:lang w:val="en-US"/>
        </w:rPr>
      </w:pPr>
    </w:p>
    <w:p w14:paraId="136E0506" w14:textId="77777777" w:rsidR="007E2D29" w:rsidRPr="005841B9" w:rsidRDefault="007E2D29" w:rsidP="007E2D29">
      <w:pPr>
        <w:jc w:val="both"/>
        <w:rPr>
          <w:b/>
          <w:noProof/>
          <w:lang w:val="en-US"/>
        </w:rPr>
      </w:pPr>
      <w:r w:rsidRPr="005841B9">
        <w:rPr>
          <w:b/>
          <w:noProof/>
          <w:lang w:val="en-US"/>
        </w:rPr>
        <w:t xml:space="preserve">DIRECTOR EXECUTIV </w:t>
      </w:r>
    </w:p>
    <w:p w14:paraId="7EC380D5" w14:textId="77777777" w:rsidR="007E2D29" w:rsidRPr="005841B9" w:rsidRDefault="007E2D29" w:rsidP="007E2D29">
      <w:pPr>
        <w:jc w:val="both"/>
        <w:rPr>
          <w:b/>
          <w:noProof/>
          <w:lang w:val="en-US"/>
        </w:rPr>
      </w:pPr>
      <w:r w:rsidRPr="005841B9">
        <w:rPr>
          <w:b/>
          <w:noProof/>
          <w:lang w:val="en-US"/>
        </w:rPr>
        <w:t>DIRECȚIA JURIDICĂ</w:t>
      </w:r>
    </w:p>
    <w:p w14:paraId="2D325A6D" w14:textId="3F5F4618" w:rsidR="007E2D29" w:rsidRPr="005841B9" w:rsidRDefault="007E2D29" w:rsidP="007E2D29">
      <w:pPr>
        <w:jc w:val="both"/>
        <w:rPr>
          <w:noProof/>
          <w:lang w:val="en-US"/>
        </w:rPr>
      </w:pPr>
    </w:p>
    <w:p w14:paraId="7FC3C290" w14:textId="77777777" w:rsidR="007E2D29" w:rsidRPr="005841B9" w:rsidRDefault="007E2D29" w:rsidP="007E2D29">
      <w:pPr>
        <w:jc w:val="both"/>
        <w:rPr>
          <w:noProof/>
          <w:lang w:val="en-US"/>
        </w:rPr>
      </w:pPr>
    </w:p>
    <w:p w14:paraId="140C0CA5" w14:textId="58B6A252" w:rsidR="007E2D29" w:rsidRPr="005841B9" w:rsidRDefault="007E2D29" w:rsidP="007E2D29">
      <w:pPr>
        <w:jc w:val="both"/>
        <w:rPr>
          <w:noProof/>
          <w:lang w:val="en-US"/>
        </w:rPr>
      </w:pPr>
    </w:p>
    <w:p w14:paraId="717E0F4F" w14:textId="77777777" w:rsidR="00A8783E" w:rsidRPr="005841B9" w:rsidRDefault="00A8783E" w:rsidP="007E2D29">
      <w:pPr>
        <w:jc w:val="both"/>
        <w:rPr>
          <w:noProof/>
          <w:lang w:val="en-US"/>
        </w:rPr>
      </w:pPr>
    </w:p>
    <w:p w14:paraId="2D4DD302" w14:textId="77777777" w:rsidR="007E2D29" w:rsidRPr="005841B9" w:rsidRDefault="007E2D29" w:rsidP="007E2D29">
      <w:pPr>
        <w:jc w:val="both"/>
        <w:rPr>
          <w:b/>
          <w:noProof/>
          <w:lang w:val="en-US"/>
        </w:rPr>
      </w:pPr>
      <w:r w:rsidRPr="005841B9">
        <w:rPr>
          <w:b/>
          <w:noProof/>
          <w:lang w:val="en-US"/>
        </w:rPr>
        <w:t xml:space="preserve">DIRECTOR EXECUTIV </w:t>
      </w:r>
    </w:p>
    <w:p w14:paraId="1DA4CEFE" w14:textId="3F678B60" w:rsidR="007E2D29" w:rsidRDefault="007E2D29" w:rsidP="007E2D29">
      <w:pPr>
        <w:jc w:val="both"/>
        <w:rPr>
          <w:b/>
          <w:noProof/>
          <w:lang w:val="en-US"/>
        </w:rPr>
      </w:pPr>
      <w:r w:rsidRPr="005841B9">
        <w:rPr>
          <w:b/>
          <w:noProof/>
          <w:lang w:val="en-US"/>
        </w:rPr>
        <w:t>DIRECȚIA A.P.L.U.C.</w:t>
      </w:r>
    </w:p>
    <w:p w14:paraId="2B66DCA5" w14:textId="4510DFBC" w:rsidR="007E2D29" w:rsidRDefault="007E2D29" w:rsidP="007E2D29">
      <w:pPr>
        <w:rPr>
          <w:rFonts w:eastAsia="Calibri"/>
        </w:rPr>
      </w:pPr>
    </w:p>
    <w:p w14:paraId="3364010B" w14:textId="1E88E35B" w:rsidR="00695FB7" w:rsidRDefault="00695FB7" w:rsidP="007E2D29">
      <w:pPr>
        <w:rPr>
          <w:rFonts w:eastAsia="Calibri"/>
        </w:rPr>
      </w:pPr>
    </w:p>
    <w:p w14:paraId="0486E42B" w14:textId="45EBEB63" w:rsidR="00695FB7" w:rsidRDefault="00695FB7" w:rsidP="007E2D29">
      <w:pPr>
        <w:rPr>
          <w:rFonts w:eastAsia="Calibri"/>
        </w:rPr>
      </w:pPr>
    </w:p>
    <w:p w14:paraId="06B1FD6D" w14:textId="7553E482" w:rsidR="00695FB7" w:rsidRDefault="00695FB7" w:rsidP="007E2D29">
      <w:pPr>
        <w:rPr>
          <w:rFonts w:eastAsia="Calibri"/>
        </w:rPr>
      </w:pPr>
    </w:p>
    <w:p w14:paraId="2E724BFC" w14:textId="71D9C6A7" w:rsidR="00695FB7" w:rsidRDefault="00695FB7" w:rsidP="007E2D29">
      <w:pPr>
        <w:rPr>
          <w:rFonts w:eastAsia="Calibri"/>
        </w:rPr>
      </w:pPr>
    </w:p>
    <w:p w14:paraId="4AA6F924" w14:textId="02B0B951" w:rsidR="00695FB7" w:rsidRDefault="00695FB7" w:rsidP="007E2D29">
      <w:pPr>
        <w:rPr>
          <w:rFonts w:eastAsia="Calibri"/>
        </w:rPr>
      </w:pPr>
    </w:p>
    <w:p w14:paraId="50C206BB" w14:textId="3E891784" w:rsidR="00695FB7" w:rsidRDefault="00695FB7" w:rsidP="007E2D29">
      <w:pPr>
        <w:rPr>
          <w:rFonts w:eastAsia="Calibri"/>
        </w:rPr>
      </w:pPr>
    </w:p>
    <w:p w14:paraId="2C57FCCB" w14:textId="77777777" w:rsidR="00695FB7" w:rsidRDefault="00695FB7" w:rsidP="007E2D29">
      <w:pPr>
        <w:rPr>
          <w:rFonts w:eastAsia="Calibri"/>
        </w:rPr>
      </w:pPr>
    </w:p>
    <w:p w14:paraId="44C512EC" w14:textId="77777777" w:rsidR="00135FBD" w:rsidRPr="005841B9" w:rsidRDefault="00135FBD" w:rsidP="007E2D29">
      <w:pPr>
        <w:rPr>
          <w:lang w:val="it-IT"/>
        </w:rPr>
      </w:pPr>
    </w:p>
    <w:p w14:paraId="6B05CDD7" w14:textId="77777777" w:rsidR="00A8783E" w:rsidRPr="005841B9" w:rsidRDefault="00A8783E" w:rsidP="007E2D29">
      <w:pPr>
        <w:rPr>
          <w:lang w:val="it-IT"/>
        </w:rPr>
      </w:pPr>
    </w:p>
    <w:p w14:paraId="7B61A15B" w14:textId="77777777" w:rsidR="007E2D29" w:rsidRPr="005841B9" w:rsidRDefault="00251CCB" w:rsidP="007E2D29">
      <w:pPr>
        <w:rPr>
          <w:lang w:val="it-IT"/>
        </w:rPr>
      </w:pPr>
      <w:proofErr w:type="spellStart"/>
      <w:proofErr w:type="gramStart"/>
      <w:r w:rsidRPr="005841B9">
        <w:rPr>
          <w:lang w:val="fr-FR"/>
        </w:rPr>
        <w:lastRenderedPageBreak/>
        <w:t>Anexa</w:t>
      </w:r>
      <w:proofErr w:type="spellEnd"/>
      <w:r w:rsidRPr="005841B9">
        <w:rPr>
          <w:lang w:val="fr-FR"/>
        </w:rPr>
        <w:t xml:space="preserve">  nr</w:t>
      </w:r>
      <w:proofErr w:type="gramEnd"/>
      <w:r w:rsidRPr="005841B9">
        <w:rPr>
          <w:lang w:val="fr-FR"/>
        </w:rPr>
        <w:t xml:space="preserve">. </w:t>
      </w:r>
      <w:proofErr w:type="gramStart"/>
      <w:r w:rsidR="00ED08A5" w:rsidRPr="005841B9">
        <w:rPr>
          <w:lang w:val="fr-FR"/>
        </w:rPr>
        <w:t>3</w:t>
      </w:r>
      <w:r w:rsidRPr="005841B9">
        <w:rPr>
          <w:lang w:val="fr-FR"/>
        </w:rPr>
        <w:t xml:space="preserve">  </w:t>
      </w:r>
      <w:r w:rsidR="007E2D29" w:rsidRPr="005841B9">
        <w:rPr>
          <w:lang w:val="it-IT"/>
        </w:rPr>
        <w:t>la</w:t>
      </w:r>
      <w:proofErr w:type="gramEnd"/>
      <w:r w:rsidR="007E2D29" w:rsidRPr="005841B9">
        <w:rPr>
          <w:lang w:val="it-IT"/>
        </w:rPr>
        <w:t xml:space="preserve"> Contractul subsecvent de furnizare </w:t>
      </w:r>
    </w:p>
    <w:p w14:paraId="7974592E" w14:textId="6B782BDF" w:rsidR="00251CCB" w:rsidRPr="005841B9" w:rsidRDefault="00251CCB" w:rsidP="007E2D29">
      <w:pPr>
        <w:rPr>
          <w:lang w:val="fr-FR"/>
        </w:rPr>
      </w:pPr>
      <w:proofErr w:type="spellStart"/>
      <w:r w:rsidRPr="005841B9">
        <w:rPr>
          <w:lang w:val="fr-FR"/>
        </w:rPr>
        <w:t>Grafic</w:t>
      </w:r>
      <w:proofErr w:type="spellEnd"/>
      <w:r w:rsidRPr="005841B9">
        <w:rPr>
          <w:lang w:val="fr-FR"/>
        </w:rPr>
        <w:t xml:space="preserve"> de </w:t>
      </w:r>
      <w:proofErr w:type="spellStart"/>
      <w:r w:rsidRPr="005841B9">
        <w:rPr>
          <w:lang w:val="fr-FR"/>
        </w:rPr>
        <w:t>livrare</w:t>
      </w:r>
      <w:proofErr w:type="spellEnd"/>
    </w:p>
    <w:p w14:paraId="7F8E3D95" w14:textId="77777777" w:rsidR="00251CCB" w:rsidRPr="005841B9" w:rsidRDefault="00251CCB" w:rsidP="00EE6EFB">
      <w:pPr>
        <w:ind w:right="-360"/>
        <w:rPr>
          <w:lang w:val="fr-FR"/>
        </w:rPr>
      </w:pPr>
    </w:p>
    <w:p w14:paraId="0EDD7159" w14:textId="77777777" w:rsidR="00251CCB" w:rsidRPr="005841B9" w:rsidRDefault="00251CCB" w:rsidP="00251CCB">
      <w:pPr>
        <w:autoSpaceDE w:val="0"/>
        <w:autoSpaceDN w:val="0"/>
        <w:adjustRightInd w:val="0"/>
        <w:spacing w:line="360" w:lineRule="auto"/>
        <w:jc w:val="center"/>
        <w:rPr>
          <w:b/>
        </w:rPr>
      </w:pPr>
      <w:r w:rsidRPr="005841B9">
        <w:rPr>
          <w:b/>
        </w:rPr>
        <w:t>GRAFIC DE LIVRARE</w:t>
      </w:r>
    </w:p>
    <w:p w14:paraId="60520C51"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w:t>
      </w:r>
    </w:p>
    <w:p w14:paraId="46AF66FA" w14:textId="7DD6530E" w:rsidR="00251CCB" w:rsidRPr="005841B9" w:rsidRDefault="00C67218" w:rsidP="00251CCB">
      <w:pPr>
        <w:autoSpaceDE w:val="0"/>
        <w:autoSpaceDN w:val="0"/>
        <w:adjustRightInd w:val="0"/>
        <w:spacing w:line="360" w:lineRule="auto"/>
        <w:jc w:val="both"/>
      </w:pPr>
      <w:r w:rsidRPr="005841B9">
        <w:t>Nr.</w:t>
      </w:r>
      <w:r w:rsidRPr="005841B9">
        <w:tab/>
      </w:r>
      <w:r w:rsidR="00251CCB" w:rsidRPr="005841B9">
        <w:tab/>
      </w:r>
      <w:r w:rsidR="00251CCB" w:rsidRPr="005841B9">
        <w:tab/>
        <w:t>Denumirea</w:t>
      </w:r>
      <w:r w:rsidR="00251CCB" w:rsidRPr="005841B9">
        <w:tab/>
      </w:r>
      <w:r w:rsidR="00251CCB" w:rsidRPr="005841B9">
        <w:tab/>
      </w:r>
      <w:r w:rsidR="00251CCB" w:rsidRPr="005841B9">
        <w:tab/>
        <w:t xml:space="preserve">                       </w:t>
      </w:r>
      <w:r w:rsidR="00251CCB" w:rsidRPr="005841B9">
        <w:rPr>
          <w:b/>
        </w:rPr>
        <w:t>Perioada necesara</w:t>
      </w:r>
    </w:p>
    <w:p w14:paraId="520E5FB5" w14:textId="223D2936" w:rsidR="00251CCB" w:rsidRPr="005841B9" w:rsidRDefault="00C67218" w:rsidP="00251CCB">
      <w:pPr>
        <w:autoSpaceDE w:val="0"/>
        <w:autoSpaceDN w:val="0"/>
        <w:adjustRightInd w:val="0"/>
        <w:spacing w:line="360" w:lineRule="auto"/>
        <w:jc w:val="both"/>
      </w:pPr>
      <w:r w:rsidRPr="005841B9">
        <w:t>Lot</w:t>
      </w:r>
      <w:r w:rsidRPr="005841B9">
        <w:tab/>
      </w:r>
      <w:r w:rsidR="00251CCB" w:rsidRPr="005841B9">
        <w:tab/>
      </w:r>
      <w:r w:rsidR="00251CCB" w:rsidRPr="005841B9">
        <w:tab/>
        <w:t>produsului</w:t>
      </w:r>
      <w:r w:rsidR="00251CCB" w:rsidRPr="005841B9">
        <w:tab/>
      </w:r>
      <w:r w:rsidR="00251CCB" w:rsidRPr="005841B9">
        <w:tab/>
      </w:r>
      <w:r w:rsidR="00251CCB" w:rsidRPr="005841B9">
        <w:tab/>
      </w:r>
      <w:r w:rsidR="00251CCB" w:rsidRPr="005841B9">
        <w:rPr>
          <w:b/>
        </w:rPr>
        <w:t>fiecărei livrări de la transmiterea fiecărei comenzi</w:t>
      </w:r>
    </w:p>
    <w:p w14:paraId="0C7A8942"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_________________________________________________________________________________</w:t>
      </w:r>
    </w:p>
    <w:p w14:paraId="53F06F09" w14:textId="77777777" w:rsidR="00844E9F" w:rsidRPr="005841B9" w:rsidRDefault="00844E9F" w:rsidP="005314EE">
      <w:pPr>
        <w:autoSpaceDE w:val="0"/>
        <w:autoSpaceDN w:val="0"/>
        <w:adjustRightInd w:val="0"/>
        <w:spacing w:line="360" w:lineRule="auto"/>
        <w:ind w:left="-90"/>
        <w:jc w:val="both"/>
      </w:pPr>
    </w:p>
    <w:p w14:paraId="60690192" w14:textId="1F62D077" w:rsidR="00ED08A5" w:rsidRPr="005841B9" w:rsidRDefault="00ED08A5" w:rsidP="005314EE">
      <w:pPr>
        <w:autoSpaceDE w:val="0"/>
        <w:autoSpaceDN w:val="0"/>
        <w:adjustRightInd w:val="0"/>
        <w:spacing w:line="360" w:lineRule="auto"/>
        <w:ind w:left="-90"/>
        <w:jc w:val="both"/>
      </w:pPr>
      <w:r w:rsidRPr="005841B9">
        <w:t>14</w:t>
      </w:r>
      <w:r w:rsidRPr="005841B9">
        <w:tab/>
      </w:r>
      <w:r w:rsidRPr="005841B9">
        <w:tab/>
      </w:r>
      <w:proofErr w:type="spellStart"/>
      <w:r w:rsidRPr="005841B9">
        <w:t>Aleze</w:t>
      </w:r>
      <w:proofErr w:type="spellEnd"/>
      <w:r w:rsidRPr="005841B9">
        <w:t xml:space="preserve"> igienice pentru </w:t>
      </w:r>
      <w:proofErr w:type="spellStart"/>
      <w:r w:rsidRPr="005841B9">
        <w:t>protectie</w:t>
      </w:r>
      <w:proofErr w:type="spellEnd"/>
      <w:r w:rsidRPr="005841B9">
        <w:t xml:space="preserve"> pat </w:t>
      </w:r>
      <w:r w:rsidRPr="005841B9">
        <w:tab/>
      </w:r>
      <w:r w:rsidRPr="005841B9">
        <w:tab/>
      </w:r>
      <w:r w:rsidR="007E2D29" w:rsidRPr="005841B9">
        <w:tab/>
      </w:r>
      <w:r w:rsidRPr="005841B9">
        <w:t xml:space="preserve">maxim 48 de ore </w:t>
      </w:r>
    </w:p>
    <w:p w14:paraId="49E07FBD" w14:textId="6C4CFBE9" w:rsidR="00844E9F" w:rsidRPr="005841B9" w:rsidRDefault="00ED08A5" w:rsidP="00ED08A5">
      <w:pPr>
        <w:autoSpaceDE w:val="0"/>
        <w:autoSpaceDN w:val="0"/>
        <w:adjustRightInd w:val="0"/>
        <w:spacing w:line="360" w:lineRule="auto"/>
        <w:ind w:left="630" w:firstLine="810"/>
        <w:jc w:val="both"/>
      </w:pPr>
      <w:r w:rsidRPr="005841B9">
        <w:t>– 60x60 ± 10 cm</w:t>
      </w:r>
    </w:p>
    <w:p w14:paraId="44915CD6" w14:textId="77777777" w:rsidR="00844E9F" w:rsidRPr="005841B9" w:rsidRDefault="00844E9F" w:rsidP="005314EE">
      <w:pPr>
        <w:autoSpaceDE w:val="0"/>
        <w:autoSpaceDN w:val="0"/>
        <w:adjustRightInd w:val="0"/>
        <w:spacing w:line="360" w:lineRule="auto"/>
        <w:ind w:left="-90"/>
        <w:jc w:val="both"/>
      </w:pPr>
    </w:p>
    <w:p w14:paraId="4C5DD8B0" w14:textId="2CE42286" w:rsidR="00ED08A5" w:rsidRPr="005841B9" w:rsidRDefault="00ED08A5" w:rsidP="00ED08A5">
      <w:pPr>
        <w:autoSpaceDE w:val="0"/>
        <w:autoSpaceDN w:val="0"/>
        <w:adjustRightInd w:val="0"/>
        <w:spacing w:line="360" w:lineRule="auto"/>
        <w:ind w:left="-90"/>
        <w:jc w:val="both"/>
      </w:pPr>
      <w:r w:rsidRPr="005841B9">
        <w:t>15</w:t>
      </w:r>
      <w:r w:rsidRPr="005841B9">
        <w:tab/>
      </w:r>
      <w:r w:rsidRPr="005841B9">
        <w:tab/>
      </w:r>
      <w:proofErr w:type="spellStart"/>
      <w:r w:rsidRPr="005841B9">
        <w:t>Aleze</w:t>
      </w:r>
      <w:proofErr w:type="spellEnd"/>
      <w:r w:rsidRPr="005841B9">
        <w:t xml:space="preserve"> igienice pentru </w:t>
      </w:r>
      <w:proofErr w:type="spellStart"/>
      <w:r w:rsidRPr="005841B9">
        <w:t>protectie</w:t>
      </w:r>
      <w:proofErr w:type="spellEnd"/>
      <w:r w:rsidRPr="005841B9">
        <w:t xml:space="preserve"> pat si </w:t>
      </w:r>
      <w:r w:rsidRPr="005841B9">
        <w:tab/>
      </w:r>
      <w:r w:rsidRPr="005841B9">
        <w:tab/>
      </w:r>
      <w:r w:rsidR="007E2D29" w:rsidRPr="005841B9">
        <w:tab/>
      </w:r>
      <w:r w:rsidRPr="005841B9">
        <w:t xml:space="preserve">maxim 48 de ore </w:t>
      </w:r>
    </w:p>
    <w:p w14:paraId="2F09E766" w14:textId="58BD0514" w:rsidR="00ED08A5" w:rsidRPr="005841B9" w:rsidRDefault="00ED08A5" w:rsidP="00ED08A5">
      <w:pPr>
        <w:autoSpaceDE w:val="0"/>
        <w:autoSpaceDN w:val="0"/>
        <w:adjustRightInd w:val="0"/>
        <w:spacing w:line="360" w:lineRule="auto"/>
        <w:ind w:left="630" w:firstLine="810"/>
        <w:jc w:val="both"/>
      </w:pPr>
      <w:r w:rsidRPr="005841B9">
        <w:t>lenjerie – 60x60 ± 10 cm</w:t>
      </w:r>
    </w:p>
    <w:p w14:paraId="04AF8D32" w14:textId="77777777" w:rsidR="00C67218" w:rsidRPr="005841B9" w:rsidRDefault="00251CCB" w:rsidP="005314EE">
      <w:pPr>
        <w:autoSpaceDE w:val="0"/>
        <w:autoSpaceDN w:val="0"/>
        <w:adjustRightInd w:val="0"/>
        <w:spacing w:line="360" w:lineRule="auto"/>
        <w:ind w:left="-90"/>
        <w:jc w:val="both"/>
      </w:pPr>
      <w:r w:rsidRPr="005841B9">
        <w:t>___________________________________________________________________</w:t>
      </w:r>
      <w:r w:rsidR="00C67218" w:rsidRPr="005841B9">
        <w:t>____________</w:t>
      </w:r>
      <w:r w:rsidRPr="005841B9">
        <w:t>__</w:t>
      </w:r>
    </w:p>
    <w:p w14:paraId="5DC87607" w14:textId="77777777" w:rsidR="00251CCB" w:rsidRPr="005841B9" w:rsidRDefault="00251CCB" w:rsidP="005314EE">
      <w:pPr>
        <w:autoSpaceDE w:val="0"/>
        <w:autoSpaceDN w:val="0"/>
        <w:adjustRightInd w:val="0"/>
        <w:spacing w:line="360" w:lineRule="auto"/>
        <w:ind w:left="-90"/>
        <w:jc w:val="both"/>
      </w:pPr>
    </w:p>
    <w:p w14:paraId="0E041A58" w14:textId="77777777" w:rsidR="00ED08A5" w:rsidRPr="005841B9" w:rsidRDefault="00ED08A5" w:rsidP="00ED08A5">
      <w:pPr>
        <w:pStyle w:val="DefaultText"/>
        <w:tabs>
          <w:tab w:val="left" w:pos="3261"/>
        </w:tabs>
        <w:jc w:val="both"/>
        <w:rPr>
          <w:szCs w:val="24"/>
          <w:lang w:val="ro-RO"/>
        </w:rPr>
      </w:pPr>
    </w:p>
    <w:p w14:paraId="4E73524C" w14:textId="77777777" w:rsidR="00ED08A5" w:rsidRPr="005841B9" w:rsidRDefault="00ED08A5" w:rsidP="00ED08A5">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39290D85" w14:textId="77777777" w:rsidR="00ED08A5" w:rsidRPr="005841B9" w:rsidRDefault="00ED08A5" w:rsidP="00ED08A5">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339FCE50" w14:textId="4689C96B" w:rsidR="00ED08A5" w:rsidRDefault="00ED08A5" w:rsidP="00ED08A5">
      <w:pPr>
        <w:jc w:val="both"/>
        <w:rPr>
          <w:noProof/>
          <w:lang w:val="en-US"/>
        </w:rPr>
      </w:pPr>
    </w:p>
    <w:p w14:paraId="2F00E743" w14:textId="50B4C390" w:rsidR="00695FB7" w:rsidRDefault="00695FB7" w:rsidP="00ED08A5">
      <w:pPr>
        <w:jc w:val="both"/>
        <w:rPr>
          <w:noProof/>
          <w:lang w:val="en-US"/>
        </w:rPr>
      </w:pPr>
    </w:p>
    <w:p w14:paraId="41BF5D6E" w14:textId="77777777" w:rsidR="00695FB7" w:rsidRPr="005841B9" w:rsidRDefault="00695FB7" w:rsidP="00ED08A5">
      <w:pPr>
        <w:jc w:val="both"/>
        <w:rPr>
          <w:noProof/>
          <w:lang w:val="en-US"/>
        </w:rPr>
      </w:pPr>
    </w:p>
    <w:p w14:paraId="14BA996C" w14:textId="77777777" w:rsidR="00ED08A5" w:rsidRPr="005841B9" w:rsidRDefault="00ED08A5" w:rsidP="00ED08A5">
      <w:pPr>
        <w:jc w:val="both"/>
        <w:rPr>
          <w:noProof/>
          <w:lang w:val="en-US"/>
        </w:rPr>
      </w:pPr>
    </w:p>
    <w:p w14:paraId="559C8D37" w14:textId="77777777" w:rsidR="00ED08A5" w:rsidRPr="005841B9" w:rsidRDefault="00ED08A5" w:rsidP="00ED08A5">
      <w:pPr>
        <w:jc w:val="both"/>
        <w:rPr>
          <w:noProof/>
          <w:lang w:val="en-US"/>
        </w:rPr>
      </w:pPr>
    </w:p>
    <w:p w14:paraId="71E24DAB" w14:textId="77777777" w:rsidR="00ED08A5" w:rsidRPr="005841B9" w:rsidRDefault="00ED08A5" w:rsidP="00ED08A5">
      <w:pPr>
        <w:jc w:val="both"/>
        <w:rPr>
          <w:b/>
          <w:noProof/>
          <w:lang w:val="en-US"/>
        </w:rPr>
      </w:pPr>
      <w:r w:rsidRPr="005841B9">
        <w:rPr>
          <w:b/>
          <w:noProof/>
          <w:lang w:val="en-US"/>
        </w:rPr>
        <w:t xml:space="preserve">DIRECTOR GENERAL ADJ </w:t>
      </w:r>
    </w:p>
    <w:p w14:paraId="11CA9F65" w14:textId="77777777" w:rsidR="00ED08A5" w:rsidRPr="005841B9" w:rsidRDefault="00ED08A5" w:rsidP="00ED08A5">
      <w:pPr>
        <w:jc w:val="both"/>
        <w:rPr>
          <w:b/>
          <w:noProof/>
          <w:lang w:val="en-US"/>
        </w:rPr>
      </w:pPr>
      <w:r w:rsidRPr="005841B9">
        <w:rPr>
          <w:b/>
          <w:noProof/>
          <w:lang w:val="en-US"/>
        </w:rPr>
        <w:t>DIRECȚIA ECONOMICĂ</w:t>
      </w:r>
    </w:p>
    <w:p w14:paraId="494DB72F" w14:textId="657010F0" w:rsidR="00ED08A5" w:rsidRDefault="00ED08A5" w:rsidP="00ED08A5">
      <w:pPr>
        <w:jc w:val="both"/>
        <w:rPr>
          <w:noProof/>
          <w:lang w:val="en-US"/>
        </w:rPr>
      </w:pPr>
    </w:p>
    <w:p w14:paraId="1746A813" w14:textId="77777777" w:rsidR="00695FB7" w:rsidRPr="005841B9" w:rsidRDefault="00695FB7" w:rsidP="00ED08A5">
      <w:pPr>
        <w:jc w:val="both"/>
        <w:rPr>
          <w:noProof/>
          <w:lang w:val="en-US"/>
        </w:rPr>
      </w:pPr>
    </w:p>
    <w:p w14:paraId="457972A5" w14:textId="77777777" w:rsidR="00ED08A5" w:rsidRPr="005841B9" w:rsidRDefault="00ED08A5" w:rsidP="00ED08A5">
      <w:pPr>
        <w:jc w:val="both"/>
        <w:rPr>
          <w:noProof/>
          <w:lang w:val="en-US"/>
        </w:rPr>
      </w:pPr>
    </w:p>
    <w:p w14:paraId="5F300559" w14:textId="77777777" w:rsidR="00ED08A5" w:rsidRPr="005841B9" w:rsidRDefault="00ED08A5" w:rsidP="00ED08A5">
      <w:pPr>
        <w:jc w:val="both"/>
        <w:rPr>
          <w:noProof/>
          <w:lang w:val="en-US"/>
        </w:rPr>
      </w:pPr>
    </w:p>
    <w:p w14:paraId="504A0644" w14:textId="77777777" w:rsidR="00ED08A5" w:rsidRPr="005841B9" w:rsidRDefault="00ED08A5" w:rsidP="00ED08A5">
      <w:pPr>
        <w:jc w:val="both"/>
        <w:rPr>
          <w:b/>
          <w:noProof/>
          <w:lang w:val="en-US"/>
        </w:rPr>
      </w:pPr>
      <w:r w:rsidRPr="005841B9">
        <w:rPr>
          <w:b/>
          <w:noProof/>
          <w:lang w:val="en-US"/>
        </w:rPr>
        <w:t xml:space="preserve">DIRECTOR EXECUTIV </w:t>
      </w:r>
    </w:p>
    <w:p w14:paraId="42DF3DDD" w14:textId="77777777" w:rsidR="00ED08A5" w:rsidRPr="005841B9" w:rsidRDefault="00ED08A5" w:rsidP="00ED08A5">
      <w:pPr>
        <w:jc w:val="both"/>
        <w:rPr>
          <w:b/>
          <w:noProof/>
          <w:lang w:val="en-US"/>
        </w:rPr>
      </w:pPr>
      <w:r w:rsidRPr="005841B9">
        <w:rPr>
          <w:b/>
          <w:noProof/>
          <w:lang w:val="en-US"/>
        </w:rPr>
        <w:t>DIRECȚIA JURIDICĂ</w:t>
      </w:r>
    </w:p>
    <w:p w14:paraId="11712CB7" w14:textId="0CAA8F10" w:rsidR="00ED08A5" w:rsidRDefault="00ED08A5" w:rsidP="00ED08A5">
      <w:pPr>
        <w:jc w:val="both"/>
        <w:rPr>
          <w:noProof/>
          <w:lang w:val="en-US"/>
        </w:rPr>
      </w:pPr>
    </w:p>
    <w:p w14:paraId="063F0819" w14:textId="77777777" w:rsidR="00695FB7" w:rsidRPr="005841B9" w:rsidRDefault="00695FB7" w:rsidP="00ED08A5">
      <w:pPr>
        <w:jc w:val="both"/>
        <w:rPr>
          <w:noProof/>
          <w:lang w:val="en-US"/>
        </w:rPr>
      </w:pPr>
    </w:p>
    <w:p w14:paraId="7F092BA0" w14:textId="77777777" w:rsidR="00A8783E" w:rsidRPr="005841B9" w:rsidRDefault="00A8783E" w:rsidP="00ED08A5">
      <w:pPr>
        <w:jc w:val="both"/>
        <w:rPr>
          <w:noProof/>
          <w:lang w:val="en-US"/>
        </w:rPr>
      </w:pPr>
    </w:p>
    <w:p w14:paraId="3DCD2061" w14:textId="77777777" w:rsidR="00ED08A5" w:rsidRPr="005841B9" w:rsidRDefault="00ED08A5" w:rsidP="00ED08A5">
      <w:pPr>
        <w:jc w:val="both"/>
        <w:rPr>
          <w:b/>
          <w:noProof/>
          <w:lang w:val="en-US"/>
        </w:rPr>
      </w:pPr>
      <w:r w:rsidRPr="005841B9">
        <w:rPr>
          <w:b/>
          <w:noProof/>
          <w:lang w:val="en-US"/>
        </w:rPr>
        <w:t xml:space="preserve">DIRECTOR EXECUTIV </w:t>
      </w:r>
    </w:p>
    <w:p w14:paraId="015FF00D" w14:textId="77777777" w:rsidR="00ED08A5" w:rsidRPr="005841B9" w:rsidRDefault="00ED08A5" w:rsidP="00ED08A5">
      <w:pPr>
        <w:jc w:val="both"/>
        <w:rPr>
          <w:b/>
          <w:noProof/>
          <w:lang w:val="en-US"/>
        </w:rPr>
      </w:pPr>
      <w:r w:rsidRPr="005841B9">
        <w:rPr>
          <w:b/>
          <w:noProof/>
          <w:lang w:val="en-US"/>
        </w:rPr>
        <w:t>DIRECȚIA A.P.L.U.C.</w:t>
      </w:r>
    </w:p>
    <w:p w14:paraId="128BAB5A" w14:textId="3B264BCC" w:rsidR="00ED08A5" w:rsidRDefault="00ED08A5" w:rsidP="00ED08A5">
      <w:pPr>
        <w:rPr>
          <w:bCs/>
          <w:noProof/>
          <w:lang w:val="en-US"/>
        </w:rPr>
      </w:pPr>
    </w:p>
    <w:p w14:paraId="4736AB19" w14:textId="77777777" w:rsidR="00695FB7" w:rsidRPr="005841B9" w:rsidRDefault="00695FB7" w:rsidP="00ED08A5">
      <w:pPr>
        <w:rPr>
          <w:lang w:val="it-IT"/>
        </w:rPr>
      </w:pPr>
    </w:p>
    <w:p w14:paraId="2F5AAD0D" w14:textId="77777777" w:rsidR="004569C1" w:rsidRPr="00135FBD" w:rsidRDefault="004569C1" w:rsidP="001D2C91">
      <w:pPr>
        <w:rPr>
          <w:lang w:val="en-US"/>
        </w:rPr>
        <w:sectPr w:rsidR="004569C1" w:rsidRPr="00135FBD" w:rsidSect="005841B9">
          <w:footerReference w:type="even" r:id="rId9"/>
          <w:footerReference w:type="default" r:id="rId10"/>
          <w:pgSz w:w="12240" w:h="15840"/>
          <w:pgMar w:top="567" w:right="562" w:bottom="567" w:left="1627" w:header="706" w:footer="706" w:gutter="0"/>
          <w:cols w:space="708"/>
          <w:docGrid w:linePitch="360"/>
        </w:sectPr>
      </w:pPr>
    </w:p>
    <w:p w14:paraId="44ADA0C4" w14:textId="77777777" w:rsidR="00EE6EFB" w:rsidRPr="008D6D49" w:rsidRDefault="00EE6EFB" w:rsidP="00064FC5">
      <w:pPr>
        <w:spacing w:after="120"/>
        <w:ind w:right="-357"/>
        <w:rPr>
          <w:sz w:val="22"/>
          <w:szCs w:val="22"/>
        </w:rPr>
      </w:pPr>
      <w:r w:rsidRPr="008D6D49">
        <w:rPr>
          <w:sz w:val="22"/>
          <w:szCs w:val="22"/>
        </w:rPr>
        <w:lastRenderedPageBreak/>
        <w:t xml:space="preserve">Anexa nr. 4 clauze </w:t>
      </w:r>
      <w:r w:rsidR="00582D8C" w:rsidRPr="008D6D49">
        <w:rPr>
          <w:sz w:val="22"/>
          <w:szCs w:val="22"/>
        </w:rPr>
        <w:t>protecția</w:t>
      </w:r>
      <w:r w:rsidRPr="008D6D49">
        <w:rPr>
          <w:sz w:val="22"/>
          <w:szCs w:val="22"/>
        </w:rPr>
        <w:t xml:space="preserve"> muncii</w:t>
      </w:r>
    </w:p>
    <w:p w14:paraId="53FD5F43" w14:textId="77777777" w:rsidR="00BF227E" w:rsidRPr="008D6D49" w:rsidRDefault="00234C6D" w:rsidP="00FA72F7">
      <w:pPr>
        <w:jc w:val="center"/>
        <w:rPr>
          <w:b/>
          <w:sz w:val="22"/>
          <w:szCs w:val="22"/>
        </w:rPr>
      </w:pPr>
      <w:r w:rsidRPr="008D6D49">
        <w:rPr>
          <w:sz w:val="22"/>
          <w:szCs w:val="22"/>
        </w:rPr>
        <w:t xml:space="preserve">                </w:t>
      </w:r>
      <w:r w:rsidRPr="008D6D49">
        <w:rPr>
          <w:b/>
          <w:sz w:val="22"/>
          <w:szCs w:val="22"/>
        </w:rPr>
        <w:t xml:space="preserve">Clauze contractuale privind securitatea si </w:t>
      </w:r>
      <w:r w:rsidR="00582D8C" w:rsidRPr="008D6D49">
        <w:rPr>
          <w:b/>
          <w:sz w:val="22"/>
          <w:szCs w:val="22"/>
        </w:rPr>
        <w:t>sănătatea</w:t>
      </w:r>
      <w:r w:rsidRPr="008D6D49">
        <w:rPr>
          <w:b/>
          <w:sz w:val="22"/>
          <w:szCs w:val="22"/>
        </w:rPr>
        <w:t xml:space="preserve"> in munca si prevenirea si stingerea incendiilor pentru </w:t>
      </w:r>
      <w:r w:rsidR="00582D8C" w:rsidRPr="008D6D49">
        <w:rPr>
          <w:b/>
          <w:sz w:val="22"/>
          <w:szCs w:val="22"/>
        </w:rPr>
        <w:t>achiziție</w:t>
      </w:r>
      <w:r w:rsidRPr="008D6D49">
        <w:rPr>
          <w:b/>
          <w:sz w:val="22"/>
          <w:szCs w:val="22"/>
        </w:rPr>
        <w:t xml:space="preserve"> </w:t>
      </w:r>
    </w:p>
    <w:p w14:paraId="3A3C61EF" w14:textId="000E3F59" w:rsidR="00234C6D" w:rsidRPr="008D6D49" w:rsidRDefault="00234C6D" w:rsidP="00B36BA7">
      <w:pPr>
        <w:jc w:val="both"/>
        <w:rPr>
          <w:sz w:val="22"/>
          <w:szCs w:val="22"/>
        </w:rPr>
      </w:pPr>
      <w:r w:rsidRPr="008D6D49">
        <w:rPr>
          <w:sz w:val="22"/>
          <w:szCs w:val="22"/>
        </w:rPr>
        <w:t xml:space="preserve">Pentru </w:t>
      </w:r>
      <w:r w:rsidR="00582D8C" w:rsidRPr="008D6D49">
        <w:rPr>
          <w:sz w:val="22"/>
          <w:szCs w:val="22"/>
        </w:rPr>
        <w:t>întărirea</w:t>
      </w:r>
      <w:r w:rsidRPr="008D6D49">
        <w:rPr>
          <w:sz w:val="22"/>
          <w:szCs w:val="22"/>
        </w:rPr>
        <w:t xml:space="preserve"> ordinii si </w:t>
      </w:r>
      <w:r w:rsidR="00582D8C" w:rsidRPr="008D6D49">
        <w:rPr>
          <w:sz w:val="22"/>
          <w:szCs w:val="22"/>
        </w:rPr>
        <w:t>disciplinei</w:t>
      </w:r>
      <w:r w:rsidRPr="008D6D49">
        <w:rPr>
          <w:sz w:val="22"/>
          <w:szCs w:val="22"/>
        </w:rPr>
        <w:t xml:space="preserve"> in munca, in scopul </w:t>
      </w:r>
      <w:r w:rsidR="00A02227" w:rsidRPr="008D6D49">
        <w:rPr>
          <w:sz w:val="22"/>
          <w:szCs w:val="22"/>
        </w:rPr>
        <w:t>evitării</w:t>
      </w:r>
      <w:r w:rsidRPr="008D6D49">
        <w:rPr>
          <w:sz w:val="22"/>
          <w:szCs w:val="22"/>
        </w:rPr>
        <w:t xml:space="preserve"> unor accidente grave, incendii si explozii, avarii sau alte accidente tehnice, </w:t>
      </w:r>
      <w:proofErr w:type="spellStart"/>
      <w:r w:rsidRPr="008D6D49">
        <w:rPr>
          <w:sz w:val="22"/>
          <w:szCs w:val="22"/>
        </w:rPr>
        <w:t>şi</w:t>
      </w:r>
      <w:proofErr w:type="spellEnd"/>
      <w:r w:rsidRPr="008D6D49">
        <w:rPr>
          <w:sz w:val="22"/>
          <w:szCs w:val="22"/>
        </w:rPr>
        <w:t xml:space="preserve"> in conformitate cu prevederile Legii nr.319/2006 privind securitatea </w:t>
      </w:r>
      <w:proofErr w:type="spellStart"/>
      <w:r w:rsidRPr="008D6D49">
        <w:rPr>
          <w:sz w:val="22"/>
          <w:szCs w:val="22"/>
        </w:rPr>
        <w:t>şi</w:t>
      </w:r>
      <w:proofErr w:type="spellEnd"/>
      <w:r w:rsidRPr="008D6D49">
        <w:rPr>
          <w:sz w:val="22"/>
          <w:szCs w:val="22"/>
        </w:rPr>
        <w:t xml:space="preserve"> sănătatea în muncă </w:t>
      </w:r>
      <w:proofErr w:type="spellStart"/>
      <w:r w:rsidRPr="008D6D49">
        <w:rPr>
          <w:sz w:val="22"/>
          <w:szCs w:val="22"/>
        </w:rPr>
        <w:t>şi</w:t>
      </w:r>
      <w:proofErr w:type="spellEnd"/>
      <w:r w:rsidRPr="008D6D49">
        <w:rPr>
          <w:sz w:val="22"/>
          <w:szCs w:val="22"/>
        </w:rPr>
        <w:t xml:space="preserve"> Legii 307/2006 privind apărarea împotriva incendiilor, se vor respecta </w:t>
      </w:r>
      <w:r w:rsidR="00A02227" w:rsidRPr="008D6D49">
        <w:rPr>
          <w:sz w:val="22"/>
          <w:szCs w:val="22"/>
        </w:rPr>
        <w:t>întocmai</w:t>
      </w:r>
      <w:r w:rsidRPr="008D6D49">
        <w:rPr>
          <w:sz w:val="22"/>
          <w:szCs w:val="22"/>
        </w:rPr>
        <w:t xml:space="preserve">, </w:t>
      </w:r>
      <w:r w:rsidR="00A02227" w:rsidRPr="008D6D49">
        <w:rPr>
          <w:sz w:val="22"/>
          <w:szCs w:val="22"/>
        </w:rPr>
        <w:t>următoarele</w:t>
      </w:r>
      <w:r w:rsidRPr="008D6D49">
        <w:rPr>
          <w:sz w:val="22"/>
          <w:szCs w:val="22"/>
        </w:rPr>
        <w:t xml:space="preserve"> clauze referitoare la </w:t>
      </w:r>
      <w:r w:rsidR="00A02227" w:rsidRPr="008D6D49">
        <w:rPr>
          <w:sz w:val="22"/>
          <w:szCs w:val="22"/>
        </w:rPr>
        <w:t>obligațiile</w:t>
      </w:r>
      <w:r w:rsidRPr="008D6D49">
        <w:rPr>
          <w:sz w:val="22"/>
          <w:szCs w:val="22"/>
        </w:rPr>
        <w:t xml:space="preserve"> si </w:t>
      </w:r>
      <w:r w:rsidR="00A02227" w:rsidRPr="008D6D49">
        <w:rPr>
          <w:sz w:val="22"/>
          <w:szCs w:val="22"/>
        </w:rPr>
        <w:t>răspunderile</w:t>
      </w:r>
      <w:r w:rsidRPr="008D6D49">
        <w:rPr>
          <w:sz w:val="22"/>
          <w:szCs w:val="22"/>
        </w:rPr>
        <w:t xml:space="preserve"> ce revin furnizorului produselor pe teritoriul D.G.A.S.P.C. sector 2.</w:t>
      </w:r>
    </w:p>
    <w:p w14:paraId="3985EA70" w14:textId="6605780C" w:rsidR="00234C6D" w:rsidRPr="008D6D49" w:rsidRDefault="00234C6D" w:rsidP="00B36BA7">
      <w:pPr>
        <w:jc w:val="both"/>
        <w:rPr>
          <w:sz w:val="22"/>
          <w:szCs w:val="22"/>
        </w:rPr>
      </w:pPr>
      <w:r w:rsidRPr="008D6D49">
        <w:rPr>
          <w:sz w:val="22"/>
          <w:szCs w:val="22"/>
        </w:rPr>
        <w:t xml:space="preserve">Unitatea furnizoare va aduce la </w:t>
      </w:r>
      <w:r w:rsidR="00A02227" w:rsidRPr="008D6D49">
        <w:rPr>
          <w:sz w:val="22"/>
          <w:szCs w:val="22"/>
        </w:rPr>
        <w:t>cunoștința</w:t>
      </w:r>
      <w:r w:rsidRPr="008D6D49">
        <w:rPr>
          <w:sz w:val="22"/>
          <w:szCs w:val="22"/>
        </w:rPr>
        <w:t xml:space="preserve"> </w:t>
      </w:r>
      <w:r w:rsidR="00A02227" w:rsidRPr="008D6D49">
        <w:rPr>
          <w:sz w:val="22"/>
          <w:szCs w:val="22"/>
        </w:rPr>
        <w:t>beneficiarului</w:t>
      </w:r>
      <w:r w:rsidRPr="008D6D49">
        <w:rPr>
          <w:sz w:val="22"/>
          <w:szCs w:val="22"/>
        </w:rPr>
        <w:t xml:space="preserve">, numele persoanelor ce vor aproviziona sediile D.G.A.S.P.C. sector 2, pe perioada </w:t>
      </w:r>
      <w:proofErr w:type="spellStart"/>
      <w:r w:rsidRPr="008D6D49">
        <w:rPr>
          <w:sz w:val="22"/>
          <w:szCs w:val="22"/>
        </w:rPr>
        <w:t>derularii</w:t>
      </w:r>
      <w:proofErr w:type="spellEnd"/>
      <w:r w:rsidRPr="008D6D49">
        <w:rPr>
          <w:sz w:val="22"/>
          <w:szCs w:val="22"/>
        </w:rPr>
        <w:t xml:space="preserve"> contractului; </w:t>
      </w:r>
    </w:p>
    <w:p w14:paraId="617F91A5" w14:textId="77777777" w:rsidR="00234C6D" w:rsidRPr="008D6D49" w:rsidRDefault="00234C6D" w:rsidP="0085278F">
      <w:pPr>
        <w:numPr>
          <w:ilvl w:val="0"/>
          <w:numId w:val="6"/>
        </w:numPr>
        <w:jc w:val="both"/>
        <w:rPr>
          <w:sz w:val="22"/>
          <w:szCs w:val="22"/>
        </w:rPr>
      </w:pPr>
      <w:r w:rsidRPr="008D6D49">
        <w:rPr>
          <w:sz w:val="22"/>
          <w:szCs w:val="22"/>
        </w:rPr>
        <w:t xml:space="preserve">Instruirea </w:t>
      </w:r>
      <w:proofErr w:type="spellStart"/>
      <w:r w:rsidRPr="008D6D49">
        <w:rPr>
          <w:sz w:val="22"/>
          <w:szCs w:val="22"/>
        </w:rPr>
        <w:t>lucratorilor</w:t>
      </w:r>
      <w:proofErr w:type="spellEnd"/>
      <w:r w:rsidRPr="008D6D49">
        <w:rPr>
          <w:sz w:val="22"/>
          <w:szCs w:val="22"/>
        </w:rPr>
        <w:t xml:space="preserve"> in domeniul </w:t>
      </w:r>
      <w:proofErr w:type="spellStart"/>
      <w:r w:rsidRPr="008D6D49">
        <w:rPr>
          <w:sz w:val="22"/>
          <w:szCs w:val="22"/>
        </w:rPr>
        <w:t>securitatii</w:t>
      </w:r>
      <w:proofErr w:type="spellEnd"/>
      <w:r w:rsidRPr="008D6D49">
        <w:rPr>
          <w:sz w:val="22"/>
          <w:szCs w:val="22"/>
        </w:rPr>
        <w:t xml:space="preserve"> si </w:t>
      </w:r>
      <w:proofErr w:type="spellStart"/>
      <w:r w:rsidRPr="008D6D49">
        <w:rPr>
          <w:sz w:val="22"/>
          <w:szCs w:val="22"/>
        </w:rPr>
        <w:t>sanatatii</w:t>
      </w:r>
      <w:proofErr w:type="spellEnd"/>
      <w:r w:rsidRPr="008D6D49">
        <w:rPr>
          <w:sz w:val="22"/>
          <w:szCs w:val="22"/>
        </w:rPr>
        <w:t xml:space="preserve"> in munca </w:t>
      </w:r>
      <w:proofErr w:type="spellStart"/>
      <w:r w:rsidRPr="008D6D49">
        <w:rPr>
          <w:sz w:val="22"/>
          <w:szCs w:val="22"/>
        </w:rPr>
        <w:t>şi</w:t>
      </w:r>
      <w:proofErr w:type="spellEnd"/>
      <w:r w:rsidRPr="008D6D49">
        <w:rPr>
          <w:sz w:val="22"/>
          <w:szCs w:val="22"/>
        </w:rPr>
        <w:t xml:space="preserve"> în domeniul </w:t>
      </w:r>
      <w:proofErr w:type="spellStart"/>
      <w:r w:rsidRPr="008D6D49">
        <w:rPr>
          <w:sz w:val="22"/>
          <w:szCs w:val="22"/>
        </w:rPr>
        <w:t>situaţiilor</w:t>
      </w:r>
      <w:proofErr w:type="spellEnd"/>
      <w:r w:rsidRPr="008D6D49">
        <w:rPr>
          <w:sz w:val="22"/>
          <w:szCs w:val="22"/>
        </w:rPr>
        <w:t xml:space="preserve"> de </w:t>
      </w:r>
      <w:proofErr w:type="spellStart"/>
      <w:r w:rsidRPr="008D6D49">
        <w:rPr>
          <w:sz w:val="22"/>
          <w:szCs w:val="22"/>
        </w:rPr>
        <w:t>urgenţă</w:t>
      </w:r>
      <w:proofErr w:type="spellEnd"/>
      <w:r w:rsidRPr="008D6D49">
        <w:rPr>
          <w:sz w:val="22"/>
          <w:szCs w:val="22"/>
        </w:rPr>
        <w:t xml:space="preserve">, precum si dotarea personalului cu echipament de lucru si de </w:t>
      </w:r>
      <w:proofErr w:type="spellStart"/>
      <w:r w:rsidRPr="008D6D49">
        <w:rPr>
          <w:sz w:val="22"/>
          <w:szCs w:val="22"/>
        </w:rPr>
        <w:t>protectie</w:t>
      </w:r>
      <w:proofErr w:type="spellEnd"/>
      <w:r w:rsidRPr="008D6D49">
        <w:rPr>
          <w:sz w:val="22"/>
          <w:szCs w:val="22"/>
        </w:rPr>
        <w:t xml:space="preserve"> specific revine </w:t>
      </w:r>
      <w:proofErr w:type="spellStart"/>
      <w:r w:rsidRPr="008D6D49">
        <w:rPr>
          <w:sz w:val="22"/>
          <w:szCs w:val="22"/>
        </w:rPr>
        <w:t>conducatorului</w:t>
      </w:r>
      <w:proofErr w:type="spellEnd"/>
      <w:r w:rsidRPr="008D6D49">
        <w:rPr>
          <w:sz w:val="22"/>
          <w:szCs w:val="22"/>
        </w:rPr>
        <w:t xml:space="preserve"> </w:t>
      </w:r>
      <w:proofErr w:type="spellStart"/>
      <w:r w:rsidRPr="008D6D49">
        <w:rPr>
          <w:sz w:val="22"/>
          <w:szCs w:val="22"/>
        </w:rPr>
        <w:t>formatiei</w:t>
      </w:r>
      <w:proofErr w:type="spellEnd"/>
      <w:r w:rsidRPr="008D6D49">
        <w:rPr>
          <w:sz w:val="22"/>
          <w:szCs w:val="22"/>
        </w:rPr>
        <w:t xml:space="preserve"> de lucru, care va prelucra obligatoriu anexa la contract;</w:t>
      </w:r>
    </w:p>
    <w:p w14:paraId="7603414D" w14:textId="77777777" w:rsidR="00234C6D" w:rsidRPr="008D6D49" w:rsidRDefault="00234C6D" w:rsidP="0085278F">
      <w:pPr>
        <w:numPr>
          <w:ilvl w:val="0"/>
          <w:numId w:val="6"/>
        </w:numPr>
        <w:jc w:val="both"/>
        <w:rPr>
          <w:sz w:val="22"/>
          <w:szCs w:val="22"/>
        </w:rPr>
      </w:pPr>
      <w:r w:rsidRPr="008D6D49">
        <w:rPr>
          <w:sz w:val="22"/>
          <w:szCs w:val="22"/>
        </w:rPr>
        <w:t xml:space="preserve">Se interzice accesul in incinta </w:t>
      </w:r>
      <w:proofErr w:type="spellStart"/>
      <w:r w:rsidRPr="008D6D49">
        <w:rPr>
          <w:sz w:val="22"/>
          <w:szCs w:val="22"/>
        </w:rPr>
        <w:t>D.G.A.S.P.C.sector</w:t>
      </w:r>
      <w:proofErr w:type="spellEnd"/>
      <w:r w:rsidRPr="008D6D49">
        <w:rPr>
          <w:sz w:val="22"/>
          <w:szCs w:val="22"/>
        </w:rPr>
        <w:t xml:space="preserve"> </w:t>
      </w:r>
      <w:smartTag w:uri="urn:schemas-microsoft-com:office:smarttags" w:element="metricconverter">
        <w:smartTagPr>
          <w:attr w:name="ProductID" w:val="2, a"/>
        </w:smartTagPr>
        <w:r w:rsidRPr="008D6D49">
          <w:rPr>
            <w:sz w:val="22"/>
            <w:szCs w:val="22"/>
          </w:rPr>
          <w:t>2, a</w:t>
        </w:r>
      </w:smartTag>
      <w:r w:rsidRPr="008D6D49">
        <w:rPr>
          <w:sz w:val="22"/>
          <w:szCs w:val="22"/>
        </w:rPr>
        <w:t xml:space="preserve"> altor persoane care nu fac parte din personalul </w:t>
      </w:r>
      <w:proofErr w:type="spellStart"/>
      <w:r w:rsidRPr="008D6D49">
        <w:rPr>
          <w:sz w:val="22"/>
          <w:szCs w:val="22"/>
        </w:rPr>
        <w:t>unitatii</w:t>
      </w:r>
      <w:proofErr w:type="spellEnd"/>
      <w:r w:rsidRPr="008D6D49">
        <w:rPr>
          <w:sz w:val="22"/>
          <w:szCs w:val="22"/>
        </w:rPr>
        <w:t xml:space="preserve"> furnizoare;</w:t>
      </w:r>
    </w:p>
    <w:p w14:paraId="75ED296B" w14:textId="77777777" w:rsidR="00234C6D" w:rsidRPr="008D6D49" w:rsidRDefault="00234C6D" w:rsidP="0085278F">
      <w:pPr>
        <w:numPr>
          <w:ilvl w:val="0"/>
          <w:numId w:val="5"/>
        </w:numPr>
        <w:jc w:val="both"/>
        <w:rPr>
          <w:sz w:val="22"/>
          <w:szCs w:val="22"/>
        </w:rPr>
      </w:pPr>
      <w:proofErr w:type="spellStart"/>
      <w:r w:rsidRPr="008D6D49">
        <w:rPr>
          <w:sz w:val="22"/>
          <w:szCs w:val="22"/>
        </w:rPr>
        <w:t>Circulatia</w:t>
      </w:r>
      <w:proofErr w:type="spellEnd"/>
      <w:r w:rsidRPr="008D6D49">
        <w:rPr>
          <w:sz w:val="22"/>
          <w:szCs w:val="22"/>
        </w:rPr>
        <w:t xml:space="preserve"> personalului </w:t>
      </w:r>
      <w:proofErr w:type="spellStart"/>
      <w:r w:rsidRPr="008D6D49">
        <w:rPr>
          <w:sz w:val="22"/>
          <w:szCs w:val="22"/>
        </w:rPr>
        <w:t>unitatii</w:t>
      </w:r>
      <w:proofErr w:type="spellEnd"/>
      <w:r w:rsidRPr="008D6D49">
        <w:rPr>
          <w:sz w:val="22"/>
          <w:szCs w:val="22"/>
        </w:rPr>
        <w:t xml:space="preserve"> furnizoare in incinta </w:t>
      </w:r>
      <w:proofErr w:type="spellStart"/>
      <w:r w:rsidRPr="008D6D49">
        <w:rPr>
          <w:sz w:val="22"/>
          <w:szCs w:val="22"/>
        </w:rPr>
        <w:t>unitatii</w:t>
      </w:r>
      <w:proofErr w:type="spellEnd"/>
      <w:r w:rsidRPr="008D6D49">
        <w:rPr>
          <w:sz w:val="22"/>
          <w:szCs w:val="22"/>
        </w:rPr>
        <w:t xml:space="preserve"> beneficiare, se va face numai pe </w:t>
      </w:r>
      <w:proofErr w:type="spellStart"/>
      <w:r w:rsidRPr="008D6D49">
        <w:rPr>
          <w:sz w:val="22"/>
          <w:szCs w:val="22"/>
        </w:rPr>
        <w:t>caile</w:t>
      </w:r>
      <w:proofErr w:type="spellEnd"/>
      <w:r w:rsidRPr="008D6D49">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D6D49">
          <w:rPr>
            <w:sz w:val="22"/>
            <w:szCs w:val="22"/>
          </w:rPr>
          <w:t>5 Km/h</w:t>
        </w:r>
      </w:smartTag>
      <w:r w:rsidRPr="008D6D49">
        <w:rPr>
          <w:sz w:val="22"/>
          <w:szCs w:val="22"/>
        </w:rPr>
        <w:t xml:space="preserve">, iar acolo unde </w:t>
      </w:r>
      <w:proofErr w:type="spellStart"/>
      <w:r w:rsidRPr="008D6D49">
        <w:rPr>
          <w:sz w:val="22"/>
          <w:szCs w:val="22"/>
        </w:rPr>
        <w:t>situatia</w:t>
      </w:r>
      <w:proofErr w:type="spellEnd"/>
      <w:r w:rsidRPr="008D6D49">
        <w:rPr>
          <w:sz w:val="22"/>
          <w:szCs w:val="22"/>
        </w:rPr>
        <w:t xml:space="preserve"> o impune, se va reduce viteza pana la limita </w:t>
      </w:r>
      <w:proofErr w:type="spellStart"/>
      <w:r w:rsidRPr="008D6D49">
        <w:rPr>
          <w:sz w:val="22"/>
          <w:szCs w:val="22"/>
        </w:rPr>
        <w:t>evitarii</w:t>
      </w:r>
      <w:proofErr w:type="spellEnd"/>
      <w:r w:rsidRPr="008D6D49">
        <w:rPr>
          <w:sz w:val="22"/>
          <w:szCs w:val="22"/>
        </w:rPr>
        <w:t xml:space="preserve"> </w:t>
      </w:r>
      <w:proofErr w:type="spellStart"/>
      <w:r w:rsidRPr="008D6D49">
        <w:rPr>
          <w:sz w:val="22"/>
          <w:szCs w:val="22"/>
        </w:rPr>
        <w:t>oricarui</w:t>
      </w:r>
      <w:proofErr w:type="spellEnd"/>
      <w:r w:rsidRPr="008D6D49">
        <w:rPr>
          <w:sz w:val="22"/>
          <w:szCs w:val="22"/>
        </w:rPr>
        <w:t xml:space="preserve"> pericol, </w:t>
      </w:r>
      <w:proofErr w:type="spellStart"/>
      <w:r w:rsidRPr="008D6D49">
        <w:rPr>
          <w:sz w:val="22"/>
          <w:szCs w:val="22"/>
        </w:rPr>
        <w:t>respectand</w:t>
      </w:r>
      <w:proofErr w:type="spellEnd"/>
      <w:r w:rsidRPr="008D6D49">
        <w:rPr>
          <w:sz w:val="22"/>
          <w:szCs w:val="22"/>
        </w:rPr>
        <w:t xml:space="preserve"> regulile de </w:t>
      </w:r>
      <w:proofErr w:type="spellStart"/>
      <w:r w:rsidRPr="008D6D49">
        <w:rPr>
          <w:sz w:val="22"/>
          <w:szCs w:val="22"/>
        </w:rPr>
        <w:t>circulatie</w:t>
      </w:r>
      <w:proofErr w:type="spellEnd"/>
      <w:r w:rsidRPr="008D6D49">
        <w:rPr>
          <w:sz w:val="22"/>
          <w:szCs w:val="22"/>
        </w:rPr>
        <w:t xml:space="preserve"> pe </w:t>
      </w:r>
      <w:proofErr w:type="spellStart"/>
      <w:r w:rsidRPr="008D6D49">
        <w:rPr>
          <w:sz w:val="22"/>
          <w:szCs w:val="22"/>
        </w:rPr>
        <w:t>caile</w:t>
      </w:r>
      <w:proofErr w:type="spellEnd"/>
      <w:r w:rsidRPr="008D6D49">
        <w:rPr>
          <w:sz w:val="22"/>
          <w:szCs w:val="22"/>
        </w:rPr>
        <w:t xml:space="preserve"> de acces in unitate;</w:t>
      </w:r>
    </w:p>
    <w:p w14:paraId="265AF737" w14:textId="77777777" w:rsidR="00234C6D" w:rsidRPr="008D6D49" w:rsidRDefault="00234C6D" w:rsidP="0085278F">
      <w:pPr>
        <w:numPr>
          <w:ilvl w:val="0"/>
          <w:numId w:val="5"/>
        </w:numPr>
        <w:jc w:val="both"/>
        <w:rPr>
          <w:sz w:val="22"/>
          <w:szCs w:val="22"/>
        </w:rPr>
      </w:pPr>
      <w:r w:rsidRPr="008D6D49">
        <w:rPr>
          <w:sz w:val="22"/>
          <w:szCs w:val="22"/>
        </w:rPr>
        <w:t xml:space="preserve">Accesul personalului </w:t>
      </w:r>
      <w:proofErr w:type="spellStart"/>
      <w:r w:rsidRPr="008D6D49">
        <w:rPr>
          <w:sz w:val="22"/>
          <w:szCs w:val="22"/>
        </w:rPr>
        <w:t>unitatii</w:t>
      </w:r>
      <w:proofErr w:type="spellEnd"/>
      <w:r w:rsidRPr="008D6D49">
        <w:rPr>
          <w:sz w:val="22"/>
          <w:szCs w:val="22"/>
        </w:rPr>
        <w:t xml:space="preserve"> furnizoare in alte locuri de munca </w:t>
      </w:r>
      <w:proofErr w:type="spellStart"/>
      <w:r w:rsidRPr="008D6D49">
        <w:rPr>
          <w:sz w:val="22"/>
          <w:szCs w:val="22"/>
        </w:rPr>
        <w:t>decat</w:t>
      </w:r>
      <w:proofErr w:type="spellEnd"/>
      <w:r w:rsidRPr="008D6D49">
        <w:rPr>
          <w:sz w:val="22"/>
          <w:szCs w:val="22"/>
        </w:rPr>
        <w:t xml:space="preserve"> cele stabilite pentru aprovizionare este STRICT INTERZIS, spre exemplu: dormitoare, </w:t>
      </w:r>
      <w:proofErr w:type="spellStart"/>
      <w:r w:rsidRPr="008D6D49">
        <w:rPr>
          <w:sz w:val="22"/>
          <w:szCs w:val="22"/>
        </w:rPr>
        <w:t>bucatarii</w:t>
      </w:r>
      <w:proofErr w:type="spellEnd"/>
      <w:r w:rsidRPr="008D6D49">
        <w:rPr>
          <w:sz w:val="22"/>
          <w:szCs w:val="22"/>
        </w:rPr>
        <w:t xml:space="preserve">, magazii, etc. La nevoie se va solicita avizul beneficiarului, care va stabili un delegat </w:t>
      </w:r>
      <w:proofErr w:type="spellStart"/>
      <w:r w:rsidRPr="008D6D49">
        <w:rPr>
          <w:sz w:val="22"/>
          <w:szCs w:val="22"/>
        </w:rPr>
        <w:t>insotitor</w:t>
      </w:r>
      <w:proofErr w:type="spellEnd"/>
      <w:r w:rsidRPr="008D6D49">
        <w:rPr>
          <w:sz w:val="22"/>
          <w:szCs w:val="22"/>
        </w:rPr>
        <w:t xml:space="preserve"> pe tot parcursul traseului dus-</w:t>
      </w:r>
      <w:proofErr w:type="spellStart"/>
      <w:r w:rsidRPr="008D6D49">
        <w:rPr>
          <w:sz w:val="22"/>
          <w:szCs w:val="22"/>
        </w:rPr>
        <w:t>intors</w:t>
      </w:r>
      <w:proofErr w:type="spellEnd"/>
      <w:r w:rsidRPr="008D6D49">
        <w:rPr>
          <w:sz w:val="22"/>
          <w:szCs w:val="22"/>
        </w:rPr>
        <w:t>;</w:t>
      </w:r>
    </w:p>
    <w:p w14:paraId="0ACAD0E0" w14:textId="77777777" w:rsidR="00234C6D" w:rsidRPr="008D6D49" w:rsidRDefault="00234C6D" w:rsidP="0085278F">
      <w:pPr>
        <w:numPr>
          <w:ilvl w:val="0"/>
          <w:numId w:val="5"/>
        </w:numPr>
        <w:jc w:val="both"/>
        <w:rPr>
          <w:sz w:val="22"/>
          <w:szCs w:val="22"/>
        </w:rPr>
      </w:pPr>
      <w:r w:rsidRPr="008D6D49">
        <w:rPr>
          <w:sz w:val="22"/>
          <w:szCs w:val="22"/>
        </w:rPr>
        <w:t xml:space="preserve">In cazul in care pe teritoriul D.G.A.S.P. </w:t>
      </w:r>
      <w:proofErr w:type="spellStart"/>
      <w:r w:rsidRPr="008D6D49">
        <w:rPr>
          <w:sz w:val="22"/>
          <w:szCs w:val="22"/>
        </w:rPr>
        <w:t>C.sector</w:t>
      </w:r>
      <w:proofErr w:type="spellEnd"/>
      <w:r w:rsidRPr="008D6D49">
        <w:rPr>
          <w:sz w:val="22"/>
          <w:szCs w:val="22"/>
        </w:rPr>
        <w:t xml:space="preserve"> 2 se produce un accident de munca personalului angajat al </w:t>
      </w:r>
      <w:proofErr w:type="spellStart"/>
      <w:r w:rsidRPr="008D6D49">
        <w:rPr>
          <w:sz w:val="22"/>
          <w:szCs w:val="22"/>
        </w:rPr>
        <w:t>unitatii</w:t>
      </w:r>
      <w:proofErr w:type="spellEnd"/>
      <w:r w:rsidRPr="008D6D49">
        <w:rPr>
          <w:sz w:val="22"/>
          <w:szCs w:val="22"/>
        </w:rPr>
        <w:t xml:space="preserve"> furnizoare in perioada </w:t>
      </w:r>
      <w:proofErr w:type="spellStart"/>
      <w:r w:rsidRPr="008D6D49">
        <w:rPr>
          <w:sz w:val="22"/>
          <w:szCs w:val="22"/>
        </w:rPr>
        <w:t>furnizarii</w:t>
      </w:r>
      <w:proofErr w:type="spellEnd"/>
      <w:r w:rsidRPr="008D6D49">
        <w:rPr>
          <w:sz w:val="22"/>
          <w:szCs w:val="22"/>
        </w:rPr>
        <w:t xml:space="preserve"> produselor contractate, incendiu, avarie, explozie etc., </w:t>
      </w:r>
      <w:proofErr w:type="spellStart"/>
      <w:r w:rsidRPr="008D6D49">
        <w:rPr>
          <w:sz w:val="22"/>
          <w:szCs w:val="22"/>
        </w:rPr>
        <w:t>raspunderea</w:t>
      </w:r>
      <w:proofErr w:type="spellEnd"/>
      <w:r w:rsidRPr="008D6D49">
        <w:rPr>
          <w:sz w:val="22"/>
          <w:szCs w:val="22"/>
        </w:rPr>
        <w:t xml:space="preserve"> revine furnizorului produselor  respective, care in </w:t>
      </w:r>
      <w:proofErr w:type="spellStart"/>
      <w:r w:rsidRPr="008D6D49">
        <w:rPr>
          <w:sz w:val="22"/>
          <w:szCs w:val="22"/>
        </w:rPr>
        <w:t>consecinta</w:t>
      </w:r>
      <w:proofErr w:type="spellEnd"/>
      <w:r w:rsidRPr="008D6D49">
        <w:rPr>
          <w:sz w:val="22"/>
          <w:szCs w:val="22"/>
        </w:rPr>
        <w:t xml:space="preserve"> se va </w:t>
      </w:r>
      <w:proofErr w:type="spellStart"/>
      <w:r w:rsidRPr="008D6D49">
        <w:rPr>
          <w:sz w:val="22"/>
          <w:szCs w:val="22"/>
        </w:rPr>
        <w:t>inregistra</w:t>
      </w:r>
      <w:proofErr w:type="spellEnd"/>
      <w:r w:rsidRPr="008D6D49">
        <w:rPr>
          <w:sz w:val="22"/>
          <w:szCs w:val="22"/>
        </w:rPr>
        <w:t xml:space="preserve"> cu accidentul respectiv </w:t>
      </w:r>
      <w:proofErr w:type="spellStart"/>
      <w:r w:rsidRPr="008D6D49">
        <w:rPr>
          <w:sz w:val="22"/>
          <w:szCs w:val="22"/>
        </w:rPr>
        <w:t>şi</w:t>
      </w:r>
      <w:proofErr w:type="spellEnd"/>
      <w:r w:rsidRPr="008D6D49">
        <w:rPr>
          <w:sz w:val="22"/>
          <w:szCs w:val="22"/>
        </w:rPr>
        <w:t xml:space="preserve"> va </w:t>
      </w:r>
      <w:proofErr w:type="spellStart"/>
      <w:r w:rsidRPr="008D6D49">
        <w:rPr>
          <w:sz w:val="22"/>
          <w:szCs w:val="22"/>
        </w:rPr>
        <w:t>raspunde</w:t>
      </w:r>
      <w:proofErr w:type="spellEnd"/>
      <w:r w:rsidRPr="008D6D49">
        <w:rPr>
          <w:sz w:val="22"/>
          <w:szCs w:val="22"/>
        </w:rPr>
        <w:t xml:space="preserve"> potrivit legii, de stabilirea si aplicarea masurilor de </w:t>
      </w:r>
      <w:proofErr w:type="spellStart"/>
      <w:r w:rsidRPr="008D6D49">
        <w:rPr>
          <w:sz w:val="22"/>
          <w:szCs w:val="22"/>
        </w:rPr>
        <w:t>aparare</w:t>
      </w:r>
      <w:proofErr w:type="spellEnd"/>
      <w:r w:rsidRPr="008D6D49">
        <w:rPr>
          <w:sz w:val="22"/>
          <w:szCs w:val="22"/>
        </w:rPr>
        <w:t xml:space="preserve"> </w:t>
      </w:r>
      <w:proofErr w:type="spellStart"/>
      <w:r w:rsidRPr="008D6D49">
        <w:rPr>
          <w:sz w:val="22"/>
          <w:szCs w:val="22"/>
        </w:rPr>
        <w:t>impotriva</w:t>
      </w:r>
      <w:proofErr w:type="spellEnd"/>
      <w:r w:rsidRPr="008D6D49">
        <w:rPr>
          <w:sz w:val="22"/>
          <w:szCs w:val="22"/>
        </w:rPr>
        <w:t xml:space="preserve"> incendiilor. In cazul producerii unor </w:t>
      </w:r>
      <w:proofErr w:type="spellStart"/>
      <w:r w:rsidRPr="008D6D49">
        <w:rPr>
          <w:sz w:val="22"/>
          <w:szCs w:val="22"/>
        </w:rPr>
        <w:t>acidente</w:t>
      </w:r>
      <w:proofErr w:type="spellEnd"/>
      <w:r w:rsidRPr="008D6D49">
        <w:rPr>
          <w:sz w:val="22"/>
          <w:szCs w:val="22"/>
        </w:rPr>
        <w:t xml:space="preserve"> de munca suferite de </w:t>
      </w:r>
      <w:proofErr w:type="spellStart"/>
      <w:r w:rsidRPr="008D6D49">
        <w:rPr>
          <w:sz w:val="22"/>
          <w:szCs w:val="22"/>
        </w:rPr>
        <w:t>catre</w:t>
      </w:r>
      <w:proofErr w:type="spellEnd"/>
      <w:r w:rsidRPr="008D6D49">
        <w:rPr>
          <w:sz w:val="22"/>
          <w:szCs w:val="22"/>
        </w:rPr>
        <w:t xml:space="preserve"> personalul </w:t>
      </w:r>
      <w:proofErr w:type="spellStart"/>
      <w:r w:rsidRPr="008D6D49">
        <w:rPr>
          <w:sz w:val="22"/>
          <w:szCs w:val="22"/>
        </w:rPr>
        <w:t>unitatii</w:t>
      </w:r>
      <w:proofErr w:type="spellEnd"/>
      <w:r w:rsidRPr="008D6D49">
        <w:rPr>
          <w:sz w:val="22"/>
          <w:szCs w:val="22"/>
        </w:rPr>
        <w:t xml:space="preserve"> beneficiare, ca urmare a </w:t>
      </w:r>
      <w:proofErr w:type="spellStart"/>
      <w:r w:rsidRPr="008D6D49">
        <w:rPr>
          <w:sz w:val="22"/>
          <w:szCs w:val="22"/>
        </w:rPr>
        <w:t>nerespectarii</w:t>
      </w:r>
      <w:proofErr w:type="spellEnd"/>
      <w:r w:rsidRPr="008D6D49">
        <w:rPr>
          <w:sz w:val="22"/>
          <w:szCs w:val="22"/>
        </w:rPr>
        <w:t xml:space="preserve"> </w:t>
      </w:r>
      <w:proofErr w:type="spellStart"/>
      <w:r w:rsidRPr="008D6D49">
        <w:rPr>
          <w:sz w:val="22"/>
          <w:szCs w:val="22"/>
        </w:rPr>
        <w:t>obligatiilor</w:t>
      </w:r>
      <w:proofErr w:type="spellEnd"/>
      <w:r w:rsidRPr="008D6D49">
        <w:rPr>
          <w:sz w:val="22"/>
          <w:szCs w:val="22"/>
        </w:rPr>
        <w:t xml:space="preserve"> ce revin </w:t>
      </w:r>
      <w:proofErr w:type="spellStart"/>
      <w:r w:rsidRPr="008D6D49">
        <w:rPr>
          <w:sz w:val="22"/>
          <w:szCs w:val="22"/>
        </w:rPr>
        <w:t>unitatii</w:t>
      </w:r>
      <w:proofErr w:type="spellEnd"/>
      <w:r w:rsidRPr="008D6D49">
        <w:rPr>
          <w:sz w:val="22"/>
          <w:szCs w:val="22"/>
        </w:rPr>
        <w:t xml:space="preserve"> furnizoare, accidentul se va </w:t>
      </w:r>
      <w:proofErr w:type="spellStart"/>
      <w:r w:rsidRPr="008D6D49">
        <w:rPr>
          <w:sz w:val="22"/>
          <w:szCs w:val="22"/>
        </w:rPr>
        <w:t>inregistra</w:t>
      </w:r>
      <w:proofErr w:type="spellEnd"/>
      <w:r w:rsidRPr="008D6D49">
        <w:rPr>
          <w:sz w:val="22"/>
          <w:szCs w:val="22"/>
        </w:rPr>
        <w:t xml:space="preserve"> de </w:t>
      </w:r>
      <w:proofErr w:type="spellStart"/>
      <w:r w:rsidRPr="008D6D49">
        <w:rPr>
          <w:sz w:val="22"/>
          <w:szCs w:val="22"/>
        </w:rPr>
        <w:t>catre</w:t>
      </w:r>
      <w:proofErr w:type="spellEnd"/>
      <w:r w:rsidRPr="008D6D49">
        <w:rPr>
          <w:sz w:val="22"/>
          <w:szCs w:val="22"/>
        </w:rPr>
        <w:t xml:space="preserve"> unitatea furnizoare. In caz de litigiu intre </w:t>
      </w:r>
      <w:proofErr w:type="spellStart"/>
      <w:r w:rsidRPr="008D6D49">
        <w:rPr>
          <w:sz w:val="22"/>
          <w:szCs w:val="22"/>
        </w:rPr>
        <w:t>partile</w:t>
      </w:r>
      <w:proofErr w:type="spellEnd"/>
      <w:r w:rsidRPr="008D6D49">
        <w:rPr>
          <w:sz w:val="22"/>
          <w:szCs w:val="22"/>
        </w:rPr>
        <w:t xml:space="preserve"> contractoare cu privire la cercetarea si </w:t>
      </w:r>
      <w:proofErr w:type="spellStart"/>
      <w:r w:rsidRPr="008D6D49">
        <w:rPr>
          <w:sz w:val="22"/>
          <w:szCs w:val="22"/>
        </w:rPr>
        <w:t>inregistrarea</w:t>
      </w:r>
      <w:proofErr w:type="spellEnd"/>
      <w:r w:rsidRPr="008D6D49">
        <w:rPr>
          <w:sz w:val="22"/>
          <w:szCs w:val="22"/>
        </w:rPr>
        <w:t xml:space="preserve"> accidentelor de munca, arbitrarea va fi </w:t>
      </w:r>
      <w:proofErr w:type="spellStart"/>
      <w:r w:rsidRPr="008D6D49">
        <w:rPr>
          <w:sz w:val="22"/>
          <w:szCs w:val="22"/>
        </w:rPr>
        <w:t>facuta</w:t>
      </w:r>
      <w:proofErr w:type="spellEnd"/>
      <w:r w:rsidRPr="008D6D49">
        <w:rPr>
          <w:sz w:val="22"/>
          <w:szCs w:val="22"/>
        </w:rPr>
        <w:t xml:space="preserve"> de </w:t>
      </w:r>
      <w:proofErr w:type="spellStart"/>
      <w:r w:rsidRPr="008D6D49">
        <w:rPr>
          <w:sz w:val="22"/>
          <w:szCs w:val="22"/>
        </w:rPr>
        <w:t>catre</w:t>
      </w:r>
      <w:proofErr w:type="spellEnd"/>
      <w:r w:rsidRPr="008D6D49">
        <w:rPr>
          <w:sz w:val="22"/>
          <w:szCs w:val="22"/>
        </w:rPr>
        <w:t xml:space="preserve"> Inspectoratul Teritorial de Munca </w:t>
      </w:r>
      <w:proofErr w:type="spellStart"/>
      <w:r w:rsidRPr="008D6D49">
        <w:rPr>
          <w:sz w:val="22"/>
          <w:szCs w:val="22"/>
        </w:rPr>
        <w:t>Bucuresti</w:t>
      </w:r>
      <w:proofErr w:type="spellEnd"/>
      <w:r w:rsidRPr="008D6D49">
        <w:rPr>
          <w:sz w:val="22"/>
          <w:szCs w:val="22"/>
        </w:rPr>
        <w:t>;</w:t>
      </w:r>
    </w:p>
    <w:p w14:paraId="21BBD753" w14:textId="77777777" w:rsidR="00234C6D" w:rsidRPr="008D6D49" w:rsidRDefault="00234C6D" w:rsidP="0085278F">
      <w:pPr>
        <w:numPr>
          <w:ilvl w:val="0"/>
          <w:numId w:val="5"/>
        </w:numPr>
        <w:jc w:val="both"/>
        <w:rPr>
          <w:sz w:val="22"/>
          <w:szCs w:val="22"/>
        </w:rPr>
      </w:pPr>
      <w:r w:rsidRPr="008D6D49">
        <w:rPr>
          <w:sz w:val="22"/>
          <w:szCs w:val="22"/>
        </w:rPr>
        <w:t xml:space="preserve">Introducerea sau consumul de </w:t>
      </w:r>
      <w:proofErr w:type="spellStart"/>
      <w:r w:rsidRPr="008D6D49">
        <w:rPr>
          <w:sz w:val="22"/>
          <w:szCs w:val="22"/>
        </w:rPr>
        <w:t>bauturi</w:t>
      </w:r>
      <w:proofErr w:type="spellEnd"/>
      <w:r w:rsidRPr="008D6D49">
        <w:rPr>
          <w:sz w:val="22"/>
          <w:szCs w:val="22"/>
        </w:rPr>
        <w:t xml:space="preserve"> alcoolice, prezenta in unitate sub influenta alcoolului ESTE STRICT INTERZIS, </w:t>
      </w:r>
      <w:proofErr w:type="spellStart"/>
      <w:r w:rsidRPr="008D6D49">
        <w:rPr>
          <w:sz w:val="22"/>
          <w:szCs w:val="22"/>
        </w:rPr>
        <w:t>raspunderea</w:t>
      </w:r>
      <w:proofErr w:type="spellEnd"/>
      <w:r w:rsidRPr="008D6D49">
        <w:rPr>
          <w:sz w:val="22"/>
          <w:szCs w:val="22"/>
        </w:rPr>
        <w:t xml:space="preserve"> pentru </w:t>
      </w:r>
      <w:proofErr w:type="spellStart"/>
      <w:r w:rsidRPr="008D6D49">
        <w:rPr>
          <w:sz w:val="22"/>
          <w:szCs w:val="22"/>
        </w:rPr>
        <w:t>incalcarea</w:t>
      </w:r>
      <w:proofErr w:type="spellEnd"/>
      <w:r w:rsidRPr="008D6D49">
        <w:rPr>
          <w:sz w:val="22"/>
          <w:szCs w:val="22"/>
        </w:rPr>
        <w:t xml:space="preserve"> acestor </w:t>
      </w:r>
      <w:proofErr w:type="spellStart"/>
      <w:r w:rsidRPr="008D6D49">
        <w:rPr>
          <w:sz w:val="22"/>
          <w:szCs w:val="22"/>
        </w:rPr>
        <w:t>dispozitii</w:t>
      </w:r>
      <w:proofErr w:type="spellEnd"/>
      <w:r w:rsidRPr="008D6D49">
        <w:rPr>
          <w:sz w:val="22"/>
          <w:szCs w:val="22"/>
        </w:rPr>
        <w:t xml:space="preserve"> revine in exclusivitate </w:t>
      </w:r>
      <w:proofErr w:type="spellStart"/>
      <w:r w:rsidRPr="008D6D49">
        <w:rPr>
          <w:sz w:val="22"/>
          <w:szCs w:val="22"/>
        </w:rPr>
        <w:t>conducatorului</w:t>
      </w:r>
      <w:proofErr w:type="spellEnd"/>
      <w:r w:rsidRPr="008D6D49">
        <w:rPr>
          <w:sz w:val="22"/>
          <w:szCs w:val="22"/>
        </w:rPr>
        <w:t xml:space="preserve"> </w:t>
      </w:r>
      <w:proofErr w:type="spellStart"/>
      <w:r w:rsidRPr="008D6D49">
        <w:rPr>
          <w:sz w:val="22"/>
          <w:szCs w:val="22"/>
        </w:rPr>
        <w:t>formatiei</w:t>
      </w:r>
      <w:proofErr w:type="spellEnd"/>
      <w:r w:rsidRPr="008D6D49">
        <w:rPr>
          <w:sz w:val="22"/>
          <w:szCs w:val="22"/>
        </w:rPr>
        <w:t xml:space="preserve"> de lucru, ce </w:t>
      </w:r>
      <w:proofErr w:type="spellStart"/>
      <w:r w:rsidRPr="008D6D49">
        <w:rPr>
          <w:sz w:val="22"/>
          <w:szCs w:val="22"/>
        </w:rPr>
        <w:t>furnizeaza</w:t>
      </w:r>
      <w:proofErr w:type="spellEnd"/>
      <w:r w:rsidRPr="008D6D49">
        <w:rPr>
          <w:sz w:val="22"/>
          <w:szCs w:val="22"/>
        </w:rPr>
        <w:t xml:space="preserve"> produsele respective;</w:t>
      </w:r>
    </w:p>
    <w:p w14:paraId="3E405C9A" w14:textId="77777777" w:rsidR="00234C6D" w:rsidRPr="008D6D49" w:rsidRDefault="00234C6D" w:rsidP="0085278F">
      <w:pPr>
        <w:numPr>
          <w:ilvl w:val="0"/>
          <w:numId w:val="5"/>
        </w:numPr>
        <w:jc w:val="both"/>
        <w:rPr>
          <w:sz w:val="22"/>
          <w:szCs w:val="22"/>
        </w:rPr>
      </w:pPr>
      <w:r w:rsidRPr="008D6D49">
        <w:rPr>
          <w:sz w:val="22"/>
          <w:szCs w:val="22"/>
        </w:rPr>
        <w:t xml:space="preserve">Se interzice fumatul în imobilele sau </w:t>
      </w:r>
      <w:proofErr w:type="spellStart"/>
      <w:r w:rsidRPr="008D6D49">
        <w:rPr>
          <w:sz w:val="22"/>
          <w:szCs w:val="22"/>
        </w:rPr>
        <w:t>spaţiile</w:t>
      </w:r>
      <w:proofErr w:type="spellEnd"/>
      <w:r w:rsidRPr="008D6D49">
        <w:rPr>
          <w:sz w:val="22"/>
          <w:szCs w:val="22"/>
        </w:rPr>
        <w:t xml:space="preserve"> beneficiarului, fiind permis numai in locurile special amenajate;</w:t>
      </w:r>
    </w:p>
    <w:p w14:paraId="462D446E" w14:textId="77777777" w:rsidR="00234C6D" w:rsidRPr="008D6D49" w:rsidRDefault="00234C6D" w:rsidP="0085278F">
      <w:pPr>
        <w:numPr>
          <w:ilvl w:val="0"/>
          <w:numId w:val="5"/>
        </w:numPr>
        <w:jc w:val="both"/>
        <w:rPr>
          <w:sz w:val="22"/>
          <w:szCs w:val="22"/>
        </w:rPr>
      </w:pPr>
      <w:r w:rsidRPr="008D6D49">
        <w:rPr>
          <w:sz w:val="22"/>
          <w:szCs w:val="22"/>
        </w:rPr>
        <w:t xml:space="preserve">Pentru orice alta problema ivita pe parcursul </w:t>
      </w:r>
      <w:proofErr w:type="spellStart"/>
      <w:r w:rsidRPr="008D6D49">
        <w:rPr>
          <w:sz w:val="22"/>
          <w:szCs w:val="22"/>
        </w:rPr>
        <w:t>furnizarii</w:t>
      </w:r>
      <w:proofErr w:type="spellEnd"/>
      <w:r w:rsidRPr="008D6D49">
        <w:rPr>
          <w:sz w:val="22"/>
          <w:szCs w:val="22"/>
        </w:rPr>
        <w:t xml:space="preserve"> produselor contractate si care prezinta pericol de accidentare si </w:t>
      </w:r>
      <w:proofErr w:type="spellStart"/>
      <w:r w:rsidRPr="008D6D49">
        <w:rPr>
          <w:sz w:val="22"/>
          <w:szCs w:val="22"/>
        </w:rPr>
        <w:t>priveste</w:t>
      </w:r>
      <w:proofErr w:type="spellEnd"/>
      <w:r w:rsidRPr="008D6D49">
        <w:rPr>
          <w:sz w:val="22"/>
          <w:szCs w:val="22"/>
        </w:rPr>
        <w:t xml:space="preserve"> unitatea beneficiarului se va lua </w:t>
      </w:r>
      <w:proofErr w:type="spellStart"/>
      <w:r w:rsidRPr="008D6D49">
        <w:rPr>
          <w:sz w:val="22"/>
          <w:szCs w:val="22"/>
        </w:rPr>
        <w:t>legatura</w:t>
      </w:r>
      <w:proofErr w:type="spellEnd"/>
      <w:r w:rsidRPr="008D6D49">
        <w:rPr>
          <w:sz w:val="22"/>
          <w:szCs w:val="22"/>
        </w:rPr>
        <w:t xml:space="preserve"> cu Conducătorul locului de muncă din partea </w:t>
      </w:r>
      <w:proofErr w:type="spellStart"/>
      <w:r w:rsidRPr="008D6D49">
        <w:rPr>
          <w:sz w:val="22"/>
          <w:szCs w:val="22"/>
        </w:rPr>
        <w:t>unităţii</w:t>
      </w:r>
      <w:proofErr w:type="spellEnd"/>
      <w:r w:rsidRPr="008D6D49">
        <w:rPr>
          <w:sz w:val="22"/>
          <w:szCs w:val="22"/>
        </w:rPr>
        <w:t xml:space="preserve"> beneficiare;</w:t>
      </w:r>
    </w:p>
    <w:p w14:paraId="51A70A8C" w14:textId="77777777" w:rsidR="00234C6D" w:rsidRPr="008D6D49" w:rsidRDefault="00234C6D" w:rsidP="0085278F">
      <w:pPr>
        <w:numPr>
          <w:ilvl w:val="0"/>
          <w:numId w:val="5"/>
        </w:numPr>
        <w:jc w:val="both"/>
        <w:rPr>
          <w:sz w:val="22"/>
          <w:szCs w:val="22"/>
        </w:rPr>
      </w:pPr>
      <w:r w:rsidRPr="008D6D49">
        <w:rPr>
          <w:sz w:val="22"/>
          <w:szCs w:val="22"/>
        </w:rPr>
        <w:t xml:space="preserve">Prevederile prezentelor clauze nu exonerează unitatea furnizoare de a lua toate masurile ce sunt necesare pe linie de securitate si </w:t>
      </w:r>
      <w:proofErr w:type="spellStart"/>
      <w:r w:rsidRPr="008D6D49">
        <w:rPr>
          <w:sz w:val="22"/>
          <w:szCs w:val="22"/>
        </w:rPr>
        <w:t>sanatate</w:t>
      </w:r>
      <w:proofErr w:type="spellEnd"/>
      <w:r w:rsidRPr="008D6D49">
        <w:rPr>
          <w:sz w:val="22"/>
          <w:szCs w:val="22"/>
        </w:rPr>
        <w:t xml:space="preserve"> in munca, </w:t>
      </w:r>
      <w:proofErr w:type="spellStart"/>
      <w:r w:rsidRPr="008D6D49">
        <w:rPr>
          <w:sz w:val="22"/>
          <w:szCs w:val="22"/>
        </w:rPr>
        <w:t>siguranta</w:t>
      </w:r>
      <w:proofErr w:type="spellEnd"/>
      <w:r w:rsidRPr="008D6D49">
        <w:rPr>
          <w:sz w:val="22"/>
          <w:szCs w:val="22"/>
        </w:rPr>
        <w:t xml:space="preserve"> </w:t>
      </w:r>
      <w:proofErr w:type="spellStart"/>
      <w:r w:rsidRPr="008D6D49">
        <w:rPr>
          <w:sz w:val="22"/>
          <w:szCs w:val="22"/>
        </w:rPr>
        <w:t>circulatiei</w:t>
      </w:r>
      <w:proofErr w:type="spellEnd"/>
      <w:r w:rsidRPr="008D6D49">
        <w:rPr>
          <w:sz w:val="22"/>
          <w:szCs w:val="22"/>
        </w:rPr>
        <w:t>, apărarea împotriva incendiilor, etc;</w:t>
      </w:r>
    </w:p>
    <w:p w14:paraId="1EA45CD8" w14:textId="289CAC4D" w:rsidR="007E2D29" w:rsidRPr="008D6D49" w:rsidRDefault="007E2D29" w:rsidP="007E2D29">
      <w:pPr>
        <w:pStyle w:val="DefaultText"/>
        <w:tabs>
          <w:tab w:val="left" w:pos="3261"/>
        </w:tabs>
        <w:jc w:val="both"/>
        <w:rPr>
          <w:sz w:val="22"/>
          <w:szCs w:val="22"/>
          <w:lang w:val="ro-RO"/>
        </w:rPr>
      </w:pPr>
    </w:p>
    <w:p w14:paraId="1D8ADFAA" w14:textId="77777777" w:rsidR="005841B9" w:rsidRPr="008D6D49" w:rsidRDefault="005841B9" w:rsidP="007E2D29">
      <w:pPr>
        <w:pStyle w:val="DefaultText"/>
        <w:tabs>
          <w:tab w:val="left" w:pos="3261"/>
        </w:tabs>
        <w:jc w:val="both"/>
        <w:rPr>
          <w:sz w:val="22"/>
          <w:szCs w:val="22"/>
          <w:lang w:val="ro-RO"/>
        </w:rPr>
      </w:pPr>
    </w:p>
    <w:p w14:paraId="228A7B19" w14:textId="6BBBA1B6" w:rsidR="007E2D29" w:rsidRPr="008D6D49" w:rsidRDefault="007E2D29" w:rsidP="008D6D49">
      <w:pPr>
        <w:ind w:left="360"/>
        <w:jc w:val="both"/>
        <w:rPr>
          <w:b/>
          <w:noProof/>
          <w:sz w:val="22"/>
          <w:szCs w:val="22"/>
          <w:lang w:val="en-US"/>
        </w:rPr>
      </w:pPr>
      <w:r w:rsidRPr="008D6D49">
        <w:rPr>
          <w:b/>
          <w:noProof/>
          <w:sz w:val="22"/>
          <w:szCs w:val="22"/>
          <w:lang w:val="en-US"/>
        </w:rPr>
        <w:t>Achizitor</w:t>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Pr="008D6D49">
        <w:rPr>
          <w:b/>
          <w:noProof/>
          <w:sz w:val="22"/>
          <w:szCs w:val="22"/>
          <w:lang w:val="en-US"/>
        </w:rPr>
        <w:t>Furnizor</w:t>
      </w:r>
    </w:p>
    <w:p w14:paraId="35A14380" w14:textId="398FAB32" w:rsidR="007E2D29" w:rsidRPr="008D6D49" w:rsidRDefault="007E2D29" w:rsidP="007E2D29">
      <w:pPr>
        <w:rPr>
          <w:noProof/>
          <w:sz w:val="22"/>
          <w:szCs w:val="22"/>
          <w:lang w:val="en-US"/>
        </w:rPr>
      </w:pPr>
      <w:r w:rsidRPr="008D6D49">
        <w:rPr>
          <w:b/>
          <w:noProof/>
          <w:sz w:val="22"/>
          <w:szCs w:val="22"/>
          <w:lang w:val="en-US"/>
        </w:rPr>
        <w:t>DGASPC SECTOR 2</w:t>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Pr="008D6D49">
        <w:rPr>
          <w:rFonts w:eastAsia="Calibri"/>
          <w:b/>
          <w:noProof/>
          <w:sz w:val="22"/>
          <w:szCs w:val="22"/>
          <w:lang w:val="en-US"/>
        </w:rPr>
        <w:t>SC CO&amp;CO CONSUMER 2002 S.R.L</w:t>
      </w:r>
      <w:r w:rsidRPr="008D6D49">
        <w:rPr>
          <w:b/>
          <w:noProof/>
          <w:sz w:val="22"/>
          <w:szCs w:val="22"/>
          <w:lang w:val="en-US"/>
        </w:rPr>
        <w:t xml:space="preserve">                         DIRECTOR GENERAL</w:t>
      </w:r>
      <w:r w:rsidR="008D6D49">
        <w:rPr>
          <w:noProof/>
          <w:sz w:val="22"/>
          <w:szCs w:val="22"/>
          <w:lang w:val="en-US"/>
        </w:rPr>
        <w:tab/>
      </w:r>
      <w:r w:rsidR="008D6D49">
        <w:rPr>
          <w:noProof/>
          <w:sz w:val="22"/>
          <w:szCs w:val="22"/>
          <w:lang w:val="en-US"/>
        </w:rPr>
        <w:tab/>
      </w:r>
      <w:r w:rsidR="008D6D49">
        <w:rPr>
          <w:noProof/>
          <w:sz w:val="22"/>
          <w:szCs w:val="22"/>
          <w:lang w:val="en-US"/>
        </w:rPr>
        <w:tab/>
      </w:r>
      <w:r w:rsidR="008D6D49">
        <w:rPr>
          <w:noProof/>
          <w:sz w:val="22"/>
          <w:szCs w:val="22"/>
          <w:lang w:val="en-US"/>
        </w:rPr>
        <w:tab/>
      </w:r>
      <w:r w:rsidR="008D6D49">
        <w:rPr>
          <w:noProof/>
          <w:sz w:val="22"/>
          <w:szCs w:val="22"/>
          <w:lang w:val="en-US"/>
        </w:rPr>
        <w:tab/>
      </w:r>
      <w:r w:rsidR="008D6D49">
        <w:rPr>
          <w:noProof/>
          <w:sz w:val="22"/>
          <w:szCs w:val="22"/>
          <w:lang w:val="en-US"/>
        </w:rPr>
        <w:tab/>
        <w:t xml:space="preserve">     </w:t>
      </w:r>
      <w:r w:rsidRPr="008D6D49">
        <w:rPr>
          <w:b/>
          <w:noProof/>
          <w:sz w:val="22"/>
          <w:szCs w:val="22"/>
          <w:lang w:val="en-US"/>
        </w:rPr>
        <w:t>ADMINISTRATOR</w:t>
      </w:r>
    </w:p>
    <w:p w14:paraId="179CF1E9" w14:textId="174EBDB1" w:rsidR="00711B65" w:rsidRDefault="00711B65" w:rsidP="007E2D29">
      <w:pPr>
        <w:jc w:val="both"/>
        <w:rPr>
          <w:noProof/>
          <w:sz w:val="22"/>
          <w:szCs w:val="22"/>
          <w:lang w:val="fr-FR"/>
        </w:rPr>
      </w:pPr>
    </w:p>
    <w:p w14:paraId="42D00073" w14:textId="77777777" w:rsidR="00695FB7" w:rsidRPr="00135FBD" w:rsidRDefault="00695FB7" w:rsidP="007E2D29">
      <w:pPr>
        <w:jc w:val="both"/>
        <w:rPr>
          <w:noProof/>
          <w:sz w:val="22"/>
          <w:szCs w:val="22"/>
          <w:lang w:val="fr-FR"/>
        </w:rPr>
      </w:pPr>
    </w:p>
    <w:p w14:paraId="7771873E" w14:textId="77777777" w:rsidR="007E2D29" w:rsidRPr="00135FBD" w:rsidRDefault="007E2D29" w:rsidP="007E2D29">
      <w:pPr>
        <w:jc w:val="both"/>
        <w:rPr>
          <w:noProof/>
          <w:sz w:val="22"/>
          <w:szCs w:val="22"/>
          <w:lang w:val="fr-FR"/>
        </w:rPr>
      </w:pPr>
    </w:p>
    <w:p w14:paraId="7360E536" w14:textId="77777777" w:rsidR="007E2D29" w:rsidRPr="00135FBD" w:rsidRDefault="007E2D29" w:rsidP="007E2D29">
      <w:pPr>
        <w:jc w:val="both"/>
        <w:rPr>
          <w:b/>
          <w:noProof/>
          <w:sz w:val="22"/>
          <w:szCs w:val="22"/>
          <w:lang w:val="fr-FR"/>
        </w:rPr>
      </w:pPr>
      <w:r w:rsidRPr="00135FBD">
        <w:rPr>
          <w:b/>
          <w:noProof/>
          <w:sz w:val="22"/>
          <w:szCs w:val="22"/>
          <w:lang w:val="fr-FR"/>
        </w:rPr>
        <w:t xml:space="preserve">DIRECTOR EXECUTIV </w:t>
      </w:r>
    </w:p>
    <w:p w14:paraId="67464D8A" w14:textId="77777777" w:rsidR="007E2D29" w:rsidRPr="00135FBD" w:rsidRDefault="007E2D29" w:rsidP="007E2D29">
      <w:pPr>
        <w:jc w:val="both"/>
        <w:rPr>
          <w:b/>
          <w:noProof/>
          <w:sz w:val="22"/>
          <w:szCs w:val="22"/>
          <w:lang w:val="fr-FR"/>
        </w:rPr>
      </w:pPr>
      <w:r w:rsidRPr="00135FBD">
        <w:rPr>
          <w:b/>
          <w:noProof/>
          <w:sz w:val="22"/>
          <w:szCs w:val="22"/>
          <w:lang w:val="fr-FR"/>
        </w:rPr>
        <w:t>DIRECȚIA JURIDICĂ</w:t>
      </w:r>
    </w:p>
    <w:p w14:paraId="61CE929C" w14:textId="40AE0AC1" w:rsidR="007E2D29" w:rsidRDefault="007E2D29" w:rsidP="007E2D29">
      <w:pPr>
        <w:jc w:val="both"/>
        <w:rPr>
          <w:noProof/>
          <w:sz w:val="22"/>
          <w:szCs w:val="22"/>
          <w:lang w:val="fr-FR"/>
        </w:rPr>
      </w:pPr>
    </w:p>
    <w:p w14:paraId="6FDF52D2" w14:textId="77777777" w:rsidR="00695FB7" w:rsidRPr="00135FBD" w:rsidRDefault="00695FB7" w:rsidP="007E2D29">
      <w:pPr>
        <w:jc w:val="both"/>
        <w:rPr>
          <w:noProof/>
          <w:sz w:val="22"/>
          <w:szCs w:val="22"/>
          <w:lang w:val="fr-FR"/>
        </w:rPr>
      </w:pPr>
    </w:p>
    <w:p w14:paraId="6982465B" w14:textId="77777777" w:rsidR="00711B65" w:rsidRPr="00135FBD" w:rsidRDefault="00711B65" w:rsidP="007E2D29">
      <w:pPr>
        <w:jc w:val="both"/>
        <w:rPr>
          <w:noProof/>
          <w:sz w:val="22"/>
          <w:szCs w:val="22"/>
          <w:lang w:val="fr-FR"/>
        </w:rPr>
      </w:pPr>
    </w:p>
    <w:p w14:paraId="4D8087FF" w14:textId="77777777" w:rsidR="00A76300" w:rsidRPr="008D6D49" w:rsidRDefault="00A76300" w:rsidP="00A76300">
      <w:pPr>
        <w:ind w:left="-284" w:firstLine="284"/>
        <w:rPr>
          <w:b/>
          <w:noProof/>
          <w:sz w:val="22"/>
          <w:szCs w:val="22"/>
          <w:lang w:val="it-IT"/>
        </w:rPr>
      </w:pPr>
      <w:r w:rsidRPr="008D6D49">
        <w:rPr>
          <w:b/>
          <w:noProof/>
          <w:sz w:val="22"/>
          <w:szCs w:val="22"/>
          <w:lang w:val="it-IT"/>
        </w:rPr>
        <w:t xml:space="preserve">SERVICIUL DE PREVENIRE, </w:t>
      </w:r>
    </w:p>
    <w:p w14:paraId="56EE25F7" w14:textId="77777777" w:rsidR="00A76300" w:rsidRPr="008D6D49" w:rsidRDefault="00A76300" w:rsidP="00A76300">
      <w:pPr>
        <w:ind w:left="-284" w:firstLine="284"/>
        <w:rPr>
          <w:b/>
          <w:noProof/>
          <w:sz w:val="22"/>
          <w:szCs w:val="22"/>
          <w:lang w:val="it-IT"/>
        </w:rPr>
      </w:pPr>
      <w:r w:rsidRPr="008D6D49">
        <w:rPr>
          <w:b/>
          <w:noProof/>
          <w:sz w:val="22"/>
          <w:szCs w:val="22"/>
          <w:lang w:val="it-IT"/>
        </w:rPr>
        <w:t>PROTECTIE SI P.S.I.</w:t>
      </w:r>
    </w:p>
    <w:p w14:paraId="093356E4" w14:textId="7577AA48" w:rsidR="00A76300" w:rsidRDefault="00A76300" w:rsidP="00A76300">
      <w:pPr>
        <w:ind w:left="-284" w:firstLine="284"/>
        <w:rPr>
          <w:bCs/>
          <w:noProof/>
          <w:sz w:val="22"/>
          <w:szCs w:val="22"/>
          <w:lang w:val="it-IT"/>
        </w:rPr>
      </w:pPr>
    </w:p>
    <w:p w14:paraId="0ACC8A30" w14:textId="77777777" w:rsidR="00695FB7" w:rsidRPr="008D6D49" w:rsidRDefault="00695FB7" w:rsidP="00A76300">
      <w:pPr>
        <w:ind w:left="-284" w:firstLine="284"/>
        <w:rPr>
          <w:bCs/>
          <w:noProof/>
          <w:sz w:val="22"/>
          <w:szCs w:val="22"/>
          <w:lang w:val="it-IT"/>
        </w:rPr>
      </w:pPr>
    </w:p>
    <w:sectPr w:rsidR="00695FB7" w:rsidRPr="008D6D49" w:rsidSect="005841B9">
      <w:pgSz w:w="12240" w:h="15840"/>
      <w:pgMar w:top="567" w:right="562" w:bottom="426" w:left="162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3E97" w14:textId="77777777" w:rsidR="003A348E" w:rsidRDefault="003A348E">
      <w:r>
        <w:separator/>
      </w:r>
    </w:p>
  </w:endnote>
  <w:endnote w:type="continuationSeparator" w:id="0">
    <w:p w14:paraId="2BCB8EE4" w14:textId="77777777" w:rsidR="003A348E" w:rsidRDefault="003A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6B85" w14:textId="77777777" w:rsidR="003A348E" w:rsidRDefault="003A348E">
      <w:r>
        <w:separator/>
      </w:r>
    </w:p>
  </w:footnote>
  <w:footnote w:type="continuationSeparator" w:id="0">
    <w:p w14:paraId="63EC1180" w14:textId="77777777" w:rsidR="003A348E" w:rsidRDefault="003A3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3442112">
    <w:abstractNumId w:val="0"/>
  </w:num>
  <w:num w:numId="2" w16cid:durableId="1955867784">
    <w:abstractNumId w:val="1"/>
  </w:num>
  <w:num w:numId="3" w16cid:durableId="185799464">
    <w:abstractNumId w:val="2"/>
  </w:num>
  <w:num w:numId="4" w16cid:durableId="745879339">
    <w:abstractNumId w:val="3"/>
  </w:num>
  <w:num w:numId="5" w16cid:durableId="1815295878">
    <w:abstractNumId w:val="7"/>
  </w:num>
  <w:num w:numId="6" w16cid:durableId="256208614">
    <w:abstractNumId w:val="5"/>
  </w:num>
  <w:num w:numId="7" w16cid:durableId="13133592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A7C"/>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4B4D"/>
    <w:rsid w:val="00107598"/>
    <w:rsid w:val="00111207"/>
    <w:rsid w:val="0011219A"/>
    <w:rsid w:val="001121DA"/>
    <w:rsid w:val="0012102C"/>
    <w:rsid w:val="0012366A"/>
    <w:rsid w:val="0012557B"/>
    <w:rsid w:val="00126BF8"/>
    <w:rsid w:val="00131AE6"/>
    <w:rsid w:val="00133AF4"/>
    <w:rsid w:val="00135920"/>
    <w:rsid w:val="00135FBD"/>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77866"/>
    <w:rsid w:val="00177960"/>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3D8B"/>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893"/>
    <w:rsid w:val="00385EFB"/>
    <w:rsid w:val="0038631D"/>
    <w:rsid w:val="003867BE"/>
    <w:rsid w:val="00390753"/>
    <w:rsid w:val="00390D12"/>
    <w:rsid w:val="00394542"/>
    <w:rsid w:val="00394CB9"/>
    <w:rsid w:val="0039646A"/>
    <w:rsid w:val="003A0A51"/>
    <w:rsid w:val="003A1011"/>
    <w:rsid w:val="003A1EAC"/>
    <w:rsid w:val="003A2145"/>
    <w:rsid w:val="003A348E"/>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67D5"/>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841B9"/>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5FB7"/>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C571F"/>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1B65"/>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2D83"/>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3B3"/>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2D02"/>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D6D49"/>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81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227"/>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8783E"/>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A6A42"/>
    <w:rsid w:val="00AB0589"/>
    <w:rsid w:val="00AB20FF"/>
    <w:rsid w:val="00AB4B80"/>
    <w:rsid w:val="00AB5205"/>
    <w:rsid w:val="00AB547D"/>
    <w:rsid w:val="00AB6895"/>
    <w:rsid w:val="00AB7545"/>
    <w:rsid w:val="00AB7C18"/>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44DD"/>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87D2C"/>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33D"/>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584B"/>
    <w:rsid w:val="00C77BD0"/>
    <w:rsid w:val="00C802D3"/>
    <w:rsid w:val="00C80787"/>
    <w:rsid w:val="00C87EA5"/>
    <w:rsid w:val="00C90D32"/>
    <w:rsid w:val="00C91DAC"/>
    <w:rsid w:val="00C930FF"/>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01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E88"/>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09AA"/>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65A4C8"/>
  <w15:chartTrackingRefBased/>
  <w15:docId w15:val="{78C69AD1-7615-40B5-9404-40012BE4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37434485">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80626963">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190219960">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1D0F2-6947-481E-A577-B794BC79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4734</Words>
  <Characters>27461</Characters>
  <Application>Microsoft Office Word</Application>
  <DocSecurity>0</DocSecurity>
  <Lines>228</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32131</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subject/>
  <dc:creator>DarkAngel</dc:creator>
  <cp:keywords/>
  <dc:description/>
  <cp:lastModifiedBy>Catalin Mihaila</cp:lastModifiedBy>
  <cp:revision>20</cp:revision>
  <cp:lastPrinted>2022-03-14T09:51:00Z</cp:lastPrinted>
  <dcterms:created xsi:type="dcterms:W3CDTF">2021-01-18T08:55:00Z</dcterms:created>
  <dcterms:modified xsi:type="dcterms:W3CDTF">2022-06-17T10:15:00Z</dcterms:modified>
</cp:coreProperties>
</file>