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F3269" w14:textId="77777777" w:rsidR="00506AEB" w:rsidRPr="00506AEB" w:rsidRDefault="00506AEB" w:rsidP="00506AEB">
      <w:pPr>
        <w:tabs>
          <w:tab w:val="left" w:pos="3261"/>
        </w:tabs>
        <w:spacing w:after="0" w:line="240" w:lineRule="auto"/>
        <w:ind w:left="-426" w:right="-68"/>
        <w:jc w:val="center"/>
        <w:rPr>
          <w:rFonts w:ascii="Garamond" w:eastAsia="Times New Roman" w:hAnsi="Garamond" w:cs="Times New Roman"/>
          <w:b/>
          <w:sz w:val="24"/>
          <w:szCs w:val="24"/>
        </w:rPr>
      </w:pPr>
      <w:bookmarkStart w:id="0" w:name="_GoBack"/>
      <w:bookmarkEnd w:id="0"/>
      <w:r w:rsidRPr="00506AEB">
        <w:rPr>
          <w:rFonts w:ascii="Garamond" w:eastAsia="Times New Roman" w:hAnsi="Garamond" w:cs="Times New Roman"/>
          <w:b/>
          <w:sz w:val="24"/>
          <w:szCs w:val="24"/>
        </w:rPr>
        <w:t>Contract subsecvent de furnizare</w:t>
      </w:r>
    </w:p>
    <w:p w14:paraId="14FDDA83" w14:textId="456478DB"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                                               </w:t>
      </w:r>
      <w:r w:rsidR="00401B18">
        <w:rPr>
          <w:rFonts w:ascii="Garamond" w:eastAsia="Times New Roman" w:hAnsi="Garamond" w:cs="Times New Roman"/>
          <w:b/>
          <w:sz w:val="24"/>
          <w:szCs w:val="24"/>
        </w:rPr>
        <w:t xml:space="preserve">         </w:t>
      </w:r>
      <w:r w:rsidRPr="00506AEB">
        <w:rPr>
          <w:rFonts w:ascii="Garamond" w:eastAsia="Times New Roman" w:hAnsi="Garamond" w:cs="Times New Roman"/>
          <w:b/>
          <w:sz w:val="24"/>
          <w:szCs w:val="24"/>
        </w:rPr>
        <w:t xml:space="preserve">   nr.</w:t>
      </w:r>
      <w:r w:rsidR="00401B18">
        <w:rPr>
          <w:rFonts w:ascii="Garamond" w:eastAsia="Times New Roman" w:hAnsi="Garamond" w:cs="Times New Roman"/>
          <w:b/>
          <w:sz w:val="24"/>
          <w:szCs w:val="24"/>
        </w:rPr>
        <w:t>15725</w:t>
      </w:r>
      <w:r w:rsidR="00401B18" w:rsidRPr="00506AEB">
        <w:rPr>
          <w:rFonts w:ascii="Garamond" w:eastAsia="Times New Roman" w:hAnsi="Garamond" w:cs="Times New Roman"/>
          <w:b/>
          <w:sz w:val="24"/>
          <w:szCs w:val="24"/>
        </w:rPr>
        <w:t xml:space="preserve"> </w:t>
      </w:r>
      <w:r w:rsidRPr="00506AEB">
        <w:rPr>
          <w:rFonts w:ascii="Garamond" w:eastAsia="Times New Roman" w:hAnsi="Garamond" w:cs="Times New Roman"/>
          <w:b/>
          <w:sz w:val="24"/>
          <w:szCs w:val="24"/>
        </w:rPr>
        <w:t>data</w:t>
      </w:r>
      <w:r w:rsidR="00401B18">
        <w:rPr>
          <w:rFonts w:ascii="Garamond" w:eastAsia="Times New Roman" w:hAnsi="Garamond" w:cs="Times New Roman"/>
          <w:b/>
          <w:sz w:val="24"/>
          <w:szCs w:val="24"/>
        </w:rPr>
        <w:t xml:space="preserve"> 27.01.2022</w:t>
      </w:r>
    </w:p>
    <w:p w14:paraId="69B48A83" w14:textId="77777777" w:rsidR="00506AEB" w:rsidRPr="00506AEB" w:rsidRDefault="00506AEB" w:rsidP="00506AEB">
      <w:pPr>
        <w:tabs>
          <w:tab w:val="left" w:pos="3261"/>
        </w:tabs>
        <w:spacing w:after="0" w:line="240" w:lineRule="auto"/>
        <w:ind w:left="-426" w:right="-68"/>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                                                                                LOT 2</w:t>
      </w:r>
    </w:p>
    <w:p w14:paraId="4E32A2E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Preambul</w:t>
      </w:r>
    </w:p>
    <w:p w14:paraId="07A02D32"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26F29043" w14:textId="66098EEE"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sz w:val="24"/>
          <w:szCs w:val="24"/>
        </w:rPr>
        <w:t xml:space="preserve">În temeiul </w:t>
      </w:r>
      <w:r w:rsidRPr="00506AEB">
        <w:rPr>
          <w:rFonts w:ascii="Garamond" w:eastAsia="Times New Roman" w:hAnsi="Garamond" w:cs="Times New Roman"/>
          <w:b/>
          <w:i/>
          <w:sz w:val="24"/>
          <w:szCs w:val="24"/>
        </w:rPr>
        <w:t>Legii nr.98/2016 privind achizi</w:t>
      </w:r>
      <w:r w:rsidRPr="00506AEB">
        <w:rPr>
          <w:rFonts w:ascii="Cambria" w:eastAsia="Times New Roman" w:hAnsi="Cambria" w:cs="Cambria"/>
          <w:b/>
          <w:i/>
          <w:sz w:val="24"/>
          <w:szCs w:val="24"/>
        </w:rPr>
        <w:t>ț</w:t>
      </w:r>
      <w:r w:rsidRPr="00506AEB">
        <w:rPr>
          <w:rFonts w:ascii="Garamond" w:eastAsia="Times New Roman" w:hAnsi="Garamond" w:cs="Times New Roman"/>
          <w:b/>
          <w:i/>
          <w:sz w:val="24"/>
          <w:szCs w:val="24"/>
        </w:rPr>
        <w:t>iile publice</w:t>
      </w:r>
      <w:r w:rsidRPr="00506AEB">
        <w:rPr>
          <w:rFonts w:ascii="Garamond" w:eastAsia="Times New Roman" w:hAnsi="Garamond" w:cs="Times New Roman"/>
          <w:sz w:val="24"/>
          <w:szCs w:val="24"/>
        </w:rPr>
        <w:t xml:space="preserve"> si a </w:t>
      </w:r>
      <w:r w:rsidRPr="00506AEB">
        <w:rPr>
          <w:rFonts w:ascii="Garamond" w:eastAsia="Times New Roman" w:hAnsi="Garamond" w:cs="Times New Roman"/>
          <w:b/>
          <w:sz w:val="24"/>
          <w:szCs w:val="24"/>
        </w:rPr>
        <w:t xml:space="preserve">Acordului cadru de furnizare </w:t>
      </w:r>
      <w:r w:rsidR="009F29B5">
        <w:rPr>
          <w:rFonts w:ascii="Garamond" w:eastAsia="Times New Roman" w:hAnsi="Garamond" w:cs="Times New Roman"/>
          <w:b/>
          <w:sz w:val="24"/>
          <w:szCs w:val="24"/>
        </w:rPr>
        <w:t xml:space="preserve">                                                 </w:t>
      </w:r>
      <w:r w:rsidRPr="00506AEB">
        <w:rPr>
          <w:rFonts w:ascii="Garamond" w:eastAsia="Times New Roman" w:hAnsi="Garamond" w:cs="Times New Roman"/>
          <w:b/>
          <w:sz w:val="24"/>
          <w:szCs w:val="24"/>
        </w:rPr>
        <w:t xml:space="preserve">nr. </w:t>
      </w:r>
      <w:r w:rsidR="009F29B5">
        <w:rPr>
          <w:rFonts w:ascii="Garamond" w:eastAsia="Times New Roman" w:hAnsi="Garamond" w:cs="Times New Roman"/>
          <w:b/>
          <w:sz w:val="24"/>
          <w:szCs w:val="24"/>
        </w:rPr>
        <w:t xml:space="preserve">201772/22.12.2021 </w:t>
      </w:r>
      <w:r w:rsidRPr="00506AEB">
        <w:rPr>
          <w:rFonts w:ascii="Garamond" w:eastAsia="Times New Roman" w:hAnsi="Garamond" w:cs="Times New Roman"/>
          <w:sz w:val="24"/>
          <w:szCs w:val="24"/>
        </w:rPr>
        <w:t xml:space="preserve">s-a încheiat prezentul contract de furnizare de produse, </w:t>
      </w:r>
      <w:r w:rsidRPr="00506AEB">
        <w:rPr>
          <w:rFonts w:ascii="Garamond" w:eastAsia="Times New Roman" w:hAnsi="Garamond" w:cs="Times New Roman"/>
          <w:b/>
          <w:sz w:val="24"/>
          <w:szCs w:val="24"/>
        </w:rPr>
        <w:t>între</w:t>
      </w:r>
    </w:p>
    <w:p w14:paraId="42951D8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p>
    <w:p w14:paraId="6D9B8170" w14:textId="3A7D49EB"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 xml:space="preserve">DIRECTIA GENERALA DE ASISTENTA SOCIALA SI PROTECTIA COPILULUI SECTOR 2, </w:t>
      </w:r>
      <w:r w:rsidRPr="00506AEB">
        <w:rPr>
          <w:rFonts w:ascii="Garamond" w:eastAsia="Times New Roman" w:hAnsi="Garamond" w:cs="Times New Roman"/>
          <w:b/>
          <w:sz w:val="24"/>
          <w:szCs w:val="24"/>
        </w:rPr>
        <w:t>achizitor</w:t>
      </w:r>
      <w:r w:rsidRPr="00506AEB">
        <w:rPr>
          <w:rFonts w:ascii="Garamond" w:eastAsia="Times New Roman" w:hAnsi="Garamond" w:cs="Times New Roman"/>
          <w:sz w:val="24"/>
          <w:szCs w:val="24"/>
        </w:rPr>
        <w:t>, pe de o parte</w:t>
      </w:r>
    </w:p>
    <w:p w14:paraId="01C1900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şi </w:t>
      </w:r>
    </w:p>
    <w:p w14:paraId="79BE9356" w14:textId="73898679" w:rsidR="00506AEB" w:rsidRPr="00506AEB" w:rsidRDefault="0001426D" w:rsidP="00506AEB">
      <w:pPr>
        <w:tabs>
          <w:tab w:val="left" w:pos="3261"/>
        </w:tabs>
        <w:spacing w:after="0" w:line="240" w:lineRule="auto"/>
        <w:ind w:left="-142" w:right="-68"/>
        <w:jc w:val="both"/>
        <w:rPr>
          <w:rFonts w:ascii="Garamond" w:eastAsia="Times New Roman" w:hAnsi="Garamond" w:cs="Times New Roman"/>
          <w:sz w:val="24"/>
          <w:szCs w:val="24"/>
        </w:rPr>
      </w:pPr>
      <w:r w:rsidRPr="0001426D">
        <w:rPr>
          <w:rFonts w:ascii="Garamond" w:eastAsia="Times New Roman" w:hAnsi="Garamond" w:cs="Times New Roman"/>
          <w:b/>
          <w:sz w:val="24"/>
          <w:szCs w:val="24"/>
        </w:rPr>
        <w:t>SC FILTRE AER CURAT SRL</w:t>
      </w:r>
      <w:r w:rsidR="00506AEB" w:rsidRPr="00506AEB">
        <w:rPr>
          <w:rFonts w:ascii="Garamond" w:eastAsia="Times New Roman" w:hAnsi="Garamond" w:cs="Times New Roman"/>
          <w:b/>
          <w:sz w:val="24"/>
          <w:szCs w:val="24"/>
        </w:rPr>
        <w:t xml:space="preserve">, </w:t>
      </w:r>
      <w:r w:rsidR="00506AEB" w:rsidRPr="00506AEB">
        <w:rPr>
          <w:rFonts w:ascii="Garamond" w:eastAsia="Times New Roman" w:hAnsi="Garamond" w:cs="Times New Roman"/>
          <w:sz w:val="24"/>
          <w:szCs w:val="24"/>
        </w:rPr>
        <w:t xml:space="preserve">în calitate de </w:t>
      </w:r>
      <w:r w:rsidR="00506AEB" w:rsidRPr="00506AEB">
        <w:rPr>
          <w:rFonts w:ascii="Garamond" w:eastAsia="Times New Roman" w:hAnsi="Garamond" w:cs="Times New Roman"/>
          <w:b/>
          <w:sz w:val="24"/>
          <w:szCs w:val="24"/>
        </w:rPr>
        <w:t>furnizor</w:t>
      </w:r>
      <w:r w:rsidR="00506AEB" w:rsidRPr="00506AEB">
        <w:rPr>
          <w:rFonts w:ascii="Garamond" w:eastAsia="Times New Roman" w:hAnsi="Garamond" w:cs="Times New Roman"/>
          <w:sz w:val="24"/>
          <w:szCs w:val="24"/>
        </w:rPr>
        <w:t>, pe de altă parte.</w:t>
      </w:r>
    </w:p>
    <w:p w14:paraId="1F2738B1"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3EB69ED0"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 xml:space="preserve">2. Definiţii </w:t>
      </w:r>
    </w:p>
    <w:p w14:paraId="7EF77A75"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2.1 - În prezentul contract următorii termeni vor fi interpretaţi astfel:</w:t>
      </w:r>
    </w:p>
    <w:p w14:paraId="7721E61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a. contract</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 xml:space="preserve">– reprezintă prezentul contract  şi toate Anexele sale. </w:t>
      </w:r>
    </w:p>
    <w:p w14:paraId="6A850FD7"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b. achizitor şi  furnizor</w:t>
      </w:r>
      <w:r w:rsidRPr="00506AEB">
        <w:rPr>
          <w:rFonts w:ascii="Garamond" w:eastAsia="Times New Roman" w:hAnsi="Garamond" w:cs="Times New Roman"/>
          <w:sz w:val="24"/>
          <w:szCs w:val="24"/>
        </w:rPr>
        <w:t xml:space="preserve">  - părţile contractante, aşa cum sunt acestea numite în prezentul contract;</w:t>
      </w:r>
    </w:p>
    <w:p w14:paraId="0DBDA551"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c. preţul contractului</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3F7BD1B8"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d. produse</w:t>
      </w:r>
      <w:r w:rsidRPr="00506AEB">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0C2949A7"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e. servicii</w:t>
      </w:r>
      <w:r w:rsidRPr="00506AEB">
        <w:rPr>
          <w:rFonts w:ascii="Garamond" w:eastAsia="Times New Roman" w:hAnsi="Garamond" w:cs="Times New Roman"/>
          <w:i/>
          <w:sz w:val="24"/>
          <w:szCs w:val="24"/>
        </w:rPr>
        <w:t xml:space="preserve"> -</w:t>
      </w:r>
      <w:r w:rsidRPr="00506AEB">
        <w:rPr>
          <w:rFonts w:ascii="Garamond" w:eastAsia="Times New Roman" w:hAnsi="Garamond" w:cs="Times New Roman"/>
          <w:sz w:val="24"/>
          <w:szCs w:val="24"/>
        </w:rPr>
        <w:t xml:space="preserve"> servicii aferente </w:t>
      </w:r>
      <w:proofErr w:type="spellStart"/>
      <w:r w:rsidRPr="00506AEB">
        <w:rPr>
          <w:rFonts w:ascii="Garamond" w:eastAsia="Times New Roman" w:hAnsi="Garamond" w:cs="Times New Roman"/>
          <w:sz w:val="24"/>
          <w:szCs w:val="24"/>
        </w:rPr>
        <w:t>livrarii</w:t>
      </w:r>
      <w:proofErr w:type="spellEnd"/>
      <w:r w:rsidRPr="00506AEB">
        <w:rPr>
          <w:rFonts w:ascii="Garamond" w:eastAsia="Times New Roman" w:hAnsi="Garamond" w:cs="Times New Roman"/>
          <w:sz w:val="24"/>
          <w:szCs w:val="24"/>
        </w:rPr>
        <w:t xml:space="preserve"> produselor, respectiv activităţi legate de furnizarea produselor, cum ar fi transportul, asigurarea, instalarea, punerea în funcţiune, asistenţa tehnică în perioada de garanţie, şi orice alte asemenea obligaţii care revin furnizorului prin contract;</w:t>
      </w:r>
    </w:p>
    <w:p w14:paraId="26FB3BEC"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f. origine</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F36A5AD"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g. destinaţie finală</w:t>
      </w:r>
      <w:r w:rsidRPr="00506AEB">
        <w:rPr>
          <w:rFonts w:ascii="Garamond" w:eastAsia="Times New Roman" w:hAnsi="Garamond" w:cs="Times New Roman"/>
          <w:i/>
          <w:sz w:val="24"/>
          <w:szCs w:val="24"/>
        </w:rPr>
        <w:t xml:space="preserve">  </w:t>
      </w:r>
      <w:r w:rsidRPr="00506AEB">
        <w:rPr>
          <w:rFonts w:ascii="Garamond" w:eastAsia="Times New Roman" w:hAnsi="Garamond" w:cs="Times New Roman"/>
          <w:sz w:val="24"/>
          <w:szCs w:val="24"/>
        </w:rPr>
        <w:t>- locul unde furnizorul are obligaţia de a furniza produsele;</w:t>
      </w:r>
    </w:p>
    <w:p w14:paraId="3E7EA8A0"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h. termenii comerciali</w:t>
      </w:r>
      <w:r w:rsidRPr="00506AEB">
        <w:rPr>
          <w:rFonts w:ascii="Garamond" w:eastAsia="Times New Roman" w:hAnsi="Garamond" w:cs="Times New Roman"/>
          <w:sz w:val="24"/>
          <w:szCs w:val="24"/>
        </w:rPr>
        <w:t xml:space="preserve"> de livrare vor fi </w:t>
      </w:r>
      <w:proofErr w:type="spellStart"/>
      <w:r w:rsidRPr="00506AEB">
        <w:rPr>
          <w:rFonts w:ascii="Garamond" w:eastAsia="Times New Roman" w:hAnsi="Garamond" w:cs="Times New Roman"/>
          <w:sz w:val="24"/>
          <w:szCs w:val="24"/>
        </w:rPr>
        <w:t>interpreaţi</w:t>
      </w:r>
      <w:proofErr w:type="spellEnd"/>
      <w:r w:rsidRPr="00506AEB">
        <w:rPr>
          <w:rFonts w:ascii="Garamond" w:eastAsia="Times New Roman" w:hAnsi="Garamond" w:cs="Times New Roman"/>
          <w:sz w:val="24"/>
          <w:szCs w:val="24"/>
        </w:rPr>
        <w:t xml:space="preserve"> conform  INCOTERMS 2000 – Camera Internaţională de Comerţ (CIC).</w:t>
      </w:r>
    </w:p>
    <w:p w14:paraId="1C17E69B"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i. forţa majoră</w:t>
      </w:r>
      <w:r w:rsidRPr="00506AEB">
        <w:rPr>
          <w:rFonts w:ascii="Garamond" w:eastAsia="Times New Roman" w:hAnsi="Garamond" w:cs="Times New Roman"/>
          <w:i/>
          <w:sz w:val="24"/>
          <w:szCs w:val="24"/>
        </w:rPr>
        <w:t xml:space="preserve"> </w:t>
      </w:r>
      <w:r w:rsidRPr="00506AEB">
        <w:rPr>
          <w:rFonts w:ascii="Garamond" w:eastAsia="Times New Roman" w:hAnsi="Garamond" w:cs="Times New Roman"/>
          <w:sz w:val="24"/>
          <w:szCs w:val="24"/>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proofErr w:type="spellStart"/>
      <w:r w:rsidRPr="00506AEB">
        <w:rPr>
          <w:rFonts w:ascii="Garamond" w:eastAsia="Times New Roman" w:hAnsi="Garamond" w:cs="Times New Roman"/>
          <w:sz w:val="24"/>
          <w:szCs w:val="24"/>
        </w:rPr>
        <w:t>enunciativă</w:t>
      </w:r>
      <w:proofErr w:type="spellEnd"/>
      <w:r w:rsidRPr="00506AEB">
        <w:rPr>
          <w:rFonts w:ascii="Garamond" w:eastAsia="Times New Roman" w:hAnsi="Garamond" w:cs="Times New Roman"/>
          <w:sz w:val="24"/>
          <w:szCs w:val="24"/>
        </w:rPr>
        <w:t xml:space="preserve">. Nu este considerat </w:t>
      </w:r>
      <w:proofErr w:type="spellStart"/>
      <w:r w:rsidRPr="00506AEB">
        <w:rPr>
          <w:rFonts w:ascii="Garamond" w:eastAsia="Times New Roman" w:hAnsi="Garamond" w:cs="Times New Roman"/>
          <w:sz w:val="24"/>
          <w:szCs w:val="24"/>
        </w:rPr>
        <w:t>fortă</w:t>
      </w:r>
      <w:proofErr w:type="spellEnd"/>
      <w:r w:rsidRPr="00506AEB">
        <w:rPr>
          <w:rFonts w:ascii="Garamond" w:eastAsia="Times New Roman" w:hAnsi="Garamond" w:cs="Times New Roman"/>
          <w:sz w:val="24"/>
          <w:szCs w:val="24"/>
        </w:rPr>
        <w:t xml:space="preserve"> majoră un eveniment asemenea celor de mai sus care, fără a crea o imposibilitate de executare, face extrem de costisitoare executarea obligaţiilor uneia din părţi;</w:t>
      </w:r>
    </w:p>
    <w:p w14:paraId="5BF69209"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 xml:space="preserve">j. nerespectare </w:t>
      </w:r>
      <w:proofErr w:type="spellStart"/>
      <w:r w:rsidRPr="00506AEB">
        <w:rPr>
          <w:rFonts w:ascii="Garamond" w:eastAsia="Times New Roman" w:hAnsi="Garamond" w:cs="Times New Roman"/>
          <w:b/>
          <w:i/>
          <w:sz w:val="24"/>
          <w:szCs w:val="24"/>
        </w:rPr>
        <w:t>obligatilor</w:t>
      </w:r>
      <w:proofErr w:type="spellEnd"/>
      <w:r w:rsidRPr="00506AEB">
        <w:rPr>
          <w:rFonts w:ascii="Garamond" w:eastAsia="Times New Roman" w:hAnsi="Garamond" w:cs="Times New Roman"/>
          <w:b/>
          <w:i/>
          <w:sz w:val="24"/>
          <w:szCs w:val="24"/>
        </w:rPr>
        <w:t xml:space="preserve"> în mod culpabil si repetat</w:t>
      </w:r>
      <w:r w:rsidRPr="00506AEB">
        <w:rPr>
          <w:rFonts w:ascii="Garamond" w:eastAsia="Times New Roman" w:hAnsi="Garamond" w:cs="Times New Roman"/>
          <w:sz w:val="24"/>
          <w:szCs w:val="24"/>
        </w:rPr>
        <w:t xml:space="preserve"> – nerespectarea de 3 (trei) ori de </w:t>
      </w:r>
      <w:proofErr w:type="spellStart"/>
      <w:r w:rsidRPr="00506AEB">
        <w:rPr>
          <w:rFonts w:ascii="Garamond" w:eastAsia="Times New Roman" w:hAnsi="Garamond" w:cs="Times New Roman"/>
          <w:sz w:val="24"/>
          <w:szCs w:val="24"/>
        </w:rPr>
        <w:t>catre</w:t>
      </w:r>
      <w:proofErr w:type="spellEnd"/>
      <w:r w:rsidRPr="00506AEB">
        <w:rPr>
          <w:rFonts w:ascii="Garamond" w:eastAsia="Times New Roman" w:hAnsi="Garamond" w:cs="Times New Roman"/>
          <w:sz w:val="24"/>
          <w:szCs w:val="24"/>
        </w:rPr>
        <w:t xml:space="preserve"> una din </w:t>
      </w:r>
      <w:proofErr w:type="spellStart"/>
      <w:r w:rsidRPr="00506AEB">
        <w:rPr>
          <w:rFonts w:ascii="Garamond" w:eastAsia="Times New Roman" w:hAnsi="Garamond" w:cs="Times New Roman"/>
          <w:sz w:val="24"/>
          <w:szCs w:val="24"/>
        </w:rPr>
        <w:t>parti</w:t>
      </w:r>
      <w:proofErr w:type="spellEnd"/>
      <w:r w:rsidRPr="00506AEB">
        <w:rPr>
          <w:rFonts w:ascii="Garamond" w:eastAsia="Times New Roman" w:hAnsi="Garamond" w:cs="Times New Roman"/>
          <w:sz w:val="24"/>
          <w:szCs w:val="24"/>
        </w:rPr>
        <w:t xml:space="preserve"> a </w:t>
      </w:r>
      <w:proofErr w:type="spellStart"/>
      <w:r w:rsidRPr="00506AEB">
        <w:rPr>
          <w:rFonts w:ascii="Garamond" w:eastAsia="Times New Roman" w:hAnsi="Garamond" w:cs="Times New Roman"/>
          <w:sz w:val="24"/>
          <w:szCs w:val="24"/>
        </w:rPr>
        <w:t>obligatilor</w:t>
      </w:r>
      <w:proofErr w:type="spellEnd"/>
      <w:r w:rsidRPr="00506AEB">
        <w:rPr>
          <w:rFonts w:ascii="Garamond" w:eastAsia="Times New Roman" w:hAnsi="Garamond" w:cs="Times New Roman"/>
          <w:sz w:val="24"/>
          <w:szCs w:val="24"/>
        </w:rPr>
        <w:t xml:space="preserve"> asumate prin contract </w:t>
      </w:r>
    </w:p>
    <w:p w14:paraId="1D4D5949"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bCs/>
          <w:i/>
          <w:iCs/>
          <w:sz w:val="24"/>
          <w:szCs w:val="24"/>
        </w:rPr>
        <w:t>k</w:t>
      </w:r>
      <w:r w:rsidRPr="00506AEB">
        <w:rPr>
          <w:rFonts w:ascii="Garamond" w:eastAsia="Times New Roman" w:hAnsi="Garamond" w:cs="Times New Roman"/>
          <w:sz w:val="24"/>
          <w:szCs w:val="24"/>
        </w:rPr>
        <w:t xml:space="preserve"> .</w:t>
      </w:r>
      <w:r w:rsidRPr="00506AEB">
        <w:rPr>
          <w:rFonts w:ascii="Garamond" w:eastAsia="Times New Roman" w:hAnsi="Garamond" w:cs="Times New Roman"/>
          <w:b/>
          <w:i/>
          <w:sz w:val="24"/>
          <w:szCs w:val="24"/>
        </w:rPr>
        <w:t>zi</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 xml:space="preserve">- zi calendaristică; </w:t>
      </w:r>
      <w:r w:rsidRPr="00506AEB">
        <w:rPr>
          <w:rFonts w:ascii="Garamond" w:eastAsia="Times New Roman" w:hAnsi="Garamond" w:cs="Times New Roman"/>
          <w:i/>
          <w:sz w:val="24"/>
          <w:szCs w:val="24"/>
        </w:rPr>
        <w:t>an</w:t>
      </w:r>
      <w:r w:rsidRPr="00506AEB">
        <w:rPr>
          <w:rFonts w:ascii="Garamond" w:eastAsia="Times New Roman" w:hAnsi="Garamond" w:cs="Times New Roman"/>
          <w:sz w:val="24"/>
          <w:szCs w:val="24"/>
        </w:rPr>
        <w:t xml:space="preserve"> - 365 de zile.</w:t>
      </w:r>
    </w:p>
    <w:p w14:paraId="3B66FC38"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78E6BABF"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3. </w:t>
      </w:r>
      <w:r w:rsidRPr="00506AEB">
        <w:rPr>
          <w:rFonts w:ascii="Garamond" w:eastAsia="Times New Roman" w:hAnsi="Garamond" w:cs="Times New Roman"/>
          <w:b/>
          <w:i/>
          <w:sz w:val="24"/>
          <w:szCs w:val="24"/>
        </w:rPr>
        <w:t>Interpretare</w:t>
      </w:r>
    </w:p>
    <w:p w14:paraId="46971963"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sz w:val="24"/>
          <w:szCs w:val="24"/>
        </w:rPr>
        <w:t xml:space="preserve">3.1 </w:t>
      </w:r>
      <w:r w:rsidRPr="00506AEB">
        <w:rPr>
          <w:rFonts w:ascii="Garamond" w:eastAsia="Times New Roman" w:hAnsi="Garamond" w:cs="Times New Roman"/>
          <w:sz w:val="24"/>
          <w:szCs w:val="24"/>
        </w:rPr>
        <w:t xml:space="preserve">În prezentul contract, cu excepţia unei prevederi contrare, cuvintele la forma singular vor include forma de plural şi vice </w:t>
      </w:r>
      <w:proofErr w:type="spellStart"/>
      <w:r w:rsidRPr="00506AEB">
        <w:rPr>
          <w:rFonts w:ascii="Garamond" w:eastAsia="Times New Roman" w:hAnsi="Garamond" w:cs="Times New Roman"/>
          <w:sz w:val="24"/>
          <w:szCs w:val="24"/>
        </w:rPr>
        <w:t>versa</w:t>
      </w:r>
      <w:proofErr w:type="spellEnd"/>
      <w:r w:rsidRPr="00506AEB">
        <w:rPr>
          <w:rFonts w:ascii="Garamond" w:eastAsia="Times New Roman" w:hAnsi="Garamond" w:cs="Times New Roman"/>
          <w:sz w:val="24"/>
          <w:szCs w:val="24"/>
        </w:rPr>
        <w:t>, acolo unde acest lucru este permis de context.</w:t>
      </w:r>
    </w:p>
    <w:p w14:paraId="2DB5C94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3.2 </w:t>
      </w:r>
      <w:r w:rsidRPr="00506AEB">
        <w:rPr>
          <w:rFonts w:ascii="Garamond" w:eastAsia="Times New Roman" w:hAnsi="Garamond" w:cs="Times New Roman"/>
          <w:sz w:val="24"/>
          <w:szCs w:val="24"/>
        </w:rPr>
        <w:t>Termenul “zi”sau “zile” sau orice referire la zile reprezintă zile calendaristice daca nu se specifică în mod diferit.</w:t>
      </w:r>
    </w:p>
    <w:p w14:paraId="4F1C5152" w14:textId="77777777" w:rsidR="009F29B5" w:rsidRDefault="009F29B5" w:rsidP="00506AEB">
      <w:pPr>
        <w:tabs>
          <w:tab w:val="left" w:pos="3261"/>
        </w:tabs>
        <w:spacing w:after="0" w:line="240" w:lineRule="auto"/>
        <w:ind w:left="-142" w:right="-68"/>
        <w:jc w:val="center"/>
        <w:rPr>
          <w:rFonts w:ascii="Garamond" w:eastAsia="Times New Roman" w:hAnsi="Garamond" w:cs="Times New Roman"/>
          <w:b/>
          <w:i/>
          <w:sz w:val="24"/>
          <w:szCs w:val="24"/>
        </w:rPr>
      </w:pPr>
    </w:p>
    <w:p w14:paraId="252A8383" w14:textId="7DF8C272" w:rsidR="009F29B5" w:rsidRDefault="009F29B5" w:rsidP="00506AEB">
      <w:pPr>
        <w:tabs>
          <w:tab w:val="left" w:pos="3261"/>
        </w:tabs>
        <w:spacing w:after="0" w:line="240" w:lineRule="auto"/>
        <w:ind w:left="-142" w:right="-68"/>
        <w:jc w:val="center"/>
        <w:rPr>
          <w:rFonts w:ascii="Garamond" w:eastAsia="Times New Roman" w:hAnsi="Garamond" w:cs="Times New Roman"/>
          <w:b/>
          <w:i/>
          <w:sz w:val="24"/>
          <w:szCs w:val="24"/>
        </w:rPr>
      </w:pPr>
    </w:p>
    <w:p w14:paraId="4B487E3C" w14:textId="371F9026" w:rsidR="00401B18" w:rsidRDefault="00401B18" w:rsidP="00506AEB">
      <w:pPr>
        <w:tabs>
          <w:tab w:val="left" w:pos="3261"/>
        </w:tabs>
        <w:spacing w:after="0" w:line="240" w:lineRule="auto"/>
        <w:ind w:left="-142" w:right="-68"/>
        <w:jc w:val="center"/>
        <w:rPr>
          <w:rFonts w:ascii="Garamond" w:eastAsia="Times New Roman" w:hAnsi="Garamond" w:cs="Times New Roman"/>
          <w:b/>
          <w:i/>
          <w:sz w:val="24"/>
          <w:szCs w:val="24"/>
        </w:rPr>
      </w:pPr>
    </w:p>
    <w:p w14:paraId="50E9DF2A" w14:textId="37233489" w:rsidR="00401B18" w:rsidRDefault="00401B18" w:rsidP="00506AEB">
      <w:pPr>
        <w:tabs>
          <w:tab w:val="left" w:pos="3261"/>
        </w:tabs>
        <w:spacing w:after="0" w:line="240" w:lineRule="auto"/>
        <w:ind w:left="-142" w:right="-68"/>
        <w:jc w:val="center"/>
        <w:rPr>
          <w:rFonts w:ascii="Garamond" w:eastAsia="Times New Roman" w:hAnsi="Garamond" w:cs="Times New Roman"/>
          <w:b/>
          <w:i/>
          <w:sz w:val="24"/>
          <w:szCs w:val="24"/>
        </w:rPr>
      </w:pPr>
    </w:p>
    <w:p w14:paraId="5CA34349" w14:textId="7E592759" w:rsidR="00401B18" w:rsidRDefault="00401B18" w:rsidP="00506AEB">
      <w:pPr>
        <w:tabs>
          <w:tab w:val="left" w:pos="3261"/>
        </w:tabs>
        <w:spacing w:after="0" w:line="240" w:lineRule="auto"/>
        <w:ind w:left="-142" w:right="-68"/>
        <w:jc w:val="center"/>
        <w:rPr>
          <w:rFonts w:ascii="Garamond" w:eastAsia="Times New Roman" w:hAnsi="Garamond" w:cs="Times New Roman"/>
          <w:b/>
          <w:i/>
          <w:sz w:val="24"/>
          <w:szCs w:val="24"/>
        </w:rPr>
      </w:pPr>
    </w:p>
    <w:p w14:paraId="3D478DC0" w14:textId="77777777" w:rsidR="00401B18" w:rsidRDefault="00401B18" w:rsidP="00506AEB">
      <w:pPr>
        <w:tabs>
          <w:tab w:val="left" w:pos="3261"/>
        </w:tabs>
        <w:spacing w:after="0" w:line="240" w:lineRule="auto"/>
        <w:ind w:left="-142" w:right="-68"/>
        <w:jc w:val="center"/>
        <w:rPr>
          <w:rFonts w:ascii="Garamond" w:eastAsia="Times New Roman" w:hAnsi="Garamond" w:cs="Times New Roman"/>
          <w:b/>
          <w:i/>
          <w:sz w:val="24"/>
          <w:szCs w:val="24"/>
        </w:rPr>
      </w:pPr>
    </w:p>
    <w:p w14:paraId="31F85CC0" w14:textId="0C68A264" w:rsidR="00506AEB" w:rsidRPr="00506AEB" w:rsidRDefault="00506AEB" w:rsidP="00506AEB">
      <w:pPr>
        <w:tabs>
          <w:tab w:val="left" w:pos="3261"/>
        </w:tabs>
        <w:spacing w:after="0" w:line="240" w:lineRule="auto"/>
        <w:ind w:left="-142" w:right="-68"/>
        <w:jc w:val="center"/>
        <w:rPr>
          <w:rFonts w:ascii="Garamond" w:eastAsia="Times New Roman" w:hAnsi="Garamond" w:cs="Times New Roman"/>
          <w:b/>
          <w:i/>
          <w:sz w:val="24"/>
          <w:szCs w:val="24"/>
        </w:rPr>
      </w:pPr>
      <w:r w:rsidRPr="00506AEB">
        <w:rPr>
          <w:rFonts w:ascii="Garamond" w:eastAsia="Times New Roman" w:hAnsi="Garamond" w:cs="Times New Roman"/>
          <w:b/>
          <w:i/>
          <w:sz w:val="24"/>
          <w:szCs w:val="24"/>
        </w:rPr>
        <w:t>Clauze obligatorii</w:t>
      </w:r>
    </w:p>
    <w:p w14:paraId="200AFA0F"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p>
    <w:p w14:paraId="6027CFC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 xml:space="preserve">4. Obiectul principal al contractului </w:t>
      </w:r>
    </w:p>
    <w:p w14:paraId="725B570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 xml:space="preserve"> </w:t>
      </w:r>
      <w:r w:rsidRPr="00506AEB">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35261E1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p>
    <w:p w14:paraId="125DA9C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4.2 - Achizitorul se obligă să achiziţioneze produsele conform anexei nr.1 la contract şi să plătească preţul convenit în prezentul contract.</w:t>
      </w:r>
    </w:p>
    <w:p w14:paraId="2E472B6F"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4.3 – Produsele necomandate pana la data expirării contractului, se reportează la cantitatea </w:t>
      </w:r>
      <w:proofErr w:type="spellStart"/>
      <w:r w:rsidRPr="00506AEB">
        <w:rPr>
          <w:rFonts w:ascii="Garamond" w:eastAsia="Times New Roman" w:hAnsi="Garamond" w:cs="Times New Roman"/>
          <w:sz w:val="24"/>
          <w:szCs w:val="24"/>
        </w:rPr>
        <w:t>ramasă</w:t>
      </w:r>
      <w:proofErr w:type="spellEnd"/>
      <w:r w:rsidRPr="00506AEB">
        <w:rPr>
          <w:rFonts w:ascii="Garamond" w:eastAsia="Times New Roman" w:hAnsi="Garamond" w:cs="Times New Roman"/>
          <w:sz w:val="24"/>
          <w:szCs w:val="24"/>
        </w:rPr>
        <w:t xml:space="preserve"> in acordul-cadru, în baza căruia este încheiat prezentul contract subsecvent. </w:t>
      </w:r>
    </w:p>
    <w:p w14:paraId="7B5A09A0"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p>
    <w:p w14:paraId="48304A31"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5. </w:t>
      </w:r>
      <w:r w:rsidRPr="00506AEB">
        <w:rPr>
          <w:rFonts w:ascii="Garamond" w:eastAsia="Times New Roman" w:hAnsi="Garamond" w:cs="Times New Roman"/>
          <w:b/>
          <w:i/>
          <w:sz w:val="24"/>
          <w:szCs w:val="24"/>
        </w:rPr>
        <w:t>Preţul contractului</w:t>
      </w:r>
    </w:p>
    <w:p w14:paraId="7F9B186F" w14:textId="7B808BE1" w:rsidR="00506AEB" w:rsidRPr="000610C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0610CB">
        <w:rPr>
          <w:rFonts w:ascii="Garamond" w:eastAsia="Times New Roman" w:hAnsi="Garamond" w:cs="Times New Roman"/>
          <w:sz w:val="24"/>
          <w:szCs w:val="24"/>
        </w:rPr>
        <w:t>5.1 Preţul contractului, respectiv preţul produselor livrate este de</w:t>
      </w:r>
      <w:r w:rsidR="004A35D8" w:rsidRPr="000610CB">
        <w:rPr>
          <w:rFonts w:ascii="Garamond" w:eastAsia="Times New Roman" w:hAnsi="Garamond" w:cs="Times New Roman"/>
          <w:sz w:val="24"/>
          <w:szCs w:val="24"/>
        </w:rPr>
        <w:t xml:space="preserve"> </w:t>
      </w:r>
      <w:r w:rsidR="004A35D8" w:rsidRPr="000610CB">
        <w:rPr>
          <w:rFonts w:ascii="Garamond" w:hAnsi="Garamond"/>
          <w:b/>
          <w:szCs w:val="24"/>
        </w:rPr>
        <w:t>14.318,40 lei fără TVA</w:t>
      </w:r>
      <w:r w:rsidR="004A35D8" w:rsidRPr="000610CB">
        <w:rPr>
          <w:rFonts w:ascii="Garamond" w:hAnsi="Garamond"/>
          <w:szCs w:val="24"/>
        </w:rPr>
        <w:t xml:space="preserve">, respectiv </w:t>
      </w:r>
      <w:r w:rsidR="004A35D8" w:rsidRPr="000610CB">
        <w:rPr>
          <w:rFonts w:ascii="Garamond" w:hAnsi="Garamond"/>
          <w:b/>
          <w:szCs w:val="24"/>
        </w:rPr>
        <w:t>17.038,90</w:t>
      </w:r>
      <w:r w:rsidR="004A35D8" w:rsidRPr="000610CB">
        <w:rPr>
          <w:rFonts w:ascii="Garamond" w:hAnsi="Garamond"/>
          <w:szCs w:val="24"/>
        </w:rPr>
        <w:t xml:space="preserve"> </w:t>
      </w:r>
      <w:r w:rsidR="004A35D8" w:rsidRPr="000610CB">
        <w:rPr>
          <w:rFonts w:ascii="Garamond" w:hAnsi="Garamond"/>
          <w:b/>
          <w:szCs w:val="24"/>
        </w:rPr>
        <w:t>lei cu TVA</w:t>
      </w:r>
      <w:r w:rsidRPr="000610CB">
        <w:rPr>
          <w:rFonts w:ascii="Garamond" w:eastAsia="Times New Roman" w:hAnsi="Garamond" w:cs="Times New Roman"/>
          <w:b/>
          <w:sz w:val="24"/>
          <w:szCs w:val="24"/>
        </w:rPr>
        <w:t>.</w:t>
      </w:r>
      <w:r w:rsidR="004A35D8" w:rsidRPr="000610CB">
        <w:rPr>
          <w:rFonts w:ascii="Garamond" w:eastAsia="Times New Roman" w:hAnsi="Garamond" w:cs="Times New Roman"/>
          <w:b/>
          <w:sz w:val="24"/>
          <w:szCs w:val="24"/>
        </w:rPr>
        <w:t xml:space="preserve"> </w:t>
      </w:r>
    </w:p>
    <w:p w14:paraId="7C0543F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noProof/>
          <w:sz w:val="24"/>
          <w:szCs w:val="24"/>
        </w:rPr>
      </w:pPr>
    </w:p>
    <w:p w14:paraId="710D85C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noProof/>
          <w:sz w:val="24"/>
          <w:szCs w:val="24"/>
        </w:rPr>
        <w:t>5.2 Pretul contractului poate fi ajustat conform prevederilor cap. 19 din prezentul contract</w:t>
      </w:r>
    </w:p>
    <w:p w14:paraId="2ED28A99"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5E1BDEEE"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506AEB">
        <w:rPr>
          <w:rFonts w:ascii="Garamond" w:eastAsia="Times New Roman" w:hAnsi="Garamond" w:cs="Times New Roman"/>
          <w:b/>
          <w:sz w:val="24"/>
          <w:szCs w:val="24"/>
          <w:lang w:eastAsia="ar-SA"/>
        </w:rPr>
        <w:t xml:space="preserve">6. </w:t>
      </w:r>
      <w:r w:rsidRPr="00506AEB">
        <w:rPr>
          <w:rFonts w:ascii="Garamond" w:eastAsia="Times New Roman" w:hAnsi="Garamond" w:cs="Times New Roman"/>
          <w:b/>
          <w:i/>
          <w:sz w:val="24"/>
          <w:szCs w:val="24"/>
          <w:lang w:eastAsia="ar-SA"/>
        </w:rPr>
        <w:t>Durata contractului</w:t>
      </w:r>
    </w:p>
    <w:p w14:paraId="6E443802" w14:textId="68CAAC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506AEB">
        <w:rPr>
          <w:rFonts w:ascii="Garamond" w:eastAsia="Times New Roman" w:hAnsi="Garamond" w:cs="Times New Roman"/>
          <w:sz w:val="24"/>
          <w:szCs w:val="24"/>
          <w:lang w:eastAsia="ar-SA"/>
        </w:rPr>
        <w:t>6.1 – Durata prezentului contract începe de la data de</w:t>
      </w:r>
      <w:r w:rsidR="00401B18">
        <w:rPr>
          <w:rFonts w:ascii="Garamond" w:eastAsia="Times New Roman" w:hAnsi="Garamond" w:cs="Times New Roman"/>
          <w:sz w:val="24"/>
          <w:szCs w:val="24"/>
          <w:lang w:eastAsia="ar-SA"/>
        </w:rPr>
        <w:t xml:space="preserve"> 27.01.2022</w:t>
      </w:r>
      <w:r w:rsidRPr="00506AEB">
        <w:rPr>
          <w:rFonts w:ascii="Garamond" w:eastAsia="Times New Roman" w:hAnsi="Garamond" w:cs="Times New Roman"/>
          <w:b/>
          <w:sz w:val="24"/>
          <w:szCs w:val="24"/>
          <w:lang w:eastAsia="ar-SA"/>
        </w:rPr>
        <w:t xml:space="preserve">. </w:t>
      </w:r>
    </w:p>
    <w:p w14:paraId="4A25A5FA" w14:textId="08E8DC6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506AEB">
        <w:rPr>
          <w:rFonts w:ascii="Garamond" w:eastAsia="Times New Roman" w:hAnsi="Garamond" w:cs="Times New Roman"/>
          <w:sz w:val="24"/>
          <w:szCs w:val="24"/>
          <w:lang w:eastAsia="ar-SA"/>
        </w:rPr>
        <w:t>6.2 –</w:t>
      </w:r>
      <w:r w:rsidRPr="00506AEB">
        <w:rPr>
          <w:rFonts w:ascii="Garamond" w:eastAsia="Times New Roman" w:hAnsi="Garamond" w:cs="Times New Roman"/>
          <w:i/>
          <w:sz w:val="24"/>
          <w:szCs w:val="24"/>
          <w:lang w:eastAsia="ar-SA"/>
        </w:rPr>
        <w:t xml:space="preserve"> </w:t>
      </w:r>
      <w:r w:rsidRPr="00506AEB">
        <w:rPr>
          <w:rFonts w:ascii="Garamond" w:eastAsia="Times New Roman" w:hAnsi="Garamond" w:cs="Times New Roman"/>
          <w:sz w:val="24"/>
          <w:szCs w:val="24"/>
          <w:lang w:eastAsia="ar-SA"/>
        </w:rPr>
        <w:t>Prezentul contract încetează să producă efecte la data de</w:t>
      </w:r>
      <w:r w:rsidR="00401B18">
        <w:rPr>
          <w:rFonts w:ascii="Garamond" w:eastAsia="Times New Roman" w:hAnsi="Garamond" w:cs="Times New Roman"/>
          <w:sz w:val="24"/>
          <w:szCs w:val="24"/>
          <w:lang w:eastAsia="ar-SA"/>
        </w:rPr>
        <w:t xml:space="preserve"> 30.04.2022</w:t>
      </w:r>
      <w:r w:rsidRPr="00506AEB">
        <w:rPr>
          <w:rFonts w:ascii="Garamond" w:eastAsia="Times New Roman" w:hAnsi="Garamond" w:cs="Times New Roman"/>
          <w:sz w:val="24"/>
          <w:szCs w:val="24"/>
          <w:lang w:eastAsia="ar-SA"/>
        </w:rPr>
        <w:t>.</w:t>
      </w:r>
    </w:p>
    <w:p w14:paraId="215D4E66"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506AEB">
        <w:rPr>
          <w:rFonts w:ascii="Garamond" w:eastAsia="Times New Roman" w:hAnsi="Garamond" w:cs="Times New Roman"/>
          <w:sz w:val="24"/>
          <w:szCs w:val="24"/>
          <w:lang w:eastAsia="ar-SA"/>
        </w:rPr>
        <w:t xml:space="preserve">6.3 </w:t>
      </w:r>
      <w:r w:rsidRPr="00506AEB">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13956C16"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506AEB">
        <w:rPr>
          <w:rFonts w:ascii="Garamond" w:eastAsia="Times New Roman" w:hAnsi="Garamond" w:cs="Times New Roman"/>
          <w:bCs/>
          <w:noProof/>
          <w:sz w:val="24"/>
          <w:szCs w:val="24"/>
          <w:lang w:eastAsia="ar-SA"/>
        </w:rPr>
        <w:t>excluderea sa din procedura de atribuire potrivit art. 164-167;</w:t>
      </w:r>
    </w:p>
    <w:p w14:paraId="666030FA"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343CE60" w14:textId="77777777" w:rsidR="00506AEB" w:rsidRPr="00506AEB" w:rsidRDefault="00506AEB" w:rsidP="00506AEB">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sz w:val="24"/>
          <w:szCs w:val="24"/>
          <w:lang w:val="en-US" w:eastAsia="ar-SA"/>
        </w:rPr>
        <w:t xml:space="preserve">6.4 </w:t>
      </w:r>
      <w:proofErr w:type="spellStart"/>
      <w:r w:rsidRPr="00506AEB">
        <w:rPr>
          <w:rFonts w:ascii="Garamond" w:eastAsia="Times New Roman" w:hAnsi="Garamond" w:cs="Times New Roman"/>
          <w:bCs/>
          <w:sz w:val="24"/>
          <w:szCs w:val="24"/>
          <w:lang w:val="en-US" w:eastAsia="ar-SA"/>
        </w:rPr>
        <w:t>Orice</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modificare</w:t>
      </w:r>
      <w:proofErr w:type="spellEnd"/>
      <w:r w:rsidRPr="00506AEB">
        <w:rPr>
          <w:rFonts w:ascii="Garamond" w:eastAsia="Times New Roman" w:hAnsi="Garamond" w:cs="Times New Roman"/>
          <w:bCs/>
          <w:sz w:val="24"/>
          <w:szCs w:val="24"/>
          <w:lang w:val="en-US" w:eastAsia="ar-SA"/>
        </w:rPr>
        <w:t xml:space="preserve"> a </w:t>
      </w:r>
      <w:proofErr w:type="spellStart"/>
      <w:r w:rsidRPr="00506AEB">
        <w:rPr>
          <w:rFonts w:ascii="Garamond" w:eastAsia="Times New Roman" w:hAnsi="Garamond" w:cs="Times New Roman"/>
          <w:bCs/>
          <w:sz w:val="24"/>
          <w:szCs w:val="24"/>
          <w:lang w:val="en-US" w:eastAsia="ar-SA"/>
        </w:rPr>
        <w:t>prezentului</w:t>
      </w:r>
      <w:proofErr w:type="spellEnd"/>
      <w:r w:rsidRPr="00506AEB">
        <w:rPr>
          <w:rFonts w:ascii="Garamond" w:eastAsia="Times New Roman" w:hAnsi="Garamond" w:cs="Times New Roman"/>
          <w:bCs/>
          <w:sz w:val="24"/>
          <w:szCs w:val="24"/>
          <w:lang w:val="en-US" w:eastAsia="ar-SA"/>
        </w:rPr>
        <w:t xml:space="preserve"> contract de </w:t>
      </w:r>
      <w:proofErr w:type="spellStart"/>
      <w:r w:rsidRPr="00506AEB">
        <w:rPr>
          <w:rFonts w:ascii="Garamond" w:eastAsia="Times New Roman" w:hAnsi="Garamond" w:cs="Times New Roman"/>
          <w:bCs/>
          <w:sz w:val="24"/>
          <w:szCs w:val="24"/>
          <w:lang w:val="en-US" w:eastAsia="ar-SA"/>
        </w:rPr>
        <w:t>achizi</w:t>
      </w:r>
      <w:r w:rsidRPr="00506AEB">
        <w:rPr>
          <w:rFonts w:ascii="Cambria" w:eastAsia="Times New Roman" w:hAnsi="Cambria" w:cs="Cambria"/>
          <w:bCs/>
          <w:sz w:val="24"/>
          <w:szCs w:val="24"/>
          <w:lang w:val="en-US" w:eastAsia="ar-SA"/>
        </w:rPr>
        <w:t>ț</w:t>
      </w:r>
      <w:r w:rsidRPr="00506AEB">
        <w:rPr>
          <w:rFonts w:ascii="Garamond" w:eastAsia="Times New Roman" w:hAnsi="Garamond" w:cs="Times New Roman"/>
          <w:bCs/>
          <w:sz w:val="24"/>
          <w:szCs w:val="24"/>
          <w:lang w:val="en-US" w:eastAsia="ar-SA"/>
        </w:rPr>
        <w:t>ie</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publică</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în</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cursul</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perioadei</w:t>
      </w:r>
      <w:proofErr w:type="spellEnd"/>
      <w:r w:rsidRPr="00506AEB">
        <w:rPr>
          <w:rFonts w:ascii="Garamond" w:eastAsia="Times New Roman" w:hAnsi="Garamond" w:cs="Times New Roman"/>
          <w:bCs/>
          <w:sz w:val="24"/>
          <w:szCs w:val="24"/>
          <w:lang w:val="en-US" w:eastAsia="ar-SA"/>
        </w:rPr>
        <w:t xml:space="preserve"> sale de </w:t>
      </w:r>
      <w:proofErr w:type="spellStart"/>
      <w:r w:rsidRPr="00506AEB">
        <w:rPr>
          <w:rFonts w:ascii="Garamond" w:eastAsia="Times New Roman" w:hAnsi="Garamond" w:cs="Times New Roman"/>
          <w:bCs/>
          <w:sz w:val="24"/>
          <w:szCs w:val="24"/>
          <w:lang w:val="en-US" w:eastAsia="ar-SA"/>
        </w:rPr>
        <w:t>valabilitate</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altfel</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decât</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în</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cazurile</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Cambria" w:eastAsia="Times New Roman" w:hAnsi="Cambria" w:cs="Cambria"/>
          <w:bCs/>
          <w:sz w:val="24"/>
          <w:szCs w:val="24"/>
          <w:lang w:val="en-US" w:eastAsia="ar-SA"/>
        </w:rPr>
        <w:t>ș</w:t>
      </w:r>
      <w:r w:rsidRPr="00506AEB">
        <w:rPr>
          <w:rFonts w:ascii="Garamond" w:eastAsia="Times New Roman" w:hAnsi="Garamond" w:cs="Times New Roman"/>
          <w:bCs/>
          <w:sz w:val="24"/>
          <w:szCs w:val="24"/>
          <w:lang w:val="en-US" w:eastAsia="ar-SA"/>
        </w:rPr>
        <w:t>i</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condi</w:t>
      </w:r>
      <w:r w:rsidRPr="00506AEB">
        <w:rPr>
          <w:rFonts w:ascii="Cambria" w:eastAsia="Times New Roman" w:hAnsi="Cambria" w:cs="Cambria"/>
          <w:bCs/>
          <w:sz w:val="24"/>
          <w:szCs w:val="24"/>
          <w:lang w:val="en-US" w:eastAsia="ar-SA"/>
        </w:rPr>
        <w:t>ț</w:t>
      </w:r>
      <w:r w:rsidRPr="00506AEB">
        <w:rPr>
          <w:rFonts w:ascii="Garamond" w:eastAsia="Times New Roman" w:hAnsi="Garamond" w:cs="Times New Roman"/>
          <w:bCs/>
          <w:sz w:val="24"/>
          <w:szCs w:val="24"/>
          <w:lang w:val="en-US" w:eastAsia="ar-SA"/>
        </w:rPr>
        <w:t>iile</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prevăzute</w:t>
      </w:r>
      <w:proofErr w:type="spellEnd"/>
      <w:r w:rsidRPr="00506AEB">
        <w:rPr>
          <w:rFonts w:ascii="Garamond" w:eastAsia="Times New Roman" w:hAnsi="Garamond" w:cs="Times New Roman"/>
          <w:bCs/>
          <w:sz w:val="24"/>
          <w:szCs w:val="24"/>
          <w:lang w:val="en-US" w:eastAsia="ar-SA"/>
        </w:rPr>
        <w:t xml:space="preserve"> la art. 221 din </w:t>
      </w:r>
      <w:proofErr w:type="spellStart"/>
      <w:r w:rsidRPr="00506AEB">
        <w:rPr>
          <w:rFonts w:ascii="Garamond" w:eastAsia="Times New Roman" w:hAnsi="Garamond" w:cs="Times New Roman"/>
          <w:bCs/>
          <w:sz w:val="24"/>
          <w:szCs w:val="24"/>
          <w:lang w:val="en-US" w:eastAsia="ar-SA"/>
        </w:rPr>
        <w:t>legea</w:t>
      </w:r>
      <w:proofErr w:type="spellEnd"/>
      <w:r w:rsidRPr="00506AEB">
        <w:rPr>
          <w:rFonts w:ascii="Garamond" w:eastAsia="Times New Roman" w:hAnsi="Garamond" w:cs="Times New Roman"/>
          <w:bCs/>
          <w:sz w:val="24"/>
          <w:szCs w:val="24"/>
          <w:lang w:val="en-US" w:eastAsia="ar-SA"/>
        </w:rPr>
        <w:t xml:space="preserve"> 98/2016 se </w:t>
      </w:r>
      <w:proofErr w:type="spellStart"/>
      <w:r w:rsidRPr="00506AEB">
        <w:rPr>
          <w:rFonts w:ascii="Garamond" w:eastAsia="Times New Roman" w:hAnsi="Garamond" w:cs="Times New Roman"/>
          <w:bCs/>
          <w:sz w:val="24"/>
          <w:szCs w:val="24"/>
          <w:lang w:val="en-US" w:eastAsia="ar-SA"/>
        </w:rPr>
        <w:t>realizează</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prin</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organizarea</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unei</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noi</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proceduri</w:t>
      </w:r>
      <w:proofErr w:type="spellEnd"/>
      <w:r w:rsidRPr="00506AEB">
        <w:rPr>
          <w:rFonts w:ascii="Garamond" w:eastAsia="Times New Roman" w:hAnsi="Garamond" w:cs="Times New Roman"/>
          <w:bCs/>
          <w:sz w:val="24"/>
          <w:szCs w:val="24"/>
          <w:lang w:val="en-US" w:eastAsia="ar-SA"/>
        </w:rPr>
        <w:t xml:space="preserve"> de </w:t>
      </w:r>
      <w:proofErr w:type="spellStart"/>
      <w:r w:rsidRPr="00506AEB">
        <w:rPr>
          <w:rFonts w:ascii="Garamond" w:eastAsia="Times New Roman" w:hAnsi="Garamond" w:cs="Times New Roman"/>
          <w:bCs/>
          <w:sz w:val="24"/>
          <w:szCs w:val="24"/>
          <w:lang w:val="en-US" w:eastAsia="ar-SA"/>
        </w:rPr>
        <w:t>atribuire</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în</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conformitate</w:t>
      </w:r>
      <w:proofErr w:type="spellEnd"/>
      <w:r w:rsidRPr="00506AEB">
        <w:rPr>
          <w:rFonts w:ascii="Garamond" w:eastAsia="Times New Roman" w:hAnsi="Garamond" w:cs="Times New Roman"/>
          <w:bCs/>
          <w:sz w:val="24"/>
          <w:szCs w:val="24"/>
          <w:lang w:val="en-US" w:eastAsia="ar-SA"/>
        </w:rPr>
        <w:t xml:space="preserve"> cu </w:t>
      </w:r>
      <w:proofErr w:type="spellStart"/>
      <w:r w:rsidRPr="00506AEB">
        <w:rPr>
          <w:rFonts w:ascii="Garamond" w:eastAsia="Times New Roman" w:hAnsi="Garamond" w:cs="Times New Roman"/>
          <w:bCs/>
          <w:sz w:val="24"/>
          <w:szCs w:val="24"/>
          <w:lang w:val="en-US" w:eastAsia="ar-SA"/>
        </w:rPr>
        <w:t>dispozi</w:t>
      </w:r>
      <w:r w:rsidRPr="00506AEB">
        <w:rPr>
          <w:rFonts w:ascii="Cambria" w:eastAsia="Times New Roman" w:hAnsi="Cambria" w:cs="Cambria"/>
          <w:bCs/>
          <w:sz w:val="24"/>
          <w:szCs w:val="24"/>
          <w:lang w:val="en-US" w:eastAsia="ar-SA"/>
        </w:rPr>
        <w:t>ț</w:t>
      </w:r>
      <w:r w:rsidRPr="00506AEB">
        <w:rPr>
          <w:rFonts w:ascii="Garamond" w:eastAsia="Times New Roman" w:hAnsi="Garamond" w:cs="Times New Roman"/>
          <w:bCs/>
          <w:sz w:val="24"/>
          <w:szCs w:val="24"/>
          <w:lang w:val="en-US" w:eastAsia="ar-SA"/>
        </w:rPr>
        <w:t>iile</w:t>
      </w:r>
      <w:proofErr w:type="spellEnd"/>
      <w:r w:rsidRPr="00506AEB">
        <w:rPr>
          <w:rFonts w:ascii="Garamond" w:eastAsia="Times New Roman" w:hAnsi="Garamond" w:cs="Times New Roman"/>
          <w:bCs/>
          <w:sz w:val="24"/>
          <w:szCs w:val="24"/>
          <w:lang w:val="en-US" w:eastAsia="ar-SA"/>
        </w:rPr>
        <w:t xml:space="preserve"> </w:t>
      </w:r>
      <w:proofErr w:type="spellStart"/>
      <w:r w:rsidRPr="00506AEB">
        <w:rPr>
          <w:rFonts w:ascii="Garamond" w:eastAsia="Times New Roman" w:hAnsi="Garamond" w:cs="Times New Roman"/>
          <w:bCs/>
          <w:sz w:val="24"/>
          <w:szCs w:val="24"/>
          <w:lang w:val="en-US" w:eastAsia="ar-SA"/>
        </w:rPr>
        <w:t>legale</w:t>
      </w:r>
      <w:proofErr w:type="spellEnd"/>
      <w:r w:rsidRPr="00506AEB">
        <w:rPr>
          <w:rFonts w:ascii="Garamond" w:eastAsia="Times New Roman" w:hAnsi="Garamond" w:cs="Times New Roman"/>
          <w:bCs/>
          <w:sz w:val="24"/>
          <w:szCs w:val="24"/>
          <w:lang w:val="en-US" w:eastAsia="ar-SA"/>
        </w:rPr>
        <w:t xml:space="preserve"> in </w:t>
      </w:r>
      <w:proofErr w:type="spellStart"/>
      <w:r w:rsidRPr="00506AEB">
        <w:rPr>
          <w:rFonts w:ascii="Garamond" w:eastAsia="Times New Roman" w:hAnsi="Garamond" w:cs="Times New Roman"/>
          <w:bCs/>
          <w:sz w:val="24"/>
          <w:szCs w:val="24"/>
          <w:lang w:val="en-US" w:eastAsia="ar-SA"/>
        </w:rPr>
        <w:t>materie</w:t>
      </w:r>
      <w:proofErr w:type="spellEnd"/>
      <w:r w:rsidRPr="00506AEB">
        <w:rPr>
          <w:rFonts w:ascii="Garamond" w:eastAsia="Times New Roman" w:hAnsi="Garamond" w:cs="Times New Roman"/>
          <w:bCs/>
          <w:sz w:val="24"/>
          <w:szCs w:val="24"/>
          <w:lang w:val="en-US" w:eastAsia="ar-SA"/>
        </w:rPr>
        <w:t xml:space="preserve"> </w:t>
      </w:r>
    </w:p>
    <w:p w14:paraId="2B50ED67" w14:textId="77777777" w:rsidR="00506AEB" w:rsidRPr="00506AEB" w:rsidRDefault="00506AEB" w:rsidP="00506AEB">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506AEB">
        <w:rPr>
          <w:rFonts w:ascii="Garamond" w:eastAsia="Times New Roman" w:hAnsi="Garamond" w:cs="Times New Roman"/>
          <w:bCs/>
          <w:sz w:val="24"/>
          <w:szCs w:val="24"/>
          <w:lang w:eastAsia="ro-RO"/>
        </w:rPr>
        <w:t>6.5 În situa</w:t>
      </w:r>
      <w:r w:rsidRPr="00506AEB">
        <w:rPr>
          <w:rFonts w:ascii="Cambria" w:eastAsia="Times New Roman" w:hAnsi="Cambria" w:cs="Cambria"/>
          <w:bCs/>
          <w:sz w:val="24"/>
          <w:szCs w:val="24"/>
          <w:lang w:eastAsia="ro-RO"/>
        </w:rPr>
        <w:t>ț</w:t>
      </w:r>
      <w:r w:rsidRPr="00506AEB">
        <w:rPr>
          <w:rFonts w:ascii="Garamond" w:eastAsia="Times New Roman" w:hAnsi="Garamond" w:cs="Times New Roman"/>
          <w:bCs/>
          <w:sz w:val="24"/>
          <w:szCs w:val="24"/>
          <w:lang w:eastAsia="ro-RO"/>
        </w:rPr>
        <w:t>ia nerespectării dispozi</w:t>
      </w:r>
      <w:r w:rsidRPr="00506AEB">
        <w:rPr>
          <w:rFonts w:ascii="Cambria" w:eastAsia="Times New Roman" w:hAnsi="Cambria" w:cs="Cambria"/>
          <w:bCs/>
          <w:sz w:val="24"/>
          <w:szCs w:val="24"/>
          <w:lang w:eastAsia="ro-RO"/>
        </w:rPr>
        <w:t>ț</w:t>
      </w:r>
      <w:r w:rsidRPr="00506AEB">
        <w:rPr>
          <w:rFonts w:ascii="Garamond" w:eastAsia="Times New Roman" w:hAnsi="Garamond" w:cs="Times New Roman"/>
          <w:bCs/>
          <w:sz w:val="24"/>
          <w:szCs w:val="24"/>
          <w:lang w:eastAsia="ro-RO"/>
        </w:rPr>
        <w:t>iilor 6.4, autoritatea contractantă are dreptul de a denun</w:t>
      </w:r>
      <w:r w:rsidRPr="00506AEB">
        <w:rPr>
          <w:rFonts w:ascii="Cambria" w:eastAsia="Times New Roman" w:hAnsi="Cambria" w:cs="Cambria"/>
          <w:bCs/>
          <w:sz w:val="24"/>
          <w:szCs w:val="24"/>
          <w:lang w:eastAsia="ro-RO"/>
        </w:rPr>
        <w:t>ț</w:t>
      </w:r>
      <w:r w:rsidRPr="00506AEB">
        <w:rPr>
          <w:rFonts w:ascii="Garamond" w:eastAsia="Times New Roman" w:hAnsi="Garamond" w:cs="Times New Roman"/>
          <w:bCs/>
          <w:sz w:val="24"/>
          <w:szCs w:val="24"/>
          <w:lang w:eastAsia="ro-RO"/>
        </w:rPr>
        <w:t>a unilateral prezentul contract de achizi</w:t>
      </w:r>
      <w:r w:rsidRPr="00506AEB">
        <w:rPr>
          <w:rFonts w:ascii="Cambria" w:eastAsia="Times New Roman" w:hAnsi="Cambria" w:cs="Cambria"/>
          <w:bCs/>
          <w:sz w:val="24"/>
          <w:szCs w:val="24"/>
          <w:lang w:eastAsia="ro-RO"/>
        </w:rPr>
        <w:t>ț</w:t>
      </w:r>
      <w:r w:rsidRPr="00506AEB">
        <w:rPr>
          <w:rFonts w:ascii="Garamond" w:eastAsia="Times New Roman" w:hAnsi="Garamond" w:cs="Times New Roman"/>
          <w:bCs/>
          <w:sz w:val="24"/>
          <w:szCs w:val="24"/>
          <w:lang w:eastAsia="ro-RO"/>
        </w:rPr>
        <w:t xml:space="preserve">ie publică. </w:t>
      </w:r>
    </w:p>
    <w:p w14:paraId="5AB0488E"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ArialMT"/>
          <w:bCs/>
          <w:sz w:val="24"/>
          <w:szCs w:val="24"/>
          <w:lang w:val="en-US" w:eastAsia="ro-RO"/>
        </w:rPr>
      </w:pPr>
    </w:p>
    <w:p w14:paraId="37DC5C02"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7. </w:t>
      </w:r>
      <w:r w:rsidRPr="00506AEB">
        <w:rPr>
          <w:rFonts w:ascii="Garamond" w:eastAsia="Times New Roman" w:hAnsi="Garamond" w:cs="Times New Roman"/>
          <w:b/>
          <w:i/>
          <w:sz w:val="24"/>
          <w:szCs w:val="24"/>
        </w:rPr>
        <w:t>Executarea contractului</w:t>
      </w:r>
    </w:p>
    <w:p w14:paraId="1BC28C33"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7.1 – Executarea contractului începe  la data înregistrării contractului la achizitor.</w:t>
      </w:r>
    </w:p>
    <w:p w14:paraId="1189415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599C850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8. </w:t>
      </w:r>
      <w:r w:rsidRPr="00506AEB">
        <w:rPr>
          <w:rFonts w:ascii="Garamond" w:eastAsia="Times New Roman" w:hAnsi="Garamond" w:cs="Times New Roman"/>
          <w:b/>
          <w:i/>
          <w:sz w:val="24"/>
          <w:szCs w:val="24"/>
        </w:rPr>
        <w:t>Documentele contractului</w:t>
      </w:r>
    </w:p>
    <w:p w14:paraId="64A7BF32"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506AEB">
        <w:rPr>
          <w:rFonts w:ascii="Garamond" w:eastAsia="Times New Roman" w:hAnsi="Garamond" w:cs="Times New Roman"/>
          <w:sz w:val="24"/>
          <w:szCs w:val="24"/>
          <w:lang w:eastAsia="ar-SA"/>
        </w:rPr>
        <w:t>8.1 Documentele contractului sunt:</w:t>
      </w:r>
    </w:p>
    <w:p w14:paraId="125ECBB7"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506AEB">
        <w:rPr>
          <w:rFonts w:ascii="Garamond" w:eastAsia="Times New Roman" w:hAnsi="Garamond" w:cs="Times New Roman"/>
          <w:i/>
          <w:sz w:val="24"/>
          <w:szCs w:val="24"/>
          <w:lang w:eastAsia="ar-SA"/>
        </w:rPr>
        <w:t>oferta financiara (anexa 1)</w:t>
      </w:r>
    </w:p>
    <w:p w14:paraId="59B9EA32"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506AEB">
        <w:rPr>
          <w:rFonts w:ascii="Garamond" w:eastAsia="Times New Roman" w:hAnsi="Garamond" w:cs="Times New Roman"/>
          <w:i/>
          <w:sz w:val="24"/>
          <w:szCs w:val="24"/>
          <w:lang w:eastAsia="ar-SA"/>
        </w:rPr>
        <w:t>graficul de livrare (anexa 2 )</w:t>
      </w:r>
    </w:p>
    <w:p w14:paraId="4C5A5B47"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506AEB">
        <w:rPr>
          <w:rFonts w:ascii="Garamond" w:eastAsia="Times New Roman" w:hAnsi="Garamond" w:cs="Times New Roman"/>
          <w:i/>
          <w:sz w:val="24"/>
          <w:szCs w:val="24"/>
          <w:lang w:eastAsia="ar-SA"/>
        </w:rPr>
        <w:t>lista loca</w:t>
      </w:r>
      <w:r w:rsidRPr="00506AEB">
        <w:rPr>
          <w:rFonts w:ascii="Cambria" w:eastAsia="Times New Roman" w:hAnsi="Cambria" w:cs="Cambria"/>
          <w:i/>
          <w:sz w:val="24"/>
          <w:szCs w:val="24"/>
          <w:lang w:eastAsia="ar-SA"/>
        </w:rPr>
        <w:t>ț</w:t>
      </w:r>
      <w:r w:rsidRPr="00506AEB">
        <w:rPr>
          <w:rFonts w:ascii="Garamond" w:eastAsia="Times New Roman" w:hAnsi="Garamond" w:cs="Times New Roman"/>
          <w:i/>
          <w:sz w:val="24"/>
          <w:szCs w:val="24"/>
          <w:lang w:eastAsia="ar-SA"/>
        </w:rPr>
        <w:t>iilor si ale adreselor de livrare a produselor (anexa nr. 3)</w:t>
      </w:r>
    </w:p>
    <w:p w14:paraId="416C87D6"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506AEB">
        <w:rPr>
          <w:rFonts w:ascii="Garamond" w:eastAsia="Times New Roman" w:hAnsi="Garamond" w:cs="Times New Roman"/>
          <w:i/>
          <w:sz w:val="24"/>
          <w:szCs w:val="24"/>
          <w:lang w:eastAsia="ar-SA"/>
        </w:rPr>
        <w:t>clauze contractuale privind protec</w:t>
      </w:r>
      <w:r w:rsidRPr="00506AEB">
        <w:rPr>
          <w:rFonts w:ascii="Cambria" w:eastAsia="Times New Roman" w:hAnsi="Cambria" w:cs="Cambria"/>
          <w:i/>
          <w:sz w:val="24"/>
          <w:szCs w:val="24"/>
          <w:lang w:eastAsia="ar-SA"/>
        </w:rPr>
        <w:t>ț</w:t>
      </w:r>
      <w:r w:rsidRPr="00506AEB">
        <w:rPr>
          <w:rFonts w:ascii="Garamond" w:eastAsia="Times New Roman" w:hAnsi="Garamond" w:cs="Times New Roman"/>
          <w:i/>
          <w:sz w:val="24"/>
          <w:szCs w:val="24"/>
          <w:lang w:eastAsia="ar-SA"/>
        </w:rPr>
        <w:t>ia muncii ( anexa 4)</w:t>
      </w:r>
    </w:p>
    <w:p w14:paraId="7BA3FCCC"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506AEB">
        <w:rPr>
          <w:rFonts w:ascii="Garamond" w:eastAsia="Times New Roman" w:hAnsi="Garamond" w:cs="Times New Roman"/>
          <w:i/>
          <w:sz w:val="24"/>
          <w:szCs w:val="24"/>
          <w:lang w:eastAsia="ar-SA"/>
        </w:rPr>
        <w:t>propunerea tehnica</w:t>
      </w:r>
    </w:p>
    <w:p w14:paraId="5D261911"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iCs/>
          <w:sz w:val="24"/>
          <w:szCs w:val="24"/>
          <w:lang w:eastAsia="ar-SA"/>
        </w:rPr>
      </w:pPr>
      <w:r w:rsidRPr="00506AEB">
        <w:rPr>
          <w:rFonts w:ascii="Garamond" w:eastAsia="Times New Roman" w:hAnsi="Garamond" w:cs="Times New Roman"/>
          <w:i/>
          <w:iCs/>
          <w:sz w:val="24"/>
          <w:szCs w:val="24"/>
          <w:lang w:eastAsia="ar-SA"/>
        </w:rPr>
        <w:t>caietul de sarcini, inclusiv anexele acestuia;</w:t>
      </w:r>
    </w:p>
    <w:p w14:paraId="32F2CEDC" w14:textId="77777777" w:rsidR="00506AEB" w:rsidRPr="00506AEB" w:rsidRDefault="00506AEB" w:rsidP="00322CB6">
      <w:pPr>
        <w:tabs>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p>
    <w:p w14:paraId="27F6AA63"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lastRenderedPageBreak/>
        <w:t xml:space="preserve">9.  </w:t>
      </w:r>
      <w:r w:rsidRPr="00506AEB">
        <w:rPr>
          <w:rFonts w:ascii="Garamond" w:eastAsia="Times New Roman" w:hAnsi="Garamond" w:cs="Times New Roman"/>
          <w:b/>
          <w:i/>
          <w:sz w:val="24"/>
          <w:szCs w:val="24"/>
        </w:rPr>
        <w:t>Obligaţiile principale ale furnizorului</w:t>
      </w:r>
    </w:p>
    <w:p w14:paraId="3CF350FC"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sz w:val="24"/>
          <w:szCs w:val="24"/>
        </w:rPr>
        <w:t>9.1- Furnizorul se obligă să furnizeze produsele la standardele şi sau performanţele prezentate în propunerea tehnică</w:t>
      </w:r>
      <w:r w:rsidRPr="00506AEB">
        <w:rPr>
          <w:rFonts w:ascii="Garamond" w:eastAsia="Times New Roman" w:hAnsi="Garamond" w:cs="Times New Roman"/>
          <w:b/>
          <w:sz w:val="24"/>
          <w:szCs w:val="24"/>
        </w:rPr>
        <w:t xml:space="preserve">. </w:t>
      </w:r>
    </w:p>
    <w:p w14:paraId="5D76B627"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9.2. Furnizorul se obligă să furnizeze produsele în graficul de livrare prezentat în propunerea tehnică, anexă  la contract, respectiv in maxim 5 zile </w:t>
      </w:r>
      <w:proofErr w:type="spellStart"/>
      <w:r w:rsidRPr="00506AEB">
        <w:rPr>
          <w:rFonts w:ascii="Garamond" w:eastAsia="Times New Roman" w:hAnsi="Garamond" w:cs="Times New Roman"/>
          <w:sz w:val="24"/>
          <w:szCs w:val="24"/>
        </w:rPr>
        <w:t>lucratoare</w:t>
      </w:r>
      <w:proofErr w:type="spellEnd"/>
      <w:r w:rsidRPr="00506AEB">
        <w:rPr>
          <w:rFonts w:ascii="Garamond" w:eastAsia="Times New Roman" w:hAnsi="Garamond" w:cs="Times New Roman"/>
          <w:sz w:val="24"/>
          <w:szCs w:val="24"/>
        </w:rPr>
        <w:t xml:space="preserve"> de la lansarea comenzilor.</w:t>
      </w:r>
    </w:p>
    <w:p w14:paraId="2E36D182"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9.3 - Furnizorul se obliga să despăgubească achizitorul împotriva oricăror:</w:t>
      </w:r>
    </w:p>
    <w:p w14:paraId="08102BD1" w14:textId="77777777" w:rsidR="00506AEB" w:rsidRPr="00506AEB" w:rsidRDefault="00506AEB" w:rsidP="00506AEB">
      <w:pPr>
        <w:numPr>
          <w:ilvl w:val="7"/>
          <w:numId w:val="37"/>
        </w:numPr>
        <w:tabs>
          <w:tab w:val="left" w:pos="0"/>
          <w:tab w:val="left" w:pos="142"/>
        </w:tabs>
        <w:suppressAutoHyphens/>
        <w:spacing w:after="0" w:line="240" w:lineRule="auto"/>
        <w:ind w:left="211" w:right="-68" w:hanging="353"/>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reclamaţii şi acţiuni în justiţie, ce rezultă din încălcarea unor drepturi de proprietate intelectuală (brevete, nume, mărci înregistrate etc.), legate de echipamentele, materialele, instalaţiile sau utilajele folosite pentru sau în </w:t>
      </w:r>
      <w:proofErr w:type="spellStart"/>
      <w:r w:rsidRPr="00506AEB">
        <w:rPr>
          <w:rFonts w:ascii="Garamond" w:eastAsia="Times New Roman" w:hAnsi="Garamond" w:cs="Times New Roman"/>
          <w:sz w:val="24"/>
          <w:szCs w:val="24"/>
        </w:rPr>
        <w:t>legatură</w:t>
      </w:r>
      <w:proofErr w:type="spellEnd"/>
      <w:r w:rsidRPr="00506AEB">
        <w:rPr>
          <w:rFonts w:ascii="Garamond" w:eastAsia="Times New Roman" w:hAnsi="Garamond" w:cs="Times New Roman"/>
          <w:sz w:val="24"/>
          <w:szCs w:val="24"/>
        </w:rPr>
        <w:t xml:space="preserve"> cu produsele achiziţionate, şi</w:t>
      </w:r>
    </w:p>
    <w:p w14:paraId="6F6D9E41" w14:textId="77777777" w:rsidR="00506AEB" w:rsidRPr="00506AEB" w:rsidRDefault="00506AEB" w:rsidP="009F29B5">
      <w:pPr>
        <w:numPr>
          <w:ilvl w:val="7"/>
          <w:numId w:val="37"/>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506AEB">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5B5D1FB1"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p>
    <w:p w14:paraId="1E95C1B7"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10</w:t>
      </w:r>
      <w:r w:rsidRPr="00506AEB">
        <w:rPr>
          <w:rFonts w:ascii="Garamond" w:eastAsia="Times New Roman" w:hAnsi="Garamond" w:cs="Times New Roman"/>
          <w:b/>
          <w:i/>
          <w:sz w:val="24"/>
          <w:szCs w:val="24"/>
        </w:rPr>
        <w:t>.  Obligaţiile principale ale achizitorului</w:t>
      </w:r>
    </w:p>
    <w:p w14:paraId="723538FB"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10.1 - Achizitorul se obligă să recepţioneze produsele în termen de 24 ore de la data </w:t>
      </w:r>
      <w:proofErr w:type="spellStart"/>
      <w:r w:rsidRPr="00506AEB">
        <w:rPr>
          <w:rFonts w:ascii="Garamond" w:eastAsia="Times New Roman" w:hAnsi="Garamond" w:cs="Times New Roman"/>
          <w:sz w:val="24"/>
          <w:szCs w:val="24"/>
        </w:rPr>
        <w:t>livrarii</w:t>
      </w:r>
      <w:proofErr w:type="spellEnd"/>
      <w:r w:rsidRPr="00506AEB">
        <w:rPr>
          <w:rFonts w:ascii="Garamond" w:eastAsia="Times New Roman" w:hAnsi="Garamond" w:cs="Times New Roman"/>
          <w:sz w:val="24"/>
          <w:szCs w:val="24"/>
        </w:rPr>
        <w:t>.</w:t>
      </w:r>
    </w:p>
    <w:p w14:paraId="7ED7FB87"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noProof/>
          <w:sz w:val="24"/>
          <w:szCs w:val="24"/>
        </w:rPr>
      </w:pPr>
      <w:r w:rsidRPr="00506AEB">
        <w:rPr>
          <w:rFonts w:ascii="Garamond" w:eastAsia="Times New Roman" w:hAnsi="Garamond" w:cs="Times New Roman"/>
          <w:sz w:val="24"/>
          <w:szCs w:val="24"/>
        </w:rPr>
        <w:t xml:space="preserve">10.2 – Achizitorul se obligă să plătească preţul produselor către furnizor în maxim </w:t>
      </w:r>
      <w:r w:rsidRPr="00506AEB">
        <w:rPr>
          <w:rFonts w:ascii="Garamond" w:eastAsia="Times New Roman" w:hAnsi="Garamond" w:cs="Times New Roman"/>
          <w:b/>
          <w:sz w:val="24"/>
          <w:szCs w:val="24"/>
        </w:rPr>
        <w:t xml:space="preserve">30 zile de la data emiterii facturii de </w:t>
      </w:r>
      <w:proofErr w:type="spellStart"/>
      <w:r w:rsidRPr="00506AEB">
        <w:rPr>
          <w:rFonts w:ascii="Garamond" w:eastAsia="Times New Roman" w:hAnsi="Garamond" w:cs="Times New Roman"/>
          <w:b/>
          <w:sz w:val="24"/>
          <w:szCs w:val="24"/>
        </w:rPr>
        <w:t>catre</w:t>
      </w:r>
      <w:proofErr w:type="spellEnd"/>
      <w:r w:rsidRPr="00506AEB">
        <w:rPr>
          <w:rFonts w:ascii="Garamond" w:eastAsia="Times New Roman" w:hAnsi="Garamond" w:cs="Times New Roman"/>
          <w:b/>
          <w:sz w:val="24"/>
          <w:szCs w:val="24"/>
        </w:rPr>
        <w:t xml:space="preserve"> acesta</w:t>
      </w:r>
      <w:r w:rsidRPr="00506AEB">
        <w:rPr>
          <w:rFonts w:ascii="Garamond" w:eastAsia="Times New Roman" w:hAnsi="Garamond" w:cs="Times New Roman"/>
          <w:sz w:val="24"/>
          <w:szCs w:val="24"/>
        </w:rPr>
        <w:t xml:space="preserve">, </w:t>
      </w:r>
      <w:r w:rsidRPr="00506AEB">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ED95E1B"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Cs/>
          <w:noProof/>
          <w:sz w:val="24"/>
          <w:szCs w:val="24"/>
        </w:rPr>
      </w:pPr>
      <w:r w:rsidRPr="00506AEB">
        <w:rPr>
          <w:rFonts w:ascii="Garamond" w:eastAsia="Times New Roman" w:hAnsi="Garamond" w:cs="Times New Roman"/>
          <w:bCs/>
          <w:noProof/>
          <w:sz w:val="24"/>
          <w:szCs w:val="24"/>
        </w:rPr>
        <w:t>10.3 - Achizitorul va desemna persoane responsabile din fiecare loca</w:t>
      </w:r>
      <w:r w:rsidRPr="00506AEB">
        <w:rPr>
          <w:rFonts w:ascii="Cambria" w:eastAsia="Times New Roman" w:hAnsi="Cambria" w:cs="Cambria"/>
          <w:bCs/>
          <w:noProof/>
          <w:sz w:val="24"/>
          <w:szCs w:val="24"/>
        </w:rPr>
        <w:t>ț</w:t>
      </w:r>
      <w:r w:rsidRPr="00506AEB">
        <w:rPr>
          <w:rFonts w:ascii="Garamond" w:eastAsia="Times New Roman" w:hAnsi="Garamond" w:cs="Times New Roman"/>
          <w:bCs/>
          <w:noProof/>
          <w:sz w:val="24"/>
          <w:szCs w:val="24"/>
        </w:rPr>
        <w:t>ie pentru a men</w:t>
      </w:r>
      <w:r w:rsidRPr="00506AEB">
        <w:rPr>
          <w:rFonts w:ascii="Cambria" w:eastAsia="Times New Roman" w:hAnsi="Cambria" w:cs="Cambria"/>
          <w:bCs/>
          <w:noProof/>
          <w:sz w:val="24"/>
          <w:szCs w:val="24"/>
        </w:rPr>
        <w:t>ț</w:t>
      </w:r>
      <w:r w:rsidRPr="00506AEB">
        <w:rPr>
          <w:rFonts w:ascii="Garamond" w:eastAsia="Times New Roman" w:hAnsi="Garamond" w:cs="Times New Roman"/>
          <w:bCs/>
          <w:noProof/>
          <w:sz w:val="24"/>
          <w:szCs w:val="24"/>
        </w:rPr>
        <w:t>ine legătura cu furnizorul, conform Anexei 3.</w:t>
      </w:r>
    </w:p>
    <w:p w14:paraId="33FC199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Cs/>
          <w:sz w:val="24"/>
          <w:szCs w:val="24"/>
        </w:rPr>
      </w:pPr>
    </w:p>
    <w:p w14:paraId="696E58EB"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11.  </w:t>
      </w:r>
      <w:r w:rsidRPr="00506AEB">
        <w:rPr>
          <w:rFonts w:ascii="Garamond" w:eastAsia="Times New Roman" w:hAnsi="Garamond" w:cs="Times New Roman"/>
          <w:b/>
          <w:i/>
          <w:sz w:val="24"/>
          <w:szCs w:val="24"/>
        </w:rPr>
        <w:t xml:space="preserve">Sancţiuni pentru neîndeplinirea culpabilă a obligaţiilor </w:t>
      </w:r>
    </w:p>
    <w:p w14:paraId="49562FDF"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noProof/>
          <w:sz w:val="24"/>
          <w:szCs w:val="24"/>
        </w:rPr>
        <w:t xml:space="preserve">11.1 - </w:t>
      </w:r>
      <w:r w:rsidRPr="00506AEB">
        <w:rPr>
          <w:rFonts w:ascii="Garamond" w:eastAsia="Times New Roman" w:hAnsi="Garamond" w:cs="Times New Roman"/>
          <w:sz w:val="24"/>
          <w:szCs w:val="24"/>
        </w:rPr>
        <w:t>În cazul în care, din vina sa exclusivă, furnizorul nu reu</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e</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te să-</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i îndeplinească obliga</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iile asumate, atunci achizitorul are dreptul de a deduce din pre</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ul comenzii neonorate, ca penalită</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 o sumă echivalentă cu 0,1%/zi din pre</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ul comenzii neonorate, pana la îndeplinirea efectiva a obliga</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iilor.</w:t>
      </w:r>
    </w:p>
    <w:p w14:paraId="0A776B8F"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11.2 – În cazul in care furnizorul nu î</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i îndepline</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te obliga</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ia de a livra produsele conform graficului si exista o situa</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ie de urgenta, achizitorul î</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i rezerva dreptul de a achizi</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iona produsele respective de la un alt agent economic, pe cheltuiala furnizorului, din garan</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ia de buna execu</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ie a contractului.</w:t>
      </w:r>
    </w:p>
    <w:p w14:paraId="226615DB"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11.3 - În cazul în care achizitorul nu î</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i onorează obliga</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 xml:space="preserve">iile în termenul convenit, atunci furnizorul are dreptul de a deduce din plata neefectuata, ca </w:t>
      </w:r>
      <w:proofErr w:type="spellStart"/>
      <w:r w:rsidRPr="00506AEB">
        <w:rPr>
          <w:rFonts w:ascii="Garamond" w:eastAsia="Times New Roman" w:hAnsi="Garamond" w:cs="Times New Roman"/>
          <w:sz w:val="24"/>
          <w:szCs w:val="24"/>
        </w:rPr>
        <w:t>penalitati</w:t>
      </w:r>
      <w:proofErr w:type="spellEnd"/>
      <w:r w:rsidRPr="00506AEB">
        <w:rPr>
          <w:rFonts w:ascii="Garamond" w:eastAsia="Times New Roman" w:hAnsi="Garamond" w:cs="Times New Roman"/>
          <w:sz w:val="24"/>
          <w:szCs w:val="24"/>
        </w:rPr>
        <w:t>, o sumă echivalentă cu 0,1%/zi  din plata neefectuată.</w:t>
      </w:r>
    </w:p>
    <w:p w14:paraId="41614248"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noProof/>
          <w:sz w:val="24"/>
          <w:szCs w:val="24"/>
          <w:lang w:val="en-US"/>
        </w:rPr>
      </w:pPr>
      <w:r w:rsidRPr="00506AEB">
        <w:rPr>
          <w:rFonts w:ascii="Garamond" w:eastAsia="Times New Roman" w:hAnsi="Garamond" w:cs="Times New Roman"/>
          <w:noProof/>
          <w:sz w:val="24"/>
          <w:szCs w:val="24"/>
          <w:lang w:val="it-IT"/>
        </w:rPr>
        <w:t>11.4</w:t>
      </w:r>
      <w:r w:rsidRPr="00506AEB">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4B38A82F"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noProof/>
          <w:sz w:val="24"/>
          <w:szCs w:val="24"/>
          <w:lang w:val="en-US"/>
        </w:rPr>
      </w:pPr>
      <w:r w:rsidRPr="00506AEB">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5798FFB8"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506AEB">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3971E39"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noProof/>
          <w:sz w:val="24"/>
          <w:szCs w:val="24"/>
        </w:rPr>
      </w:pPr>
    </w:p>
    <w:p w14:paraId="776F2527"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noProof/>
          <w:sz w:val="24"/>
          <w:szCs w:val="24"/>
          <w:lang w:val="en-US"/>
        </w:rPr>
      </w:pPr>
    </w:p>
    <w:p w14:paraId="7DF14F10" w14:textId="77777777" w:rsidR="00506AEB" w:rsidRPr="00506AEB" w:rsidRDefault="00506AEB" w:rsidP="00506AEB">
      <w:pPr>
        <w:tabs>
          <w:tab w:val="left" w:pos="3261"/>
        </w:tabs>
        <w:spacing w:after="0" w:line="240" w:lineRule="auto"/>
        <w:ind w:left="-142" w:right="-68"/>
        <w:jc w:val="center"/>
        <w:rPr>
          <w:rFonts w:ascii="Garamond" w:eastAsia="Times New Roman" w:hAnsi="Garamond" w:cs="Times New Roman"/>
          <w:b/>
          <w:i/>
          <w:sz w:val="24"/>
          <w:szCs w:val="24"/>
        </w:rPr>
      </w:pPr>
      <w:r w:rsidRPr="00506AEB">
        <w:rPr>
          <w:rFonts w:ascii="Garamond" w:eastAsia="Times New Roman" w:hAnsi="Garamond" w:cs="Times New Roman"/>
          <w:b/>
          <w:i/>
          <w:sz w:val="24"/>
          <w:szCs w:val="24"/>
        </w:rPr>
        <w:t>Clauze specifice</w:t>
      </w:r>
    </w:p>
    <w:p w14:paraId="2D73096E" w14:textId="77777777" w:rsidR="00506AEB" w:rsidRPr="00506AEB" w:rsidRDefault="00506AEB" w:rsidP="00506AEB">
      <w:pPr>
        <w:tabs>
          <w:tab w:val="left" w:pos="3261"/>
        </w:tabs>
        <w:spacing w:after="0" w:line="240" w:lineRule="auto"/>
        <w:ind w:left="-142" w:right="-68"/>
        <w:jc w:val="center"/>
        <w:rPr>
          <w:rFonts w:ascii="Garamond" w:eastAsia="Times New Roman" w:hAnsi="Garamond" w:cs="Times New Roman"/>
          <w:b/>
          <w:i/>
          <w:sz w:val="24"/>
          <w:szCs w:val="24"/>
        </w:rPr>
      </w:pPr>
    </w:p>
    <w:p w14:paraId="313D9B1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b/>
          <w:sz w:val="24"/>
          <w:szCs w:val="24"/>
        </w:rPr>
        <w:t>12. Garanţia de bună execuţie a contractului</w:t>
      </w:r>
    </w:p>
    <w:p w14:paraId="2373FBA1"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noProof/>
          <w:sz w:val="24"/>
          <w:szCs w:val="24"/>
          <w:lang w:val="en-US"/>
        </w:rPr>
        <w:lastRenderedPageBreak/>
        <w:t>12.1- (1) Furnizorul se obligă să constituie garanţia de bună execuţie a contractului în cuantum de 2 % din valoarea fara TVA a contractului, pentru perioada de valabilitate a contractului</w:t>
      </w:r>
      <w:r w:rsidRPr="00506AEB">
        <w:rPr>
          <w:rFonts w:ascii="Garamond" w:eastAsia="Times New Roman" w:hAnsi="Garamond" w:cs="Times New Roman"/>
          <w:b/>
          <w:noProof/>
          <w:sz w:val="24"/>
          <w:szCs w:val="24"/>
          <w:lang w:val="en-US"/>
        </w:rPr>
        <w:t>, in termen de 5 zile lucratoare de la inregistrarea contractului la achizitor</w:t>
      </w:r>
      <w:r w:rsidRPr="00506AEB">
        <w:rPr>
          <w:rFonts w:ascii="Garamond" w:eastAsia="Times New Roman" w:hAnsi="Garamond" w:cs="Times New Roman"/>
          <w:noProof/>
          <w:sz w:val="24"/>
          <w:szCs w:val="24"/>
          <w:lang w:val="en-US"/>
        </w:rPr>
        <w:t xml:space="preserve">, </w:t>
      </w:r>
    </w:p>
    <w:p w14:paraId="33891865" w14:textId="685C0800" w:rsidR="00506AEB" w:rsidRPr="00506AEB" w:rsidRDefault="00506AEB" w:rsidP="00322CB6">
      <w:pPr>
        <w:tabs>
          <w:tab w:val="left" w:pos="426"/>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       -(2) </w:t>
      </w:r>
      <w:proofErr w:type="spellStart"/>
      <w:r w:rsidRPr="00506AEB">
        <w:rPr>
          <w:rFonts w:ascii="Garamond" w:eastAsia="Times New Roman" w:hAnsi="Garamond" w:cs="Times New Roman"/>
          <w:sz w:val="24"/>
          <w:szCs w:val="24"/>
        </w:rPr>
        <w:t>Garantia</w:t>
      </w:r>
      <w:proofErr w:type="spellEnd"/>
      <w:r w:rsidRPr="00506AEB">
        <w:rPr>
          <w:rFonts w:ascii="Garamond" w:eastAsia="Times New Roman" w:hAnsi="Garamond" w:cs="Times New Roman"/>
          <w:sz w:val="24"/>
          <w:szCs w:val="24"/>
        </w:rPr>
        <w:t xml:space="preserve"> de buna </w:t>
      </w:r>
      <w:proofErr w:type="spellStart"/>
      <w:r w:rsidRPr="00506AEB">
        <w:rPr>
          <w:rFonts w:ascii="Garamond" w:eastAsia="Times New Roman" w:hAnsi="Garamond" w:cs="Times New Roman"/>
          <w:sz w:val="24"/>
          <w:szCs w:val="24"/>
        </w:rPr>
        <w:t>executie</w:t>
      </w:r>
      <w:proofErr w:type="spellEnd"/>
      <w:r w:rsidRPr="00506AEB">
        <w:rPr>
          <w:rFonts w:ascii="Garamond" w:eastAsia="Times New Roman" w:hAnsi="Garamond" w:cs="Times New Roman"/>
          <w:sz w:val="24"/>
          <w:szCs w:val="24"/>
        </w:rPr>
        <w:t xml:space="preserve"> se poate constitui prin </w:t>
      </w:r>
      <w:r w:rsidRPr="00506AEB">
        <w:rPr>
          <w:rFonts w:ascii="Garamond" w:eastAsia="Times New Roman" w:hAnsi="Garamond" w:cs="Times New Roman"/>
          <w:b/>
          <w:sz w:val="24"/>
          <w:szCs w:val="24"/>
        </w:rPr>
        <w:t>virament bancar</w:t>
      </w:r>
      <w:r w:rsidRPr="00506AEB">
        <w:rPr>
          <w:rFonts w:ascii="Garamond" w:eastAsia="Times New Roman" w:hAnsi="Garamond" w:cs="Times New Roman"/>
          <w:b/>
          <w:bCs/>
          <w:sz w:val="24"/>
          <w:szCs w:val="24"/>
        </w:rPr>
        <w:t xml:space="preserve">, beneficiar DGASPC Sector 2  </w:t>
      </w:r>
      <w:r w:rsidRPr="00506AEB">
        <w:rPr>
          <w:rFonts w:ascii="Garamond" w:eastAsia="Times New Roman" w:hAnsi="Garamond" w:cs="Times New Roman"/>
          <w:b/>
          <w:sz w:val="24"/>
          <w:szCs w:val="24"/>
        </w:rPr>
        <w:t>sau printr-un instrument de garantare</w:t>
      </w:r>
      <w:r w:rsidRPr="00506AEB">
        <w:rPr>
          <w:rFonts w:ascii="Garamond" w:eastAsia="Times New Roman" w:hAnsi="Garamond" w:cs="Times New Roman"/>
          <w:sz w:val="24"/>
          <w:szCs w:val="24"/>
        </w:rPr>
        <w:t xml:space="preserve"> emis de o institu</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ie de credit din Rom</w:t>
      </w:r>
      <w:r w:rsidRPr="00506AEB">
        <w:rPr>
          <w:rFonts w:ascii="Garamond" w:eastAsia="Times New Roman" w:hAnsi="Garamond" w:cs="Garamond"/>
          <w:sz w:val="24"/>
          <w:szCs w:val="24"/>
        </w:rPr>
        <w:t>â</w:t>
      </w:r>
      <w:r w:rsidRPr="00506AEB">
        <w:rPr>
          <w:rFonts w:ascii="Garamond" w:eastAsia="Times New Roman" w:hAnsi="Garamond" w:cs="Times New Roman"/>
          <w:sz w:val="24"/>
          <w:szCs w:val="24"/>
        </w:rPr>
        <w:t>nia sau din alt stat sau de o societate de asigur</w:t>
      </w:r>
      <w:r w:rsidRPr="00506AEB">
        <w:rPr>
          <w:rFonts w:ascii="Garamond" w:eastAsia="Times New Roman" w:hAnsi="Garamond" w:cs="Garamond"/>
          <w:sz w:val="24"/>
          <w:szCs w:val="24"/>
        </w:rPr>
        <w:t>ă</w:t>
      </w:r>
      <w:r w:rsidRPr="00506AEB">
        <w:rPr>
          <w:rFonts w:ascii="Garamond" w:eastAsia="Times New Roman" w:hAnsi="Garamond" w:cs="Times New Roman"/>
          <w:sz w:val="24"/>
          <w:szCs w:val="24"/>
        </w:rPr>
        <w:t xml:space="preserve">ri, </w:t>
      </w:r>
      <w:r w:rsidRPr="00506AEB">
        <w:rPr>
          <w:rFonts w:ascii="Garamond" w:eastAsia="Times New Roman" w:hAnsi="Garamond" w:cs="Garamond"/>
          <w:sz w:val="24"/>
          <w:szCs w:val="24"/>
        </w:rPr>
        <w:t>î</w:t>
      </w:r>
      <w:r w:rsidRPr="00506AEB">
        <w:rPr>
          <w:rFonts w:ascii="Garamond" w:eastAsia="Times New Roman" w:hAnsi="Garamond" w:cs="Times New Roman"/>
          <w:sz w:val="24"/>
          <w:szCs w:val="24"/>
        </w:rPr>
        <w:t>n condi</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 xml:space="preserve">iile legii, </w:t>
      </w:r>
      <w:r w:rsidRPr="00506AEB">
        <w:rPr>
          <w:rFonts w:ascii="Garamond" w:eastAsia="Times New Roman" w:hAnsi="Garamond" w:cs="Garamond"/>
          <w:sz w:val="24"/>
          <w:szCs w:val="24"/>
        </w:rPr>
        <w:t>ş</w:t>
      </w:r>
      <w:r w:rsidRPr="00506AEB">
        <w:rPr>
          <w:rFonts w:ascii="Garamond" w:eastAsia="Times New Roman" w:hAnsi="Garamond" w:cs="Times New Roman"/>
          <w:sz w:val="24"/>
          <w:szCs w:val="24"/>
        </w:rPr>
        <w:t>i devine anex</w:t>
      </w:r>
      <w:r w:rsidRPr="00506AEB">
        <w:rPr>
          <w:rFonts w:ascii="Garamond" w:eastAsia="Times New Roman" w:hAnsi="Garamond" w:cs="Garamond"/>
          <w:sz w:val="24"/>
          <w:szCs w:val="24"/>
        </w:rPr>
        <w:t>ă</w:t>
      </w:r>
      <w:r w:rsidRPr="00506AEB">
        <w:rPr>
          <w:rFonts w:ascii="Garamond" w:eastAsia="Times New Roman" w:hAnsi="Garamond" w:cs="Times New Roman"/>
          <w:sz w:val="24"/>
          <w:szCs w:val="24"/>
        </w:rPr>
        <w:t xml:space="preserve"> la contract, prevederile art. 36 alin. (3) </w:t>
      </w:r>
      <w:r w:rsidRPr="00506AEB">
        <w:rPr>
          <w:rFonts w:ascii="Garamond" w:eastAsia="Times New Roman" w:hAnsi="Garamond" w:cs="Garamond"/>
          <w:sz w:val="24"/>
          <w:szCs w:val="24"/>
        </w:rPr>
        <w:t>ş</w:t>
      </w:r>
      <w:r w:rsidRPr="00506AEB">
        <w:rPr>
          <w:rFonts w:ascii="Garamond" w:eastAsia="Times New Roman" w:hAnsi="Garamond" w:cs="Times New Roman"/>
          <w:sz w:val="24"/>
          <w:szCs w:val="24"/>
        </w:rPr>
        <w:t>i (5) din Legea nr. 98/2016 aplic</w:t>
      </w:r>
      <w:r w:rsidRPr="00506AEB">
        <w:rPr>
          <w:rFonts w:ascii="Garamond" w:eastAsia="Times New Roman" w:hAnsi="Garamond" w:cs="Garamond"/>
          <w:sz w:val="24"/>
          <w:szCs w:val="24"/>
        </w:rPr>
        <w:t>â</w:t>
      </w:r>
      <w:r w:rsidRPr="00506AEB">
        <w:rPr>
          <w:rFonts w:ascii="Garamond" w:eastAsia="Times New Roman" w:hAnsi="Garamond" w:cs="Times New Roman"/>
          <w:sz w:val="24"/>
          <w:szCs w:val="24"/>
        </w:rPr>
        <w:t xml:space="preserve">ndu-se </w:t>
      </w:r>
      <w:r w:rsidRPr="00506AEB">
        <w:rPr>
          <w:rFonts w:ascii="Garamond" w:eastAsia="Times New Roman" w:hAnsi="Garamond" w:cs="Garamond"/>
          <w:sz w:val="24"/>
          <w:szCs w:val="24"/>
        </w:rPr>
        <w:t>î</w:t>
      </w:r>
      <w:r w:rsidRPr="00506AEB">
        <w:rPr>
          <w:rFonts w:ascii="Garamond" w:eastAsia="Times New Roman" w:hAnsi="Garamond" w:cs="Times New Roman"/>
          <w:sz w:val="24"/>
          <w:szCs w:val="24"/>
        </w:rPr>
        <w:t>n mod corespunz</w:t>
      </w:r>
      <w:r w:rsidRPr="00506AEB">
        <w:rPr>
          <w:rFonts w:ascii="Garamond" w:eastAsia="Times New Roman" w:hAnsi="Garamond" w:cs="Garamond"/>
          <w:sz w:val="24"/>
          <w:szCs w:val="24"/>
        </w:rPr>
        <w:t>ă</w:t>
      </w:r>
      <w:r w:rsidRPr="00506AEB">
        <w:rPr>
          <w:rFonts w:ascii="Garamond" w:eastAsia="Times New Roman" w:hAnsi="Garamond" w:cs="Times New Roman"/>
          <w:sz w:val="24"/>
          <w:szCs w:val="24"/>
        </w:rPr>
        <w:t xml:space="preserve">tor, </w:t>
      </w:r>
    </w:p>
    <w:p w14:paraId="2D79AA6B"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12.2 - În cazul în care valoarea garan</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iei de bun</w:t>
      </w:r>
      <w:r w:rsidRPr="00506AEB">
        <w:rPr>
          <w:rFonts w:ascii="Garamond" w:eastAsia="Times New Roman" w:hAnsi="Garamond" w:cs="Garamond"/>
          <w:sz w:val="24"/>
          <w:szCs w:val="24"/>
        </w:rPr>
        <w:t>ă</w:t>
      </w:r>
      <w:r w:rsidRPr="00506AEB">
        <w:rPr>
          <w:rFonts w:ascii="Garamond" w:eastAsia="Times New Roman" w:hAnsi="Garamond" w:cs="Times New Roman"/>
          <w:sz w:val="24"/>
          <w:szCs w:val="24"/>
        </w:rPr>
        <w:t xml:space="preserve"> execu</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ie este mai mic</w:t>
      </w:r>
      <w:r w:rsidRPr="00506AEB">
        <w:rPr>
          <w:rFonts w:ascii="Garamond" w:eastAsia="Times New Roman" w:hAnsi="Garamond" w:cs="Garamond"/>
          <w:sz w:val="24"/>
          <w:szCs w:val="24"/>
        </w:rPr>
        <w:t>ă</w:t>
      </w:r>
      <w:r w:rsidRPr="00506AEB">
        <w:rPr>
          <w:rFonts w:ascii="Garamond" w:eastAsia="Times New Roman" w:hAnsi="Garamond" w:cs="Times New Roman"/>
          <w:sz w:val="24"/>
          <w:szCs w:val="24"/>
        </w:rPr>
        <w:t xml:space="preserve"> de 5.000 de lei, </w:t>
      </w:r>
      <w:r w:rsidRPr="00506AEB">
        <w:rPr>
          <w:rFonts w:ascii="Garamond" w:eastAsia="Times New Roman" w:hAnsi="Garamond" w:cs="Times New Roman"/>
          <w:b/>
          <w:sz w:val="24"/>
          <w:szCs w:val="24"/>
        </w:rPr>
        <w:t xml:space="preserve">se accepta constituirea acesteia prin depunerea la casierie a sumei </w:t>
      </w:r>
      <w:r w:rsidRPr="00506AEB">
        <w:rPr>
          <w:rFonts w:ascii="Garamond" w:eastAsia="Times New Roman" w:hAnsi="Garamond" w:cs="Garamond"/>
          <w:b/>
          <w:sz w:val="24"/>
          <w:szCs w:val="24"/>
        </w:rPr>
        <w:t>î</w:t>
      </w:r>
      <w:r w:rsidRPr="00506AEB">
        <w:rPr>
          <w:rFonts w:ascii="Garamond" w:eastAsia="Times New Roman" w:hAnsi="Garamond" w:cs="Times New Roman"/>
          <w:b/>
          <w:sz w:val="24"/>
          <w:szCs w:val="24"/>
        </w:rPr>
        <w:t>n numerar.</w:t>
      </w:r>
    </w:p>
    <w:p w14:paraId="2F8B888A"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1701DC6B"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3D71B6E2"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4E81D6EA"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12.6 – Achizitorul se obligă să restituie garanţia de bună execuţie  în termen de cel mult 14 zile, conform art. 42 din HG 395/2016 cu toate </w:t>
      </w:r>
      <w:proofErr w:type="spellStart"/>
      <w:r w:rsidRPr="00506AEB">
        <w:rPr>
          <w:rFonts w:ascii="Garamond" w:eastAsia="Times New Roman" w:hAnsi="Garamond" w:cs="Times New Roman"/>
          <w:sz w:val="24"/>
          <w:szCs w:val="24"/>
        </w:rPr>
        <w:t>modificarile</w:t>
      </w:r>
      <w:proofErr w:type="spellEnd"/>
      <w:r w:rsidRPr="00506AEB">
        <w:rPr>
          <w:rFonts w:ascii="Garamond" w:eastAsia="Times New Roman" w:hAnsi="Garamond" w:cs="Times New Roman"/>
          <w:sz w:val="24"/>
          <w:szCs w:val="24"/>
        </w:rPr>
        <w:t xml:space="preserve"> si </w:t>
      </w:r>
      <w:proofErr w:type="spellStart"/>
      <w:r w:rsidRPr="00506AEB">
        <w:rPr>
          <w:rFonts w:ascii="Garamond" w:eastAsia="Times New Roman" w:hAnsi="Garamond" w:cs="Times New Roman"/>
          <w:sz w:val="24"/>
          <w:szCs w:val="24"/>
        </w:rPr>
        <w:t>completarile</w:t>
      </w:r>
      <w:proofErr w:type="spellEnd"/>
      <w:r w:rsidRPr="00506AEB">
        <w:rPr>
          <w:rFonts w:ascii="Garamond" w:eastAsia="Times New Roman" w:hAnsi="Garamond" w:cs="Times New Roman"/>
          <w:sz w:val="24"/>
          <w:szCs w:val="24"/>
        </w:rPr>
        <w:t xml:space="preserve"> ulterioare.</w:t>
      </w:r>
    </w:p>
    <w:p w14:paraId="661EAE8A"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12.7 - Garanţia produselor este distinctă de garanţia de bună execuţie a contractului. </w:t>
      </w:r>
    </w:p>
    <w:p w14:paraId="421AD4AD"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p>
    <w:p w14:paraId="1A5DC3F2" w14:textId="77777777" w:rsidR="00506AEB" w:rsidRPr="00506AEB" w:rsidRDefault="00506AEB" w:rsidP="00506AEB">
      <w:pPr>
        <w:tabs>
          <w:tab w:val="left" w:pos="3261"/>
        </w:tabs>
        <w:spacing w:after="0" w:line="240" w:lineRule="auto"/>
        <w:jc w:val="center"/>
        <w:rPr>
          <w:rFonts w:ascii="Garamond" w:eastAsia="Times New Roman" w:hAnsi="Garamond" w:cs="Times New Roman"/>
          <w:b/>
          <w:i/>
          <w:noProof/>
          <w:sz w:val="24"/>
          <w:szCs w:val="24"/>
        </w:rPr>
      </w:pPr>
      <w:r w:rsidRPr="00506AEB">
        <w:rPr>
          <w:rFonts w:ascii="Garamond" w:eastAsia="Times New Roman" w:hAnsi="Garamond" w:cs="Times New Roman"/>
          <w:b/>
          <w:i/>
          <w:noProof/>
          <w:sz w:val="24"/>
          <w:szCs w:val="24"/>
        </w:rPr>
        <w:t>Atributii si responsabilitati ale achizitorului</w:t>
      </w:r>
    </w:p>
    <w:p w14:paraId="1A32DF40"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p>
    <w:p w14:paraId="2CAB66E7"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13. Recepţie, inspecţii şi teste</w:t>
      </w:r>
    </w:p>
    <w:p w14:paraId="46977EC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3CE7E12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i/>
          <w:sz w:val="24"/>
          <w:szCs w:val="24"/>
        </w:rPr>
      </w:pPr>
      <w:r w:rsidRPr="00506AEB">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506AEB">
        <w:rPr>
          <w:rFonts w:ascii="Garamond" w:eastAsia="Times New Roman" w:hAnsi="Garamond" w:cs="Times New Roman"/>
          <w:b/>
          <w:sz w:val="24"/>
          <w:szCs w:val="24"/>
        </w:rPr>
        <w:t>.</w:t>
      </w:r>
    </w:p>
    <w:p w14:paraId="26B6545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13.3 - Dacă vreunul din produsele inspectate sau testate nu corespunde specificaţiilor tehnice </w:t>
      </w:r>
      <w:r w:rsidRPr="00506AEB">
        <w:rPr>
          <w:rFonts w:ascii="Garamond" w:eastAsia="Times New Roman" w:hAnsi="Garamond" w:cs="Times New Roman"/>
          <w:b/>
          <w:sz w:val="24"/>
          <w:szCs w:val="24"/>
        </w:rPr>
        <w:t xml:space="preserve">si  </w:t>
      </w:r>
      <w:proofErr w:type="spellStart"/>
      <w:r w:rsidRPr="00506AEB">
        <w:rPr>
          <w:rFonts w:ascii="Garamond" w:eastAsia="Times New Roman" w:hAnsi="Garamond" w:cs="Times New Roman"/>
          <w:sz w:val="24"/>
          <w:szCs w:val="24"/>
        </w:rPr>
        <w:t>prezinta</w:t>
      </w:r>
      <w:proofErr w:type="spellEnd"/>
      <w:r w:rsidRPr="00506AEB">
        <w:rPr>
          <w:rFonts w:ascii="Garamond" w:eastAsia="Times New Roman" w:hAnsi="Garamond" w:cs="Times New Roman"/>
          <w:sz w:val="24"/>
          <w:szCs w:val="24"/>
        </w:rPr>
        <w:t xml:space="preserve"> abateri de la calitatea ceruta produsului, achizitorul are dreptul sa îl respingă, iar furnizorul are obligaţia, fără a modifica preţul contractului: </w:t>
      </w:r>
      <w:r w:rsidRPr="00506AEB">
        <w:rPr>
          <w:rFonts w:ascii="Garamond" w:eastAsia="Times New Roman" w:hAnsi="Garamond" w:cs="Times New Roman"/>
          <w:sz w:val="24"/>
          <w:szCs w:val="24"/>
        </w:rPr>
        <w:tab/>
        <w:t xml:space="preserve">          </w:t>
      </w:r>
    </w:p>
    <w:p w14:paraId="3BCF4588" w14:textId="77777777" w:rsidR="00506AEB" w:rsidRPr="00506AEB" w:rsidRDefault="00506AEB" w:rsidP="00506AEB">
      <w:pPr>
        <w:tabs>
          <w:tab w:val="left" w:pos="142"/>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     a) de a înlocui produsele refuzate/ depreciate in termen de 3 zile </w:t>
      </w:r>
      <w:proofErr w:type="spellStart"/>
      <w:r w:rsidRPr="00506AEB">
        <w:rPr>
          <w:rFonts w:ascii="Garamond" w:eastAsia="Times New Roman" w:hAnsi="Garamond" w:cs="Times New Roman"/>
          <w:sz w:val="24"/>
          <w:szCs w:val="24"/>
        </w:rPr>
        <w:t>lucratoare</w:t>
      </w:r>
      <w:proofErr w:type="spellEnd"/>
      <w:r w:rsidRPr="00506AEB">
        <w:rPr>
          <w:rFonts w:ascii="Garamond" w:eastAsia="Times New Roman" w:hAnsi="Garamond" w:cs="Times New Roman"/>
          <w:sz w:val="24"/>
          <w:szCs w:val="24"/>
        </w:rPr>
        <w:t xml:space="preserve"> de la data </w:t>
      </w:r>
      <w:proofErr w:type="spellStart"/>
      <w:r w:rsidRPr="00506AEB">
        <w:rPr>
          <w:rFonts w:ascii="Garamond" w:eastAsia="Times New Roman" w:hAnsi="Garamond" w:cs="Times New Roman"/>
          <w:sz w:val="24"/>
          <w:szCs w:val="24"/>
        </w:rPr>
        <w:t>notificarii</w:t>
      </w:r>
      <w:proofErr w:type="spellEnd"/>
      <w:r w:rsidRPr="00506AEB">
        <w:rPr>
          <w:rFonts w:ascii="Garamond" w:eastAsia="Times New Roman" w:hAnsi="Garamond" w:cs="Times New Roman"/>
          <w:sz w:val="24"/>
          <w:szCs w:val="24"/>
        </w:rPr>
        <w:t>, sau</w:t>
      </w:r>
    </w:p>
    <w:p w14:paraId="19AB52C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     b) de a face toate </w:t>
      </w:r>
      <w:proofErr w:type="spellStart"/>
      <w:r w:rsidRPr="00506AEB">
        <w:rPr>
          <w:rFonts w:ascii="Garamond" w:eastAsia="Times New Roman" w:hAnsi="Garamond" w:cs="Times New Roman"/>
          <w:sz w:val="24"/>
          <w:szCs w:val="24"/>
        </w:rPr>
        <w:t>modificarile</w:t>
      </w:r>
      <w:proofErr w:type="spellEnd"/>
      <w:r w:rsidRPr="00506AEB">
        <w:rPr>
          <w:rFonts w:ascii="Garamond" w:eastAsia="Times New Roman" w:hAnsi="Garamond" w:cs="Times New Roman"/>
          <w:sz w:val="24"/>
          <w:szCs w:val="24"/>
        </w:rPr>
        <w:t xml:space="preserve"> necesare pentru ca produsele sa corespundă specificaţiilor lor tehnice.  </w:t>
      </w:r>
    </w:p>
    <w:p w14:paraId="5C92F34E"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C8CE9D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13.5. </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 xml:space="preserve">Livrarea de 3 ori de produse care nu corespund </w:t>
      </w:r>
      <w:proofErr w:type="spellStart"/>
      <w:r w:rsidRPr="00506AEB">
        <w:rPr>
          <w:rFonts w:ascii="Garamond" w:eastAsia="Times New Roman" w:hAnsi="Garamond" w:cs="Times New Roman"/>
          <w:sz w:val="24"/>
          <w:szCs w:val="24"/>
        </w:rPr>
        <w:t>cerintelor</w:t>
      </w:r>
      <w:proofErr w:type="spellEnd"/>
      <w:r w:rsidRPr="00506AEB">
        <w:rPr>
          <w:rFonts w:ascii="Garamond" w:eastAsia="Times New Roman" w:hAnsi="Garamond" w:cs="Times New Roman"/>
          <w:sz w:val="24"/>
          <w:szCs w:val="24"/>
        </w:rPr>
        <w:t xml:space="preserve"> de calitate si </w:t>
      </w:r>
      <w:proofErr w:type="spellStart"/>
      <w:r w:rsidRPr="00506AEB">
        <w:rPr>
          <w:rFonts w:ascii="Garamond" w:eastAsia="Times New Roman" w:hAnsi="Garamond" w:cs="Times New Roman"/>
          <w:sz w:val="24"/>
          <w:szCs w:val="24"/>
        </w:rPr>
        <w:t>specificatiilor</w:t>
      </w:r>
      <w:proofErr w:type="spellEnd"/>
      <w:r w:rsidRPr="00506AEB">
        <w:rPr>
          <w:rFonts w:ascii="Garamond" w:eastAsia="Times New Roman" w:hAnsi="Garamond" w:cs="Times New Roman"/>
          <w:sz w:val="24"/>
          <w:szCs w:val="24"/>
        </w:rPr>
        <w:t xml:space="preserve"> tehnice duce la </w:t>
      </w:r>
      <w:proofErr w:type="spellStart"/>
      <w:r w:rsidRPr="00506AEB">
        <w:rPr>
          <w:rFonts w:ascii="Garamond" w:eastAsia="Times New Roman" w:hAnsi="Garamond" w:cs="Times New Roman"/>
          <w:sz w:val="24"/>
          <w:szCs w:val="24"/>
        </w:rPr>
        <w:t>desfiintarea</w:t>
      </w:r>
      <w:proofErr w:type="spellEnd"/>
      <w:r w:rsidRPr="00506AEB">
        <w:rPr>
          <w:rFonts w:ascii="Garamond" w:eastAsia="Times New Roman" w:hAnsi="Garamond" w:cs="Times New Roman"/>
          <w:sz w:val="24"/>
          <w:szCs w:val="24"/>
        </w:rPr>
        <w:t xml:space="preserve"> contractului în mod unilateral si de plin drept, </w:t>
      </w:r>
      <w:proofErr w:type="spellStart"/>
      <w:r w:rsidRPr="00506AEB">
        <w:rPr>
          <w:rFonts w:ascii="Garamond" w:eastAsia="Times New Roman" w:hAnsi="Garamond" w:cs="Times New Roman"/>
          <w:sz w:val="24"/>
          <w:szCs w:val="24"/>
        </w:rPr>
        <w:t>fara</w:t>
      </w:r>
      <w:proofErr w:type="spellEnd"/>
      <w:r w:rsidRPr="00506AEB">
        <w:rPr>
          <w:rFonts w:ascii="Garamond" w:eastAsia="Times New Roman" w:hAnsi="Garamond" w:cs="Times New Roman"/>
          <w:sz w:val="24"/>
          <w:szCs w:val="24"/>
        </w:rPr>
        <w:t xml:space="preserve"> </w:t>
      </w:r>
      <w:proofErr w:type="spellStart"/>
      <w:r w:rsidRPr="00506AEB">
        <w:rPr>
          <w:rFonts w:ascii="Garamond" w:eastAsia="Times New Roman" w:hAnsi="Garamond" w:cs="Times New Roman"/>
          <w:sz w:val="24"/>
          <w:szCs w:val="24"/>
        </w:rPr>
        <w:t>actiune</w:t>
      </w:r>
      <w:proofErr w:type="spellEnd"/>
      <w:r w:rsidRPr="00506AEB">
        <w:rPr>
          <w:rFonts w:ascii="Garamond" w:eastAsia="Times New Roman" w:hAnsi="Garamond" w:cs="Times New Roman"/>
          <w:sz w:val="24"/>
          <w:szCs w:val="24"/>
        </w:rPr>
        <w:t xml:space="preserve"> in </w:t>
      </w:r>
      <w:proofErr w:type="spellStart"/>
      <w:r w:rsidRPr="00506AEB">
        <w:rPr>
          <w:rFonts w:ascii="Garamond" w:eastAsia="Times New Roman" w:hAnsi="Garamond" w:cs="Times New Roman"/>
          <w:sz w:val="24"/>
          <w:szCs w:val="24"/>
        </w:rPr>
        <w:t>justitie</w:t>
      </w:r>
      <w:proofErr w:type="spellEnd"/>
      <w:r w:rsidRPr="00506AEB">
        <w:rPr>
          <w:rFonts w:ascii="Garamond" w:eastAsia="Times New Roman" w:hAnsi="Garamond" w:cs="Times New Roman"/>
          <w:sz w:val="24"/>
          <w:szCs w:val="24"/>
        </w:rPr>
        <w:t xml:space="preserve"> si </w:t>
      </w:r>
      <w:proofErr w:type="spellStart"/>
      <w:r w:rsidRPr="00506AEB">
        <w:rPr>
          <w:rFonts w:ascii="Garamond" w:eastAsia="Times New Roman" w:hAnsi="Garamond" w:cs="Times New Roman"/>
          <w:sz w:val="24"/>
          <w:szCs w:val="24"/>
        </w:rPr>
        <w:t>fara</w:t>
      </w:r>
      <w:proofErr w:type="spellEnd"/>
      <w:r w:rsidRPr="00506AEB">
        <w:rPr>
          <w:rFonts w:ascii="Garamond" w:eastAsia="Times New Roman" w:hAnsi="Garamond" w:cs="Times New Roman"/>
          <w:sz w:val="24"/>
          <w:szCs w:val="24"/>
        </w:rPr>
        <w:t xml:space="preserve"> nici o alta formalitate prealabila. Comunicarea </w:t>
      </w:r>
      <w:proofErr w:type="spellStart"/>
      <w:r w:rsidRPr="00506AEB">
        <w:rPr>
          <w:rFonts w:ascii="Garamond" w:eastAsia="Times New Roman" w:hAnsi="Garamond" w:cs="Times New Roman"/>
          <w:sz w:val="24"/>
          <w:szCs w:val="24"/>
        </w:rPr>
        <w:t>desfiintarii</w:t>
      </w:r>
      <w:proofErr w:type="spellEnd"/>
      <w:r w:rsidRPr="00506AEB">
        <w:rPr>
          <w:rFonts w:ascii="Garamond" w:eastAsia="Times New Roman" w:hAnsi="Garamond" w:cs="Times New Roman"/>
          <w:sz w:val="24"/>
          <w:szCs w:val="24"/>
        </w:rPr>
        <w:t xml:space="preserve"> de plin drept a contractului se va face de </w:t>
      </w:r>
      <w:proofErr w:type="spellStart"/>
      <w:r w:rsidRPr="00506AEB">
        <w:rPr>
          <w:rFonts w:ascii="Garamond" w:eastAsia="Times New Roman" w:hAnsi="Garamond" w:cs="Times New Roman"/>
          <w:sz w:val="24"/>
          <w:szCs w:val="24"/>
        </w:rPr>
        <w:t>catre</w:t>
      </w:r>
      <w:proofErr w:type="spellEnd"/>
      <w:r w:rsidRPr="00506AEB">
        <w:rPr>
          <w:rFonts w:ascii="Garamond" w:eastAsia="Times New Roman" w:hAnsi="Garamond" w:cs="Times New Roman"/>
          <w:sz w:val="24"/>
          <w:szCs w:val="24"/>
        </w:rPr>
        <w:t xml:space="preserve"> achizitor, furnizorului printr-o notificare</w:t>
      </w:r>
    </w:p>
    <w:p w14:paraId="14F33279"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13.6. – </w:t>
      </w:r>
      <w:proofErr w:type="spellStart"/>
      <w:r w:rsidRPr="00506AEB">
        <w:rPr>
          <w:rFonts w:ascii="Garamond" w:eastAsia="Times New Roman" w:hAnsi="Garamond" w:cs="Times New Roman"/>
          <w:sz w:val="24"/>
          <w:szCs w:val="24"/>
        </w:rPr>
        <w:t>Tesatarea</w:t>
      </w:r>
      <w:proofErr w:type="spellEnd"/>
      <w:r w:rsidRPr="00506AEB">
        <w:rPr>
          <w:rFonts w:ascii="Garamond" w:eastAsia="Times New Roman" w:hAnsi="Garamond" w:cs="Times New Roman"/>
          <w:sz w:val="24"/>
          <w:szCs w:val="24"/>
        </w:rPr>
        <w:t xml:space="preserve">, inspectarea si </w:t>
      </w:r>
      <w:proofErr w:type="spellStart"/>
      <w:r w:rsidRPr="00506AEB">
        <w:rPr>
          <w:rFonts w:ascii="Garamond" w:eastAsia="Times New Roman" w:hAnsi="Garamond" w:cs="Times New Roman"/>
          <w:sz w:val="24"/>
          <w:szCs w:val="24"/>
        </w:rPr>
        <w:t>receptionarea</w:t>
      </w:r>
      <w:proofErr w:type="spellEnd"/>
      <w:r w:rsidRPr="00506AEB">
        <w:rPr>
          <w:rFonts w:ascii="Garamond" w:eastAsia="Times New Roman" w:hAnsi="Garamond" w:cs="Times New Roman"/>
          <w:sz w:val="24"/>
          <w:szCs w:val="24"/>
        </w:rPr>
        <w:t xml:space="preserve"> calitativa a produselor se face prin mijloacele proprii ale achizitorului, la </w:t>
      </w:r>
      <w:proofErr w:type="spellStart"/>
      <w:r w:rsidRPr="00506AEB">
        <w:rPr>
          <w:rFonts w:ascii="Garamond" w:eastAsia="Times New Roman" w:hAnsi="Garamond" w:cs="Times New Roman"/>
          <w:sz w:val="24"/>
          <w:szCs w:val="24"/>
        </w:rPr>
        <w:t>destianatia</w:t>
      </w:r>
      <w:proofErr w:type="spellEnd"/>
      <w:r w:rsidRPr="00506AEB">
        <w:rPr>
          <w:rFonts w:ascii="Garamond" w:eastAsia="Times New Roman" w:hAnsi="Garamond" w:cs="Times New Roman"/>
          <w:sz w:val="24"/>
          <w:szCs w:val="24"/>
        </w:rPr>
        <w:t xml:space="preserve"> finala a produselor, </w:t>
      </w:r>
      <w:proofErr w:type="spellStart"/>
      <w:r w:rsidRPr="00506AEB">
        <w:rPr>
          <w:rFonts w:ascii="Garamond" w:eastAsia="Times New Roman" w:hAnsi="Garamond" w:cs="Times New Roman"/>
          <w:sz w:val="24"/>
          <w:szCs w:val="24"/>
        </w:rPr>
        <w:t>fara</w:t>
      </w:r>
      <w:proofErr w:type="spellEnd"/>
      <w:r w:rsidRPr="00506AEB">
        <w:rPr>
          <w:rFonts w:ascii="Garamond" w:eastAsia="Times New Roman" w:hAnsi="Garamond" w:cs="Times New Roman"/>
          <w:sz w:val="24"/>
          <w:szCs w:val="24"/>
        </w:rPr>
        <w:t xml:space="preserve"> ca furnizorul sa </w:t>
      </w:r>
      <w:proofErr w:type="spellStart"/>
      <w:r w:rsidRPr="00506AEB">
        <w:rPr>
          <w:rFonts w:ascii="Garamond" w:eastAsia="Times New Roman" w:hAnsi="Garamond" w:cs="Times New Roman"/>
          <w:sz w:val="24"/>
          <w:szCs w:val="24"/>
        </w:rPr>
        <w:t>poata</w:t>
      </w:r>
      <w:proofErr w:type="spellEnd"/>
      <w:r w:rsidRPr="00506AEB">
        <w:rPr>
          <w:rFonts w:ascii="Garamond" w:eastAsia="Times New Roman" w:hAnsi="Garamond" w:cs="Times New Roman"/>
          <w:sz w:val="24"/>
          <w:szCs w:val="24"/>
        </w:rPr>
        <w:t xml:space="preserve"> invoca testarea si </w:t>
      </w:r>
      <w:proofErr w:type="spellStart"/>
      <w:r w:rsidRPr="00506AEB">
        <w:rPr>
          <w:rFonts w:ascii="Garamond" w:eastAsia="Times New Roman" w:hAnsi="Garamond" w:cs="Times New Roman"/>
          <w:sz w:val="24"/>
          <w:szCs w:val="24"/>
        </w:rPr>
        <w:t>receptia</w:t>
      </w:r>
      <w:proofErr w:type="spellEnd"/>
      <w:r w:rsidRPr="00506AEB">
        <w:rPr>
          <w:rFonts w:ascii="Garamond" w:eastAsia="Times New Roman" w:hAnsi="Garamond" w:cs="Times New Roman"/>
          <w:sz w:val="24"/>
          <w:szCs w:val="24"/>
        </w:rPr>
        <w:t xml:space="preserve"> anterioara </w:t>
      </w:r>
      <w:proofErr w:type="spellStart"/>
      <w:r w:rsidRPr="00506AEB">
        <w:rPr>
          <w:rFonts w:ascii="Garamond" w:eastAsia="Times New Roman" w:hAnsi="Garamond" w:cs="Times New Roman"/>
          <w:sz w:val="24"/>
          <w:szCs w:val="24"/>
        </w:rPr>
        <w:t>livrarii</w:t>
      </w:r>
      <w:proofErr w:type="spellEnd"/>
      <w:r w:rsidRPr="00506AEB">
        <w:rPr>
          <w:rFonts w:ascii="Garamond" w:eastAsia="Times New Roman" w:hAnsi="Garamond" w:cs="Times New Roman"/>
          <w:sz w:val="24"/>
          <w:szCs w:val="24"/>
        </w:rPr>
        <w:t>.</w:t>
      </w:r>
    </w:p>
    <w:p w14:paraId="50E4183C"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59828C30"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0048F7D7"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0A58A3E3"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14. Ambalare</w:t>
      </w:r>
      <w:r w:rsidRPr="00506AEB">
        <w:rPr>
          <w:rFonts w:ascii="Garamond" w:eastAsia="Times New Roman" w:hAnsi="Garamond" w:cs="Times New Roman"/>
          <w:i/>
          <w:sz w:val="24"/>
          <w:szCs w:val="24"/>
        </w:rPr>
        <w:t xml:space="preserve"> </w:t>
      </w:r>
      <w:r w:rsidRPr="00506AEB">
        <w:rPr>
          <w:rFonts w:ascii="Garamond" w:eastAsia="Times New Roman" w:hAnsi="Garamond" w:cs="Times New Roman"/>
          <w:b/>
          <w:i/>
          <w:sz w:val="24"/>
          <w:szCs w:val="24"/>
        </w:rPr>
        <w:t>şi marcare</w:t>
      </w:r>
    </w:p>
    <w:p w14:paraId="0593F87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caps/>
          <w:sz w:val="24"/>
          <w:szCs w:val="24"/>
        </w:rPr>
        <w:t>14.1 -</w:t>
      </w:r>
      <w:r w:rsidRPr="00506AEB">
        <w:rPr>
          <w:rFonts w:ascii="Garamond" w:eastAsia="Times New Roman" w:hAnsi="Garamond" w:cs="Times New Roman"/>
          <w:sz w:val="24"/>
          <w:szCs w:val="24"/>
        </w:rPr>
        <w:t xml:space="preserve"> (1) Furnizorul are obligaţia de livra produsele ambalate astfel </w:t>
      </w:r>
      <w:proofErr w:type="spellStart"/>
      <w:r w:rsidRPr="00506AEB">
        <w:rPr>
          <w:rFonts w:ascii="Garamond" w:eastAsia="Times New Roman" w:hAnsi="Garamond" w:cs="Times New Roman"/>
          <w:sz w:val="24"/>
          <w:szCs w:val="24"/>
        </w:rPr>
        <w:t>incat</w:t>
      </w:r>
      <w:proofErr w:type="spellEnd"/>
      <w:r w:rsidRPr="00506AEB">
        <w:rPr>
          <w:rFonts w:ascii="Garamond" w:eastAsia="Times New Roman" w:hAnsi="Garamond" w:cs="Times New Roman"/>
          <w:sz w:val="24"/>
          <w:szCs w:val="24"/>
        </w:rPr>
        <w:t xml:space="preserve"> ca acestea să facă faţă, fără limitare, la manipularea dură din timpul transportului, tranzitului şi expunerii la temperaturi extreme, la soare şi la </w:t>
      </w:r>
      <w:proofErr w:type="spellStart"/>
      <w:r w:rsidRPr="00506AEB">
        <w:rPr>
          <w:rFonts w:ascii="Garamond" w:eastAsia="Times New Roman" w:hAnsi="Garamond" w:cs="Times New Roman"/>
          <w:sz w:val="24"/>
          <w:szCs w:val="24"/>
        </w:rPr>
        <w:t>precipiţaţiile</w:t>
      </w:r>
      <w:proofErr w:type="spellEnd"/>
      <w:r w:rsidRPr="00506AEB">
        <w:rPr>
          <w:rFonts w:ascii="Garamond" w:eastAsia="Times New Roman" w:hAnsi="Garamond" w:cs="Times New Roman"/>
          <w:sz w:val="24"/>
          <w:szCs w:val="24"/>
        </w:rPr>
        <w:t xml:space="preserve"> care ar putea să apară în timpul transportului şi depozitării în aer liber, în aşa fel încât să ajungă în bună stare la destinaţia finală.</w:t>
      </w:r>
    </w:p>
    <w:p w14:paraId="18AF832E"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2048286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14.2 - Ambalarea, marcarea şi documentaţia din interiorul sau din afara pachetelor vor respecta prevederile legale in vigoare.</w:t>
      </w:r>
    </w:p>
    <w:p w14:paraId="0B4295D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14.3</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Toate materialele de ambalare a produselor, precum şi toate materialele necesare protecţiei coletelor (</w:t>
      </w:r>
      <w:proofErr w:type="spellStart"/>
      <w:r w:rsidRPr="00506AEB">
        <w:rPr>
          <w:rFonts w:ascii="Garamond" w:eastAsia="Times New Roman" w:hAnsi="Garamond" w:cs="Times New Roman"/>
          <w:sz w:val="24"/>
          <w:szCs w:val="24"/>
        </w:rPr>
        <w:t>paleţi</w:t>
      </w:r>
      <w:proofErr w:type="spellEnd"/>
      <w:r w:rsidRPr="00506AEB">
        <w:rPr>
          <w:rFonts w:ascii="Garamond" w:eastAsia="Times New Roman" w:hAnsi="Garamond" w:cs="Times New Roman"/>
          <w:sz w:val="24"/>
          <w:szCs w:val="24"/>
        </w:rPr>
        <w:t xml:space="preserve"> de lemn, foi de protecţie, </w:t>
      </w:r>
      <w:proofErr w:type="spellStart"/>
      <w:r w:rsidRPr="00506AEB">
        <w:rPr>
          <w:rFonts w:ascii="Garamond" w:eastAsia="Times New Roman" w:hAnsi="Garamond" w:cs="Times New Roman"/>
          <w:sz w:val="24"/>
          <w:szCs w:val="24"/>
        </w:rPr>
        <w:t>etc</w:t>
      </w:r>
      <w:proofErr w:type="spellEnd"/>
      <w:r w:rsidRPr="00506AEB">
        <w:rPr>
          <w:rFonts w:ascii="Garamond" w:eastAsia="Times New Roman" w:hAnsi="Garamond" w:cs="Times New Roman"/>
          <w:sz w:val="24"/>
          <w:szCs w:val="24"/>
        </w:rPr>
        <w:t xml:space="preserve">) </w:t>
      </w:r>
      <w:proofErr w:type="spellStart"/>
      <w:r w:rsidRPr="00506AEB">
        <w:rPr>
          <w:rFonts w:ascii="Garamond" w:eastAsia="Times New Roman" w:hAnsi="Garamond" w:cs="Times New Roman"/>
          <w:sz w:val="24"/>
          <w:szCs w:val="24"/>
        </w:rPr>
        <w:t>ramân</w:t>
      </w:r>
      <w:proofErr w:type="spellEnd"/>
      <w:r w:rsidRPr="00506AEB">
        <w:rPr>
          <w:rFonts w:ascii="Garamond" w:eastAsia="Times New Roman" w:hAnsi="Garamond" w:cs="Times New Roman"/>
          <w:sz w:val="24"/>
          <w:szCs w:val="24"/>
        </w:rPr>
        <w:t xml:space="preserve"> în proprietatea achizitorului.</w:t>
      </w:r>
    </w:p>
    <w:p w14:paraId="147B2935"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53E8906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15.  Livrarea şi documentele care însoţesc produsele</w:t>
      </w:r>
    </w:p>
    <w:p w14:paraId="1BF87119"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25178FF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15.2 - (1) La expedierea produselor, furnizorul  va transmite achizitorului documentele care însoţesc produsele:</w:t>
      </w:r>
    </w:p>
    <w:p w14:paraId="13FAE64D" w14:textId="77777777" w:rsidR="00506AEB" w:rsidRPr="00506AEB" w:rsidRDefault="00506AEB" w:rsidP="00506AEB">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factura fiscala sau aviz de </w:t>
      </w:r>
      <w:proofErr w:type="spellStart"/>
      <w:r w:rsidRPr="00506AEB">
        <w:rPr>
          <w:rFonts w:ascii="Garamond" w:eastAsia="Times New Roman" w:hAnsi="Garamond" w:cs="Times New Roman"/>
          <w:sz w:val="24"/>
          <w:szCs w:val="24"/>
        </w:rPr>
        <w:t>expeditie</w:t>
      </w:r>
      <w:proofErr w:type="spellEnd"/>
      <w:r w:rsidRPr="00506AEB">
        <w:rPr>
          <w:rFonts w:ascii="Garamond" w:eastAsia="Times New Roman" w:hAnsi="Garamond" w:cs="Times New Roman"/>
          <w:sz w:val="24"/>
          <w:szCs w:val="24"/>
        </w:rPr>
        <w:t>;</w:t>
      </w:r>
    </w:p>
    <w:p w14:paraId="1B61DD35" w14:textId="77777777" w:rsidR="00506AEB" w:rsidRPr="00506AEB" w:rsidRDefault="00506AEB" w:rsidP="00506AEB">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certificat de calitate;</w:t>
      </w:r>
    </w:p>
    <w:p w14:paraId="14700DCD" w14:textId="77777777" w:rsidR="00506AEB" w:rsidRPr="00506AEB" w:rsidRDefault="00506AEB" w:rsidP="00506AEB">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certificat/ </w:t>
      </w:r>
      <w:proofErr w:type="spellStart"/>
      <w:r w:rsidRPr="00506AEB">
        <w:rPr>
          <w:rFonts w:ascii="Garamond" w:eastAsia="Times New Roman" w:hAnsi="Garamond" w:cs="Times New Roman"/>
          <w:sz w:val="24"/>
          <w:szCs w:val="24"/>
        </w:rPr>
        <w:t>declaratie</w:t>
      </w:r>
      <w:proofErr w:type="spellEnd"/>
      <w:r w:rsidRPr="00506AEB">
        <w:rPr>
          <w:rFonts w:ascii="Garamond" w:eastAsia="Times New Roman" w:hAnsi="Garamond" w:cs="Times New Roman"/>
          <w:sz w:val="24"/>
          <w:szCs w:val="24"/>
        </w:rPr>
        <w:t xml:space="preserve"> de conformitate;</w:t>
      </w:r>
    </w:p>
    <w:p w14:paraId="29CE3941"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15.3 - Certificarea de către achizitor a faptului ca produsele au fost livrate parţial sau total se face după recepţie, prin semnarea de primire de către reprezentantul autorizat al acestuia, pe factura fiscala </w:t>
      </w:r>
      <w:proofErr w:type="spellStart"/>
      <w:r w:rsidRPr="00506AEB">
        <w:rPr>
          <w:rFonts w:ascii="Garamond" w:eastAsia="Times New Roman" w:hAnsi="Garamond" w:cs="Times New Roman"/>
          <w:sz w:val="24"/>
          <w:szCs w:val="24"/>
        </w:rPr>
        <w:t>sua</w:t>
      </w:r>
      <w:proofErr w:type="spellEnd"/>
      <w:r w:rsidRPr="00506AEB">
        <w:rPr>
          <w:rFonts w:ascii="Garamond" w:eastAsia="Times New Roman" w:hAnsi="Garamond" w:cs="Times New Roman"/>
          <w:sz w:val="24"/>
          <w:szCs w:val="24"/>
        </w:rPr>
        <w:t xml:space="preserve"> avizul de </w:t>
      </w:r>
      <w:proofErr w:type="spellStart"/>
      <w:r w:rsidRPr="00506AEB">
        <w:rPr>
          <w:rFonts w:ascii="Garamond" w:eastAsia="Times New Roman" w:hAnsi="Garamond" w:cs="Times New Roman"/>
          <w:sz w:val="24"/>
          <w:szCs w:val="24"/>
        </w:rPr>
        <w:t>expeditie</w:t>
      </w:r>
      <w:proofErr w:type="spellEnd"/>
      <w:r w:rsidRPr="00506AEB">
        <w:rPr>
          <w:rFonts w:ascii="Garamond" w:eastAsia="Times New Roman" w:hAnsi="Garamond" w:cs="Times New Roman"/>
          <w:sz w:val="24"/>
          <w:szCs w:val="24"/>
        </w:rPr>
        <w:t>.</w:t>
      </w:r>
    </w:p>
    <w:p w14:paraId="67774CE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66CE0F09"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0A23B34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16. Asigurări</w:t>
      </w:r>
    </w:p>
    <w:p w14:paraId="16A23B1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16.1 - Furnizorul are obligaţia de a asigura complet produsele furnizate prin contract împotriva pierderii sau deteriorării neprevăzute la fabricare, transport, depozitare şi livrare, la </w:t>
      </w:r>
      <w:proofErr w:type="spellStart"/>
      <w:r w:rsidRPr="00506AEB">
        <w:rPr>
          <w:rFonts w:ascii="Garamond" w:eastAsia="Times New Roman" w:hAnsi="Garamond" w:cs="Times New Roman"/>
          <w:sz w:val="24"/>
          <w:szCs w:val="24"/>
        </w:rPr>
        <w:t>locatiile</w:t>
      </w:r>
      <w:proofErr w:type="spellEnd"/>
      <w:r w:rsidRPr="00506AEB">
        <w:rPr>
          <w:rFonts w:ascii="Garamond" w:eastAsia="Times New Roman" w:hAnsi="Garamond" w:cs="Times New Roman"/>
          <w:sz w:val="24"/>
          <w:szCs w:val="24"/>
        </w:rPr>
        <w:t xml:space="preserve"> indicate de achizitor.</w:t>
      </w:r>
    </w:p>
    <w:p w14:paraId="68C1719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60307DD5"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 xml:space="preserve">17. Servicii </w:t>
      </w:r>
    </w:p>
    <w:p w14:paraId="3F584080"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17.1 - Pe lângă furnizarea efectivă a produselor, furnizorul are obligaţia de a presta şi serviciile accesorii, respectiv transportul produselor pana la </w:t>
      </w:r>
      <w:proofErr w:type="spellStart"/>
      <w:r w:rsidRPr="00506AEB">
        <w:rPr>
          <w:rFonts w:ascii="Garamond" w:eastAsia="Times New Roman" w:hAnsi="Garamond" w:cs="Times New Roman"/>
          <w:sz w:val="24"/>
          <w:szCs w:val="24"/>
        </w:rPr>
        <w:t>destinatia</w:t>
      </w:r>
      <w:proofErr w:type="spellEnd"/>
      <w:r w:rsidRPr="00506AEB">
        <w:rPr>
          <w:rFonts w:ascii="Garamond" w:eastAsia="Times New Roman" w:hAnsi="Garamond" w:cs="Times New Roman"/>
          <w:sz w:val="24"/>
          <w:szCs w:val="24"/>
        </w:rPr>
        <w:t xml:space="preserve"> finala, fără a modifica preţul contractului.</w:t>
      </w:r>
    </w:p>
    <w:p w14:paraId="37AF4C76" w14:textId="77777777" w:rsidR="00506AEB" w:rsidRPr="00506AEB" w:rsidRDefault="00506AEB" w:rsidP="00506AEB">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5B151C2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18. Perioada de garanţie acordată produselor</w:t>
      </w:r>
    </w:p>
    <w:p w14:paraId="53E6542B"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18.1 - (1) Perioada de garanţie acordată produselor de către furnizor este cea declarată în propunerea tehnică. </w:t>
      </w:r>
    </w:p>
    <w:p w14:paraId="4637D87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        - (2) Perioada de garanţie a produselor începe cu data recepţiei efectuate după livrarea  la destinaţia finală.</w:t>
      </w:r>
    </w:p>
    <w:p w14:paraId="6777A405"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18.2 - Achizitorul are dreptul de a notifica imediat furnizorului, în scris, orice plângere sau reclamaţie ce apare în conformitate cu această garanţie.</w:t>
      </w:r>
    </w:p>
    <w:p w14:paraId="73DC316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18.3 - La primirea unei astfel de notificări, furnizorul are obligaţia de a  înlocui produsul în 3 zile </w:t>
      </w:r>
      <w:proofErr w:type="spellStart"/>
      <w:r w:rsidRPr="00506AEB">
        <w:rPr>
          <w:rFonts w:ascii="Garamond" w:eastAsia="Times New Roman" w:hAnsi="Garamond" w:cs="Times New Roman"/>
          <w:sz w:val="24"/>
          <w:szCs w:val="24"/>
        </w:rPr>
        <w:t>lucratoare</w:t>
      </w:r>
      <w:proofErr w:type="spellEnd"/>
      <w:r w:rsidRPr="00506AEB">
        <w:rPr>
          <w:rFonts w:ascii="Garamond" w:eastAsia="Times New Roman" w:hAnsi="Garamond" w:cs="Times New Roman"/>
          <w:sz w:val="24"/>
          <w:szCs w:val="24"/>
        </w:rPr>
        <w:t xml:space="preserve">, fără costuri suplimentare pentru achizitor. </w:t>
      </w:r>
    </w:p>
    <w:p w14:paraId="6160113C"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3D821C50"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p>
    <w:p w14:paraId="43850A05"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19. Ajustarea preţului contractului</w:t>
      </w:r>
    </w:p>
    <w:p w14:paraId="61DE3D4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19.1 - Pentru produsele livrate, plăţile datorate de achizitor furnizorului sunt cele declarate în propunerea financiară, anexă la contract.</w:t>
      </w:r>
    </w:p>
    <w:p w14:paraId="25E2AADC" w14:textId="77777777" w:rsidR="00506AEB" w:rsidRPr="00506AEB" w:rsidRDefault="00506AEB" w:rsidP="00506AEB">
      <w:pPr>
        <w:autoSpaceDE w:val="0"/>
        <w:autoSpaceDN w:val="0"/>
        <w:adjustRightInd w:val="0"/>
        <w:spacing w:after="0" w:line="240" w:lineRule="auto"/>
        <w:ind w:left="-90"/>
        <w:rPr>
          <w:rFonts w:ascii="Garamond" w:eastAsia="Times New Roman" w:hAnsi="Garamond" w:cs="SegoeUI"/>
          <w:sz w:val="24"/>
          <w:szCs w:val="24"/>
        </w:rPr>
      </w:pPr>
      <w:r w:rsidRPr="00506AEB">
        <w:rPr>
          <w:rFonts w:ascii="Garamond" w:eastAsia="Times New Roman" w:hAnsi="Garamond" w:cs="Times New Roman"/>
          <w:sz w:val="24"/>
          <w:szCs w:val="24"/>
        </w:rPr>
        <w:t xml:space="preserve">19.2 </w:t>
      </w:r>
      <w:r w:rsidRPr="00506AEB">
        <w:rPr>
          <w:rFonts w:ascii="Garamond" w:eastAsia="Times New Roman" w:hAnsi="Garamond" w:cs="Times New Roman"/>
          <w:noProof/>
          <w:sz w:val="24"/>
          <w:szCs w:val="24"/>
          <w:lang w:val="en-US"/>
        </w:rPr>
        <w:t xml:space="preserve"> – Modul de ajustare al pretului </w:t>
      </w:r>
      <w:r w:rsidRPr="00506AEB">
        <w:rPr>
          <w:rFonts w:ascii="Garamond" w:eastAsia="Times New Roman" w:hAnsi="Garamond" w:cs="SegoeUI"/>
          <w:sz w:val="24"/>
          <w:szCs w:val="24"/>
        </w:rPr>
        <w:t>se face in conformitate cu:</w:t>
      </w:r>
    </w:p>
    <w:p w14:paraId="03C18561"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 art. 221 – 222 si 236 din Legea nr. 98/2016 privind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iile publice, cu modific</w:t>
      </w:r>
      <w:r w:rsidRPr="00506AEB">
        <w:rPr>
          <w:rFonts w:ascii="Garamond" w:eastAsia="Times New Roman" w:hAnsi="Garamond" w:cs="Garamond"/>
          <w:sz w:val="24"/>
          <w:szCs w:val="24"/>
        </w:rPr>
        <w:t>ă</w:t>
      </w:r>
      <w:r w:rsidRPr="00506AEB">
        <w:rPr>
          <w:rFonts w:ascii="Garamond" w:eastAsia="Times New Roman" w:hAnsi="Garamond" w:cs="SegoeUI"/>
          <w:sz w:val="24"/>
          <w:szCs w:val="24"/>
        </w:rPr>
        <w:t xml:space="preserve">rile </w:t>
      </w:r>
      <w:r w:rsidRPr="00506AEB">
        <w:rPr>
          <w:rFonts w:ascii="Cambria" w:eastAsia="Times New Roman" w:hAnsi="Cambria" w:cs="Cambria"/>
          <w:sz w:val="24"/>
          <w:szCs w:val="24"/>
        </w:rPr>
        <w:t>ș</w:t>
      </w:r>
      <w:r w:rsidRPr="00506AEB">
        <w:rPr>
          <w:rFonts w:ascii="Garamond" w:eastAsia="Times New Roman" w:hAnsi="Garamond" w:cs="SegoeUI"/>
          <w:sz w:val="24"/>
          <w:szCs w:val="24"/>
        </w:rPr>
        <w:t>i complet</w:t>
      </w:r>
      <w:r w:rsidRPr="00506AEB">
        <w:rPr>
          <w:rFonts w:ascii="Garamond" w:eastAsia="Times New Roman" w:hAnsi="Garamond" w:cs="Garamond"/>
          <w:sz w:val="24"/>
          <w:szCs w:val="24"/>
        </w:rPr>
        <w:t>ă</w:t>
      </w:r>
      <w:r w:rsidRPr="00506AEB">
        <w:rPr>
          <w:rFonts w:ascii="Garamond" w:eastAsia="Times New Roman" w:hAnsi="Garamond" w:cs="SegoeUI"/>
          <w:sz w:val="24"/>
          <w:szCs w:val="24"/>
        </w:rPr>
        <w:t>rile ulterioare;</w:t>
      </w:r>
    </w:p>
    <w:p w14:paraId="32268A58"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 art. 164 – 165 din anexa la Hotărârea Guvernului nr. 395/2016 pentru aprobarea Normelor metodologice de aplicare a prevederilor referitoare la atribuirea contractului de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ie public</w:t>
      </w:r>
      <w:r w:rsidRPr="00506AEB">
        <w:rPr>
          <w:rFonts w:ascii="Garamond" w:eastAsia="Times New Roman" w:hAnsi="Garamond" w:cs="Garamond"/>
          <w:sz w:val="24"/>
          <w:szCs w:val="24"/>
        </w:rPr>
        <w:t>ă</w:t>
      </w:r>
      <w:r w:rsidRPr="00506AEB">
        <w:rPr>
          <w:rFonts w:ascii="Garamond" w:eastAsia="Times New Roman" w:hAnsi="Garamond" w:cs="SegoeUI"/>
          <w:sz w:val="24"/>
          <w:szCs w:val="24"/>
        </w:rPr>
        <w:t>/acordului-cadru din Legea nr. 98/2016 privind achizi</w:t>
      </w:r>
      <w:r w:rsidRPr="00506AEB">
        <w:rPr>
          <w:rFonts w:ascii="Cambria" w:eastAsia="Times New Roman" w:hAnsi="Cambria" w:cs="Cambria"/>
          <w:sz w:val="24"/>
          <w:szCs w:val="24"/>
        </w:rPr>
        <w:t>ț</w:t>
      </w:r>
      <w:r w:rsidRPr="00506AEB">
        <w:rPr>
          <w:rFonts w:ascii="Garamond" w:eastAsia="Times New Roman" w:hAnsi="Garamond" w:cs="SegoeUI"/>
          <w:sz w:val="24"/>
          <w:szCs w:val="24"/>
        </w:rPr>
        <w:t xml:space="preserve">iile publice, cu modificările </w:t>
      </w:r>
      <w:r w:rsidRPr="00506AEB">
        <w:rPr>
          <w:rFonts w:ascii="Cambria" w:eastAsia="Times New Roman" w:hAnsi="Cambria" w:cs="Cambria"/>
          <w:sz w:val="24"/>
          <w:szCs w:val="24"/>
        </w:rPr>
        <w:t>ș</w:t>
      </w:r>
      <w:r w:rsidRPr="00506AEB">
        <w:rPr>
          <w:rFonts w:ascii="Garamond" w:eastAsia="Times New Roman" w:hAnsi="Garamond" w:cs="SegoeUI"/>
          <w:sz w:val="24"/>
          <w:szCs w:val="24"/>
        </w:rPr>
        <w:t>i complet</w:t>
      </w:r>
      <w:r w:rsidRPr="00506AEB">
        <w:rPr>
          <w:rFonts w:ascii="Garamond" w:eastAsia="Times New Roman" w:hAnsi="Garamond" w:cs="Garamond"/>
          <w:sz w:val="24"/>
          <w:szCs w:val="24"/>
        </w:rPr>
        <w:t>ă</w:t>
      </w:r>
      <w:r w:rsidRPr="00506AEB">
        <w:rPr>
          <w:rFonts w:ascii="Garamond" w:eastAsia="Times New Roman" w:hAnsi="Garamond" w:cs="SegoeUI"/>
          <w:sz w:val="24"/>
          <w:szCs w:val="24"/>
        </w:rPr>
        <w:t>rile ulterioare;</w:t>
      </w:r>
    </w:p>
    <w:p w14:paraId="0B961CFA" w14:textId="77777777" w:rsidR="00506AEB" w:rsidRPr="00506AEB" w:rsidRDefault="00506AEB" w:rsidP="00506AEB">
      <w:pPr>
        <w:autoSpaceDE w:val="0"/>
        <w:autoSpaceDN w:val="0"/>
        <w:adjustRightInd w:val="0"/>
        <w:spacing w:after="0" w:line="240" w:lineRule="auto"/>
        <w:jc w:val="both"/>
        <w:rPr>
          <w:rFonts w:ascii="Garamond" w:eastAsia="Times New Roman" w:hAnsi="Garamond" w:cs="Garamond"/>
          <w:sz w:val="24"/>
          <w:szCs w:val="24"/>
        </w:rPr>
      </w:pPr>
      <w:r w:rsidRPr="00506AEB">
        <w:rPr>
          <w:rFonts w:ascii="Garamond" w:eastAsia="Times New Roman" w:hAnsi="Garamond" w:cs="SegoeUI"/>
          <w:sz w:val="24"/>
          <w:szCs w:val="24"/>
        </w:rPr>
        <w:t>- Instruc</w:t>
      </w:r>
      <w:r w:rsidRPr="00506AEB">
        <w:rPr>
          <w:rFonts w:ascii="Cambria" w:eastAsia="Times New Roman" w:hAnsi="Cambria" w:cs="Cambria"/>
          <w:sz w:val="24"/>
          <w:szCs w:val="24"/>
        </w:rPr>
        <w:t>ț</w:t>
      </w:r>
      <w:r w:rsidRPr="00506AEB">
        <w:rPr>
          <w:rFonts w:ascii="Garamond" w:eastAsia="Times New Roman" w:hAnsi="Garamond" w:cs="SegoeUI"/>
          <w:sz w:val="24"/>
          <w:szCs w:val="24"/>
        </w:rPr>
        <w:t>iunea nr. 1/2019 pentru modificarea Instruc</w:t>
      </w:r>
      <w:r w:rsidRPr="00506AEB">
        <w:rPr>
          <w:rFonts w:ascii="Cambria" w:eastAsia="Times New Roman" w:hAnsi="Cambria" w:cs="Cambria"/>
          <w:sz w:val="24"/>
          <w:szCs w:val="24"/>
        </w:rPr>
        <w:t>ț</w:t>
      </w:r>
      <w:r w:rsidRPr="00506AEB">
        <w:rPr>
          <w:rFonts w:ascii="Garamond" w:eastAsia="Times New Roman" w:hAnsi="Garamond" w:cs="SegoeUI"/>
          <w:sz w:val="24"/>
          <w:szCs w:val="24"/>
        </w:rPr>
        <w:t>iunii Pre</w:t>
      </w:r>
      <w:r w:rsidRPr="00506AEB">
        <w:rPr>
          <w:rFonts w:ascii="Cambria" w:eastAsia="Times New Roman" w:hAnsi="Cambria" w:cs="Cambria"/>
          <w:sz w:val="24"/>
          <w:szCs w:val="24"/>
        </w:rPr>
        <w:t>ș</w:t>
      </w:r>
      <w:r w:rsidRPr="00506AEB">
        <w:rPr>
          <w:rFonts w:ascii="Garamond" w:eastAsia="Times New Roman" w:hAnsi="Garamond" w:cs="SegoeUI"/>
          <w:sz w:val="24"/>
          <w:szCs w:val="24"/>
        </w:rPr>
        <w:t>edintelui Agen</w:t>
      </w:r>
      <w:r w:rsidRPr="00506AEB">
        <w:rPr>
          <w:rFonts w:ascii="Cambria" w:eastAsia="Times New Roman" w:hAnsi="Cambria" w:cs="Cambria"/>
          <w:sz w:val="24"/>
          <w:szCs w:val="24"/>
        </w:rPr>
        <w:t>ț</w:t>
      </w:r>
      <w:r w:rsidRPr="00506AEB">
        <w:rPr>
          <w:rFonts w:ascii="Garamond" w:eastAsia="Times New Roman" w:hAnsi="Garamond" w:cs="SegoeUI"/>
          <w:sz w:val="24"/>
          <w:szCs w:val="24"/>
        </w:rPr>
        <w:t>iei Na</w:t>
      </w:r>
      <w:r w:rsidRPr="00506AEB">
        <w:rPr>
          <w:rFonts w:ascii="Cambria" w:eastAsia="Times New Roman" w:hAnsi="Cambria" w:cs="Cambria"/>
          <w:sz w:val="24"/>
          <w:szCs w:val="24"/>
        </w:rPr>
        <w:t>ț</w:t>
      </w:r>
      <w:r w:rsidRPr="00506AEB">
        <w:rPr>
          <w:rFonts w:ascii="Garamond" w:eastAsia="Times New Roman" w:hAnsi="Garamond" w:cs="SegoeUI"/>
          <w:sz w:val="24"/>
          <w:szCs w:val="24"/>
        </w:rPr>
        <w:t>ionale pentru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ii Publice nr. 2/2018 privind ajustarea pre</w:t>
      </w:r>
      <w:r w:rsidRPr="00506AEB">
        <w:rPr>
          <w:rFonts w:ascii="Cambria" w:eastAsia="Times New Roman" w:hAnsi="Cambria" w:cs="Cambria"/>
          <w:sz w:val="24"/>
          <w:szCs w:val="24"/>
        </w:rPr>
        <w:t>ț</w:t>
      </w:r>
      <w:r w:rsidRPr="00506AEB">
        <w:rPr>
          <w:rFonts w:ascii="Garamond" w:eastAsia="Times New Roman" w:hAnsi="Garamond" w:cs="SegoeUI"/>
          <w:sz w:val="24"/>
          <w:szCs w:val="24"/>
        </w:rPr>
        <w:t>ului contractului de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ie public</w:t>
      </w:r>
      <w:r w:rsidRPr="00506AEB">
        <w:rPr>
          <w:rFonts w:ascii="Garamond" w:eastAsia="Times New Roman" w:hAnsi="Garamond" w:cs="Garamond"/>
          <w:sz w:val="24"/>
          <w:szCs w:val="24"/>
        </w:rPr>
        <w:t>ă</w:t>
      </w:r>
      <w:r w:rsidRPr="00506AEB">
        <w:rPr>
          <w:rFonts w:ascii="Garamond" w:eastAsia="Times New Roman" w:hAnsi="Garamond" w:cs="SegoeUI"/>
          <w:sz w:val="24"/>
          <w:szCs w:val="24"/>
        </w:rPr>
        <w:t>/sectorial</w:t>
      </w:r>
      <w:r w:rsidRPr="00506AEB">
        <w:rPr>
          <w:rFonts w:ascii="Garamond" w:eastAsia="Times New Roman" w:hAnsi="Garamond" w:cs="Garamond"/>
          <w:sz w:val="24"/>
          <w:szCs w:val="24"/>
        </w:rPr>
        <w:t>ă</w:t>
      </w:r>
    </w:p>
    <w:p w14:paraId="18E24F7B" w14:textId="77777777" w:rsidR="00506AEB" w:rsidRPr="00506AEB" w:rsidRDefault="00506AEB" w:rsidP="00506AEB">
      <w:pPr>
        <w:autoSpaceDE w:val="0"/>
        <w:autoSpaceDN w:val="0"/>
        <w:adjustRightInd w:val="0"/>
        <w:spacing w:after="0" w:line="240" w:lineRule="auto"/>
        <w:jc w:val="both"/>
        <w:rPr>
          <w:rFonts w:ascii="Garamond" w:eastAsia="Times New Roman" w:hAnsi="Garamond" w:cs="Garamond"/>
          <w:sz w:val="24"/>
          <w:szCs w:val="24"/>
        </w:rPr>
      </w:pPr>
      <w:r w:rsidRPr="00506AEB">
        <w:rPr>
          <w:rFonts w:ascii="Garamond" w:eastAsia="Times New Roman" w:hAnsi="Garamond" w:cs="SegoeUI"/>
          <w:sz w:val="24"/>
          <w:szCs w:val="24"/>
        </w:rPr>
        <w:t>- Instruc</w:t>
      </w:r>
      <w:r w:rsidRPr="00506AEB">
        <w:rPr>
          <w:rFonts w:ascii="Cambria" w:eastAsia="Times New Roman" w:hAnsi="Cambria" w:cs="Cambria"/>
          <w:sz w:val="24"/>
          <w:szCs w:val="24"/>
        </w:rPr>
        <w:t>ț</w:t>
      </w:r>
      <w:r w:rsidRPr="00506AEB">
        <w:rPr>
          <w:rFonts w:ascii="Garamond" w:eastAsia="Times New Roman" w:hAnsi="Garamond" w:cs="SegoeUI"/>
          <w:sz w:val="24"/>
          <w:szCs w:val="24"/>
        </w:rPr>
        <w:t xml:space="preserve">iunea nr. 1/2021privind modificarea contractului de </w:t>
      </w:r>
      <w:proofErr w:type="spellStart"/>
      <w:r w:rsidRPr="00506AEB">
        <w:rPr>
          <w:rFonts w:ascii="Garamond" w:eastAsia="Times New Roman" w:hAnsi="Garamond" w:cs="SegoeUI"/>
          <w:sz w:val="24"/>
          <w:szCs w:val="24"/>
        </w:rPr>
        <w:t>achizitioe</w:t>
      </w:r>
      <w:proofErr w:type="spellEnd"/>
      <w:r w:rsidRPr="00506AEB">
        <w:rPr>
          <w:rFonts w:ascii="Garamond" w:eastAsia="Times New Roman" w:hAnsi="Garamond" w:cs="SegoeUI"/>
          <w:sz w:val="24"/>
          <w:szCs w:val="24"/>
        </w:rPr>
        <w:t xml:space="preserve"> publica/ contractului de </w:t>
      </w:r>
      <w:proofErr w:type="spellStart"/>
      <w:r w:rsidRPr="00506AEB">
        <w:rPr>
          <w:rFonts w:ascii="Garamond" w:eastAsia="Times New Roman" w:hAnsi="Garamond" w:cs="SegoeUI"/>
          <w:sz w:val="24"/>
          <w:szCs w:val="24"/>
        </w:rPr>
        <w:t>achoizitie</w:t>
      </w:r>
      <w:proofErr w:type="spellEnd"/>
      <w:r w:rsidRPr="00506AEB">
        <w:rPr>
          <w:rFonts w:ascii="Garamond" w:eastAsia="Times New Roman" w:hAnsi="Garamond" w:cs="SegoeUI"/>
          <w:sz w:val="24"/>
          <w:szCs w:val="24"/>
        </w:rPr>
        <w:t xml:space="preserve"> sectoriala/ acordului – cadru;</w:t>
      </w:r>
    </w:p>
    <w:p w14:paraId="3D0FDF0D"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 xml:space="preserve">Actualizarea preţului contractului se poate face doar în </w:t>
      </w:r>
      <w:proofErr w:type="spellStart"/>
      <w:r w:rsidRPr="00506AEB">
        <w:rPr>
          <w:rFonts w:ascii="Garamond" w:eastAsia="Times New Roman" w:hAnsi="Garamond" w:cs="SegoeUI"/>
          <w:sz w:val="24"/>
          <w:szCs w:val="24"/>
        </w:rPr>
        <w:t>situaţile</w:t>
      </w:r>
      <w:proofErr w:type="spellEnd"/>
      <w:r w:rsidRPr="00506AEB">
        <w:rPr>
          <w:rFonts w:ascii="Garamond" w:eastAsia="Times New Roman" w:hAnsi="Garamond" w:cs="SegoeUI"/>
          <w:sz w:val="24"/>
          <w:szCs w:val="24"/>
        </w:rPr>
        <w:t xml:space="preserve"> prevăzute la art. 164 alineat ( 4 ), ( 5 ), ( 6 )  si 165 din H.G. nr. 395/2016 pentru aprobarea Normelor metodologice de aplicare a prevederilor referitoare la atribuirea contractului de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ie publică/acordului-cadru din Legea nr. 98/2016 privind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iile publice.</w:t>
      </w:r>
    </w:p>
    <w:p w14:paraId="24ECC67F" w14:textId="77777777" w:rsidR="00506AEB" w:rsidRPr="00506AEB" w:rsidRDefault="00506AEB" w:rsidP="00506AEB">
      <w:pPr>
        <w:autoSpaceDE w:val="0"/>
        <w:autoSpaceDN w:val="0"/>
        <w:adjustRightInd w:val="0"/>
        <w:spacing w:after="0" w:line="240" w:lineRule="auto"/>
        <w:rPr>
          <w:rFonts w:ascii="Garamond" w:eastAsia="Times New Roman" w:hAnsi="Garamond" w:cs="SegoeUI"/>
          <w:sz w:val="24"/>
          <w:szCs w:val="24"/>
        </w:rPr>
      </w:pPr>
      <w:r w:rsidRPr="00506AEB">
        <w:rPr>
          <w:rFonts w:ascii="Garamond" w:eastAsia="Times New Roman" w:hAnsi="Garamond" w:cs="SegoeUI"/>
          <w:sz w:val="24"/>
          <w:szCs w:val="24"/>
        </w:rPr>
        <w:t>Pe parcursul îndeplinirii acordului cadru/contractului, preţul poate fi ajustat în următoarele situaţii:</w:t>
      </w:r>
    </w:p>
    <w:p w14:paraId="2A87C8A2"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628C82B"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5593E0E0"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p>
    <w:p w14:paraId="2526E79D" w14:textId="77777777" w:rsidR="00506AEB" w:rsidRPr="00506AEB" w:rsidRDefault="00506AEB" w:rsidP="00506AEB">
      <w:pPr>
        <w:autoSpaceDE w:val="0"/>
        <w:autoSpaceDN w:val="0"/>
        <w:adjustRightInd w:val="0"/>
        <w:spacing w:after="0" w:line="240" w:lineRule="auto"/>
        <w:rPr>
          <w:rFonts w:ascii="Garamond" w:eastAsia="Times New Roman" w:hAnsi="Garamond" w:cs="SegoeUI"/>
          <w:sz w:val="24"/>
          <w:szCs w:val="24"/>
        </w:rPr>
      </w:pPr>
      <w:r w:rsidRPr="00506AEB">
        <w:rPr>
          <w:rFonts w:ascii="Garamond" w:eastAsia="Times New Roman" w:hAnsi="Garamond" w:cs="SegoeUI"/>
          <w:sz w:val="24"/>
          <w:szCs w:val="24"/>
        </w:rPr>
        <w:t xml:space="preserve">Preţul contractului se ajustează utilizând </w:t>
      </w:r>
      <w:proofErr w:type="spellStart"/>
      <w:r w:rsidRPr="00506AEB">
        <w:rPr>
          <w:rFonts w:ascii="Garamond" w:eastAsia="Times New Roman" w:hAnsi="Garamond" w:cs="SegoeUI"/>
          <w:sz w:val="24"/>
          <w:szCs w:val="24"/>
        </w:rPr>
        <w:t>urmatoarea</w:t>
      </w:r>
      <w:proofErr w:type="spellEnd"/>
      <w:r w:rsidRPr="00506AEB">
        <w:rPr>
          <w:rFonts w:ascii="Garamond" w:eastAsia="Times New Roman" w:hAnsi="Garamond" w:cs="SegoeUI"/>
          <w:sz w:val="24"/>
          <w:szCs w:val="24"/>
        </w:rPr>
        <w:t xml:space="preserve"> formulă:</w:t>
      </w:r>
    </w:p>
    <w:p w14:paraId="60903DA3" w14:textId="77777777" w:rsidR="00506AEB" w:rsidRPr="00506AEB" w:rsidRDefault="00506AEB" w:rsidP="00506AEB">
      <w:pPr>
        <w:autoSpaceDE w:val="0"/>
        <w:autoSpaceDN w:val="0"/>
        <w:adjustRightInd w:val="0"/>
        <w:spacing w:after="0" w:line="240" w:lineRule="auto"/>
        <w:rPr>
          <w:rFonts w:ascii="Garamond" w:eastAsia="Times New Roman" w:hAnsi="Garamond" w:cs="SegoeUI"/>
          <w:sz w:val="24"/>
          <w:szCs w:val="24"/>
        </w:rPr>
      </w:pPr>
      <w:r w:rsidRPr="00506AEB">
        <w:rPr>
          <w:rFonts w:ascii="Garamond" w:eastAsia="Times New Roman" w:hAnsi="Garamond" w:cs="SegoeUI"/>
          <w:sz w:val="24"/>
          <w:szCs w:val="24"/>
        </w:rPr>
        <w:t>Pa = Pi x IPC/100, în care:</w:t>
      </w:r>
    </w:p>
    <w:p w14:paraId="18997A9F" w14:textId="77777777" w:rsidR="00506AEB" w:rsidRPr="00506AEB" w:rsidRDefault="00506AEB" w:rsidP="00506AEB">
      <w:pPr>
        <w:autoSpaceDE w:val="0"/>
        <w:autoSpaceDN w:val="0"/>
        <w:adjustRightInd w:val="0"/>
        <w:spacing w:after="0" w:line="240" w:lineRule="auto"/>
        <w:ind w:left="360"/>
        <w:rPr>
          <w:rFonts w:ascii="Garamond" w:eastAsia="Times New Roman" w:hAnsi="Garamond" w:cs="SegoeUI"/>
          <w:sz w:val="24"/>
          <w:szCs w:val="24"/>
        </w:rPr>
      </w:pPr>
      <w:r w:rsidRPr="00506AEB">
        <w:rPr>
          <w:rFonts w:ascii="Garamond" w:eastAsia="Times New Roman" w:hAnsi="Garamond" w:cs="SegoeUI"/>
          <w:sz w:val="24"/>
          <w:szCs w:val="24"/>
        </w:rPr>
        <w:t>Pa = preţ actualizat</w:t>
      </w:r>
    </w:p>
    <w:p w14:paraId="5301E886" w14:textId="77777777" w:rsidR="00506AEB" w:rsidRPr="00506AEB" w:rsidRDefault="00506AEB" w:rsidP="00506AEB">
      <w:pPr>
        <w:autoSpaceDE w:val="0"/>
        <w:autoSpaceDN w:val="0"/>
        <w:adjustRightInd w:val="0"/>
        <w:spacing w:after="0" w:line="240" w:lineRule="auto"/>
        <w:ind w:left="360"/>
        <w:rPr>
          <w:rFonts w:ascii="Garamond" w:eastAsia="Times New Roman" w:hAnsi="Garamond" w:cs="SegoeUI"/>
          <w:sz w:val="24"/>
          <w:szCs w:val="24"/>
        </w:rPr>
      </w:pPr>
      <w:r w:rsidRPr="00506AEB">
        <w:rPr>
          <w:rFonts w:ascii="Garamond" w:eastAsia="Times New Roman" w:hAnsi="Garamond" w:cs="SegoeUI"/>
          <w:sz w:val="24"/>
          <w:szCs w:val="24"/>
        </w:rPr>
        <w:t>Pi = preţ iniţial</w:t>
      </w:r>
    </w:p>
    <w:p w14:paraId="0B423074"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IPC = indicele pre</w:t>
      </w:r>
      <w:r w:rsidRPr="00506AEB">
        <w:rPr>
          <w:rFonts w:ascii="Cambria" w:eastAsia="Times New Roman" w:hAnsi="Cambria" w:cs="Cambria"/>
          <w:sz w:val="24"/>
          <w:szCs w:val="24"/>
        </w:rPr>
        <w:t>ț</w:t>
      </w:r>
      <w:r w:rsidRPr="00506AEB">
        <w:rPr>
          <w:rFonts w:ascii="Garamond" w:eastAsia="Times New Roman" w:hAnsi="Garamond" w:cs="SegoeUI"/>
          <w:sz w:val="24"/>
          <w:szCs w:val="24"/>
        </w:rPr>
        <w:t>urilor de consum pentru produse comunicat de Institutul National de Statistic</w:t>
      </w:r>
      <w:r w:rsidRPr="00506AEB">
        <w:rPr>
          <w:rFonts w:ascii="Garamond" w:eastAsia="Times New Roman" w:hAnsi="Garamond" w:cs="Garamond"/>
          <w:sz w:val="24"/>
          <w:szCs w:val="24"/>
        </w:rPr>
        <w:t>ă</w:t>
      </w:r>
      <w:r w:rsidRPr="00506AEB">
        <w:rPr>
          <w:rFonts w:ascii="Garamond" w:eastAsia="Times New Roman" w:hAnsi="Garamond" w:cs="SegoeUI"/>
          <w:sz w:val="24"/>
          <w:szCs w:val="24"/>
        </w:rPr>
        <w:t xml:space="preserve">, publicat pe site-ul </w:t>
      </w:r>
      <w:proofErr w:type="spellStart"/>
      <w:r w:rsidRPr="00506AEB">
        <w:rPr>
          <w:rFonts w:ascii="Garamond" w:eastAsia="Times New Roman" w:hAnsi="Garamond" w:cs="SegoeUI"/>
          <w:sz w:val="24"/>
          <w:szCs w:val="24"/>
        </w:rPr>
        <w:t>www.insse.ro</w:t>
      </w:r>
      <w:proofErr w:type="spellEnd"/>
      <w:r w:rsidRPr="00506AEB">
        <w:rPr>
          <w:rFonts w:ascii="Garamond" w:eastAsia="Times New Roman" w:hAnsi="Garamond" w:cs="SegoeUI"/>
          <w:sz w:val="24"/>
          <w:szCs w:val="24"/>
        </w:rPr>
        <w:t>.</w:t>
      </w:r>
    </w:p>
    <w:p w14:paraId="05498878"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 xml:space="preserve">Ajustarea preţului se va face la cererea părţii interesate şi presupune posibilitatea </w:t>
      </w:r>
      <w:proofErr w:type="spellStart"/>
      <w:r w:rsidRPr="00506AEB">
        <w:rPr>
          <w:rFonts w:ascii="Garamond" w:eastAsia="Times New Roman" w:hAnsi="Garamond" w:cs="SegoeUI"/>
          <w:sz w:val="24"/>
          <w:szCs w:val="24"/>
        </w:rPr>
        <w:t>atat</w:t>
      </w:r>
      <w:proofErr w:type="spellEnd"/>
      <w:r w:rsidRPr="00506AEB">
        <w:rPr>
          <w:rFonts w:ascii="Garamond" w:eastAsia="Times New Roman" w:hAnsi="Garamond" w:cs="SegoeUI"/>
          <w:sz w:val="24"/>
          <w:szCs w:val="24"/>
        </w:rPr>
        <w:t xml:space="preserve"> a creşterii, cat si a </w:t>
      </w:r>
      <w:proofErr w:type="spellStart"/>
      <w:r w:rsidRPr="00506AEB">
        <w:rPr>
          <w:rFonts w:ascii="Garamond" w:eastAsia="Times New Roman" w:hAnsi="Garamond" w:cs="SegoeUI"/>
          <w:sz w:val="24"/>
          <w:szCs w:val="24"/>
        </w:rPr>
        <w:t>diminuarii</w:t>
      </w:r>
      <w:proofErr w:type="spellEnd"/>
      <w:r w:rsidRPr="00506AEB">
        <w:rPr>
          <w:rFonts w:ascii="Garamond" w:eastAsia="Times New Roman" w:hAnsi="Garamond" w:cs="SegoeUI"/>
          <w:sz w:val="24"/>
          <w:szCs w:val="24"/>
        </w:rPr>
        <w:t xml:space="preserve">, conform formulei stabilite. Se va prezenta de </w:t>
      </w:r>
      <w:proofErr w:type="spellStart"/>
      <w:r w:rsidRPr="00506AEB">
        <w:rPr>
          <w:rFonts w:ascii="Garamond" w:eastAsia="Times New Roman" w:hAnsi="Garamond" w:cs="SegoeUI"/>
          <w:sz w:val="24"/>
          <w:szCs w:val="24"/>
        </w:rPr>
        <w:t>catre</w:t>
      </w:r>
      <w:proofErr w:type="spellEnd"/>
      <w:r w:rsidRPr="00506AEB">
        <w:rPr>
          <w:rFonts w:ascii="Garamond" w:eastAsia="Times New Roman" w:hAnsi="Garamond" w:cs="SegoeUI"/>
          <w:sz w:val="24"/>
          <w:szCs w:val="24"/>
        </w:rPr>
        <w:t xml:space="preserve"> furnizor </w:t>
      </w:r>
      <w:proofErr w:type="spellStart"/>
      <w:r w:rsidRPr="00506AEB">
        <w:rPr>
          <w:rFonts w:ascii="Garamond" w:eastAsia="Times New Roman" w:hAnsi="Garamond" w:cs="SegoeUI"/>
          <w:sz w:val="24"/>
          <w:szCs w:val="24"/>
        </w:rPr>
        <w:t>calculatia</w:t>
      </w:r>
      <w:proofErr w:type="spellEnd"/>
      <w:r w:rsidRPr="00506AEB">
        <w:rPr>
          <w:rFonts w:ascii="Garamond" w:eastAsia="Times New Roman" w:hAnsi="Garamond" w:cs="SegoeUI"/>
          <w:sz w:val="24"/>
          <w:szCs w:val="24"/>
        </w:rPr>
        <w:t xml:space="preserve"> de </w:t>
      </w:r>
      <w:proofErr w:type="spellStart"/>
      <w:r w:rsidRPr="00506AEB">
        <w:rPr>
          <w:rFonts w:ascii="Garamond" w:eastAsia="Times New Roman" w:hAnsi="Garamond" w:cs="SegoeUI"/>
          <w:sz w:val="24"/>
          <w:szCs w:val="24"/>
        </w:rPr>
        <w:t>pret</w:t>
      </w:r>
      <w:proofErr w:type="spellEnd"/>
      <w:r w:rsidRPr="00506AEB">
        <w:rPr>
          <w:rFonts w:ascii="Garamond" w:eastAsia="Times New Roman" w:hAnsi="Garamond" w:cs="SegoeUI"/>
          <w:sz w:val="24"/>
          <w:szCs w:val="24"/>
        </w:rPr>
        <w:t xml:space="preserve"> care sa justifice solicitarea </w:t>
      </w:r>
      <w:proofErr w:type="spellStart"/>
      <w:r w:rsidRPr="00506AEB">
        <w:rPr>
          <w:rFonts w:ascii="Garamond" w:eastAsia="Times New Roman" w:hAnsi="Garamond" w:cs="SegoeUI"/>
          <w:sz w:val="24"/>
          <w:szCs w:val="24"/>
        </w:rPr>
        <w:t>reactualizarii</w:t>
      </w:r>
      <w:proofErr w:type="spellEnd"/>
      <w:r w:rsidRPr="00506AEB">
        <w:rPr>
          <w:rFonts w:ascii="Garamond" w:eastAsia="Times New Roman" w:hAnsi="Garamond" w:cs="SegoeUI"/>
          <w:sz w:val="24"/>
          <w:szCs w:val="24"/>
        </w:rPr>
        <w:t xml:space="preserve"> acestuia.</w:t>
      </w:r>
    </w:p>
    <w:p w14:paraId="71050B27"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Ajustarea pre</w:t>
      </w:r>
      <w:r w:rsidRPr="00506AEB">
        <w:rPr>
          <w:rFonts w:ascii="Cambria" w:eastAsia="Times New Roman" w:hAnsi="Cambria" w:cs="Cambria"/>
          <w:sz w:val="24"/>
          <w:szCs w:val="24"/>
        </w:rPr>
        <w:t>ț</w:t>
      </w:r>
      <w:r w:rsidRPr="00506AEB">
        <w:rPr>
          <w:rFonts w:ascii="Garamond" w:eastAsia="Times New Roman" w:hAnsi="Garamond" w:cs="SegoeUI"/>
          <w:sz w:val="24"/>
          <w:szCs w:val="24"/>
        </w:rPr>
        <w:t xml:space="preserve">ului se va face prin </w:t>
      </w:r>
      <w:r w:rsidRPr="00506AEB">
        <w:rPr>
          <w:rFonts w:ascii="Garamond" w:eastAsia="Times New Roman" w:hAnsi="Garamond" w:cs="Garamond"/>
          <w:sz w:val="24"/>
          <w:szCs w:val="24"/>
        </w:rPr>
        <w:t>î</w:t>
      </w:r>
      <w:r w:rsidRPr="00506AEB">
        <w:rPr>
          <w:rFonts w:ascii="Garamond" w:eastAsia="Times New Roman" w:hAnsi="Garamond" w:cs="SegoeUI"/>
          <w:sz w:val="24"/>
          <w:szCs w:val="24"/>
        </w:rPr>
        <w:t>nscrisuri semnate de c</w:t>
      </w:r>
      <w:r w:rsidRPr="00506AEB">
        <w:rPr>
          <w:rFonts w:ascii="Garamond" w:eastAsia="Times New Roman" w:hAnsi="Garamond" w:cs="Garamond"/>
          <w:sz w:val="24"/>
          <w:szCs w:val="24"/>
        </w:rPr>
        <w:t>ă</w:t>
      </w:r>
      <w:r w:rsidRPr="00506AEB">
        <w:rPr>
          <w:rFonts w:ascii="Garamond" w:eastAsia="Times New Roman" w:hAnsi="Garamond" w:cs="SegoeUI"/>
          <w:sz w:val="24"/>
          <w:szCs w:val="24"/>
        </w:rPr>
        <w:t>tre ambele p</w:t>
      </w:r>
      <w:r w:rsidRPr="00506AEB">
        <w:rPr>
          <w:rFonts w:ascii="Garamond" w:eastAsia="Times New Roman" w:hAnsi="Garamond" w:cs="Garamond"/>
          <w:sz w:val="24"/>
          <w:szCs w:val="24"/>
        </w:rPr>
        <w:t>ă</w:t>
      </w:r>
      <w:r w:rsidRPr="00506AEB">
        <w:rPr>
          <w:rFonts w:ascii="Garamond" w:eastAsia="Times New Roman" w:hAnsi="Garamond" w:cs="SegoeUI"/>
          <w:sz w:val="24"/>
          <w:szCs w:val="24"/>
        </w:rPr>
        <w:t>r</w:t>
      </w:r>
      <w:r w:rsidRPr="00506AEB">
        <w:rPr>
          <w:rFonts w:ascii="Garamond" w:eastAsia="Times New Roman" w:hAnsi="Garamond" w:cs="Garamond"/>
          <w:sz w:val="24"/>
          <w:szCs w:val="24"/>
        </w:rPr>
        <w:t>ţ</w:t>
      </w:r>
      <w:r w:rsidRPr="00506AEB">
        <w:rPr>
          <w:rFonts w:ascii="Garamond" w:eastAsia="Times New Roman" w:hAnsi="Garamond" w:cs="SegoeUI"/>
          <w:sz w:val="24"/>
          <w:szCs w:val="24"/>
        </w:rPr>
        <w:t>i.</w:t>
      </w:r>
    </w:p>
    <w:p w14:paraId="6989D3C6"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In conformitate cu art. 165^1 din H.G. nr. 395/2016 pentru aprobarea Normelor metodologice de aplicare a prevederilor referitoare la atribuirea contractului de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ie public</w:t>
      </w:r>
      <w:r w:rsidRPr="00506AEB">
        <w:rPr>
          <w:rFonts w:ascii="Garamond" w:eastAsia="Times New Roman" w:hAnsi="Garamond" w:cs="Garamond"/>
          <w:sz w:val="24"/>
          <w:szCs w:val="24"/>
        </w:rPr>
        <w:t>ă</w:t>
      </w:r>
      <w:r w:rsidRPr="00506AEB">
        <w:rPr>
          <w:rFonts w:ascii="Garamond" w:eastAsia="Times New Roman" w:hAnsi="Garamond" w:cs="SegoeUI"/>
          <w:sz w:val="24"/>
          <w:szCs w:val="24"/>
        </w:rPr>
        <w:t>/acordului-cadru din Legea nr. 98/2016 privind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iile publice:</w:t>
      </w:r>
    </w:p>
    <w:p w14:paraId="678E2F77"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4BFCE95"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D65089D" w14:textId="77777777" w:rsidR="00506AEB" w:rsidRPr="00506AEB" w:rsidRDefault="00506AEB" w:rsidP="00506AEB">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506AEB">
        <w:rPr>
          <w:rFonts w:ascii="Garamond" w:eastAsia="Times New Roman" w:hAnsi="Garamond" w:cs="SegoeUI"/>
          <w:sz w:val="24"/>
          <w:szCs w:val="24"/>
        </w:rPr>
        <w:t>Pretul</w:t>
      </w:r>
      <w:proofErr w:type="spellEnd"/>
      <w:r w:rsidRPr="00506AEB">
        <w:rPr>
          <w:rFonts w:ascii="Garamond" w:eastAsia="Times New Roman" w:hAnsi="Garamond" w:cs="SegoeUI"/>
          <w:sz w:val="24"/>
          <w:szCs w:val="24"/>
        </w:rPr>
        <w:t xml:space="preserve"> </w:t>
      </w:r>
      <w:proofErr w:type="spellStart"/>
      <w:r w:rsidRPr="00506AEB">
        <w:rPr>
          <w:rFonts w:ascii="Garamond" w:eastAsia="Times New Roman" w:hAnsi="Garamond" w:cs="SegoeUI"/>
          <w:sz w:val="24"/>
          <w:szCs w:val="24"/>
        </w:rPr>
        <w:t>ramane</w:t>
      </w:r>
      <w:proofErr w:type="spellEnd"/>
      <w:r w:rsidRPr="00506AEB">
        <w:rPr>
          <w:rFonts w:ascii="Garamond" w:eastAsia="Times New Roman" w:hAnsi="Garamond" w:cs="SegoeUI"/>
          <w:sz w:val="24"/>
          <w:szCs w:val="24"/>
        </w:rPr>
        <w:t xml:space="preserve"> obligatoriu in lei, pe toata durata de </w:t>
      </w:r>
      <w:proofErr w:type="spellStart"/>
      <w:r w:rsidRPr="00506AEB">
        <w:rPr>
          <w:rFonts w:ascii="Garamond" w:eastAsia="Times New Roman" w:hAnsi="Garamond" w:cs="SegoeUI"/>
          <w:sz w:val="24"/>
          <w:szCs w:val="24"/>
        </w:rPr>
        <w:t>indeplinire</w:t>
      </w:r>
      <w:proofErr w:type="spellEnd"/>
      <w:r w:rsidRPr="00506AEB">
        <w:rPr>
          <w:rFonts w:ascii="Garamond" w:eastAsia="Times New Roman" w:hAnsi="Garamond" w:cs="SegoeUI"/>
          <w:sz w:val="24"/>
          <w:szCs w:val="24"/>
        </w:rPr>
        <w:t xml:space="preserve"> a contractului.</w:t>
      </w:r>
    </w:p>
    <w:p w14:paraId="08084AC0" w14:textId="77777777" w:rsidR="00506AEB" w:rsidRPr="00506AEB" w:rsidRDefault="00506AEB" w:rsidP="00506AEB">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506AEB">
        <w:rPr>
          <w:rFonts w:ascii="Garamond" w:eastAsia="Times New Roman" w:hAnsi="Garamond" w:cs="Times New Roman"/>
          <w:bCs/>
          <w:iCs/>
          <w:sz w:val="24"/>
          <w:szCs w:val="24"/>
        </w:rPr>
        <w:t>Pretul</w:t>
      </w:r>
      <w:proofErr w:type="spellEnd"/>
      <w:r w:rsidRPr="00506AEB">
        <w:rPr>
          <w:rFonts w:ascii="Garamond" w:eastAsia="Times New Roman" w:hAnsi="Garamond" w:cs="Times New Roman"/>
          <w:bCs/>
          <w:iCs/>
          <w:sz w:val="24"/>
          <w:szCs w:val="24"/>
        </w:rPr>
        <w:t xml:space="preserve"> trebuie sa </w:t>
      </w:r>
      <w:proofErr w:type="spellStart"/>
      <w:r w:rsidRPr="00506AEB">
        <w:rPr>
          <w:rFonts w:ascii="Garamond" w:eastAsia="Times New Roman" w:hAnsi="Garamond" w:cs="Times New Roman"/>
          <w:bCs/>
          <w:iCs/>
          <w:sz w:val="24"/>
          <w:szCs w:val="24"/>
        </w:rPr>
        <w:t>includa</w:t>
      </w:r>
      <w:proofErr w:type="spellEnd"/>
      <w:r w:rsidRPr="00506AEB">
        <w:rPr>
          <w:rFonts w:ascii="Garamond" w:eastAsia="Times New Roman" w:hAnsi="Garamond" w:cs="Times New Roman"/>
          <w:bCs/>
          <w:iCs/>
          <w:sz w:val="24"/>
          <w:szCs w:val="24"/>
        </w:rPr>
        <w:t xml:space="preserve"> costul  produselor, transportul si livrarea acestora in </w:t>
      </w:r>
      <w:proofErr w:type="spellStart"/>
      <w:r w:rsidRPr="00506AEB">
        <w:rPr>
          <w:rFonts w:ascii="Garamond" w:eastAsia="Times New Roman" w:hAnsi="Garamond" w:cs="Times New Roman"/>
          <w:bCs/>
          <w:iCs/>
          <w:sz w:val="24"/>
          <w:szCs w:val="24"/>
        </w:rPr>
        <w:t>locatiuile</w:t>
      </w:r>
      <w:proofErr w:type="spellEnd"/>
      <w:r w:rsidRPr="00506AEB">
        <w:rPr>
          <w:rFonts w:ascii="Garamond" w:eastAsia="Times New Roman" w:hAnsi="Garamond" w:cs="Times New Roman"/>
          <w:bCs/>
          <w:iCs/>
          <w:sz w:val="24"/>
          <w:szCs w:val="24"/>
        </w:rPr>
        <w:t xml:space="preserve"> DGASPC sector 2. Preturile vor fi exprimate in lei si oferta va cuprinde </w:t>
      </w:r>
      <w:proofErr w:type="spellStart"/>
      <w:r w:rsidRPr="00506AEB">
        <w:rPr>
          <w:rFonts w:ascii="Garamond" w:eastAsia="Times New Roman" w:hAnsi="Garamond" w:cs="Times New Roman"/>
          <w:bCs/>
          <w:iCs/>
          <w:sz w:val="24"/>
          <w:szCs w:val="24"/>
        </w:rPr>
        <w:t>intreaga</w:t>
      </w:r>
      <w:proofErr w:type="spellEnd"/>
      <w:r w:rsidRPr="00506AEB">
        <w:rPr>
          <w:rFonts w:ascii="Garamond" w:eastAsia="Times New Roman" w:hAnsi="Garamond" w:cs="Times New Roman"/>
          <w:bCs/>
          <w:iCs/>
          <w:sz w:val="24"/>
          <w:szCs w:val="24"/>
        </w:rPr>
        <w:t xml:space="preserve"> lista de produse din caietul de sarcini.</w:t>
      </w:r>
    </w:p>
    <w:p w14:paraId="412867D0" w14:textId="77777777" w:rsidR="00506AEB" w:rsidRPr="00506AEB" w:rsidRDefault="00506AEB" w:rsidP="00506AEB">
      <w:pPr>
        <w:spacing w:after="0" w:line="240" w:lineRule="auto"/>
        <w:jc w:val="center"/>
        <w:rPr>
          <w:rFonts w:ascii="Garamond" w:eastAsia="Times New Roman" w:hAnsi="Garamond" w:cs="Times New Roman"/>
          <w:b/>
          <w:i/>
          <w:noProof/>
          <w:sz w:val="24"/>
          <w:szCs w:val="24"/>
          <w:lang w:val="pt-BR"/>
        </w:rPr>
      </w:pPr>
    </w:p>
    <w:p w14:paraId="46237C04" w14:textId="77777777" w:rsidR="00506AEB" w:rsidRPr="00506AEB" w:rsidRDefault="00506AEB" w:rsidP="00506AEB">
      <w:pPr>
        <w:spacing w:after="0" w:line="240" w:lineRule="auto"/>
        <w:jc w:val="center"/>
        <w:rPr>
          <w:rFonts w:ascii="Garamond" w:eastAsia="Times New Roman" w:hAnsi="Garamond" w:cs="Times New Roman"/>
          <w:b/>
          <w:i/>
          <w:noProof/>
          <w:sz w:val="24"/>
          <w:szCs w:val="24"/>
          <w:lang w:val="pt-BR"/>
        </w:rPr>
      </w:pPr>
      <w:r w:rsidRPr="00506AEB">
        <w:rPr>
          <w:rFonts w:ascii="Garamond" w:eastAsia="Times New Roman" w:hAnsi="Garamond" w:cs="Times New Roman"/>
          <w:b/>
          <w:i/>
          <w:noProof/>
          <w:sz w:val="24"/>
          <w:szCs w:val="24"/>
          <w:lang w:val="pt-BR"/>
        </w:rPr>
        <w:t>Clauze modificatoare  ale contractului si dispozitii conexe</w:t>
      </w:r>
    </w:p>
    <w:p w14:paraId="5A597D0B" w14:textId="77777777" w:rsidR="00506AEB" w:rsidRPr="00506AEB" w:rsidRDefault="00506AEB" w:rsidP="00506AEB">
      <w:pPr>
        <w:spacing w:after="0" w:line="240" w:lineRule="auto"/>
        <w:jc w:val="center"/>
        <w:rPr>
          <w:rFonts w:ascii="Garamond" w:eastAsia="Times New Roman" w:hAnsi="Garamond" w:cs="Times New Roman"/>
          <w:b/>
          <w:i/>
          <w:noProof/>
          <w:sz w:val="24"/>
          <w:szCs w:val="24"/>
          <w:lang w:val="pt-BR"/>
        </w:rPr>
      </w:pPr>
    </w:p>
    <w:p w14:paraId="361EF5CC" w14:textId="77777777" w:rsidR="00506AEB" w:rsidRPr="00506AEB" w:rsidRDefault="00506AEB" w:rsidP="00506AEB">
      <w:pPr>
        <w:spacing w:after="0" w:line="240" w:lineRule="auto"/>
        <w:jc w:val="both"/>
        <w:rPr>
          <w:rFonts w:ascii="Garamond" w:eastAsia="Times New Roman" w:hAnsi="Garamond" w:cs="Times New Roman"/>
          <w:b/>
          <w:i/>
          <w:noProof/>
          <w:sz w:val="24"/>
          <w:szCs w:val="24"/>
          <w:lang w:val="pt-BR"/>
        </w:rPr>
      </w:pPr>
      <w:r w:rsidRPr="00506AEB">
        <w:rPr>
          <w:rFonts w:ascii="Garamond" w:eastAsia="Times New Roman" w:hAnsi="Garamond" w:cs="Times New Roman"/>
          <w:b/>
          <w:noProof/>
          <w:sz w:val="24"/>
          <w:szCs w:val="24"/>
          <w:lang w:val="pt-BR"/>
        </w:rPr>
        <w:t xml:space="preserve">20. </w:t>
      </w:r>
      <w:r w:rsidRPr="00506AEB">
        <w:rPr>
          <w:rFonts w:ascii="Garamond" w:eastAsia="Times New Roman" w:hAnsi="Garamond" w:cs="Times New Roman"/>
          <w:b/>
          <w:i/>
          <w:noProof/>
          <w:sz w:val="24"/>
          <w:szCs w:val="24"/>
          <w:lang w:val="pt-BR"/>
        </w:rPr>
        <w:t>Modificarea contractului:</w:t>
      </w:r>
    </w:p>
    <w:p w14:paraId="5CC8750A" w14:textId="77777777" w:rsidR="00506AEB" w:rsidRPr="00506AEB" w:rsidRDefault="00506AEB" w:rsidP="009F29B5">
      <w:pPr>
        <w:numPr>
          <w:ilvl w:val="1"/>
          <w:numId w:val="15"/>
        </w:numPr>
        <w:tabs>
          <w:tab w:val="left" w:pos="426"/>
        </w:tabs>
        <w:spacing w:after="0" w:line="276" w:lineRule="auto"/>
        <w:ind w:left="0" w:right="-39" w:firstLine="0"/>
        <w:jc w:val="both"/>
        <w:rPr>
          <w:rFonts w:ascii="Garamond" w:eastAsia="Times New Roman" w:hAnsi="Garamond" w:cs="Times New Roman"/>
          <w:bCs/>
          <w:sz w:val="24"/>
          <w:szCs w:val="24"/>
          <w:lang w:val="en-US"/>
        </w:rPr>
      </w:pPr>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Orice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modificare</w:t>
      </w:r>
      <w:proofErr w:type="spellEnd"/>
      <w:r w:rsidRPr="00506AEB">
        <w:rPr>
          <w:rFonts w:ascii="Garamond" w:eastAsia="Times New Roman" w:hAnsi="Garamond" w:cs="Times New Roman"/>
          <w:bCs/>
          <w:sz w:val="24"/>
          <w:szCs w:val="24"/>
          <w:lang w:val="en-US"/>
        </w:rPr>
        <w:t xml:space="preserve"> a </w:t>
      </w:r>
      <w:proofErr w:type="spellStart"/>
      <w:r w:rsidRPr="00506AEB">
        <w:rPr>
          <w:rFonts w:ascii="Garamond" w:eastAsia="Times New Roman" w:hAnsi="Garamond" w:cs="Times New Roman"/>
          <w:bCs/>
          <w:sz w:val="24"/>
          <w:szCs w:val="24"/>
          <w:lang w:val="en-US"/>
        </w:rPr>
        <w:t>contractului</w:t>
      </w:r>
      <w:proofErr w:type="spellEnd"/>
      <w:r w:rsidRPr="00506AEB">
        <w:rPr>
          <w:rFonts w:ascii="Garamond" w:eastAsia="Times New Roman" w:hAnsi="Garamond" w:cs="Times New Roman"/>
          <w:bCs/>
          <w:sz w:val="24"/>
          <w:szCs w:val="24"/>
          <w:lang w:val="en-US"/>
        </w:rPr>
        <w:t xml:space="preserve"> are </w:t>
      </w:r>
      <w:proofErr w:type="spellStart"/>
      <w:r w:rsidRPr="00506AEB">
        <w:rPr>
          <w:rFonts w:ascii="Garamond" w:eastAsia="Times New Roman" w:hAnsi="Garamond" w:cs="Times New Roman"/>
          <w:bCs/>
          <w:sz w:val="24"/>
          <w:szCs w:val="24"/>
          <w:lang w:val="en-US"/>
        </w:rPr>
        <w:t>efect</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doar</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dacă</w:t>
      </w:r>
      <w:proofErr w:type="spellEnd"/>
      <w:r w:rsidRPr="00506AEB">
        <w:rPr>
          <w:rFonts w:ascii="Garamond" w:eastAsia="Times New Roman" w:hAnsi="Garamond" w:cs="Times New Roman"/>
          <w:bCs/>
          <w:sz w:val="24"/>
          <w:szCs w:val="24"/>
          <w:lang w:val="en-US"/>
        </w:rPr>
        <w:t xml:space="preserve"> se </w:t>
      </w:r>
      <w:proofErr w:type="spellStart"/>
      <w:r w:rsidRPr="00506AEB">
        <w:rPr>
          <w:rFonts w:ascii="Garamond" w:eastAsia="Times New Roman" w:hAnsi="Garamond" w:cs="Times New Roman"/>
          <w:bCs/>
          <w:sz w:val="24"/>
          <w:szCs w:val="24"/>
          <w:lang w:val="en-US"/>
        </w:rPr>
        <w:t>realizează</w:t>
      </w:r>
      <w:proofErr w:type="spellEnd"/>
      <w:r w:rsidRPr="00506AEB">
        <w:rPr>
          <w:rFonts w:ascii="Garamond" w:eastAsia="Times New Roman" w:hAnsi="Garamond" w:cs="Times New Roman"/>
          <w:bCs/>
          <w:sz w:val="24"/>
          <w:szCs w:val="24"/>
          <w:lang w:val="en-US"/>
        </w:rPr>
        <w:t xml:space="preserve"> cu </w:t>
      </w:r>
      <w:proofErr w:type="spellStart"/>
      <w:r w:rsidRPr="00506AEB">
        <w:rPr>
          <w:rFonts w:ascii="Garamond" w:eastAsia="Times New Roman" w:hAnsi="Garamond" w:cs="Times New Roman"/>
          <w:bCs/>
          <w:sz w:val="24"/>
          <w:szCs w:val="24"/>
          <w:lang w:val="en-US"/>
        </w:rPr>
        <w:t>respectarea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Legii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în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scris</w:t>
      </w:r>
      <w:proofErr w:type="spellEnd"/>
      <w:r w:rsidRPr="00506AEB">
        <w:rPr>
          <w:rFonts w:ascii="Garamond" w:eastAsia="Times New Roman" w:hAnsi="Garamond" w:cs="Times New Roman"/>
          <w:bCs/>
          <w:sz w:val="24"/>
          <w:szCs w:val="24"/>
          <w:lang w:val="en-US"/>
        </w:rPr>
        <w:t xml:space="preserve"> </w:t>
      </w:r>
      <w:proofErr w:type="spellStart"/>
      <w:r w:rsidRPr="00506AEB">
        <w:rPr>
          <w:rFonts w:ascii="Cambria" w:eastAsia="Times New Roman" w:hAnsi="Cambria" w:cs="Cambria"/>
          <w:bCs/>
          <w:sz w:val="24"/>
          <w:szCs w:val="24"/>
          <w:lang w:val="en-US"/>
        </w:rPr>
        <w:t>ș</w:t>
      </w:r>
      <w:r w:rsidRPr="00506AEB">
        <w:rPr>
          <w:rFonts w:ascii="Garamond" w:eastAsia="Times New Roman" w:hAnsi="Garamond" w:cs="Times New Roman"/>
          <w:bCs/>
          <w:sz w:val="24"/>
          <w:szCs w:val="24"/>
          <w:lang w:val="en-US"/>
        </w:rPr>
        <w:t>i</w:t>
      </w:r>
      <w:proofErr w:type="spellEnd"/>
      <w:r w:rsidRPr="00506AEB">
        <w:rPr>
          <w:rFonts w:ascii="Garamond" w:eastAsia="Times New Roman" w:hAnsi="Garamond" w:cs="Times New Roman"/>
          <w:bCs/>
          <w:sz w:val="24"/>
          <w:szCs w:val="24"/>
          <w:lang w:val="en-US"/>
        </w:rPr>
        <w:t xml:space="preserve"> se </w:t>
      </w:r>
      <w:proofErr w:type="spellStart"/>
      <w:r w:rsidRPr="00506AEB">
        <w:rPr>
          <w:rFonts w:ascii="Garamond" w:eastAsia="Times New Roman" w:hAnsi="Garamond" w:cs="Times New Roman"/>
          <w:bCs/>
          <w:sz w:val="24"/>
          <w:szCs w:val="24"/>
          <w:lang w:val="en-US"/>
        </w:rPr>
        <w:t>semneaz</w:t>
      </w:r>
      <w:r w:rsidRPr="00506AEB">
        <w:rPr>
          <w:rFonts w:ascii="Garamond" w:eastAsia="Times New Roman" w:hAnsi="Garamond" w:cs="Garamond"/>
          <w:bCs/>
          <w:sz w:val="24"/>
          <w:szCs w:val="24"/>
          <w:lang w:val="en-US"/>
        </w:rPr>
        <w:t>ă</w:t>
      </w:r>
      <w:proofErr w:type="spellEnd"/>
      <w:r w:rsidRPr="00506AEB">
        <w:rPr>
          <w:rFonts w:ascii="Garamond" w:eastAsia="Times New Roman" w:hAnsi="Garamond" w:cs="Times New Roman"/>
          <w:bCs/>
          <w:sz w:val="24"/>
          <w:szCs w:val="24"/>
          <w:lang w:val="en-US"/>
        </w:rPr>
        <w:t xml:space="preserve"> de </w:t>
      </w:r>
      <w:proofErr w:type="spellStart"/>
      <w:r w:rsidRPr="00506AEB">
        <w:rPr>
          <w:rFonts w:ascii="Garamond" w:eastAsia="Times New Roman" w:hAnsi="Garamond" w:cs="Times New Roman"/>
          <w:bCs/>
          <w:sz w:val="24"/>
          <w:szCs w:val="24"/>
          <w:lang w:val="en-US"/>
        </w:rPr>
        <w:t>sau</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numele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ambelor</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sz w:val="24"/>
          <w:szCs w:val="24"/>
          <w:lang w:val="en-US"/>
        </w:rPr>
        <w:t>Modificarea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contractului</w:t>
      </w:r>
      <w:proofErr w:type="spellEnd"/>
      <w:r w:rsidRPr="00506AEB">
        <w:rPr>
          <w:rFonts w:ascii="Garamond" w:eastAsia="Times New Roman" w:hAnsi="Garamond" w:cs="Times New Roman"/>
          <w:sz w:val="24"/>
          <w:szCs w:val="24"/>
          <w:lang w:val="en-US"/>
        </w:rPr>
        <w:t xml:space="preserve"> se </w:t>
      </w:r>
      <w:proofErr w:type="spellStart"/>
      <w:r w:rsidRPr="00506AEB">
        <w:rPr>
          <w:rFonts w:ascii="Garamond" w:eastAsia="Times New Roman" w:hAnsi="Garamond" w:cs="Times New Roman"/>
          <w:sz w:val="24"/>
          <w:szCs w:val="24"/>
          <w:lang w:val="en-US"/>
        </w:rPr>
        <w:t>poate</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realiza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prin</w:t>
      </w:r>
      <w:proofErr w:type="spellEnd"/>
      <w:r w:rsidRPr="00506AEB">
        <w:rPr>
          <w:rFonts w:ascii="Garamond" w:eastAsia="Times New Roman" w:hAnsi="Garamond" w:cs="Times New Roman"/>
          <w:sz w:val="24"/>
          <w:szCs w:val="24"/>
          <w:lang w:val="en-US"/>
        </w:rPr>
        <w:t xml:space="preserve"> act </w:t>
      </w:r>
      <w:proofErr w:type="spellStart"/>
      <w:r w:rsidRPr="00506AEB">
        <w:rPr>
          <w:rFonts w:ascii="Garamond" w:eastAsia="Times New Roman" w:hAnsi="Garamond" w:cs="Times New Roman"/>
          <w:sz w:val="24"/>
          <w:szCs w:val="24"/>
          <w:lang w:val="en-US"/>
        </w:rPr>
        <w:t>adi</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ional</w:t>
      </w:r>
      <w:proofErr w:type="spellEnd"/>
      <w:r w:rsidRPr="00506AEB">
        <w:rPr>
          <w:rFonts w:ascii="Garamond" w:eastAsia="Times New Roman" w:hAnsi="Garamond" w:cs="Times New Roman"/>
          <w:sz w:val="24"/>
          <w:szCs w:val="24"/>
          <w:lang w:val="en-US"/>
        </w:rPr>
        <w:t xml:space="preserve"> la contract. </w:t>
      </w:r>
      <w:proofErr w:type="spellStart"/>
      <w:r w:rsidRPr="00506AEB">
        <w:rPr>
          <w:rFonts w:ascii="Garamond" w:eastAsia="Times New Roman" w:hAnsi="Garamond" w:cs="Times New Roman"/>
          <w:sz w:val="24"/>
          <w:szCs w:val="24"/>
          <w:lang w:val="en-US"/>
        </w:rPr>
        <w:t>În</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cazul</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modificărilor</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contractului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realizate</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prin</w:t>
      </w:r>
      <w:proofErr w:type="spellEnd"/>
      <w:r w:rsidRPr="00506AEB">
        <w:rPr>
          <w:rFonts w:ascii="Garamond" w:eastAsia="Times New Roman" w:hAnsi="Garamond" w:cs="Times New Roman"/>
          <w:sz w:val="24"/>
          <w:szCs w:val="24"/>
          <w:lang w:val="en-US"/>
        </w:rPr>
        <w:t xml:space="preserve"> act </w:t>
      </w:r>
      <w:proofErr w:type="spellStart"/>
      <w:r w:rsidRPr="00506AEB">
        <w:rPr>
          <w:rFonts w:ascii="Garamond" w:eastAsia="Times New Roman" w:hAnsi="Garamond" w:cs="Times New Roman"/>
          <w:sz w:val="24"/>
          <w:szCs w:val="24"/>
          <w:lang w:val="en-US"/>
        </w:rPr>
        <w:t>adi</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ional</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semnarea</w:t>
      </w:r>
      <w:proofErr w:type="spellEnd"/>
      <w:r w:rsidRPr="00506AEB">
        <w:rPr>
          <w:rFonts w:ascii="Garamond" w:eastAsia="Times New Roman" w:hAnsi="Garamond" w:cs="Times New Roman"/>
          <w:sz w:val="24"/>
          <w:szCs w:val="24"/>
          <w:lang w:val="en-US"/>
        </w:rPr>
        <w:t xml:space="preserve"> de </w:t>
      </w:r>
      <w:proofErr w:type="spellStart"/>
      <w:r w:rsidRPr="00506AEB">
        <w:rPr>
          <w:rFonts w:ascii="Garamond" w:eastAsia="Times New Roman" w:hAnsi="Garamond" w:cs="Times New Roman"/>
          <w:sz w:val="24"/>
          <w:szCs w:val="24"/>
          <w:lang w:val="en-US"/>
        </w:rPr>
        <w:t>sau</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n</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numele</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p</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r</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ilor</w:t>
      </w:r>
      <w:proofErr w:type="spellEnd"/>
      <w:r w:rsidRPr="00506AEB">
        <w:rPr>
          <w:rFonts w:ascii="Garamond" w:eastAsia="Times New Roman" w:hAnsi="Garamond" w:cs="Times New Roman"/>
          <w:sz w:val="24"/>
          <w:szCs w:val="24"/>
          <w:lang w:val="en-US"/>
        </w:rPr>
        <w:t xml:space="preserve"> </w:t>
      </w:r>
      <w:proofErr w:type="spellStart"/>
      <w:proofErr w:type="gramStart"/>
      <w:r w:rsidRPr="00506AEB">
        <w:rPr>
          <w:rFonts w:ascii="Garamond" w:eastAsia="Times New Roman" w:hAnsi="Garamond" w:cs="Times New Roman"/>
          <w:sz w:val="24"/>
          <w:szCs w:val="24"/>
          <w:lang w:val="en-US"/>
        </w:rPr>
        <w:t>este</w:t>
      </w:r>
      <w:proofErr w:type="spellEnd"/>
      <w:proofErr w:type="gram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obligatorie</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n</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cazul</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modific</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rilor</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contractului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pentru</w:t>
      </w:r>
      <w:proofErr w:type="spellEnd"/>
      <w:r w:rsidRPr="00506AEB">
        <w:rPr>
          <w:rFonts w:ascii="Garamond" w:eastAsia="Times New Roman" w:hAnsi="Garamond" w:cs="Times New Roman"/>
          <w:sz w:val="24"/>
          <w:szCs w:val="24"/>
          <w:lang w:val="en-US"/>
        </w:rPr>
        <w:t xml:space="preserve"> care, conform </w:t>
      </w:r>
      <w:proofErr w:type="spellStart"/>
      <w:r w:rsidRPr="00506AEB">
        <w:rPr>
          <w:rFonts w:ascii="Garamond" w:eastAsia="Times New Roman" w:hAnsi="Garamond" w:cs="Times New Roman"/>
          <w:sz w:val="24"/>
          <w:szCs w:val="24"/>
          <w:lang w:val="en-US"/>
        </w:rPr>
        <w:t>prevederilor</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Legii</w:t>
      </w:r>
      <w:proofErr w:type="spellEnd"/>
      <w:r w:rsidRPr="00506AEB">
        <w:rPr>
          <w:rFonts w:ascii="Garamond" w:eastAsia="Times New Roman" w:hAnsi="Garamond" w:cs="Times New Roman"/>
          <w:sz w:val="24"/>
          <w:szCs w:val="24"/>
          <w:lang w:val="en-US"/>
        </w:rPr>
        <w:t xml:space="preserve">, nu </w:t>
      </w:r>
      <w:proofErr w:type="spellStart"/>
      <w:r w:rsidRPr="00506AEB">
        <w:rPr>
          <w:rFonts w:ascii="Garamond" w:eastAsia="Times New Roman" w:hAnsi="Garamond" w:cs="Times New Roman"/>
          <w:sz w:val="24"/>
          <w:szCs w:val="24"/>
          <w:lang w:val="en-US"/>
        </w:rPr>
        <w:t>este</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necesar</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s</w:t>
      </w:r>
      <w:r w:rsidRPr="00506AEB">
        <w:rPr>
          <w:rFonts w:ascii="Garamond" w:eastAsia="Times New Roman" w:hAnsi="Garamond" w:cs="Garamond"/>
          <w:sz w:val="24"/>
          <w:szCs w:val="24"/>
          <w:lang w:val="en-US"/>
        </w:rPr>
        <w:t>ă</w:t>
      </w:r>
      <w:proofErr w:type="spellEnd"/>
      <w:r w:rsidRPr="00506AEB">
        <w:rPr>
          <w:rFonts w:ascii="Garamond" w:eastAsia="Times New Roman" w:hAnsi="Garamond" w:cs="Times New Roman"/>
          <w:sz w:val="24"/>
          <w:szCs w:val="24"/>
          <w:lang w:val="en-US"/>
        </w:rPr>
        <w:t xml:space="preserve"> se </w:t>
      </w:r>
      <w:proofErr w:type="spellStart"/>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ntocmeasc</w:t>
      </w:r>
      <w:r w:rsidRPr="00506AEB">
        <w:rPr>
          <w:rFonts w:ascii="Garamond" w:eastAsia="Times New Roman" w:hAnsi="Garamond" w:cs="Garamond"/>
          <w:sz w:val="24"/>
          <w:szCs w:val="24"/>
          <w:lang w:val="en-US"/>
        </w:rPr>
        <w:t>ă</w:t>
      </w:r>
      <w:proofErr w:type="spellEnd"/>
      <w:r w:rsidRPr="00506AEB">
        <w:rPr>
          <w:rFonts w:ascii="Garamond" w:eastAsia="Times New Roman" w:hAnsi="Garamond" w:cs="Times New Roman"/>
          <w:sz w:val="24"/>
          <w:szCs w:val="24"/>
          <w:lang w:val="en-US"/>
        </w:rPr>
        <w:t xml:space="preserve"> act </w:t>
      </w:r>
      <w:proofErr w:type="spellStart"/>
      <w:r w:rsidRPr="00506AEB">
        <w:rPr>
          <w:rFonts w:ascii="Garamond" w:eastAsia="Times New Roman" w:hAnsi="Garamond" w:cs="Times New Roman"/>
          <w:sz w:val="24"/>
          <w:szCs w:val="24"/>
          <w:lang w:val="en-US"/>
        </w:rPr>
        <w:t>adi</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ional</w:t>
      </w:r>
      <w:proofErr w:type="spellEnd"/>
      <w:r w:rsidRPr="00506AEB">
        <w:rPr>
          <w:rFonts w:ascii="Garamond" w:eastAsia="Times New Roman" w:hAnsi="Garamond" w:cs="Times New Roman"/>
          <w:sz w:val="24"/>
          <w:szCs w:val="24"/>
          <w:lang w:val="en-US"/>
        </w:rPr>
        <w:t xml:space="preserve"> la contract, </w:t>
      </w:r>
      <w:proofErr w:type="spellStart"/>
      <w:r w:rsidRPr="00506AEB">
        <w:rPr>
          <w:rFonts w:ascii="Garamond" w:eastAsia="Times New Roman" w:hAnsi="Garamond" w:cs="Times New Roman"/>
          <w:sz w:val="24"/>
          <w:szCs w:val="24"/>
          <w:lang w:val="en-US"/>
        </w:rPr>
        <w:t>partea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notificată</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î</w:t>
      </w:r>
      <w:r w:rsidRPr="00506AEB">
        <w:rPr>
          <w:rFonts w:ascii="Cambria" w:eastAsia="Times New Roman" w:hAnsi="Cambria" w:cs="Cambria"/>
          <w:sz w:val="24"/>
          <w:szCs w:val="24"/>
          <w:lang w:val="en-US"/>
        </w:rPr>
        <w:t>ș</w:t>
      </w:r>
      <w:r w:rsidRPr="00506AEB">
        <w:rPr>
          <w:rFonts w:ascii="Garamond" w:eastAsia="Times New Roman" w:hAnsi="Garamond" w:cs="Times New Roman"/>
          <w:sz w:val="24"/>
          <w:szCs w:val="24"/>
          <w:lang w:val="en-US"/>
        </w:rPr>
        <w:t>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manifest</w:t>
      </w:r>
      <w:r w:rsidRPr="00506AEB">
        <w:rPr>
          <w:rFonts w:ascii="Garamond" w:eastAsia="Times New Roman" w:hAnsi="Garamond" w:cs="Garamond"/>
          <w:sz w:val="24"/>
          <w:szCs w:val="24"/>
          <w:lang w:val="en-US"/>
        </w:rPr>
        <w:t>ă</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acordul</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asupra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modific</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rilor</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contractului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prin</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confirmarea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n</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scris</w:t>
      </w:r>
      <w:proofErr w:type="spellEnd"/>
      <w:r w:rsidRPr="00506AEB">
        <w:rPr>
          <w:rFonts w:ascii="Garamond" w:eastAsia="Times New Roman" w:hAnsi="Garamond" w:cs="Times New Roman"/>
          <w:sz w:val="24"/>
          <w:szCs w:val="24"/>
          <w:lang w:val="en-US"/>
        </w:rPr>
        <w:t xml:space="preserve">, a </w:t>
      </w:r>
      <w:proofErr w:type="spellStart"/>
      <w:r w:rsidRPr="00506AEB">
        <w:rPr>
          <w:rFonts w:ascii="Garamond" w:eastAsia="Times New Roman" w:hAnsi="Garamond" w:cs="Times New Roman"/>
          <w:sz w:val="24"/>
          <w:szCs w:val="24"/>
          <w:lang w:val="en-US"/>
        </w:rPr>
        <w:t>primirii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documentului</w:t>
      </w:r>
      <w:proofErr w:type="spellEnd"/>
      <w:r w:rsidRPr="00506AEB">
        <w:rPr>
          <w:rFonts w:ascii="Garamond" w:eastAsia="Times New Roman" w:hAnsi="Garamond" w:cs="Times New Roman"/>
          <w:sz w:val="24"/>
          <w:szCs w:val="24"/>
          <w:lang w:val="en-US"/>
        </w:rPr>
        <w:t xml:space="preserve">, cu </w:t>
      </w:r>
      <w:proofErr w:type="spellStart"/>
      <w:r w:rsidRPr="00506AEB">
        <w:rPr>
          <w:rFonts w:ascii="Garamond" w:eastAsia="Times New Roman" w:hAnsi="Garamond" w:cs="Times New Roman"/>
          <w:sz w:val="24"/>
          <w:szCs w:val="24"/>
          <w:lang w:val="en-US"/>
        </w:rPr>
        <w:t>respectarea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clauzelor</w:t>
      </w:r>
      <w:proofErr w:type="spellEnd"/>
      <w:r w:rsidRPr="00506AEB">
        <w:rPr>
          <w:rFonts w:ascii="Garamond" w:eastAsia="Times New Roman" w:hAnsi="Garamond" w:cs="Times New Roman"/>
          <w:sz w:val="24"/>
          <w:szCs w:val="24"/>
          <w:lang w:val="en-US"/>
        </w:rPr>
        <w:t xml:space="preserve"> stipulate la </w:t>
      </w:r>
      <w:proofErr w:type="spellStart"/>
      <w:r w:rsidRPr="00506AEB">
        <w:rPr>
          <w:rFonts w:ascii="Garamond" w:eastAsia="Times New Roman" w:hAnsi="Garamond" w:cs="Times New Roman"/>
          <w:sz w:val="24"/>
          <w:szCs w:val="24"/>
          <w:u w:val="single"/>
          <w:lang w:val="en-US"/>
        </w:rPr>
        <w:t>subcapitolul</w:t>
      </w:r>
      <w:proofErr w:type="spellEnd"/>
      <w:r w:rsidRPr="00506AEB">
        <w:rPr>
          <w:rFonts w:ascii="Garamond" w:eastAsia="Times New Roman" w:hAnsi="Garamond" w:cs="Times New Roman"/>
          <w:sz w:val="24"/>
          <w:szCs w:val="24"/>
          <w:u w:val="single"/>
          <w:lang w:val="en-US"/>
        </w:rPr>
        <w:t xml:space="preserve"> 28</w:t>
      </w:r>
      <w:r w:rsidRPr="00506AEB">
        <w:rPr>
          <w:rFonts w:ascii="Garamond" w:eastAsia="Times New Roman" w:hAnsi="Garamond" w:cs="Times New Roman"/>
          <w:sz w:val="24"/>
          <w:szCs w:val="24"/>
          <w:lang w:val="en-US"/>
        </w:rPr>
        <w:t xml:space="preserve"> </w:t>
      </w:r>
      <w:r w:rsidRPr="00506AEB">
        <w:rPr>
          <w:rFonts w:ascii="Garamond" w:eastAsia="Times New Roman" w:hAnsi="Garamond" w:cs="Times New Roman"/>
          <w:sz w:val="24"/>
          <w:szCs w:val="24"/>
          <w:shd w:val="clear" w:color="auto" w:fill="FFFFFF"/>
          <w:lang w:val="en-US"/>
        </w:rPr>
        <w:t xml:space="preserve">din </w:t>
      </w:r>
      <w:proofErr w:type="spellStart"/>
      <w:r w:rsidRPr="00506AEB">
        <w:rPr>
          <w:rFonts w:ascii="Garamond" w:eastAsia="Times New Roman" w:hAnsi="Garamond" w:cs="Times New Roman"/>
          <w:sz w:val="24"/>
          <w:szCs w:val="24"/>
          <w:shd w:val="clear" w:color="auto" w:fill="FFFFFF"/>
          <w:lang w:val="en-US"/>
        </w:rPr>
        <w:t>prezentul</w:t>
      </w:r>
      <w:proofErr w:type="spellEnd"/>
      <w:r w:rsidRPr="00506AEB">
        <w:rPr>
          <w:rFonts w:ascii="Garamond" w:eastAsia="Times New Roman" w:hAnsi="Garamond" w:cs="Times New Roman"/>
          <w:sz w:val="24"/>
          <w:szCs w:val="24"/>
          <w:shd w:val="clear" w:color="auto" w:fill="FFFFFF"/>
          <w:lang w:val="en-US"/>
        </w:rPr>
        <w:t xml:space="preserve"> contract</w:t>
      </w:r>
      <w:r w:rsidRPr="00506AEB">
        <w:rPr>
          <w:rFonts w:ascii="Garamond" w:eastAsia="Times New Roman" w:hAnsi="Garamond" w:cs="Times New Roman"/>
          <w:sz w:val="24"/>
          <w:szCs w:val="24"/>
          <w:lang w:val="en-US"/>
        </w:rPr>
        <w:t>.</w:t>
      </w:r>
    </w:p>
    <w:p w14:paraId="113EE9FC" w14:textId="77777777" w:rsidR="00506AEB" w:rsidRPr="00506AEB" w:rsidRDefault="00506AEB" w:rsidP="00506AEB">
      <w:pPr>
        <w:spacing w:after="0" w:line="240" w:lineRule="auto"/>
        <w:jc w:val="both"/>
        <w:rPr>
          <w:rFonts w:ascii="Garamond" w:eastAsia="Times New Roman" w:hAnsi="Garamond" w:cs="Times New Roman"/>
          <w:bCs/>
          <w:sz w:val="24"/>
          <w:szCs w:val="24"/>
          <w:lang w:val="en-US"/>
        </w:rPr>
      </w:pPr>
      <w:r w:rsidRPr="00506AEB">
        <w:rPr>
          <w:rFonts w:ascii="Garamond" w:eastAsia="Times New Roman" w:hAnsi="Garamond" w:cs="Times New Roman"/>
          <w:bCs/>
          <w:sz w:val="24"/>
          <w:szCs w:val="24"/>
          <w:lang w:val="en-US"/>
        </w:rPr>
        <w:t xml:space="preserve">20.2 - </w:t>
      </w:r>
      <w:proofErr w:type="spellStart"/>
      <w:r w:rsidRPr="00506AEB">
        <w:rPr>
          <w:rFonts w:ascii="Garamond" w:eastAsia="Times New Roman" w:hAnsi="Garamond" w:cs="Times New Roman"/>
          <w:bCs/>
          <w:sz w:val="24"/>
          <w:szCs w:val="24"/>
          <w:lang w:val="en-US"/>
        </w:rPr>
        <w:t>Păr</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ile</w:t>
      </w:r>
      <w:proofErr w:type="spellEnd"/>
      <w:r w:rsidRPr="00506AEB">
        <w:rPr>
          <w:rFonts w:ascii="Garamond" w:eastAsia="Times New Roman" w:hAnsi="Garamond" w:cs="Times New Roman"/>
          <w:bCs/>
          <w:sz w:val="24"/>
          <w:szCs w:val="24"/>
          <w:lang w:val="en-US"/>
        </w:rPr>
        <w:t xml:space="preserve"> au </w:t>
      </w:r>
      <w:proofErr w:type="spellStart"/>
      <w:r w:rsidRPr="00506AEB">
        <w:rPr>
          <w:rFonts w:ascii="Garamond" w:eastAsia="Times New Roman" w:hAnsi="Garamond" w:cs="Times New Roman"/>
          <w:bCs/>
          <w:sz w:val="24"/>
          <w:szCs w:val="24"/>
          <w:lang w:val="en-US"/>
        </w:rPr>
        <w:t>dreptul</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durata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contractului</w:t>
      </w:r>
      <w:proofErr w:type="spellEnd"/>
      <w:r w:rsidRPr="00506AEB">
        <w:rPr>
          <w:rFonts w:ascii="Garamond" w:eastAsia="Times New Roman" w:hAnsi="Garamond" w:cs="Times New Roman"/>
          <w:bCs/>
          <w:sz w:val="24"/>
          <w:szCs w:val="24"/>
          <w:lang w:val="en-US"/>
        </w:rPr>
        <w:t xml:space="preserve">, de a </w:t>
      </w:r>
      <w:proofErr w:type="spellStart"/>
      <w:r w:rsidRPr="00506AEB">
        <w:rPr>
          <w:rFonts w:ascii="Garamond" w:eastAsia="Times New Roman" w:hAnsi="Garamond" w:cs="Times New Roman"/>
          <w:bCs/>
          <w:sz w:val="24"/>
          <w:szCs w:val="24"/>
          <w:lang w:val="en-US"/>
        </w:rPr>
        <w:t>conveni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modificarea</w:t>
      </w:r>
      <w:proofErr w:type="spellEnd"/>
      <w:r w:rsidRPr="00506AEB">
        <w:rPr>
          <w:rFonts w:ascii="Garamond" w:eastAsia="Times New Roman" w:hAnsi="Garamond" w:cs="Times New Roman"/>
          <w:bCs/>
          <w:sz w:val="24"/>
          <w:szCs w:val="24"/>
          <w:lang w:val="en-US"/>
        </w:rPr>
        <w:t xml:space="preserve"> </w:t>
      </w:r>
      <w:proofErr w:type="spellStart"/>
      <w:r w:rsidRPr="00506AEB">
        <w:rPr>
          <w:rFonts w:ascii="Cambria" w:eastAsia="Times New Roman" w:hAnsi="Cambria" w:cs="Cambria"/>
          <w:bCs/>
          <w:sz w:val="24"/>
          <w:szCs w:val="24"/>
          <w:lang w:val="en-US"/>
        </w:rPr>
        <w:t>ș</w:t>
      </w:r>
      <w:r w:rsidRPr="00506AEB">
        <w:rPr>
          <w:rFonts w:ascii="Garamond" w:eastAsia="Times New Roman" w:hAnsi="Garamond" w:cs="Times New Roman"/>
          <w:bCs/>
          <w:sz w:val="24"/>
          <w:szCs w:val="24"/>
          <w:lang w:val="en-US"/>
        </w:rPr>
        <w:t>i</w:t>
      </w:r>
      <w:proofErr w:type="spellEnd"/>
      <w:r w:rsidRPr="00506AEB">
        <w:rPr>
          <w:rFonts w:ascii="Garamond" w:eastAsia="Times New Roman" w:hAnsi="Garamond" w:cs="Times New Roman"/>
          <w:bCs/>
          <w:sz w:val="24"/>
          <w:szCs w:val="24"/>
          <w:lang w:val="en-US"/>
        </w:rPr>
        <w:t>/</w:t>
      </w:r>
      <w:proofErr w:type="spellStart"/>
      <w:r w:rsidRPr="00506AEB">
        <w:rPr>
          <w:rFonts w:ascii="Garamond" w:eastAsia="Times New Roman" w:hAnsi="Garamond" w:cs="Times New Roman"/>
          <w:bCs/>
          <w:sz w:val="24"/>
          <w:szCs w:val="24"/>
          <w:lang w:val="en-US"/>
        </w:rPr>
        <w:t>sau</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completarea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clauzelor</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acestuia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prin</w:t>
      </w:r>
      <w:proofErr w:type="spellEnd"/>
      <w:r w:rsidRPr="00506AEB">
        <w:rPr>
          <w:rFonts w:ascii="Garamond" w:eastAsia="Times New Roman" w:hAnsi="Garamond" w:cs="Times New Roman"/>
          <w:bCs/>
          <w:sz w:val="24"/>
          <w:szCs w:val="24"/>
          <w:lang w:val="en-US"/>
        </w:rPr>
        <w:t xml:space="preserve"> act </w:t>
      </w:r>
      <w:proofErr w:type="spellStart"/>
      <w:r w:rsidRPr="00506AEB">
        <w:rPr>
          <w:rFonts w:ascii="Garamond" w:eastAsia="Times New Roman" w:hAnsi="Garamond" w:cs="Times New Roman"/>
          <w:bCs/>
          <w:sz w:val="24"/>
          <w:szCs w:val="24"/>
          <w:lang w:val="en-US"/>
        </w:rPr>
        <w:t>aditional</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f</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w:t>
      </w:r>
      <w:r w:rsidRPr="00506AEB">
        <w:rPr>
          <w:rFonts w:ascii="Garamond" w:eastAsia="Times New Roman" w:hAnsi="Garamond" w:cs="Garamond"/>
          <w:bCs/>
          <w:sz w:val="24"/>
          <w:szCs w:val="24"/>
          <w:lang w:val="en-US"/>
        </w:rPr>
        <w:t>ă</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organizarea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unei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noi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proceduri</w:t>
      </w:r>
      <w:proofErr w:type="spellEnd"/>
      <w:r w:rsidRPr="00506AEB">
        <w:rPr>
          <w:rFonts w:ascii="Garamond" w:eastAsia="Times New Roman" w:hAnsi="Garamond" w:cs="Times New Roman"/>
          <w:bCs/>
          <w:sz w:val="24"/>
          <w:szCs w:val="24"/>
          <w:lang w:val="en-US"/>
        </w:rPr>
        <w:t xml:space="preserve"> de </w:t>
      </w:r>
      <w:proofErr w:type="spellStart"/>
      <w:r w:rsidRPr="00506AEB">
        <w:rPr>
          <w:rFonts w:ascii="Garamond" w:eastAsia="Times New Roman" w:hAnsi="Garamond" w:cs="Times New Roman"/>
          <w:bCs/>
          <w:sz w:val="24"/>
          <w:szCs w:val="24"/>
          <w:lang w:val="en-US"/>
        </w:rPr>
        <w:t>atribuire</w:t>
      </w:r>
      <w:proofErr w:type="spellEnd"/>
      <w:r w:rsidRPr="00506AEB">
        <w:rPr>
          <w:rFonts w:ascii="Garamond" w:eastAsia="Times New Roman" w:hAnsi="Garamond" w:cs="Times New Roman"/>
          <w:bCs/>
          <w:sz w:val="24"/>
          <w:szCs w:val="24"/>
          <w:lang w:val="en-US"/>
        </w:rPr>
        <w:t xml:space="preserve">, cu </w:t>
      </w:r>
      <w:proofErr w:type="spellStart"/>
      <w:r w:rsidRPr="00506AEB">
        <w:rPr>
          <w:rFonts w:ascii="Garamond" w:eastAsia="Times New Roman" w:hAnsi="Garamond" w:cs="Times New Roman"/>
          <w:bCs/>
          <w:sz w:val="24"/>
          <w:szCs w:val="24"/>
          <w:lang w:val="en-US"/>
        </w:rPr>
        <w:t>acordul</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ilor</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f</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w:t>
      </w:r>
      <w:r w:rsidRPr="00506AEB">
        <w:rPr>
          <w:rFonts w:ascii="Garamond" w:eastAsia="Times New Roman" w:hAnsi="Garamond" w:cs="Garamond"/>
          <w:bCs/>
          <w:sz w:val="24"/>
          <w:szCs w:val="24"/>
          <w:lang w:val="en-US"/>
        </w:rPr>
        <w:t>ă</w:t>
      </w:r>
      <w:proofErr w:type="spellEnd"/>
      <w:r w:rsidRPr="00506AEB">
        <w:rPr>
          <w:rFonts w:ascii="Garamond" w:eastAsia="Times New Roman" w:hAnsi="Garamond" w:cs="Times New Roman"/>
          <w:bCs/>
          <w:sz w:val="24"/>
          <w:szCs w:val="24"/>
          <w:lang w:val="en-US"/>
        </w:rPr>
        <w:t xml:space="preserve"> a </w:t>
      </w:r>
      <w:proofErr w:type="spellStart"/>
      <w:r w:rsidRPr="00506AEB">
        <w:rPr>
          <w:rFonts w:ascii="Garamond" w:eastAsia="Times New Roman" w:hAnsi="Garamond" w:cs="Times New Roman"/>
          <w:bCs/>
          <w:sz w:val="24"/>
          <w:szCs w:val="24"/>
          <w:lang w:val="en-US"/>
        </w:rPr>
        <w:t>afecta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caracterul</w:t>
      </w:r>
      <w:proofErr w:type="spellEnd"/>
      <w:r w:rsidRPr="00506AEB">
        <w:rPr>
          <w:rFonts w:ascii="Garamond" w:eastAsia="Times New Roman" w:hAnsi="Garamond" w:cs="Times New Roman"/>
          <w:bCs/>
          <w:sz w:val="24"/>
          <w:szCs w:val="24"/>
          <w:lang w:val="en-US"/>
        </w:rPr>
        <w:t xml:space="preserve"> general al </w:t>
      </w:r>
      <w:proofErr w:type="spellStart"/>
      <w:r w:rsidRPr="00506AEB">
        <w:rPr>
          <w:rFonts w:ascii="Garamond" w:eastAsia="Times New Roman" w:hAnsi="Garamond" w:cs="Times New Roman"/>
          <w:bCs/>
          <w:sz w:val="24"/>
          <w:szCs w:val="24"/>
          <w:lang w:val="en-US"/>
        </w:rPr>
        <w:t>contractului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limitele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Legii</w:t>
      </w:r>
      <w:proofErr w:type="spellEnd"/>
      <w:r w:rsidRPr="00506AEB">
        <w:rPr>
          <w:rFonts w:ascii="Garamond" w:eastAsia="Times New Roman" w:hAnsi="Garamond" w:cs="Times New Roman"/>
          <w:bCs/>
          <w:sz w:val="24"/>
          <w:szCs w:val="24"/>
          <w:lang w:val="en-US"/>
        </w:rPr>
        <w:t xml:space="preserve"> </w:t>
      </w:r>
      <w:proofErr w:type="spellStart"/>
      <w:r w:rsidRPr="00506AEB">
        <w:rPr>
          <w:rFonts w:ascii="Cambria" w:eastAsia="Times New Roman" w:hAnsi="Cambria" w:cs="Cambria"/>
          <w:bCs/>
          <w:sz w:val="24"/>
          <w:szCs w:val="24"/>
          <w:lang w:val="en-US"/>
        </w:rPr>
        <w:t>ș</w:t>
      </w:r>
      <w:r w:rsidRPr="00506AEB">
        <w:rPr>
          <w:rFonts w:ascii="Garamond" w:eastAsia="Times New Roman" w:hAnsi="Garamond" w:cs="Times New Roman"/>
          <w:bCs/>
          <w:sz w:val="24"/>
          <w:szCs w:val="24"/>
          <w:lang w:val="en-US"/>
        </w:rPr>
        <w:t>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aplicarea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prevederilor</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prev</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zute</w:t>
      </w:r>
      <w:proofErr w:type="spellEnd"/>
      <w:r w:rsidRPr="00506AEB">
        <w:rPr>
          <w:rFonts w:ascii="Garamond" w:eastAsia="Times New Roman" w:hAnsi="Garamond" w:cs="Times New Roman"/>
          <w:bCs/>
          <w:sz w:val="24"/>
          <w:szCs w:val="24"/>
          <w:lang w:val="en-US"/>
        </w:rPr>
        <w:t xml:space="preserve"> de </w:t>
      </w:r>
      <w:r w:rsidRPr="00506AEB">
        <w:rPr>
          <w:rFonts w:ascii="Garamond" w:eastAsia="Times New Roman" w:hAnsi="Garamond" w:cs="Times New Roman"/>
          <w:bCs/>
          <w:sz w:val="24"/>
          <w:szCs w:val="24"/>
          <w:u w:val="single"/>
          <w:lang w:val="en-US"/>
        </w:rPr>
        <w:t xml:space="preserve">art. 221-222 din </w:t>
      </w:r>
      <w:proofErr w:type="spellStart"/>
      <w:r w:rsidRPr="00506AEB">
        <w:rPr>
          <w:rFonts w:ascii="Garamond" w:eastAsia="Times New Roman" w:hAnsi="Garamond" w:cs="Times New Roman"/>
          <w:bCs/>
          <w:sz w:val="24"/>
          <w:szCs w:val="24"/>
          <w:u w:val="single"/>
          <w:lang w:val="en-US"/>
        </w:rPr>
        <w:t>Legea</w:t>
      </w:r>
      <w:proofErr w:type="spellEnd"/>
      <w:r w:rsidRPr="00506AEB">
        <w:rPr>
          <w:rFonts w:ascii="Garamond" w:eastAsia="Times New Roman" w:hAnsi="Garamond" w:cs="Times New Roman"/>
          <w:bCs/>
          <w:sz w:val="24"/>
          <w:szCs w:val="24"/>
          <w:u w:val="single"/>
          <w:lang w:val="en-US"/>
        </w:rPr>
        <w:t xml:space="preserve"> </w:t>
      </w:r>
      <w:proofErr w:type="spellStart"/>
      <w:r w:rsidRPr="00506AEB">
        <w:rPr>
          <w:rFonts w:ascii="Garamond" w:eastAsia="Times New Roman" w:hAnsi="Garamond" w:cs="Times New Roman"/>
          <w:bCs/>
          <w:sz w:val="24"/>
          <w:szCs w:val="24"/>
          <w:u w:val="single"/>
          <w:lang w:val="en-US"/>
        </w:rPr>
        <w:t>nr</w:t>
      </w:r>
      <w:proofErr w:type="spellEnd"/>
      <w:r w:rsidRPr="00506AEB">
        <w:rPr>
          <w:rFonts w:ascii="Garamond" w:eastAsia="Times New Roman" w:hAnsi="Garamond" w:cs="Times New Roman"/>
          <w:bCs/>
          <w:sz w:val="24"/>
          <w:szCs w:val="24"/>
          <w:u w:val="single"/>
          <w:lang w:val="en-US"/>
        </w:rPr>
        <w:t xml:space="preserve">. </w:t>
      </w:r>
      <w:proofErr w:type="gramStart"/>
      <w:r w:rsidRPr="00506AEB">
        <w:rPr>
          <w:rFonts w:ascii="Garamond" w:eastAsia="Times New Roman" w:hAnsi="Garamond" w:cs="Times New Roman"/>
          <w:bCs/>
          <w:sz w:val="24"/>
          <w:szCs w:val="24"/>
          <w:u w:val="single"/>
          <w:lang w:val="en-US"/>
        </w:rPr>
        <w:t>98/2016</w:t>
      </w:r>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coroborate</w:t>
      </w:r>
      <w:proofErr w:type="spellEnd"/>
      <w:r w:rsidRPr="00506AEB">
        <w:rPr>
          <w:rFonts w:ascii="Garamond" w:eastAsia="Times New Roman" w:hAnsi="Garamond" w:cs="Times New Roman"/>
          <w:bCs/>
          <w:sz w:val="24"/>
          <w:szCs w:val="24"/>
          <w:lang w:val="en-US"/>
        </w:rPr>
        <w:t xml:space="preserve"> cu </w:t>
      </w:r>
      <w:proofErr w:type="spellStart"/>
      <w:r w:rsidRPr="00506AEB">
        <w:rPr>
          <w:rFonts w:ascii="Garamond" w:eastAsia="Times New Roman" w:hAnsi="Garamond" w:cs="Times New Roman"/>
          <w:bCs/>
          <w:sz w:val="24"/>
          <w:szCs w:val="24"/>
          <w:lang w:val="en-US"/>
        </w:rPr>
        <w:t>prevederile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referitoare</w:t>
      </w:r>
      <w:proofErr w:type="spellEnd"/>
      <w:r w:rsidRPr="00506AEB">
        <w:rPr>
          <w:rFonts w:ascii="Garamond" w:eastAsia="Times New Roman" w:hAnsi="Garamond" w:cs="Times New Roman"/>
          <w:bCs/>
          <w:sz w:val="24"/>
          <w:szCs w:val="24"/>
          <w:lang w:val="en-US"/>
        </w:rPr>
        <w:t xml:space="preserve"> la </w:t>
      </w:r>
      <w:proofErr w:type="spellStart"/>
      <w:r w:rsidRPr="00506AEB">
        <w:rPr>
          <w:rFonts w:ascii="Garamond" w:eastAsia="Times New Roman" w:hAnsi="Garamond" w:cs="Times New Roman"/>
          <w:bCs/>
          <w:sz w:val="24"/>
          <w:szCs w:val="24"/>
          <w:lang w:val="en-US"/>
        </w:rPr>
        <w:t>modificări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contractuale</w:t>
      </w:r>
      <w:proofErr w:type="spellEnd"/>
      <w:r w:rsidRPr="00506AEB">
        <w:rPr>
          <w:rFonts w:ascii="Garamond" w:eastAsia="Times New Roman" w:hAnsi="Garamond" w:cs="Times New Roman"/>
          <w:bCs/>
          <w:sz w:val="24"/>
          <w:szCs w:val="24"/>
          <w:lang w:val="en-US"/>
        </w:rPr>
        <w:t xml:space="preserve"> din </w:t>
      </w:r>
      <w:r w:rsidRPr="00506AEB">
        <w:rPr>
          <w:rFonts w:ascii="Garamond" w:eastAsia="Times New Roman" w:hAnsi="Garamond" w:cs="Times New Roman"/>
          <w:bCs/>
          <w:sz w:val="24"/>
          <w:szCs w:val="24"/>
          <w:u w:val="single"/>
          <w:lang w:val="en-US"/>
        </w:rPr>
        <w:t xml:space="preserve">HG </w:t>
      </w:r>
      <w:proofErr w:type="spellStart"/>
      <w:r w:rsidRPr="00506AEB">
        <w:rPr>
          <w:rFonts w:ascii="Garamond" w:eastAsia="Times New Roman" w:hAnsi="Garamond" w:cs="Times New Roman"/>
          <w:bCs/>
          <w:sz w:val="24"/>
          <w:szCs w:val="24"/>
          <w:u w:val="single"/>
          <w:lang w:val="en-US"/>
        </w:rPr>
        <w:t>nr</w:t>
      </w:r>
      <w:proofErr w:type="spellEnd"/>
      <w:r w:rsidRPr="00506AEB">
        <w:rPr>
          <w:rFonts w:ascii="Garamond" w:eastAsia="Times New Roman" w:hAnsi="Garamond" w:cs="Times New Roman"/>
          <w:bCs/>
          <w:sz w:val="24"/>
          <w:szCs w:val="24"/>
          <w:u w:val="single"/>
          <w:lang w:val="en-US"/>
        </w:rPr>
        <w:t>.</w:t>
      </w:r>
      <w:proofErr w:type="gramEnd"/>
      <w:r w:rsidRPr="00506AEB">
        <w:rPr>
          <w:rFonts w:ascii="Garamond" w:eastAsia="Times New Roman" w:hAnsi="Garamond" w:cs="Times New Roman"/>
          <w:bCs/>
          <w:sz w:val="24"/>
          <w:szCs w:val="24"/>
          <w:u w:val="single"/>
          <w:lang w:val="en-US"/>
        </w:rPr>
        <w:t xml:space="preserve"> 395/2016 </w:t>
      </w:r>
      <w:r w:rsidRPr="00506AEB">
        <w:rPr>
          <w:rFonts w:ascii="Garamond" w:eastAsia="Times New Roman" w:hAnsi="Garamond" w:cs="Times New Roman"/>
          <w:bCs/>
          <w:sz w:val="24"/>
          <w:szCs w:val="24"/>
          <w:lang w:val="en-US"/>
        </w:rPr>
        <w:t>(</w:t>
      </w:r>
      <w:r w:rsidRPr="00506AEB">
        <w:rPr>
          <w:rFonts w:ascii="Garamond" w:eastAsia="Times New Roman" w:hAnsi="Garamond" w:cs="Times New Roman"/>
          <w:bCs/>
          <w:sz w:val="24"/>
          <w:szCs w:val="24"/>
          <w:u w:val="single"/>
          <w:lang w:val="en-US"/>
        </w:rPr>
        <w:t xml:space="preserve">art. 164 </w:t>
      </w:r>
      <w:proofErr w:type="spellStart"/>
      <w:r w:rsidRPr="00506AEB">
        <w:rPr>
          <w:rFonts w:ascii="Cambria" w:eastAsia="Times New Roman" w:hAnsi="Cambria" w:cs="Cambria"/>
          <w:bCs/>
          <w:sz w:val="24"/>
          <w:szCs w:val="24"/>
          <w:u w:val="single"/>
          <w:lang w:val="en-US"/>
        </w:rPr>
        <w:t>ș</w:t>
      </w:r>
      <w:r w:rsidRPr="00506AEB">
        <w:rPr>
          <w:rFonts w:ascii="Garamond" w:eastAsia="Times New Roman" w:hAnsi="Garamond" w:cs="Times New Roman"/>
          <w:bCs/>
          <w:sz w:val="24"/>
          <w:szCs w:val="24"/>
          <w:u w:val="single"/>
          <w:lang w:val="en-US"/>
        </w:rPr>
        <w:t>i</w:t>
      </w:r>
      <w:proofErr w:type="spellEnd"/>
      <w:r w:rsidRPr="00506AEB">
        <w:rPr>
          <w:rFonts w:ascii="Garamond" w:eastAsia="Times New Roman" w:hAnsi="Garamond" w:cs="Times New Roman"/>
          <w:bCs/>
          <w:sz w:val="24"/>
          <w:szCs w:val="24"/>
          <w:u w:val="single"/>
          <w:lang w:val="en-US"/>
        </w:rPr>
        <w:t xml:space="preserve"> 165</w:t>
      </w:r>
      <w:r w:rsidRPr="00506AEB">
        <w:rPr>
          <w:rFonts w:ascii="Garamond" w:eastAsia="Times New Roman" w:hAnsi="Garamond" w:cs="Times New Roman"/>
          <w:bCs/>
          <w:sz w:val="24"/>
          <w:szCs w:val="24"/>
          <w:lang w:val="en-US"/>
        </w:rPr>
        <w:t>).</w:t>
      </w:r>
    </w:p>
    <w:p w14:paraId="35A32ADC" w14:textId="77777777" w:rsidR="00506AEB" w:rsidRPr="00506AEB" w:rsidRDefault="00506AEB" w:rsidP="00506AEB">
      <w:pPr>
        <w:spacing w:after="0" w:line="240" w:lineRule="auto"/>
        <w:jc w:val="both"/>
        <w:rPr>
          <w:rFonts w:ascii="Garamond" w:eastAsia="Times New Roman" w:hAnsi="Garamond" w:cs="Times New Roman"/>
          <w:bCs/>
          <w:sz w:val="24"/>
          <w:szCs w:val="24"/>
          <w:lang w:val="en-US"/>
        </w:rPr>
      </w:pPr>
      <w:r w:rsidRPr="00506AEB">
        <w:rPr>
          <w:rFonts w:ascii="Garamond" w:eastAsia="Times New Roman" w:hAnsi="Garamond" w:cs="Times New Roman"/>
          <w:bCs/>
          <w:sz w:val="24"/>
          <w:szCs w:val="24"/>
          <w:lang w:val="en-US"/>
        </w:rPr>
        <w:t xml:space="preserve">20.3 - </w:t>
      </w:r>
      <w:proofErr w:type="spellStart"/>
      <w:r w:rsidRPr="00506AEB">
        <w:rPr>
          <w:rFonts w:ascii="Garamond" w:eastAsia="Times New Roman" w:hAnsi="Garamond" w:cs="Times New Roman"/>
          <w:bCs/>
          <w:sz w:val="24"/>
          <w:szCs w:val="24"/>
          <w:lang w:val="en-US"/>
        </w:rPr>
        <w:t>Modificările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nesubstan</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iale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astfel</w:t>
      </w:r>
      <w:proofErr w:type="spellEnd"/>
      <w:r w:rsidRPr="00506AEB">
        <w:rPr>
          <w:rFonts w:ascii="Garamond" w:eastAsia="Times New Roman" w:hAnsi="Garamond" w:cs="Times New Roman"/>
          <w:bCs/>
          <w:sz w:val="24"/>
          <w:szCs w:val="24"/>
          <w:lang w:val="en-US"/>
        </w:rPr>
        <w:t xml:space="preserve"> cum </w:t>
      </w:r>
      <w:proofErr w:type="spellStart"/>
      <w:r w:rsidRPr="00506AEB">
        <w:rPr>
          <w:rFonts w:ascii="Garamond" w:eastAsia="Times New Roman" w:hAnsi="Garamond" w:cs="Times New Roman"/>
          <w:bCs/>
          <w:sz w:val="24"/>
          <w:szCs w:val="24"/>
          <w:lang w:val="en-US"/>
        </w:rPr>
        <w:t>sunt</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prev</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zute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Lege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si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stabilite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cadrul</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contractului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sunt</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singurele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modific</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ri</w:t>
      </w:r>
      <w:proofErr w:type="spellEnd"/>
      <w:r w:rsidRPr="00506AEB">
        <w:rPr>
          <w:rFonts w:ascii="Garamond" w:eastAsia="Times New Roman" w:hAnsi="Garamond" w:cs="Times New Roman"/>
          <w:bCs/>
          <w:sz w:val="24"/>
          <w:szCs w:val="24"/>
          <w:lang w:val="en-US"/>
        </w:rPr>
        <w:t xml:space="preserve"> ale </w:t>
      </w:r>
      <w:proofErr w:type="spellStart"/>
      <w:r w:rsidRPr="00506AEB">
        <w:rPr>
          <w:rFonts w:ascii="Garamond" w:eastAsia="Times New Roman" w:hAnsi="Garamond" w:cs="Times New Roman"/>
          <w:bCs/>
          <w:sz w:val="24"/>
          <w:szCs w:val="24"/>
          <w:lang w:val="en-US"/>
        </w:rPr>
        <w:t>contractului</w:t>
      </w:r>
      <w:proofErr w:type="spellEnd"/>
      <w:r w:rsidRPr="00506AEB">
        <w:rPr>
          <w:rFonts w:ascii="Garamond" w:eastAsia="Times New Roman" w:hAnsi="Garamond" w:cs="Times New Roman"/>
          <w:bCs/>
          <w:sz w:val="24"/>
          <w:szCs w:val="24"/>
          <w:lang w:val="en-US"/>
        </w:rPr>
        <w:t xml:space="preserve"> care pot fi </w:t>
      </w:r>
      <w:proofErr w:type="spellStart"/>
      <w:r w:rsidRPr="00506AEB">
        <w:rPr>
          <w:rFonts w:ascii="Garamond" w:eastAsia="Times New Roman" w:hAnsi="Garamond" w:cs="Times New Roman"/>
          <w:bCs/>
          <w:sz w:val="24"/>
          <w:szCs w:val="24"/>
          <w:lang w:val="en-US"/>
        </w:rPr>
        <w:t>f</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cute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f</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w:t>
      </w:r>
      <w:r w:rsidRPr="00506AEB">
        <w:rPr>
          <w:rFonts w:ascii="Garamond" w:eastAsia="Times New Roman" w:hAnsi="Garamond" w:cs="Garamond"/>
          <w:bCs/>
          <w:sz w:val="24"/>
          <w:szCs w:val="24"/>
          <w:lang w:val="en-US"/>
        </w:rPr>
        <w:t>ă</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organizarea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unei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noi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proceduri</w:t>
      </w:r>
      <w:proofErr w:type="spellEnd"/>
      <w:r w:rsidRPr="00506AEB">
        <w:rPr>
          <w:rFonts w:ascii="Garamond" w:eastAsia="Times New Roman" w:hAnsi="Garamond" w:cs="Times New Roman"/>
          <w:bCs/>
          <w:sz w:val="24"/>
          <w:szCs w:val="24"/>
          <w:lang w:val="en-US"/>
        </w:rPr>
        <w:t xml:space="preserve"> de </w:t>
      </w:r>
      <w:proofErr w:type="spellStart"/>
      <w:r w:rsidRPr="00506AEB">
        <w:rPr>
          <w:rFonts w:ascii="Garamond" w:eastAsia="Times New Roman" w:hAnsi="Garamond" w:cs="Times New Roman"/>
          <w:bCs/>
          <w:sz w:val="24"/>
          <w:szCs w:val="24"/>
          <w:lang w:val="en-US"/>
        </w:rPr>
        <w:t>atribuire</w:t>
      </w:r>
      <w:proofErr w:type="spellEnd"/>
      <w:r w:rsidRPr="00506AEB">
        <w:rPr>
          <w:rFonts w:ascii="Garamond" w:eastAsia="Times New Roman" w:hAnsi="Garamond" w:cs="Times New Roman"/>
          <w:bCs/>
          <w:sz w:val="24"/>
          <w:szCs w:val="24"/>
          <w:lang w:val="en-US"/>
        </w:rPr>
        <w:t>.</w:t>
      </w:r>
    </w:p>
    <w:p w14:paraId="4FB00A3F" w14:textId="77777777" w:rsidR="00506AEB" w:rsidRPr="00506AEB" w:rsidRDefault="00506AEB" w:rsidP="00506AEB">
      <w:pPr>
        <w:tabs>
          <w:tab w:val="left" w:pos="284"/>
          <w:tab w:val="left" w:pos="426"/>
        </w:tabs>
        <w:spacing w:after="0" w:line="276" w:lineRule="auto"/>
        <w:jc w:val="both"/>
        <w:rPr>
          <w:rFonts w:ascii="Garamond" w:eastAsia="Times New Roman" w:hAnsi="Garamond" w:cs="Times New Roman"/>
          <w:bCs/>
          <w:sz w:val="24"/>
          <w:szCs w:val="24"/>
          <w:lang w:val="en-US"/>
        </w:rPr>
      </w:pPr>
      <w:r w:rsidRPr="00506AEB">
        <w:rPr>
          <w:rFonts w:ascii="Garamond" w:eastAsia="Times New Roman" w:hAnsi="Garamond" w:cs="Times New Roman"/>
          <w:bCs/>
          <w:sz w:val="24"/>
          <w:szCs w:val="24"/>
          <w:lang w:val="en-US"/>
        </w:rPr>
        <w:t xml:space="preserve">20.4 - </w:t>
      </w:r>
      <w:proofErr w:type="spellStart"/>
      <w:r w:rsidRPr="00506AEB">
        <w:rPr>
          <w:rFonts w:ascii="Garamond" w:eastAsia="Times New Roman" w:hAnsi="Garamond" w:cs="Times New Roman"/>
          <w:bCs/>
          <w:sz w:val="24"/>
          <w:szCs w:val="24"/>
          <w:lang w:val="en-US"/>
        </w:rPr>
        <w:t>În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cazul</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în</w:t>
      </w:r>
      <w:proofErr w:type="spellEnd"/>
      <w:r w:rsidRPr="00506AEB">
        <w:rPr>
          <w:rFonts w:ascii="Garamond" w:eastAsia="Times New Roman" w:hAnsi="Garamond" w:cs="Times New Roman"/>
          <w:bCs/>
          <w:sz w:val="24"/>
          <w:szCs w:val="24"/>
          <w:lang w:val="en-US"/>
        </w:rPr>
        <w:t xml:space="preserve"> care, </w:t>
      </w:r>
      <w:proofErr w:type="spellStart"/>
      <w:r w:rsidRPr="00506AEB">
        <w:rPr>
          <w:rFonts w:ascii="Garamond" w:eastAsia="Times New Roman" w:hAnsi="Garamond" w:cs="Times New Roman"/>
          <w:bCs/>
          <w:sz w:val="24"/>
          <w:szCs w:val="24"/>
          <w:lang w:val="en-US"/>
        </w:rPr>
        <w:t>în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prezentul</w:t>
      </w:r>
      <w:proofErr w:type="spellEnd"/>
      <w:r w:rsidRPr="00506AEB">
        <w:rPr>
          <w:rFonts w:ascii="Garamond" w:eastAsia="Times New Roman" w:hAnsi="Garamond" w:cs="Times New Roman"/>
          <w:bCs/>
          <w:sz w:val="24"/>
          <w:szCs w:val="24"/>
          <w:lang w:val="en-US"/>
        </w:rPr>
        <w:t xml:space="preserve"> contract, nu </w:t>
      </w:r>
      <w:proofErr w:type="spellStart"/>
      <w:r w:rsidRPr="00506AEB">
        <w:rPr>
          <w:rFonts w:ascii="Garamond" w:eastAsia="Times New Roman" w:hAnsi="Garamond" w:cs="Times New Roman"/>
          <w:bCs/>
          <w:sz w:val="24"/>
          <w:szCs w:val="24"/>
          <w:lang w:val="en-US"/>
        </w:rPr>
        <w:t>sunt</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stabilite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modificările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nesubstan</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iale</w:t>
      </w:r>
      <w:proofErr w:type="spellEnd"/>
      <w:r w:rsidRPr="00506AEB">
        <w:rPr>
          <w:rFonts w:ascii="Garamond" w:eastAsia="Times New Roman" w:hAnsi="Garamond" w:cs="Times New Roman"/>
          <w:bCs/>
          <w:sz w:val="24"/>
          <w:szCs w:val="24"/>
          <w:lang w:val="en-US"/>
        </w:rPr>
        <w:t xml:space="preserve">, se </w:t>
      </w:r>
      <w:proofErr w:type="spellStart"/>
      <w:r w:rsidRPr="00506AEB">
        <w:rPr>
          <w:rFonts w:ascii="Garamond" w:eastAsia="Times New Roman" w:hAnsi="Garamond" w:cs="Times New Roman"/>
          <w:bCs/>
          <w:sz w:val="24"/>
          <w:szCs w:val="24"/>
          <w:lang w:val="en-US"/>
        </w:rPr>
        <w:t>aplic</w:t>
      </w:r>
      <w:r w:rsidRPr="00506AEB">
        <w:rPr>
          <w:rFonts w:ascii="Garamond" w:eastAsia="Times New Roman" w:hAnsi="Garamond" w:cs="Garamond"/>
          <w:bCs/>
          <w:sz w:val="24"/>
          <w:szCs w:val="24"/>
          <w:lang w:val="en-US"/>
        </w:rPr>
        <w:t>ă</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prevederile</w:t>
      </w:r>
      <w:proofErr w:type="spellEnd"/>
      <w:r w:rsidRPr="00506AEB">
        <w:rPr>
          <w:rFonts w:ascii="Garamond" w:eastAsia="Times New Roman" w:hAnsi="Garamond" w:cs="Times New Roman"/>
          <w:bCs/>
          <w:sz w:val="24"/>
          <w:szCs w:val="24"/>
          <w:lang w:val="en-US"/>
        </w:rPr>
        <w:t xml:space="preserve"> </w:t>
      </w:r>
    </w:p>
    <w:p w14:paraId="2F85E1F0" w14:textId="77777777" w:rsidR="00506AEB" w:rsidRPr="00506AEB" w:rsidRDefault="00506AEB" w:rsidP="00506AEB">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proofErr w:type="gramStart"/>
      <w:r w:rsidRPr="00506AEB">
        <w:rPr>
          <w:rFonts w:ascii="Garamond" w:eastAsia="Times New Roman" w:hAnsi="Garamond" w:cs="Times New Roman"/>
          <w:bCs/>
          <w:sz w:val="24"/>
          <w:szCs w:val="24"/>
          <w:lang w:val="en-US"/>
        </w:rPr>
        <w:t>Legii</w:t>
      </w:r>
      <w:proofErr w:type="spellEnd"/>
      <w:r w:rsidRPr="00506AEB">
        <w:rPr>
          <w:rFonts w:ascii="Garamond" w:eastAsia="Times New Roman" w:hAnsi="Garamond" w:cs="Times New Roman"/>
          <w:bCs/>
          <w:sz w:val="24"/>
          <w:szCs w:val="24"/>
          <w:lang w:val="en-US"/>
        </w:rPr>
        <w:t>.</w:t>
      </w:r>
      <w:proofErr w:type="gramEnd"/>
    </w:p>
    <w:p w14:paraId="3E397FDE" w14:textId="77777777" w:rsidR="00506AEB" w:rsidRPr="00506AEB" w:rsidRDefault="00506AEB" w:rsidP="00506AEB">
      <w:pPr>
        <w:spacing w:after="0" w:line="240" w:lineRule="auto"/>
        <w:jc w:val="both"/>
        <w:rPr>
          <w:rFonts w:ascii="Garamond" w:eastAsia="Times New Roman" w:hAnsi="Garamond" w:cs="Times New Roman"/>
          <w:bCs/>
          <w:sz w:val="24"/>
          <w:szCs w:val="24"/>
          <w:lang w:val="en-US"/>
        </w:rPr>
      </w:pPr>
      <w:r w:rsidRPr="00506AEB">
        <w:rPr>
          <w:rFonts w:ascii="Garamond" w:eastAsia="Times New Roman" w:hAnsi="Garamond" w:cs="Times New Roman"/>
          <w:bCs/>
          <w:sz w:val="24"/>
          <w:szCs w:val="24"/>
          <w:lang w:val="en-US"/>
        </w:rPr>
        <w:t xml:space="preserve">20.5 - </w:t>
      </w:r>
      <w:proofErr w:type="spellStart"/>
      <w:r w:rsidRPr="00506AEB">
        <w:rPr>
          <w:rFonts w:ascii="Garamond" w:eastAsia="Times New Roman" w:hAnsi="Garamond" w:cs="Times New Roman"/>
          <w:bCs/>
          <w:sz w:val="24"/>
          <w:szCs w:val="24"/>
          <w:lang w:val="en-US"/>
        </w:rPr>
        <w:t>M</w:t>
      </w:r>
      <w:r w:rsidRPr="00506AEB">
        <w:rPr>
          <w:rFonts w:ascii="Garamond" w:eastAsia="Times New Roman" w:hAnsi="Garamond" w:cs="Times New Roman"/>
          <w:sz w:val="24"/>
          <w:szCs w:val="24"/>
          <w:lang w:val="en-US"/>
        </w:rPr>
        <w:t>odificările</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contractului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astfel</w:t>
      </w:r>
      <w:proofErr w:type="spellEnd"/>
      <w:r w:rsidRPr="00506AEB">
        <w:rPr>
          <w:rFonts w:ascii="Garamond" w:eastAsia="Times New Roman" w:hAnsi="Garamond" w:cs="Times New Roman"/>
          <w:sz w:val="24"/>
          <w:szCs w:val="24"/>
          <w:lang w:val="en-US"/>
        </w:rPr>
        <w:t xml:space="preserve"> cum </w:t>
      </w:r>
      <w:proofErr w:type="spellStart"/>
      <w:r w:rsidRPr="00506AEB">
        <w:rPr>
          <w:rFonts w:ascii="Garamond" w:eastAsia="Times New Roman" w:hAnsi="Garamond" w:cs="Times New Roman"/>
          <w:sz w:val="24"/>
          <w:szCs w:val="24"/>
          <w:lang w:val="en-US"/>
        </w:rPr>
        <w:t>sunt</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stabilite</w:t>
      </w:r>
      <w:proofErr w:type="spellEnd"/>
      <w:r w:rsidRPr="00506AEB">
        <w:rPr>
          <w:rFonts w:ascii="Garamond" w:eastAsia="Times New Roman" w:hAnsi="Garamond" w:cs="Times New Roman"/>
          <w:sz w:val="24"/>
          <w:szCs w:val="24"/>
          <w:lang w:val="en-US"/>
        </w:rPr>
        <w:t xml:space="preserve"> in </w:t>
      </w:r>
      <w:proofErr w:type="spellStart"/>
      <w:r w:rsidRPr="00506AEB">
        <w:rPr>
          <w:rFonts w:ascii="Garamond" w:eastAsia="Times New Roman" w:hAnsi="Garamond" w:cs="Times New Roman"/>
          <w:sz w:val="24"/>
          <w:szCs w:val="24"/>
          <w:lang w:val="en-US"/>
        </w:rPr>
        <w:t>prezentul</w:t>
      </w:r>
      <w:proofErr w:type="spellEnd"/>
      <w:r w:rsidRPr="00506AEB">
        <w:rPr>
          <w:rFonts w:ascii="Garamond" w:eastAsia="Times New Roman" w:hAnsi="Garamond" w:cs="Times New Roman"/>
          <w:sz w:val="24"/>
          <w:szCs w:val="24"/>
          <w:lang w:val="en-US"/>
        </w:rPr>
        <w:t xml:space="preserve"> contract, </w:t>
      </w:r>
      <w:r w:rsidRPr="00506AEB">
        <w:rPr>
          <w:rFonts w:ascii="Garamond" w:eastAsia="Times New Roman" w:hAnsi="Garamond" w:cs="Times New Roman"/>
          <w:bCs/>
          <w:sz w:val="24"/>
          <w:szCs w:val="24"/>
          <w:lang w:val="en-US"/>
        </w:rPr>
        <w:t xml:space="preserve">nu </w:t>
      </w:r>
      <w:proofErr w:type="spellStart"/>
      <w:r w:rsidRPr="00506AEB">
        <w:rPr>
          <w:rFonts w:ascii="Garamond" w:eastAsia="Times New Roman" w:hAnsi="Garamond" w:cs="Times New Roman"/>
          <w:bCs/>
          <w:sz w:val="24"/>
          <w:szCs w:val="24"/>
          <w:lang w:val="en-US"/>
        </w:rPr>
        <w:t>trebuie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să</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afecteze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în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niciun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caz</w:t>
      </w:r>
      <w:proofErr w:type="spellEnd"/>
      <w:r w:rsidRPr="00506AEB">
        <w:rPr>
          <w:rFonts w:ascii="Garamond" w:eastAsia="Times New Roman" w:hAnsi="Garamond" w:cs="Times New Roman"/>
          <w:bCs/>
          <w:sz w:val="24"/>
          <w:szCs w:val="24"/>
          <w:lang w:val="en-US"/>
        </w:rPr>
        <w:t xml:space="preserve"> </w:t>
      </w:r>
      <w:proofErr w:type="spellStart"/>
      <w:r w:rsidRPr="00506AEB">
        <w:rPr>
          <w:rFonts w:ascii="Cambria" w:eastAsia="Times New Roman" w:hAnsi="Cambria" w:cs="Cambria"/>
          <w:bCs/>
          <w:sz w:val="24"/>
          <w:szCs w:val="24"/>
          <w:lang w:val="en-US"/>
        </w:rPr>
        <w:t>ș</w:t>
      </w:r>
      <w:r w:rsidRPr="00506AEB">
        <w:rPr>
          <w:rFonts w:ascii="Garamond" w:eastAsia="Times New Roman" w:hAnsi="Garamond" w:cs="Times New Roman"/>
          <w:bCs/>
          <w:sz w:val="24"/>
          <w:szCs w:val="24"/>
          <w:lang w:val="en-US"/>
        </w:rPr>
        <w:t>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niciun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fel</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rezultatul</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procedurii</w:t>
      </w:r>
      <w:proofErr w:type="spellEnd"/>
      <w:r w:rsidRPr="00506AEB">
        <w:rPr>
          <w:rFonts w:ascii="Garamond" w:eastAsia="Times New Roman" w:hAnsi="Garamond" w:cs="Times New Roman"/>
          <w:bCs/>
          <w:sz w:val="24"/>
          <w:szCs w:val="24"/>
          <w:lang w:val="en-US"/>
        </w:rPr>
        <w:t xml:space="preserve"> de </w:t>
      </w:r>
      <w:proofErr w:type="spellStart"/>
      <w:r w:rsidRPr="00506AEB">
        <w:rPr>
          <w:rFonts w:ascii="Garamond" w:eastAsia="Times New Roman" w:hAnsi="Garamond" w:cs="Times New Roman"/>
          <w:bCs/>
          <w:sz w:val="24"/>
          <w:szCs w:val="24"/>
          <w:lang w:val="en-US"/>
        </w:rPr>
        <w:t>atribuire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prin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introducerea</w:t>
      </w:r>
      <w:proofErr w:type="spellEnd"/>
      <w:r w:rsidRPr="00506AEB">
        <w:rPr>
          <w:rFonts w:ascii="Garamond" w:eastAsia="Times New Roman" w:hAnsi="Garamond" w:cs="Times New Roman"/>
          <w:bCs/>
          <w:sz w:val="24"/>
          <w:szCs w:val="24"/>
          <w:lang w:val="en-US"/>
        </w:rPr>
        <w:t xml:space="preserve"> de </w:t>
      </w:r>
      <w:proofErr w:type="spellStart"/>
      <w:r w:rsidRPr="00506AEB">
        <w:rPr>
          <w:rFonts w:ascii="Garamond" w:eastAsia="Times New Roman" w:hAnsi="Garamond" w:cs="Times New Roman"/>
          <w:bCs/>
          <w:sz w:val="24"/>
          <w:szCs w:val="24"/>
          <w:lang w:val="en-US"/>
        </w:rPr>
        <w:t>condi</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ii</w:t>
      </w:r>
      <w:proofErr w:type="spellEnd"/>
      <w:r w:rsidRPr="00506AEB">
        <w:rPr>
          <w:rFonts w:ascii="Garamond" w:eastAsia="Times New Roman" w:hAnsi="Garamond" w:cs="Times New Roman"/>
          <w:bCs/>
          <w:sz w:val="24"/>
          <w:szCs w:val="24"/>
          <w:lang w:val="en-US"/>
        </w:rPr>
        <w:t xml:space="preserve"> care, </w:t>
      </w:r>
      <w:proofErr w:type="spellStart"/>
      <w:r w:rsidRPr="00506AEB">
        <w:rPr>
          <w:rFonts w:ascii="Garamond" w:eastAsia="Times New Roman" w:hAnsi="Garamond" w:cs="Times New Roman"/>
          <w:bCs/>
          <w:sz w:val="24"/>
          <w:szCs w:val="24"/>
          <w:lang w:val="en-US"/>
        </w:rPr>
        <w:t>dac</w:t>
      </w:r>
      <w:r w:rsidRPr="00506AEB">
        <w:rPr>
          <w:rFonts w:ascii="Garamond" w:eastAsia="Times New Roman" w:hAnsi="Garamond" w:cs="Garamond"/>
          <w:bCs/>
          <w:sz w:val="24"/>
          <w:szCs w:val="24"/>
          <w:lang w:val="en-US"/>
        </w:rPr>
        <w:t>ă</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ar</w:t>
      </w:r>
      <w:proofErr w:type="spellEnd"/>
      <w:r w:rsidRPr="00506AEB">
        <w:rPr>
          <w:rFonts w:ascii="Garamond" w:eastAsia="Times New Roman" w:hAnsi="Garamond" w:cs="Times New Roman"/>
          <w:bCs/>
          <w:sz w:val="24"/>
          <w:szCs w:val="24"/>
          <w:lang w:val="en-US"/>
        </w:rPr>
        <w:t xml:space="preserve"> fi </w:t>
      </w:r>
      <w:proofErr w:type="spellStart"/>
      <w:r w:rsidRPr="00506AEB">
        <w:rPr>
          <w:rFonts w:ascii="Garamond" w:eastAsia="Times New Roman" w:hAnsi="Garamond" w:cs="Times New Roman"/>
          <w:bCs/>
          <w:sz w:val="24"/>
          <w:szCs w:val="24"/>
          <w:lang w:val="en-US"/>
        </w:rPr>
        <w:t>fost</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incluse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procedura</w:t>
      </w:r>
      <w:proofErr w:type="spellEnd"/>
      <w:r w:rsidRPr="00506AEB">
        <w:rPr>
          <w:rFonts w:ascii="Garamond" w:eastAsia="Times New Roman" w:hAnsi="Garamond" w:cs="Times New Roman"/>
          <w:bCs/>
          <w:sz w:val="24"/>
          <w:szCs w:val="24"/>
          <w:lang w:val="en-US"/>
        </w:rPr>
        <w:t xml:space="preserve"> de </w:t>
      </w:r>
      <w:proofErr w:type="spellStart"/>
      <w:r w:rsidRPr="00506AEB">
        <w:rPr>
          <w:rFonts w:ascii="Garamond" w:eastAsia="Times New Roman" w:hAnsi="Garamond" w:cs="Times New Roman"/>
          <w:bCs/>
          <w:sz w:val="24"/>
          <w:szCs w:val="24"/>
          <w:lang w:val="en-US"/>
        </w:rPr>
        <w:t>atribuire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ar</w:t>
      </w:r>
      <w:proofErr w:type="spellEnd"/>
      <w:r w:rsidRPr="00506AEB">
        <w:rPr>
          <w:rFonts w:ascii="Garamond" w:eastAsia="Times New Roman" w:hAnsi="Garamond" w:cs="Times New Roman"/>
          <w:bCs/>
          <w:sz w:val="24"/>
          <w:szCs w:val="24"/>
          <w:lang w:val="en-US"/>
        </w:rPr>
        <w:t xml:space="preserve"> fi </w:t>
      </w:r>
      <w:proofErr w:type="spellStart"/>
      <w:r w:rsidRPr="00506AEB">
        <w:rPr>
          <w:rFonts w:ascii="Garamond" w:eastAsia="Times New Roman" w:hAnsi="Garamond" w:cs="Times New Roman"/>
          <w:bCs/>
          <w:sz w:val="24"/>
          <w:szCs w:val="24"/>
          <w:lang w:val="en-US"/>
        </w:rPr>
        <w:t>putut</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determina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anularea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sau</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diminuarea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avantajului</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competitiv</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baza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căruia</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contractantul</w:t>
      </w:r>
      <w:proofErr w:type="spellEnd"/>
      <w:r w:rsidRPr="00506AEB">
        <w:rPr>
          <w:rFonts w:ascii="Garamond" w:eastAsia="Times New Roman" w:hAnsi="Garamond" w:cs="Times New Roman"/>
          <w:bCs/>
          <w:sz w:val="24"/>
          <w:szCs w:val="24"/>
          <w:lang w:val="en-US"/>
        </w:rPr>
        <w:t xml:space="preserve"> a </w:t>
      </w:r>
      <w:proofErr w:type="spellStart"/>
      <w:r w:rsidRPr="00506AEB">
        <w:rPr>
          <w:rFonts w:ascii="Garamond" w:eastAsia="Times New Roman" w:hAnsi="Garamond" w:cs="Times New Roman"/>
          <w:bCs/>
          <w:sz w:val="24"/>
          <w:szCs w:val="24"/>
          <w:lang w:val="en-US"/>
        </w:rPr>
        <w:t>fost</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declarat</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câ</w:t>
      </w:r>
      <w:r w:rsidRPr="00506AEB">
        <w:rPr>
          <w:rFonts w:ascii="Cambria" w:eastAsia="Times New Roman" w:hAnsi="Cambria" w:cs="Cambria"/>
          <w:bCs/>
          <w:sz w:val="24"/>
          <w:szCs w:val="24"/>
          <w:lang w:val="en-US"/>
        </w:rPr>
        <w:t>ș</w:t>
      </w:r>
      <w:r w:rsidRPr="00506AEB">
        <w:rPr>
          <w:rFonts w:ascii="Garamond" w:eastAsia="Times New Roman" w:hAnsi="Garamond" w:cs="Times New Roman"/>
          <w:bCs/>
          <w:sz w:val="24"/>
          <w:szCs w:val="24"/>
          <w:lang w:val="en-US"/>
        </w:rPr>
        <w:t>tig</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tor</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put</w:t>
      </w:r>
      <w:r w:rsidRPr="00506AEB">
        <w:rPr>
          <w:rFonts w:ascii="Garamond" w:eastAsia="Times New Roman" w:hAnsi="Garamond" w:cs="Garamond"/>
          <w:bCs/>
          <w:sz w:val="24"/>
          <w:szCs w:val="24"/>
          <w:lang w:val="en-US"/>
        </w:rPr>
        <w:t>â</w:t>
      </w:r>
      <w:r w:rsidRPr="00506AEB">
        <w:rPr>
          <w:rFonts w:ascii="Garamond" w:eastAsia="Times New Roman" w:hAnsi="Garamond" w:cs="Times New Roman"/>
          <w:bCs/>
          <w:sz w:val="24"/>
          <w:szCs w:val="24"/>
          <w:lang w:val="en-US"/>
        </w:rPr>
        <w:t>nd</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bCs/>
          <w:sz w:val="24"/>
          <w:szCs w:val="24"/>
          <w:lang w:val="en-US"/>
        </w:rPr>
        <w:t>perminte</w:t>
      </w:r>
      <w:proofErr w:type="spellEnd"/>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sz w:val="24"/>
          <w:szCs w:val="24"/>
          <w:lang w:val="en-US"/>
        </w:rPr>
        <w:t>selec</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altui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ofertant</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dec</w:t>
      </w:r>
      <w:r w:rsidRPr="00506AEB">
        <w:rPr>
          <w:rFonts w:ascii="Garamond" w:eastAsia="Times New Roman" w:hAnsi="Garamond" w:cs="Garamond"/>
          <w:sz w:val="24"/>
          <w:szCs w:val="24"/>
          <w:lang w:val="en-US"/>
        </w:rPr>
        <w:t>â</w:t>
      </w:r>
      <w:r w:rsidRPr="00506AEB">
        <w:rPr>
          <w:rFonts w:ascii="Garamond" w:eastAsia="Times New Roman" w:hAnsi="Garamond" w:cs="Times New Roman"/>
          <w:sz w:val="24"/>
          <w:szCs w:val="24"/>
          <w:lang w:val="en-US"/>
        </w:rPr>
        <w:t>t</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contractantul</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astfel</w:t>
      </w:r>
      <w:proofErr w:type="spellEnd"/>
      <w:r w:rsidRPr="00506AEB">
        <w:rPr>
          <w:rFonts w:ascii="Garamond" w:eastAsia="Times New Roman" w:hAnsi="Garamond" w:cs="Times New Roman"/>
          <w:sz w:val="24"/>
          <w:szCs w:val="24"/>
          <w:lang w:val="en-US"/>
        </w:rPr>
        <w:t xml:space="preserve"> cum a </w:t>
      </w:r>
      <w:proofErr w:type="spellStart"/>
      <w:r w:rsidRPr="00506AEB">
        <w:rPr>
          <w:rFonts w:ascii="Garamond" w:eastAsia="Times New Roman" w:hAnsi="Garamond" w:cs="Times New Roman"/>
          <w:sz w:val="24"/>
          <w:szCs w:val="24"/>
          <w:lang w:val="en-US"/>
        </w:rPr>
        <w:t>fost</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selectat</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sau</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ar</w:t>
      </w:r>
      <w:proofErr w:type="spellEnd"/>
      <w:r w:rsidRPr="00506AEB">
        <w:rPr>
          <w:rFonts w:ascii="Garamond" w:eastAsia="Times New Roman" w:hAnsi="Garamond" w:cs="Times New Roman"/>
          <w:sz w:val="24"/>
          <w:szCs w:val="24"/>
          <w:lang w:val="en-US"/>
        </w:rPr>
        <w:t xml:space="preserve"> fi </w:t>
      </w:r>
      <w:proofErr w:type="spellStart"/>
      <w:r w:rsidRPr="00506AEB">
        <w:rPr>
          <w:rFonts w:ascii="Garamond" w:eastAsia="Times New Roman" w:hAnsi="Garamond" w:cs="Times New Roman"/>
          <w:sz w:val="24"/>
          <w:szCs w:val="24"/>
          <w:lang w:val="en-US"/>
        </w:rPr>
        <w:t>putut</w:t>
      </w:r>
      <w:proofErr w:type="spellEnd"/>
      <w:r w:rsidRPr="00506AEB">
        <w:rPr>
          <w:rFonts w:ascii="Garamond" w:eastAsia="Times New Roman" w:hAnsi="Garamond" w:cs="Times New Roman"/>
          <w:sz w:val="24"/>
          <w:szCs w:val="24"/>
          <w:lang w:val="en-US"/>
        </w:rPr>
        <w:t xml:space="preserve"> fi </w:t>
      </w:r>
      <w:proofErr w:type="spellStart"/>
      <w:r w:rsidRPr="00506AEB">
        <w:rPr>
          <w:rFonts w:ascii="Garamond" w:eastAsia="Times New Roman" w:hAnsi="Garamond" w:cs="Times New Roman"/>
          <w:sz w:val="24"/>
          <w:szCs w:val="24"/>
          <w:lang w:val="en-US"/>
        </w:rPr>
        <w:t>acceptat</w:t>
      </w:r>
      <w:r w:rsidRPr="00506AEB">
        <w:rPr>
          <w:rFonts w:ascii="Garamond" w:eastAsia="Times New Roman" w:hAnsi="Garamond" w:cs="Garamond"/>
          <w:sz w:val="24"/>
          <w:szCs w:val="24"/>
          <w:lang w:val="en-US"/>
        </w:rPr>
        <w:t>ă</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alt</w:t>
      </w:r>
      <w:r w:rsidRPr="00506AEB">
        <w:rPr>
          <w:rFonts w:ascii="Garamond" w:eastAsia="Times New Roman" w:hAnsi="Garamond" w:cs="Garamond"/>
          <w:sz w:val="24"/>
          <w:szCs w:val="24"/>
          <w:lang w:val="en-US"/>
        </w:rPr>
        <w:t>ă</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ofert</w:t>
      </w:r>
      <w:r w:rsidRPr="00506AEB">
        <w:rPr>
          <w:rFonts w:ascii="Garamond" w:eastAsia="Times New Roman" w:hAnsi="Garamond" w:cs="Garamond"/>
          <w:sz w:val="24"/>
          <w:szCs w:val="24"/>
          <w:lang w:val="en-US"/>
        </w:rPr>
        <w:t>ă</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dec</w:t>
      </w:r>
      <w:r w:rsidRPr="00506AEB">
        <w:rPr>
          <w:rFonts w:ascii="Garamond" w:eastAsia="Times New Roman" w:hAnsi="Garamond" w:cs="Garamond"/>
          <w:sz w:val="24"/>
          <w:szCs w:val="24"/>
          <w:lang w:val="en-US"/>
        </w:rPr>
        <w:t>â</w:t>
      </w:r>
      <w:r w:rsidRPr="00506AEB">
        <w:rPr>
          <w:rFonts w:ascii="Garamond" w:eastAsia="Times New Roman" w:hAnsi="Garamond" w:cs="Times New Roman"/>
          <w:sz w:val="24"/>
          <w:szCs w:val="24"/>
          <w:lang w:val="en-US"/>
        </w:rPr>
        <w:t>t</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cea</w:t>
      </w:r>
      <w:proofErr w:type="spellEnd"/>
      <w:r w:rsidRPr="00506AEB">
        <w:rPr>
          <w:rFonts w:ascii="Garamond" w:eastAsia="Times New Roman" w:hAnsi="Garamond" w:cs="Times New Roman"/>
          <w:sz w:val="24"/>
          <w:szCs w:val="24"/>
          <w:lang w:val="en-US"/>
        </w:rPr>
        <w:t xml:space="preserve"> a </w:t>
      </w:r>
      <w:proofErr w:type="spellStart"/>
      <w:r w:rsidRPr="00506AEB">
        <w:rPr>
          <w:rFonts w:ascii="Garamond" w:eastAsia="Times New Roman" w:hAnsi="Garamond" w:cs="Times New Roman"/>
          <w:sz w:val="24"/>
          <w:szCs w:val="24"/>
          <w:lang w:val="en-US"/>
        </w:rPr>
        <w:t>contractantului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sau</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ar</w:t>
      </w:r>
      <w:proofErr w:type="spellEnd"/>
      <w:r w:rsidRPr="00506AEB">
        <w:rPr>
          <w:rFonts w:ascii="Garamond" w:eastAsia="Times New Roman" w:hAnsi="Garamond" w:cs="Times New Roman"/>
          <w:sz w:val="24"/>
          <w:szCs w:val="24"/>
          <w:lang w:val="en-US"/>
        </w:rPr>
        <w:t xml:space="preserve"> fi </w:t>
      </w:r>
      <w:proofErr w:type="spellStart"/>
      <w:r w:rsidRPr="00506AEB">
        <w:rPr>
          <w:rFonts w:ascii="Garamond" w:eastAsia="Times New Roman" w:hAnsi="Garamond" w:cs="Times New Roman"/>
          <w:sz w:val="24"/>
          <w:szCs w:val="24"/>
          <w:lang w:val="en-US"/>
        </w:rPr>
        <w:t>putut</w:t>
      </w:r>
      <w:proofErr w:type="spellEnd"/>
      <w:r w:rsidRPr="00506AEB">
        <w:rPr>
          <w:rFonts w:ascii="Garamond" w:eastAsia="Times New Roman" w:hAnsi="Garamond" w:cs="Times New Roman"/>
          <w:sz w:val="24"/>
          <w:szCs w:val="24"/>
          <w:lang w:val="en-US"/>
        </w:rPr>
        <w:t xml:space="preserve"> fi </w:t>
      </w:r>
      <w:proofErr w:type="spellStart"/>
      <w:r w:rsidRPr="00506AEB">
        <w:rPr>
          <w:rFonts w:ascii="Garamond" w:eastAsia="Times New Roman" w:hAnsi="Garamond" w:cs="Times New Roman"/>
          <w:sz w:val="24"/>
          <w:szCs w:val="24"/>
          <w:lang w:val="en-US"/>
        </w:rPr>
        <w:t>atra</w:t>
      </w:r>
      <w:r w:rsidRPr="00506AEB">
        <w:rPr>
          <w:rFonts w:ascii="Cambria" w:eastAsia="Times New Roman" w:hAnsi="Cambria" w:cs="Cambria"/>
          <w:sz w:val="24"/>
          <w:szCs w:val="24"/>
          <w:lang w:val="en-US"/>
        </w:rPr>
        <w:t>ș</w:t>
      </w:r>
      <w:r w:rsidRPr="00506AEB">
        <w:rPr>
          <w:rFonts w:ascii="Garamond" w:eastAsia="Times New Roman" w:hAnsi="Garamond" w:cs="Times New Roman"/>
          <w:sz w:val="24"/>
          <w:szCs w:val="24"/>
          <w:lang w:val="en-US"/>
        </w:rPr>
        <w:t>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Garamond"/>
          <w:sz w:val="24"/>
          <w:szCs w:val="24"/>
          <w:lang w:val="en-US"/>
        </w:rPr>
        <w:t>ş</w:t>
      </w:r>
      <w:r w:rsidRPr="00506AEB">
        <w:rPr>
          <w:rFonts w:ascii="Garamond" w:eastAsia="Times New Roman" w:hAnsi="Garamond" w:cs="Times New Roman"/>
          <w:sz w:val="24"/>
          <w:szCs w:val="24"/>
          <w:lang w:val="en-US"/>
        </w:rPr>
        <w:t>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al</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participan</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w:t>
      </w:r>
      <w:proofErr w:type="spellEnd"/>
      <w:r w:rsidRPr="00506AEB">
        <w:rPr>
          <w:rFonts w:ascii="Garamond" w:eastAsia="Times New Roman" w:hAnsi="Garamond" w:cs="Times New Roman"/>
          <w:sz w:val="24"/>
          <w:szCs w:val="24"/>
          <w:lang w:val="en-US"/>
        </w:rPr>
        <w:t xml:space="preserve"> la </w:t>
      </w:r>
      <w:proofErr w:type="spellStart"/>
      <w:r w:rsidRPr="00506AEB">
        <w:rPr>
          <w:rFonts w:ascii="Garamond" w:eastAsia="Times New Roman" w:hAnsi="Garamond" w:cs="Times New Roman"/>
          <w:sz w:val="24"/>
          <w:szCs w:val="24"/>
          <w:lang w:val="en-US"/>
        </w:rPr>
        <w:t>procedura</w:t>
      </w:r>
      <w:proofErr w:type="spellEnd"/>
      <w:r w:rsidRPr="00506AEB">
        <w:rPr>
          <w:rFonts w:ascii="Garamond" w:eastAsia="Times New Roman" w:hAnsi="Garamond" w:cs="Times New Roman"/>
          <w:sz w:val="24"/>
          <w:szCs w:val="24"/>
          <w:lang w:val="en-US"/>
        </w:rPr>
        <w:t xml:space="preserve"> de </w:t>
      </w:r>
      <w:proofErr w:type="spellStart"/>
      <w:r w:rsidRPr="00506AEB">
        <w:rPr>
          <w:rFonts w:ascii="Garamond" w:eastAsia="Times New Roman" w:hAnsi="Garamond" w:cs="Times New Roman"/>
          <w:sz w:val="24"/>
          <w:szCs w:val="24"/>
          <w:lang w:val="en-US"/>
        </w:rPr>
        <w:t>atribuire</w:t>
      </w:r>
      <w:proofErr w:type="spellEnd"/>
      <w:r w:rsidRPr="00506AEB">
        <w:rPr>
          <w:rFonts w:ascii="Garamond" w:eastAsia="Times New Roman" w:hAnsi="Garamond" w:cs="Times New Roman"/>
          <w:bCs/>
          <w:sz w:val="24"/>
          <w:szCs w:val="24"/>
          <w:lang w:val="en-US"/>
        </w:rPr>
        <w:t>.</w:t>
      </w:r>
    </w:p>
    <w:p w14:paraId="3EEB2CA8" w14:textId="77777777" w:rsidR="00506AEB" w:rsidRPr="00506AEB" w:rsidRDefault="00506AEB" w:rsidP="00506AEB">
      <w:pPr>
        <w:spacing w:after="0" w:line="240" w:lineRule="auto"/>
        <w:jc w:val="both"/>
        <w:rPr>
          <w:rFonts w:ascii="Garamond" w:eastAsia="Times New Roman" w:hAnsi="Garamond" w:cs="Times New Roman"/>
          <w:bCs/>
          <w:sz w:val="24"/>
          <w:szCs w:val="24"/>
          <w:shd w:val="clear" w:color="auto" w:fill="FFFFFF"/>
          <w:lang w:val="en-US"/>
        </w:rPr>
      </w:pPr>
      <w:r w:rsidRPr="00506AEB">
        <w:rPr>
          <w:rFonts w:ascii="Garamond" w:eastAsia="Times New Roman" w:hAnsi="Garamond" w:cs="Times New Roman"/>
          <w:sz w:val="24"/>
          <w:szCs w:val="24"/>
          <w:shd w:val="clear" w:color="auto" w:fill="FFFFFF"/>
          <w:lang w:val="en-US"/>
        </w:rPr>
        <w:t xml:space="preserve">20.6 - </w:t>
      </w:r>
      <w:proofErr w:type="spellStart"/>
      <w:r w:rsidRPr="00506AEB">
        <w:rPr>
          <w:rFonts w:ascii="Garamond" w:eastAsia="Times New Roman" w:hAnsi="Garamond" w:cs="Times New Roman"/>
          <w:sz w:val="24"/>
          <w:szCs w:val="24"/>
          <w:shd w:val="clear" w:color="auto" w:fill="FFFFFF"/>
          <w:lang w:val="en-US"/>
        </w:rPr>
        <w:t>Prin</w:t>
      </w:r>
      <w:proofErr w:type="spellEnd"/>
      <w:r w:rsidRPr="00506AEB">
        <w:rPr>
          <w:rFonts w:ascii="Garamond" w:eastAsia="Times New Roman" w:hAnsi="Garamond" w:cs="Times New Roman"/>
          <w:sz w:val="24"/>
          <w:szCs w:val="24"/>
          <w:shd w:val="clear" w:color="auto" w:fill="FFFFFF"/>
          <w:lang w:val="en-US"/>
        </w:rPr>
        <w:t xml:space="preserve"> </w:t>
      </w:r>
      <w:proofErr w:type="spellStart"/>
      <w:r w:rsidRPr="00506AEB">
        <w:rPr>
          <w:rFonts w:ascii="Garamond" w:eastAsia="Times New Roman" w:hAnsi="Garamond" w:cs="Times New Roman"/>
          <w:sz w:val="24"/>
          <w:szCs w:val="24"/>
          <w:shd w:val="clear" w:color="auto" w:fill="FFFFFF"/>
          <w:lang w:val="en-US"/>
        </w:rPr>
        <w:t>prezentul</w:t>
      </w:r>
      <w:proofErr w:type="spellEnd"/>
      <w:r w:rsidRPr="00506AEB">
        <w:rPr>
          <w:rFonts w:ascii="Garamond" w:eastAsia="Times New Roman" w:hAnsi="Garamond" w:cs="Times New Roman"/>
          <w:sz w:val="24"/>
          <w:szCs w:val="24"/>
          <w:shd w:val="clear" w:color="auto" w:fill="FFFFFF"/>
          <w:lang w:val="en-US"/>
        </w:rPr>
        <w:t xml:space="preserve"> contract </w:t>
      </w:r>
      <w:r w:rsidRPr="00506AEB">
        <w:rPr>
          <w:rFonts w:ascii="Garamond" w:eastAsia="Times New Roman" w:hAnsi="Garamond" w:cs="Times New Roman"/>
          <w:bCs/>
          <w:sz w:val="24"/>
          <w:szCs w:val="24"/>
          <w:shd w:val="clear" w:color="auto" w:fill="FFFFFF"/>
          <w:lang w:val="en-US"/>
        </w:rPr>
        <w:t xml:space="preserve">nu pot fi </w:t>
      </w:r>
      <w:proofErr w:type="spellStart"/>
      <w:r w:rsidRPr="00506AEB">
        <w:rPr>
          <w:rFonts w:ascii="Garamond" w:eastAsia="Times New Roman" w:hAnsi="Garamond" w:cs="Times New Roman"/>
          <w:bCs/>
          <w:sz w:val="24"/>
          <w:szCs w:val="24"/>
          <w:shd w:val="clear" w:color="auto" w:fill="FFFFFF"/>
          <w:lang w:val="en-US"/>
        </w:rPr>
        <w:t>efectuate</w:t>
      </w:r>
      <w:proofErr w:type="spellEnd"/>
      <w:r w:rsidRPr="00506AEB">
        <w:rPr>
          <w:rFonts w:ascii="Garamond" w:eastAsia="Times New Roman" w:hAnsi="Garamond" w:cs="Times New Roman"/>
          <w:bCs/>
          <w:sz w:val="24"/>
          <w:szCs w:val="24"/>
          <w:shd w:val="clear" w:color="auto" w:fill="FFFFFF"/>
          <w:lang w:val="en-US"/>
        </w:rPr>
        <w:t xml:space="preserve"> </w:t>
      </w:r>
      <w:proofErr w:type="spellStart"/>
      <w:r w:rsidRPr="00506AEB">
        <w:rPr>
          <w:rFonts w:ascii="Garamond" w:eastAsia="Times New Roman" w:hAnsi="Garamond" w:cs="Times New Roman"/>
          <w:bCs/>
          <w:sz w:val="24"/>
          <w:szCs w:val="24"/>
          <w:shd w:val="clear" w:color="auto" w:fill="FFFFFF"/>
          <w:lang w:val="en-US"/>
        </w:rPr>
        <w:t>modificări</w:t>
      </w:r>
      <w:proofErr w:type="spellEnd"/>
      <w:r w:rsidRPr="00506AEB">
        <w:rPr>
          <w:rFonts w:ascii="Garamond" w:eastAsia="Times New Roman" w:hAnsi="Garamond" w:cs="Times New Roman"/>
          <w:bCs/>
          <w:sz w:val="24"/>
          <w:szCs w:val="24"/>
          <w:shd w:val="clear" w:color="auto" w:fill="FFFFFF"/>
          <w:lang w:val="en-US"/>
        </w:rPr>
        <w:t xml:space="preserve"> </w:t>
      </w:r>
      <w:proofErr w:type="spellStart"/>
      <w:r w:rsidRPr="00506AEB">
        <w:rPr>
          <w:rFonts w:ascii="Garamond" w:eastAsia="Times New Roman" w:hAnsi="Garamond" w:cs="Times New Roman"/>
          <w:bCs/>
          <w:sz w:val="24"/>
          <w:szCs w:val="24"/>
          <w:shd w:val="clear" w:color="auto" w:fill="FFFFFF"/>
          <w:lang w:val="en-US"/>
        </w:rPr>
        <w:t>substan</w:t>
      </w:r>
      <w:r w:rsidRPr="00506AEB">
        <w:rPr>
          <w:rFonts w:ascii="Cambria" w:eastAsia="Times New Roman" w:hAnsi="Cambria" w:cs="Cambria"/>
          <w:bCs/>
          <w:sz w:val="24"/>
          <w:szCs w:val="24"/>
          <w:shd w:val="clear" w:color="auto" w:fill="FFFFFF"/>
          <w:lang w:val="en-US"/>
        </w:rPr>
        <w:t>ț</w:t>
      </w:r>
      <w:r w:rsidRPr="00506AEB">
        <w:rPr>
          <w:rFonts w:ascii="Garamond" w:eastAsia="Times New Roman" w:hAnsi="Garamond" w:cs="Times New Roman"/>
          <w:bCs/>
          <w:sz w:val="24"/>
          <w:szCs w:val="24"/>
          <w:shd w:val="clear" w:color="auto" w:fill="FFFFFF"/>
          <w:lang w:val="en-US"/>
        </w:rPr>
        <w:t>iale</w:t>
      </w:r>
      <w:proofErr w:type="spellEnd"/>
      <w:r w:rsidRPr="00506AEB">
        <w:rPr>
          <w:rFonts w:ascii="Garamond" w:eastAsia="Times New Roman" w:hAnsi="Garamond" w:cs="Times New Roman"/>
          <w:bCs/>
          <w:sz w:val="24"/>
          <w:szCs w:val="24"/>
          <w:shd w:val="clear" w:color="auto" w:fill="FFFFFF"/>
          <w:lang w:val="en-US"/>
        </w:rPr>
        <w:t>.</w:t>
      </w:r>
    </w:p>
    <w:p w14:paraId="5F1D0E08" w14:textId="77777777" w:rsidR="00506AEB" w:rsidRPr="00506AEB" w:rsidRDefault="00506AEB" w:rsidP="00506AEB">
      <w:pPr>
        <w:spacing w:after="0" w:line="240" w:lineRule="auto"/>
        <w:jc w:val="both"/>
        <w:rPr>
          <w:rFonts w:ascii="Garamond" w:eastAsia="Times New Roman" w:hAnsi="Garamond" w:cs="Times New Roman"/>
          <w:bCs/>
          <w:sz w:val="24"/>
          <w:szCs w:val="24"/>
          <w:lang w:val="en-US"/>
        </w:rPr>
      </w:pPr>
    </w:p>
    <w:p w14:paraId="78B04369" w14:textId="77777777" w:rsidR="00506AEB" w:rsidRPr="00506AEB" w:rsidRDefault="00506AEB" w:rsidP="00506AEB">
      <w:pPr>
        <w:spacing w:after="0" w:line="240" w:lineRule="auto"/>
        <w:jc w:val="both"/>
        <w:rPr>
          <w:rFonts w:ascii="Garamond" w:eastAsia="Times New Roman" w:hAnsi="Garamond" w:cs="Times New Roman"/>
          <w:b/>
          <w:i/>
          <w:iCs/>
          <w:sz w:val="24"/>
          <w:szCs w:val="24"/>
          <w:lang w:val="en-US"/>
        </w:rPr>
      </w:pPr>
      <w:r w:rsidRPr="00506AEB">
        <w:rPr>
          <w:rFonts w:ascii="Garamond" w:eastAsia="Times New Roman" w:hAnsi="Garamond" w:cs="Times New Roman"/>
          <w:bCs/>
          <w:sz w:val="24"/>
          <w:szCs w:val="24"/>
          <w:lang w:val="en-US"/>
        </w:rPr>
        <w:t xml:space="preserve">21. </w:t>
      </w:r>
      <w:proofErr w:type="spellStart"/>
      <w:r w:rsidRPr="00506AEB">
        <w:rPr>
          <w:rFonts w:ascii="Garamond" w:eastAsia="Times New Roman" w:hAnsi="Garamond" w:cs="Times New Roman"/>
          <w:b/>
          <w:i/>
          <w:iCs/>
          <w:sz w:val="24"/>
          <w:szCs w:val="24"/>
          <w:lang w:val="en-US"/>
        </w:rPr>
        <w:t>Amendamente</w:t>
      </w:r>
      <w:proofErr w:type="spellEnd"/>
      <w:r w:rsidRPr="00506AEB">
        <w:rPr>
          <w:rFonts w:ascii="Garamond" w:eastAsia="Times New Roman" w:hAnsi="Garamond" w:cs="Times New Roman"/>
          <w:b/>
          <w:i/>
          <w:iCs/>
          <w:sz w:val="24"/>
          <w:szCs w:val="24"/>
          <w:lang w:val="en-US"/>
        </w:rPr>
        <w:t>:</w:t>
      </w:r>
    </w:p>
    <w:p w14:paraId="1D1712AD" w14:textId="77777777" w:rsidR="00506AEB" w:rsidRPr="00506AEB" w:rsidRDefault="00506AEB" w:rsidP="00506AEB">
      <w:pPr>
        <w:spacing w:after="0" w:line="240" w:lineRule="auto"/>
        <w:jc w:val="both"/>
        <w:rPr>
          <w:rFonts w:ascii="Garamond" w:eastAsia="Times New Roman" w:hAnsi="Garamond" w:cs="Times New Roman"/>
          <w:sz w:val="24"/>
          <w:szCs w:val="24"/>
          <w:lang w:val="en-US" w:eastAsia="ro-RO"/>
        </w:rPr>
      </w:pPr>
      <w:r w:rsidRPr="00506AEB">
        <w:rPr>
          <w:rFonts w:ascii="Garamond" w:eastAsia="Times New Roman" w:hAnsi="Garamond" w:cs="Times New Roman"/>
          <w:sz w:val="24"/>
          <w:szCs w:val="24"/>
          <w:lang w:val="en-US"/>
        </w:rPr>
        <w:t xml:space="preserve">21.1 - </w:t>
      </w:r>
      <w:proofErr w:type="spellStart"/>
      <w:r w:rsidRPr="00506AEB">
        <w:rPr>
          <w:rFonts w:ascii="Garamond" w:eastAsia="Times New Roman" w:hAnsi="Garamond" w:cs="Times New Roman"/>
          <w:sz w:val="24"/>
          <w:szCs w:val="24"/>
          <w:lang w:val="en-US"/>
        </w:rPr>
        <w:t>Fiecare</w:t>
      </w:r>
      <w:proofErr w:type="spellEnd"/>
      <w:r w:rsidRPr="00506AEB">
        <w:rPr>
          <w:rFonts w:ascii="Garamond" w:eastAsia="Times New Roman" w:hAnsi="Garamond" w:cs="Times New Roman"/>
          <w:sz w:val="24"/>
          <w:szCs w:val="24"/>
          <w:lang w:val="en-US"/>
        </w:rPr>
        <w:t xml:space="preserve"> parte are </w:t>
      </w:r>
      <w:proofErr w:type="spellStart"/>
      <w:r w:rsidRPr="00506AEB">
        <w:rPr>
          <w:rFonts w:ascii="Garamond" w:eastAsia="Times New Roman" w:hAnsi="Garamond" w:cs="Times New Roman"/>
          <w:sz w:val="24"/>
          <w:szCs w:val="24"/>
          <w:lang w:val="en-US"/>
        </w:rPr>
        <w:t>obliga</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ia</w:t>
      </w:r>
      <w:proofErr w:type="spellEnd"/>
      <w:r w:rsidRPr="00506AEB">
        <w:rPr>
          <w:rFonts w:ascii="Garamond" w:eastAsia="Times New Roman" w:hAnsi="Garamond" w:cs="Times New Roman"/>
          <w:sz w:val="24"/>
          <w:szCs w:val="24"/>
          <w:lang w:val="en-US"/>
        </w:rPr>
        <w:t xml:space="preserve"> de a </w:t>
      </w:r>
      <w:proofErr w:type="spellStart"/>
      <w:r w:rsidRPr="00506AEB">
        <w:rPr>
          <w:rFonts w:ascii="Garamond" w:eastAsia="Times New Roman" w:hAnsi="Garamond" w:cs="Times New Roman"/>
          <w:sz w:val="24"/>
          <w:szCs w:val="24"/>
          <w:lang w:val="en-US"/>
        </w:rPr>
        <w:t>notifica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cealaltă</w:t>
      </w:r>
      <w:proofErr w:type="spellEnd"/>
      <w:r w:rsidRPr="00506AEB">
        <w:rPr>
          <w:rFonts w:ascii="Garamond" w:eastAsia="Times New Roman" w:hAnsi="Garamond" w:cs="Times New Roman"/>
          <w:sz w:val="24"/>
          <w:szCs w:val="24"/>
          <w:lang w:val="en-US"/>
        </w:rPr>
        <w:t xml:space="preserve"> parte,</w:t>
      </w:r>
      <w:r w:rsidRPr="00506AEB">
        <w:rPr>
          <w:rFonts w:ascii="Garamond" w:eastAsia="Times New Roman" w:hAnsi="Garamond" w:cs="Times New Roman"/>
          <w:bCs/>
          <w:sz w:val="24"/>
          <w:szCs w:val="24"/>
          <w:lang w:val="en-US"/>
        </w:rPr>
        <w:t xml:space="preserve"> </w:t>
      </w:r>
      <w:proofErr w:type="spellStart"/>
      <w:r w:rsidRPr="00506AEB">
        <w:rPr>
          <w:rFonts w:ascii="Garamond" w:eastAsia="Times New Roman" w:hAnsi="Garamond" w:cs="Times New Roman"/>
          <w:sz w:val="24"/>
          <w:szCs w:val="24"/>
          <w:lang w:val="en-US"/>
        </w:rPr>
        <w:t>în</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cazul</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în</w:t>
      </w:r>
      <w:proofErr w:type="spellEnd"/>
      <w:r w:rsidRPr="00506AEB">
        <w:rPr>
          <w:rFonts w:ascii="Garamond" w:eastAsia="Times New Roman" w:hAnsi="Garamond" w:cs="Times New Roman"/>
          <w:sz w:val="24"/>
          <w:szCs w:val="24"/>
          <w:lang w:val="en-US"/>
        </w:rPr>
        <w:t xml:space="preserve"> care </w:t>
      </w:r>
      <w:proofErr w:type="spellStart"/>
      <w:r w:rsidRPr="00506AEB">
        <w:rPr>
          <w:rFonts w:ascii="Garamond" w:eastAsia="Times New Roman" w:hAnsi="Garamond" w:cs="Times New Roman"/>
          <w:sz w:val="24"/>
          <w:szCs w:val="24"/>
          <w:lang w:val="en-US"/>
        </w:rPr>
        <w:t>constată</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existen</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unor</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circumstan</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e</w:t>
      </w:r>
      <w:proofErr w:type="spellEnd"/>
      <w:r w:rsidRPr="00506AEB">
        <w:rPr>
          <w:rFonts w:ascii="Garamond" w:eastAsia="Times New Roman" w:hAnsi="Garamond" w:cs="Times New Roman"/>
          <w:sz w:val="24"/>
          <w:szCs w:val="24"/>
          <w:lang w:val="en-US"/>
        </w:rPr>
        <w:t xml:space="preserve"> care pot genera </w:t>
      </w:r>
      <w:proofErr w:type="spellStart"/>
      <w:r w:rsidRPr="00506AEB">
        <w:rPr>
          <w:rFonts w:ascii="Garamond" w:eastAsia="Times New Roman" w:hAnsi="Garamond" w:cs="Times New Roman"/>
          <w:sz w:val="24"/>
          <w:szCs w:val="24"/>
          <w:lang w:val="en-US"/>
        </w:rPr>
        <w:t>modificarea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contractului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nt</w:t>
      </w:r>
      <w:r w:rsidRPr="00506AEB">
        <w:rPr>
          <w:rFonts w:ascii="Garamond" w:eastAsia="Times New Roman" w:hAnsi="Garamond" w:cs="Garamond"/>
          <w:sz w:val="24"/>
          <w:szCs w:val="24"/>
          <w:lang w:val="en-US"/>
        </w:rPr>
        <w:t>â</w:t>
      </w:r>
      <w:r w:rsidRPr="00506AEB">
        <w:rPr>
          <w:rFonts w:ascii="Garamond" w:eastAsia="Times New Roman" w:hAnsi="Garamond" w:cs="Times New Roman"/>
          <w:sz w:val="24"/>
          <w:szCs w:val="24"/>
          <w:lang w:val="en-US"/>
        </w:rPr>
        <w:t>rzia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sau</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mpiedica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furnizarea</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produselor</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sau</w:t>
      </w:r>
      <w:proofErr w:type="spellEnd"/>
      <w:r w:rsidRPr="00506AEB">
        <w:rPr>
          <w:rFonts w:ascii="Garamond" w:eastAsia="Times New Roman" w:hAnsi="Garamond" w:cs="Times New Roman"/>
          <w:sz w:val="24"/>
          <w:szCs w:val="24"/>
          <w:lang w:val="en-US"/>
        </w:rPr>
        <w:t xml:space="preserve"> care pot genera o </w:t>
      </w:r>
      <w:proofErr w:type="spellStart"/>
      <w:r w:rsidRPr="00506AEB">
        <w:rPr>
          <w:rFonts w:ascii="Garamond" w:eastAsia="Times New Roman" w:hAnsi="Garamond" w:cs="Times New Roman"/>
          <w:sz w:val="24"/>
          <w:szCs w:val="24"/>
          <w:lang w:val="en-US"/>
        </w:rPr>
        <w:t>suplimentare</w:t>
      </w:r>
      <w:proofErr w:type="spellEnd"/>
      <w:r w:rsidRPr="00506AEB">
        <w:rPr>
          <w:rFonts w:ascii="Garamond" w:eastAsia="Times New Roman" w:hAnsi="Garamond" w:cs="Times New Roman"/>
          <w:sz w:val="24"/>
          <w:szCs w:val="24"/>
          <w:lang w:val="en-US"/>
        </w:rPr>
        <w:t xml:space="preserve"> a </w:t>
      </w:r>
      <w:proofErr w:type="spellStart"/>
      <w:r w:rsidRPr="00506AEB">
        <w:rPr>
          <w:rFonts w:ascii="Garamond" w:eastAsia="Times New Roman" w:hAnsi="Garamond" w:cs="Times New Roman"/>
          <w:sz w:val="24"/>
          <w:szCs w:val="24"/>
          <w:lang w:val="en-US"/>
        </w:rPr>
        <w:t>valorii</w:t>
      </w:r>
      <w:proofErr w:type="spellEnd"/>
      <w:r w:rsidRPr="00506AEB">
        <w:rPr>
          <w:rFonts w:ascii="Garamond" w:eastAsia="Times New Roman" w:hAnsi="Garamond" w:cs="Times New Roman"/>
          <w:sz w:val="24"/>
          <w:szCs w:val="24"/>
          <w:lang w:val="en-US"/>
        </w:rPr>
        <w:t xml:space="preserve"> </w:t>
      </w:r>
      <w:proofErr w:type="spellStart"/>
      <w:r w:rsidRPr="00506AEB">
        <w:rPr>
          <w:rFonts w:ascii="Garamond" w:eastAsia="Times New Roman" w:hAnsi="Garamond" w:cs="Times New Roman"/>
          <w:sz w:val="24"/>
          <w:szCs w:val="24"/>
          <w:lang w:val="en-US"/>
        </w:rPr>
        <w:t>contractului</w:t>
      </w:r>
      <w:proofErr w:type="spellEnd"/>
      <w:r w:rsidRPr="00506AEB">
        <w:rPr>
          <w:rFonts w:ascii="Garamond" w:eastAsia="Times New Roman" w:hAnsi="Garamond" w:cs="Times New Roman"/>
          <w:sz w:val="24"/>
          <w:szCs w:val="24"/>
          <w:lang w:val="en-US"/>
        </w:rPr>
        <w:t>.</w:t>
      </w:r>
      <w:r w:rsidRPr="00506AEB">
        <w:rPr>
          <w:rFonts w:ascii="Garamond" w:eastAsia="Times New Roman" w:hAnsi="Garamond" w:cs="Times New Roman"/>
          <w:sz w:val="24"/>
          <w:szCs w:val="24"/>
          <w:lang w:val="en-US" w:eastAsia="ro-RO"/>
        </w:rPr>
        <w:t xml:space="preserve"> </w:t>
      </w:r>
    </w:p>
    <w:p w14:paraId="19343052" w14:textId="77777777" w:rsidR="00506AEB" w:rsidRPr="00506AEB" w:rsidRDefault="00506AEB" w:rsidP="00506AEB">
      <w:pPr>
        <w:tabs>
          <w:tab w:val="left" w:pos="3261"/>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022E797B" w14:textId="77777777" w:rsidR="00506AEB" w:rsidRPr="00506AEB" w:rsidRDefault="00506AEB" w:rsidP="00506AEB">
      <w:pPr>
        <w:tabs>
          <w:tab w:val="left" w:pos="3261"/>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506AEB">
        <w:rPr>
          <w:rFonts w:ascii="Garamond" w:eastAsia="Times New Roman" w:hAnsi="Garamond" w:cs="Times New Roman"/>
          <w:sz w:val="24"/>
          <w:szCs w:val="24"/>
        </w:rPr>
        <w:t>aditional</w:t>
      </w:r>
      <w:proofErr w:type="spellEnd"/>
      <w:r w:rsidRPr="00506AEB">
        <w:rPr>
          <w:rFonts w:ascii="Garamond" w:eastAsia="Times New Roman" w:hAnsi="Garamond" w:cs="Times New Roman"/>
          <w:sz w:val="24"/>
          <w:szCs w:val="24"/>
        </w:rPr>
        <w:t>.</w:t>
      </w:r>
    </w:p>
    <w:p w14:paraId="4BF7264B" w14:textId="77777777" w:rsidR="00506AEB" w:rsidRPr="00506AEB" w:rsidRDefault="00506AEB" w:rsidP="00506AEB">
      <w:pPr>
        <w:tabs>
          <w:tab w:val="left" w:pos="3261"/>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21.4 - Autoritatea contractanta are dreptul de a suplimenta sau de a diminua cantită</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ile prevăzute ini</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ial în contractul subsecvent, prin act adi</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 xml:space="preserve">ional, cu </w:t>
      </w:r>
      <w:proofErr w:type="spellStart"/>
      <w:r w:rsidRPr="00506AEB">
        <w:rPr>
          <w:rFonts w:ascii="Garamond" w:eastAsia="Times New Roman" w:hAnsi="Garamond" w:cs="Times New Roman"/>
          <w:sz w:val="24"/>
          <w:szCs w:val="24"/>
        </w:rPr>
        <w:t>incadrare</w:t>
      </w:r>
      <w:proofErr w:type="spellEnd"/>
      <w:r w:rsidRPr="00506AEB">
        <w:rPr>
          <w:rFonts w:ascii="Garamond" w:eastAsia="Times New Roman" w:hAnsi="Garamond" w:cs="Times New Roman"/>
          <w:sz w:val="24"/>
          <w:szCs w:val="24"/>
        </w:rPr>
        <w:t xml:space="preserve"> in acordul cadru.</w:t>
      </w:r>
    </w:p>
    <w:p w14:paraId="6384F771" w14:textId="77777777" w:rsidR="00506AEB" w:rsidRPr="00506AEB" w:rsidRDefault="00506AEB" w:rsidP="00506AEB">
      <w:pPr>
        <w:tabs>
          <w:tab w:val="left" w:pos="3261"/>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506AEB">
        <w:rPr>
          <w:rFonts w:ascii="Garamond" w:eastAsia="Times New Roman" w:hAnsi="Garamond" w:cs="Times New Roman"/>
          <w:sz w:val="24"/>
          <w:szCs w:val="24"/>
        </w:rPr>
        <w:t>aditional</w:t>
      </w:r>
      <w:proofErr w:type="spellEnd"/>
      <w:r w:rsidRPr="00506AEB">
        <w:rPr>
          <w:rFonts w:ascii="Garamond" w:eastAsia="Times New Roman" w:hAnsi="Garamond" w:cs="Times New Roman"/>
          <w:sz w:val="24"/>
          <w:szCs w:val="24"/>
        </w:rPr>
        <w:t>.</w:t>
      </w:r>
    </w:p>
    <w:p w14:paraId="7F15A5FB" w14:textId="77777777" w:rsidR="00506AEB" w:rsidRPr="00506AEB" w:rsidRDefault="00506AEB" w:rsidP="00506AEB">
      <w:pPr>
        <w:tabs>
          <w:tab w:val="left" w:pos="3261"/>
        </w:tabs>
        <w:spacing w:after="0" w:line="240" w:lineRule="auto"/>
        <w:jc w:val="both"/>
        <w:rPr>
          <w:rFonts w:ascii="Garamond" w:eastAsia="Times New Roman" w:hAnsi="Garamond" w:cs="Times New Roman"/>
          <w:sz w:val="24"/>
          <w:szCs w:val="24"/>
        </w:rPr>
      </w:pPr>
    </w:p>
    <w:p w14:paraId="7C8D78A7" w14:textId="77777777" w:rsidR="00506AEB" w:rsidRPr="00506AEB" w:rsidRDefault="00506AEB" w:rsidP="00506AEB">
      <w:pPr>
        <w:spacing w:after="0" w:line="240" w:lineRule="auto"/>
        <w:jc w:val="both"/>
        <w:rPr>
          <w:rFonts w:ascii="Garamond" w:eastAsia="Times New Roman" w:hAnsi="Garamond" w:cs="Times New Roman"/>
          <w:b/>
          <w:i/>
          <w:noProof/>
          <w:sz w:val="24"/>
          <w:szCs w:val="24"/>
          <w:lang w:val="pt-BR"/>
        </w:rPr>
      </w:pPr>
      <w:r w:rsidRPr="00506AEB">
        <w:rPr>
          <w:rFonts w:ascii="Garamond" w:eastAsia="Times New Roman" w:hAnsi="Garamond" w:cs="Times New Roman"/>
          <w:b/>
          <w:noProof/>
          <w:sz w:val="24"/>
          <w:szCs w:val="24"/>
          <w:lang w:val="pt-BR"/>
        </w:rPr>
        <w:t xml:space="preserve">22. </w:t>
      </w:r>
      <w:r w:rsidRPr="00506AEB">
        <w:rPr>
          <w:rFonts w:ascii="Garamond" w:eastAsia="Times New Roman" w:hAnsi="Garamond" w:cs="Times New Roman"/>
          <w:b/>
          <w:i/>
          <w:noProof/>
          <w:sz w:val="24"/>
          <w:szCs w:val="24"/>
          <w:lang w:val="pt-BR"/>
        </w:rPr>
        <w:t>Incetarea  contractului:</w:t>
      </w:r>
    </w:p>
    <w:p w14:paraId="5A5AA337"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2345B41"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lang w:val="en-US"/>
        </w:rPr>
      </w:pPr>
      <w:r w:rsidRPr="00506AEB">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0D9DCA7F"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96E239B"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noProof/>
          <w:sz w:val="24"/>
          <w:szCs w:val="24"/>
          <w:lang w:eastAsia="ar-SA"/>
        </w:rPr>
      </w:pPr>
      <w:r w:rsidRPr="00506AEB">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1158D75D"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noProof/>
          <w:sz w:val="24"/>
          <w:szCs w:val="24"/>
          <w:lang w:eastAsia="ar-SA"/>
        </w:rPr>
      </w:pPr>
      <w:r w:rsidRPr="00506AEB">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506AEB">
        <w:rPr>
          <w:rFonts w:ascii="Garamond" w:eastAsia="Times New Roman" w:hAnsi="Garamond" w:cs="Times New Roman"/>
          <w:b/>
          <w:noProof/>
          <w:sz w:val="24"/>
          <w:szCs w:val="24"/>
          <w:lang w:eastAsia="ar-SA"/>
        </w:rPr>
        <w:t>excluderea sa din procedura de atribuire potrivit art. 164-167;</w:t>
      </w:r>
    </w:p>
    <w:p w14:paraId="184ACD8D"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506AEB">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506AEB">
        <w:rPr>
          <w:rFonts w:ascii="Garamond" w:eastAsia="Times New Roman" w:hAnsi="Garamond" w:cs="Times New Roman"/>
          <w:b/>
          <w:noProof/>
          <w:sz w:val="24"/>
          <w:szCs w:val="24"/>
          <w:lang w:eastAsia="ar-SA"/>
        </w:rPr>
        <w:t>printr-o decizie a Curţii de Justiţie a Uniunii Europene.</w:t>
      </w:r>
    </w:p>
    <w:p w14:paraId="08BC47A2"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3A14C82D" w14:textId="77777777" w:rsidR="00506AEB" w:rsidRPr="00506AEB" w:rsidRDefault="00506AEB" w:rsidP="00506AEB">
      <w:pPr>
        <w:keepNext/>
        <w:keepLines/>
        <w:tabs>
          <w:tab w:val="left" w:pos="180"/>
        </w:tabs>
        <w:spacing w:after="0" w:line="240" w:lineRule="auto"/>
        <w:jc w:val="both"/>
        <w:outlineLvl w:val="2"/>
        <w:rPr>
          <w:rFonts w:ascii="Garamond" w:eastAsia="Times New Roman" w:hAnsi="Garamond" w:cs="Calibri"/>
          <w:b/>
          <w:bCs/>
          <w:i/>
          <w:sz w:val="24"/>
          <w:szCs w:val="24"/>
          <w:lang w:eastAsia="ro-RO"/>
        </w:rPr>
      </w:pPr>
      <w:r w:rsidRPr="00506AEB">
        <w:rPr>
          <w:rFonts w:ascii="Garamond" w:eastAsia="Times New Roman" w:hAnsi="Garamond" w:cs="Times New Roman"/>
          <w:b/>
          <w:noProof/>
          <w:sz w:val="24"/>
          <w:szCs w:val="24"/>
          <w:lang w:eastAsia="ar-SA"/>
        </w:rPr>
        <w:t>23</w:t>
      </w:r>
      <w:r w:rsidRPr="00506AEB">
        <w:rPr>
          <w:rFonts w:ascii="Garamond" w:eastAsia="Times New Roman" w:hAnsi="Garamond" w:cs="Times New Roman"/>
          <w:bCs/>
          <w:noProof/>
          <w:sz w:val="24"/>
          <w:szCs w:val="24"/>
          <w:lang w:eastAsia="ar-SA"/>
        </w:rPr>
        <w:t xml:space="preserve">. </w:t>
      </w:r>
      <w:r w:rsidRPr="00506AEB">
        <w:rPr>
          <w:rFonts w:ascii="Garamond" w:eastAsia="Times New Roman" w:hAnsi="Garamond" w:cs="Calibri"/>
          <w:b/>
          <w:bCs/>
          <w:i/>
          <w:sz w:val="24"/>
          <w:szCs w:val="24"/>
          <w:lang w:eastAsia="ro-RO"/>
        </w:rPr>
        <w:t>Obliga</w:t>
      </w:r>
      <w:r w:rsidRPr="00506AEB">
        <w:rPr>
          <w:rFonts w:ascii="Cambria" w:eastAsia="Times New Roman" w:hAnsi="Cambria" w:cs="Cambria"/>
          <w:b/>
          <w:bCs/>
          <w:i/>
          <w:sz w:val="24"/>
          <w:szCs w:val="24"/>
          <w:lang w:eastAsia="ro-RO"/>
        </w:rPr>
        <w:t>ț</w:t>
      </w:r>
      <w:r w:rsidRPr="00506AEB">
        <w:rPr>
          <w:rFonts w:ascii="Garamond" w:eastAsia="Times New Roman" w:hAnsi="Garamond" w:cs="Calibri"/>
          <w:b/>
          <w:bCs/>
          <w:i/>
          <w:sz w:val="24"/>
          <w:szCs w:val="24"/>
          <w:lang w:eastAsia="ro-RO"/>
        </w:rPr>
        <w:t xml:space="preserve">ii privind personalul </w:t>
      </w:r>
      <w:r w:rsidRPr="00506AEB">
        <w:rPr>
          <w:rFonts w:ascii="Cambria" w:eastAsia="Times New Roman" w:hAnsi="Cambria" w:cs="Cambria"/>
          <w:b/>
          <w:bCs/>
          <w:i/>
          <w:sz w:val="24"/>
          <w:szCs w:val="24"/>
          <w:lang w:eastAsia="ro-RO"/>
        </w:rPr>
        <w:t>ș</w:t>
      </w:r>
      <w:r w:rsidRPr="00506AEB">
        <w:rPr>
          <w:rFonts w:ascii="Garamond" w:eastAsia="Times New Roman" w:hAnsi="Garamond" w:cs="Calibri"/>
          <w:b/>
          <w:bCs/>
          <w:i/>
          <w:sz w:val="24"/>
          <w:szCs w:val="24"/>
          <w:lang w:eastAsia="ro-RO"/>
        </w:rPr>
        <w:t>i for</w:t>
      </w:r>
      <w:r w:rsidRPr="00506AEB">
        <w:rPr>
          <w:rFonts w:ascii="Cambria" w:eastAsia="Times New Roman" w:hAnsi="Cambria" w:cs="Cambria"/>
          <w:b/>
          <w:bCs/>
          <w:i/>
          <w:sz w:val="24"/>
          <w:szCs w:val="24"/>
          <w:lang w:eastAsia="ro-RO"/>
        </w:rPr>
        <w:t>ț</w:t>
      </w:r>
      <w:r w:rsidRPr="00506AEB">
        <w:rPr>
          <w:rFonts w:ascii="Garamond" w:eastAsia="Times New Roman" w:hAnsi="Garamond" w:cs="Calibri"/>
          <w:b/>
          <w:bCs/>
          <w:i/>
          <w:sz w:val="24"/>
          <w:szCs w:val="24"/>
          <w:lang w:eastAsia="ro-RO"/>
        </w:rPr>
        <w:t xml:space="preserve">a de muncă, asigurările </w:t>
      </w:r>
      <w:r w:rsidRPr="00506AEB">
        <w:rPr>
          <w:rFonts w:ascii="Cambria" w:eastAsia="Times New Roman" w:hAnsi="Cambria" w:cs="Cambria"/>
          <w:b/>
          <w:bCs/>
          <w:i/>
          <w:sz w:val="24"/>
          <w:szCs w:val="24"/>
          <w:lang w:eastAsia="ro-RO"/>
        </w:rPr>
        <w:t>ș</w:t>
      </w:r>
      <w:r w:rsidRPr="00506AEB">
        <w:rPr>
          <w:rFonts w:ascii="Garamond" w:eastAsia="Times New Roman" w:hAnsi="Garamond" w:cs="Calibri"/>
          <w:b/>
          <w:bCs/>
          <w:i/>
          <w:sz w:val="24"/>
          <w:szCs w:val="24"/>
          <w:lang w:eastAsia="ro-RO"/>
        </w:rPr>
        <w:t>i securitatea muncii, legisla</w:t>
      </w:r>
      <w:r w:rsidRPr="00506AEB">
        <w:rPr>
          <w:rFonts w:ascii="Cambria" w:eastAsia="Times New Roman" w:hAnsi="Cambria" w:cs="Cambria"/>
          <w:b/>
          <w:bCs/>
          <w:i/>
          <w:sz w:val="24"/>
          <w:szCs w:val="24"/>
          <w:lang w:eastAsia="ro-RO"/>
        </w:rPr>
        <w:t>ț</w:t>
      </w:r>
      <w:r w:rsidRPr="00506AEB">
        <w:rPr>
          <w:rFonts w:ascii="Garamond" w:eastAsia="Times New Roman" w:hAnsi="Garamond" w:cs="Calibri"/>
          <w:b/>
          <w:bCs/>
          <w:i/>
          <w:sz w:val="24"/>
          <w:szCs w:val="24"/>
          <w:lang w:eastAsia="ro-RO"/>
        </w:rPr>
        <w:t xml:space="preserve">ia muncii </w:t>
      </w:r>
    </w:p>
    <w:p w14:paraId="4A503446" w14:textId="77777777" w:rsidR="00506AEB" w:rsidRPr="00506AEB" w:rsidRDefault="00506AEB" w:rsidP="00506AEB">
      <w:pPr>
        <w:tabs>
          <w:tab w:val="left" w:pos="3261"/>
        </w:tabs>
        <w:suppressAutoHyphens/>
        <w:spacing w:after="0" w:line="240" w:lineRule="auto"/>
        <w:jc w:val="both"/>
        <w:rPr>
          <w:rFonts w:ascii="Garamond" w:eastAsia="Times New Roman" w:hAnsi="Garamond" w:cs="Calibri"/>
          <w:iCs/>
          <w:sz w:val="24"/>
          <w:szCs w:val="24"/>
        </w:rPr>
      </w:pPr>
      <w:r w:rsidRPr="00506AEB">
        <w:rPr>
          <w:rFonts w:ascii="Garamond" w:eastAsia="Times New Roman" w:hAnsi="Garamond" w:cs="Calibri"/>
          <w:iCs/>
          <w:sz w:val="24"/>
          <w:szCs w:val="24"/>
        </w:rPr>
        <w:t xml:space="preserve">23.1 </w:t>
      </w:r>
      <w:r w:rsidRPr="00506AEB">
        <w:rPr>
          <w:rFonts w:ascii="Garamond" w:eastAsia="Times New Roman" w:hAnsi="Garamond" w:cs="Times New Roman"/>
          <w:iCs/>
          <w:noProof/>
          <w:sz w:val="24"/>
          <w:szCs w:val="24"/>
          <w:lang w:eastAsia="ar-SA"/>
        </w:rPr>
        <w:t>Furnizorul</w:t>
      </w:r>
      <w:r w:rsidRPr="00506AEB">
        <w:rPr>
          <w:rFonts w:ascii="Garamond" w:eastAsia="Times New Roman" w:hAnsi="Garamond" w:cs="Calibri"/>
          <w:iCs/>
          <w:sz w:val="24"/>
          <w:szCs w:val="24"/>
        </w:rPr>
        <w:t xml:space="preserve"> va respecta întreaga legisla</w:t>
      </w:r>
      <w:r w:rsidRPr="00506AEB">
        <w:rPr>
          <w:rFonts w:ascii="Cambria" w:eastAsia="Times New Roman" w:hAnsi="Cambria" w:cs="Cambria"/>
          <w:iCs/>
          <w:sz w:val="24"/>
          <w:szCs w:val="24"/>
        </w:rPr>
        <w:t>ț</w:t>
      </w:r>
      <w:r w:rsidRPr="00506AEB">
        <w:rPr>
          <w:rFonts w:ascii="Garamond" w:eastAsia="Times New Roman" w:hAnsi="Garamond" w:cs="Calibri"/>
          <w:iCs/>
          <w:sz w:val="24"/>
          <w:szCs w:val="24"/>
        </w:rPr>
        <w:t>ie a muncii care se aplic</w:t>
      </w:r>
      <w:r w:rsidRPr="00506AEB">
        <w:rPr>
          <w:rFonts w:ascii="Garamond" w:eastAsia="Times New Roman" w:hAnsi="Garamond" w:cs="Garamond"/>
          <w:iCs/>
          <w:sz w:val="24"/>
          <w:szCs w:val="24"/>
        </w:rPr>
        <w:t>ă</w:t>
      </w:r>
      <w:r w:rsidRPr="00506AEB">
        <w:rPr>
          <w:rFonts w:ascii="Garamond" w:eastAsia="Times New Roman" w:hAnsi="Garamond" w:cs="Calibri"/>
          <w:iCs/>
          <w:sz w:val="24"/>
          <w:szCs w:val="24"/>
        </w:rPr>
        <w:t xml:space="preserve"> personalului , inclusiv legisla</w:t>
      </w:r>
      <w:r w:rsidRPr="00506AEB">
        <w:rPr>
          <w:rFonts w:ascii="Cambria" w:eastAsia="Times New Roman" w:hAnsi="Cambria" w:cs="Cambria"/>
          <w:iCs/>
          <w:sz w:val="24"/>
          <w:szCs w:val="24"/>
        </w:rPr>
        <w:t>ț</w:t>
      </w:r>
      <w:r w:rsidRPr="00506AEB">
        <w:rPr>
          <w:rFonts w:ascii="Garamond" w:eastAsia="Times New Roman" w:hAnsi="Garamond" w:cs="Calibri"/>
          <w:iCs/>
          <w:sz w:val="24"/>
          <w:szCs w:val="24"/>
        </w:rPr>
        <w:t xml:space="preserve">ia </w:t>
      </w:r>
      <w:r w:rsidRPr="00506AEB">
        <w:rPr>
          <w:rFonts w:ascii="Garamond" w:eastAsia="Times New Roman" w:hAnsi="Garamond" w:cs="Garamond"/>
          <w:iCs/>
          <w:sz w:val="24"/>
          <w:szCs w:val="24"/>
        </w:rPr>
        <w:t>î</w:t>
      </w:r>
      <w:r w:rsidRPr="00506AEB">
        <w:rPr>
          <w:rFonts w:ascii="Garamond" w:eastAsia="Times New Roman" w:hAnsi="Garamond" w:cs="Calibri"/>
          <w:iCs/>
          <w:sz w:val="24"/>
          <w:szCs w:val="24"/>
        </w:rPr>
        <w:t>n vigoare privind angajarea, programul de lucru, sănătate, securitatea muncii, asisten</w:t>
      </w:r>
      <w:r w:rsidRPr="00506AEB">
        <w:rPr>
          <w:rFonts w:ascii="Cambria" w:eastAsia="Times New Roman" w:hAnsi="Cambria" w:cs="Cambria"/>
          <w:iCs/>
          <w:sz w:val="24"/>
          <w:szCs w:val="24"/>
        </w:rPr>
        <w:t>ț</w:t>
      </w:r>
      <w:r w:rsidRPr="00506AEB">
        <w:rPr>
          <w:rFonts w:ascii="Garamond" w:eastAsia="Times New Roman" w:hAnsi="Garamond" w:cs="Garamond"/>
          <w:iCs/>
          <w:sz w:val="24"/>
          <w:szCs w:val="24"/>
        </w:rPr>
        <w:t>ă</w:t>
      </w:r>
      <w:r w:rsidRPr="00506AEB">
        <w:rPr>
          <w:rFonts w:ascii="Garamond" w:eastAsia="Times New Roman" w:hAnsi="Garamond" w:cs="Calibri"/>
          <w:iCs/>
          <w:sz w:val="24"/>
          <w:szCs w:val="24"/>
        </w:rPr>
        <w:t xml:space="preserve"> social</w:t>
      </w:r>
      <w:r w:rsidRPr="00506AEB">
        <w:rPr>
          <w:rFonts w:ascii="Garamond" w:eastAsia="Times New Roman" w:hAnsi="Garamond" w:cs="Garamond"/>
          <w:iCs/>
          <w:sz w:val="24"/>
          <w:szCs w:val="24"/>
        </w:rPr>
        <w:t>ă</w:t>
      </w:r>
      <w:r w:rsidRPr="00506AEB">
        <w:rPr>
          <w:rFonts w:ascii="Garamond" w:eastAsia="Times New Roman" w:hAnsi="Garamond" w:cs="Calibri"/>
          <w:iCs/>
          <w:sz w:val="24"/>
          <w:szCs w:val="24"/>
        </w:rPr>
        <w:t xml:space="preserve">, emigrare </w:t>
      </w:r>
      <w:r w:rsidRPr="00506AEB">
        <w:rPr>
          <w:rFonts w:ascii="Garamond" w:eastAsia="Times New Roman" w:hAnsi="Garamond" w:cs="Garamond"/>
          <w:iCs/>
          <w:sz w:val="24"/>
          <w:szCs w:val="24"/>
        </w:rPr>
        <w:t>ş</w:t>
      </w:r>
      <w:r w:rsidRPr="00506AEB">
        <w:rPr>
          <w:rFonts w:ascii="Garamond" w:eastAsia="Times New Roman" w:hAnsi="Garamond" w:cs="Calibri"/>
          <w:iCs/>
          <w:sz w:val="24"/>
          <w:szCs w:val="24"/>
        </w:rPr>
        <w:t xml:space="preserve">i repatriere, </w:t>
      </w:r>
      <w:r w:rsidRPr="00506AEB">
        <w:rPr>
          <w:rFonts w:ascii="Garamond" w:eastAsia="Times New Roman" w:hAnsi="Garamond" w:cs="Garamond"/>
          <w:iCs/>
          <w:sz w:val="24"/>
          <w:szCs w:val="24"/>
        </w:rPr>
        <w:t>ş</w:t>
      </w:r>
      <w:r w:rsidRPr="00506AEB">
        <w:rPr>
          <w:rFonts w:ascii="Garamond" w:eastAsia="Times New Roman" w:hAnsi="Garamond" w:cs="Calibri"/>
          <w:iCs/>
          <w:sz w:val="24"/>
          <w:szCs w:val="24"/>
        </w:rPr>
        <w:t xml:space="preserve">i </w:t>
      </w:r>
      <w:r w:rsidRPr="00506AEB">
        <w:rPr>
          <w:rFonts w:ascii="Garamond" w:eastAsia="Times New Roman" w:hAnsi="Garamond" w:cs="Garamond"/>
          <w:iCs/>
          <w:sz w:val="24"/>
          <w:szCs w:val="24"/>
        </w:rPr>
        <w:t>î</w:t>
      </w:r>
      <w:r w:rsidRPr="00506AEB">
        <w:rPr>
          <w:rFonts w:ascii="Garamond" w:eastAsia="Times New Roman" w:hAnsi="Garamond" w:cs="Calibri"/>
          <w:iCs/>
          <w:sz w:val="24"/>
          <w:szCs w:val="24"/>
        </w:rPr>
        <w:t>i va asigura acestuia toate drepturile legale.</w:t>
      </w:r>
    </w:p>
    <w:p w14:paraId="01F237AD" w14:textId="77777777" w:rsidR="00506AEB" w:rsidRPr="00506AEB" w:rsidRDefault="00506AEB" w:rsidP="00506AEB">
      <w:pPr>
        <w:tabs>
          <w:tab w:val="left" w:pos="720"/>
          <w:tab w:val="left" w:pos="9000"/>
        </w:tabs>
        <w:spacing w:after="0" w:line="240" w:lineRule="auto"/>
        <w:contextualSpacing/>
        <w:jc w:val="both"/>
        <w:rPr>
          <w:rFonts w:ascii="Garamond" w:eastAsia="Times New Roman" w:hAnsi="Garamond" w:cs="Calibri"/>
          <w:iCs/>
          <w:sz w:val="24"/>
          <w:szCs w:val="24"/>
          <w:lang w:eastAsia="ro-RO"/>
        </w:rPr>
      </w:pPr>
      <w:r w:rsidRPr="00506AEB">
        <w:rPr>
          <w:rFonts w:ascii="Garamond" w:eastAsia="Times New Roman" w:hAnsi="Garamond" w:cs="Calibri"/>
          <w:iCs/>
          <w:sz w:val="24"/>
          <w:szCs w:val="24"/>
          <w:lang w:eastAsia="ro-RO"/>
        </w:rPr>
        <w:t xml:space="preserve">23.2 </w:t>
      </w:r>
      <w:r w:rsidRPr="00506AEB">
        <w:rPr>
          <w:rFonts w:ascii="Garamond" w:eastAsia="Times New Roman" w:hAnsi="Garamond" w:cs="Times New Roman"/>
          <w:iCs/>
          <w:noProof/>
          <w:sz w:val="24"/>
          <w:szCs w:val="24"/>
          <w:lang w:eastAsia="ar-SA"/>
        </w:rPr>
        <w:t>Furnizorul</w:t>
      </w:r>
      <w:r w:rsidRPr="00506AEB">
        <w:rPr>
          <w:rFonts w:ascii="Garamond" w:eastAsia="Times New Roman" w:hAnsi="Garamond" w:cs="Calibri"/>
          <w:iCs/>
          <w:sz w:val="24"/>
          <w:szCs w:val="24"/>
          <w:lang w:eastAsia="ro-RO"/>
        </w:rPr>
        <w:t xml:space="preserve"> se asigură că angaja</w:t>
      </w:r>
      <w:r w:rsidRPr="00506AEB">
        <w:rPr>
          <w:rFonts w:ascii="Cambria" w:eastAsia="Times New Roman" w:hAnsi="Cambria" w:cs="Cambria"/>
          <w:iCs/>
          <w:sz w:val="24"/>
          <w:szCs w:val="24"/>
          <w:lang w:eastAsia="ro-RO"/>
        </w:rPr>
        <w:t>ț</w:t>
      </w:r>
      <w:r w:rsidRPr="00506AEB">
        <w:rPr>
          <w:rFonts w:ascii="Garamond" w:eastAsia="Times New Roman" w:hAnsi="Garamond" w:cs="Calibri"/>
          <w:iCs/>
          <w:sz w:val="24"/>
          <w:szCs w:val="24"/>
          <w:lang w:eastAsia="ro-RO"/>
        </w:rPr>
        <w:t>ii s</w:t>
      </w:r>
      <w:r w:rsidRPr="00506AEB">
        <w:rPr>
          <w:rFonts w:ascii="Garamond" w:eastAsia="Times New Roman" w:hAnsi="Garamond" w:cs="Garamond"/>
          <w:iCs/>
          <w:sz w:val="24"/>
          <w:szCs w:val="24"/>
          <w:lang w:eastAsia="ro-RO"/>
        </w:rPr>
        <w:t>ă</w:t>
      </w:r>
      <w:r w:rsidRPr="00506AEB">
        <w:rPr>
          <w:rFonts w:ascii="Garamond" w:eastAsia="Times New Roman" w:hAnsi="Garamond" w:cs="Calibri"/>
          <w:iCs/>
          <w:sz w:val="24"/>
          <w:szCs w:val="24"/>
          <w:lang w:eastAsia="ro-RO"/>
        </w:rPr>
        <w:t>i se conformeaz</w:t>
      </w:r>
      <w:r w:rsidRPr="00506AEB">
        <w:rPr>
          <w:rFonts w:ascii="Garamond" w:eastAsia="Times New Roman" w:hAnsi="Garamond" w:cs="Garamond"/>
          <w:iCs/>
          <w:sz w:val="24"/>
          <w:szCs w:val="24"/>
          <w:lang w:eastAsia="ro-RO"/>
        </w:rPr>
        <w:t>ă</w:t>
      </w:r>
      <w:r w:rsidRPr="00506AEB">
        <w:rPr>
          <w:rFonts w:ascii="Garamond" w:eastAsia="Times New Roman" w:hAnsi="Garamond" w:cs="Calibri"/>
          <w:iCs/>
          <w:sz w:val="24"/>
          <w:szCs w:val="24"/>
          <w:lang w:eastAsia="ro-RO"/>
        </w:rPr>
        <w:t xml:space="preserve"> tuturor legilor </w:t>
      </w:r>
      <w:r w:rsidRPr="00506AEB">
        <w:rPr>
          <w:rFonts w:ascii="Garamond" w:eastAsia="Times New Roman" w:hAnsi="Garamond" w:cs="Garamond"/>
          <w:iCs/>
          <w:sz w:val="24"/>
          <w:szCs w:val="24"/>
          <w:lang w:eastAsia="ro-RO"/>
        </w:rPr>
        <w:t>î</w:t>
      </w:r>
      <w:r w:rsidRPr="00506AEB">
        <w:rPr>
          <w:rFonts w:ascii="Garamond" w:eastAsia="Times New Roman" w:hAnsi="Garamond" w:cs="Calibri"/>
          <w:iCs/>
          <w:sz w:val="24"/>
          <w:szCs w:val="24"/>
          <w:lang w:eastAsia="ro-RO"/>
        </w:rPr>
        <w:t>n vigoare, inclusiv celor legate de securitatea muncii.</w:t>
      </w:r>
    </w:p>
    <w:p w14:paraId="444E9DF2"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506AEB">
        <w:rPr>
          <w:rFonts w:ascii="Garamond" w:eastAsia="Times New Roman" w:hAnsi="Garamond" w:cs="Times New Roman"/>
          <w:iCs/>
          <w:noProof/>
          <w:sz w:val="24"/>
          <w:szCs w:val="24"/>
          <w:lang w:eastAsia="ar-SA"/>
        </w:rPr>
        <w:t>23.3 Furnizorul va manifesta o deosebit</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 xml:space="preserve"> aten</w:t>
      </w:r>
      <w:r w:rsidRPr="00506AEB">
        <w:rPr>
          <w:rFonts w:ascii="Cambria" w:eastAsia="Times New Roman" w:hAnsi="Cambria" w:cs="Cambria"/>
          <w:iCs/>
          <w:noProof/>
          <w:sz w:val="24"/>
          <w:szCs w:val="24"/>
          <w:lang w:eastAsia="ar-SA"/>
        </w:rPr>
        <w:t>ț</w:t>
      </w:r>
      <w:r w:rsidRPr="00506AEB">
        <w:rPr>
          <w:rFonts w:ascii="Garamond" w:eastAsia="Times New Roman" w:hAnsi="Garamond" w:cs="Times New Roman"/>
          <w:iCs/>
          <w:noProof/>
          <w:sz w:val="24"/>
          <w:szCs w:val="24"/>
          <w:lang w:eastAsia="ar-SA"/>
        </w:rPr>
        <w:t xml:space="preserve">ie astfel </w:t>
      </w:r>
      <w:r w:rsidRPr="00506AEB">
        <w:rPr>
          <w:rFonts w:ascii="Garamond" w:eastAsia="Times New Roman" w:hAnsi="Garamond" w:cs="Garamond"/>
          <w:iCs/>
          <w:noProof/>
          <w:sz w:val="24"/>
          <w:szCs w:val="24"/>
          <w:lang w:eastAsia="ar-SA"/>
        </w:rPr>
        <w:t>î</w:t>
      </w:r>
      <w:r w:rsidRPr="00506AEB">
        <w:rPr>
          <w:rFonts w:ascii="Garamond" w:eastAsia="Times New Roman" w:hAnsi="Garamond" w:cs="Times New Roman"/>
          <w:iCs/>
          <w:noProof/>
          <w:sz w:val="24"/>
          <w:szCs w:val="24"/>
          <w:lang w:eastAsia="ar-SA"/>
        </w:rPr>
        <w:t>nc</w:t>
      </w:r>
      <w:r w:rsidRPr="00506AEB">
        <w:rPr>
          <w:rFonts w:ascii="Garamond" w:eastAsia="Times New Roman" w:hAnsi="Garamond" w:cs="Garamond"/>
          <w:iCs/>
          <w:noProof/>
          <w:sz w:val="24"/>
          <w:szCs w:val="24"/>
          <w:lang w:eastAsia="ar-SA"/>
        </w:rPr>
        <w:t>â</w:t>
      </w:r>
      <w:r w:rsidRPr="00506AEB">
        <w:rPr>
          <w:rFonts w:ascii="Garamond" w:eastAsia="Times New Roman" w:hAnsi="Garamond" w:cs="Times New Roman"/>
          <w:iCs/>
          <w:noProof/>
          <w:sz w:val="24"/>
          <w:szCs w:val="24"/>
          <w:lang w:eastAsia="ar-SA"/>
        </w:rPr>
        <w:t>t, s</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 xml:space="preserve"> evite producerea oric</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ror evenimente care s</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 xml:space="preserve"> aib</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 xml:space="preserve"> efecte nocive asupra mediului sau asupra st</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rii de s</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n</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tate a personalului.</w:t>
      </w:r>
    </w:p>
    <w:p w14:paraId="170E2C4E"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506AEB">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15C65939"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506AEB">
        <w:rPr>
          <w:rFonts w:ascii="Garamond" w:eastAsia="Times New Roman" w:hAnsi="Garamond" w:cs="Times New Roman"/>
          <w:iCs/>
          <w:noProof/>
          <w:sz w:val="24"/>
          <w:szCs w:val="24"/>
          <w:lang w:eastAsia="ar-SA"/>
        </w:rPr>
        <w:t>23.5 Furnizarea produselor se va face în conformitate cu legisla</w:t>
      </w:r>
      <w:r w:rsidRPr="00506AEB">
        <w:rPr>
          <w:rFonts w:ascii="Cambria" w:eastAsia="Times New Roman" w:hAnsi="Cambria" w:cs="Cambria"/>
          <w:iCs/>
          <w:noProof/>
          <w:sz w:val="24"/>
          <w:szCs w:val="24"/>
          <w:lang w:eastAsia="ar-SA"/>
        </w:rPr>
        <w:t>ț</w:t>
      </w:r>
      <w:r w:rsidRPr="00506AEB">
        <w:rPr>
          <w:rFonts w:ascii="Garamond" w:eastAsia="Times New Roman" w:hAnsi="Garamond" w:cs="Times New Roman"/>
          <w:iCs/>
          <w:noProof/>
          <w:sz w:val="24"/>
          <w:szCs w:val="24"/>
          <w:lang w:eastAsia="ar-SA"/>
        </w:rPr>
        <w:t>ia privind protec</w:t>
      </w:r>
      <w:r w:rsidRPr="00506AEB">
        <w:rPr>
          <w:rFonts w:ascii="Cambria" w:eastAsia="Times New Roman" w:hAnsi="Cambria" w:cs="Cambria"/>
          <w:iCs/>
          <w:noProof/>
          <w:sz w:val="24"/>
          <w:szCs w:val="24"/>
          <w:lang w:eastAsia="ar-SA"/>
        </w:rPr>
        <w:t>ț</w:t>
      </w:r>
      <w:r w:rsidRPr="00506AEB">
        <w:rPr>
          <w:rFonts w:ascii="Garamond" w:eastAsia="Times New Roman" w:hAnsi="Garamond" w:cs="Times New Roman"/>
          <w:iCs/>
          <w:noProof/>
          <w:sz w:val="24"/>
          <w:szCs w:val="24"/>
          <w:lang w:eastAsia="ar-SA"/>
        </w:rPr>
        <w:t>ia muncii, protec</w:t>
      </w:r>
      <w:r w:rsidRPr="00506AEB">
        <w:rPr>
          <w:rFonts w:ascii="Cambria" w:eastAsia="Times New Roman" w:hAnsi="Cambria" w:cs="Cambria"/>
          <w:iCs/>
          <w:noProof/>
          <w:sz w:val="24"/>
          <w:szCs w:val="24"/>
          <w:lang w:eastAsia="ar-SA"/>
        </w:rPr>
        <w:t>ț</w:t>
      </w:r>
      <w:r w:rsidRPr="00506AEB">
        <w:rPr>
          <w:rFonts w:ascii="Garamond" w:eastAsia="Times New Roman" w:hAnsi="Garamond" w:cs="Times New Roman"/>
          <w:iCs/>
          <w:noProof/>
          <w:sz w:val="24"/>
          <w:szCs w:val="24"/>
          <w:lang w:eastAsia="ar-SA"/>
        </w:rPr>
        <w:t xml:space="preserve">iei mediului </w:t>
      </w:r>
      <w:r w:rsidRPr="00506AEB">
        <w:rPr>
          <w:rFonts w:ascii="Cambria" w:eastAsia="Times New Roman" w:hAnsi="Cambria" w:cs="Cambria"/>
          <w:iCs/>
          <w:noProof/>
          <w:sz w:val="24"/>
          <w:szCs w:val="24"/>
          <w:lang w:eastAsia="ar-SA"/>
        </w:rPr>
        <w:t>ș</w:t>
      </w:r>
      <w:r w:rsidRPr="00506AEB">
        <w:rPr>
          <w:rFonts w:ascii="Garamond" w:eastAsia="Times New Roman" w:hAnsi="Garamond" w:cs="Times New Roman"/>
          <w:iCs/>
          <w:noProof/>
          <w:sz w:val="24"/>
          <w:szCs w:val="24"/>
          <w:lang w:eastAsia="ar-SA"/>
        </w:rPr>
        <w:t>i fiscalit</w:t>
      </w:r>
      <w:r w:rsidRPr="00506AEB">
        <w:rPr>
          <w:rFonts w:ascii="Garamond" w:eastAsia="Times New Roman" w:hAnsi="Garamond" w:cs="Garamond"/>
          <w:iCs/>
          <w:noProof/>
          <w:sz w:val="24"/>
          <w:szCs w:val="24"/>
          <w:lang w:eastAsia="ar-SA"/>
        </w:rPr>
        <w:t>ă</w:t>
      </w:r>
      <w:r w:rsidRPr="00506AEB">
        <w:rPr>
          <w:rFonts w:ascii="Cambria" w:eastAsia="Times New Roman" w:hAnsi="Cambria" w:cs="Cambria"/>
          <w:iCs/>
          <w:noProof/>
          <w:sz w:val="24"/>
          <w:szCs w:val="24"/>
          <w:lang w:eastAsia="ar-SA"/>
        </w:rPr>
        <w:t>ț</w:t>
      </w:r>
      <w:r w:rsidRPr="00506AEB">
        <w:rPr>
          <w:rFonts w:ascii="Garamond" w:eastAsia="Times New Roman" w:hAnsi="Garamond" w:cs="Times New Roman"/>
          <w:iCs/>
          <w:noProof/>
          <w:sz w:val="24"/>
          <w:szCs w:val="24"/>
          <w:lang w:eastAsia="ar-SA"/>
        </w:rPr>
        <w:t>ii ce se g</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sesc pe site-urile ministerelor de resort: www.mmssf.ro, www.mmediu.ro, www.mfinante.ro  etc.</w:t>
      </w:r>
    </w:p>
    <w:p w14:paraId="75598B9D"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74DF0D0"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506AEB">
        <w:rPr>
          <w:rFonts w:ascii="Garamond" w:eastAsia="Times New Roman" w:hAnsi="Garamond" w:cs="Times New Roman"/>
          <w:b/>
          <w:noProof/>
          <w:sz w:val="24"/>
          <w:szCs w:val="24"/>
          <w:lang w:eastAsia="ar-SA"/>
        </w:rPr>
        <w:t>24. Conflictul de interese</w:t>
      </w:r>
    </w:p>
    <w:p w14:paraId="541C08E5"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CONFLICTUL DE INTERESE</w:t>
      </w:r>
    </w:p>
    <w:p w14:paraId="528E0EE9"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Masuri legate de prevenirea si stoparea conflictului de interese</w:t>
      </w:r>
    </w:p>
    <w:p w14:paraId="2EDED2B1"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24.1 Furnizorul ia toate măsurile necesare pentru a preveni ori stopa orice situa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 care ar putea compromite derularea obiectiv</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impar</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ial</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a Contractului. Conflictele de interese pot ap</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rea,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mod special, ca rezultat al intereselor economice, afinit</w:t>
      </w:r>
      <w:r w:rsidRPr="00506AEB">
        <w:rPr>
          <w:rFonts w:ascii="Garamond" w:eastAsia="Times New Roman" w:hAnsi="Garamond" w:cs="Garamond"/>
          <w:bCs/>
          <w:noProof/>
          <w:sz w:val="24"/>
          <w:szCs w:val="24"/>
          <w:lang w:eastAsia="ar-SA"/>
        </w:rPr>
        <w:t>ă</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ilor politice ori de na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ionalitate, leg</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turilor de rudenie ori afinitate sau al oric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ror alte leg</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turi ori interese comune. Orice conflict de interese ap</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rut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timpul derul</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rii Contractului trebuie notificat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scris Achizitorului, f</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r</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nt</w:t>
      </w:r>
      <w:r w:rsidRPr="00506AEB">
        <w:rPr>
          <w:rFonts w:ascii="Garamond" w:eastAsia="Times New Roman" w:hAnsi="Garamond" w:cs="Garamond"/>
          <w:bCs/>
          <w:noProof/>
          <w:sz w:val="24"/>
          <w:szCs w:val="24"/>
          <w:lang w:eastAsia="ar-SA"/>
        </w:rPr>
        <w:t>â</w:t>
      </w:r>
      <w:r w:rsidRPr="00506AEB">
        <w:rPr>
          <w:rFonts w:ascii="Garamond" w:eastAsia="Times New Roman" w:hAnsi="Garamond" w:cs="Times New Roman"/>
          <w:bCs/>
          <w:noProof/>
          <w:sz w:val="24"/>
          <w:szCs w:val="24"/>
          <w:lang w:eastAsia="ar-SA"/>
        </w:rPr>
        <w:t>rziere.</w:t>
      </w:r>
    </w:p>
    <w:p w14:paraId="3545A62B"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24.2 Achizitorul î</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rezerv</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dreptul de a verifica dac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m</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surile luate sunt corespunz</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toare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poate solicita m</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suri suplimentare, dac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este necesar. Furnizorul se asigur</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Personalul/reprezentan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ii s</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u/s</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i nu se afl</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ntr-o situa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 care ar putea genera un conflict de interese. Furnizorul înlocuie</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 xml:space="preserve">te de îndata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f</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r</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vreo compensa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 din partea Achizitorului, orice membru al Personalului s</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u, care se reg</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se</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 xml:space="preserve">te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ntr-o astfel de situa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w:t>
      </w:r>
    </w:p>
    <w:p w14:paraId="4C049F9B"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24.3 Furnizorul trebuie să evite orice contact care ar putea să-i compromită independen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a sa ori pe cea a Personalului s</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u. Dac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c</w:t>
      </w:r>
      <w:r w:rsidRPr="00506AEB">
        <w:rPr>
          <w:rFonts w:ascii="Garamond" w:eastAsia="Times New Roman" w:hAnsi="Garamond" w:cs="Garamond"/>
          <w:bCs/>
          <w:noProof/>
          <w:sz w:val="24"/>
          <w:szCs w:val="24"/>
          <w:lang w:eastAsia="ar-SA"/>
        </w:rPr>
        <w:t>â</w:t>
      </w:r>
      <w:r w:rsidRPr="00506AEB">
        <w:rPr>
          <w:rFonts w:ascii="Garamond" w:eastAsia="Times New Roman" w:hAnsi="Garamond" w:cs="Times New Roman"/>
          <w:bCs/>
          <w:noProof/>
          <w:sz w:val="24"/>
          <w:szCs w:val="24"/>
          <w:lang w:eastAsia="ar-SA"/>
        </w:rPr>
        <w:t>nd Furnizorul e</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ueaz</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a-</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men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ine independen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a, Achizitorul, f</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r</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afectarea dreptului acestuia de a ob</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ine repararea prejudiciului care i-a fost cauzat ca urmare a situa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 xml:space="preserve">iei de conflict de interese, poate decide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 xml:space="preserve">ncetarea de plin drept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cu efect imediat a Contractului, nemaifiind necesar</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ndeplinirea vreunei formalit</w:t>
      </w:r>
      <w:r w:rsidRPr="00506AEB">
        <w:rPr>
          <w:rFonts w:ascii="Garamond" w:eastAsia="Times New Roman" w:hAnsi="Garamond" w:cs="Garamond"/>
          <w:bCs/>
          <w:noProof/>
          <w:sz w:val="24"/>
          <w:szCs w:val="24"/>
          <w:lang w:eastAsia="ar-SA"/>
        </w:rPr>
        <w:t>ă</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 prealabile precum si interven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ia vreunei instan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e judec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tore</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 xml:space="preserve">ti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i/sau arbitrale.</w:t>
      </w:r>
    </w:p>
    <w:p w14:paraId="686BCAEF"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24.4 Furnizorul are obliga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 xml:space="preserve">ia de a respecta prevederile legale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domeniul achizi</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 xml:space="preserve">ncheia orice alte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i/fo</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ti angaja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 ai autorit</w:t>
      </w:r>
      <w:r w:rsidRPr="00506AEB">
        <w:rPr>
          <w:rFonts w:ascii="Garamond" w:eastAsia="Times New Roman" w:hAnsi="Garamond" w:cs="Garamond"/>
          <w:bCs/>
          <w:noProof/>
          <w:sz w:val="24"/>
          <w:szCs w:val="24"/>
          <w:lang w:eastAsia="ar-SA"/>
        </w:rPr>
        <w:t>ă</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ii contractante sau ai furnizorului de servicii de achizi</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 implica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 xml:space="preserve">i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procedura de atribuire cu care autoritatea contractant</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/furnizorul de servicii de achizi</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 xml:space="preserve">ie implicat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 xml:space="preserve">n procedura de atribuire a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ncetat rela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iile contractuale ulterior atribuirii Contractului de achizi</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 public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pe parcursul unei perioade de cel pu</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in 12 (dou</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sprezece) luni de la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ncheierea Contractului, sub sanc</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iunea rezolu</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iunii ori rezilierii de drept a contractului respectiv.</w:t>
      </w:r>
    </w:p>
    <w:p w14:paraId="0A55138F"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CDC1B87"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9F29B5">
        <w:rPr>
          <w:rFonts w:ascii="Garamond" w:eastAsia="Times New Roman" w:hAnsi="Garamond" w:cs="Times New Roman"/>
          <w:b/>
          <w:noProof/>
          <w:sz w:val="24"/>
          <w:szCs w:val="24"/>
          <w:lang w:eastAsia="ar-SA"/>
        </w:rPr>
        <w:t xml:space="preserve">25. Derularea si monitorizarea contractului </w:t>
      </w:r>
    </w:p>
    <w:p w14:paraId="23190E4B"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25.1 Personalul/departamentul autoritatii contractante va raspunde de:</w:t>
      </w:r>
    </w:p>
    <w:p w14:paraId="13461DA7"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Urmărirea derulării contractelor de achizi</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ie publica privind furnizarea produselor in conformitate cu clauzele din contractul de achizi</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 xml:space="preserve">ie publica si graficul de livrare a contractelor </w:t>
      </w:r>
      <w:r w:rsidRPr="009F29B5">
        <w:rPr>
          <w:rFonts w:ascii="Garamond" w:eastAsia="Times New Roman" w:hAnsi="Garamond" w:cs="Garamond"/>
          <w:bCs/>
          <w:noProof/>
          <w:sz w:val="24"/>
          <w:szCs w:val="24"/>
          <w:lang w:eastAsia="ar-SA"/>
        </w:rPr>
        <w:t>î</w:t>
      </w:r>
      <w:r w:rsidRPr="009F29B5">
        <w:rPr>
          <w:rFonts w:ascii="Garamond" w:eastAsia="Times New Roman" w:hAnsi="Garamond" w:cs="Times New Roman"/>
          <w:bCs/>
          <w:noProof/>
          <w:sz w:val="24"/>
          <w:szCs w:val="24"/>
          <w:lang w:eastAsia="ar-SA"/>
        </w:rPr>
        <w:t>ncheiate si urm</w:t>
      </w:r>
      <w:r w:rsidRPr="009F29B5">
        <w:rPr>
          <w:rFonts w:ascii="Garamond" w:eastAsia="Times New Roman" w:hAnsi="Garamond" w:cs="Garamond"/>
          <w:bCs/>
          <w:noProof/>
          <w:sz w:val="24"/>
          <w:szCs w:val="24"/>
          <w:lang w:eastAsia="ar-SA"/>
        </w:rPr>
        <w:t>ă</w:t>
      </w:r>
      <w:r w:rsidRPr="009F29B5">
        <w:rPr>
          <w:rFonts w:ascii="Garamond" w:eastAsia="Times New Roman" w:hAnsi="Garamond" w:cs="Times New Roman"/>
          <w:bCs/>
          <w:noProof/>
          <w:sz w:val="24"/>
          <w:szCs w:val="24"/>
          <w:lang w:eastAsia="ar-SA"/>
        </w:rPr>
        <w:t xml:space="preserve">rirea </w:t>
      </w:r>
      <w:r w:rsidRPr="009F29B5">
        <w:rPr>
          <w:rFonts w:ascii="Garamond" w:eastAsia="Times New Roman" w:hAnsi="Garamond" w:cs="Garamond"/>
          <w:bCs/>
          <w:noProof/>
          <w:sz w:val="24"/>
          <w:szCs w:val="24"/>
          <w:lang w:eastAsia="ar-SA"/>
        </w:rPr>
        <w:t>î</w:t>
      </w:r>
      <w:r w:rsidRPr="009F29B5">
        <w:rPr>
          <w:rFonts w:ascii="Garamond" w:eastAsia="Times New Roman" w:hAnsi="Garamond" w:cs="Times New Roman"/>
          <w:bCs/>
          <w:noProof/>
          <w:sz w:val="24"/>
          <w:szCs w:val="24"/>
          <w:lang w:eastAsia="ar-SA"/>
        </w:rPr>
        <w:t>ndeplinirii obliga</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iilor asumate prin contract/acord-cadru;</w:t>
      </w:r>
    </w:p>
    <w:p w14:paraId="03EC514F"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Se pot adauga si urmatoarele mentiuni  (sau o parte din acestea):</w:t>
      </w:r>
    </w:p>
    <w:p w14:paraId="1BF7FBAC"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in</w:t>
      </w:r>
      <w:r w:rsidRPr="009F29B5">
        <w:rPr>
          <w:rFonts w:ascii="Garamond" w:eastAsia="Times New Roman" w:hAnsi="Garamond" w:cs="Garamond"/>
          <w:bCs/>
          <w:noProof/>
          <w:sz w:val="24"/>
          <w:szCs w:val="24"/>
          <w:lang w:eastAsia="ar-SA"/>
        </w:rPr>
        <w:t>â</w:t>
      </w:r>
      <w:r w:rsidRPr="009F29B5">
        <w:rPr>
          <w:rFonts w:ascii="Garamond" w:eastAsia="Times New Roman" w:hAnsi="Garamond" w:cs="Times New Roman"/>
          <w:bCs/>
          <w:noProof/>
          <w:sz w:val="24"/>
          <w:szCs w:val="24"/>
          <w:lang w:eastAsia="ar-SA"/>
        </w:rPr>
        <w:t>ndu-se cont de obliga</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iile asumate de c</w:t>
      </w:r>
      <w:r w:rsidRPr="009F29B5">
        <w:rPr>
          <w:rFonts w:ascii="Garamond" w:eastAsia="Times New Roman" w:hAnsi="Garamond" w:cs="Garamond"/>
          <w:bCs/>
          <w:noProof/>
          <w:sz w:val="24"/>
          <w:szCs w:val="24"/>
          <w:lang w:eastAsia="ar-SA"/>
        </w:rPr>
        <w:t>ă</w:t>
      </w:r>
      <w:r w:rsidRPr="009F29B5">
        <w:rPr>
          <w:rFonts w:ascii="Garamond" w:eastAsia="Times New Roman" w:hAnsi="Garamond" w:cs="Times New Roman"/>
          <w:bCs/>
          <w:noProof/>
          <w:sz w:val="24"/>
          <w:szCs w:val="24"/>
          <w:lang w:eastAsia="ar-SA"/>
        </w:rPr>
        <w:t>tre acesta, specifica</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 xml:space="preserve">iile tehnice ale produselor, termenele comerciale convenite </w:t>
      </w:r>
      <w:r w:rsidRPr="009F29B5">
        <w:rPr>
          <w:rFonts w:ascii="Cambria" w:eastAsia="Times New Roman" w:hAnsi="Cambria" w:cs="Cambria"/>
          <w:bCs/>
          <w:noProof/>
          <w:sz w:val="24"/>
          <w:szCs w:val="24"/>
          <w:lang w:eastAsia="ar-SA"/>
        </w:rPr>
        <w:t>ș</w:t>
      </w:r>
      <w:r w:rsidRPr="009F29B5">
        <w:rPr>
          <w:rFonts w:ascii="Garamond" w:eastAsia="Times New Roman" w:hAnsi="Garamond" w:cs="Times New Roman"/>
          <w:bCs/>
          <w:noProof/>
          <w:sz w:val="24"/>
          <w:szCs w:val="24"/>
          <w:lang w:eastAsia="ar-SA"/>
        </w:rPr>
        <w:t>i toate men</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 xml:space="preserve">iunile specificate </w:t>
      </w:r>
      <w:r w:rsidRPr="009F29B5">
        <w:rPr>
          <w:rFonts w:ascii="Garamond" w:eastAsia="Times New Roman" w:hAnsi="Garamond" w:cs="Garamond"/>
          <w:bCs/>
          <w:noProof/>
          <w:sz w:val="24"/>
          <w:szCs w:val="24"/>
          <w:lang w:eastAsia="ar-SA"/>
        </w:rPr>
        <w:t>î</w:t>
      </w:r>
      <w:r w:rsidRPr="009F29B5">
        <w:rPr>
          <w:rFonts w:ascii="Garamond" w:eastAsia="Times New Roman" w:hAnsi="Garamond" w:cs="Times New Roman"/>
          <w:bCs/>
          <w:noProof/>
          <w:sz w:val="24"/>
          <w:szCs w:val="24"/>
          <w:lang w:eastAsia="ar-SA"/>
        </w:rPr>
        <w:t>n cadrul documenta</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iei de atribuire.</w:t>
      </w:r>
    </w:p>
    <w:p w14:paraId="137EC343"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xml:space="preserve">De asemenea, pentru activitatea de management </w:t>
      </w:r>
      <w:r w:rsidRPr="009F29B5">
        <w:rPr>
          <w:rFonts w:ascii="Cambria" w:eastAsia="Times New Roman" w:hAnsi="Cambria" w:cs="Cambria"/>
          <w:bCs/>
          <w:noProof/>
          <w:sz w:val="24"/>
          <w:szCs w:val="24"/>
          <w:lang w:eastAsia="ar-SA"/>
        </w:rPr>
        <w:t>ș</w:t>
      </w:r>
      <w:r w:rsidRPr="009F29B5">
        <w:rPr>
          <w:rFonts w:ascii="Garamond" w:eastAsia="Times New Roman" w:hAnsi="Garamond" w:cs="Times New Roman"/>
          <w:bCs/>
          <w:noProof/>
          <w:sz w:val="24"/>
          <w:szCs w:val="24"/>
          <w:lang w:eastAsia="ar-SA"/>
        </w:rPr>
        <w:t xml:space="preserve">i gestionare a contractelor subsecvente se va </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 xml:space="preserve">ine cont de: </w:t>
      </w:r>
    </w:p>
    <w:p w14:paraId="0115A9A6"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acceptarea produselor în cadrul Contractului</w:t>
      </w:r>
    </w:p>
    <w:p w14:paraId="371A03A5"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monitorizarea performanţei pe perioada derulării Contractului</w:t>
      </w:r>
    </w:p>
    <w:p w14:paraId="7C0AAF93"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evaluarea performanţei Contractantului la finalul Contractului.</w:t>
      </w:r>
    </w:p>
    <w:p w14:paraId="40FE8F84"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00D49133"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
          <w:noProof/>
          <w:lang w:eastAsia="ar-SA"/>
        </w:rPr>
      </w:pPr>
    </w:p>
    <w:p w14:paraId="75D3079F" w14:textId="77777777" w:rsidR="00506AEB" w:rsidRPr="00506AEB" w:rsidRDefault="00506AEB" w:rsidP="00506AEB">
      <w:pPr>
        <w:tabs>
          <w:tab w:val="left" w:pos="3261"/>
        </w:tabs>
        <w:spacing w:after="0" w:line="240" w:lineRule="auto"/>
        <w:jc w:val="both"/>
        <w:rPr>
          <w:rFonts w:ascii="Garamond" w:eastAsia="Times New Roman" w:hAnsi="Garamond" w:cs="Times New Roman"/>
          <w:b/>
          <w:noProof/>
          <w:sz w:val="24"/>
          <w:szCs w:val="24"/>
        </w:rPr>
      </w:pPr>
      <w:r w:rsidRPr="00506AEB">
        <w:rPr>
          <w:rFonts w:ascii="Garamond" w:eastAsia="Times New Roman" w:hAnsi="Garamond" w:cs="Times New Roman"/>
          <w:b/>
          <w:noProof/>
          <w:sz w:val="24"/>
          <w:szCs w:val="24"/>
        </w:rPr>
        <w:t>26. Riscuri in indeplinirea contractului:</w:t>
      </w:r>
    </w:p>
    <w:p w14:paraId="3BD86483"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26.1 Furnizorul sa nu livreze produsele la standardele/calitate/si/sau specifica</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 xml:space="preserve">iile si caracteristicile prezentate în propunerea tehnică; </w:t>
      </w:r>
    </w:p>
    <w:p w14:paraId="7794BD71"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 xml:space="preserve">26.2 Furnizorul sa deterioreze obiectele de inventar, mijloacele fixe, sau sa provoace accidente prin neglijenta; </w:t>
      </w:r>
    </w:p>
    <w:p w14:paraId="20349FAC"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 xml:space="preserve">26.3 Furnizorul sa nu respecte normele de mediu, sănătate publica in vigoare, cu privire la produsele livrate; </w:t>
      </w:r>
    </w:p>
    <w:p w14:paraId="1DDE5AA2"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26.4 Produsele furnizate sa nu fie înso</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ite de certificate de conformitate si/sau documente solicitate pentru livrarea si recep</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 xml:space="preserve">ie </w:t>
      </w:r>
    </w:p>
    <w:p w14:paraId="7647C7D3"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Alte riscuri:</w:t>
      </w:r>
    </w:p>
    <w:p w14:paraId="3AC9D4BA" w14:textId="77777777" w:rsidR="00506AEB" w:rsidRPr="00506AEB" w:rsidRDefault="00506AEB" w:rsidP="00506AEB">
      <w:p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Riscuri care cad în sarcina beneficiarului</w:t>
      </w:r>
    </w:p>
    <w:p w14:paraId="6BF2ACC6" w14:textId="77777777" w:rsidR="00506AEB" w:rsidRPr="00506AEB" w:rsidRDefault="00506AEB" w:rsidP="00506AEB">
      <w:pPr>
        <w:numPr>
          <w:ilvl w:val="0"/>
          <w:numId w:val="7"/>
        </w:numPr>
        <w:tabs>
          <w:tab w:val="left" w:pos="360"/>
        </w:tabs>
        <w:spacing w:after="0" w:line="240" w:lineRule="auto"/>
        <w:ind w:left="360"/>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estimarea gre</w:t>
      </w:r>
      <w:r w:rsidRPr="00506AEB">
        <w:rPr>
          <w:rFonts w:ascii="Cambria" w:eastAsia="Times New Roman" w:hAnsi="Cambria" w:cs="Cambria"/>
          <w:noProof/>
          <w:sz w:val="24"/>
          <w:szCs w:val="24"/>
        </w:rPr>
        <w:t>ș</w:t>
      </w:r>
      <w:r w:rsidRPr="00506AEB">
        <w:rPr>
          <w:rFonts w:ascii="Garamond" w:eastAsia="Times New Roman" w:hAnsi="Garamond" w:cs="Times New Roman"/>
          <w:noProof/>
          <w:sz w:val="24"/>
          <w:szCs w:val="24"/>
        </w:rPr>
        <w:t>ită în plus sau în minus a cantită</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ii de produse necesare;</w:t>
      </w:r>
    </w:p>
    <w:p w14:paraId="57DB1387"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întârzierea în plată a facturilor furnizorului;</w:t>
      </w:r>
    </w:p>
    <w:p w14:paraId="0A88F597"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recep</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ionarea unei cantită</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 de produse nelivrate;</w:t>
      </w:r>
    </w:p>
    <w:p w14:paraId="434269A3"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dificultă</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 xml:space="preserve">i de colaborare </w:t>
      </w:r>
      <w:r w:rsidRPr="00506AEB">
        <w:rPr>
          <w:rFonts w:ascii="Cambria" w:eastAsia="Times New Roman" w:hAnsi="Cambria" w:cs="Cambria"/>
          <w:noProof/>
          <w:sz w:val="24"/>
          <w:szCs w:val="24"/>
        </w:rPr>
        <w:t>ș</w:t>
      </w:r>
      <w:r w:rsidRPr="00506AEB">
        <w:rPr>
          <w:rFonts w:ascii="Garamond" w:eastAsia="Times New Roman" w:hAnsi="Garamond" w:cs="Times New Roman"/>
          <w:noProof/>
          <w:sz w:val="24"/>
          <w:szCs w:val="24"/>
        </w:rPr>
        <w:t>i comunicare între factorii implica</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w:t>
      </w:r>
    </w:p>
    <w:p w14:paraId="65DB6C80" w14:textId="77777777" w:rsidR="00506AEB" w:rsidRPr="00506AEB" w:rsidRDefault="00506AEB" w:rsidP="00506AEB">
      <w:pPr>
        <w:spacing w:after="0" w:line="240" w:lineRule="auto"/>
        <w:ind w:left="-180"/>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 xml:space="preserve"> Masuri de eliminare a riscurilor care cad în sarcina beneficiarului</w:t>
      </w:r>
    </w:p>
    <w:p w14:paraId="2DDE65FC" w14:textId="77777777" w:rsidR="00506AEB" w:rsidRPr="00506AEB" w:rsidRDefault="00506AEB" w:rsidP="00506AEB">
      <w:pPr>
        <w:numPr>
          <w:ilvl w:val="0"/>
          <w:numId w:val="8"/>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 xml:space="preserve">se va deconta doar cantitatea de produse efectiv livrată </w:t>
      </w:r>
      <w:r w:rsidRPr="00506AEB">
        <w:rPr>
          <w:rFonts w:ascii="Cambria" w:eastAsia="Times New Roman" w:hAnsi="Cambria" w:cs="Cambria"/>
          <w:noProof/>
          <w:sz w:val="24"/>
          <w:szCs w:val="24"/>
        </w:rPr>
        <w:t>ș</w:t>
      </w:r>
      <w:r w:rsidRPr="00506AEB">
        <w:rPr>
          <w:rFonts w:ascii="Garamond" w:eastAsia="Times New Roman" w:hAnsi="Garamond" w:cs="Times New Roman"/>
          <w:noProof/>
          <w:sz w:val="24"/>
          <w:szCs w:val="24"/>
        </w:rPr>
        <w:t>i recep</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ionată;</w:t>
      </w:r>
    </w:p>
    <w:p w14:paraId="47FB3536"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facturile furnizorului vor fi decontate în termenul precizat în contractul de furnizare;</w:t>
      </w:r>
    </w:p>
    <w:p w14:paraId="0B352918"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recep</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ionarea produselor va fi confirmată de reprezentan</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ii desemna</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 ai beneficiarului;</w:t>
      </w:r>
    </w:p>
    <w:p w14:paraId="11763458"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beneficiarul va desemna persoane responsabile  din fiecare loca</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ie pentru a men</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ine legătura cu furnizorul;</w:t>
      </w:r>
    </w:p>
    <w:p w14:paraId="7EC2D767" w14:textId="77777777" w:rsidR="00506AEB" w:rsidRPr="00506AEB" w:rsidRDefault="00506AEB" w:rsidP="00506AEB">
      <w:pPr>
        <w:spacing w:after="0" w:line="240" w:lineRule="auto"/>
        <w:ind w:left="-180"/>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Riscuri care cad în sarcina furnizorului</w:t>
      </w:r>
    </w:p>
    <w:p w14:paraId="13CE768B"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nerespectarea termenelor de livrare</w:t>
      </w:r>
      <w:r w:rsidRPr="00506AEB">
        <w:rPr>
          <w:rFonts w:ascii="Garamond" w:eastAsia="Times New Roman" w:hAnsi="Garamond" w:cs="Times New Roman"/>
          <w:noProof/>
          <w:sz w:val="24"/>
          <w:szCs w:val="24"/>
          <w:lang w:val="en-US"/>
        </w:rPr>
        <w:t>;</w:t>
      </w:r>
    </w:p>
    <w:p w14:paraId="72A66A2A"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personal insuficient alocat;</w:t>
      </w:r>
    </w:p>
    <w:p w14:paraId="7543CBE2"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neconcordanta caracteristicilor tehnice ale produselor cu cerin</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ele caietului de sarcini la recep</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ia calitativă a acestora;</w:t>
      </w:r>
    </w:p>
    <w:p w14:paraId="44F19C68"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interpretarea eronată a cerin</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elor caietului de sarcini;</w:t>
      </w:r>
    </w:p>
    <w:p w14:paraId="040A0CA3"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relocarea beneficiarului in alte spatii/sedii;</w:t>
      </w:r>
    </w:p>
    <w:p w14:paraId="10938E4D"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schimbări legislative;</w:t>
      </w:r>
    </w:p>
    <w:p w14:paraId="07C6E596"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for</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ă majoră;</w:t>
      </w:r>
    </w:p>
    <w:p w14:paraId="74625526" w14:textId="77777777" w:rsidR="00506AEB" w:rsidRPr="00506AEB" w:rsidRDefault="00506AEB" w:rsidP="00506AEB">
      <w:pPr>
        <w:spacing w:after="0" w:line="240" w:lineRule="auto"/>
        <w:ind w:left="-180"/>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 xml:space="preserve">Masuri de eliminare a riscurilor care cad în sarcina furnizorului </w:t>
      </w:r>
    </w:p>
    <w:p w14:paraId="7B6992B4" w14:textId="77777777" w:rsidR="00506AEB" w:rsidRPr="00506AEB" w:rsidRDefault="00506AEB" w:rsidP="00506AEB">
      <w:pPr>
        <w:numPr>
          <w:ilvl w:val="0"/>
          <w:numId w:val="10"/>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asigurarea unui stoc permanent de produse;</w:t>
      </w:r>
    </w:p>
    <w:p w14:paraId="1C2E05FE" w14:textId="77777777" w:rsidR="00506AEB" w:rsidRPr="00506AEB" w:rsidRDefault="00506AEB" w:rsidP="00506AEB">
      <w:pPr>
        <w:numPr>
          <w:ilvl w:val="0"/>
          <w:numId w:val="9"/>
        </w:numPr>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interpretarea corecta a cerin</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elor din caietul de sarcini;</w:t>
      </w:r>
    </w:p>
    <w:p w14:paraId="2CA8ABD4" w14:textId="77777777" w:rsidR="00506AEB" w:rsidRPr="00506AEB" w:rsidRDefault="00506AEB" w:rsidP="00506AEB">
      <w:pPr>
        <w:numPr>
          <w:ilvl w:val="0"/>
          <w:numId w:val="9"/>
        </w:numPr>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asigurarea furnizării de produse cu o infrastructură  care sa nu genereze costuri mari cu între</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inerea acestora;</w:t>
      </w:r>
    </w:p>
    <w:p w14:paraId="5DD4B397" w14:textId="77777777" w:rsidR="00506AEB" w:rsidRPr="00506AEB" w:rsidRDefault="00506AEB" w:rsidP="00506AEB">
      <w:pPr>
        <w:numPr>
          <w:ilvl w:val="0"/>
          <w:numId w:val="11"/>
        </w:numPr>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alocarea suficienta de fonduri si personal pentru a putea face furnizările fără costuri suplimentare pentru beneficiar;</w:t>
      </w:r>
    </w:p>
    <w:p w14:paraId="43FA7DF3" w14:textId="77777777" w:rsidR="00506AEB" w:rsidRPr="00506AEB" w:rsidRDefault="00506AEB" w:rsidP="00506AEB">
      <w:pPr>
        <w:spacing w:after="0" w:line="240" w:lineRule="auto"/>
        <w:ind w:left="-180"/>
        <w:jc w:val="both"/>
        <w:rPr>
          <w:rFonts w:ascii="Garamond" w:eastAsia="Times New Roman" w:hAnsi="Garamond" w:cs="Times New Roman"/>
          <w:sz w:val="24"/>
          <w:szCs w:val="24"/>
        </w:rPr>
      </w:pPr>
    </w:p>
    <w:p w14:paraId="7BBEA1CD"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27. Cesiunea </w:t>
      </w:r>
      <w:r w:rsidRPr="00506AEB">
        <w:rPr>
          <w:rFonts w:ascii="Garamond" w:eastAsia="Times New Roman" w:hAnsi="Garamond" w:cs="Times New Roman"/>
          <w:b/>
          <w:bCs/>
          <w:noProof/>
          <w:sz w:val="24"/>
          <w:szCs w:val="24"/>
          <w:lang w:val="en-US"/>
        </w:rPr>
        <w:t>si interdictii privind subcontractarea</w:t>
      </w:r>
    </w:p>
    <w:p w14:paraId="5B521D19"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sz w:val="24"/>
          <w:szCs w:val="24"/>
        </w:rPr>
        <w:t xml:space="preserve">27.1 - </w:t>
      </w:r>
      <w:r w:rsidRPr="00506AEB">
        <w:rPr>
          <w:rFonts w:ascii="Garamond" w:eastAsia="Times New Roman" w:hAnsi="Garamond" w:cs="Times New Roman"/>
          <w:iCs/>
          <w:sz w:val="24"/>
          <w:szCs w:val="24"/>
        </w:rPr>
        <w:t>Este permisă doar cesiunea creanţelor născute din contract, obligaţiile născute rămânând în sarcina părţilor contractante, astfel cum au fost stipulate şi asumate iniţial.</w:t>
      </w:r>
    </w:p>
    <w:p w14:paraId="78332A03"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iCs/>
          <w:sz w:val="24"/>
          <w:szCs w:val="24"/>
        </w:rPr>
        <w:t xml:space="preserve">27.2 -  O cesiune va fi valida doar daca </w:t>
      </w:r>
      <w:proofErr w:type="spellStart"/>
      <w:r w:rsidRPr="00506AEB">
        <w:rPr>
          <w:rFonts w:ascii="Garamond" w:eastAsia="Times New Roman" w:hAnsi="Garamond" w:cs="Times New Roman"/>
          <w:iCs/>
          <w:sz w:val="24"/>
          <w:szCs w:val="24"/>
        </w:rPr>
        <w:t>reprezinta</w:t>
      </w:r>
      <w:proofErr w:type="spellEnd"/>
      <w:r w:rsidRPr="00506AEB">
        <w:rPr>
          <w:rFonts w:ascii="Garamond" w:eastAsia="Times New Roman" w:hAnsi="Garamond" w:cs="Times New Roman"/>
          <w:iCs/>
          <w:sz w:val="24"/>
          <w:szCs w:val="24"/>
        </w:rPr>
        <w:t xml:space="preserve"> un acord scris prin care furnizorul transfera contractul sau parte din acesta unui </w:t>
      </w:r>
      <w:proofErr w:type="spellStart"/>
      <w:r w:rsidRPr="00506AEB">
        <w:rPr>
          <w:rFonts w:ascii="Garamond" w:eastAsia="Times New Roman" w:hAnsi="Garamond" w:cs="Times New Roman"/>
          <w:iCs/>
          <w:sz w:val="24"/>
          <w:szCs w:val="24"/>
        </w:rPr>
        <w:t>tert</w:t>
      </w:r>
      <w:proofErr w:type="spellEnd"/>
      <w:r w:rsidRPr="00506AEB">
        <w:rPr>
          <w:rFonts w:ascii="Garamond" w:eastAsia="Times New Roman" w:hAnsi="Garamond" w:cs="Times New Roman"/>
          <w:iCs/>
          <w:sz w:val="24"/>
          <w:szCs w:val="24"/>
        </w:rPr>
        <w:t xml:space="preserve"> si a fost </w:t>
      </w:r>
      <w:proofErr w:type="spellStart"/>
      <w:r w:rsidRPr="00506AEB">
        <w:rPr>
          <w:rFonts w:ascii="Garamond" w:eastAsia="Times New Roman" w:hAnsi="Garamond" w:cs="Times New Roman"/>
          <w:iCs/>
          <w:sz w:val="24"/>
          <w:szCs w:val="24"/>
        </w:rPr>
        <w:t>obtinut</w:t>
      </w:r>
      <w:proofErr w:type="spellEnd"/>
      <w:r w:rsidRPr="00506AEB">
        <w:rPr>
          <w:rFonts w:ascii="Garamond" w:eastAsia="Times New Roman" w:hAnsi="Garamond" w:cs="Times New Roman"/>
          <w:iCs/>
          <w:sz w:val="24"/>
          <w:szCs w:val="24"/>
        </w:rPr>
        <w:t xml:space="preserve"> acordul prealabil al achizitorului. Cu </w:t>
      </w:r>
      <w:proofErr w:type="spellStart"/>
      <w:r w:rsidRPr="00506AEB">
        <w:rPr>
          <w:rFonts w:ascii="Garamond" w:eastAsia="Times New Roman" w:hAnsi="Garamond" w:cs="Times New Roman"/>
          <w:iCs/>
          <w:sz w:val="24"/>
          <w:szCs w:val="24"/>
        </w:rPr>
        <w:t>exceptia</w:t>
      </w:r>
      <w:proofErr w:type="spellEnd"/>
      <w:r w:rsidRPr="00506AEB">
        <w:rPr>
          <w:rFonts w:ascii="Garamond" w:eastAsia="Times New Roman" w:hAnsi="Garamond" w:cs="Times New Roman"/>
          <w:iCs/>
          <w:sz w:val="24"/>
          <w:szCs w:val="24"/>
        </w:rPr>
        <w:t xml:space="preserve"> cazurilor expres prevăzute in acordul cadru, furnizorul nu va cesiona niciuna dintre </w:t>
      </w:r>
      <w:proofErr w:type="spellStart"/>
      <w:r w:rsidRPr="00506AEB">
        <w:rPr>
          <w:rFonts w:ascii="Garamond" w:eastAsia="Times New Roman" w:hAnsi="Garamond" w:cs="Times New Roman"/>
          <w:iCs/>
          <w:sz w:val="24"/>
          <w:szCs w:val="24"/>
        </w:rPr>
        <w:t>obligatiile</w:t>
      </w:r>
      <w:proofErr w:type="spellEnd"/>
      <w:r w:rsidRPr="00506AEB">
        <w:rPr>
          <w:rFonts w:ascii="Garamond" w:eastAsia="Times New Roman" w:hAnsi="Garamond" w:cs="Times New Roman"/>
          <w:iCs/>
          <w:sz w:val="24"/>
          <w:szCs w:val="24"/>
        </w:rPr>
        <w:t xml:space="preserve"> sale contractuale.</w:t>
      </w:r>
    </w:p>
    <w:p w14:paraId="5DDF9E70"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iCs/>
          <w:sz w:val="24"/>
          <w:szCs w:val="24"/>
        </w:rPr>
        <w:t>27.3 prin excep</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ie de la art. 25.2:</w:t>
      </w:r>
    </w:p>
    <w:p w14:paraId="66CE1783"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iCs/>
          <w:sz w:val="24"/>
          <w:szCs w:val="24"/>
        </w:rPr>
        <w:t>a) fiecare parte poate cesiona, sub forma de garan</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ie in favoarea unei bănci sau unei alte institu</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ii financiare, dreptul său la orice sume de încasat sau care vor deveni incasabile in derularea acordului cadru cu o notificare prealabila transmisa către cealaltă parte;</w:t>
      </w:r>
    </w:p>
    <w:p w14:paraId="0B68DADA"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iCs/>
          <w:sz w:val="24"/>
          <w:szCs w:val="24"/>
        </w:rPr>
        <w:t>b) furnizorul este înlocuit de un nou furnizor, atunci când drepturile si obliga</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iile furnizorului ini</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către noul furnizor care îndepline</w:t>
      </w:r>
      <w:r w:rsidRPr="00506AEB">
        <w:rPr>
          <w:rFonts w:ascii="Cambria" w:eastAsia="Times New Roman" w:hAnsi="Cambria" w:cs="Cambria"/>
          <w:iCs/>
          <w:sz w:val="24"/>
          <w:szCs w:val="24"/>
        </w:rPr>
        <w:t>ș</w:t>
      </w:r>
      <w:r w:rsidRPr="00506AEB">
        <w:rPr>
          <w:rFonts w:ascii="Garamond" w:eastAsia="Times New Roman" w:hAnsi="Garamond" w:cs="Times New Roman"/>
          <w:iCs/>
          <w:sz w:val="24"/>
          <w:szCs w:val="24"/>
        </w:rPr>
        <w:t>te criteriile de calificare si selec</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ie stabilite ini</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ial, cu condi</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ia ca aceasta modificare sa nu presupună alte modificări substan</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iale ale acordului cadru si sa nu se realizeze cu scopul de a eluda aplicarea procedurilor de atribuire prevăzute de legea in domeniul achizi</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iilor publice.</w:t>
      </w:r>
    </w:p>
    <w:p w14:paraId="50A0A400"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iCs/>
          <w:sz w:val="24"/>
          <w:szCs w:val="24"/>
        </w:rPr>
        <w:t>27.4 – Aprobarea unei cesiuni de către achizitor nu va elibera pe furnizor de obliga</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iile care ii revin pentru partea de contract deja executata sau partea necesionata pentru care se poate retine garan</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ia de buna execu</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ie a furnizorului.</w:t>
      </w:r>
    </w:p>
    <w:p w14:paraId="3DC086CA"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noProof/>
          <w:sz w:val="24"/>
          <w:szCs w:val="24"/>
          <w:lang w:val="en-US"/>
        </w:rPr>
      </w:pPr>
      <w:r w:rsidRPr="00506AEB">
        <w:rPr>
          <w:rFonts w:ascii="Garamond" w:eastAsia="Times New Roman" w:hAnsi="Garamond" w:cs="Times New Roman"/>
          <w:iCs/>
          <w:sz w:val="24"/>
          <w:szCs w:val="24"/>
        </w:rPr>
        <w:t xml:space="preserve">27.5 - </w:t>
      </w:r>
      <w:r w:rsidRPr="00506AEB">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DFFD7B7"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p>
    <w:p w14:paraId="7B034345"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28. Forţa majoră</w:t>
      </w:r>
    </w:p>
    <w:p w14:paraId="4738AC52"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noProof/>
          <w:sz w:val="24"/>
          <w:szCs w:val="24"/>
          <w:lang w:val="en-US"/>
        </w:rPr>
      </w:pPr>
      <w:r w:rsidRPr="00506AEB">
        <w:rPr>
          <w:rFonts w:ascii="Garamond" w:eastAsia="Times New Roman" w:hAnsi="Garamond" w:cs="Times New Roman"/>
          <w:noProof/>
          <w:sz w:val="24"/>
          <w:szCs w:val="24"/>
          <w:lang w:val="en-US"/>
        </w:rPr>
        <w:t>Potrivit art. 1351 alin. (2) „forţa majoră este orice eveniment extern, imprevizibil, absolut invincibil şi inevitabil.”</w:t>
      </w:r>
    </w:p>
    <w:p w14:paraId="6437A22C"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b/>
          <w:sz w:val="24"/>
          <w:szCs w:val="24"/>
        </w:rPr>
      </w:pPr>
      <w:r w:rsidRPr="00506AEB">
        <w:rPr>
          <w:rFonts w:ascii="Garamond" w:eastAsia="Times New Roman" w:hAnsi="Garamond" w:cs="Times New Roman"/>
          <w:noProof/>
          <w:sz w:val="24"/>
          <w:szCs w:val="24"/>
          <w:lang w:val="en-US"/>
        </w:rPr>
        <w:t>In concret,  for</w:t>
      </w:r>
      <w:r w:rsidRPr="00506AEB">
        <w:rPr>
          <w:rFonts w:ascii="Cambria" w:eastAsia="Times New Roman" w:hAnsi="Cambria" w:cs="Cambria"/>
          <w:noProof/>
          <w:sz w:val="24"/>
          <w:szCs w:val="24"/>
          <w:lang w:val="en-US"/>
        </w:rPr>
        <w:t>ț</w:t>
      </w:r>
      <w:r w:rsidRPr="00506AEB">
        <w:rPr>
          <w:rFonts w:ascii="Garamond" w:eastAsia="Times New Roman" w:hAnsi="Garamond" w:cs="Times New Roman"/>
          <w:noProof/>
          <w:sz w:val="24"/>
          <w:szCs w:val="24"/>
          <w:lang w:val="en-US"/>
        </w:rPr>
        <w:t>a major</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se refer</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la evenimente care nu au nicio leg</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tur</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cu fapta omului </w:t>
      </w:r>
      <w:r w:rsidRPr="00506AEB">
        <w:rPr>
          <w:rFonts w:ascii="Cambria" w:eastAsia="Times New Roman" w:hAnsi="Cambria" w:cs="Cambria"/>
          <w:noProof/>
          <w:sz w:val="24"/>
          <w:szCs w:val="24"/>
          <w:lang w:val="en-US"/>
        </w:rPr>
        <w:t>ș</w:t>
      </w:r>
      <w:r w:rsidRPr="00506AEB">
        <w:rPr>
          <w:rFonts w:ascii="Garamond" w:eastAsia="Times New Roman" w:hAnsi="Garamond" w:cs="Times New Roman"/>
          <w:noProof/>
          <w:sz w:val="24"/>
          <w:szCs w:val="24"/>
          <w:lang w:val="en-US"/>
        </w:rPr>
        <w:t>i care nu pot fi prev</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zute: calamită</w:t>
      </w:r>
      <w:r w:rsidRPr="00506AEB">
        <w:rPr>
          <w:rFonts w:ascii="Cambria" w:eastAsia="Times New Roman" w:hAnsi="Cambria" w:cs="Cambria"/>
          <w:noProof/>
          <w:sz w:val="24"/>
          <w:szCs w:val="24"/>
          <w:lang w:val="en-US"/>
        </w:rPr>
        <w:t>ț</w:t>
      </w:r>
      <w:r w:rsidRPr="00506AEB">
        <w:rPr>
          <w:rFonts w:ascii="Garamond" w:eastAsia="Times New Roman" w:hAnsi="Garamond" w:cs="Times New Roman"/>
          <w:noProof/>
          <w:sz w:val="24"/>
          <w:szCs w:val="24"/>
          <w:lang w:val="en-US"/>
        </w:rPr>
        <w:t>i naturale (cutremure, tsunami-uri, ).</w:t>
      </w:r>
    </w:p>
    <w:p w14:paraId="455570C3"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28.1 - Forţa majoră este constatată de o autoritate competentă.</w:t>
      </w:r>
    </w:p>
    <w:p w14:paraId="79D3CF90"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28.2 - Forţa majoră exonerează </w:t>
      </w:r>
      <w:proofErr w:type="spellStart"/>
      <w:r w:rsidRPr="00506AEB">
        <w:rPr>
          <w:rFonts w:ascii="Garamond" w:eastAsia="Times New Roman" w:hAnsi="Garamond" w:cs="Times New Roman"/>
          <w:sz w:val="24"/>
          <w:szCs w:val="24"/>
        </w:rPr>
        <w:t>parţile</w:t>
      </w:r>
      <w:proofErr w:type="spellEnd"/>
      <w:r w:rsidRPr="00506AEB">
        <w:rPr>
          <w:rFonts w:ascii="Garamond" w:eastAsia="Times New Roman" w:hAnsi="Garamond" w:cs="Times New Roman"/>
          <w:sz w:val="24"/>
          <w:szCs w:val="24"/>
        </w:rPr>
        <w:t xml:space="preserve"> contractante de îndeplinirea obligaţiilor asumate prin prezentul contract, pe toată perioada în care aceasta acţionează.</w:t>
      </w:r>
    </w:p>
    <w:p w14:paraId="4DCEC8A3"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10F402D7"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7C1D9B9D"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28.5</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părţi încetarea de plin drept a prezentului contract, fără ca vreuna din părţi să poată pretinde celeilalte daune-interese.</w:t>
      </w:r>
    </w:p>
    <w:p w14:paraId="16E7C801"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noProof/>
          <w:sz w:val="24"/>
          <w:szCs w:val="24"/>
          <w:lang w:val="en-US"/>
        </w:rPr>
      </w:pPr>
      <w:r w:rsidRPr="00506AEB">
        <w:rPr>
          <w:rFonts w:ascii="Garamond" w:eastAsia="Times New Roman" w:hAnsi="Garamond" w:cs="Times New Roman"/>
          <w:noProof/>
          <w:sz w:val="24"/>
          <w:szCs w:val="20"/>
          <w:lang w:val="en-US"/>
        </w:rPr>
        <w:t xml:space="preserve">28.6 - </w:t>
      </w:r>
      <w:r w:rsidRPr="00506AEB">
        <w:rPr>
          <w:rFonts w:ascii="Garamond" w:eastAsia="Times New Roman" w:hAnsi="Garamond" w:cs="Times New Roman"/>
          <w:noProof/>
          <w:sz w:val="24"/>
          <w:szCs w:val="24"/>
          <w:lang w:val="en-US"/>
        </w:rPr>
        <w:t>In ceea ce priveste forta majora avand drept cauza intervenirea epidemiilor /pandemii, intelegem ca acest motiv sa fie eliminat prin asumarea riscului de for</w:t>
      </w:r>
      <w:r w:rsidRPr="00506AEB">
        <w:rPr>
          <w:rFonts w:ascii="Cambria" w:eastAsia="Times New Roman" w:hAnsi="Cambria" w:cs="Cambria"/>
          <w:noProof/>
          <w:sz w:val="24"/>
          <w:szCs w:val="24"/>
          <w:lang w:val="en-US"/>
        </w:rPr>
        <w:t>ț</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major</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de catre  ambele parti, ceea ce  înseamnă, practic, eliminarea posibilită</w:t>
      </w:r>
      <w:r w:rsidRPr="00506AEB">
        <w:rPr>
          <w:rFonts w:ascii="Cambria" w:eastAsia="Times New Roman" w:hAnsi="Cambria" w:cs="Cambria"/>
          <w:noProof/>
          <w:sz w:val="24"/>
          <w:szCs w:val="24"/>
          <w:lang w:val="en-US"/>
        </w:rPr>
        <w:t>ț</w:t>
      </w:r>
      <w:r w:rsidRPr="00506AEB">
        <w:rPr>
          <w:rFonts w:ascii="Garamond" w:eastAsia="Times New Roman" w:hAnsi="Garamond" w:cs="Times New Roman"/>
          <w:noProof/>
          <w:sz w:val="24"/>
          <w:szCs w:val="24"/>
          <w:lang w:val="en-US"/>
        </w:rPr>
        <w:t>ii de a se mai invoca for</w:t>
      </w:r>
      <w:r w:rsidRPr="00506AEB">
        <w:rPr>
          <w:rFonts w:ascii="Cambria" w:eastAsia="Times New Roman" w:hAnsi="Cambria" w:cs="Cambria"/>
          <w:noProof/>
          <w:sz w:val="24"/>
          <w:szCs w:val="24"/>
          <w:lang w:val="en-US"/>
        </w:rPr>
        <w:t>ț</w:t>
      </w:r>
      <w:r w:rsidRPr="00506AEB">
        <w:rPr>
          <w:rFonts w:ascii="Garamond" w:eastAsia="Times New Roman" w:hAnsi="Garamond" w:cs="Times New Roman"/>
          <w:noProof/>
          <w:sz w:val="24"/>
          <w:szCs w:val="24"/>
          <w:lang w:val="en-US"/>
        </w:rPr>
        <w:t>a major</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de catre niciuna dinte parti din prezentul contract.</w:t>
      </w:r>
    </w:p>
    <w:p w14:paraId="54F08C7A"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r w:rsidRPr="00506AEB">
        <w:rPr>
          <w:rFonts w:ascii="Garamond" w:eastAsia="Times New Roman" w:hAnsi="Garamond" w:cs="Times New Roman"/>
          <w:noProof/>
          <w:sz w:val="24"/>
          <w:szCs w:val="24"/>
          <w:lang w:val="en-US"/>
        </w:rPr>
        <w:t xml:space="preserve">In concluzie, </w:t>
      </w:r>
      <w:r w:rsidRPr="00506AEB">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506AEB">
        <w:rPr>
          <w:rFonts w:ascii="Cambria" w:eastAsia="Times New Roman" w:hAnsi="Cambria" w:cs="Cambria"/>
          <w:noProof/>
          <w:sz w:val="24"/>
          <w:szCs w:val="24"/>
          <w:shd w:val="clear" w:color="auto" w:fill="FFFFFF"/>
          <w:lang w:val="en-US"/>
        </w:rPr>
        <w:t>ș</w:t>
      </w:r>
      <w:r w:rsidRPr="00506AEB">
        <w:rPr>
          <w:rFonts w:ascii="Garamond" w:eastAsia="Times New Roman" w:hAnsi="Garamond" w:cs="Times New Roman"/>
          <w:noProof/>
          <w:sz w:val="24"/>
          <w:szCs w:val="24"/>
          <w:shd w:val="clear" w:color="auto" w:fill="FFFFFF"/>
          <w:lang w:val="en-US"/>
        </w:rPr>
        <w:t>te bunuri de gen, precum obliga</w:t>
      </w:r>
      <w:r w:rsidRPr="00506AEB">
        <w:rPr>
          <w:rFonts w:ascii="Cambria" w:eastAsia="Times New Roman" w:hAnsi="Cambria" w:cs="Cambria"/>
          <w:noProof/>
          <w:sz w:val="24"/>
          <w:szCs w:val="24"/>
          <w:shd w:val="clear" w:color="auto" w:fill="FFFFFF"/>
          <w:lang w:val="en-US"/>
        </w:rPr>
        <w:t>ț</w:t>
      </w:r>
      <w:r w:rsidRPr="00506AEB">
        <w:rPr>
          <w:rFonts w:ascii="Garamond" w:eastAsia="Times New Roman" w:hAnsi="Garamond" w:cs="Times New Roman"/>
          <w:noProof/>
          <w:sz w:val="24"/>
          <w:szCs w:val="24"/>
          <w:shd w:val="clear" w:color="auto" w:fill="FFFFFF"/>
          <w:lang w:val="en-US"/>
        </w:rPr>
        <w:t>ia de a pl</w:t>
      </w:r>
      <w:r w:rsidRPr="00506AEB">
        <w:rPr>
          <w:rFonts w:ascii="Garamond" w:eastAsia="Times New Roman" w:hAnsi="Garamond" w:cs="Garamond"/>
          <w:noProof/>
          <w:sz w:val="24"/>
          <w:szCs w:val="24"/>
          <w:shd w:val="clear" w:color="auto" w:fill="FFFFFF"/>
          <w:lang w:val="en-US"/>
        </w:rPr>
        <w:t>ă</w:t>
      </w:r>
      <w:r w:rsidRPr="00506AEB">
        <w:rPr>
          <w:rFonts w:ascii="Garamond" w:eastAsia="Times New Roman" w:hAnsi="Garamond" w:cs="Times New Roman"/>
          <w:noProof/>
          <w:sz w:val="24"/>
          <w:szCs w:val="24"/>
          <w:shd w:val="clear" w:color="auto" w:fill="FFFFFF"/>
          <w:lang w:val="en-US"/>
        </w:rPr>
        <w:t>ti o suma de bani.</w:t>
      </w:r>
    </w:p>
    <w:p w14:paraId="2B4A146A"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53FDF628" w14:textId="77777777" w:rsidR="00506AEB" w:rsidRPr="009F29B5" w:rsidRDefault="00506AEB" w:rsidP="00506AEB">
      <w:pPr>
        <w:tabs>
          <w:tab w:val="left" w:pos="274"/>
        </w:tabs>
        <w:autoSpaceDE w:val="0"/>
        <w:autoSpaceDN w:val="0"/>
        <w:adjustRightInd w:val="0"/>
        <w:spacing w:after="0" w:line="259" w:lineRule="exact"/>
        <w:ind w:left="-142"/>
        <w:jc w:val="both"/>
        <w:rPr>
          <w:rFonts w:ascii="Garamond" w:eastAsia="Times New Roman" w:hAnsi="Garamond" w:cs="Times New Roman"/>
          <w:b/>
          <w:bCs/>
          <w:sz w:val="24"/>
          <w:szCs w:val="24"/>
          <w:lang w:eastAsia="ro-RO"/>
        </w:rPr>
      </w:pPr>
      <w:r w:rsidRPr="009F29B5">
        <w:rPr>
          <w:rFonts w:ascii="Garamond" w:eastAsia="Times New Roman" w:hAnsi="Garamond" w:cs="Times New Roman"/>
          <w:b/>
          <w:bCs/>
          <w:sz w:val="24"/>
          <w:szCs w:val="24"/>
          <w:lang w:eastAsia="ro-RO"/>
        </w:rPr>
        <w:t>29. Confidenţialitatea informaţiilor şi protecţia datelor cu caracter personal</w:t>
      </w:r>
    </w:p>
    <w:p w14:paraId="50D93997" w14:textId="77777777" w:rsidR="00506AEB" w:rsidRPr="00506AEB" w:rsidRDefault="00506AEB" w:rsidP="00506AEB">
      <w:pPr>
        <w:suppressAutoHyphens/>
        <w:spacing w:after="0" w:line="240" w:lineRule="auto"/>
        <w:ind w:left="-142"/>
        <w:jc w:val="both"/>
        <w:rPr>
          <w:rFonts w:ascii="Garamond" w:eastAsia="Times New Roman" w:hAnsi="Garamond" w:cs="Times New Roman"/>
          <w:sz w:val="24"/>
          <w:szCs w:val="24"/>
          <w:lang w:eastAsia="ar-SA"/>
        </w:rPr>
      </w:pPr>
      <w:r w:rsidRPr="00506AEB">
        <w:rPr>
          <w:rFonts w:ascii="Garamond" w:eastAsia="Times New Roman" w:hAnsi="Garamond" w:cs="Times New Roman"/>
          <w:sz w:val="24"/>
          <w:szCs w:val="24"/>
          <w:lang w:eastAsia="ar-SA"/>
        </w:rPr>
        <w:t xml:space="preserve">29.1. </w:t>
      </w:r>
      <w:proofErr w:type="spellStart"/>
      <w:r w:rsidRPr="00506AEB">
        <w:rPr>
          <w:rFonts w:ascii="Garamond" w:eastAsia="Times New Roman" w:hAnsi="Garamond" w:cs="Times New Roman"/>
          <w:sz w:val="24"/>
          <w:szCs w:val="24"/>
          <w:lang w:eastAsia="ar-SA"/>
        </w:rPr>
        <w:t>Fara</w:t>
      </w:r>
      <w:proofErr w:type="spellEnd"/>
      <w:r w:rsidRPr="00506AEB">
        <w:rPr>
          <w:rFonts w:ascii="Garamond" w:eastAsia="Times New Roman" w:hAnsi="Garamond" w:cs="Times New Roman"/>
          <w:sz w:val="24"/>
          <w:szCs w:val="24"/>
          <w:lang w:eastAsia="ar-SA"/>
        </w:rPr>
        <w:t xml:space="preserve"> a aduce atingere </w:t>
      </w:r>
      <w:proofErr w:type="spellStart"/>
      <w:r w:rsidRPr="00506AEB">
        <w:rPr>
          <w:rFonts w:ascii="Garamond" w:eastAsia="Times New Roman" w:hAnsi="Garamond" w:cs="Times New Roman"/>
          <w:sz w:val="24"/>
          <w:szCs w:val="24"/>
          <w:lang w:eastAsia="ar-SA"/>
        </w:rPr>
        <w:t>executiei</w:t>
      </w:r>
      <w:proofErr w:type="spellEnd"/>
      <w:r w:rsidRPr="00506AEB">
        <w:rPr>
          <w:rFonts w:ascii="Garamond" w:eastAsia="Times New Roman" w:hAnsi="Garamond" w:cs="Times New Roman"/>
          <w:sz w:val="24"/>
          <w:szCs w:val="24"/>
          <w:lang w:eastAsia="ar-SA"/>
        </w:rPr>
        <w:t xml:space="preserve"> prezentului contract, Contractantul are </w:t>
      </w:r>
      <w:proofErr w:type="spellStart"/>
      <w:r w:rsidRPr="00506AEB">
        <w:rPr>
          <w:rFonts w:ascii="Garamond" w:eastAsia="Times New Roman" w:hAnsi="Garamond" w:cs="Times New Roman"/>
          <w:sz w:val="24"/>
          <w:szCs w:val="24"/>
          <w:lang w:eastAsia="ar-SA"/>
        </w:rPr>
        <w:t>obligatia</w:t>
      </w:r>
      <w:proofErr w:type="spellEnd"/>
      <w:r w:rsidRPr="00506AEB">
        <w:rPr>
          <w:rFonts w:ascii="Garamond" w:eastAsia="Times New Roman" w:hAnsi="Garamond" w:cs="Times New Roman"/>
          <w:sz w:val="24"/>
          <w:szCs w:val="24"/>
          <w:lang w:eastAsia="ar-SA"/>
        </w:rPr>
        <w:t xml:space="preserve"> de a garanta protejarea acelor </w:t>
      </w:r>
      <w:proofErr w:type="spellStart"/>
      <w:r w:rsidRPr="00506AEB">
        <w:rPr>
          <w:rFonts w:ascii="Garamond" w:eastAsia="Times New Roman" w:hAnsi="Garamond" w:cs="Times New Roman"/>
          <w:sz w:val="24"/>
          <w:szCs w:val="24"/>
          <w:lang w:eastAsia="ar-SA"/>
        </w:rPr>
        <w:t>informatii</w:t>
      </w:r>
      <w:proofErr w:type="spellEnd"/>
      <w:r w:rsidRPr="00506AEB">
        <w:rPr>
          <w:rFonts w:ascii="Garamond" w:eastAsia="Times New Roman" w:hAnsi="Garamond" w:cs="Times New Roman"/>
          <w:sz w:val="24"/>
          <w:szCs w:val="24"/>
          <w:lang w:eastAsia="ar-SA"/>
        </w:rPr>
        <w:t xml:space="preserve"> pe care Furnizorul le </w:t>
      </w:r>
      <w:proofErr w:type="spellStart"/>
      <w:r w:rsidRPr="00506AEB">
        <w:rPr>
          <w:rFonts w:ascii="Garamond" w:eastAsia="Times New Roman" w:hAnsi="Garamond" w:cs="Times New Roman"/>
          <w:sz w:val="24"/>
          <w:szCs w:val="24"/>
          <w:lang w:eastAsia="ar-SA"/>
        </w:rPr>
        <w:t>precizeaza</w:t>
      </w:r>
      <w:proofErr w:type="spellEnd"/>
      <w:r w:rsidRPr="00506AEB">
        <w:rPr>
          <w:rFonts w:ascii="Garamond" w:eastAsia="Times New Roman" w:hAnsi="Garamond" w:cs="Times New Roman"/>
          <w:sz w:val="24"/>
          <w:szCs w:val="24"/>
          <w:lang w:eastAsia="ar-SA"/>
        </w:rPr>
        <w:t xml:space="preserve"> ca fiind </w:t>
      </w:r>
      <w:proofErr w:type="spellStart"/>
      <w:r w:rsidRPr="00506AEB">
        <w:rPr>
          <w:rFonts w:ascii="Garamond" w:eastAsia="Times New Roman" w:hAnsi="Garamond" w:cs="Times New Roman"/>
          <w:sz w:val="24"/>
          <w:szCs w:val="24"/>
          <w:lang w:eastAsia="ar-SA"/>
        </w:rPr>
        <w:t>confidentiale</w:t>
      </w:r>
      <w:proofErr w:type="spellEnd"/>
      <w:r w:rsidRPr="00506AEB">
        <w:rPr>
          <w:rFonts w:ascii="Garamond" w:eastAsia="Times New Roman" w:hAnsi="Garamond" w:cs="Times New Roman"/>
          <w:sz w:val="24"/>
          <w:szCs w:val="24"/>
          <w:lang w:eastAsia="ar-SA"/>
        </w:rPr>
        <w:t xml:space="preserve">, in </w:t>
      </w:r>
      <w:proofErr w:type="spellStart"/>
      <w:r w:rsidRPr="00506AEB">
        <w:rPr>
          <w:rFonts w:ascii="Garamond" w:eastAsia="Times New Roman" w:hAnsi="Garamond" w:cs="Times New Roman"/>
          <w:sz w:val="24"/>
          <w:szCs w:val="24"/>
          <w:lang w:eastAsia="ar-SA"/>
        </w:rPr>
        <w:t>masura</w:t>
      </w:r>
      <w:proofErr w:type="spellEnd"/>
      <w:r w:rsidRPr="00506AEB">
        <w:rPr>
          <w:rFonts w:ascii="Garamond" w:eastAsia="Times New Roman" w:hAnsi="Garamond" w:cs="Times New Roman"/>
          <w:sz w:val="24"/>
          <w:szCs w:val="24"/>
          <w:lang w:eastAsia="ar-SA"/>
        </w:rPr>
        <w:t xml:space="preserve"> in care, in mod obiectiv, </w:t>
      </w:r>
      <w:proofErr w:type="spellStart"/>
      <w:r w:rsidRPr="00506AEB">
        <w:rPr>
          <w:rFonts w:ascii="Garamond" w:eastAsia="Times New Roman" w:hAnsi="Garamond" w:cs="Times New Roman"/>
          <w:sz w:val="24"/>
          <w:szCs w:val="24"/>
          <w:lang w:eastAsia="ar-SA"/>
        </w:rPr>
        <w:t>dezvaluirea</w:t>
      </w:r>
      <w:proofErr w:type="spellEnd"/>
      <w:r w:rsidRPr="00506AEB">
        <w:rPr>
          <w:rFonts w:ascii="Garamond" w:eastAsia="Times New Roman" w:hAnsi="Garamond" w:cs="Times New Roman"/>
          <w:sz w:val="24"/>
          <w:szCs w:val="24"/>
          <w:lang w:eastAsia="ar-SA"/>
        </w:rPr>
        <w:t xml:space="preserve"> acestor </w:t>
      </w:r>
      <w:proofErr w:type="spellStart"/>
      <w:r w:rsidRPr="00506AEB">
        <w:rPr>
          <w:rFonts w:ascii="Garamond" w:eastAsia="Times New Roman" w:hAnsi="Garamond" w:cs="Times New Roman"/>
          <w:sz w:val="24"/>
          <w:szCs w:val="24"/>
          <w:lang w:eastAsia="ar-SA"/>
        </w:rPr>
        <w:t>informatii</w:t>
      </w:r>
      <w:proofErr w:type="spellEnd"/>
      <w:r w:rsidRPr="00506AEB">
        <w:rPr>
          <w:rFonts w:ascii="Garamond" w:eastAsia="Times New Roman" w:hAnsi="Garamond" w:cs="Times New Roman"/>
          <w:sz w:val="24"/>
          <w:szCs w:val="24"/>
          <w:lang w:eastAsia="ar-SA"/>
        </w:rPr>
        <w:t xml:space="preserve"> ar prejudicia interesele legitime ale acestuia, in special in ceea ce </w:t>
      </w:r>
      <w:proofErr w:type="spellStart"/>
      <w:r w:rsidRPr="00506AEB">
        <w:rPr>
          <w:rFonts w:ascii="Garamond" w:eastAsia="Times New Roman" w:hAnsi="Garamond" w:cs="Times New Roman"/>
          <w:sz w:val="24"/>
          <w:szCs w:val="24"/>
          <w:lang w:eastAsia="ar-SA"/>
        </w:rPr>
        <w:t>priveste</w:t>
      </w:r>
      <w:proofErr w:type="spellEnd"/>
      <w:r w:rsidRPr="00506AEB">
        <w:rPr>
          <w:rFonts w:ascii="Garamond" w:eastAsia="Times New Roman" w:hAnsi="Garamond" w:cs="Times New Roman"/>
          <w:sz w:val="24"/>
          <w:szCs w:val="24"/>
          <w:lang w:eastAsia="ar-SA"/>
        </w:rPr>
        <w:t xml:space="preserve"> secretul comercial si proprietatea intelectuala.</w:t>
      </w:r>
    </w:p>
    <w:p w14:paraId="388346A0" w14:textId="77777777" w:rsidR="00506AEB" w:rsidRPr="00506AEB" w:rsidRDefault="00506AEB" w:rsidP="00506AEB">
      <w:pPr>
        <w:suppressAutoHyphens/>
        <w:spacing w:after="0" w:line="240" w:lineRule="auto"/>
        <w:ind w:left="-142"/>
        <w:jc w:val="both"/>
        <w:rPr>
          <w:rFonts w:ascii="Garamond" w:eastAsia="Times New Roman" w:hAnsi="Garamond" w:cs="Times New Roman"/>
          <w:sz w:val="24"/>
          <w:szCs w:val="24"/>
          <w:lang w:val="it-IT" w:eastAsia="ar-SA"/>
        </w:rPr>
      </w:pPr>
      <w:r w:rsidRPr="00506AEB">
        <w:rPr>
          <w:rFonts w:ascii="Garamond" w:eastAsia="Times New Roman" w:hAnsi="Garamond" w:cs="Times New Roman"/>
          <w:sz w:val="24"/>
          <w:szCs w:val="24"/>
          <w:lang w:val="it-IT" w:eastAsia="ar-SA"/>
        </w:rPr>
        <w:t>29.2. Prevederile art. 29.1. se aplica in mod corespunzator si Furnizorului.</w:t>
      </w:r>
    </w:p>
    <w:p w14:paraId="1F3929C4" w14:textId="77777777" w:rsidR="00506AEB" w:rsidRPr="00506AEB" w:rsidRDefault="00506AEB" w:rsidP="00506AEB">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506AEB">
        <w:rPr>
          <w:rFonts w:ascii="Garamond" w:eastAsia="Times New Roman" w:hAnsi="Garamond" w:cs="Times New Roman"/>
          <w:sz w:val="24"/>
          <w:szCs w:val="24"/>
          <w:lang w:eastAsia="ro-RO"/>
        </w:rPr>
        <w:t>29.3.Contractantul va considera toate documentele şi informaţiile care îi sunt puse la dispoziţie în vederea încheierii şi executării Contractului drept strict confidenţiale.</w:t>
      </w:r>
    </w:p>
    <w:p w14:paraId="6F03FC2C" w14:textId="77777777" w:rsidR="00506AEB" w:rsidRPr="00506AEB" w:rsidRDefault="00506AEB" w:rsidP="00506AEB">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506AEB">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06EE1821"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p>
    <w:p w14:paraId="77204C14"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30. Soluţionarea litigiilor</w:t>
      </w:r>
    </w:p>
    <w:p w14:paraId="2D138DE8"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30.1. - Achizitorul şi furnizorul vor face toate eforturile pentru a rezolva pe cale amiabilă, prin tratative directe, orice </w:t>
      </w:r>
      <w:proofErr w:type="spellStart"/>
      <w:r w:rsidRPr="00506AEB">
        <w:rPr>
          <w:rFonts w:ascii="Garamond" w:eastAsia="Times New Roman" w:hAnsi="Garamond" w:cs="Times New Roman"/>
          <w:sz w:val="24"/>
          <w:szCs w:val="24"/>
        </w:rPr>
        <w:t>neîntelegere</w:t>
      </w:r>
      <w:proofErr w:type="spellEnd"/>
      <w:r w:rsidRPr="00506AEB">
        <w:rPr>
          <w:rFonts w:ascii="Garamond" w:eastAsia="Times New Roman" w:hAnsi="Garamond" w:cs="Times New Roman"/>
          <w:sz w:val="24"/>
          <w:szCs w:val="24"/>
        </w:rPr>
        <w:t xml:space="preserve"> sau dispută care se poate ivi între ei în cadrul sau în </w:t>
      </w:r>
      <w:proofErr w:type="spellStart"/>
      <w:r w:rsidRPr="00506AEB">
        <w:rPr>
          <w:rFonts w:ascii="Garamond" w:eastAsia="Times New Roman" w:hAnsi="Garamond" w:cs="Times New Roman"/>
          <w:sz w:val="24"/>
          <w:szCs w:val="24"/>
        </w:rPr>
        <w:t>legatură</w:t>
      </w:r>
      <w:proofErr w:type="spellEnd"/>
      <w:r w:rsidRPr="00506AEB">
        <w:rPr>
          <w:rFonts w:ascii="Garamond" w:eastAsia="Times New Roman" w:hAnsi="Garamond" w:cs="Times New Roman"/>
          <w:sz w:val="24"/>
          <w:szCs w:val="24"/>
        </w:rPr>
        <w:t xml:space="preserve"> cu îndeplinirea contractului.</w:t>
      </w:r>
    </w:p>
    <w:p w14:paraId="6237D3D2"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12C617A1"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p>
    <w:p w14:paraId="54852406"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31. Limba care guvernează contractul</w:t>
      </w:r>
    </w:p>
    <w:p w14:paraId="12C3DE49"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 Limba care guvernează contractul este limba română.</w:t>
      </w:r>
    </w:p>
    <w:p w14:paraId="7F3363C4"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p>
    <w:p w14:paraId="718760D1"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32. Comunicări</w:t>
      </w:r>
    </w:p>
    <w:p w14:paraId="719A33A0"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43BB6B26"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      -   (2) Orice document scris trebuie înregistrat atât în momentul transmiterii cât şi în momentul primirii.</w:t>
      </w:r>
    </w:p>
    <w:p w14:paraId="080A6B8C"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12CC8C10"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p>
    <w:p w14:paraId="4C26101D"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33. Legea aplicabilă contractului</w:t>
      </w:r>
    </w:p>
    <w:p w14:paraId="6B44FB41"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Contractul va fi interpretat conform legilor din România.</w:t>
      </w:r>
    </w:p>
    <w:p w14:paraId="5067DAD5"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p>
    <w:p w14:paraId="3B42FEB6" w14:textId="371ED001"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Părţile au înţeles să încheie azi </w:t>
      </w:r>
      <w:r w:rsidR="00401B18">
        <w:rPr>
          <w:rFonts w:ascii="Garamond" w:eastAsia="Times New Roman" w:hAnsi="Garamond" w:cs="Times New Roman"/>
          <w:sz w:val="24"/>
          <w:szCs w:val="24"/>
        </w:rPr>
        <w:t xml:space="preserve">27.01.2022 </w:t>
      </w:r>
      <w:r w:rsidRPr="00506AEB">
        <w:rPr>
          <w:rFonts w:ascii="Garamond" w:eastAsia="Times New Roman" w:hAnsi="Garamond" w:cs="Times New Roman"/>
          <w:sz w:val="24"/>
          <w:szCs w:val="24"/>
        </w:rPr>
        <w:t xml:space="preserve">prezentul contract în două exemplare, câte unul pentru fiecare parte.    </w:t>
      </w:r>
    </w:p>
    <w:p w14:paraId="0F0C61CD" w14:textId="77777777" w:rsidR="00322CB6" w:rsidRDefault="00506AEB" w:rsidP="00322CB6">
      <w:pPr>
        <w:tabs>
          <w:tab w:val="left" w:pos="3261"/>
        </w:tabs>
        <w:spacing w:after="0" w:line="240" w:lineRule="auto"/>
        <w:ind w:right="-68"/>
        <w:jc w:val="both"/>
        <w:rPr>
          <w:rFonts w:ascii="Garamond" w:eastAsia="Times New Roman" w:hAnsi="Garamond" w:cs="Times New Roman"/>
          <w:sz w:val="24"/>
          <w:szCs w:val="24"/>
        </w:rPr>
      </w:pPr>
      <w:bookmarkStart w:id="1" w:name="_Hlk92993432"/>
      <w:r w:rsidRPr="00506AEB">
        <w:rPr>
          <w:rFonts w:ascii="Garamond" w:eastAsia="Times New Roman" w:hAnsi="Garamond" w:cs="Times New Roman"/>
          <w:sz w:val="24"/>
          <w:szCs w:val="24"/>
        </w:rPr>
        <w:t xml:space="preserve">    </w:t>
      </w:r>
      <w:bookmarkStart w:id="2" w:name="_Hlk92992131"/>
    </w:p>
    <w:p w14:paraId="1C51FFFD" w14:textId="6CC65088" w:rsidR="009F29B5" w:rsidRPr="00110FA6" w:rsidRDefault="009F29B5" w:rsidP="00322CB6">
      <w:pPr>
        <w:tabs>
          <w:tab w:val="left" w:pos="3261"/>
        </w:tabs>
        <w:spacing w:after="0" w:line="240" w:lineRule="auto"/>
        <w:ind w:right="-68"/>
        <w:jc w:val="both"/>
        <w:rPr>
          <w:rFonts w:ascii="Garamond" w:eastAsia="Times New Roman" w:hAnsi="Garamond" w:cs="Times New Roman"/>
          <w:b/>
          <w:bCs/>
          <w:sz w:val="24"/>
          <w:szCs w:val="24"/>
        </w:rPr>
      </w:pP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10D652F9" w14:textId="3B04C49C" w:rsidR="009F29B5" w:rsidRPr="00110FA6" w:rsidRDefault="009F29B5" w:rsidP="00322CB6">
      <w:pPr>
        <w:spacing w:after="0" w:line="240" w:lineRule="auto"/>
        <w:ind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 xml:space="preserve">SC </w:t>
      </w:r>
      <w:r w:rsidR="00090162">
        <w:rPr>
          <w:rFonts w:ascii="Garamond" w:eastAsia="Times New Roman" w:hAnsi="Garamond" w:cs="Times New Roman"/>
          <w:sz w:val="24"/>
          <w:szCs w:val="24"/>
        </w:rPr>
        <w:t>FILTRE AER CURAT</w:t>
      </w:r>
      <w:r w:rsidRPr="00110FA6">
        <w:rPr>
          <w:rFonts w:ascii="Garamond" w:eastAsia="Times New Roman" w:hAnsi="Garamond" w:cs="Times New Roman"/>
          <w:sz w:val="24"/>
          <w:szCs w:val="24"/>
        </w:rPr>
        <w:t xml:space="preserve"> SRL</w:t>
      </w:r>
    </w:p>
    <w:bookmarkEnd w:id="1"/>
    <w:bookmarkEnd w:id="2"/>
    <w:p w14:paraId="2F84F908" w14:textId="0B36E832" w:rsidR="00506AEB" w:rsidRPr="00506AEB" w:rsidRDefault="00506AEB" w:rsidP="009F29B5">
      <w:pPr>
        <w:tabs>
          <w:tab w:val="left" w:pos="3261"/>
        </w:tabs>
        <w:spacing w:after="0" w:line="240" w:lineRule="auto"/>
        <w:ind w:left="-142" w:right="-68"/>
        <w:jc w:val="both"/>
        <w:rPr>
          <w:rFonts w:ascii="Garamond" w:eastAsia="Times New Roman" w:hAnsi="Garamond" w:cs="Times New Roman"/>
          <w:sz w:val="24"/>
          <w:szCs w:val="24"/>
        </w:rPr>
      </w:pPr>
    </w:p>
    <w:p w14:paraId="7B315004" w14:textId="77777777" w:rsidR="00506AEB" w:rsidRPr="00506AEB" w:rsidRDefault="00506AEB" w:rsidP="00322CB6">
      <w:pPr>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p>
    <w:p w14:paraId="2DD794FA" w14:textId="16A2F60A" w:rsid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04C5A2CC" w14:textId="2D031253" w:rsidR="00945242" w:rsidRDefault="00945242" w:rsidP="00506AEB">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9E2C60D" w14:textId="3BD4E100" w:rsidR="00945242" w:rsidRDefault="00945242" w:rsidP="00506AEB">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70C895A3" w14:textId="77777777" w:rsidR="00945242" w:rsidRPr="00506AEB" w:rsidRDefault="00945242" w:rsidP="00506AEB">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3FFB85ED" w14:textId="77777777" w:rsidR="00322CB6" w:rsidRDefault="00322CB6" w:rsidP="00322CB6">
      <w:pPr>
        <w:spacing w:after="0" w:line="240" w:lineRule="auto"/>
        <w:jc w:val="both"/>
        <w:rPr>
          <w:rFonts w:ascii="Garamond" w:eastAsia="Times New Roman" w:hAnsi="Garamond" w:cs="Times New Roman"/>
          <w:b/>
          <w:bCs/>
          <w:sz w:val="24"/>
          <w:szCs w:val="24"/>
        </w:rPr>
      </w:pPr>
    </w:p>
    <w:p w14:paraId="064CBE66" w14:textId="77777777" w:rsidR="00945242" w:rsidRDefault="00945242" w:rsidP="00322CB6">
      <w:pPr>
        <w:spacing w:after="0" w:line="240" w:lineRule="auto"/>
        <w:jc w:val="both"/>
        <w:rPr>
          <w:rFonts w:ascii="Garamond" w:eastAsia="Times New Roman" w:hAnsi="Garamond" w:cs="Times New Roman"/>
          <w:sz w:val="24"/>
          <w:szCs w:val="24"/>
        </w:rPr>
        <w:sectPr w:rsidR="00945242" w:rsidSect="00090162">
          <w:headerReference w:type="even" r:id="rId8"/>
          <w:headerReference w:type="default" r:id="rId9"/>
          <w:footerReference w:type="even" r:id="rId10"/>
          <w:footerReference w:type="default" r:id="rId11"/>
          <w:headerReference w:type="first" r:id="rId12"/>
          <w:footerReference w:type="first" r:id="rId13"/>
          <w:pgSz w:w="12240" w:h="15840"/>
          <w:pgMar w:top="634" w:right="900" w:bottom="1080" w:left="1282" w:header="706" w:footer="706" w:gutter="0"/>
          <w:cols w:space="708"/>
          <w:docGrid w:linePitch="360"/>
        </w:sectPr>
      </w:pPr>
    </w:p>
    <w:p w14:paraId="1C318FE8" w14:textId="10562CF3" w:rsidR="00945242" w:rsidRDefault="00FF054B" w:rsidP="00322CB6">
      <w:pPr>
        <w:spacing w:after="0" w:line="240" w:lineRule="auto"/>
        <w:jc w:val="both"/>
      </w:pPr>
      <w:r w:rsidRPr="00945242">
        <w:rPr>
          <w:noProof/>
          <w:lang w:eastAsia="ro-RO"/>
        </w:rPr>
        <w:drawing>
          <wp:inline distT="0" distB="0" distL="0" distR="0" wp14:anchorId="0C106867" wp14:editId="0C6208D9">
            <wp:extent cx="8757169" cy="1982419"/>
            <wp:effectExtent l="0" t="0" r="635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71601" cy="1985686"/>
                    </a:xfrm>
                    <a:prstGeom prst="rect">
                      <a:avLst/>
                    </a:prstGeom>
                    <a:noFill/>
                    <a:ln>
                      <a:noFill/>
                    </a:ln>
                  </pic:spPr>
                </pic:pic>
              </a:graphicData>
            </a:graphic>
          </wp:inline>
        </w:drawing>
      </w:r>
    </w:p>
    <w:p w14:paraId="711E4B30" w14:textId="46A70420" w:rsidR="00945242" w:rsidRDefault="00945242" w:rsidP="00945242"/>
    <w:p w14:paraId="0E51712E" w14:textId="3295D9A9" w:rsidR="00945242" w:rsidRPr="00506AEB" w:rsidRDefault="00945242" w:rsidP="00945242">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tab/>
      </w:r>
    </w:p>
    <w:p w14:paraId="656FA7BB" w14:textId="318B176B" w:rsidR="00945242" w:rsidRPr="00110FA6" w:rsidRDefault="00945242" w:rsidP="00945242">
      <w:pPr>
        <w:tabs>
          <w:tab w:val="left" w:pos="3261"/>
        </w:tabs>
        <w:spacing w:after="0" w:line="240" w:lineRule="auto"/>
        <w:ind w:left="567" w:right="-68"/>
        <w:jc w:val="both"/>
        <w:rPr>
          <w:rFonts w:ascii="Garamond" w:eastAsia="Times New Roman" w:hAnsi="Garamond" w:cs="Times New Roman"/>
          <w:b/>
          <w:bCs/>
          <w:sz w:val="24"/>
          <w:szCs w:val="24"/>
        </w:rPr>
      </w:pPr>
      <w:r w:rsidRPr="00506AEB">
        <w:rPr>
          <w:rFonts w:ascii="Garamond" w:eastAsia="Times New Roman" w:hAnsi="Garamond" w:cs="Times New Roman"/>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0782AFB7" w14:textId="77777777" w:rsidR="00945242" w:rsidRPr="00110FA6" w:rsidRDefault="00945242" w:rsidP="00945242">
      <w:pPr>
        <w:spacing w:after="0" w:line="240" w:lineRule="auto"/>
        <w:ind w:left="567"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 xml:space="preserve">SC </w:t>
      </w:r>
      <w:r>
        <w:rPr>
          <w:rFonts w:ascii="Garamond" w:eastAsia="Times New Roman" w:hAnsi="Garamond" w:cs="Times New Roman"/>
          <w:sz w:val="24"/>
          <w:szCs w:val="24"/>
        </w:rPr>
        <w:t>FILTRE AER CURAT</w:t>
      </w:r>
      <w:r w:rsidRPr="00110FA6">
        <w:rPr>
          <w:rFonts w:ascii="Garamond" w:eastAsia="Times New Roman" w:hAnsi="Garamond" w:cs="Times New Roman"/>
          <w:sz w:val="24"/>
          <w:szCs w:val="24"/>
        </w:rPr>
        <w:t xml:space="preserve"> SRL</w:t>
      </w:r>
    </w:p>
    <w:p w14:paraId="3B9BBFD8" w14:textId="77777777" w:rsidR="00945242" w:rsidRPr="00110FA6" w:rsidRDefault="00945242" w:rsidP="00945242">
      <w:pPr>
        <w:tabs>
          <w:tab w:val="left" w:pos="7452"/>
        </w:tabs>
        <w:spacing w:after="0" w:line="240" w:lineRule="auto"/>
        <w:ind w:left="567"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 xml:space="preserve">Director General   </w:t>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Administrator</w:t>
      </w:r>
    </w:p>
    <w:p w14:paraId="611B9C6E" w14:textId="77777777" w:rsidR="00945242" w:rsidRPr="00401B18" w:rsidRDefault="00945242" w:rsidP="00945242">
      <w:pPr>
        <w:tabs>
          <w:tab w:val="left" w:pos="7088"/>
        </w:tabs>
        <w:spacing w:after="0" w:line="240" w:lineRule="auto"/>
        <w:ind w:left="567" w:right="-68"/>
        <w:jc w:val="both"/>
        <w:rPr>
          <w:rFonts w:ascii="Garamond" w:eastAsia="Times New Roman" w:hAnsi="Garamond" w:cs="Times New Roman"/>
          <w:iCs/>
          <w:color w:val="FFFFFF" w:themeColor="background1"/>
          <w:sz w:val="24"/>
          <w:szCs w:val="24"/>
        </w:rPr>
      </w:pPr>
      <w:r w:rsidRPr="00401B18">
        <w:rPr>
          <w:rFonts w:ascii="Garamond" w:eastAsia="Times New Roman" w:hAnsi="Garamond" w:cs="Times New Roman"/>
          <w:iCs/>
          <w:color w:val="FFFFFF" w:themeColor="background1"/>
          <w:sz w:val="24"/>
          <w:szCs w:val="24"/>
        </w:rPr>
        <w:t>Florin Stefan VASILE</w:t>
      </w:r>
      <w:r w:rsidRPr="00401B18">
        <w:rPr>
          <w:rFonts w:ascii="Garamond" w:eastAsia="Times New Roman" w:hAnsi="Garamond" w:cs="Times New Roman"/>
          <w:i/>
          <w:color w:val="FFFFFF" w:themeColor="background1"/>
          <w:sz w:val="24"/>
          <w:szCs w:val="24"/>
        </w:rPr>
        <w:tab/>
        <w:t xml:space="preserve">         </w:t>
      </w:r>
      <w:proofErr w:type="spellStart"/>
      <w:r w:rsidRPr="00401B18">
        <w:rPr>
          <w:rFonts w:ascii="Garamond" w:eastAsia="Times New Roman" w:hAnsi="Garamond" w:cs="Times New Roman"/>
          <w:color w:val="FFFFFF" w:themeColor="background1"/>
          <w:sz w:val="24"/>
          <w:szCs w:val="24"/>
        </w:rPr>
        <w:t>Vasile</w:t>
      </w:r>
      <w:proofErr w:type="spellEnd"/>
      <w:r w:rsidRPr="00401B18">
        <w:rPr>
          <w:rFonts w:ascii="Garamond" w:eastAsia="Times New Roman" w:hAnsi="Garamond" w:cs="Times New Roman"/>
          <w:color w:val="FFFFFF" w:themeColor="background1"/>
          <w:sz w:val="24"/>
          <w:szCs w:val="24"/>
        </w:rPr>
        <w:t xml:space="preserve"> ENE</w:t>
      </w:r>
      <w:r w:rsidRPr="00401B18">
        <w:rPr>
          <w:rFonts w:ascii="Garamond" w:eastAsia="Times New Roman" w:hAnsi="Garamond" w:cs="Times New Roman"/>
          <w:iCs/>
          <w:color w:val="FFFFFF" w:themeColor="background1"/>
          <w:sz w:val="24"/>
          <w:szCs w:val="24"/>
        </w:rPr>
        <w:tab/>
      </w:r>
    </w:p>
    <w:p w14:paraId="7B4D156E" w14:textId="77777777" w:rsidR="00945242" w:rsidRPr="00401B18" w:rsidRDefault="00945242" w:rsidP="00945242">
      <w:pPr>
        <w:spacing w:after="0" w:line="240" w:lineRule="auto"/>
        <w:ind w:left="567" w:right="-68"/>
        <w:jc w:val="both"/>
        <w:rPr>
          <w:rFonts w:ascii="Garamond" w:eastAsia="Times New Roman" w:hAnsi="Garamond" w:cs="Times New Roman"/>
          <w:i/>
          <w:color w:val="FFFFFF" w:themeColor="background1"/>
          <w:sz w:val="24"/>
          <w:szCs w:val="24"/>
        </w:rPr>
      </w:pPr>
    </w:p>
    <w:p w14:paraId="573C0543" w14:textId="77777777" w:rsidR="00945242" w:rsidRPr="00401B18" w:rsidRDefault="00945242" w:rsidP="00945242">
      <w:pPr>
        <w:spacing w:after="0" w:line="240" w:lineRule="auto"/>
        <w:ind w:left="567" w:right="-68"/>
        <w:jc w:val="both"/>
        <w:rPr>
          <w:rFonts w:ascii="Garamond" w:eastAsia="Times New Roman" w:hAnsi="Garamond" w:cs="Times New Roman"/>
          <w:i/>
          <w:color w:val="FFFFFF" w:themeColor="background1"/>
          <w:sz w:val="24"/>
          <w:szCs w:val="24"/>
        </w:rPr>
      </w:pPr>
    </w:p>
    <w:p w14:paraId="34A2AF30"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r w:rsidRPr="00401B18">
        <w:rPr>
          <w:rFonts w:ascii="Garamond" w:eastAsia="Times New Roman" w:hAnsi="Garamond" w:cs="Times New Roman"/>
          <w:i/>
          <w:color w:val="FFFFFF" w:themeColor="background1"/>
          <w:sz w:val="24"/>
          <w:szCs w:val="24"/>
        </w:rPr>
        <w:t xml:space="preserve">            </w:t>
      </w:r>
      <w:r w:rsidRPr="00401B18">
        <w:rPr>
          <w:rFonts w:ascii="Garamond" w:eastAsia="Times New Roman" w:hAnsi="Garamond" w:cs="Times New Roman"/>
          <w:i/>
          <w:color w:val="FFFFFF" w:themeColor="background1"/>
          <w:sz w:val="24"/>
          <w:szCs w:val="24"/>
        </w:rPr>
        <w:tab/>
      </w:r>
      <w:r w:rsidRPr="00401B18">
        <w:rPr>
          <w:rFonts w:ascii="Garamond" w:eastAsia="Times New Roman" w:hAnsi="Garamond" w:cs="Times New Roman"/>
          <w:i/>
          <w:color w:val="FFFFFF" w:themeColor="background1"/>
          <w:sz w:val="24"/>
          <w:szCs w:val="24"/>
        </w:rPr>
        <w:tab/>
      </w:r>
      <w:r w:rsidRPr="00401B18">
        <w:rPr>
          <w:rFonts w:ascii="Garamond" w:eastAsia="Times New Roman" w:hAnsi="Garamond" w:cs="Times New Roman"/>
          <w:color w:val="FFFFFF" w:themeColor="background1"/>
          <w:sz w:val="24"/>
          <w:szCs w:val="24"/>
        </w:rPr>
        <w:tab/>
      </w:r>
      <w:r w:rsidRPr="00401B18">
        <w:rPr>
          <w:rFonts w:ascii="Garamond" w:eastAsia="Times New Roman" w:hAnsi="Garamond" w:cs="Times New Roman"/>
          <w:color w:val="FFFFFF" w:themeColor="background1"/>
          <w:sz w:val="24"/>
          <w:szCs w:val="24"/>
        </w:rPr>
        <w:tab/>
      </w:r>
    </w:p>
    <w:p w14:paraId="602781BA"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r w:rsidRPr="00401B18">
        <w:rPr>
          <w:rFonts w:ascii="Garamond" w:eastAsia="Times New Roman" w:hAnsi="Garamond" w:cs="Times New Roman"/>
          <w:color w:val="FFFFFF" w:themeColor="background1"/>
          <w:sz w:val="24"/>
          <w:szCs w:val="24"/>
        </w:rPr>
        <w:t xml:space="preserve">Director General Adj. </w:t>
      </w:r>
    </w:p>
    <w:p w14:paraId="66A8ACBC"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proofErr w:type="spellStart"/>
      <w:r w:rsidRPr="00401B18">
        <w:rPr>
          <w:rFonts w:ascii="Garamond" w:eastAsia="Times New Roman" w:hAnsi="Garamond" w:cs="Times New Roman"/>
          <w:color w:val="FFFFFF" w:themeColor="background1"/>
          <w:sz w:val="24"/>
          <w:szCs w:val="24"/>
        </w:rPr>
        <w:t>Directia</w:t>
      </w:r>
      <w:proofErr w:type="spellEnd"/>
      <w:r w:rsidRPr="00401B18">
        <w:rPr>
          <w:rFonts w:ascii="Garamond" w:eastAsia="Times New Roman" w:hAnsi="Garamond" w:cs="Times New Roman"/>
          <w:color w:val="FFFFFF" w:themeColor="background1"/>
          <w:sz w:val="24"/>
          <w:szCs w:val="24"/>
        </w:rPr>
        <w:t xml:space="preserve"> Economica</w:t>
      </w:r>
      <w:r w:rsidRPr="00401B18">
        <w:rPr>
          <w:rFonts w:ascii="Garamond" w:eastAsia="Times New Roman" w:hAnsi="Garamond" w:cs="Times New Roman"/>
          <w:color w:val="FFFFFF" w:themeColor="background1"/>
          <w:sz w:val="24"/>
          <w:szCs w:val="24"/>
        </w:rPr>
        <w:tab/>
      </w:r>
    </w:p>
    <w:p w14:paraId="6FF7A546"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r w:rsidRPr="00401B18">
        <w:rPr>
          <w:rFonts w:ascii="Garamond" w:eastAsia="Times New Roman" w:hAnsi="Garamond" w:cs="Times New Roman"/>
          <w:color w:val="FFFFFF" w:themeColor="background1"/>
          <w:sz w:val="24"/>
          <w:szCs w:val="24"/>
        </w:rPr>
        <w:t>Carmen CIOBANU</w:t>
      </w:r>
      <w:r w:rsidRPr="00401B18">
        <w:rPr>
          <w:rFonts w:ascii="Garamond" w:eastAsia="Times New Roman" w:hAnsi="Garamond" w:cs="Times New Roman"/>
          <w:color w:val="FFFFFF" w:themeColor="background1"/>
          <w:sz w:val="24"/>
          <w:szCs w:val="24"/>
        </w:rPr>
        <w:tab/>
      </w:r>
      <w:r w:rsidRPr="00401B18">
        <w:rPr>
          <w:rFonts w:ascii="Garamond" w:eastAsia="Times New Roman" w:hAnsi="Garamond" w:cs="Times New Roman"/>
          <w:color w:val="FFFFFF" w:themeColor="background1"/>
          <w:sz w:val="24"/>
          <w:szCs w:val="24"/>
        </w:rPr>
        <w:tab/>
        <w:t xml:space="preserve"> </w:t>
      </w:r>
      <w:r w:rsidRPr="00401B18">
        <w:rPr>
          <w:rFonts w:ascii="Garamond" w:eastAsia="Times New Roman" w:hAnsi="Garamond" w:cs="Times New Roman"/>
          <w:color w:val="FFFFFF" w:themeColor="background1"/>
          <w:sz w:val="24"/>
          <w:szCs w:val="24"/>
        </w:rPr>
        <w:tab/>
        <w:t xml:space="preserve">            </w:t>
      </w:r>
    </w:p>
    <w:p w14:paraId="0A8C6DBD"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p>
    <w:p w14:paraId="485A9026"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p>
    <w:p w14:paraId="5558ED40"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p>
    <w:p w14:paraId="4F929C39"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p>
    <w:p w14:paraId="468006BB"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r w:rsidRPr="00401B18">
        <w:rPr>
          <w:rFonts w:ascii="Garamond" w:eastAsia="Times New Roman" w:hAnsi="Garamond" w:cs="Times New Roman"/>
          <w:color w:val="FFFFFF" w:themeColor="background1"/>
          <w:sz w:val="24"/>
          <w:szCs w:val="24"/>
        </w:rPr>
        <w:t xml:space="preserve">Director Executiv </w:t>
      </w:r>
    </w:p>
    <w:p w14:paraId="388F0D79"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proofErr w:type="spellStart"/>
      <w:r w:rsidRPr="00401B18">
        <w:rPr>
          <w:rFonts w:ascii="Garamond" w:eastAsia="Times New Roman" w:hAnsi="Garamond" w:cs="Times New Roman"/>
          <w:color w:val="FFFFFF" w:themeColor="background1"/>
          <w:sz w:val="24"/>
          <w:szCs w:val="24"/>
        </w:rPr>
        <w:t>Directia</w:t>
      </w:r>
      <w:proofErr w:type="spellEnd"/>
      <w:r w:rsidRPr="00401B18">
        <w:rPr>
          <w:rFonts w:ascii="Garamond" w:eastAsia="Times New Roman" w:hAnsi="Garamond" w:cs="Times New Roman"/>
          <w:color w:val="FFFFFF" w:themeColor="background1"/>
          <w:sz w:val="24"/>
          <w:szCs w:val="24"/>
        </w:rPr>
        <w:t xml:space="preserve"> Juridica,</w:t>
      </w:r>
    </w:p>
    <w:p w14:paraId="6304B71E"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r w:rsidRPr="00401B18">
        <w:rPr>
          <w:rFonts w:ascii="Garamond" w:eastAsia="Times New Roman" w:hAnsi="Garamond" w:cs="Times New Roman"/>
          <w:color w:val="FFFFFF" w:themeColor="background1"/>
          <w:sz w:val="24"/>
          <w:szCs w:val="24"/>
        </w:rPr>
        <w:t>Cornelia PARVANU</w:t>
      </w:r>
    </w:p>
    <w:p w14:paraId="46F1E3C6"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p>
    <w:p w14:paraId="48BBEFA8" w14:textId="77777777" w:rsidR="00945242" w:rsidRPr="00401B18" w:rsidRDefault="00945242" w:rsidP="00945242">
      <w:pPr>
        <w:spacing w:after="0" w:line="240" w:lineRule="auto"/>
        <w:ind w:left="567" w:right="-68"/>
        <w:jc w:val="both"/>
        <w:rPr>
          <w:rFonts w:ascii="Garamond" w:eastAsia="Times New Roman" w:hAnsi="Garamond" w:cs="Times New Roman"/>
          <w:color w:val="FFFFFF" w:themeColor="background1"/>
          <w:sz w:val="24"/>
          <w:szCs w:val="24"/>
        </w:rPr>
      </w:pPr>
    </w:p>
    <w:p w14:paraId="6CE5D9DE" w14:textId="77777777" w:rsidR="00945242" w:rsidRPr="00401B18" w:rsidRDefault="00945242" w:rsidP="00945242">
      <w:pPr>
        <w:spacing w:after="0" w:line="240" w:lineRule="auto"/>
        <w:ind w:left="567" w:right="-68"/>
        <w:rPr>
          <w:rFonts w:ascii="Garamond" w:eastAsia="Times New Roman" w:hAnsi="Garamond" w:cs="Times New Roman"/>
          <w:color w:val="FFFFFF" w:themeColor="background1"/>
          <w:sz w:val="24"/>
          <w:szCs w:val="24"/>
        </w:rPr>
      </w:pPr>
      <w:r w:rsidRPr="00401B18">
        <w:rPr>
          <w:rFonts w:ascii="Garamond" w:eastAsia="Times New Roman" w:hAnsi="Garamond" w:cs="Times New Roman"/>
          <w:color w:val="FFFFFF" w:themeColor="background1"/>
          <w:sz w:val="24"/>
          <w:szCs w:val="24"/>
        </w:rPr>
        <w:t xml:space="preserve">Director executiv </w:t>
      </w:r>
    </w:p>
    <w:p w14:paraId="48E411AF" w14:textId="77777777" w:rsidR="00945242" w:rsidRPr="00401B18" w:rsidRDefault="00945242" w:rsidP="00945242">
      <w:pPr>
        <w:spacing w:after="0" w:line="240" w:lineRule="auto"/>
        <w:ind w:left="567" w:right="-68"/>
        <w:rPr>
          <w:rFonts w:ascii="Garamond" w:eastAsia="Times New Roman" w:hAnsi="Garamond" w:cs="Times New Roman"/>
          <w:color w:val="FFFFFF" w:themeColor="background1"/>
          <w:sz w:val="24"/>
          <w:szCs w:val="24"/>
        </w:rPr>
      </w:pPr>
      <w:proofErr w:type="spellStart"/>
      <w:r w:rsidRPr="00401B18">
        <w:rPr>
          <w:rFonts w:ascii="Garamond" w:eastAsia="Times New Roman" w:hAnsi="Garamond" w:cs="Times New Roman"/>
          <w:color w:val="FFFFFF" w:themeColor="background1"/>
          <w:sz w:val="24"/>
          <w:szCs w:val="24"/>
        </w:rPr>
        <w:t>Directia</w:t>
      </w:r>
      <w:proofErr w:type="spellEnd"/>
      <w:r w:rsidRPr="00401B18">
        <w:rPr>
          <w:rFonts w:ascii="Garamond" w:eastAsia="Times New Roman" w:hAnsi="Garamond" w:cs="Times New Roman"/>
          <w:color w:val="FFFFFF" w:themeColor="background1"/>
          <w:sz w:val="24"/>
          <w:szCs w:val="24"/>
        </w:rPr>
        <w:t xml:space="preserve"> A.P.L..UC.</w:t>
      </w:r>
    </w:p>
    <w:p w14:paraId="4930FB0A" w14:textId="797441B6" w:rsidR="00945242" w:rsidRPr="00401B18" w:rsidRDefault="00945242" w:rsidP="000610CB">
      <w:pPr>
        <w:spacing w:after="0" w:line="240" w:lineRule="auto"/>
        <w:ind w:left="567" w:right="-68"/>
        <w:rPr>
          <w:rFonts w:ascii="Garamond" w:eastAsia="Times New Roman" w:hAnsi="Garamond" w:cs="Times New Roman"/>
          <w:color w:val="FFFFFF" w:themeColor="background1"/>
          <w:sz w:val="24"/>
          <w:szCs w:val="24"/>
        </w:rPr>
        <w:sectPr w:rsidR="00945242" w:rsidRPr="00401B18" w:rsidSect="00945242">
          <w:pgSz w:w="15840" w:h="12240" w:orient="landscape"/>
          <w:pgMar w:top="1282" w:right="634" w:bottom="907" w:left="1080" w:header="706" w:footer="706" w:gutter="0"/>
          <w:cols w:space="708"/>
          <w:docGrid w:linePitch="360"/>
        </w:sectPr>
      </w:pPr>
      <w:proofErr w:type="spellStart"/>
      <w:r w:rsidRPr="00401B18">
        <w:rPr>
          <w:rFonts w:ascii="Garamond" w:eastAsia="Times New Roman" w:hAnsi="Garamond" w:cs="Times New Roman"/>
          <w:color w:val="FFFFFF" w:themeColor="background1"/>
          <w:sz w:val="24"/>
          <w:szCs w:val="24"/>
        </w:rPr>
        <w:t>Victorita</w:t>
      </w:r>
      <w:proofErr w:type="spellEnd"/>
      <w:r w:rsidRPr="00401B18">
        <w:rPr>
          <w:rFonts w:ascii="Garamond" w:eastAsia="Times New Roman" w:hAnsi="Garamond" w:cs="Times New Roman"/>
          <w:color w:val="FFFFFF" w:themeColor="background1"/>
          <w:sz w:val="24"/>
          <w:szCs w:val="24"/>
        </w:rPr>
        <w:t xml:space="preserve"> BOCEA</w:t>
      </w:r>
    </w:p>
    <w:p w14:paraId="1D05DE00" w14:textId="77777777" w:rsidR="00506AEB" w:rsidRPr="00506AEB" w:rsidRDefault="00506AEB" w:rsidP="00506AEB">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sectPr w:rsidR="00506AEB" w:rsidRPr="00506AEB" w:rsidSect="00090162">
          <w:pgSz w:w="12240" w:h="15840"/>
          <w:pgMar w:top="634" w:right="900" w:bottom="1080" w:left="1282" w:header="706" w:footer="706" w:gutter="0"/>
          <w:cols w:space="708"/>
          <w:docGrid w:linePitch="360"/>
        </w:sectPr>
      </w:pPr>
    </w:p>
    <w:p w14:paraId="0AD78034" w14:textId="060D0D3D" w:rsidR="00506AEB" w:rsidRPr="00506AEB" w:rsidRDefault="00506AEB" w:rsidP="000610CB">
      <w:pPr>
        <w:overflowPunct w:val="0"/>
        <w:autoSpaceDE w:val="0"/>
        <w:autoSpaceDN w:val="0"/>
        <w:adjustRightInd w:val="0"/>
        <w:spacing w:after="0" w:line="240" w:lineRule="auto"/>
        <w:jc w:val="both"/>
        <w:textAlignment w:val="baseline"/>
        <w:rPr>
          <w:rFonts w:ascii="Garamond" w:eastAsia="Times New Roman" w:hAnsi="Garamond" w:cs="Arial"/>
          <w:b/>
          <w:sz w:val="24"/>
          <w:szCs w:val="24"/>
        </w:rPr>
      </w:pPr>
      <w:r w:rsidRPr="00506AEB">
        <w:rPr>
          <w:rFonts w:ascii="Garamond" w:eastAsia="Times New Roman" w:hAnsi="Garamond" w:cs="Arial"/>
          <w:b/>
          <w:sz w:val="24"/>
          <w:szCs w:val="24"/>
        </w:rPr>
        <w:t>Anexa nr. 2 la contractul de furnizare</w:t>
      </w:r>
      <w:r w:rsidR="00401B18">
        <w:rPr>
          <w:rFonts w:ascii="Garamond" w:eastAsia="Times New Roman" w:hAnsi="Garamond" w:cs="Arial"/>
          <w:b/>
          <w:sz w:val="24"/>
          <w:szCs w:val="24"/>
        </w:rPr>
        <w:t xml:space="preserve"> 15725/27.01.2022</w:t>
      </w:r>
    </w:p>
    <w:p w14:paraId="085E0F14" w14:textId="77777777" w:rsidR="00506AEB" w:rsidRP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1B7530FC" w14:textId="77777777" w:rsidR="00506AEB" w:rsidRPr="00506AEB" w:rsidRDefault="00506AEB" w:rsidP="00506AEB">
      <w:pPr>
        <w:overflowPunct w:val="0"/>
        <w:autoSpaceDE w:val="0"/>
        <w:autoSpaceDN w:val="0"/>
        <w:adjustRightInd w:val="0"/>
        <w:spacing w:after="0" w:line="240" w:lineRule="auto"/>
        <w:ind w:left="-142"/>
        <w:jc w:val="center"/>
        <w:textAlignment w:val="baseline"/>
        <w:rPr>
          <w:rFonts w:ascii="Garamond" w:eastAsia="Times New Roman" w:hAnsi="Garamond" w:cs="Arial"/>
          <w:b/>
          <w:sz w:val="24"/>
          <w:szCs w:val="24"/>
        </w:rPr>
      </w:pPr>
      <w:r w:rsidRPr="00506AEB">
        <w:rPr>
          <w:rFonts w:ascii="Garamond" w:eastAsia="Times New Roman" w:hAnsi="Garamond" w:cs="Arial"/>
          <w:b/>
          <w:sz w:val="24"/>
          <w:szCs w:val="24"/>
        </w:rPr>
        <w:t>GRAFIC DE LIVRARE</w:t>
      </w:r>
    </w:p>
    <w:p w14:paraId="79E4E84B" w14:textId="77777777" w:rsidR="00506AEB" w:rsidRPr="00945242" w:rsidRDefault="00506AEB" w:rsidP="00506AEB">
      <w:pPr>
        <w:overflowPunct w:val="0"/>
        <w:autoSpaceDE w:val="0"/>
        <w:autoSpaceDN w:val="0"/>
        <w:adjustRightInd w:val="0"/>
        <w:spacing w:after="0" w:line="240" w:lineRule="auto"/>
        <w:ind w:left="-142"/>
        <w:jc w:val="center"/>
        <w:textAlignment w:val="baseline"/>
        <w:rPr>
          <w:rFonts w:ascii="Garamond" w:eastAsia="Times New Roman" w:hAnsi="Garamond" w:cs="Arial"/>
          <w:b/>
          <w:bCs/>
          <w:sz w:val="24"/>
          <w:szCs w:val="24"/>
        </w:rPr>
      </w:pPr>
      <w:r w:rsidRPr="00945242">
        <w:rPr>
          <w:rFonts w:ascii="Garamond" w:eastAsia="Times New Roman" w:hAnsi="Garamond" w:cs="Arial"/>
          <w:b/>
          <w:bCs/>
          <w:sz w:val="24"/>
          <w:szCs w:val="24"/>
        </w:rPr>
        <w:t>LOT 2</w:t>
      </w:r>
    </w:p>
    <w:p w14:paraId="5DB080A7" w14:textId="77777777" w:rsidR="00506AEB" w:rsidRP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506AEB">
        <w:rPr>
          <w:rFonts w:ascii="Garamond" w:eastAsia="Times New Roman" w:hAnsi="Garamond" w:cs="Arial"/>
          <w:sz w:val="24"/>
          <w:szCs w:val="24"/>
        </w:rPr>
        <w:t>_________________________________________________________________________________</w:t>
      </w:r>
    </w:p>
    <w:p w14:paraId="574466CD" w14:textId="77777777" w:rsidR="00506AEB" w:rsidRP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506AEB">
        <w:rPr>
          <w:rFonts w:ascii="Garamond" w:eastAsia="Times New Roman" w:hAnsi="Garamond" w:cs="Arial"/>
          <w:sz w:val="24"/>
          <w:szCs w:val="24"/>
        </w:rPr>
        <w:t>Nr.</w:t>
      </w:r>
      <w:r w:rsidRPr="00506AEB">
        <w:rPr>
          <w:rFonts w:ascii="Garamond" w:eastAsia="Times New Roman" w:hAnsi="Garamond" w:cs="Arial"/>
          <w:sz w:val="24"/>
          <w:szCs w:val="24"/>
        </w:rPr>
        <w:tab/>
      </w:r>
      <w:r w:rsidRPr="00506AEB">
        <w:rPr>
          <w:rFonts w:ascii="Garamond" w:eastAsia="Times New Roman" w:hAnsi="Garamond" w:cs="Arial"/>
          <w:sz w:val="24"/>
          <w:szCs w:val="24"/>
        </w:rPr>
        <w:tab/>
        <w:t>Denumirea</w:t>
      </w:r>
      <w:r w:rsidRPr="00506AEB">
        <w:rPr>
          <w:rFonts w:ascii="Garamond" w:eastAsia="Times New Roman" w:hAnsi="Garamond" w:cs="Arial"/>
          <w:sz w:val="24"/>
          <w:szCs w:val="24"/>
        </w:rPr>
        <w:tab/>
      </w:r>
      <w:r w:rsidRPr="00506AEB">
        <w:rPr>
          <w:rFonts w:ascii="Garamond" w:eastAsia="Times New Roman" w:hAnsi="Garamond" w:cs="Arial"/>
          <w:sz w:val="24"/>
          <w:szCs w:val="24"/>
        </w:rPr>
        <w:tab/>
      </w:r>
      <w:r w:rsidRPr="00506AEB">
        <w:rPr>
          <w:rFonts w:ascii="Garamond" w:eastAsia="Times New Roman" w:hAnsi="Garamond" w:cs="Arial"/>
          <w:sz w:val="24"/>
          <w:szCs w:val="24"/>
        </w:rPr>
        <w:tab/>
        <w:t xml:space="preserve">    Perioada necesara fiecărei livrări</w:t>
      </w:r>
    </w:p>
    <w:p w14:paraId="7628A208" w14:textId="77777777" w:rsidR="00506AEB" w:rsidRP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506AEB">
        <w:rPr>
          <w:rFonts w:ascii="Garamond" w:eastAsia="Times New Roman" w:hAnsi="Garamond" w:cs="Arial"/>
          <w:sz w:val="24"/>
          <w:szCs w:val="24"/>
        </w:rPr>
        <w:t>crt.</w:t>
      </w:r>
      <w:r w:rsidRPr="00506AEB">
        <w:rPr>
          <w:rFonts w:ascii="Garamond" w:eastAsia="Times New Roman" w:hAnsi="Garamond" w:cs="Arial"/>
          <w:sz w:val="24"/>
          <w:szCs w:val="24"/>
        </w:rPr>
        <w:tab/>
      </w:r>
      <w:r w:rsidRPr="00506AEB">
        <w:rPr>
          <w:rFonts w:ascii="Garamond" w:eastAsia="Times New Roman" w:hAnsi="Garamond" w:cs="Arial"/>
          <w:sz w:val="24"/>
          <w:szCs w:val="24"/>
        </w:rPr>
        <w:tab/>
        <w:t>produsului</w:t>
      </w:r>
      <w:r w:rsidRPr="00506AEB">
        <w:rPr>
          <w:rFonts w:ascii="Garamond" w:eastAsia="Times New Roman" w:hAnsi="Garamond" w:cs="Arial"/>
          <w:sz w:val="24"/>
          <w:szCs w:val="24"/>
        </w:rPr>
        <w:tab/>
      </w:r>
      <w:r w:rsidRPr="00506AEB">
        <w:rPr>
          <w:rFonts w:ascii="Garamond" w:eastAsia="Times New Roman" w:hAnsi="Garamond" w:cs="Arial"/>
          <w:sz w:val="24"/>
          <w:szCs w:val="24"/>
        </w:rPr>
        <w:tab/>
        <w:t xml:space="preserve">    </w:t>
      </w:r>
      <w:r w:rsidRPr="00506AEB">
        <w:rPr>
          <w:rFonts w:ascii="Garamond" w:eastAsia="Times New Roman" w:hAnsi="Garamond" w:cs="Arial"/>
          <w:sz w:val="24"/>
          <w:szCs w:val="24"/>
        </w:rPr>
        <w:tab/>
        <w:t xml:space="preserve">         de la lansarea comenzii </w:t>
      </w:r>
    </w:p>
    <w:p w14:paraId="0FDD0BC3" w14:textId="77777777" w:rsidR="00506AEB" w:rsidRP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506AEB">
        <w:rPr>
          <w:rFonts w:ascii="Garamond" w:eastAsia="Times New Roman" w:hAnsi="Garamond" w:cs="Arial"/>
          <w:sz w:val="24"/>
          <w:szCs w:val="24"/>
        </w:rPr>
        <w:t>_________________________________________________________________________________</w:t>
      </w:r>
    </w:p>
    <w:p w14:paraId="2E18FF3F" w14:textId="5C9F1E1C" w:rsidR="00506AEB" w:rsidRPr="00506AEB" w:rsidRDefault="00506AEB" w:rsidP="00506AEB">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506AEB">
        <w:rPr>
          <w:rFonts w:ascii="Garamond" w:eastAsia="Times New Roman" w:hAnsi="Garamond" w:cs="Arial"/>
          <w:sz w:val="24"/>
          <w:szCs w:val="24"/>
        </w:rPr>
        <w:t>1</w:t>
      </w:r>
      <w:r w:rsidRPr="00506AEB">
        <w:rPr>
          <w:rFonts w:ascii="Garamond" w:eastAsia="Times New Roman" w:hAnsi="Garamond" w:cs="Arial"/>
          <w:sz w:val="24"/>
          <w:szCs w:val="24"/>
        </w:rPr>
        <w:tab/>
      </w:r>
      <w:r w:rsidR="00945242">
        <w:rPr>
          <w:rFonts w:ascii="Garamond" w:eastAsia="Times New Roman" w:hAnsi="Garamond" w:cs="Arial"/>
          <w:sz w:val="24"/>
          <w:szCs w:val="24"/>
        </w:rPr>
        <w:t xml:space="preserve">        Masca de tip FFP 3 cu supapa    </w:t>
      </w:r>
      <w:r w:rsidR="00E67C2F">
        <w:rPr>
          <w:rFonts w:ascii="Garamond" w:eastAsia="Times New Roman" w:hAnsi="Garamond" w:cs="Arial"/>
          <w:sz w:val="24"/>
          <w:szCs w:val="24"/>
        </w:rPr>
        <w:t xml:space="preserve">                       5 zile </w:t>
      </w:r>
      <w:proofErr w:type="spellStart"/>
      <w:r w:rsidR="00E67C2F">
        <w:rPr>
          <w:rFonts w:ascii="Garamond" w:eastAsia="Times New Roman" w:hAnsi="Garamond" w:cs="Arial"/>
          <w:sz w:val="24"/>
          <w:szCs w:val="24"/>
        </w:rPr>
        <w:t>lucratoare</w:t>
      </w:r>
      <w:proofErr w:type="spellEnd"/>
      <w:r w:rsidR="00945242">
        <w:rPr>
          <w:rFonts w:ascii="Garamond" w:eastAsia="Times New Roman" w:hAnsi="Garamond" w:cs="Arial"/>
          <w:sz w:val="24"/>
          <w:szCs w:val="24"/>
        </w:rPr>
        <w:t xml:space="preserve">  </w:t>
      </w:r>
    </w:p>
    <w:p w14:paraId="1004F1B3" w14:textId="77777777" w:rsidR="00506AEB" w:rsidRPr="00506AEB" w:rsidRDefault="00506AEB" w:rsidP="00506AEB">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28B92364" w14:textId="77777777" w:rsidR="00506AEB" w:rsidRPr="00506AEB" w:rsidRDefault="00506AEB" w:rsidP="00506AEB">
      <w:pPr>
        <w:spacing w:after="0" w:line="240" w:lineRule="auto"/>
        <w:ind w:left="-142" w:right="-360"/>
        <w:jc w:val="both"/>
        <w:rPr>
          <w:rFonts w:ascii="Garamond" w:eastAsia="Times New Roman" w:hAnsi="Garamond" w:cs="Times New Roman"/>
          <w:i/>
          <w:sz w:val="24"/>
          <w:szCs w:val="24"/>
        </w:rPr>
      </w:pPr>
    </w:p>
    <w:p w14:paraId="618F721E" w14:textId="77777777" w:rsidR="00506AEB" w:rsidRPr="00506AEB" w:rsidRDefault="00506AEB" w:rsidP="00506AEB">
      <w:pPr>
        <w:spacing w:after="0" w:line="240" w:lineRule="auto"/>
        <w:ind w:left="-142" w:right="-360"/>
        <w:jc w:val="both"/>
        <w:rPr>
          <w:rFonts w:ascii="Garamond" w:eastAsia="Times New Roman" w:hAnsi="Garamond" w:cs="Times New Roman"/>
          <w:i/>
          <w:sz w:val="24"/>
          <w:szCs w:val="24"/>
        </w:rPr>
      </w:pPr>
    </w:p>
    <w:p w14:paraId="566C201A" w14:textId="0FB80539" w:rsidR="00090162" w:rsidRPr="00110FA6" w:rsidRDefault="00090162" w:rsidP="00090162">
      <w:pPr>
        <w:tabs>
          <w:tab w:val="left" w:pos="3261"/>
        </w:tabs>
        <w:spacing w:after="0" w:line="240" w:lineRule="auto"/>
        <w:ind w:left="142" w:right="-68"/>
        <w:rPr>
          <w:rFonts w:ascii="Garamond" w:eastAsia="Times New Roman" w:hAnsi="Garamond" w:cs="Times New Roman"/>
          <w:b/>
          <w:bCs/>
          <w:sz w:val="24"/>
          <w:szCs w:val="24"/>
        </w:rPr>
      </w:pPr>
      <w:r w:rsidRPr="00506AEB">
        <w:rPr>
          <w:rFonts w:ascii="Garamond" w:eastAsia="Times New Roman" w:hAnsi="Garamond" w:cs="Times New Roman"/>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0D185912" w14:textId="2C185FF1" w:rsidR="00090162" w:rsidRPr="00110FA6" w:rsidRDefault="00090162" w:rsidP="00090162">
      <w:pPr>
        <w:spacing w:after="0" w:line="240" w:lineRule="auto"/>
        <w:ind w:left="142"/>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 xml:space="preserve">SC </w:t>
      </w:r>
      <w:r>
        <w:rPr>
          <w:rFonts w:ascii="Garamond" w:eastAsia="Times New Roman" w:hAnsi="Garamond" w:cs="Times New Roman"/>
          <w:sz w:val="24"/>
          <w:szCs w:val="24"/>
        </w:rPr>
        <w:t>FILTRE AER CURAT</w:t>
      </w:r>
      <w:r w:rsidRPr="00110FA6">
        <w:rPr>
          <w:rFonts w:ascii="Garamond" w:eastAsia="Times New Roman" w:hAnsi="Garamond" w:cs="Times New Roman"/>
          <w:sz w:val="24"/>
          <w:szCs w:val="24"/>
        </w:rPr>
        <w:t xml:space="preserve"> SRL</w:t>
      </w:r>
    </w:p>
    <w:p w14:paraId="46E7A29A"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579F2A0C"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3F836405"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6DC48378"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0E549D95"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074264D6"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7129BAEC"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130DF0E8"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58DA1C23"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4F532032"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7E3126D9"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760E1A03"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6EFAD86F"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57709DF5"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49553D70"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5FF52B11"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289F3E41"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7FCAD384"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5167F77B"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111B46FB"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41B8304C"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6F9AD6DF"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7744AD3E"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2AE59F49"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4CC19E20"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261E0C80"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444F7295"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0900A1F3"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6BE76416"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03F4B97C"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6997A776"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774D7B95"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5A3F634C"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1234A1AD"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78645295"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7773DA21"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0E87CA5A"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36FA8233"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13F6C1D6"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7932E01B"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4F10CF94"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1A516270"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330F33D1"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65A3B592"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56EDB1BE"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65E91B9F" w14:textId="77777777" w:rsidR="00401B18" w:rsidRDefault="00401B18" w:rsidP="00506AEB">
      <w:pPr>
        <w:spacing w:after="0" w:line="240" w:lineRule="auto"/>
        <w:jc w:val="both"/>
        <w:rPr>
          <w:rFonts w:ascii="Garamond" w:eastAsia="Times New Roman" w:hAnsi="Garamond" w:cs="Times New Roman"/>
          <w:b/>
          <w:bCs/>
          <w:i/>
          <w:sz w:val="24"/>
          <w:szCs w:val="24"/>
          <w:lang w:val="en-US"/>
        </w:rPr>
      </w:pPr>
    </w:p>
    <w:p w14:paraId="23765668" w14:textId="611FD76B" w:rsidR="00506AEB" w:rsidRPr="00506AEB" w:rsidRDefault="00506AEB" w:rsidP="00506AEB">
      <w:pPr>
        <w:spacing w:after="0" w:line="240" w:lineRule="auto"/>
        <w:jc w:val="both"/>
        <w:rPr>
          <w:rFonts w:ascii="Garamond" w:eastAsia="Times New Roman" w:hAnsi="Garamond" w:cs="Times New Roman"/>
          <w:b/>
          <w:bCs/>
          <w:i/>
          <w:sz w:val="24"/>
          <w:szCs w:val="24"/>
          <w:lang w:val="en-US"/>
        </w:rPr>
      </w:pPr>
      <w:proofErr w:type="spellStart"/>
      <w:r w:rsidRPr="00506AEB">
        <w:rPr>
          <w:rFonts w:ascii="Garamond" w:eastAsia="Times New Roman" w:hAnsi="Garamond" w:cs="Times New Roman"/>
          <w:b/>
          <w:bCs/>
          <w:i/>
          <w:sz w:val="24"/>
          <w:szCs w:val="24"/>
          <w:lang w:val="en-US"/>
        </w:rPr>
        <w:t>Anexa</w:t>
      </w:r>
      <w:proofErr w:type="spellEnd"/>
      <w:r w:rsidRPr="00506AEB">
        <w:rPr>
          <w:rFonts w:ascii="Garamond" w:eastAsia="Times New Roman" w:hAnsi="Garamond" w:cs="Times New Roman"/>
          <w:b/>
          <w:bCs/>
          <w:i/>
          <w:sz w:val="24"/>
          <w:szCs w:val="24"/>
          <w:lang w:val="en-US"/>
        </w:rPr>
        <w:t xml:space="preserve"> </w:t>
      </w:r>
      <w:proofErr w:type="spellStart"/>
      <w:r w:rsidRPr="00506AEB">
        <w:rPr>
          <w:rFonts w:ascii="Garamond" w:eastAsia="Times New Roman" w:hAnsi="Garamond" w:cs="Times New Roman"/>
          <w:b/>
          <w:bCs/>
          <w:i/>
          <w:sz w:val="24"/>
          <w:szCs w:val="24"/>
          <w:lang w:val="en-US"/>
        </w:rPr>
        <w:t>nr</w:t>
      </w:r>
      <w:proofErr w:type="spellEnd"/>
      <w:r w:rsidRPr="00506AEB">
        <w:rPr>
          <w:rFonts w:ascii="Garamond" w:eastAsia="Times New Roman" w:hAnsi="Garamond" w:cs="Times New Roman"/>
          <w:b/>
          <w:bCs/>
          <w:i/>
          <w:sz w:val="24"/>
          <w:szCs w:val="24"/>
          <w:lang w:val="en-US"/>
        </w:rPr>
        <w:t xml:space="preserve">. 3 la </w:t>
      </w:r>
      <w:proofErr w:type="spellStart"/>
      <w:r w:rsidRPr="00506AEB">
        <w:rPr>
          <w:rFonts w:ascii="Garamond" w:eastAsia="Times New Roman" w:hAnsi="Garamond" w:cs="Times New Roman"/>
          <w:b/>
          <w:bCs/>
          <w:i/>
          <w:sz w:val="24"/>
          <w:szCs w:val="24"/>
          <w:lang w:val="en-US"/>
        </w:rPr>
        <w:t>contractul</w:t>
      </w:r>
      <w:proofErr w:type="spellEnd"/>
      <w:r w:rsidRPr="00506AEB">
        <w:rPr>
          <w:rFonts w:ascii="Garamond" w:eastAsia="Times New Roman" w:hAnsi="Garamond" w:cs="Times New Roman"/>
          <w:b/>
          <w:bCs/>
          <w:i/>
          <w:sz w:val="24"/>
          <w:szCs w:val="24"/>
          <w:lang w:val="en-US"/>
        </w:rPr>
        <w:t xml:space="preserve"> de </w:t>
      </w:r>
      <w:proofErr w:type="spellStart"/>
      <w:r w:rsidRPr="00506AEB">
        <w:rPr>
          <w:rFonts w:ascii="Garamond" w:eastAsia="Times New Roman" w:hAnsi="Garamond" w:cs="Times New Roman"/>
          <w:b/>
          <w:bCs/>
          <w:i/>
          <w:sz w:val="24"/>
          <w:szCs w:val="24"/>
          <w:lang w:val="en-US"/>
        </w:rPr>
        <w:t>furnizare</w:t>
      </w:r>
      <w:proofErr w:type="spellEnd"/>
      <w:r w:rsidRPr="00506AEB">
        <w:rPr>
          <w:rFonts w:ascii="Garamond" w:eastAsia="Times New Roman" w:hAnsi="Garamond" w:cs="Times New Roman"/>
          <w:b/>
          <w:bCs/>
          <w:i/>
          <w:sz w:val="24"/>
          <w:szCs w:val="24"/>
          <w:lang w:val="en-US"/>
        </w:rPr>
        <w:t xml:space="preserve"> </w:t>
      </w:r>
      <w:r w:rsidR="00AD1507">
        <w:rPr>
          <w:rFonts w:ascii="Garamond" w:eastAsia="Times New Roman" w:hAnsi="Garamond" w:cs="Times New Roman"/>
          <w:b/>
          <w:bCs/>
          <w:i/>
          <w:sz w:val="24"/>
          <w:szCs w:val="24"/>
          <w:lang w:val="en-US"/>
        </w:rPr>
        <w:t xml:space="preserve"> 15725/27.01.2022</w:t>
      </w:r>
    </w:p>
    <w:tbl>
      <w:tblPr>
        <w:tblW w:w="10705" w:type="dxa"/>
        <w:tblLook w:val="04A0" w:firstRow="1" w:lastRow="0" w:firstColumn="1" w:lastColumn="0" w:noHBand="0" w:noVBand="1"/>
      </w:tblPr>
      <w:tblGrid>
        <w:gridCol w:w="700"/>
        <w:gridCol w:w="3345"/>
        <w:gridCol w:w="2250"/>
        <w:gridCol w:w="4410"/>
      </w:tblGrid>
      <w:tr w:rsidR="00945242" w:rsidRPr="00945242" w14:paraId="7371C06F" w14:textId="77777777" w:rsidTr="00945242">
        <w:trPr>
          <w:trHeight w:val="90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04F41" w14:textId="77777777" w:rsidR="00945242" w:rsidRPr="00945242" w:rsidRDefault="00945242" w:rsidP="00945242">
            <w:pPr>
              <w:spacing w:after="0" w:line="240" w:lineRule="auto"/>
              <w:jc w:val="center"/>
              <w:rPr>
                <w:rFonts w:ascii="Times New Roman" w:eastAsia="Times New Roman" w:hAnsi="Times New Roman" w:cs="Times New Roman"/>
                <w:b/>
                <w:bCs/>
                <w:color w:val="000000"/>
                <w:sz w:val="28"/>
                <w:szCs w:val="28"/>
                <w:lang w:val="en-US"/>
              </w:rPr>
            </w:pPr>
            <w:proofErr w:type="spellStart"/>
            <w:r w:rsidRPr="00945242">
              <w:rPr>
                <w:rFonts w:ascii="Times New Roman" w:eastAsia="Times New Roman" w:hAnsi="Times New Roman" w:cs="Times New Roman"/>
                <w:b/>
                <w:bCs/>
                <w:color w:val="000000"/>
                <w:sz w:val="28"/>
                <w:szCs w:val="28"/>
                <w:lang w:val="en-US"/>
              </w:rPr>
              <w:t>Nr</w:t>
            </w:r>
            <w:proofErr w:type="spellEnd"/>
            <w:r w:rsidRPr="00945242">
              <w:rPr>
                <w:rFonts w:ascii="Times New Roman" w:eastAsia="Times New Roman" w:hAnsi="Times New Roman" w:cs="Times New Roman"/>
                <w:b/>
                <w:bCs/>
                <w:color w:val="000000"/>
                <w:sz w:val="28"/>
                <w:szCs w:val="28"/>
                <w:lang w:val="en-US"/>
              </w:rPr>
              <w:t xml:space="preserve">. </w:t>
            </w:r>
            <w:proofErr w:type="spellStart"/>
            <w:r w:rsidRPr="00945242">
              <w:rPr>
                <w:rFonts w:ascii="Times New Roman" w:eastAsia="Times New Roman" w:hAnsi="Times New Roman" w:cs="Times New Roman"/>
                <w:b/>
                <w:bCs/>
                <w:color w:val="000000"/>
                <w:sz w:val="28"/>
                <w:szCs w:val="28"/>
                <w:lang w:val="en-US"/>
              </w:rPr>
              <w:t>crt</w:t>
            </w:r>
            <w:proofErr w:type="spellEnd"/>
            <w:r w:rsidRPr="00945242">
              <w:rPr>
                <w:rFonts w:ascii="Times New Roman" w:eastAsia="Times New Roman" w:hAnsi="Times New Roman" w:cs="Times New Roman"/>
                <w:b/>
                <w:bCs/>
                <w:color w:val="000000"/>
                <w:sz w:val="28"/>
                <w:szCs w:val="28"/>
                <w:lang w:val="en-US"/>
              </w:rPr>
              <w:t>.</w:t>
            </w:r>
          </w:p>
        </w:tc>
        <w:tc>
          <w:tcPr>
            <w:tcW w:w="3345" w:type="dxa"/>
            <w:tcBorders>
              <w:top w:val="single" w:sz="4" w:space="0" w:color="auto"/>
              <w:left w:val="nil"/>
              <w:bottom w:val="single" w:sz="4" w:space="0" w:color="auto"/>
              <w:right w:val="single" w:sz="4" w:space="0" w:color="auto"/>
            </w:tcBorders>
            <w:shd w:val="clear" w:color="000000" w:fill="FFFFFF"/>
            <w:vAlign w:val="center"/>
            <w:hideMark/>
          </w:tcPr>
          <w:p w14:paraId="15BD3ED7" w14:textId="77777777" w:rsidR="00945242" w:rsidRPr="00945242" w:rsidRDefault="00945242" w:rsidP="00945242">
            <w:pPr>
              <w:spacing w:after="0" w:line="240" w:lineRule="auto"/>
              <w:jc w:val="center"/>
              <w:rPr>
                <w:rFonts w:ascii="Times New Roman" w:eastAsia="Times New Roman" w:hAnsi="Times New Roman" w:cs="Times New Roman"/>
                <w:b/>
                <w:bCs/>
                <w:color w:val="000000"/>
                <w:sz w:val="28"/>
                <w:szCs w:val="28"/>
                <w:lang w:val="en-US"/>
              </w:rPr>
            </w:pPr>
            <w:proofErr w:type="spellStart"/>
            <w:r w:rsidRPr="00945242">
              <w:rPr>
                <w:rFonts w:ascii="Times New Roman" w:eastAsia="Times New Roman" w:hAnsi="Times New Roman" w:cs="Times New Roman"/>
                <w:b/>
                <w:bCs/>
                <w:color w:val="000000"/>
                <w:sz w:val="28"/>
                <w:szCs w:val="28"/>
                <w:lang w:val="en-US"/>
              </w:rPr>
              <w:t>Denumire</w:t>
            </w:r>
            <w:proofErr w:type="spellEnd"/>
            <w:r w:rsidRPr="00945242">
              <w:rPr>
                <w:rFonts w:ascii="Times New Roman" w:eastAsia="Times New Roman" w:hAnsi="Times New Roman" w:cs="Times New Roman"/>
                <w:b/>
                <w:bCs/>
                <w:color w:val="000000"/>
                <w:sz w:val="28"/>
                <w:szCs w:val="28"/>
                <w:lang w:val="en-US"/>
              </w:rPr>
              <w:t xml:space="preserve"> </w:t>
            </w:r>
            <w:proofErr w:type="spellStart"/>
            <w:r w:rsidRPr="00945242">
              <w:rPr>
                <w:rFonts w:ascii="Times New Roman" w:eastAsia="Times New Roman" w:hAnsi="Times New Roman" w:cs="Times New Roman"/>
                <w:b/>
                <w:bCs/>
                <w:color w:val="000000"/>
                <w:sz w:val="28"/>
                <w:szCs w:val="28"/>
                <w:lang w:val="en-US"/>
              </w:rPr>
              <w:t>locatie</w:t>
            </w:r>
            <w:proofErr w:type="spellEnd"/>
            <w:r w:rsidRPr="00945242">
              <w:rPr>
                <w:rFonts w:ascii="Times New Roman" w:eastAsia="Times New Roman" w:hAnsi="Times New Roman" w:cs="Times New Roman"/>
                <w:b/>
                <w:bCs/>
                <w:color w:val="000000"/>
                <w:sz w:val="28"/>
                <w:szCs w:val="28"/>
                <w:lang w:val="en-US"/>
              </w:rPr>
              <w:t xml:space="preserve"> /</w:t>
            </w:r>
            <w:proofErr w:type="spellStart"/>
            <w:r w:rsidRPr="00945242">
              <w:rPr>
                <w:rFonts w:ascii="Times New Roman" w:eastAsia="Times New Roman" w:hAnsi="Times New Roman" w:cs="Times New Roman"/>
                <w:b/>
                <w:bCs/>
                <w:color w:val="000000"/>
                <w:sz w:val="28"/>
                <w:szCs w:val="28"/>
                <w:lang w:val="en-US"/>
              </w:rPr>
              <w:t>Adresa</w:t>
            </w:r>
            <w:proofErr w:type="spellEnd"/>
            <w:r w:rsidRPr="00945242">
              <w:rPr>
                <w:rFonts w:ascii="Times New Roman" w:eastAsia="Times New Roman" w:hAnsi="Times New Roman" w:cs="Times New Roman"/>
                <w:b/>
                <w:bCs/>
                <w:color w:val="000000"/>
                <w:sz w:val="28"/>
                <w:szCs w:val="28"/>
                <w:lang w:val="en-US"/>
              </w:rPr>
              <w:t xml:space="preserve"> de </w:t>
            </w:r>
            <w:proofErr w:type="spellStart"/>
            <w:r w:rsidRPr="00945242">
              <w:rPr>
                <w:rFonts w:ascii="Times New Roman" w:eastAsia="Times New Roman" w:hAnsi="Times New Roman" w:cs="Times New Roman"/>
                <w:b/>
                <w:bCs/>
                <w:color w:val="000000"/>
                <w:sz w:val="28"/>
                <w:szCs w:val="28"/>
                <w:lang w:val="en-US"/>
              </w:rPr>
              <w:t>facturare</w:t>
            </w:r>
            <w:proofErr w:type="spellEnd"/>
          </w:p>
        </w:tc>
        <w:tc>
          <w:tcPr>
            <w:tcW w:w="2250" w:type="dxa"/>
            <w:tcBorders>
              <w:top w:val="single" w:sz="4" w:space="0" w:color="auto"/>
              <w:left w:val="nil"/>
              <w:bottom w:val="single" w:sz="4" w:space="0" w:color="auto"/>
              <w:right w:val="single" w:sz="4" w:space="0" w:color="auto"/>
            </w:tcBorders>
            <w:shd w:val="clear" w:color="000000" w:fill="FFFFFF"/>
            <w:vAlign w:val="center"/>
            <w:hideMark/>
          </w:tcPr>
          <w:p w14:paraId="182089DC" w14:textId="77777777" w:rsidR="00945242" w:rsidRPr="00945242" w:rsidRDefault="00945242" w:rsidP="00945242">
            <w:pPr>
              <w:spacing w:after="0" w:line="240" w:lineRule="auto"/>
              <w:jc w:val="center"/>
              <w:rPr>
                <w:rFonts w:ascii="Times New Roman" w:eastAsia="Times New Roman" w:hAnsi="Times New Roman" w:cs="Times New Roman"/>
                <w:b/>
                <w:bCs/>
                <w:color w:val="000000"/>
                <w:sz w:val="28"/>
                <w:szCs w:val="28"/>
                <w:lang w:val="en-US"/>
              </w:rPr>
            </w:pPr>
            <w:proofErr w:type="spellStart"/>
            <w:r w:rsidRPr="00945242">
              <w:rPr>
                <w:rFonts w:ascii="Times New Roman" w:eastAsia="Times New Roman" w:hAnsi="Times New Roman" w:cs="Times New Roman"/>
                <w:b/>
                <w:bCs/>
                <w:color w:val="000000"/>
                <w:sz w:val="28"/>
                <w:szCs w:val="28"/>
                <w:lang w:val="en-US"/>
              </w:rPr>
              <w:t>Punct</w:t>
            </w:r>
            <w:proofErr w:type="spellEnd"/>
            <w:r w:rsidRPr="00945242">
              <w:rPr>
                <w:rFonts w:ascii="Times New Roman" w:eastAsia="Times New Roman" w:hAnsi="Times New Roman" w:cs="Times New Roman"/>
                <w:b/>
                <w:bCs/>
                <w:color w:val="000000"/>
                <w:sz w:val="28"/>
                <w:szCs w:val="28"/>
                <w:lang w:val="en-US"/>
              </w:rPr>
              <w:t xml:space="preserve"> de </w:t>
            </w:r>
            <w:proofErr w:type="spellStart"/>
            <w:r w:rsidRPr="00945242">
              <w:rPr>
                <w:rFonts w:ascii="Times New Roman" w:eastAsia="Times New Roman" w:hAnsi="Times New Roman" w:cs="Times New Roman"/>
                <w:b/>
                <w:bCs/>
                <w:color w:val="000000"/>
                <w:sz w:val="28"/>
                <w:szCs w:val="28"/>
                <w:lang w:val="en-US"/>
              </w:rPr>
              <w:t>livrare</w:t>
            </w:r>
            <w:proofErr w:type="spellEnd"/>
            <w:r w:rsidRPr="00945242">
              <w:rPr>
                <w:rFonts w:ascii="Times New Roman" w:eastAsia="Times New Roman" w:hAnsi="Times New Roman" w:cs="Times New Roman"/>
                <w:b/>
                <w:bCs/>
                <w:color w:val="000000"/>
                <w:sz w:val="28"/>
                <w:szCs w:val="28"/>
                <w:lang w:val="en-US"/>
              </w:rPr>
              <w:t xml:space="preserve">  </w:t>
            </w:r>
          </w:p>
        </w:tc>
        <w:tc>
          <w:tcPr>
            <w:tcW w:w="4410" w:type="dxa"/>
            <w:tcBorders>
              <w:top w:val="single" w:sz="4" w:space="0" w:color="auto"/>
              <w:left w:val="nil"/>
              <w:bottom w:val="single" w:sz="4" w:space="0" w:color="auto"/>
              <w:right w:val="single" w:sz="4" w:space="0" w:color="auto"/>
            </w:tcBorders>
            <w:shd w:val="clear" w:color="000000" w:fill="FFFFFF"/>
            <w:vAlign w:val="center"/>
            <w:hideMark/>
          </w:tcPr>
          <w:p w14:paraId="335588E6" w14:textId="77777777" w:rsidR="00945242" w:rsidRPr="00945242" w:rsidRDefault="00945242" w:rsidP="00945242">
            <w:pPr>
              <w:spacing w:after="0" w:line="240" w:lineRule="auto"/>
              <w:jc w:val="center"/>
              <w:rPr>
                <w:rFonts w:ascii="Times New Roman" w:eastAsia="Times New Roman" w:hAnsi="Times New Roman" w:cs="Times New Roman"/>
                <w:b/>
                <w:bCs/>
                <w:color w:val="000000"/>
                <w:sz w:val="28"/>
                <w:szCs w:val="28"/>
                <w:lang w:val="en-US"/>
              </w:rPr>
            </w:pPr>
            <w:proofErr w:type="spellStart"/>
            <w:r w:rsidRPr="00945242">
              <w:rPr>
                <w:rFonts w:ascii="Times New Roman" w:eastAsia="Times New Roman" w:hAnsi="Times New Roman" w:cs="Times New Roman"/>
                <w:b/>
                <w:bCs/>
                <w:color w:val="000000"/>
                <w:sz w:val="28"/>
                <w:szCs w:val="28"/>
                <w:lang w:val="en-US"/>
              </w:rPr>
              <w:t>Persoane</w:t>
            </w:r>
            <w:proofErr w:type="spellEnd"/>
            <w:r w:rsidRPr="00945242">
              <w:rPr>
                <w:rFonts w:ascii="Times New Roman" w:eastAsia="Times New Roman" w:hAnsi="Times New Roman" w:cs="Times New Roman"/>
                <w:b/>
                <w:bCs/>
                <w:color w:val="000000"/>
                <w:sz w:val="28"/>
                <w:szCs w:val="28"/>
                <w:lang w:val="en-US"/>
              </w:rPr>
              <w:t xml:space="preserve"> de contact</w:t>
            </w:r>
          </w:p>
        </w:tc>
      </w:tr>
      <w:tr w:rsidR="00945242" w:rsidRPr="00945242" w14:paraId="6D43BE9A" w14:textId="77777777" w:rsidTr="00AD1507">
        <w:trPr>
          <w:trHeight w:val="52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DF05D34"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1</w:t>
            </w:r>
          </w:p>
        </w:tc>
        <w:tc>
          <w:tcPr>
            <w:tcW w:w="3345" w:type="dxa"/>
            <w:tcBorders>
              <w:top w:val="nil"/>
              <w:left w:val="nil"/>
              <w:bottom w:val="single" w:sz="4" w:space="0" w:color="auto"/>
              <w:right w:val="single" w:sz="4" w:space="0" w:color="auto"/>
            </w:tcBorders>
            <w:shd w:val="clear" w:color="000000" w:fill="FFFFFF"/>
            <w:vAlign w:val="center"/>
            <w:hideMark/>
          </w:tcPr>
          <w:p w14:paraId="39348FE6"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DGASPC SECTOR 2-SEDII -</w:t>
            </w:r>
            <w:proofErr w:type="spellStart"/>
            <w:r w:rsidRPr="00945242">
              <w:rPr>
                <w:rFonts w:ascii="Times New Roman" w:eastAsia="Times New Roman" w:hAnsi="Times New Roman" w:cs="Times New Roman"/>
                <w:color w:val="000000"/>
                <w:sz w:val="28"/>
                <w:szCs w:val="28"/>
                <w:lang w:val="en-US"/>
              </w:rPr>
              <w:t>Str.Olari</w:t>
            </w:r>
            <w:proofErr w:type="spellEnd"/>
            <w:r w:rsidRPr="00945242">
              <w:rPr>
                <w:rFonts w:ascii="Times New Roman" w:eastAsia="Times New Roman" w:hAnsi="Times New Roman" w:cs="Times New Roman"/>
                <w:color w:val="000000"/>
                <w:sz w:val="28"/>
                <w:szCs w:val="28"/>
                <w:lang w:val="en-US"/>
              </w:rPr>
              <w:t xml:space="preserve"> nr.15</w:t>
            </w:r>
          </w:p>
        </w:tc>
        <w:tc>
          <w:tcPr>
            <w:tcW w:w="2250" w:type="dxa"/>
            <w:tcBorders>
              <w:top w:val="nil"/>
              <w:left w:val="nil"/>
              <w:bottom w:val="single" w:sz="4" w:space="0" w:color="auto"/>
              <w:right w:val="single" w:sz="4" w:space="0" w:color="auto"/>
            </w:tcBorders>
            <w:shd w:val="clear" w:color="000000" w:fill="FFFFFF"/>
            <w:vAlign w:val="center"/>
            <w:hideMark/>
          </w:tcPr>
          <w:p w14:paraId="308135B6"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roofErr w:type="spellStart"/>
            <w:r w:rsidRPr="00945242">
              <w:rPr>
                <w:rFonts w:ascii="Times New Roman" w:eastAsia="Times New Roman" w:hAnsi="Times New Roman" w:cs="Times New Roman"/>
                <w:color w:val="000000"/>
                <w:sz w:val="28"/>
                <w:szCs w:val="28"/>
                <w:lang w:val="en-US"/>
              </w:rPr>
              <w:t>Calea</w:t>
            </w:r>
            <w:proofErr w:type="spellEnd"/>
            <w:r w:rsidRPr="00945242">
              <w:rPr>
                <w:rFonts w:ascii="Times New Roman" w:eastAsia="Times New Roman" w:hAnsi="Times New Roman" w:cs="Times New Roman"/>
                <w:color w:val="000000"/>
                <w:sz w:val="28"/>
                <w:szCs w:val="28"/>
                <w:lang w:val="en-US"/>
              </w:rPr>
              <w:t xml:space="preserve"> </w:t>
            </w:r>
            <w:proofErr w:type="spellStart"/>
            <w:r w:rsidRPr="00945242">
              <w:rPr>
                <w:rFonts w:ascii="Times New Roman" w:eastAsia="Times New Roman" w:hAnsi="Times New Roman" w:cs="Times New Roman"/>
                <w:color w:val="000000"/>
                <w:sz w:val="28"/>
                <w:szCs w:val="28"/>
                <w:lang w:val="en-US"/>
              </w:rPr>
              <w:t>Moșilor</w:t>
            </w:r>
            <w:proofErr w:type="spellEnd"/>
            <w:r w:rsidRPr="00945242">
              <w:rPr>
                <w:rFonts w:ascii="Times New Roman" w:eastAsia="Times New Roman" w:hAnsi="Times New Roman" w:cs="Times New Roman"/>
                <w:color w:val="000000"/>
                <w:sz w:val="28"/>
                <w:szCs w:val="28"/>
                <w:lang w:val="en-US"/>
              </w:rPr>
              <w:t xml:space="preserve"> nr.132, sector 2</w:t>
            </w:r>
          </w:p>
        </w:tc>
        <w:tc>
          <w:tcPr>
            <w:tcW w:w="4410" w:type="dxa"/>
            <w:tcBorders>
              <w:top w:val="nil"/>
              <w:left w:val="nil"/>
              <w:bottom w:val="single" w:sz="4" w:space="0" w:color="auto"/>
              <w:right w:val="single" w:sz="4" w:space="0" w:color="auto"/>
            </w:tcBorders>
            <w:shd w:val="clear" w:color="000000" w:fill="FFFFFF"/>
            <w:vAlign w:val="center"/>
          </w:tcPr>
          <w:p w14:paraId="67F641B6" w14:textId="1D98153D"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20258FC4" w14:textId="77777777" w:rsidTr="00AD1507">
        <w:trPr>
          <w:trHeight w:val="72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AF411D4"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2</w:t>
            </w:r>
          </w:p>
        </w:tc>
        <w:tc>
          <w:tcPr>
            <w:tcW w:w="3345" w:type="dxa"/>
            <w:tcBorders>
              <w:top w:val="nil"/>
              <w:left w:val="nil"/>
              <w:bottom w:val="single" w:sz="4" w:space="0" w:color="auto"/>
              <w:right w:val="single" w:sz="4" w:space="0" w:color="auto"/>
            </w:tcBorders>
            <w:shd w:val="clear" w:color="000000" w:fill="FFFFFF"/>
            <w:vAlign w:val="center"/>
            <w:hideMark/>
          </w:tcPr>
          <w:p w14:paraId="605CE3D4"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CLUBUL PLUMBUITA-</w:t>
            </w:r>
            <w:proofErr w:type="spellStart"/>
            <w:r w:rsidRPr="00945242">
              <w:rPr>
                <w:rFonts w:ascii="Times New Roman" w:eastAsia="Times New Roman" w:hAnsi="Times New Roman" w:cs="Times New Roman"/>
                <w:color w:val="000000"/>
                <w:sz w:val="28"/>
                <w:szCs w:val="28"/>
                <w:lang w:val="en-US"/>
              </w:rPr>
              <w:t>Șos.Colentina</w:t>
            </w:r>
            <w:proofErr w:type="spellEnd"/>
            <w:r w:rsidRPr="00945242">
              <w:rPr>
                <w:rFonts w:ascii="Times New Roman" w:eastAsia="Times New Roman" w:hAnsi="Times New Roman" w:cs="Times New Roman"/>
                <w:color w:val="000000"/>
                <w:sz w:val="28"/>
                <w:szCs w:val="28"/>
                <w:lang w:val="en-US"/>
              </w:rPr>
              <w:t xml:space="preserve"> nr.55F, sector 2</w:t>
            </w:r>
          </w:p>
        </w:tc>
        <w:tc>
          <w:tcPr>
            <w:tcW w:w="2250" w:type="dxa"/>
            <w:tcBorders>
              <w:top w:val="nil"/>
              <w:left w:val="nil"/>
              <w:bottom w:val="single" w:sz="4" w:space="0" w:color="auto"/>
              <w:right w:val="single" w:sz="4" w:space="0" w:color="auto"/>
            </w:tcBorders>
            <w:shd w:val="clear" w:color="000000" w:fill="FFFFFF"/>
            <w:vAlign w:val="center"/>
            <w:hideMark/>
          </w:tcPr>
          <w:p w14:paraId="669D38D8"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roofErr w:type="spellStart"/>
            <w:r w:rsidRPr="00945242">
              <w:rPr>
                <w:rFonts w:ascii="Times New Roman" w:eastAsia="Times New Roman" w:hAnsi="Times New Roman" w:cs="Times New Roman"/>
                <w:color w:val="000000"/>
                <w:sz w:val="28"/>
                <w:szCs w:val="28"/>
                <w:lang w:val="en-US"/>
              </w:rPr>
              <w:t>Șos.Colentina</w:t>
            </w:r>
            <w:proofErr w:type="spellEnd"/>
            <w:r w:rsidRPr="00945242">
              <w:rPr>
                <w:rFonts w:ascii="Times New Roman" w:eastAsia="Times New Roman" w:hAnsi="Times New Roman" w:cs="Times New Roman"/>
                <w:color w:val="000000"/>
                <w:sz w:val="28"/>
                <w:szCs w:val="28"/>
                <w:lang w:val="en-US"/>
              </w:rPr>
              <w:t xml:space="preserve"> nr.55F, sector 2</w:t>
            </w:r>
          </w:p>
        </w:tc>
        <w:tc>
          <w:tcPr>
            <w:tcW w:w="4410" w:type="dxa"/>
            <w:tcBorders>
              <w:top w:val="nil"/>
              <w:left w:val="nil"/>
              <w:bottom w:val="single" w:sz="4" w:space="0" w:color="auto"/>
              <w:right w:val="single" w:sz="4" w:space="0" w:color="auto"/>
            </w:tcBorders>
            <w:shd w:val="clear" w:color="000000" w:fill="FFFFFF"/>
            <w:vAlign w:val="center"/>
          </w:tcPr>
          <w:p w14:paraId="389AA7D6" w14:textId="6E73982E"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2CAA0076" w14:textId="77777777" w:rsidTr="00AD1507">
        <w:trPr>
          <w:trHeight w:val="72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C090F91"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3</w:t>
            </w:r>
          </w:p>
        </w:tc>
        <w:tc>
          <w:tcPr>
            <w:tcW w:w="3345" w:type="dxa"/>
            <w:tcBorders>
              <w:top w:val="nil"/>
              <w:left w:val="nil"/>
              <w:bottom w:val="single" w:sz="4" w:space="0" w:color="auto"/>
              <w:right w:val="single" w:sz="4" w:space="0" w:color="auto"/>
            </w:tcBorders>
            <w:shd w:val="clear" w:color="000000" w:fill="FFFFFF"/>
            <w:vAlign w:val="center"/>
            <w:hideMark/>
          </w:tcPr>
          <w:p w14:paraId="62A724CF"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SPERANȚA -</w:t>
            </w:r>
            <w:proofErr w:type="spellStart"/>
            <w:r w:rsidRPr="00945242">
              <w:rPr>
                <w:rFonts w:ascii="Times New Roman" w:eastAsia="Times New Roman" w:hAnsi="Times New Roman" w:cs="Times New Roman"/>
                <w:color w:val="000000"/>
                <w:sz w:val="28"/>
                <w:szCs w:val="28"/>
                <w:lang w:val="en-US"/>
              </w:rPr>
              <w:t>Str</w:t>
            </w:r>
            <w:proofErr w:type="spellEnd"/>
            <w:r w:rsidRPr="00945242">
              <w:rPr>
                <w:rFonts w:ascii="Times New Roman" w:eastAsia="Times New Roman" w:hAnsi="Times New Roman" w:cs="Times New Roman"/>
                <w:color w:val="000000"/>
                <w:sz w:val="28"/>
                <w:szCs w:val="28"/>
                <w:lang w:val="en-US"/>
              </w:rPr>
              <w:t xml:space="preserve"> </w:t>
            </w:r>
            <w:proofErr w:type="spellStart"/>
            <w:r w:rsidRPr="00945242">
              <w:rPr>
                <w:rFonts w:ascii="Times New Roman" w:eastAsia="Times New Roman" w:hAnsi="Times New Roman" w:cs="Times New Roman"/>
                <w:color w:val="000000"/>
                <w:sz w:val="28"/>
                <w:szCs w:val="28"/>
                <w:lang w:val="en-US"/>
              </w:rPr>
              <w:t>Sf.Ecaterina</w:t>
            </w:r>
            <w:proofErr w:type="spellEnd"/>
            <w:r w:rsidRPr="00945242">
              <w:rPr>
                <w:rFonts w:ascii="Times New Roman" w:eastAsia="Times New Roman" w:hAnsi="Times New Roman" w:cs="Times New Roman"/>
                <w:color w:val="000000"/>
                <w:sz w:val="28"/>
                <w:szCs w:val="28"/>
                <w:lang w:val="en-US"/>
              </w:rPr>
              <w:t xml:space="preserve"> nr.7, sector 4</w:t>
            </w:r>
          </w:p>
        </w:tc>
        <w:tc>
          <w:tcPr>
            <w:tcW w:w="2250" w:type="dxa"/>
            <w:tcBorders>
              <w:top w:val="nil"/>
              <w:left w:val="nil"/>
              <w:bottom w:val="single" w:sz="4" w:space="0" w:color="auto"/>
              <w:right w:val="single" w:sz="4" w:space="0" w:color="auto"/>
            </w:tcBorders>
            <w:shd w:val="clear" w:color="000000" w:fill="FFFFFF"/>
            <w:vAlign w:val="center"/>
            <w:hideMark/>
          </w:tcPr>
          <w:p w14:paraId="413C120F"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 xml:space="preserve">Str. Sf. </w:t>
            </w:r>
            <w:proofErr w:type="spellStart"/>
            <w:r w:rsidRPr="00945242">
              <w:rPr>
                <w:rFonts w:ascii="Times New Roman" w:eastAsia="Times New Roman" w:hAnsi="Times New Roman" w:cs="Times New Roman"/>
                <w:color w:val="000000"/>
                <w:sz w:val="28"/>
                <w:szCs w:val="28"/>
                <w:lang w:val="en-US"/>
              </w:rPr>
              <w:t>Ecaterina</w:t>
            </w:r>
            <w:proofErr w:type="spellEnd"/>
            <w:r w:rsidRPr="00945242">
              <w:rPr>
                <w:rFonts w:ascii="Times New Roman" w:eastAsia="Times New Roman" w:hAnsi="Times New Roman" w:cs="Times New Roman"/>
                <w:color w:val="000000"/>
                <w:sz w:val="28"/>
                <w:szCs w:val="28"/>
                <w:lang w:val="en-US"/>
              </w:rPr>
              <w:t xml:space="preserve"> nr.7, sector 4</w:t>
            </w:r>
          </w:p>
        </w:tc>
        <w:tc>
          <w:tcPr>
            <w:tcW w:w="4410" w:type="dxa"/>
            <w:tcBorders>
              <w:top w:val="nil"/>
              <w:left w:val="nil"/>
              <w:bottom w:val="single" w:sz="4" w:space="0" w:color="auto"/>
              <w:right w:val="single" w:sz="4" w:space="0" w:color="auto"/>
            </w:tcBorders>
            <w:shd w:val="clear" w:color="000000" w:fill="FFFFFF"/>
            <w:vAlign w:val="center"/>
          </w:tcPr>
          <w:p w14:paraId="388DA2C4" w14:textId="63A20070"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3634D964" w14:textId="77777777" w:rsidTr="00AD1507">
        <w:trPr>
          <w:trHeight w:val="85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0E07EBE"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4</w:t>
            </w:r>
          </w:p>
        </w:tc>
        <w:tc>
          <w:tcPr>
            <w:tcW w:w="3345" w:type="dxa"/>
            <w:tcBorders>
              <w:top w:val="nil"/>
              <w:left w:val="nil"/>
              <w:bottom w:val="single" w:sz="4" w:space="0" w:color="auto"/>
              <w:right w:val="single" w:sz="4" w:space="0" w:color="auto"/>
            </w:tcBorders>
            <w:shd w:val="clear" w:color="000000" w:fill="FFFFFF"/>
            <w:vAlign w:val="center"/>
            <w:hideMark/>
          </w:tcPr>
          <w:p w14:paraId="0F6B0AA1"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 xml:space="preserve">CIA </w:t>
            </w:r>
            <w:proofErr w:type="spellStart"/>
            <w:r w:rsidRPr="00945242">
              <w:rPr>
                <w:rFonts w:ascii="Times New Roman" w:eastAsia="Times New Roman" w:hAnsi="Times New Roman" w:cs="Times New Roman"/>
                <w:color w:val="000000"/>
                <w:sz w:val="28"/>
                <w:szCs w:val="28"/>
                <w:lang w:val="en-US"/>
              </w:rPr>
              <w:t>nr</w:t>
            </w:r>
            <w:proofErr w:type="spellEnd"/>
            <w:r w:rsidRPr="00945242">
              <w:rPr>
                <w:rFonts w:ascii="Times New Roman" w:eastAsia="Times New Roman" w:hAnsi="Times New Roman" w:cs="Times New Roman"/>
                <w:color w:val="000000"/>
                <w:sz w:val="28"/>
                <w:szCs w:val="28"/>
                <w:lang w:val="en-US"/>
              </w:rPr>
              <w:t xml:space="preserve">. 2-Str Mihai </w:t>
            </w:r>
            <w:proofErr w:type="spellStart"/>
            <w:r w:rsidRPr="00945242">
              <w:rPr>
                <w:rFonts w:ascii="Times New Roman" w:eastAsia="Times New Roman" w:hAnsi="Times New Roman" w:cs="Times New Roman"/>
                <w:color w:val="000000"/>
                <w:sz w:val="28"/>
                <w:szCs w:val="28"/>
                <w:lang w:val="en-US"/>
              </w:rPr>
              <w:t>Eminescu</w:t>
            </w:r>
            <w:proofErr w:type="spellEnd"/>
            <w:r w:rsidRPr="00945242">
              <w:rPr>
                <w:rFonts w:ascii="Times New Roman" w:eastAsia="Times New Roman" w:hAnsi="Times New Roman" w:cs="Times New Roman"/>
                <w:color w:val="000000"/>
                <w:sz w:val="28"/>
                <w:szCs w:val="28"/>
                <w:lang w:val="en-US"/>
              </w:rPr>
              <w:t xml:space="preserve"> nr.87, sector 2</w:t>
            </w:r>
          </w:p>
        </w:tc>
        <w:tc>
          <w:tcPr>
            <w:tcW w:w="2250" w:type="dxa"/>
            <w:tcBorders>
              <w:top w:val="nil"/>
              <w:left w:val="nil"/>
              <w:bottom w:val="single" w:sz="4" w:space="0" w:color="auto"/>
              <w:right w:val="single" w:sz="4" w:space="0" w:color="auto"/>
            </w:tcBorders>
            <w:shd w:val="clear" w:color="000000" w:fill="FFFFFF"/>
            <w:vAlign w:val="center"/>
            <w:hideMark/>
          </w:tcPr>
          <w:p w14:paraId="18838088"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 xml:space="preserve">Str. Mihai </w:t>
            </w:r>
            <w:proofErr w:type="spellStart"/>
            <w:r w:rsidRPr="00945242">
              <w:rPr>
                <w:rFonts w:ascii="Times New Roman" w:eastAsia="Times New Roman" w:hAnsi="Times New Roman" w:cs="Times New Roman"/>
                <w:color w:val="000000"/>
                <w:sz w:val="28"/>
                <w:szCs w:val="28"/>
                <w:lang w:val="en-US"/>
              </w:rPr>
              <w:t>Eminescu</w:t>
            </w:r>
            <w:proofErr w:type="spellEnd"/>
            <w:r w:rsidRPr="00945242">
              <w:rPr>
                <w:rFonts w:ascii="Times New Roman" w:eastAsia="Times New Roman" w:hAnsi="Times New Roman" w:cs="Times New Roman"/>
                <w:color w:val="000000"/>
                <w:sz w:val="28"/>
                <w:szCs w:val="28"/>
                <w:lang w:val="en-US"/>
              </w:rPr>
              <w:t xml:space="preserve"> </w:t>
            </w:r>
            <w:proofErr w:type="spellStart"/>
            <w:r w:rsidRPr="00945242">
              <w:rPr>
                <w:rFonts w:ascii="Times New Roman" w:eastAsia="Times New Roman" w:hAnsi="Times New Roman" w:cs="Times New Roman"/>
                <w:color w:val="000000"/>
                <w:sz w:val="28"/>
                <w:szCs w:val="28"/>
                <w:lang w:val="en-US"/>
              </w:rPr>
              <w:t>nr</w:t>
            </w:r>
            <w:proofErr w:type="spellEnd"/>
            <w:r w:rsidRPr="00945242">
              <w:rPr>
                <w:rFonts w:ascii="Times New Roman" w:eastAsia="Times New Roman" w:hAnsi="Times New Roman" w:cs="Times New Roman"/>
                <w:color w:val="000000"/>
                <w:sz w:val="28"/>
                <w:szCs w:val="28"/>
                <w:lang w:val="en-US"/>
              </w:rPr>
              <w:t>. 87, sector 2</w:t>
            </w:r>
          </w:p>
        </w:tc>
        <w:tc>
          <w:tcPr>
            <w:tcW w:w="4410" w:type="dxa"/>
            <w:tcBorders>
              <w:top w:val="nil"/>
              <w:left w:val="nil"/>
              <w:bottom w:val="single" w:sz="4" w:space="0" w:color="auto"/>
              <w:right w:val="single" w:sz="4" w:space="0" w:color="auto"/>
            </w:tcBorders>
            <w:shd w:val="clear" w:color="000000" w:fill="FFFFFF"/>
            <w:vAlign w:val="center"/>
          </w:tcPr>
          <w:p w14:paraId="07E6A42C" w14:textId="58F7BFE6"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504251D3" w14:textId="77777777" w:rsidTr="00AD1507">
        <w:trPr>
          <w:trHeight w:val="94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484AE04"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5</w:t>
            </w:r>
          </w:p>
        </w:tc>
        <w:tc>
          <w:tcPr>
            <w:tcW w:w="3345" w:type="dxa"/>
            <w:tcBorders>
              <w:top w:val="nil"/>
              <w:left w:val="nil"/>
              <w:bottom w:val="single" w:sz="4" w:space="0" w:color="auto"/>
              <w:right w:val="single" w:sz="4" w:space="0" w:color="auto"/>
            </w:tcBorders>
            <w:shd w:val="clear" w:color="000000" w:fill="FFFFFF"/>
            <w:vAlign w:val="center"/>
            <w:hideMark/>
          </w:tcPr>
          <w:p w14:paraId="11149D62"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 xml:space="preserve">CRRN 1-Str. </w:t>
            </w:r>
            <w:proofErr w:type="spellStart"/>
            <w:r w:rsidRPr="00945242">
              <w:rPr>
                <w:rFonts w:ascii="Times New Roman" w:eastAsia="Times New Roman" w:hAnsi="Times New Roman" w:cs="Times New Roman"/>
                <w:color w:val="000000"/>
                <w:sz w:val="28"/>
                <w:szCs w:val="28"/>
                <w:lang w:val="en-US"/>
              </w:rPr>
              <w:t>Balotului</w:t>
            </w:r>
            <w:proofErr w:type="spellEnd"/>
            <w:r w:rsidRPr="00945242">
              <w:rPr>
                <w:rFonts w:ascii="Times New Roman" w:eastAsia="Times New Roman" w:hAnsi="Times New Roman" w:cs="Times New Roman"/>
                <w:color w:val="000000"/>
                <w:sz w:val="28"/>
                <w:szCs w:val="28"/>
                <w:lang w:val="en-US"/>
              </w:rPr>
              <w:t xml:space="preserve"> </w:t>
            </w:r>
            <w:proofErr w:type="spellStart"/>
            <w:r w:rsidRPr="00945242">
              <w:rPr>
                <w:rFonts w:ascii="Times New Roman" w:eastAsia="Times New Roman" w:hAnsi="Times New Roman" w:cs="Times New Roman"/>
                <w:color w:val="000000"/>
                <w:sz w:val="28"/>
                <w:szCs w:val="28"/>
                <w:lang w:val="en-US"/>
              </w:rPr>
              <w:t>nr</w:t>
            </w:r>
            <w:proofErr w:type="spellEnd"/>
            <w:r w:rsidRPr="00945242">
              <w:rPr>
                <w:rFonts w:ascii="Times New Roman" w:eastAsia="Times New Roman" w:hAnsi="Times New Roman" w:cs="Times New Roman"/>
                <w:color w:val="000000"/>
                <w:sz w:val="28"/>
                <w:szCs w:val="28"/>
                <w:lang w:val="en-US"/>
              </w:rPr>
              <w:t>. 42, sector 2</w:t>
            </w:r>
          </w:p>
        </w:tc>
        <w:tc>
          <w:tcPr>
            <w:tcW w:w="2250" w:type="dxa"/>
            <w:tcBorders>
              <w:top w:val="nil"/>
              <w:left w:val="nil"/>
              <w:bottom w:val="single" w:sz="4" w:space="0" w:color="auto"/>
              <w:right w:val="single" w:sz="4" w:space="0" w:color="auto"/>
            </w:tcBorders>
            <w:shd w:val="clear" w:color="000000" w:fill="FFFFFF"/>
            <w:vAlign w:val="center"/>
            <w:hideMark/>
          </w:tcPr>
          <w:p w14:paraId="5EE6687B"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 xml:space="preserve">Str. </w:t>
            </w:r>
            <w:proofErr w:type="spellStart"/>
            <w:r w:rsidRPr="00945242">
              <w:rPr>
                <w:rFonts w:ascii="Times New Roman" w:eastAsia="Times New Roman" w:hAnsi="Times New Roman" w:cs="Times New Roman"/>
                <w:color w:val="000000"/>
                <w:sz w:val="28"/>
                <w:szCs w:val="28"/>
                <w:lang w:val="en-US"/>
              </w:rPr>
              <w:t>Balotului</w:t>
            </w:r>
            <w:proofErr w:type="spellEnd"/>
            <w:r w:rsidRPr="00945242">
              <w:rPr>
                <w:rFonts w:ascii="Times New Roman" w:eastAsia="Times New Roman" w:hAnsi="Times New Roman" w:cs="Times New Roman"/>
                <w:color w:val="000000"/>
                <w:sz w:val="28"/>
                <w:szCs w:val="28"/>
                <w:lang w:val="en-US"/>
              </w:rPr>
              <w:t xml:space="preserve"> </w:t>
            </w:r>
            <w:proofErr w:type="spellStart"/>
            <w:r w:rsidRPr="00945242">
              <w:rPr>
                <w:rFonts w:ascii="Times New Roman" w:eastAsia="Times New Roman" w:hAnsi="Times New Roman" w:cs="Times New Roman"/>
                <w:color w:val="000000"/>
                <w:sz w:val="28"/>
                <w:szCs w:val="28"/>
                <w:lang w:val="en-US"/>
              </w:rPr>
              <w:t>nr</w:t>
            </w:r>
            <w:proofErr w:type="spellEnd"/>
            <w:r w:rsidRPr="00945242">
              <w:rPr>
                <w:rFonts w:ascii="Times New Roman" w:eastAsia="Times New Roman" w:hAnsi="Times New Roman" w:cs="Times New Roman"/>
                <w:color w:val="000000"/>
                <w:sz w:val="28"/>
                <w:szCs w:val="28"/>
                <w:lang w:val="en-US"/>
              </w:rPr>
              <w:t>. 42, sector 2</w:t>
            </w:r>
          </w:p>
        </w:tc>
        <w:tc>
          <w:tcPr>
            <w:tcW w:w="4410" w:type="dxa"/>
            <w:tcBorders>
              <w:top w:val="nil"/>
              <w:left w:val="nil"/>
              <w:bottom w:val="single" w:sz="4" w:space="0" w:color="auto"/>
              <w:right w:val="single" w:sz="4" w:space="0" w:color="auto"/>
            </w:tcBorders>
            <w:shd w:val="clear" w:color="000000" w:fill="FFFFFF"/>
            <w:vAlign w:val="center"/>
          </w:tcPr>
          <w:p w14:paraId="48431325" w14:textId="3389B405"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69468A7A" w14:textId="77777777" w:rsidTr="00AD1507">
        <w:trPr>
          <w:trHeight w:val="67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B49EE43"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6</w:t>
            </w:r>
          </w:p>
        </w:tc>
        <w:tc>
          <w:tcPr>
            <w:tcW w:w="3345" w:type="dxa"/>
            <w:tcBorders>
              <w:top w:val="nil"/>
              <w:left w:val="nil"/>
              <w:bottom w:val="single" w:sz="4" w:space="0" w:color="auto"/>
              <w:right w:val="single" w:sz="4" w:space="0" w:color="auto"/>
            </w:tcBorders>
            <w:shd w:val="clear" w:color="000000" w:fill="FFFFFF"/>
            <w:vAlign w:val="center"/>
            <w:hideMark/>
          </w:tcPr>
          <w:p w14:paraId="7E463550"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 xml:space="preserve">C.P. </w:t>
            </w:r>
            <w:proofErr w:type="spellStart"/>
            <w:r w:rsidRPr="00945242">
              <w:rPr>
                <w:rFonts w:ascii="Times New Roman" w:eastAsia="Times New Roman" w:hAnsi="Times New Roman" w:cs="Times New Roman"/>
                <w:color w:val="000000"/>
                <w:sz w:val="28"/>
                <w:szCs w:val="28"/>
                <w:lang w:val="en-US"/>
              </w:rPr>
              <w:t>Colț</w:t>
            </w:r>
            <w:proofErr w:type="spellEnd"/>
            <w:r w:rsidRPr="00945242">
              <w:rPr>
                <w:rFonts w:ascii="Times New Roman" w:eastAsia="Times New Roman" w:hAnsi="Times New Roman" w:cs="Times New Roman"/>
                <w:color w:val="000000"/>
                <w:sz w:val="28"/>
                <w:szCs w:val="28"/>
                <w:lang w:val="en-US"/>
              </w:rPr>
              <w:t xml:space="preserve"> Alb -Str. </w:t>
            </w:r>
            <w:proofErr w:type="spellStart"/>
            <w:r w:rsidRPr="00945242">
              <w:rPr>
                <w:rFonts w:ascii="Times New Roman" w:eastAsia="Times New Roman" w:hAnsi="Times New Roman" w:cs="Times New Roman"/>
                <w:color w:val="000000"/>
                <w:sz w:val="28"/>
                <w:szCs w:val="28"/>
                <w:lang w:val="en-US"/>
              </w:rPr>
              <w:t>Austrului</w:t>
            </w:r>
            <w:proofErr w:type="spellEnd"/>
            <w:r w:rsidRPr="00945242">
              <w:rPr>
                <w:rFonts w:ascii="Times New Roman" w:eastAsia="Times New Roman" w:hAnsi="Times New Roman" w:cs="Times New Roman"/>
                <w:color w:val="000000"/>
                <w:sz w:val="28"/>
                <w:szCs w:val="28"/>
                <w:lang w:val="en-US"/>
              </w:rPr>
              <w:t xml:space="preserve"> </w:t>
            </w:r>
            <w:proofErr w:type="spellStart"/>
            <w:r w:rsidRPr="00945242">
              <w:rPr>
                <w:rFonts w:ascii="Times New Roman" w:eastAsia="Times New Roman" w:hAnsi="Times New Roman" w:cs="Times New Roman"/>
                <w:color w:val="000000"/>
                <w:sz w:val="28"/>
                <w:szCs w:val="28"/>
                <w:lang w:val="en-US"/>
              </w:rPr>
              <w:t>nr</w:t>
            </w:r>
            <w:proofErr w:type="spellEnd"/>
            <w:r w:rsidRPr="00945242">
              <w:rPr>
                <w:rFonts w:ascii="Times New Roman" w:eastAsia="Times New Roman" w:hAnsi="Times New Roman" w:cs="Times New Roman"/>
                <w:color w:val="000000"/>
                <w:sz w:val="28"/>
                <w:szCs w:val="28"/>
                <w:lang w:val="en-US"/>
              </w:rPr>
              <w:t>. 37, sector 2</w:t>
            </w:r>
          </w:p>
        </w:tc>
        <w:tc>
          <w:tcPr>
            <w:tcW w:w="2250" w:type="dxa"/>
            <w:tcBorders>
              <w:top w:val="nil"/>
              <w:left w:val="nil"/>
              <w:bottom w:val="single" w:sz="4" w:space="0" w:color="auto"/>
              <w:right w:val="single" w:sz="4" w:space="0" w:color="auto"/>
            </w:tcBorders>
            <w:shd w:val="clear" w:color="000000" w:fill="FFFFFF"/>
            <w:vAlign w:val="center"/>
            <w:hideMark/>
          </w:tcPr>
          <w:p w14:paraId="66782802"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 xml:space="preserve">Str. </w:t>
            </w:r>
            <w:proofErr w:type="spellStart"/>
            <w:r w:rsidRPr="00945242">
              <w:rPr>
                <w:rFonts w:ascii="Times New Roman" w:eastAsia="Times New Roman" w:hAnsi="Times New Roman" w:cs="Times New Roman"/>
                <w:color w:val="000000"/>
                <w:sz w:val="28"/>
                <w:szCs w:val="28"/>
                <w:lang w:val="en-US"/>
              </w:rPr>
              <w:t>Austrului</w:t>
            </w:r>
            <w:proofErr w:type="spellEnd"/>
            <w:r w:rsidRPr="00945242">
              <w:rPr>
                <w:rFonts w:ascii="Times New Roman" w:eastAsia="Times New Roman" w:hAnsi="Times New Roman" w:cs="Times New Roman"/>
                <w:color w:val="000000"/>
                <w:sz w:val="28"/>
                <w:szCs w:val="28"/>
                <w:lang w:val="en-US"/>
              </w:rPr>
              <w:t xml:space="preserve"> </w:t>
            </w:r>
            <w:proofErr w:type="spellStart"/>
            <w:r w:rsidRPr="00945242">
              <w:rPr>
                <w:rFonts w:ascii="Times New Roman" w:eastAsia="Times New Roman" w:hAnsi="Times New Roman" w:cs="Times New Roman"/>
                <w:color w:val="000000"/>
                <w:sz w:val="28"/>
                <w:szCs w:val="28"/>
                <w:lang w:val="en-US"/>
              </w:rPr>
              <w:t>nr</w:t>
            </w:r>
            <w:proofErr w:type="spellEnd"/>
            <w:r w:rsidRPr="00945242">
              <w:rPr>
                <w:rFonts w:ascii="Times New Roman" w:eastAsia="Times New Roman" w:hAnsi="Times New Roman" w:cs="Times New Roman"/>
                <w:color w:val="000000"/>
                <w:sz w:val="28"/>
                <w:szCs w:val="28"/>
                <w:lang w:val="en-US"/>
              </w:rPr>
              <w:t>. 37, sector 2</w:t>
            </w:r>
          </w:p>
        </w:tc>
        <w:tc>
          <w:tcPr>
            <w:tcW w:w="4410" w:type="dxa"/>
            <w:tcBorders>
              <w:top w:val="nil"/>
              <w:left w:val="nil"/>
              <w:bottom w:val="single" w:sz="4" w:space="0" w:color="auto"/>
              <w:right w:val="single" w:sz="4" w:space="0" w:color="auto"/>
            </w:tcBorders>
            <w:shd w:val="clear" w:color="000000" w:fill="FFFFFF"/>
            <w:vAlign w:val="center"/>
          </w:tcPr>
          <w:p w14:paraId="2AA3CEF0" w14:textId="44CBF903"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43FE2722" w14:textId="77777777" w:rsidTr="00AD1507">
        <w:trPr>
          <w:trHeight w:val="42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23B5A7D"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7</w:t>
            </w:r>
          </w:p>
        </w:tc>
        <w:tc>
          <w:tcPr>
            <w:tcW w:w="3345" w:type="dxa"/>
            <w:tcBorders>
              <w:top w:val="nil"/>
              <w:left w:val="nil"/>
              <w:bottom w:val="single" w:sz="4" w:space="0" w:color="auto"/>
              <w:right w:val="single" w:sz="4" w:space="0" w:color="auto"/>
            </w:tcBorders>
            <w:shd w:val="clear" w:color="000000" w:fill="FFFFFF"/>
            <w:vAlign w:val="center"/>
            <w:hideMark/>
          </w:tcPr>
          <w:p w14:paraId="4A0B4407"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CSCH-Str. Traian nr.144, sector 2</w:t>
            </w:r>
          </w:p>
        </w:tc>
        <w:tc>
          <w:tcPr>
            <w:tcW w:w="2250" w:type="dxa"/>
            <w:tcBorders>
              <w:top w:val="nil"/>
              <w:left w:val="nil"/>
              <w:bottom w:val="single" w:sz="4" w:space="0" w:color="auto"/>
              <w:right w:val="single" w:sz="4" w:space="0" w:color="auto"/>
            </w:tcBorders>
            <w:shd w:val="clear" w:color="000000" w:fill="FFFFFF"/>
            <w:vAlign w:val="center"/>
            <w:hideMark/>
          </w:tcPr>
          <w:p w14:paraId="2D3D997C"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Str. Traian nr.144, sector 2</w:t>
            </w:r>
          </w:p>
        </w:tc>
        <w:tc>
          <w:tcPr>
            <w:tcW w:w="4410" w:type="dxa"/>
            <w:tcBorders>
              <w:top w:val="nil"/>
              <w:left w:val="nil"/>
              <w:bottom w:val="single" w:sz="4" w:space="0" w:color="auto"/>
              <w:right w:val="single" w:sz="4" w:space="0" w:color="auto"/>
            </w:tcBorders>
            <w:shd w:val="clear" w:color="000000" w:fill="FFFFFF"/>
            <w:vAlign w:val="center"/>
          </w:tcPr>
          <w:p w14:paraId="2F35F4D4" w14:textId="601CAFB8"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70E5FA5D" w14:textId="77777777" w:rsidTr="00AD1507">
        <w:trPr>
          <w:trHeight w:val="67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8300D16"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8</w:t>
            </w:r>
          </w:p>
        </w:tc>
        <w:tc>
          <w:tcPr>
            <w:tcW w:w="3345" w:type="dxa"/>
            <w:tcBorders>
              <w:top w:val="nil"/>
              <w:left w:val="nil"/>
              <w:bottom w:val="single" w:sz="4" w:space="0" w:color="auto"/>
              <w:right w:val="single" w:sz="4" w:space="0" w:color="auto"/>
            </w:tcBorders>
            <w:shd w:val="clear" w:color="000000" w:fill="FFFFFF"/>
            <w:vAlign w:val="center"/>
            <w:hideMark/>
          </w:tcPr>
          <w:p w14:paraId="3672AE47" w14:textId="77777777" w:rsidR="00945242" w:rsidRPr="00945242" w:rsidRDefault="00945242" w:rsidP="00945242">
            <w:pPr>
              <w:spacing w:after="0" w:line="240" w:lineRule="auto"/>
              <w:rPr>
                <w:rFonts w:ascii="Times New Roman" w:eastAsia="Times New Roman" w:hAnsi="Times New Roman" w:cs="Times New Roman"/>
                <w:sz w:val="28"/>
                <w:szCs w:val="28"/>
                <w:lang w:val="en-US"/>
              </w:rPr>
            </w:pPr>
            <w:proofErr w:type="spellStart"/>
            <w:r w:rsidRPr="00945242">
              <w:rPr>
                <w:rFonts w:ascii="Times New Roman" w:eastAsia="Times New Roman" w:hAnsi="Times New Roman" w:cs="Times New Roman"/>
                <w:sz w:val="28"/>
                <w:szCs w:val="28"/>
                <w:lang w:val="en-US"/>
              </w:rPr>
              <w:t>Unitatea</w:t>
            </w:r>
            <w:proofErr w:type="spellEnd"/>
            <w:r w:rsidRPr="00945242">
              <w:rPr>
                <w:rFonts w:ascii="Times New Roman" w:eastAsia="Times New Roman" w:hAnsi="Times New Roman" w:cs="Times New Roman"/>
                <w:sz w:val="28"/>
                <w:szCs w:val="28"/>
                <w:lang w:val="en-US"/>
              </w:rPr>
              <w:t xml:space="preserve"> de </w:t>
            </w:r>
            <w:proofErr w:type="spellStart"/>
            <w:r w:rsidRPr="00945242">
              <w:rPr>
                <w:rFonts w:ascii="Times New Roman" w:eastAsia="Times New Roman" w:hAnsi="Times New Roman" w:cs="Times New Roman"/>
                <w:sz w:val="28"/>
                <w:szCs w:val="28"/>
                <w:lang w:val="en-US"/>
              </w:rPr>
              <w:t>Educatie</w:t>
            </w:r>
            <w:proofErr w:type="spellEnd"/>
            <w:r w:rsidRPr="00945242">
              <w:rPr>
                <w:rFonts w:ascii="Times New Roman" w:eastAsia="Times New Roman" w:hAnsi="Times New Roman" w:cs="Times New Roman"/>
                <w:sz w:val="28"/>
                <w:szCs w:val="28"/>
                <w:lang w:val="en-US"/>
              </w:rPr>
              <w:t xml:space="preserve"> </w:t>
            </w:r>
            <w:proofErr w:type="spellStart"/>
            <w:r w:rsidRPr="00945242">
              <w:rPr>
                <w:rFonts w:ascii="Times New Roman" w:eastAsia="Times New Roman" w:hAnsi="Times New Roman" w:cs="Times New Roman"/>
                <w:sz w:val="28"/>
                <w:szCs w:val="28"/>
                <w:lang w:val="en-US"/>
              </w:rPr>
              <w:t>Timpurie</w:t>
            </w:r>
            <w:proofErr w:type="spellEnd"/>
            <w:r w:rsidRPr="00945242">
              <w:rPr>
                <w:rFonts w:ascii="Times New Roman" w:eastAsia="Times New Roman" w:hAnsi="Times New Roman" w:cs="Times New Roman"/>
                <w:sz w:val="28"/>
                <w:szCs w:val="28"/>
                <w:lang w:val="en-US"/>
              </w:rPr>
              <w:t xml:space="preserve"> </w:t>
            </w:r>
            <w:proofErr w:type="spellStart"/>
            <w:r w:rsidRPr="00945242">
              <w:rPr>
                <w:rFonts w:ascii="Times New Roman" w:eastAsia="Times New Roman" w:hAnsi="Times New Roman" w:cs="Times New Roman"/>
                <w:sz w:val="28"/>
                <w:szCs w:val="28"/>
                <w:lang w:val="en-US"/>
              </w:rPr>
              <w:t>Reînvierii</w:t>
            </w:r>
            <w:proofErr w:type="spellEnd"/>
          </w:p>
        </w:tc>
        <w:tc>
          <w:tcPr>
            <w:tcW w:w="2250" w:type="dxa"/>
            <w:tcBorders>
              <w:top w:val="nil"/>
              <w:left w:val="nil"/>
              <w:bottom w:val="single" w:sz="4" w:space="0" w:color="auto"/>
              <w:right w:val="single" w:sz="4" w:space="0" w:color="auto"/>
            </w:tcBorders>
            <w:shd w:val="clear" w:color="000000" w:fill="FFFFFF"/>
            <w:vAlign w:val="center"/>
            <w:hideMark/>
          </w:tcPr>
          <w:p w14:paraId="6894B6DA" w14:textId="77777777" w:rsidR="00945242" w:rsidRPr="00945242" w:rsidRDefault="00945242" w:rsidP="00945242">
            <w:pPr>
              <w:spacing w:after="0" w:line="240" w:lineRule="auto"/>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 xml:space="preserve">Str. </w:t>
            </w:r>
            <w:proofErr w:type="spellStart"/>
            <w:r w:rsidRPr="00945242">
              <w:rPr>
                <w:rFonts w:ascii="Times New Roman" w:eastAsia="Times New Roman" w:hAnsi="Times New Roman" w:cs="Times New Roman"/>
                <w:sz w:val="28"/>
                <w:szCs w:val="28"/>
                <w:lang w:val="en-US"/>
              </w:rPr>
              <w:t>Ciobănaşului</w:t>
            </w:r>
            <w:proofErr w:type="spellEnd"/>
            <w:r w:rsidRPr="00945242">
              <w:rPr>
                <w:rFonts w:ascii="Times New Roman" w:eastAsia="Times New Roman" w:hAnsi="Times New Roman" w:cs="Times New Roman"/>
                <w:sz w:val="28"/>
                <w:szCs w:val="28"/>
                <w:lang w:val="en-US"/>
              </w:rPr>
              <w:t xml:space="preserve">  </w:t>
            </w:r>
            <w:proofErr w:type="spellStart"/>
            <w:r w:rsidRPr="00945242">
              <w:rPr>
                <w:rFonts w:ascii="Times New Roman" w:eastAsia="Times New Roman" w:hAnsi="Times New Roman" w:cs="Times New Roman"/>
                <w:sz w:val="28"/>
                <w:szCs w:val="28"/>
                <w:lang w:val="en-US"/>
              </w:rPr>
              <w:t>nr</w:t>
            </w:r>
            <w:proofErr w:type="spellEnd"/>
            <w:r w:rsidRPr="00945242">
              <w:rPr>
                <w:rFonts w:ascii="Times New Roman" w:eastAsia="Times New Roman" w:hAnsi="Times New Roman" w:cs="Times New Roman"/>
                <w:sz w:val="28"/>
                <w:szCs w:val="28"/>
                <w:lang w:val="en-US"/>
              </w:rPr>
              <w:t>. 23, sector 2</w:t>
            </w:r>
          </w:p>
        </w:tc>
        <w:tc>
          <w:tcPr>
            <w:tcW w:w="4410" w:type="dxa"/>
            <w:tcBorders>
              <w:top w:val="nil"/>
              <w:left w:val="nil"/>
              <w:bottom w:val="single" w:sz="4" w:space="0" w:color="auto"/>
              <w:right w:val="single" w:sz="4" w:space="0" w:color="auto"/>
            </w:tcBorders>
            <w:shd w:val="clear" w:color="000000" w:fill="FFFFFF"/>
            <w:vAlign w:val="center"/>
          </w:tcPr>
          <w:p w14:paraId="2C37B9F7" w14:textId="478E188F" w:rsidR="00945242" w:rsidRPr="00945242" w:rsidRDefault="00945242" w:rsidP="00945242">
            <w:pPr>
              <w:spacing w:after="0" w:line="240" w:lineRule="auto"/>
              <w:rPr>
                <w:rFonts w:ascii="Times New Roman" w:eastAsia="Times New Roman" w:hAnsi="Times New Roman" w:cs="Times New Roman"/>
                <w:sz w:val="28"/>
                <w:szCs w:val="28"/>
                <w:lang w:val="en-US"/>
              </w:rPr>
            </w:pPr>
          </w:p>
        </w:tc>
      </w:tr>
      <w:tr w:rsidR="00945242" w:rsidRPr="00945242" w14:paraId="33804398" w14:textId="77777777" w:rsidTr="00AD1507">
        <w:trPr>
          <w:trHeight w:val="69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1C2C67C"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9</w:t>
            </w:r>
          </w:p>
        </w:tc>
        <w:tc>
          <w:tcPr>
            <w:tcW w:w="3345" w:type="dxa"/>
            <w:tcBorders>
              <w:top w:val="nil"/>
              <w:left w:val="nil"/>
              <w:bottom w:val="single" w:sz="4" w:space="0" w:color="auto"/>
              <w:right w:val="single" w:sz="4" w:space="0" w:color="auto"/>
            </w:tcBorders>
            <w:shd w:val="clear" w:color="000000" w:fill="FFFFFF"/>
            <w:noWrap/>
            <w:vAlign w:val="center"/>
            <w:hideMark/>
          </w:tcPr>
          <w:p w14:paraId="684550E5"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roofErr w:type="spellStart"/>
            <w:r w:rsidRPr="00945242">
              <w:rPr>
                <w:rFonts w:ascii="Times New Roman" w:eastAsia="Times New Roman" w:hAnsi="Times New Roman" w:cs="Times New Roman"/>
                <w:color w:val="000000"/>
                <w:sz w:val="28"/>
                <w:szCs w:val="28"/>
                <w:lang w:val="en-US"/>
              </w:rPr>
              <w:t>Ambulanta</w:t>
            </w:r>
            <w:proofErr w:type="spellEnd"/>
            <w:r w:rsidRPr="00945242">
              <w:rPr>
                <w:rFonts w:ascii="Times New Roman" w:eastAsia="Times New Roman" w:hAnsi="Times New Roman" w:cs="Times New Roman"/>
                <w:color w:val="000000"/>
                <w:sz w:val="28"/>
                <w:szCs w:val="28"/>
                <w:lang w:val="en-US"/>
              </w:rPr>
              <w:t xml:space="preserve"> </w:t>
            </w:r>
            <w:proofErr w:type="spellStart"/>
            <w:r w:rsidRPr="00945242">
              <w:rPr>
                <w:rFonts w:ascii="Times New Roman" w:eastAsia="Times New Roman" w:hAnsi="Times New Roman" w:cs="Times New Roman"/>
                <w:color w:val="000000"/>
                <w:sz w:val="28"/>
                <w:szCs w:val="28"/>
                <w:lang w:val="en-US"/>
              </w:rPr>
              <w:t>Sociala</w:t>
            </w:r>
            <w:proofErr w:type="spellEnd"/>
          </w:p>
        </w:tc>
        <w:tc>
          <w:tcPr>
            <w:tcW w:w="2250" w:type="dxa"/>
            <w:tcBorders>
              <w:top w:val="nil"/>
              <w:left w:val="nil"/>
              <w:bottom w:val="single" w:sz="4" w:space="0" w:color="auto"/>
              <w:right w:val="single" w:sz="4" w:space="0" w:color="auto"/>
            </w:tcBorders>
            <w:shd w:val="clear" w:color="000000" w:fill="FFFFFF"/>
            <w:noWrap/>
            <w:vAlign w:val="center"/>
            <w:hideMark/>
          </w:tcPr>
          <w:p w14:paraId="463D56D4"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roofErr w:type="spellStart"/>
            <w:r w:rsidRPr="00945242">
              <w:rPr>
                <w:rFonts w:ascii="Times New Roman" w:eastAsia="Times New Roman" w:hAnsi="Times New Roman" w:cs="Times New Roman"/>
                <w:color w:val="000000"/>
                <w:sz w:val="28"/>
                <w:szCs w:val="28"/>
                <w:lang w:val="en-US"/>
              </w:rPr>
              <w:t>Șos</w:t>
            </w:r>
            <w:proofErr w:type="spellEnd"/>
            <w:r w:rsidRPr="00945242">
              <w:rPr>
                <w:rFonts w:ascii="Times New Roman" w:eastAsia="Times New Roman" w:hAnsi="Times New Roman" w:cs="Times New Roman"/>
                <w:color w:val="000000"/>
                <w:sz w:val="28"/>
                <w:szCs w:val="28"/>
                <w:lang w:val="en-US"/>
              </w:rPr>
              <w:t xml:space="preserve">. </w:t>
            </w:r>
            <w:proofErr w:type="spellStart"/>
            <w:r w:rsidRPr="00945242">
              <w:rPr>
                <w:rFonts w:ascii="Times New Roman" w:eastAsia="Times New Roman" w:hAnsi="Times New Roman" w:cs="Times New Roman"/>
                <w:color w:val="000000"/>
                <w:sz w:val="28"/>
                <w:szCs w:val="28"/>
                <w:lang w:val="en-US"/>
              </w:rPr>
              <w:t>Pantelimon</w:t>
            </w:r>
            <w:proofErr w:type="spellEnd"/>
            <w:r w:rsidRPr="00945242">
              <w:rPr>
                <w:rFonts w:ascii="Times New Roman" w:eastAsia="Times New Roman" w:hAnsi="Times New Roman" w:cs="Times New Roman"/>
                <w:color w:val="000000"/>
                <w:sz w:val="28"/>
                <w:szCs w:val="28"/>
                <w:lang w:val="en-US"/>
              </w:rPr>
              <w:t xml:space="preserve"> </w:t>
            </w:r>
            <w:proofErr w:type="spellStart"/>
            <w:r w:rsidRPr="00945242">
              <w:rPr>
                <w:rFonts w:ascii="Times New Roman" w:eastAsia="Times New Roman" w:hAnsi="Times New Roman" w:cs="Times New Roman"/>
                <w:color w:val="000000"/>
                <w:sz w:val="28"/>
                <w:szCs w:val="28"/>
                <w:lang w:val="en-US"/>
              </w:rPr>
              <w:t>nr</w:t>
            </w:r>
            <w:proofErr w:type="spellEnd"/>
            <w:r w:rsidRPr="00945242">
              <w:rPr>
                <w:rFonts w:ascii="Times New Roman" w:eastAsia="Times New Roman" w:hAnsi="Times New Roman" w:cs="Times New Roman"/>
                <w:color w:val="000000"/>
                <w:sz w:val="28"/>
                <w:szCs w:val="28"/>
                <w:lang w:val="en-US"/>
              </w:rPr>
              <w:t>. 301 Sector 2</w:t>
            </w:r>
          </w:p>
        </w:tc>
        <w:tc>
          <w:tcPr>
            <w:tcW w:w="4410" w:type="dxa"/>
            <w:tcBorders>
              <w:top w:val="nil"/>
              <w:left w:val="nil"/>
              <w:bottom w:val="single" w:sz="4" w:space="0" w:color="auto"/>
              <w:right w:val="single" w:sz="4" w:space="0" w:color="auto"/>
            </w:tcBorders>
            <w:shd w:val="clear" w:color="000000" w:fill="FFFFFF"/>
            <w:vAlign w:val="center"/>
          </w:tcPr>
          <w:p w14:paraId="3A38E399" w14:textId="31510350"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bl>
    <w:p w14:paraId="0DDDA9F4" w14:textId="77777777" w:rsidR="00506AEB" w:rsidRPr="00506AEB" w:rsidRDefault="00506AEB" w:rsidP="00945242">
      <w:pPr>
        <w:spacing w:after="0" w:line="240" w:lineRule="auto"/>
        <w:ind w:left="-810" w:firstLine="180"/>
        <w:jc w:val="both"/>
        <w:rPr>
          <w:rFonts w:ascii="Garamond" w:eastAsia="Times New Roman" w:hAnsi="Garamond" w:cs="Arial"/>
          <w:sz w:val="24"/>
          <w:szCs w:val="24"/>
          <w:lang w:val="it-IT"/>
        </w:rPr>
      </w:pPr>
    </w:p>
    <w:p w14:paraId="06D471CF" w14:textId="77777777" w:rsidR="00506AEB" w:rsidRPr="00506AEB" w:rsidRDefault="00506AEB" w:rsidP="00506AEB">
      <w:pPr>
        <w:spacing w:after="0" w:line="240" w:lineRule="auto"/>
        <w:jc w:val="both"/>
        <w:rPr>
          <w:rFonts w:ascii="Garamond" w:eastAsia="Times New Roman" w:hAnsi="Garamond" w:cs="Arial"/>
          <w:sz w:val="24"/>
          <w:szCs w:val="24"/>
          <w:lang w:val="it-IT"/>
        </w:rPr>
      </w:pPr>
    </w:p>
    <w:p w14:paraId="302B2B2A" w14:textId="77777777" w:rsidR="00090162" w:rsidRPr="00110FA6" w:rsidRDefault="00090162" w:rsidP="00090162">
      <w:pPr>
        <w:tabs>
          <w:tab w:val="left" w:pos="3261"/>
        </w:tabs>
        <w:spacing w:after="0" w:line="240" w:lineRule="auto"/>
        <w:ind w:left="567" w:right="-68"/>
        <w:rPr>
          <w:rFonts w:ascii="Garamond" w:eastAsia="Times New Roman" w:hAnsi="Garamond" w:cs="Times New Roman"/>
          <w:b/>
          <w:bCs/>
          <w:sz w:val="24"/>
          <w:szCs w:val="24"/>
        </w:rPr>
      </w:pPr>
      <w:r w:rsidRPr="00506AEB">
        <w:rPr>
          <w:rFonts w:ascii="Garamond" w:eastAsia="Times New Roman" w:hAnsi="Garamond" w:cs="Times New Roman"/>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0323B9C3" w14:textId="77777777" w:rsidR="00090162" w:rsidRPr="00110FA6" w:rsidRDefault="00090162" w:rsidP="00090162">
      <w:pPr>
        <w:spacing w:after="0" w:line="240" w:lineRule="auto"/>
        <w:ind w:left="567"/>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 xml:space="preserve">SC </w:t>
      </w:r>
      <w:r>
        <w:rPr>
          <w:rFonts w:ascii="Garamond" w:eastAsia="Times New Roman" w:hAnsi="Garamond" w:cs="Times New Roman"/>
          <w:sz w:val="24"/>
          <w:szCs w:val="24"/>
        </w:rPr>
        <w:t>FILTRE AER CURAT</w:t>
      </w:r>
      <w:r w:rsidRPr="00110FA6">
        <w:rPr>
          <w:rFonts w:ascii="Garamond" w:eastAsia="Times New Roman" w:hAnsi="Garamond" w:cs="Times New Roman"/>
          <w:sz w:val="24"/>
          <w:szCs w:val="24"/>
        </w:rPr>
        <w:t xml:space="preserve"> SRL</w:t>
      </w:r>
    </w:p>
    <w:p w14:paraId="274050E0" w14:textId="714363C3" w:rsidR="00506AEB" w:rsidRPr="00506AEB" w:rsidRDefault="00090162" w:rsidP="00090162">
      <w:pPr>
        <w:spacing w:after="0" w:line="240" w:lineRule="auto"/>
        <w:ind w:right="-360"/>
        <w:jc w:val="both"/>
        <w:rPr>
          <w:rFonts w:ascii="Garamond" w:eastAsia="Times New Roman" w:hAnsi="Garamond" w:cs="Times New Roman"/>
          <w:sz w:val="24"/>
          <w:szCs w:val="24"/>
        </w:rPr>
      </w:pPr>
      <w:r w:rsidRPr="00506AEB">
        <w:rPr>
          <w:rFonts w:ascii="Garamond" w:eastAsia="Times New Roman" w:hAnsi="Garamond" w:cs="Times New Roman"/>
          <w:sz w:val="24"/>
          <w:szCs w:val="24"/>
        </w:rPr>
        <w:br w:type="page"/>
      </w:r>
      <w:r w:rsidR="00506AEB" w:rsidRPr="00506AEB">
        <w:rPr>
          <w:rFonts w:ascii="Garamond" w:eastAsia="Times New Roman" w:hAnsi="Garamond" w:cs="Arial"/>
          <w:sz w:val="24"/>
          <w:szCs w:val="24"/>
        </w:rPr>
        <w:t xml:space="preserve"> </w:t>
      </w:r>
      <w:r w:rsidR="00506AEB" w:rsidRPr="00506AEB">
        <w:rPr>
          <w:rFonts w:ascii="Garamond" w:eastAsia="Times New Roman" w:hAnsi="Garamond" w:cs="Times New Roman"/>
          <w:sz w:val="24"/>
          <w:szCs w:val="24"/>
        </w:rPr>
        <w:t xml:space="preserve">Anexa  nr. 4  la Contractul de furnizare </w:t>
      </w:r>
      <w:r w:rsidR="00AD1507">
        <w:rPr>
          <w:rFonts w:ascii="Garamond" w:eastAsia="Times New Roman" w:hAnsi="Garamond" w:cs="Times New Roman"/>
          <w:b/>
          <w:bCs/>
          <w:i/>
          <w:sz w:val="24"/>
          <w:szCs w:val="24"/>
          <w:lang w:val="en-US"/>
        </w:rPr>
        <w:t>15725/27.01.2022</w:t>
      </w:r>
    </w:p>
    <w:p w14:paraId="696B62EF" w14:textId="77777777" w:rsidR="00506AEB" w:rsidRPr="00506AEB" w:rsidRDefault="00506AEB" w:rsidP="00506AEB">
      <w:pPr>
        <w:spacing w:after="0" w:line="240" w:lineRule="auto"/>
        <w:ind w:right="-360"/>
        <w:jc w:val="both"/>
        <w:rPr>
          <w:rFonts w:ascii="Garamond" w:eastAsia="Times New Roman" w:hAnsi="Garamond" w:cs="Times New Roman"/>
          <w:sz w:val="24"/>
          <w:szCs w:val="24"/>
        </w:rPr>
      </w:pPr>
    </w:p>
    <w:p w14:paraId="57BF688E" w14:textId="77777777" w:rsidR="00506AEB" w:rsidRPr="00506AEB" w:rsidRDefault="00506AEB" w:rsidP="00506AEB">
      <w:pPr>
        <w:spacing w:after="0" w:line="240" w:lineRule="auto"/>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              Clauze contractuale privind securitatea si </w:t>
      </w:r>
      <w:proofErr w:type="spellStart"/>
      <w:r w:rsidRPr="00506AEB">
        <w:rPr>
          <w:rFonts w:ascii="Garamond" w:eastAsia="Times New Roman" w:hAnsi="Garamond" w:cs="Times New Roman"/>
          <w:b/>
          <w:sz w:val="24"/>
          <w:szCs w:val="24"/>
        </w:rPr>
        <w:t>sanatatea</w:t>
      </w:r>
      <w:proofErr w:type="spellEnd"/>
      <w:r w:rsidRPr="00506AEB">
        <w:rPr>
          <w:rFonts w:ascii="Garamond" w:eastAsia="Times New Roman" w:hAnsi="Garamond" w:cs="Times New Roman"/>
          <w:b/>
          <w:sz w:val="24"/>
          <w:szCs w:val="24"/>
        </w:rPr>
        <w:t xml:space="preserve"> in munca si prevenirea si stingerea        </w:t>
      </w:r>
    </w:p>
    <w:p w14:paraId="651AE17B" w14:textId="77777777" w:rsidR="00506AEB" w:rsidRPr="00506AEB" w:rsidRDefault="00506AEB" w:rsidP="00506AEB">
      <w:pPr>
        <w:spacing w:after="0" w:line="240" w:lineRule="auto"/>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                                                     incendiilor pentru </w:t>
      </w:r>
      <w:proofErr w:type="spellStart"/>
      <w:r w:rsidRPr="00506AEB">
        <w:rPr>
          <w:rFonts w:ascii="Garamond" w:eastAsia="Times New Roman" w:hAnsi="Garamond" w:cs="Times New Roman"/>
          <w:b/>
          <w:sz w:val="24"/>
          <w:szCs w:val="24"/>
        </w:rPr>
        <w:t>achizitie</w:t>
      </w:r>
      <w:proofErr w:type="spellEnd"/>
      <w:r w:rsidRPr="00506AEB">
        <w:rPr>
          <w:rFonts w:ascii="Garamond" w:eastAsia="Times New Roman" w:hAnsi="Garamond" w:cs="Times New Roman"/>
          <w:b/>
          <w:sz w:val="24"/>
          <w:szCs w:val="24"/>
        </w:rPr>
        <w:t xml:space="preserve"> </w:t>
      </w:r>
    </w:p>
    <w:p w14:paraId="534919FA" w14:textId="77777777" w:rsidR="00506AEB" w:rsidRPr="00506AEB" w:rsidRDefault="00506AEB" w:rsidP="00506AEB">
      <w:pPr>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Pentru </w:t>
      </w:r>
      <w:proofErr w:type="spellStart"/>
      <w:r w:rsidRPr="00506AEB">
        <w:rPr>
          <w:rFonts w:ascii="Garamond" w:eastAsia="Times New Roman" w:hAnsi="Garamond" w:cs="Times New Roman"/>
          <w:sz w:val="24"/>
          <w:szCs w:val="24"/>
        </w:rPr>
        <w:t>intarirea</w:t>
      </w:r>
      <w:proofErr w:type="spellEnd"/>
      <w:r w:rsidRPr="00506AEB">
        <w:rPr>
          <w:rFonts w:ascii="Garamond" w:eastAsia="Times New Roman" w:hAnsi="Garamond" w:cs="Times New Roman"/>
          <w:sz w:val="24"/>
          <w:szCs w:val="24"/>
        </w:rPr>
        <w:t xml:space="preserve"> ordinii si </w:t>
      </w:r>
      <w:proofErr w:type="spellStart"/>
      <w:r w:rsidRPr="00506AEB">
        <w:rPr>
          <w:rFonts w:ascii="Garamond" w:eastAsia="Times New Roman" w:hAnsi="Garamond" w:cs="Times New Roman"/>
          <w:sz w:val="24"/>
          <w:szCs w:val="24"/>
        </w:rPr>
        <w:t>disciplinii</w:t>
      </w:r>
      <w:proofErr w:type="spellEnd"/>
      <w:r w:rsidRPr="00506AEB">
        <w:rPr>
          <w:rFonts w:ascii="Garamond" w:eastAsia="Times New Roman" w:hAnsi="Garamond" w:cs="Times New Roman"/>
          <w:sz w:val="24"/>
          <w:szCs w:val="24"/>
        </w:rPr>
        <w:t xml:space="preserve"> in munca, in scopul </w:t>
      </w:r>
      <w:proofErr w:type="spellStart"/>
      <w:r w:rsidRPr="00506AEB">
        <w:rPr>
          <w:rFonts w:ascii="Garamond" w:eastAsia="Times New Roman" w:hAnsi="Garamond" w:cs="Times New Roman"/>
          <w:sz w:val="24"/>
          <w:szCs w:val="24"/>
        </w:rPr>
        <w:t>evitarii</w:t>
      </w:r>
      <w:proofErr w:type="spellEnd"/>
      <w:r w:rsidRPr="00506AEB">
        <w:rPr>
          <w:rFonts w:ascii="Garamond" w:eastAsia="Times New Roman" w:hAnsi="Garamond" w:cs="Times New Roman"/>
          <w:sz w:val="24"/>
          <w:szCs w:val="24"/>
        </w:rPr>
        <w:t xml:space="preserve"> unor accidente grave, incendii si explozii, avarii sau alte accidente tehnice, şi in conformitate cu prevederile Legii nr.319/2006 privind securitatea şi sănătatea în muncă şi Legii 307/2006 privind apărarea împotriva incendiilor, se vor respecta </w:t>
      </w:r>
      <w:proofErr w:type="spellStart"/>
      <w:r w:rsidRPr="00506AEB">
        <w:rPr>
          <w:rFonts w:ascii="Garamond" w:eastAsia="Times New Roman" w:hAnsi="Garamond" w:cs="Times New Roman"/>
          <w:sz w:val="24"/>
          <w:szCs w:val="24"/>
        </w:rPr>
        <w:t>intocmai</w:t>
      </w:r>
      <w:proofErr w:type="spellEnd"/>
      <w:r w:rsidRPr="00506AEB">
        <w:rPr>
          <w:rFonts w:ascii="Garamond" w:eastAsia="Times New Roman" w:hAnsi="Garamond" w:cs="Times New Roman"/>
          <w:sz w:val="24"/>
          <w:szCs w:val="24"/>
        </w:rPr>
        <w:t xml:space="preserve">, </w:t>
      </w:r>
      <w:proofErr w:type="spellStart"/>
      <w:r w:rsidRPr="00506AEB">
        <w:rPr>
          <w:rFonts w:ascii="Garamond" w:eastAsia="Times New Roman" w:hAnsi="Garamond" w:cs="Times New Roman"/>
          <w:sz w:val="24"/>
          <w:szCs w:val="24"/>
        </w:rPr>
        <w:t>urmatoarele</w:t>
      </w:r>
      <w:proofErr w:type="spellEnd"/>
      <w:r w:rsidRPr="00506AEB">
        <w:rPr>
          <w:rFonts w:ascii="Garamond" w:eastAsia="Times New Roman" w:hAnsi="Garamond" w:cs="Times New Roman"/>
          <w:sz w:val="24"/>
          <w:szCs w:val="24"/>
        </w:rPr>
        <w:t xml:space="preserve"> clauze referitoare la </w:t>
      </w:r>
      <w:proofErr w:type="spellStart"/>
      <w:r w:rsidRPr="00506AEB">
        <w:rPr>
          <w:rFonts w:ascii="Garamond" w:eastAsia="Times New Roman" w:hAnsi="Garamond" w:cs="Times New Roman"/>
          <w:sz w:val="24"/>
          <w:szCs w:val="24"/>
        </w:rPr>
        <w:t>obligatiile</w:t>
      </w:r>
      <w:proofErr w:type="spellEnd"/>
      <w:r w:rsidRPr="00506AEB">
        <w:rPr>
          <w:rFonts w:ascii="Garamond" w:eastAsia="Times New Roman" w:hAnsi="Garamond" w:cs="Times New Roman"/>
          <w:sz w:val="24"/>
          <w:szCs w:val="24"/>
        </w:rPr>
        <w:t xml:space="preserve"> si </w:t>
      </w:r>
      <w:proofErr w:type="spellStart"/>
      <w:r w:rsidRPr="00506AEB">
        <w:rPr>
          <w:rFonts w:ascii="Garamond" w:eastAsia="Times New Roman" w:hAnsi="Garamond" w:cs="Times New Roman"/>
          <w:sz w:val="24"/>
          <w:szCs w:val="24"/>
        </w:rPr>
        <w:t>raspunderile</w:t>
      </w:r>
      <w:proofErr w:type="spellEnd"/>
      <w:r w:rsidRPr="00506AEB">
        <w:rPr>
          <w:rFonts w:ascii="Garamond" w:eastAsia="Times New Roman" w:hAnsi="Garamond" w:cs="Times New Roman"/>
          <w:sz w:val="24"/>
          <w:szCs w:val="24"/>
        </w:rPr>
        <w:t xml:space="preserve"> ce revin furnizorului produselor pe teritoriul D.G.A.S.P.C. sector 2.</w:t>
      </w:r>
    </w:p>
    <w:p w14:paraId="3676740C" w14:textId="77777777" w:rsidR="00506AEB" w:rsidRPr="00506AEB" w:rsidRDefault="00506AEB" w:rsidP="00506AEB">
      <w:pPr>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Unitatea furnizoare va aduce la </w:t>
      </w:r>
      <w:proofErr w:type="spellStart"/>
      <w:r w:rsidRPr="00506AEB">
        <w:rPr>
          <w:rFonts w:ascii="Garamond" w:eastAsia="Times New Roman" w:hAnsi="Garamond" w:cs="Times New Roman"/>
          <w:sz w:val="24"/>
          <w:szCs w:val="24"/>
        </w:rPr>
        <w:t>cunostinta</w:t>
      </w:r>
      <w:proofErr w:type="spellEnd"/>
      <w:r w:rsidRPr="00506AEB">
        <w:rPr>
          <w:rFonts w:ascii="Garamond" w:eastAsia="Times New Roman" w:hAnsi="Garamond" w:cs="Times New Roman"/>
          <w:sz w:val="24"/>
          <w:szCs w:val="24"/>
        </w:rPr>
        <w:t xml:space="preserve"> </w:t>
      </w:r>
      <w:proofErr w:type="spellStart"/>
      <w:r w:rsidRPr="00506AEB">
        <w:rPr>
          <w:rFonts w:ascii="Garamond" w:eastAsia="Times New Roman" w:hAnsi="Garamond" w:cs="Times New Roman"/>
          <w:sz w:val="24"/>
          <w:szCs w:val="24"/>
        </w:rPr>
        <w:t>benefeciarului</w:t>
      </w:r>
      <w:proofErr w:type="spellEnd"/>
      <w:r w:rsidRPr="00506AEB">
        <w:rPr>
          <w:rFonts w:ascii="Garamond" w:eastAsia="Times New Roman" w:hAnsi="Garamond" w:cs="Times New Roman"/>
          <w:sz w:val="24"/>
          <w:szCs w:val="24"/>
        </w:rPr>
        <w:t xml:space="preserve">, numele persoanelor ce vor aproviziona sediile D.G.A.S.P.C. sector 2, pe perioada </w:t>
      </w:r>
      <w:proofErr w:type="spellStart"/>
      <w:r w:rsidRPr="00506AEB">
        <w:rPr>
          <w:rFonts w:ascii="Garamond" w:eastAsia="Times New Roman" w:hAnsi="Garamond" w:cs="Times New Roman"/>
          <w:sz w:val="24"/>
          <w:szCs w:val="24"/>
        </w:rPr>
        <w:t>derularii</w:t>
      </w:r>
      <w:proofErr w:type="spellEnd"/>
      <w:r w:rsidRPr="00506AEB">
        <w:rPr>
          <w:rFonts w:ascii="Garamond" w:eastAsia="Times New Roman" w:hAnsi="Garamond" w:cs="Times New Roman"/>
          <w:sz w:val="24"/>
          <w:szCs w:val="24"/>
        </w:rPr>
        <w:t xml:space="preserve"> contractului; </w:t>
      </w:r>
    </w:p>
    <w:p w14:paraId="794EBD3C" w14:textId="77777777" w:rsidR="00506AEB" w:rsidRPr="00506AEB" w:rsidRDefault="00506AEB" w:rsidP="00506AEB">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Instruirea </w:t>
      </w:r>
      <w:proofErr w:type="spellStart"/>
      <w:r w:rsidRPr="00506AEB">
        <w:rPr>
          <w:rFonts w:ascii="Garamond" w:eastAsia="Times New Roman" w:hAnsi="Garamond" w:cs="Times New Roman"/>
          <w:sz w:val="24"/>
          <w:szCs w:val="24"/>
        </w:rPr>
        <w:t>lucratorilor</w:t>
      </w:r>
      <w:proofErr w:type="spellEnd"/>
      <w:r w:rsidRPr="00506AEB">
        <w:rPr>
          <w:rFonts w:ascii="Garamond" w:eastAsia="Times New Roman" w:hAnsi="Garamond" w:cs="Times New Roman"/>
          <w:sz w:val="24"/>
          <w:szCs w:val="24"/>
        </w:rPr>
        <w:t xml:space="preserve"> in domeniul </w:t>
      </w:r>
      <w:proofErr w:type="spellStart"/>
      <w:r w:rsidRPr="00506AEB">
        <w:rPr>
          <w:rFonts w:ascii="Garamond" w:eastAsia="Times New Roman" w:hAnsi="Garamond" w:cs="Times New Roman"/>
          <w:sz w:val="24"/>
          <w:szCs w:val="24"/>
        </w:rPr>
        <w:t>securitatii</w:t>
      </w:r>
      <w:proofErr w:type="spellEnd"/>
      <w:r w:rsidRPr="00506AEB">
        <w:rPr>
          <w:rFonts w:ascii="Garamond" w:eastAsia="Times New Roman" w:hAnsi="Garamond" w:cs="Times New Roman"/>
          <w:sz w:val="24"/>
          <w:szCs w:val="24"/>
        </w:rPr>
        <w:t xml:space="preserve"> si </w:t>
      </w:r>
      <w:proofErr w:type="spellStart"/>
      <w:r w:rsidRPr="00506AEB">
        <w:rPr>
          <w:rFonts w:ascii="Garamond" w:eastAsia="Times New Roman" w:hAnsi="Garamond" w:cs="Times New Roman"/>
          <w:sz w:val="24"/>
          <w:szCs w:val="24"/>
        </w:rPr>
        <w:t>sanatatii</w:t>
      </w:r>
      <w:proofErr w:type="spellEnd"/>
      <w:r w:rsidRPr="00506AEB">
        <w:rPr>
          <w:rFonts w:ascii="Garamond" w:eastAsia="Times New Roman" w:hAnsi="Garamond" w:cs="Times New Roman"/>
          <w:sz w:val="24"/>
          <w:szCs w:val="24"/>
        </w:rPr>
        <w:t xml:space="preserve"> in munca şi în domeniul situaţiilor de urgenţă, precum si dotarea personalului cu echipament de lucru si de </w:t>
      </w:r>
      <w:proofErr w:type="spellStart"/>
      <w:r w:rsidRPr="00506AEB">
        <w:rPr>
          <w:rFonts w:ascii="Garamond" w:eastAsia="Times New Roman" w:hAnsi="Garamond" w:cs="Times New Roman"/>
          <w:sz w:val="24"/>
          <w:szCs w:val="24"/>
        </w:rPr>
        <w:t>protectie</w:t>
      </w:r>
      <w:proofErr w:type="spellEnd"/>
      <w:r w:rsidRPr="00506AEB">
        <w:rPr>
          <w:rFonts w:ascii="Garamond" w:eastAsia="Times New Roman" w:hAnsi="Garamond" w:cs="Times New Roman"/>
          <w:sz w:val="24"/>
          <w:szCs w:val="24"/>
        </w:rPr>
        <w:t xml:space="preserve"> specific revine </w:t>
      </w:r>
      <w:proofErr w:type="spellStart"/>
      <w:r w:rsidRPr="00506AEB">
        <w:rPr>
          <w:rFonts w:ascii="Garamond" w:eastAsia="Times New Roman" w:hAnsi="Garamond" w:cs="Times New Roman"/>
          <w:sz w:val="24"/>
          <w:szCs w:val="24"/>
        </w:rPr>
        <w:t>conducatorului</w:t>
      </w:r>
      <w:proofErr w:type="spellEnd"/>
      <w:r w:rsidRPr="00506AEB">
        <w:rPr>
          <w:rFonts w:ascii="Garamond" w:eastAsia="Times New Roman" w:hAnsi="Garamond" w:cs="Times New Roman"/>
          <w:sz w:val="24"/>
          <w:szCs w:val="24"/>
        </w:rPr>
        <w:t xml:space="preserve"> </w:t>
      </w:r>
      <w:proofErr w:type="spellStart"/>
      <w:r w:rsidRPr="00506AEB">
        <w:rPr>
          <w:rFonts w:ascii="Garamond" w:eastAsia="Times New Roman" w:hAnsi="Garamond" w:cs="Times New Roman"/>
          <w:sz w:val="24"/>
          <w:szCs w:val="24"/>
        </w:rPr>
        <w:t>formatiei</w:t>
      </w:r>
      <w:proofErr w:type="spellEnd"/>
      <w:r w:rsidRPr="00506AEB">
        <w:rPr>
          <w:rFonts w:ascii="Garamond" w:eastAsia="Times New Roman" w:hAnsi="Garamond" w:cs="Times New Roman"/>
          <w:sz w:val="24"/>
          <w:szCs w:val="24"/>
        </w:rPr>
        <w:t xml:space="preserve"> de lucru, care va prelucra obligatoriu anexa la contract;</w:t>
      </w:r>
    </w:p>
    <w:p w14:paraId="5CBE8E92" w14:textId="77777777" w:rsidR="00506AEB" w:rsidRPr="00506AEB" w:rsidRDefault="00506AEB" w:rsidP="00506AEB">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Se interzice accesul in incinta </w:t>
      </w:r>
      <w:proofErr w:type="spellStart"/>
      <w:r w:rsidRPr="00506AEB">
        <w:rPr>
          <w:rFonts w:ascii="Garamond" w:eastAsia="Times New Roman" w:hAnsi="Garamond" w:cs="Times New Roman"/>
          <w:sz w:val="24"/>
          <w:szCs w:val="24"/>
        </w:rPr>
        <w:t>D.G.A.S.P.C.sector</w:t>
      </w:r>
      <w:proofErr w:type="spellEnd"/>
      <w:r w:rsidRPr="00506AEB">
        <w:rPr>
          <w:rFonts w:ascii="Garamond" w:eastAsia="Times New Roman" w:hAnsi="Garamond" w:cs="Times New Roman"/>
          <w:sz w:val="24"/>
          <w:szCs w:val="24"/>
        </w:rPr>
        <w:t xml:space="preserve"> </w:t>
      </w:r>
      <w:smartTag w:uri="urn:schemas-microsoft-com:office:smarttags" w:element="metricconverter">
        <w:smartTagPr>
          <w:attr w:name="ProductID" w:val="2, a"/>
        </w:smartTagPr>
        <w:r w:rsidRPr="00506AEB">
          <w:rPr>
            <w:rFonts w:ascii="Garamond" w:eastAsia="Times New Roman" w:hAnsi="Garamond" w:cs="Times New Roman"/>
            <w:sz w:val="24"/>
            <w:szCs w:val="24"/>
          </w:rPr>
          <w:t>2, a</w:t>
        </w:r>
      </w:smartTag>
      <w:r w:rsidRPr="00506AEB">
        <w:rPr>
          <w:rFonts w:ascii="Garamond" w:eastAsia="Times New Roman" w:hAnsi="Garamond" w:cs="Times New Roman"/>
          <w:sz w:val="24"/>
          <w:szCs w:val="24"/>
        </w:rPr>
        <w:t xml:space="preserve"> altor persoane care nu fac parte din personalul </w:t>
      </w:r>
      <w:proofErr w:type="spellStart"/>
      <w:r w:rsidRPr="00506AEB">
        <w:rPr>
          <w:rFonts w:ascii="Garamond" w:eastAsia="Times New Roman" w:hAnsi="Garamond" w:cs="Times New Roman"/>
          <w:sz w:val="24"/>
          <w:szCs w:val="24"/>
        </w:rPr>
        <w:t>unitatii</w:t>
      </w:r>
      <w:proofErr w:type="spellEnd"/>
      <w:r w:rsidRPr="00506AEB">
        <w:rPr>
          <w:rFonts w:ascii="Garamond" w:eastAsia="Times New Roman" w:hAnsi="Garamond" w:cs="Times New Roman"/>
          <w:sz w:val="24"/>
          <w:szCs w:val="24"/>
        </w:rPr>
        <w:t xml:space="preserve"> furnizoare;</w:t>
      </w:r>
    </w:p>
    <w:p w14:paraId="157066E9"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proofErr w:type="spellStart"/>
      <w:r w:rsidRPr="00506AEB">
        <w:rPr>
          <w:rFonts w:ascii="Garamond" w:eastAsia="Times New Roman" w:hAnsi="Garamond" w:cs="Times New Roman"/>
          <w:sz w:val="24"/>
          <w:szCs w:val="24"/>
        </w:rPr>
        <w:t>Circulatia</w:t>
      </w:r>
      <w:proofErr w:type="spellEnd"/>
      <w:r w:rsidRPr="00506AEB">
        <w:rPr>
          <w:rFonts w:ascii="Garamond" w:eastAsia="Times New Roman" w:hAnsi="Garamond" w:cs="Times New Roman"/>
          <w:sz w:val="24"/>
          <w:szCs w:val="24"/>
        </w:rPr>
        <w:t xml:space="preserve"> personalului </w:t>
      </w:r>
      <w:proofErr w:type="spellStart"/>
      <w:r w:rsidRPr="00506AEB">
        <w:rPr>
          <w:rFonts w:ascii="Garamond" w:eastAsia="Times New Roman" w:hAnsi="Garamond" w:cs="Times New Roman"/>
          <w:sz w:val="24"/>
          <w:szCs w:val="24"/>
        </w:rPr>
        <w:t>unitatii</w:t>
      </w:r>
      <w:proofErr w:type="spellEnd"/>
      <w:r w:rsidRPr="00506AEB">
        <w:rPr>
          <w:rFonts w:ascii="Garamond" w:eastAsia="Times New Roman" w:hAnsi="Garamond" w:cs="Times New Roman"/>
          <w:sz w:val="24"/>
          <w:szCs w:val="24"/>
        </w:rPr>
        <w:t xml:space="preserve"> furnizoare in incinta </w:t>
      </w:r>
      <w:proofErr w:type="spellStart"/>
      <w:r w:rsidRPr="00506AEB">
        <w:rPr>
          <w:rFonts w:ascii="Garamond" w:eastAsia="Times New Roman" w:hAnsi="Garamond" w:cs="Times New Roman"/>
          <w:sz w:val="24"/>
          <w:szCs w:val="24"/>
        </w:rPr>
        <w:t>unitatii</w:t>
      </w:r>
      <w:proofErr w:type="spellEnd"/>
      <w:r w:rsidRPr="00506AEB">
        <w:rPr>
          <w:rFonts w:ascii="Garamond" w:eastAsia="Times New Roman" w:hAnsi="Garamond" w:cs="Times New Roman"/>
          <w:sz w:val="24"/>
          <w:szCs w:val="24"/>
        </w:rPr>
        <w:t xml:space="preserve"> beneficiare, se va face numai pe </w:t>
      </w:r>
      <w:proofErr w:type="spellStart"/>
      <w:r w:rsidRPr="00506AEB">
        <w:rPr>
          <w:rFonts w:ascii="Garamond" w:eastAsia="Times New Roman" w:hAnsi="Garamond" w:cs="Times New Roman"/>
          <w:sz w:val="24"/>
          <w:szCs w:val="24"/>
        </w:rPr>
        <w:t>caile</w:t>
      </w:r>
      <w:proofErr w:type="spellEnd"/>
      <w:r w:rsidRPr="00506AEB">
        <w:rPr>
          <w:rFonts w:ascii="Garamond" w:eastAsia="Times New Roman" w:hAnsi="Garamond" w:cs="Times New Roman"/>
          <w:sz w:val="24"/>
          <w:szCs w:val="24"/>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06AEB">
          <w:rPr>
            <w:rFonts w:ascii="Garamond" w:eastAsia="Times New Roman" w:hAnsi="Garamond" w:cs="Times New Roman"/>
            <w:sz w:val="24"/>
            <w:szCs w:val="24"/>
          </w:rPr>
          <w:t>5 Km/h</w:t>
        </w:r>
      </w:smartTag>
      <w:r w:rsidRPr="00506AEB">
        <w:rPr>
          <w:rFonts w:ascii="Garamond" w:eastAsia="Times New Roman" w:hAnsi="Garamond" w:cs="Times New Roman"/>
          <w:sz w:val="24"/>
          <w:szCs w:val="24"/>
        </w:rPr>
        <w:t xml:space="preserve">, iar acolo unde </w:t>
      </w:r>
      <w:proofErr w:type="spellStart"/>
      <w:r w:rsidRPr="00506AEB">
        <w:rPr>
          <w:rFonts w:ascii="Garamond" w:eastAsia="Times New Roman" w:hAnsi="Garamond" w:cs="Times New Roman"/>
          <w:sz w:val="24"/>
          <w:szCs w:val="24"/>
        </w:rPr>
        <w:t>situatia</w:t>
      </w:r>
      <w:proofErr w:type="spellEnd"/>
      <w:r w:rsidRPr="00506AEB">
        <w:rPr>
          <w:rFonts w:ascii="Garamond" w:eastAsia="Times New Roman" w:hAnsi="Garamond" w:cs="Times New Roman"/>
          <w:sz w:val="24"/>
          <w:szCs w:val="24"/>
        </w:rPr>
        <w:t xml:space="preserve"> o impune, se va reduce viteza pana la limita </w:t>
      </w:r>
      <w:proofErr w:type="spellStart"/>
      <w:r w:rsidRPr="00506AEB">
        <w:rPr>
          <w:rFonts w:ascii="Garamond" w:eastAsia="Times New Roman" w:hAnsi="Garamond" w:cs="Times New Roman"/>
          <w:sz w:val="24"/>
          <w:szCs w:val="24"/>
        </w:rPr>
        <w:t>evitarii</w:t>
      </w:r>
      <w:proofErr w:type="spellEnd"/>
      <w:r w:rsidRPr="00506AEB">
        <w:rPr>
          <w:rFonts w:ascii="Garamond" w:eastAsia="Times New Roman" w:hAnsi="Garamond" w:cs="Times New Roman"/>
          <w:sz w:val="24"/>
          <w:szCs w:val="24"/>
        </w:rPr>
        <w:t xml:space="preserve"> </w:t>
      </w:r>
      <w:proofErr w:type="spellStart"/>
      <w:r w:rsidRPr="00506AEB">
        <w:rPr>
          <w:rFonts w:ascii="Garamond" w:eastAsia="Times New Roman" w:hAnsi="Garamond" w:cs="Times New Roman"/>
          <w:sz w:val="24"/>
          <w:szCs w:val="24"/>
        </w:rPr>
        <w:t>oricarui</w:t>
      </w:r>
      <w:proofErr w:type="spellEnd"/>
      <w:r w:rsidRPr="00506AEB">
        <w:rPr>
          <w:rFonts w:ascii="Garamond" w:eastAsia="Times New Roman" w:hAnsi="Garamond" w:cs="Times New Roman"/>
          <w:sz w:val="24"/>
          <w:szCs w:val="24"/>
        </w:rPr>
        <w:t xml:space="preserve"> pericol, </w:t>
      </w:r>
      <w:proofErr w:type="spellStart"/>
      <w:r w:rsidRPr="00506AEB">
        <w:rPr>
          <w:rFonts w:ascii="Garamond" w:eastAsia="Times New Roman" w:hAnsi="Garamond" w:cs="Times New Roman"/>
          <w:sz w:val="24"/>
          <w:szCs w:val="24"/>
        </w:rPr>
        <w:t>respectand</w:t>
      </w:r>
      <w:proofErr w:type="spellEnd"/>
      <w:r w:rsidRPr="00506AEB">
        <w:rPr>
          <w:rFonts w:ascii="Garamond" w:eastAsia="Times New Roman" w:hAnsi="Garamond" w:cs="Times New Roman"/>
          <w:sz w:val="24"/>
          <w:szCs w:val="24"/>
        </w:rPr>
        <w:t xml:space="preserve"> regulile de </w:t>
      </w:r>
      <w:proofErr w:type="spellStart"/>
      <w:r w:rsidRPr="00506AEB">
        <w:rPr>
          <w:rFonts w:ascii="Garamond" w:eastAsia="Times New Roman" w:hAnsi="Garamond" w:cs="Times New Roman"/>
          <w:sz w:val="24"/>
          <w:szCs w:val="24"/>
        </w:rPr>
        <w:t>circulatie</w:t>
      </w:r>
      <w:proofErr w:type="spellEnd"/>
      <w:r w:rsidRPr="00506AEB">
        <w:rPr>
          <w:rFonts w:ascii="Garamond" w:eastAsia="Times New Roman" w:hAnsi="Garamond" w:cs="Times New Roman"/>
          <w:sz w:val="24"/>
          <w:szCs w:val="24"/>
        </w:rPr>
        <w:t xml:space="preserve"> pe </w:t>
      </w:r>
      <w:proofErr w:type="spellStart"/>
      <w:r w:rsidRPr="00506AEB">
        <w:rPr>
          <w:rFonts w:ascii="Garamond" w:eastAsia="Times New Roman" w:hAnsi="Garamond" w:cs="Times New Roman"/>
          <w:sz w:val="24"/>
          <w:szCs w:val="24"/>
        </w:rPr>
        <w:t>caile</w:t>
      </w:r>
      <w:proofErr w:type="spellEnd"/>
      <w:r w:rsidRPr="00506AEB">
        <w:rPr>
          <w:rFonts w:ascii="Garamond" w:eastAsia="Times New Roman" w:hAnsi="Garamond" w:cs="Times New Roman"/>
          <w:sz w:val="24"/>
          <w:szCs w:val="24"/>
        </w:rPr>
        <w:t xml:space="preserve"> de acces in unitate;</w:t>
      </w:r>
    </w:p>
    <w:p w14:paraId="1428B364"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Accesul personalului </w:t>
      </w:r>
      <w:proofErr w:type="spellStart"/>
      <w:r w:rsidRPr="00506AEB">
        <w:rPr>
          <w:rFonts w:ascii="Garamond" w:eastAsia="Times New Roman" w:hAnsi="Garamond" w:cs="Times New Roman"/>
          <w:sz w:val="24"/>
          <w:szCs w:val="24"/>
        </w:rPr>
        <w:t>unitatii</w:t>
      </w:r>
      <w:proofErr w:type="spellEnd"/>
      <w:r w:rsidRPr="00506AEB">
        <w:rPr>
          <w:rFonts w:ascii="Garamond" w:eastAsia="Times New Roman" w:hAnsi="Garamond" w:cs="Times New Roman"/>
          <w:sz w:val="24"/>
          <w:szCs w:val="24"/>
        </w:rPr>
        <w:t xml:space="preserve"> furnizoare in alte locuri de munca </w:t>
      </w:r>
      <w:proofErr w:type="spellStart"/>
      <w:r w:rsidRPr="00506AEB">
        <w:rPr>
          <w:rFonts w:ascii="Garamond" w:eastAsia="Times New Roman" w:hAnsi="Garamond" w:cs="Times New Roman"/>
          <w:sz w:val="24"/>
          <w:szCs w:val="24"/>
        </w:rPr>
        <w:t>decat</w:t>
      </w:r>
      <w:proofErr w:type="spellEnd"/>
      <w:r w:rsidRPr="00506AEB">
        <w:rPr>
          <w:rFonts w:ascii="Garamond" w:eastAsia="Times New Roman" w:hAnsi="Garamond" w:cs="Times New Roman"/>
          <w:sz w:val="24"/>
          <w:szCs w:val="24"/>
        </w:rPr>
        <w:t xml:space="preserve"> cele stabilite pentru aprovizionare este STRICT INTERZIS, spre exemplu: dormitoare, </w:t>
      </w:r>
      <w:proofErr w:type="spellStart"/>
      <w:r w:rsidRPr="00506AEB">
        <w:rPr>
          <w:rFonts w:ascii="Garamond" w:eastAsia="Times New Roman" w:hAnsi="Garamond" w:cs="Times New Roman"/>
          <w:sz w:val="24"/>
          <w:szCs w:val="24"/>
        </w:rPr>
        <w:t>bucatarii</w:t>
      </w:r>
      <w:proofErr w:type="spellEnd"/>
      <w:r w:rsidRPr="00506AEB">
        <w:rPr>
          <w:rFonts w:ascii="Garamond" w:eastAsia="Times New Roman" w:hAnsi="Garamond" w:cs="Times New Roman"/>
          <w:sz w:val="24"/>
          <w:szCs w:val="24"/>
        </w:rPr>
        <w:t xml:space="preserve">, magazii, etc. La nevoie se va solicita avizul beneficiarului, care va stabili un delegat </w:t>
      </w:r>
      <w:proofErr w:type="spellStart"/>
      <w:r w:rsidRPr="00506AEB">
        <w:rPr>
          <w:rFonts w:ascii="Garamond" w:eastAsia="Times New Roman" w:hAnsi="Garamond" w:cs="Times New Roman"/>
          <w:sz w:val="24"/>
          <w:szCs w:val="24"/>
        </w:rPr>
        <w:t>insotitor</w:t>
      </w:r>
      <w:proofErr w:type="spellEnd"/>
      <w:r w:rsidRPr="00506AEB">
        <w:rPr>
          <w:rFonts w:ascii="Garamond" w:eastAsia="Times New Roman" w:hAnsi="Garamond" w:cs="Times New Roman"/>
          <w:sz w:val="24"/>
          <w:szCs w:val="24"/>
        </w:rPr>
        <w:t xml:space="preserve"> pe tot parcursul traseului </w:t>
      </w:r>
      <w:proofErr w:type="spellStart"/>
      <w:r w:rsidRPr="00506AEB">
        <w:rPr>
          <w:rFonts w:ascii="Garamond" w:eastAsia="Times New Roman" w:hAnsi="Garamond" w:cs="Times New Roman"/>
          <w:sz w:val="24"/>
          <w:szCs w:val="24"/>
        </w:rPr>
        <w:t>dus-intors</w:t>
      </w:r>
      <w:proofErr w:type="spellEnd"/>
      <w:r w:rsidRPr="00506AEB">
        <w:rPr>
          <w:rFonts w:ascii="Garamond" w:eastAsia="Times New Roman" w:hAnsi="Garamond" w:cs="Times New Roman"/>
          <w:sz w:val="24"/>
          <w:szCs w:val="24"/>
        </w:rPr>
        <w:t>;</w:t>
      </w:r>
    </w:p>
    <w:p w14:paraId="7876C663"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In cazul in care pe teritoriul D.G.A.S.P. </w:t>
      </w:r>
      <w:proofErr w:type="spellStart"/>
      <w:r w:rsidRPr="00506AEB">
        <w:rPr>
          <w:rFonts w:ascii="Garamond" w:eastAsia="Times New Roman" w:hAnsi="Garamond" w:cs="Times New Roman"/>
          <w:sz w:val="24"/>
          <w:szCs w:val="24"/>
        </w:rPr>
        <w:t>C.sector</w:t>
      </w:r>
      <w:proofErr w:type="spellEnd"/>
      <w:r w:rsidRPr="00506AEB">
        <w:rPr>
          <w:rFonts w:ascii="Garamond" w:eastAsia="Times New Roman" w:hAnsi="Garamond" w:cs="Times New Roman"/>
          <w:sz w:val="24"/>
          <w:szCs w:val="24"/>
        </w:rPr>
        <w:t xml:space="preserve"> 2 se produce un accident de munca personalului angajat al </w:t>
      </w:r>
      <w:proofErr w:type="spellStart"/>
      <w:r w:rsidRPr="00506AEB">
        <w:rPr>
          <w:rFonts w:ascii="Garamond" w:eastAsia="Times New Roman" w:hAnsi="Garamond" w:cs="Times New Roman"/>
          <w:sz w:val="24"/>
          <w:szCs w:val="24"/>
        </w:rPr>
        <w:t>unitatii</w:t>
      </w:r>
      <w:proofErr w:type="spellEnd"/>
      <w:r w:rsidRPr="00506AEB">
        <w:rPr>
          <w:rFonts w:ascii="Garamond" w:eastAsia="Times New Roman" w:hAnsi="Garamond" w:cs="Times New Roman"/>
          <w:sz w:val="24"/>
          <w:szCs w:val="24"/>
        </w:rPr>
        <w:t xml:space="preserve"> furnizoare in perioada </w:t>
      </w:r>
      <w:proofErr w:type="spellStart"/>
      <w:r w:rsidRPr="00506AEB">
        <w:rPr>
          <w:rFonts w:ascii="Garamond" w:eastAsia="Times New Roman" w:hAnsi="Garamond" w:cs="Times New Roman"/>
          <w:sz w:val="24"/>
          <w:szCs w:val="24"/>
        </w:rPr>
        <w:t>furnizarii</w:t>
      </w:r>
      <w:proofErr w:type="spellEnd"/>
      <w:r w:rsidRPr="00506AEB">
        <w:rPr>
          <w:rFonts w:ascii="Garamond" w:eastAsia="Times New Roman" w:hAnsi="Garamond" w:cs="Times New Roman"/>
          <w:sz w:val="24"/>
          <w:szCs w:val="24"/>
        </w:rPr>
        <w:t xml:space="preserve"> produselor contractate, incendiu, avarie, explozie etc., </w:t>
      </w:r>
      <w:proofErr w:type="spellStart"/>
      <w:r w:rsidRPr="00506AEB">
        <w:rPr>
          <w:rFonts w:ascii="Garamond" w:eastAsia="Times New Roman" w:hAnsi="Garamond" w:cs="Times New Roman"/>
          <w:sz w:val="24"/>
          <w:szCs w:val="24"/>
        </w:rPr>
        <w:t>raspunderea</w:t>
      </w:r>
      <w:proofErr w:type="spellEnd"/>
      <w:r w:rsidRPr="00506AEB">
        <w:rPr>
          <w:rFonts w:ascii="Garamond" w:eastAsia="Times New Roman" w:hAnsi="Garamond" w:cs="Times New Roman"/>
          <w:sz w:val="24"/>
          <w:szCs w:val="24"/>
        </w:rPr>
        <w:t xml:space="preserve"> revine furnizorului produselor  respective, care in </w:t>
      </w:r>
      <w:proofErr w:type="spellStart"/>
      <w:r w:rsidRPr="00506AEB">
        <w:rPr>
          <w:rFonts w:ascii="Garamond" w:eastAsia="Times New Roman" w:hAnsi="Garamond" w:cs="Times New Roman"/>
          <w:sz w:val="24"/>
          <w:szCs w:val="24"/>
        </w:rPr>
        <w:t>consecinta</w:t>
      </w:r>
      <w:proofErr w:type="spellEnd"/>
      <w:r w:rsidRPr="00506AEB">
        <w:rPr>
          <w:rFonts w:ascii="Garamond" w:eastAsia="Times New Roman" w:hAnsi="Garamond" w:cs="Times New Roman"/>
          <w:sz w:val="24"/>
          <w:szCs w:val="24"/>
        </w:rPr>
        <w:t xml:space="preserve"> se va </w:t>
      </w:r>
      <w:proofErr w:type="spellStart"/>
      <w:r w:rsidRPr="00506AEB">
        <w:rPr>
          <w:rFonts w:ascii="Garamond" w:eastAsia="Times New Roman" w:hAnsi="Garamond" w:cs="Times New Roman"/>
          <w:sz w:val="24"/>
          <w:szCs w:val="24"/>
        </w:rPr>
        <w:t>inregistra</w:t>
      </w:r>
      <w:proofErr w:type="spellEnd"/>
      <w:r w:rsidRPr="00506AEB">
        <w:rPr>
          <w:rFonts w:ascii="Garamond" w:eastAsia="Times New Roman" w:hAnsi="Garamond" w:cs="Times New Roman"/>
          <w:sz w:val="24"/>
          <w:szCs w:val="24"/>
        </w:rPr>
        <w:t xml:space="preserve"> cu accidentul respectiv şi va </w:t>
      </w:r>
      <w:proofErr w:type="spellStart"/>
      <w:r w:rsidRPr="00506AEB">
        <w:rPr>
          <w:rFonts w:ascii="Garamond" w:eastAsia="Times New Roman" w:hAnsi="Garamond" w:cs="Times New Roman"/>
          <w:sz w:val="24"/>
          <w:szCs w:val="24"/>
        </w:rPr>
        <w:t>raspunde</w:t>
      </w:r>
      <w:proofErr w:type="spellEnd"/>
      <w:r w:rsidRPr="00506AEB">
        <w:rPr>
          <w:rFonts w:ascii="Garamond" w:eastAsia="Times New Roman" w:hAnsi="Garamond" w:cs="Times New Roman"/>
          <w:sz w:val="24"/>
          <w:szCs w:val="24"/>
        </w:rPr>
        <w:t xml:space="preserve"> potrivit legii, de stabilirea si aplicarea masurilor de </w:t>
      </w:r>
      <w:proofErr w:type="spellStart"/>
      <w:r w:rsidRPr="00506AEB">
        <w:rPr>
          <w:rFonts w:ascii="Garamond" w:eastAsia="Times New Roman" w:hAnsi="Garamond" w:cs="Times New Roman"/>
          <w:sz w:val="24"/>
          <w:szCs w:val="24"/>
        </w:rPr>
        <w:t>aparare</w:t>
      </w:r>
      <w:proofErr w:type="spellEnd"/>
      <w:r w:rsidRPr="00506AEB">
        <w:rPr>
          <w:rFonts w:ascii="Garamond" w:eastAsia="Times New Roman" w:hAnsi="Garamond" w:cs="Times New Roman"/>
          <w:sz w:val="24"/>
          <w:szCs w:val="24"/>
        </w:rPr>
        <w:t xml:space="preserve"> </w:t>
      </w:r>
      <w:proofErr w:type="spellStart"/>
      <w:r w:rsidRPr="00506AEB">
        <w:rPr>
          <w:rFonts w:ascii="Garamond" w:eastAsia="Times New Roman" w:hAnsi="Garamond" w:cs="Times New Roman"/>
          <w:sz w:val="24"/>
          <w:szCs w:val="24"/>
        </w:rPr>
        <w:t>impotriva</w:t>
      </w:r>
      <w:proofErr w:type="spellEnd"/>
      <w:r w:rsidRPr="00506AEB">
        <w:rPr>
          <w:rFonts w:ascii="Garamond" w:eastAsia="Times New Roman" w:hAnsi="Garamond" w:cs="Times New Roman"/>
          <w:sz w:val="24"/>
          <w:szCs w:val="24"/>
        </w:rPr>
        <w:t xml:space="preserve"> incendiilor. In cazul producerii unor </w:t>
      </w:r>
      <w:proofErr w:type="spellStart"/>
      <w:r w:rsidRPr="00506AEB">
        <w:rPr>
          <w:rFonts w:ascii="Garamond" w:eastAsia="Times New Roman" w:hAnsi="Garamond" w:cs="Times New Roman"/>
          <w:sz w:val="24"/>
          <w:szCs w:val="24"/>
        </w:rPr>
        <w:t>acidente</w:t>
      </w:r>
      <w:proofErr w:type="spellEnd"/>
      <w:r w:rsidRPr="00506AEB">
        <w:rPr>
          <w:rFonts w:ascii="Garamond" w:eastAsia="Times New Roman" w:hAnsi="Garamond" w:cs="Times New Roman"/>
          <w:sz w:val="24"/>
          <w:szCs w:val="24"/>
        </w:rPr>
        <w:t xml:space="preserve"> de munca suferite de </w:t>
      </w:r>
      <w:proofErr w:type="spellStart"/>
      <w:r w:rsidRPr="00506AEB">
        <w:rPr>
          <w:rFonts w:ascii="Garamond" w:eastAsia="Times New Roman" w:hAnsi="Garamond" w:cs="Times New Roman"/>
          <w:sz w:val="24"/>
          <w:szCs w:val="24"/>
        </w:rPr>
        <w:t>catre</w:t>
      </w:r>
      <w:proofErr w:type="spellEnd"/>
      <w:r w:rsidRPr="00506AEB">
        <w:rPr>
          <w:rFonts w:ascii="Garamond" w:eastAsia="Times New Roman" w:hAnsi="Garamond" w:cs="Times New Roman"/>
          <w:sz w:val="24"/>
          <w:szCs w:val="24"/>
        </w:rPr>
        <w:t xml:space="preserve"> personalul </w:t>
      </w:r>
      <w:proofErr w:type="spellStart"/>
      <w:r w:rsidRPr="00506AEB">
        <w:rPr>
          <w:rFonts w:ascii="Garamond" w:eastAsia="Times New Roman" w:hAnsi="Garamond" w:cs="Times New Roman"/>
          <w:sz w:val="24"/>
          <w:szCs w:val="24"/>
        </w:rPr>
        <w:t>unitatii</w:t>
      </w:r>
      <w:proofErr w:type="spellEnd"/>
      <w:r w:rsidRPr="00506AEB">
        <w:rPr>
          <w:rFonts w:ascii="Garamond" w:eastAsia="Times New Roman" w:hAnsi="Garamond" w:cs="Times New Roman"/>
          <w:sz w:val="24"/>
          <w:szCs w:val="24"/>
        </w:rPr>
        <w:t xml:space="preserve"> beneficiare, ca urmare a </w:t>
      </w:r>
      <w:proofErr w:type="spellStart"/>
      <w:r w:rsidRPr="00506AEB">
        <w:rPr>
          <w:rFonts w:ascii="Garamond" w:eastAsia="Times New Roman" w:hAnsi="Garamond" w:cs="Times New Roman"/>
          <w:sz w:val="24"/>
          <w:szCs w:val="24"/>
        </w:rPr>
        <w:t>nerespectarii</w:t>
      </w:r>
      <w:proofErr w:type="spellEnd"/>
      <w:r w:rsidRPr="00506AEB">
        <w:rPr>
          <w:rFonts w:ascii="Garamond" w:eastAsia="Times New Roman" w:hAnsi="Garamond" w:cs="Times New Roman"/>
          <w:sz w:val="24"/>
          <w:szCs w:val="24"/>
        </w:rPr>
        <w:t xml:space="preserve"> </w:t>
      </w:r>
      <w:proofErr w:type="spellStart"/>
      <w:r w:rsidRPr="00506AEB">
        <w:rPr>
          <w:rFonts w:ascii="Garamond" w:eastAsia="Times New Roman" w:hAnsi="Garamond" w:cs="Times New Roman"/>
          <w:sz w:val="24"/>
          <w:szCs w:val="24"/>
        </w:rPr>
        <w:t>obligatiilor</w:t>
      </w:r>
      <w:proofErr w:type="spellEnd"/>
      <w:r w:rsidRPr="00506AEB">
        <w:rPr>
          <w:rFonts w:ascii="Garamond" w:eastAsia="Times New Roman" w:hAnsi="Garamond" w:cs="Times New Roman"/>
          <w:sz w:val="24"/>
          <w:szCs w:val="24"/>
        </w:rPr>
        <w:t xml:space="preserve"> ce revin </w:t>
      </w:r>
      <w:proofErr w:type="spellStart"/>
      <w:r w:rsidRPr="00506AEB">
        <w:rPr>
          <w:rFonts w:ascii="Garamond" w:eastAsia="Times New Roman" w:hAnsi="Garamond" w:cs="Times New Roman"/>
          <w:sz w:val="24"/>
          <w:szCs w:val="24"/>
        </w:rPr>
        <w:t>unitatii</w:t>
      </w:r>
      <w:proofErr w:type="spellEnd"/>
      <w:r w:rsidRPr="00506AEB">
        <w:rPr>
          <w:rFonts w:ascii="Garamond" w:eastAsia="Times New Roman" w:hAnsi="Garamond" w:cs="Times New Roman"/>
          <w:sz w:val="24"/>
          <w:szCs w:val="24"/>
        </w:rPr>
        <w:t xml:space="preserve"> furnizoare, accidentul se va </w:t>
      </w:r>
      <w:proofErr w:type="spellStart"/>
      <w:r w:rsidRPr="00506AEB">
        <w:rPr>
          <w:rFonts w:ascii="Garamond" w:eastAsia="Times New Roman" w:hAnsi="Garamond" w:cs="Times New Roman"/>
          <w:sz w:val="24"/>
          <w:szCs w:val="24"/>
        </w:rPr>
        <w:t>inregistra</w:t>
      </w:r>
      <w:proofErr w:type="spellEnd"/>
      <w:r w:rsidRPr="00506AEB">
        <w:rPr>
          <w:rFonts w:ascii="Garamond" w:eastAsia="Times New Roman" w:hAnsi="Garamond" w:cs="Times New Roman"/>
          <w:sz w:val="24"/>
          <w:szCs w:val="24"/>
        </w:rPr>
        <w:t xml:space="preserve"> de </w:t>
      </w:r>
      <w:proofErr w:type="spellStart"/>
      <w:r w:rsidRPr="00506AEB">
        <w:rPr>
          <w:rFonts w:ascii="Garamond" w:eastAsia="Times New Roman" w:hAnsi="Garamond" w:cs="Times New Roman"/>
          <w:sz w:val="24"/>
          <w:szCs w:val="24"/>
        </w:rPr>
        <w:t>catre</w:t>
      </w:r>
      <w:proofErr w:type="spellEnd"/>
      <w:r w:rsidRPr="00506AEB">
        <w:rPr>
          <w:rFonts w:ascii="Garamond" w:eastAsia="Times New Roman" w:hAnsi="Garamond" w:cs="Times New Roman"/>
          <w:sz w:val="24"/>
          <w:szCs w:val="24"/>
        </w:rPr>
        <w:t xml:space="preserve"> unitatea furnizoare. In caz de litigiu intre </w:t>
      </w:r>
      <w:proofErr w:type="spellStart"/>
      <w:r w:rsidRPr="00506AEB">
        <w:rPr>
          <w:rFonts w:ascii="Garamond" w:eastAsia="Times New Roman" w:hAnsi="Garamond" w:cs="Times New Roman"/>
          <w:sz w:val="24"/>
          <w:szCs w:val="24"/>
        </w:rPr>
        <w:t>partile</w:t>
      </w:r>
      <w:proofErr w:type="spellEnd"/>
      <w:r w:rsidRPr="00506AEB">
        <w:rPr>
          <w:rFonts w:ascii="Garamond" w:eastAsia="Times New Roman" w:hAnsi="Garamond" w:cs="Times New Roman"/>
          <w:sz w:val="24"/>
          <w:szCs w:val="24"/>
        </w:rPr>
        <w:t xml:space="preserve"> contractoare cu privire la cercetarea si </w:t>
      </w:r>
      <w:proofErr w:type="spellStart"/>
      <w:r w:rsidRPr="00506AEB">
        <w:rPr>
          <w:rFonts w:ascii="Garamond" w:eastAsia="Times New Roman" w:hAnsi="Garamond" w:cs="Times New Roman"/>
          <w:sz w:val="24"/>
          <w:szCs w:val="24"/>
        </w:rPr>
        <w:t>inregistrarea</w:t>
      </w:r>
      <w:proofErr w:type="spellEnd"/>
      <w:r w:rsidRPr="00506AEB">
        <w:rPr>
          <w:rFonts w:ascii="Garamond" w:eastAsia="Times New Roman" w:hAnsi="Garamond" w:cs="Times New Roman"/>
          <w:sz w:val="24"/>
          <w:szCs w:val="24"/>
        </w:rPr>
        <w:t xml:space="preserve"> accidentelor de munca, arbitrarea va fi </w:t>
      </w:r>
      <w:proofErr w:type="spellStart"/>
      <w:r w:rsidRPr="00506AEB">
        <w:rPr>
          <w:rFonts w:ascii="Garamond" w:eastAsia="Times New Roman" w:hAnsi="Garamond" w:cs="Times New Roman"/>
          <w:sz w:val="24"/>
          <w:szCs w:val="24"/>
        </w:rPr>
        <w:t>facuta</w:t>
      </w:r>
      <w:proofErr w:type="spellEnd"/>
      <w:r w:rsidRPr="00506AEB">
        <w:rPr>
          <w:rFonts w:ascii="Garamond" w:eastAsia="Times New Roman" w:hAnsi="Garamond" w:cs="Times New Roman"/>
          <w:sz w:val="24"/>
          <w:szCs w:val="24"/>
        </w:rPr>
        <w:t xml:space="preserve"> de </w:t>
      </w:r>
      <w:proofErr w:type="spellStart"/>
      <w:r w:rsidRPr="00506AEB">
        <w:rPr>
          <w:rFonts w:ascii="Garamond" w:eastAsia="Times New Roman" w:hAnsi="Garamond" w:cs="Times New Roman"/>
          <w:sz w:val="24"/>
          <w:szCs w:val="24"/>
        </w:rPr>
        <w:t>catre</w:t>
      </w:r>
      <w:proofErr w:type="spellEnd"/>
      <w:r w:rsidRPr="00506AEB">
        <w:rPr>
          <w:rFonts w:ascii="Garamond" w:eastAsia="Times New Roman" w:hAnsi="Garamond" w:cs="Times New Roman"/>
          <w:sz w:val="24"/>
          <w:szCs w:val="24"/>
        </w:rPr>
        <w:t xml:space="preserve"> Inspectoratul Teritorial de Munca </w:t>
      </w:r>
      <w:proofErr w:type="spellStart"/>
      <w:r w:rsidRPr="00506AEB">
        <w:rPr>
          <w:rFonts w:ascii="Garamond" w:eastAsia="Times New Roman" w:hAnsi="Garamond" w:cs="Times New Roman"/>
          <w:sz w:val="24"/>
          <w:szCs w:val="24"/>
        </w:rPr>
        <w:t>Bucuresti</w:t>
      </w:r>
      <w:proofErr w:type="spellEnd"/>
      <w:r w:rsidRPr="00506AEB">
        <w:rPr>
          <w:rFonts w:ascii="Garamond" w:eastAsia="Times New Roman" w:hAnsi="Garamond" w:cs="Times New Roman"/>
          <w:sz w:val="24"/>
          <w:szCs w:val="24"/>
        </w:rPr>
        <w:t>;</w:t>
      </w:r>
    </w:p>
    <w:p w14:paraId="7FA5B39B"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Introducerea sau consumul de </w:t>
      </w:r>
      <w:proofErr w:type="spellStart"/>
      <w:r w:rsidRPr="00506AEB">
        <w:rPr>
          <w:rFonts w:ascii="Garamond" w:eastAsia="Times New Roman" w:hAnsi="Garamond" w:cs="Times New Roman"/>
          <w:sz w:val="24"/>
          <w:szCs w:val="24"/>
        </w:rPr>
        <w:t>bauturi</w:t>
      </w:r>
      <w:proofErr w:type="spellEnd"/>
      <w:r w:rsidRPr="00506AEB">
        <w:rPr>
          <w:rFonts w:ascii="Garamond" w:eastAsia="Times New Roman" w:hAnsi="Garamond" w:cs="Times New Roman"/>
          <w:sz w:val="24"/>
          <w:szCs w:val="24"/>
        </w:rPr>
        <w:t xml:space="preserve"> alcoolice, prezenta in unitate sub influenta alcoolului ESTE STRICT INTERZIS, </w:t>
      </w:r>
      <w:proofErr w:type="spellStart"/>
      <w:r w:rsidRPr="00506AEB">
        <w:rPr>
          <w:rFonts w:ascii="Garamond" w:eastAsia="Times New Roman" w:hAnsi="Garamond" w:cs="Times New Roman"/>
          <w:sz w:val="24"/>
          <w:szCs w:val="24"/>
        </w:rPr>
        <w:t>raspunderea</w:t>
      </w:r>
      <w:proofErr w:type="spellEnd"/>
      <w:r w:rsidRPr="00506AEB">
        <w:rPr>
          <w:rFonts w:ascii="Garamond" w:eastAsia="Times New Roman" w:hAnsi="Garamond" w:cs="Times New Roman"/>
          <w:sz w:val="24"/>
          <w:szCs w:val="24"/>
        </w:rPr>
        <w:t xml:space="preserve"> pentru </w:t>
      </w:r>
      <w:proofErr w:type="spellStart"/>
      <w:r w:rsidRPr="00506AEB">
        <w:rPr>
          <w:rFonts w:ascii="Garamond" w:eastAsia="Times New Roman" w:hAnsi="Garamond" w:cs="Times New Roman"/>
          <w:sz w:val="24"/>
          <w:szCs w:val="24"/>
        </w:rPr>
        <w:t>incalcarea</w:t>
      </w:r>
      <w:proofErr w:type="spellEnd"/>
      <w:r w:rsidRPr="00506AEB">
        <w:rPr>
          <w:rFonts w:ascii="Garamond" w:eastAsia="Times New Roman" w:hAnsi="Garamond" w:cs="Times New Roman"/>
          <w:sz w:val="24"/>
          <w:szCs w:val="24"/>
        </w:rPr>
        <w:t xml:space="preserve"> acestor </w:t>
      </w:r>
      <w:proofErr w:type="spellStart"/>
      <w:r w:rsidRPr="00506AEB">
        <w:rPr>
          <w:rFonts w:ascii="Garamond" w:eastAsia="Times New Roman" w:hAnsi="Garamond" w:cs="Times New Roman"/>
          <w:sz w:val="24"/>
          <w:szCs w:val="24"/>
        </w:rPr>
        <w:t>dispozitii</w:t>
      </w:r>
      <w:proofErr w:type="spellEnd"/>
      <w:r w:rsidRPr="00506AEB">
        <w:rPr>
          <w:rFonts w:ascii="Garamond" w:eastAsia="Times New Roman" w:hAnsi="Garamond" w:cs="Times New Roman"/>
          <w:sz w:val="24"/>
          <w:szCs w:val="24"/>
        </w:rPr>
        <w:t xml:space="preserve"> revine in exclusivitate </w:t>
      </w:r>
      <w:proofErr w:type="spellStart"/>
      <w:r w:rsidRPr="00506AEB">
        <w:rPr>
          <w:rFonts w:ascii="Garamond" w:eastAsia="Times New Roman" w:hAnsi="Garamond" w:cs="Times New Roman"/>
          <w:sz w:val="24"/>
          <w:szCs w:val="24"/>
        </w:rPr>
        <w:t>conducatorului</w:t>
      </w:r>
      <w:proofErr w:type="spellEnd"/>
      <w:r w:rsidRPr="00506AEB">
        <w:rPr>
          <w:rFonts w:ascii="Garamond" w:eastAsia="Times New Roman" w:hAnsi="Garamond" w:cs="Times New Roman"/>
          <w:sz w:val="24"/>
          <w:szCs w:val="24"/>
        </w:rPr>
        <w:t xml:space="preserve"> </w:t>
      </w:r>
      <w:proofErr w:type="spellStart"/>
      <w:r w:rsidRPr="00506AEB">
        <w:rPr>
          <w:rFonts w:ascii="Garamond" w:eastAsia="Times New Roman" w:hAnsi="Garamond" w:cs="Times New Roman"/>
          <w:sz w:val="24"/>
          <w:szCs w:val="24"/>
        </w:rPr>
        <w:t>formatiei</w:t>
      </w:r>
      <w:proofErr w:type="spellEnd"/>
      <w:r w:rsidRPr="00506AEB">
        <w:rPr>
          <w:rFonts w:ascii="Garamond" w:eastAsia="Times New Roman" w:hAnsi="Garamond" w:cs="Times New Roman"/>
          <w:sz w:val="24"/>
          <w:szCs w:val="24"/>
        </w:rPr>
        <w:t xml:space="preserve"> de lucru, ce </w:t>
      </w:r>
      <w:proofErr w:type="spellStart"/>
      <w:r w:rsidRPr="00506AEB">
        <w:rPr>
          <w:rFonts w:ascii="Garamond" w:eastAsia="Times New Roman" w:hAnsi="Garamond" w:cs="Times New Roman"/>
          <w:sz w:val="24"/>
          <w:szCs w:val="24"/>
        </w:rPr>
        <w:t>furnizeaza</w:t>
      </w:r>
      <w:proofErr w:type="spellEnd"/>
      <w:r w:rsidRPr="00506AEB">
        <w:rPr>
          <w:rFonts w:ascii="Garamond" w:eastAsia="Times New Roman" w:hAnsi="Garamond" w:cs="Times New Roman"/>
          <w:sz w:val="24"/>
          <w:szCs w:val="24"/>
        </w:rPr>
        <w:t xml:space="preserve"> produsele respective;</w:t>
      </w:r>
    </w:p>
    <w:p w14:paraId="12E83407"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Se interzice fumatul în imobilele sau spaţiile beneficiarului, fiind permis numai in locurile special amenajate;</w:t>
      </w:r>
    </w:p>
    <w:p w14:paraId="7120A79D"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Pentru orice alta problema ivita pe parcursul </w:t>
      </w:r>
      <w:proofErr w:type="spellStart"/>
      <w:r w:rsidRPr="00506AEB">
        <w:rPr>
          <w:rFonts w:ascii="Garamond" w:eastAsia="Times New Roman" w:hAnsi="Garamond" w:cs="Times New Roman"/>
          <w:sz w:val="24"/>
          <w:szCs w:val="24"/>
        </w:rPr>
        <w:t>furnizarii</w:t>
      </w:r>
      <w:proofErr w:type="spellEnd"/>
      <w:r w:rsidRPr="00506AEB">
        <w:rPr>
          <w:rFonts w:ascii="Garamond" w:eastAsia="Times New Roman" w:hAnsi="Garamond" w:cs="Times New Roman"/>
          <w:sz w:val="24"/>
          <w:szCs w:val="24"/>
        </w:rPr>
        <w:t xml:space="preserve"> produselor contractate si care </w:t>
      </w:r>
      <w:proofErr w:type="spellStart"/>
      <w:r w:rsidRPr="00506AEB">
        <w:rPr>
          <w:rFonts w:ascii="Garamond" w:eastAsia="Times New Roman" w:hAnsi="Garamond" w:cs="Times New Roman"/>
          <w:sz w:val="24"/>
          <w:szCs w:val="24"/>
        </w:rPr>
        <w:t>prezinta</w:t>
      </w:r>
      <w:proofErr w:type="spellEnd"/>
      <w:r w:rsidRPr="00506AEB">
        <w:rPr>
          <w:rFonts w:ascii="Garamond" w:eastAsia="Times New Roman" w:hAnsi="Garamond" w:cs="Times New Roman"/>
          <w:sz w:val="24"/>
          <w:szCs w:val="24"/>
        </w:rPr>
        <w:t xml:space="preserve"> pericol de accidentare si </w:t>
      </w:r>
      <w:proofErr w:type="spellStart"/>
      <w:r w:rsidRPr="00506AEB">
        <w:rPr>
          <w:rFonts w:ascii="Garamond" w:eastAsia="Times New Roman" w:hAnsi="Garamond" w:cs="Times New Roman"/>
          <w:sz w:val="24"/>
          <w:szCs w:val="24"/>
        </w:rPr>
        <w:t>priveste</w:t>
      </w:r>
      <w:proofErr w:type="spellEnd"/>
      <w:r w:rsidRPr="00506AEB">
        <w:rPr>
          <w:rFonts w:ascii="Garamond" w:eastAsia="Times New Roman" w:hAnsi="Garamond" w:cs="Times New Roman"/>
          <w:sz w:val="24"/>
          <w:szCs w:val="24"/>
        </w:rPr>
        <w:t xml:space="preserve"> unitatea beneficiarului se va lua </w:t>
      </w:r>
      <w:proofErr w:type="spellStart"/>
      <w:r w:rsidRPr="00506AEB">
        <w:rPr>
          <w:rFonts w:ascii="Garamond" w:eastAsia="Times New Roman" w:hAnsi="Garamond" w:cs="Times New Roman"/>
          <w:sz w:val="24"/>
          <w:szCs w:val="24"/>
        </w:rPr>
        <w:t>legatura</w:t>
      </w:r>
      <w:proofErr w:type="spellEnd"/>
      <w:r w:rsidRPr="00506AEB">
        <w:rPr>
          <w:rFonts w:ascii="Garamond" w:eastAsia="Times New Roman" w:hAnsi="Garamond" w:cs="Times New Roman"/>
          <w:sz w:val="24"/>
          <w:szCs w:val="24"/>
        </w:rPr>
        <w:t xml:space="preserve"> cu Conducătorul locului de muncă din partea unităţii beneficiare;</w:t>
      </w:r>
    </w:p>
    <w:p w14:paraId="0CCB1F49"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Prevederile prezentelor clauze nu exonerează unitatea furnizoare de a lua toate masurile ce sunt necesare pe linie de securitate si </w:t>
      </w:r>
      <w:proofErr w:type="spellStart"/>
      <w:r w:rsidRPr="00506AEB">
        <w:rPr>
          <w:rFonts w:ascii="Garamond" w:eastAsia="Times New Roman" w:hAnsi="Garamond" w:cs="Times New Roman"/>
          <w:sz w:val="24"/>
          <w:szCs w:val="24"/>
        </w:rPr>
        <w:t>sanatate</w:t>
      </w:r>
      <w:proofErr w:type="spellEnd"/>
      <w:r w:rsidRPr="00506AEB">
        <w:rPr>
          <w:rFonts w:ascii="Garamond" w:eastAsia="Times New Roman" w:hAnsi="Garamond" w:cs="Times New Roman"/>
          <w:sz w:val="24"/>
          <w:szCs w:val="24"/>
        </w:rPr>
        <w:t xml:space="preserve"> in munca, </w:t>
      </w:r>
      <w:proofErr w:type="spellStart"/>
      <w:r w:rsidRPr="00506AEB">
        <w:rPr>
          <w:rFonts w:ascii="Garamond" w:eastAsia="Times New Roman" w:hAnsi="Garamond" w:cs="Times New Roman"/>
          <w:sz w:val="24"/>
          <w:szCs w:val="24"/>
        </w:rPr>
        <w:t>siguranta</w:t>
      </w:r>
      <w:proofErr w:type="spellEnd"/>
      <w:r w:rsidRPr="00506AEB">
        <w:rPr>
          <w:rFonts w:ascii="Garamond" w:eastAsia="Times New Roman" w:hAnsi="Garamond" w:cs="Times New Roman"/>
          <w:sz w:val="24"/>
          <w:szCs w:val="24"/>
        </w:rPr>
        <w:t xml:space="preserve"> </w:t>
      </w:r>
      <w:proofErr w:type="spellStart"/>
      <w:r w:rsidRPr="00506AEB">
        <w:rPr>
          <w:rFonts w:ascii="Garamond" w:eastAsia="Times New Roman" w:hAnsi="Garamond" w:cs="Times New Roman"/>
          <w:sz w:val="24"/>
          <w:szCs w:val="24"/>
        </w:rPr>
        <w:t>circulatiei</w:t>
      </w:r>
      <w:proofErr w:type="spellEnd"/>
      <w:r w:rsidRPr="00506AEB">
        <w:rPr>
          <w:rFonts w:ascii="Garamond" w:eastAsia="Times New Roman" w:hAnsi="Garamond" w:cs="Times New Roman"/>
          <w:sz w:val="24"/>
          <w:szCs w:val="24"/>
        </w:rPr>
        <w:t xml:space="preserve">, apărarea împotriva incendiilor, </w:t>
      </w:r>
      <w:proofErr w:type="spellStart"/>
      <w:r w:rsidRPr="00506AEB">
        <w:rPr>
          <w:rFonts w:ascii="Garamond" w:eastAsia="Times New Roman" w:hAnsi="Garamond" w:cs="Times New Roman"/>
          <w:sz w:val="24"/>
          <w:szCs w:val="24"/>
        </w:rPr>
        <w:t>etc</w:t>
      </w:r>
      <w:proofErr w:type="spellEnd"/>
      <w:r w:rsidRPr="00506AEB">
        <w:rPr>
          <w:rFonts w:ascii="Garamond" w:eastAsia="Times New Roman" w:hAnsi="Garamond" w:cs="Times New Roman"/>
          <w:sz w:val="24"/>
          <w:szCs w:val="24"/>
        </w:rPr>
        <w:t>;</w:t>
      </w:r>
    </w:p>
    <w:p w14:paraId="50DE1A44" w14:textId="73A29531" w:rsidR="00554BCE" w:rsidRDefault="00554BCE" w:rsidP="00554BCE">
      <w:pPr>
        <w:tabs>
          <w:tab w:val="left" w:pos="3261"/>
        </w:tabs>
        <w:suppressAutoHyphens/>
        <w:spacing w:after="0" w:line="240" w:lineRule="auto"/>
        <w:ind w:left="360"/>
        <w:jc w:val="both"/>
        <w:rPr>
          <w:rFonts w:ascii="Garamond" w:eastAsia="Times New Roman" w:hAnsi="Garamond" w:cs="Times New Roman"/>
          <w:b/>
          <w:bCs/>
          <w:sz w:val="24"/>
          <w:szCs w:val="24"/>
          <w:lang w:eastAsia="ar-SA"/>
        </w:rPr>
      </w:pPr>
    </w:p>
    <w:p w14:paraId="482AE5A4" w14:textId="466FFA32" w:rsidR="00090162" w:rsidRPr="00090162" w:rsidRDefault="00090162" w:rsidP="00090162">
      <w:pPr>
        <w:tabs>
          <w:tab w:val="left" w:pos="3261"/>
        </w:tabs>
        <w:suppressAutoHyphens/>
        <w:spacing w:after="0" w:line="240" w:lineRule="auto"/>
        <w:jc w:val="both"/>
        <w:rPr>
          <w:rFonts w:ascii="Garamond" w:eastAsia="Times New Roman" w:hAnsi="Garamond" w:cs="Times New Roman"/>
          <w:b/>
          <w:bCs/>
          <w:sz w:val="24"/>
          <w:szCs w:val="24"/>
          <w:lang w:eastAsia="ar-SA"/>
        </w:rPr>
      </w:pPr>
      <w:r w:rsidRPr="00090162">
        <w:rPr>
          <w:rFonts w:ascii="Garamond" w:eastAsia="Times New Roman" w:hAnsi="Garamond" w:cs="Times New Roman"/>
          <w:b/>
          <w:bCs/>
          <w:sz w:val="24"/>
          <w:szCs w:val="24"/>
          <w:lang w:eastAsia="ar-SA"/>
        </w:rPr>
        <w:t xml:space="preserve">  Achizitor</w:t>
      </w:r>
      <w:r w:rsidRPr="00090162">
        <w:rPr>
          <w:rFonts w:ascii="Garamond" w:eastAsia="Times New Roman" w:hAnsi="Garamond" w:cs="Times New Roman"/>
          <w:b/>
          <w:bCs/>
          <w:sz w:val="24"/>
          <w:szCs w:val="24"/>
          <w:lang w:eastAsia="ar-SA"/>
        </w:rPr>
        <w:tab/>
        <w:t xml:space="preserve"> </w:t>
      </w:r>
      <w:r w:rsidRPr="00090162">
        <w:rPr>
          <w:rFonts w:ascii="Garamond" w:eastAsia="Times New Roman" w:hAnsi="Garamond" w:cs="Times New Roman"/>
          <w:b/>
          <w:bCs/>
          <w:sz w:val="24"/>
          <w:szCs w:val="24"/>
          <w:lang w:eastAsia="ar-SA"/>
        </w:rPr>
        <w:tab/>
        <w:t xml:space="preserve">   </w:t>
      </w:r>
      <w:r w:rsidRPr="00090162">
        <w:rPr>
          <w:rFonts w:ascii="Garamond" w:eastAsia="Times New Roman" w:hAnsi="Garamond" w:cs="Times New Roman"/>
          <w:b/>
          <w:bCs/>
          <w:sz w:val="24"/>
          <w:szCs w:val="24"/>
          <w:lang w:eastAsia="ar-SA"/>
        </w:rPr>
        <w:tab/>
      </w:r>
      <w:r w:rsidRPr="00090162">
        <w:rPr>
          <w:rFonts w:ascii="Garamond" w:eastAsia="Times New Roman" w:hAnsi="Garamond" w:cs="Times New Roman"/>
          <w:b/>
          <w:bCs/>
          <w:sz w:val="24"/>
          <w:szCs w:val="24"/>
          <w:lang w:eastAsia="ar-SA"/>
        </w:rPr>
        <w:tab/>
        <w:t xml:space="preserve">          </w:t>
      </w:r>
      <w:r w:rsidRPr="00090162">
        <w:rPr>
          <w:rFonts w:ascii="Garamond" w:eastAsia="Times New Roman" w:hAnsi="Garamond" w:cs="Times New Roman"/>
          <w:b/>
          <w:bCs/>
          <w:sz w:val="24"/>
          <w:szCs w:val="24"/>
          <w:lang w:eastAsia="ar-SA"/>
        </w:rPr>
        <w:tab/>
        <w:t xml:space="preserve">                </w:t>
      </w:r>
      <w:r w:rsidRPr="00090162">
        <w:rPr>
          <w:rFonts w:ascii="Garamond" w:eastAsia="Times New Roman" w:hAnsi="Garamond" w:cs="Times New Roman"/>
          <w:b/>
          <w:bCs/>
          <w:sz w:val="24"/>
          <w:szCs w:val="24"/>
          <w:lang w:eastAsia="ar-SA"/>
        </w:rPr>
        <w:tab/>
        <w:t xml:space="preserve">     Furnizor</w:t>
      </w:r>
    </w:p>
    <w:p w14:paraId="30B88DEF" w14:textId="77777777" w:rsidR="00090162" w:rsidRPr="00090162" w:rsidRDefault="00090162" w:rsidP="00090162">
      <w:pPr>
        <w:tabs>
          <w:tab w:val="left" w:pos="3261"/>
        </w:tabs>
        <w:suppressAutoHyphens/>
        <w:spacing w:after="0" w:line="240" w:lineRule="auto"/>
        <w:jc w:val="both"/>
        <w:rPr>
          <w:rFonts w:ascii="Garamond" w:eastAsia="Times New Roman" w:hAnsi="Garamond" w:cs="Times New Roman"/>
          <w:sz w:val="24"/>
          <w:szCs w:val="24"/>
          <w:lang w:eastAsia="ar-SA"/>
        </w:rPr>
      </w:pPr>
      <w:r w:rsidRPr="00090162">
        <w:rPr>
          <w:rFonts w:ascii="Garamond" w:eastAsia="Times New Roman" w:hAnsi="Garamond" w:cs="Times New Roman"/>
          <w:sz w:val="24"/>
          <w:szCs w:val="24"/>
          <w:lang w:eastAsia="ar-SA"/>
        </w:rPr>
        <w:t>D.G.A.S.P.C. Sector  2</w:t>
      </w:r>
      <w:r w:rsidRPr="00090162">
        <w:rPr>
          <w:rFonts w:ascii="Garamond" w:eastAsia="Times New Roman" w:hAnsi="Garamond" w:cs="Times New Roman"/>
          <w:sz w:val="24"/>
          <w:szCs w:val="24"/>
          <w:lang w:eastAsia="ar-SA"/>
        </w:rPr>
        <w:tab/>
      </w:r>
      <w:r w:rsidRPr="00090162">
        <w:rPr>
          <w:rFonts w:ascii="Garamond" w:eastAsia="Times New Roman" w:hAnsi="Garamond" w:cs="Times New Roman"/>
          <w:sz w:val="24"/>
          <w:szCs w:val="24"/>
          <w:lang w:eastAsia="ar-SA"/>
        </w:rPr>
        <w:tab/>
      </w:r>
      <w:r w:rsidRPr="00090162">
        <w:rPr>
          <w:rFonts w:ascii="Garamond" w:eastAsia="Times New Roman" w:hAnsi="Garamond" w:cs="Times New Roman"/>
          <w:sz w:val="24"/>
          <w:szCs w:val="24"/>
          <w:lang w:eastAsia="ar-SA"/>
        </w:rPr>
        <w:tab/>
        <w:t xml:space="preserve">   </w:t>
      </w:r>
      <w:r w:rsidRPr="00090162">
        <w:rPr>
          <w:rFonts w:ascii="Garamond" w:eastAsia="Times New Roman" w:hAnsi="Garamond" w:cs="Times New Roman"/>
          <w:sz w:val="24"/>
          <w:szCs w:val="24"/>
          <w:lang w:eastAsia="ar-SA"/>
        </w:rPr>
        <w:tab/>
      </w:r>
      <w:r w:rsidRPr="00090162">
        <w:rPr>
          <w:rFonts w:ascii="Garamond" w:eastAsia="Times New Roman" w:hAnsi="Garamond" w:cs="Times New Roman"/>
          <w:sz w:val="24"/>
          <w:szCs w:val="24"/>
          <w:lang w:eastAsia="ar-SA"/>
        </w:rPr>
        <w:tab/>
        <w:t xml:space="preserve">       SC FILTRE AER CURAT SRL</w:t>
      </w:r>
    </w:p>
    <w:p w14:paraId="12D8DB65" w14:textId="77777777" w:rsidR="002B158A" w:rsidRDefault="002B158A"/>
    <w:sectPr w:rsidR="002B158A" w:rsidSect="00945242">
      <w:pgSz w:w="11906" w:h="16838"/>
      <w:pgMar w:top="709" w:right="1376" w:bottom="70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4BC0D" w14:textId="77777777" w:rsidR="000D651B" w:rsidRDefault="000D651B">
      <w:pPr>
        <w:spacing w:after="0" w:line="240" w:lineRule="auto"/>
      </w:pPr>
      <w:r>
        <w:separator/>
      </w:r>
    </w:p>
  </w:endnote>
  <w:endnote w:type="continuationSeparator" w:id="0">
    <w:p w14:paraId="19F23D15" w14:textId="77777777" w:rsidR="000D651B" w:rsidRDefault="000D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C469E" w14:textId="77777777" w:rsidR="005D754E" w:rsidRDefault="00506AEB"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6AE24D1" w14:textId="77777777" w:rsidR="005D754E" w:rsidRDefault="00C953C9"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98B14" w14:textId="77777777" w:rsidR="005D754E" w:rsidRDefault="00C953C9" w:rsidP="004C28E8">
    <w:pPr>
      <w:pStyle w:val="Subsol"/>
      <w:framePr w:wrap="around" w:vAnchor="text" w:hAnchor="margin" w:xAlign="right" w:y="1"/>
      <w:rPr>
        <w:rStyle w:val="Numrdepagin"/>
      </w:rPr>
    </w:pPr>
  </w:p>
  <w:p w14:paraId="27497255" w14:textId="77777777" w:rsidR="005D754E" w:rsidRDefault="00C953C9"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D064F" w14:textId="77777777" w:rsidR="00C953C9" w:rsidRDefault="00C953C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81675" w14:textId="77777777" w:rsidR="000D651B" w:rsidRDefault="000D651B">
      <w:pPr>
        <w:spacing w:after="0" w:line="240" w:lineRule="auto"/>
      </w:pPr>
      <w:r>
        <w:separator/>
      </w:r>
    </w:p>
  </w:footnote>
  <w:footnote w:type="continuationSeparator" w:id="0">
    <w:p w14:paraId="7A3B5C27" w14:textId="77777777" w:rsidR="000D651B" w:rsidRDefault="000D6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DA8CF" w14:textId="77777777" w:rsidR="00C953C9" w:rsidRDefault="00C953C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67D8A" w14:textId="77777777" w:rsidR="00C953C9" w:rsidRDefault="00C953C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80AB0" w14:textId="77777777" w:rsidR="00C953C9" w:rsidRDefault="00C953C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5D74F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E2B84"/>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nsid w:val="19116135"/>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1">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B8422AC"/>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7E217A0"/>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998340E"/>
    <w:multiLevelType w:val="multilevel"/>
    <w:tmpl w:val="7E7A90AE"/>
    <w:lvl w:ilvl="0">
      <w:start w:val="22"/>
      <w:numFmt w:val="decimal"/>
      <w:lvlText w:val="%1"/>
      <w:lvlJc w:val="left"/>
      <w:pPr>
        <w:ind w:left="420" w:hanging="420"/>
      </w:pPr>
      <w:rPr>
        <w:rFonts w:hint="default"/>
        <w:i/>
      </w:rPr>
    </w:lvl>
    <w:lvl w:ilvl="1">
      <w:start w:val="2"/>
      <w:numFmt w:val="decimal"/>
      <w:lvlText w:val="%1.%2"/>
      <w:lvlJc w:val="left"/>
      <w:pPr>
        <w:ind w:left="420" w:hanging="4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nsid w:val="3FE15A7D"/>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0A54DE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nsid w:val="4279553E"/>
    <w:multiLevelType w:val="hybridMultilevel"/>
    <w:tmpl w:val="30D85928"/>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55B7061"/>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6A97F0F"/>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C870AC0"/>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39D623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nsid w:val="56677112"/>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9683A2D"/>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6615892"/>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72C4818"/>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90E1AC6"/>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1">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9C7C57"/>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512DE3"/>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nsid w:val="7B733B26"/>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8"/>
  </w:num>
  <w:num w:numId="7">
    <w:abstractNumId w:val="36"/>
  </w:num>
  <w:num w:numId="8">
    <w:abstractNumId w:val="31"/>
  </w:num>
  <w:num w:numId="9">
    <w:abstractNumId w:val="33"/>
  </w:num>
  <w:num w:numId="10">
    <w:abstractNumId w:val="6"/>
  </w:num>
  <w:num w:numId="11">
    <w:abstractNumId w:val="27"/>
  </w:num>
  <w:num w:numId="12">
    <w:abstractNumId w:val="13"/>
  </w:num>
  <w:num w:numId="13">
    <w:abstractNumId w:val="20"/>
  </w:num>
  <w:num w:numId="14">
    <w:abstractNumId w:val="11"/>
  </w:num>
  <w:num w:numId="15">
    <w:abstractNumId w:val="9"/>
  </w:num>
  <w:num w:numId="16">
    <w:abstractNumId w:val="4"/>
  </w:num>
  <w:num w:numId="17">
    <w:abstractNumId w:val="15"/>
  </w:num>
  <w:num w:numId="18">
    <w:abstractNumId w:val="18"/>
  </w:num>
  <w:num w:numId="19">
    <w:abstractNumId w:val="7"/>
  </w:num>
  <w:num w:numId="20">
    <w:abstractNumId w:val="35"/>
  </w:num>
  <w:num w:numId="21">
    <w:abstractNumId w:val="28"/>
  </w:num>
  <w:num w:numId="22">
    <w:abstractNumId w:val="19"/>
  </w:num>
  <w:num w:numId="23">
    <w:abstractNumId w:val="21"/>
  </w:num>
  <w:num w:numId="24">
    <w:abstractNumId w:val="16"/>
  </w:num>
  <w:num w:numId="25">
    <w:abstractNumId w:val="25"/>
  </w:num>
  <w:num w:numId="26">
    <w:abstractNumId w:val="14"/>
  </w:num>
  <w:num w:numId="27">
    <w:abstractNumId w:val="10"/>
  </w:num>
  <w:num w:numId="28">
    <w:abstractNumId w:val="24"/>
  </w:num>
  <w:num w:numId="29">
    <w:abstractNumId w:val="23"/>
  </w:num>
  <w:num w:numId="30">
    <w:abstractNumId w:val="30"/>
  </w:num>
  <w:num w:numId="31">
    <w:abstractNumId w:val="26"/>
  </w:num>
  <w:num w:numId="32">
    <w:abstractNumId w:val="5"/>
  </w:num>
  <w:num w:numId="33">
    <w:abstractNumId w:val="12"/>
  </w:num>
  <w:num w:numId="34">
    <w:abstractNumId w:val="17"/>
  </w:num>
  <w:num w:numId="35">
    <w:abstractNumId w:val="29"/>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EB"/>
    <w:rsid w:val="0001426D"/>
    <w:rsid w:val="000610CB"/>
    <w:rsid w:val="00090162"/>
    <w:rsid w:val="000D651B"/>
    <w:rsid w:val="001939D2"/>
    <w:rsid w:val="002B158A"/>
    <w:rsid w:val="00322CB6"/>
    <w:rsid w:val="00401B18"/>
    <w:rsid w:val="004A35D8"/>
    <w:rsid w:val="00506AEB"/>
    <w:rsid w:val="00554BCE"/>
    <w:rsid w:val="007604F4"/>
    <w:rsid w:val="007A595B"/>
    <w:rsid w:val="00892DB5"/>
    <w:rsid w:val="00932B08"/>
    <w:rsid w:val="00945242"/>
    <w:rsid w:val="009F29B5"/>
    <w:rsid w:val="009F7DF5"/>
    <w:rsid w:val="00AD1507"/>
    <w:rsid w:val="00C953C9"/>
    <w:rsid w:val="00E67C2F"/>
    <w:rsid w:val="00FF05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370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uiPriority w:val="9"/>
    <w:unhideWhenUsed/>
    <w:qFormat/>
    <w:rsid w:val="00506AEB"/>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506AEB"/>
    <w:rPr>
      <w:rFonts w:ascii="Calibri" w:eastAsia="Times New Roman" w:hAnsi="Calibri" w:cs="Times New Roman"/>
      <w:b/>
      <w:bCs/>
      <w:lang w:eastAsia="ro-RO"/>
    </w:rPr>
  </w:style>
  <w:style w:type="numbering" w:customStyle="1" w:styleId="NoList1">
    <w:name w:val="No List1"/>
    <w:next w:val="FrListare"/>
    <w:uiPriority w:val="99"/>
    <w:semiHidden/>
    <w:rsid w:val="00506AEB"/>
  </w:style>
  <w:style w:type="table" w:styleId="GrilTabel">
    <w:name w:val="Table Grid"/>
    <w:basedOn w:val="TabelNormal"/>
    <w:rsid w:val="00506AE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506AEB"/>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506AEB"/>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506AEB"/>
    <w:rPr>
      <w:rFonts w:ascii="Tahoma" w:eastAsia="Times New Roman" w:hAnsi="Tahoma" w:cs="Tahoma"/>
      <w:sz w:val="16"/>
      <w:szCs w:val="16"/>
    </w:rPr>
  </w:style>
  <w:style w:type="paragraph" w:styleId="Subsol">
    <w:name w:val="footer"/>
    <w:basedOn w:val="Normal"/>
    <w:link w:val="SubsolCaracter"/>
    <w:uiPriority w:val="99"/>
    <w:rsid w:val="00506AEB"/>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506AEB"/>
    <w:rPr>
      <w:rFonts w:ascii="MS Sans Serif" w:eastAsia="Times New Roman" w:hAnsi="MS Sans Serif" w:cs="Times New Roman"/>
      <w:sz w:val="20"/>
      <w:szCs w:val="20"/>
      <w:lang w:val="en-US"/>
    </w:rPr>
  </w:style>
  <w:style w:type="character" w:styleId="Numrdepagin">
    <w:name w:val="page number"/>
    <w:basedOn w:val="Fontdeparagrafimplicit"/>
    <w:rsid w:val="00506AEB"/>
  </w:style>
  <w:style w:type="paragraph" w:customStyle="1" w:styleId="DefaultText2">
    <w:name w:val="Default Text:2"/>
    <w:basedOn w:val="Normal"/>
    <w:rsid w:val="00506AEB"/>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506AEB"/>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506AEB"/>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506AEB"/>
    <w:rPr>
      <w:rFonts w:ascii="Times New Roman" w:eastAsia="Times New Roman" w:hAnsi="Times New Roman" w:cs="Times New Roman"/>
      <w:sz w:val="28"/>
      <w:szCs w:val="20"/>
      <w:lang w:val="en-US" w:eastAsia="ar-SA"/>
    </w:rPr>
  </w:style>
  <w:style w:type="character" w:customStyle="1" w:styleId="WW8Num2z0">
    <w:name w:val="WW8Num2z0"/>
    <w:rsid w:val="00506AEB"/>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06AEB"/>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506AE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506AEB"/>
    <w:rPr>
      <w:rFonts w:ascii="Times New Roman" w:eastAsia="Times New Roman" w:hAnsi="Times New Roman" w:cs="Times New Roman"/>
      <w:sz w:val="24"/>
      <w:szCs w:val="24"/>
    </w:rPr>
  </w:style>
  <w:style w:type="character" w:customStyle="1" w:styleId="WW8Num1z0">
    <w:name w:val="WW8Num1z0"/>
    <w:rsid w:val="00506AEB"/>
    <w:rPr>
      <w:rFonts w:ascii="Times New Roman" w:hAnsi="Times New Roman"/>
    </w:rPr>
  </w:style>
  <w:style w:type="paragraph" w:customStyle="1" w:styleId="Default">
    <w:name w:val="Default"/>
    <w:rsid w:val="00506AEB"/>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506AEB"/>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506AEB"/>
    <w:rPr>
      <w:rFonts w:ascii="Times New Roman" w:eastAsia="Times New Roman" w:hAnsi="Times New Roman" w:cs="Times New Roman"/>
      <w:sz w:val="24"/>
      <w:szCs w:val="24"/>
      <w:lang w:eastAsia="ro-RO"/>
    </w:rPr>
  </w:style>
  <w:style w:type="character" w:styleId="Hyperlink">
    <w:name w:val="Hyperlink"/>
    <w:uiPriority w:val="99"/>
    <w:unhideWhenUsed/>
    <w:rsid w:val="00506AEB"/>
    <w:rPr>
      <w:color w:val="0563C1"/>
      <w:u w:val="single"/>
    </w:rPr>
  </w:style>
  <w:style w:type="character" w:styleId="HyperlinkParcurs">
    <w:name w:val="FollowedHyperlink"/>
    <w:uiPriority w:val="99"/>
    <w:unhideWhenUsed/>
    <w:rsid w:val="00506AEB"/>
    <w:rPr>
      <w:color w:val="954F72"/>
      <w:u w:val="single"/>
    </w:rPr>
  </w:style>
  <w:style w:type="paragraph" w:customStyle="1" w:styleId="msonormal0">
    <w:name w:val="msonormal"/>
    <w:basedOn w:val="Normal"/>
    <w:rsid w:val="00506A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506AEB"/>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506AEB"/>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506AEB"/>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506AEB"/>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506AEB"/>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506AEB"/>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506AEB"/>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506A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506A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506AE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506AEB"/>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506AE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506AEB"/>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506AEB"/>
    <w:rPr>
      <w:rFonts w:ascii="Times New Roman" w:eastAsia="Times New Roman" w:hAnsi="Times New Roman" w:cs="Times New Roman"/>
      <w:sz w:val="20"/>
      <w:szCs w:val="20"/>
    </w:rPr>
  </w:style>
  <w:style w:type="paragraph" w:customStyle="1" w:styleId="Style2">
    <w:name w:val="Style2"/>
    <w:basedOn w:val="Normal"/>
    <w:uiPriority w:val="99"/>
    <w:rsid w:val="00506AEB"/>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506AEB"/>
    <w:rPr>
      <w:rFonts w:ascii="Times New Roman" w:hAnsi="Times New Roman" w:cs="Times New Roman"/>
      <w:sz w:val="22"/>
      <w:szCs w:val="22"/>
    </w:rPr>
  </w:style>
  <w:style w:type="character" w:customStyle="1" w:styleId="DefaultTextChar">
    <w:name w:val="Default Text Char"/>
    <w:link w:val="DefaultText"/>
    <w:rsid w:val="00506AEB"/>
    <w:rPr>
      <w:rFonts w:ascii="Times New Roman" w:eastAsia="Times New Roman" w:hAnsi="Times New Roman" w:cs="Times New Roman"/>
      <w:noProof/>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uiPriority w:val="9"/>
    <w:unhideWhenUsed/>
    <w:qFormat/>
    <w:rsid w:val="00506AEB"/>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506AEB"/>
    <w:rPr>
      <w:rFonts w:ascii="Calibri" w:eastAsia="Times New Roman" w:hAnsi="Calibri" w:cs="Times New Roman"/>
      <w:b/>
      <w:bCs/>
      <w:lang w:eastAsia="ro-RO"/>
    </w:rPr>
  </w:style>
  <w:style w:type="numbering" w:customStyle="1" w:styleId="NoList1">
    <w:name w:val="No List1"/>
    <w:next w:val="FrListare"/>
    <w:uiPriority w:val="99"/>
    <w:semiHidden/>
    <w:rsid w:val="00506AEB"/>
  </w:style>
  <w:style w:type="table" w:styleId="GrilTabel">
    <w:name w:val="Table Grid"/>
    <w:basedOn w:val="TabelNormal"/>
    <w:rsid w:val="00506AE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506AEB"/>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506AEB"/>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506AEB"/>
    <w:rPr>
      <w:rFonts w:ascii="Tahoma" w:eastAsia="Times New Roman" w:hAnsi="Tahoma" w:cs="Tahoma"/>
      <w:sz w:val="16"/>
      <w:szCs w:val="16"/>
    </w:rPr>
  </w:style>
  <w:style w:type="paragraph" w:styleId="Subsol">
    <w:name w:val="footer"/>
    <w:basedOn w:val="Normal"/>
    <w:link w:val="SubsolCaracter"/>
    <w:uiPriority w:val="99"/>
    <w:rsid w:val="00506AEB"/>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506AEB"/>
    <w:rPr>
      <w:rFonts w:ascii="MS Sans Serif" w:eastAsia="Times New Roman" w:hAnsi="MS Sans Serif" w:cs="Times New Roman"/>
      <w:sz w:val="20"/>
      <w:szCs w:val="20"/>
      <w:lang w:val="en-US"/>
    </w:rPr>
  </w:style>
  <w:style w:type="character" w:styleId="Numrdepagin">
    <w:name w:val="page number"/>
    <w:basedOn w:val="Fontdeparagrafimplicit"/>
    <w:rsid w:val="00506AEB"/>
  </w:style>
  <w:style w:type="paragraph" w:customStyle="1" w:styleId="DefaultText2">
    <w:name w:val="Default Text:2"/>
    <w:basedOn w:val="Normal"/>
    <w:rsid w:val="00506AEB"/>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506AEB"/>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506AEB"/>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506AEB"/>
    <w:rPr>
      <w:rFonts w:ascii="Times New Roman" w:eastAsia="Times New Roman" w:hAnsi="Times New Roman" w:cs="Times New Roman"/>
      <w:sz w:val="28"/>
      <w:szCs w:val="20"/>
      <w:lang w:val="en-US" w:eastAsia="ar-SA"/>
    </w:rPr>
  </w:style>
  <w:style w:type="character" w:customStyle="1" w:styleId="WW8Num2z0">
    <w:name w:val="WW8Num2z0"/>
    <w:rsid w:val="00506AEB"/>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06AEB"/>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506AE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506AEB"/>
    <w:rPr>
      <w:rFonts w:ascii="Times New Roman" w:eastAsia="Times New Roman" w:hAnsi="Times New Roman" w:cs="Times New Roman"/>
      <w:sz w:val="24"/>
      <w:szCs w:val="24"/>
    </w:rPr>
  </w:style>
  <w:style w:type="character" w:customStyle="1" w:styleId="WW8Num1z0">
    <w:name w:val="WW8Num1z0"/>
    <w:rsid w:val="00506AEB"/>
    <w:rPr>
      <w:rFonts w:ascii="Times New Roman" w:hAnsi="Times New Roman"/>
    </w:rPr>
  </w:style>
  <w:style w:type="paragraph" w:customStyle="1" w:styleId="Default">
    <w:name w:val="Default"/>
    <w:rsid w:val="00506AEB"/>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506AEB"/>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506AEB"/>
    <w:rPr>
      <w:rFonts w:ascii="Times New Roman" w:eastAsia="Times New Roman" w:hAnsi="Times New Roman" w:cs="Times New Roman"/>
      <w:sz w:val="24"/>
      <w:szCs w:val="24"/>
      <w:lang w:eastAsia="ro-RO"/>
    </w:rPr>
  </w:style>
  <w:style w:type="character" w:styleId="Hyperlink">
    <w:name w:val="Hyperlink"/>
    <w:uiPriority w:val="99"/>
    <w:unhideWhenUsed/>
    <w:rsid w:val="00506AEB"/>
    <w:rPr>
      <w:color w:val="0563C1"/>
      <w:u w:val="single"/>
    </w:rPr>
  </w:style>
  <w:style w:type="character" w:styleId="HyperlinkParcurs">
    <w:name w:val="FollowedHyperlink"/>
    <w:uiPriority w:val="99"/>
    <w:unhideWhenUsed/>
    <w:rsid w:val="00506AEB"/>
    <w:rPr>
      <w:color w:val="954F72"/>
      <w:u w:val="single"/>
    </w:rPr>
  </w:style>
  <w:style w:type="paragraph" w:customStyle="1" w:styleId="msonormal0">
    <w:name w:val="msonormal"/>
    <w:basedOn w:val="Normal"/>
    <w:rsid w:val="00506A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506AEB"/>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506AEB"/>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506AEB"/>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506AEB"/>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506AEB"/>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506AEB"/>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506AEB"/>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506A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506A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506AE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506AEB"/>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506AE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506AEB"/>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506AEB"/>
    <w:rPr>
      <w:rFonts w:ascii="Times New Roman" w:eastAsia="Times New Roman" w:hAnsi="Times New Roman" w:cs="Times New Roman"/>
      <w:sz w:val="20"/>
      <w:szCs w:val="20"/>
    </w:rPr>
  </w:style>
  <w:style w:type="paragraph" w:customStyle="1" w:styleId="Style2">
    <w:name w:val="Style2"/>
    <w:basedOn w:val="Normal"/>
    <w:uiPriority w:val="99"/>
    <w:rsid w:val="00506AEB"/>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506AEB"/>
    <w:rPr>
      <w:rFonts w:ascii="Times New Roman" w:hAnsi="Times New Roman" w:cs="Times New Roman"/>
      <w:sz w:val="22"/>
      <w:szCs w:val="22"/>
    </w:rPr>
  </w:style>
  <w:style w:type="character" w:customStyle="1" w:styleId="DefaultTextChar">
    <w:name w:val="Default Text Char"/>
    <w:link w:val="DefaultText"/>
    <w:rsid w:val="00506AEB"/>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6636</Words>
  <Characters>38489</Characters>
  <Application>Microsoft Office Word</Application>
  <DocSecurity>0</DocSecurity>
  <Lines>320</Lines>
  <Paragraphs>90</Paragraphs>
  <ScaleCrop>false</ScaleCrop>
  <Company/>
  <LinksUpToDate>false</LinksUpToDate>
  <CharactersWithSpaces>45035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2022-01-31T13:53:00Z</dcterms:created>
  <dcterms:modified xsi:type="dcterms:W3CDTF">2022-01-31T13:53:00Z</dcterms:modified>
</cp:coreProperties>
</file>