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B270" w14:textId="77777777" w:rsidR="00844E9F" w:rsidRPr="005841B9" w:rsidRDefault="00844E9F" w:rsidP="00C67218">
      <w:pPr>
        <w:jc w:val="center"/>
        <w:rPr>
          <w:lang w:val="it-IT"/>
        </w:rPr>
      </w:pPr>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5C84886A" w:rsidR="008B26F8" w:rsidRPr="005841B9" w:rsidRDefault="00EB734D" w:rsidP="008B26F8">
      <w:pPr>
        <w:pStyle w:val="DefaultText"/>
        <w:tabs>
          <w:tab w:val="left" w:pos="3261"/>
        </w:tabs>
        <w:jc w:val="center"/>
        <w:rPr>
          <w:b/>
          <w:szCs w:val="24"/>
          <w:lang w:val="ro-RO"/>
        </w:rPr>
      </w:pPr>
      <w:r w:rsidRPr="005841B9">
        <w:rPr>
          <w:b/>
          <w:szCs w:val="24"/>
          <w:lang w:val="ro-RO"/>
        </w:rPr>
        <w:t>N</w:t>
      </w:r>
      <w:r w:rsidR="008B26F8" w:rsidRPr="005841B9">
        <w:rPr>
          <w:b/>
          <w:szCs w:val="24"/>
          <w:lang w:val="ro-RO"/>
        </w:rPr>
        <w:t>r</w:t>
      </w:r>
      <w:r>
        <w:rPr>
          <w:b/>
          <w:szCs w:val="24"/>
          <w:lang w:val="ro-RO"/>
        </w:rPr>
        <w:t xml:space="preserve">. 53131 </w:t>
      </w:r>
      <w:r w:rsidR="008B26F8" w:rsidRPr="005841B9">
        <w:rPr>
          <w:b/>
          <w:szCs w:val="24"/>
          <w:lang w:val="ro-RO"/>
        </w:rPr>
        <w:t>data</w:t>
      </w:r>
      <w:r>
        <w:rPr>
          <w:b/>
          <w:szCs w:val="24"/>
          <w:lang w:val="ro-RO"/>
        </w:rPr>
        <w:t xml:space="preserve"> 22.03.2022</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3F2CFA3" w14:textId="1922573C" w:rsidR="008B26F8" w:rsidRPr="005841B9" w:rsidRDefault="008B26F8" w:rsidP="008B26F8">
      <w:pPr>
        <w:pStyle w:val="DefaultText"/>
        <w:tabs>
          <w:tab w:val="left" w:pos="3261"/>
        </w:tabs>
        <w:jc w:val="both"/>
        <w:rPr>
          <w:szCs w:val="24"/>
          <w:lang w:val="ro-RO"/>
        </w:rPr>
      </w:pPr>
      <w:r w:rsidRPr="005841B9">
        <w:rPr>
          <w:b/>
          <w:i/>
          <w:szCs w:val="24"/>
          <w:lang w:val="ro-RO"/>
        </w:rPr>
        <w:t>DIRECTIA GENERALA DE ASISTENTA SOCIALA SI PROTECTIA COPILULUI SECTOR 2</w:t>
      </w:r>
      <w:r w:rsidRPr="005841B9">
        <w:rPr>
          <w:szCs w:val="24"/>
          <w:lang w:val="ro-RO"/>
        </w:rPr>
        <w:t xml:space="preserve">, Director General în calitate de </w:t>
      </w:r>
      <w:r w:rsidRPr="005841B9">
        <w:rPr>
          <w:b/>
          <w:szCs w:val="24"/>
          <w:lang w:val="ro-RO"/>
        </w:rPr>
        <w:t>achizitor</w:t>
      </w:r>
      <w:r w:rsidRPr="005841B9">
        <w:rPr>
          <w:szCs w:val="24"/>
          <w:lang w:val="ro-RO"/>
        </w:rPr>
        <w:t>, pe de o parte</w:t>
      </w:r>
    </w:p>
    <w:p w14:paraId="15144276" w14:textId="77777777" w:rsidR="008D5EEA" w:rsidRPr="005841B9" w:rsidRDefault="008D5EEA" w:rsidP="008B26F8">
      <w:pPr>
        <w:pStyle w:val="DefaultText"/>
        <w:tabs>
          <w:tab w:val="left" w:pos="3261"/>
        </w:tabs>
        <w:jc w:val="both"/>
        <w:rPr>
          <w:szCs w:val="24"/>
          <w:lang w:val="ro-RO"/>
        </w:rPr>
      </w:pPr>
    </w:p>
    <w:p w14:paraId="45465CB8" w14:textId="77777777" w:rsidR="008B26F8"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375FCCFF" w14:textId="77777777" w:rsidR="008D5EEA" w:rsidRPr="005841B9" w:rsidRDefault="008D5EEA" w:rsidP="008B26F8">
      <w:pPr>
        <w:pStyle w:val="DefaultText"/>
        <w:tabs>
          <w:tab w:val="left" w:pos="3261"/>
        </w:tabs>
        <w:jc w:val="both"/>
        <w:rPr>
          <w:b/>
          <w:szCs w:val="24"/>
          <w:lang w:val="ro-RO"/>
        </w:rPr>
      </w:pPr>
    </w:p>
    <w:p w14:paraId="75B75A54" w14:textId="29840A33"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0" w:name="_Hlk60754616"/>
      <w:r w:rsidRPr="005841B9">
        <w:rPr>
          <w:b/>
          <w:i/>
          <w:szCs w:val="24"/>
        </w:rPr>
        <w:t>CO&amp;CO CONSUMER 2002 SRL</w:t>
      </w:r>
      <w:bookmarkEnd w:id="0"/>
      <w:r w:rsidRPr="005841B9">
        <w:rPr>
          <w:b/>
          <w:i/>
          <w:szCs w:val="24"/>
        </w:rPr>
        <w:t xml:space="preserve">, </w:t>
      </w:r>
      <w:r w:rsidRPr="005841B9">
        <w:rPr>
          <w:bCs/>
          <w:iCs/>
          <w:szCs w:val="24"/>
        </w:rPr>
        <w:t>cu sediul in deschis la trezoreria operativa a municipiului București</w:t>
      </w:r>
      <w:r w:rsidRPr="005841B9">
        <w:rPr>
          <w:bCs/>
          <w:iCs/>
          <w:szCs w:val="24"/>
          <w:lang w:val="es-ES"/>
        </w:rPr>
        <w:t xml:space="preserve">, </w:t>
      </w:r>
      <w:r w:rsidRPr="005841B9">
        <w:rPr>
          <w:bCs/>
          <w:iCs/>
          <w:szCs w:val="24"/>
        </w:rPr>
        <w:t xml:space="preserve">, functia administrator,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lastRenderedPageBreak/>
        <w:t xml:space="preserve">3.2 </w:t>
      </w:r>
      <w:r w:rsidRPr="005841B9">
        <w:rPr>
          <w:szCs w:val="24"/>
          <w:lang w:val="ro-RO"/>
        </w:rPr>
        <w:t>Termenul “zi”sau “zile” sau orice referire la zile reprezintă zile calendaristice daca nu se specifică în mod diferit.</w:t>
      </w:r>
    </w:p>
    <w:p w14:paraId="698E127F" w14:textId="77777777" w:rsidR="005841B9" w:rsidRPr="005841B9" w:rsidRDefault="005841B9" w:rsidP="008B26F8">
      <w:pPr>
        <w:pStyle w:val="DefaultText"/>
        <w:tabs>
          <w:tab w:val="left" w:pos="3261"/>
        </w:tabs>
        <w:jc w:val="both"/>
        <w:rPr>
          <w:szCs w:val="24"/>
          <w:lang w:val="ro-RO"/>
        </w:rPr>
      </w:pP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2D100387" w:rsidR="008B26F8" w:rsidRPr="00135FBD" w:rsidRDefault="00F86654" w:rsidP="00135FBD">
      <w:pPr>
        <w:jc w:val="both"/>
        <w:rPr>
          <w:b/>
          <w:bCs/>
          <w:color w:val="000000"/>
          <w:lang w:eastAsia="ro-RO"/>
        </w:rPr>
      </w:pPr>
      <w:r w:rsidRPr="005841B9">
        <w:t xml:space="preserve">5.1 </w:t>
      </w:r>
      <w:r w:rsidR="004A16BF" w:rsidRPr="005841B9">
        <w:t xml:space="preserve">Achizitorul se obligă să plătească furnizorului </w:t>
      </w:r>
      <w:r w:rsidR="003A5369" w:rsidRPr="005841B9">
        <w:t xml:space="preserve">prețul </w:t>
      </w:r>
      <w:r w:rsidR="004A16BF" w:rsidRPr="005841B9">
        <w:t xml:space="preserve">total convenit prin prezentul </w:t>
      </w:r>
      <w:r w:rsidR="003A5369" w:rsidRPr="005841B9">
        <w:t xml:space="preserve">contract </w:t>
      </w:r>
      <w:r w:rsidR="004A16BF" w:rsidRPr="005841B9">
        <w:t xml:space="preserve">pentru furnizarea de </w:t>
      </w:r>
      <w:r w:rsidR="00826C99" w:rsidRPr="005841B9">
        <w:t>produse</w:t>
      </w:r>
      <w:r w:rsidR="003A5369" w:rsidRPr="005841B9">
        <w:t xml:space="preserve"> </w:t>
      </w:r>
      <w:r w:rsidR="007D2BB5" w:rsidRPr="005841B9">
        <w:t xml:space="preserve">in baza preturilor unitare prevăzute in </w:t>
      </w:r>
      <w:r w:rsidR="003A5369" w:rsidRPr="005841B9">
        <w:t>anex</w:t>
      </w:r>
      <w:r w:rsidR="007D2BB5" w:rsidRPr="005841B9">
        <w:t>a</w:t>
      </w:r>
      <w:r w:rsidR="00C40112" w:rsidRPr="005841B9">
        <w:t xml:space="preserve"> 1</w:t>
      </w:r>
      <w:r w:rsidR="004A16BF" w:rsidRPr="005841B9">
        <w:rPr>
          <w:spacing w:val="-3"/>
        </w:rPr>
        <w:t xml:space="preserve"> în</w:t>
      </w:r>
      <w:r w:rsidR="007D2BB5" w:rsidRPr="005841B9">
        <w:rPr>
          <w:spacing w:val="-3"/>
        </w:rPr>
        <w:t xml:space="preserve"> valoare </w:t>
      </w:r>
      <w:r w:rsidR="004A16BF" w:rsidRPr="005841B9">
        <w:t>de</w:t>
      </w:r>
      <w:r w:rsidR="006F491E" w:rsidRPr="005841B9">
        <w:t xml:space="preserve"> </w:t>
      </w:r>
      <w:r w:rsidR="00DD0E88">
        <w:rPr>
          <w:b/>
          <w:bCs/>
          <w:color w:val="000000"/>
        </w:rPr>
        <w:t>3.519,00</w:t>
      </w:r>
      <w:r w:rsidR="00135FBD">
        <w:rPr>
          <w:b/>
          <w:bCs/>
          <w:color w:val="000000"/>
        </w:rPr>
        <w:t xml:space="preserve"> </w:t>
      </w:r>
      <w:r w:rsidR="004D6C44" w:rsidRPr="005841B9">
        <w:rPr>
          <w:b/>
          <w:bCs/>
        </w:rPr>
        <w:t xml:space="preserve">lei </w:t>
      </w:r>
      <w:r w:rsidR="00344860" w:rsidRPr="005841B9">
        <w:rPr>
          <w:b/>
          <w:bCs/>
        </w:rPr>
        <w:t>fără</w:t>
      </w:r>
      <w:r w:rsidR="004D6C44" w:rsidRPr="005841B9">
        <w:rPr>
          <w:b/>
          <w:bCs/>
        </w:rPr>
        <w:t xml:space="preserve"> TVA</w:t>
      </w:r>
      <w:r w:rsidR="004A16BF" w:rsidRPr="005841B9">
        <w:t xml:space="preserve">, </w:t>
      </w:r>
      <w:r w:rsidR="0012557B">
        <w:t>respectiv</w:t>
      </w:r>
      <w:r w:rsidR="00DD0E88">
        <w:t xml:space="preserve"> </w:t>
      </w:r>
      <w:r w:rsidR="00DD0E88" w:rsidRPr="00DD0E88">
        <w:rPr>
          <w:b/>
          <w:bCs/>
        </w:rPr>
        <w:t>4.187,61</w:t>
      </w:r>
      <w:r w:rsidR="0012557B">
        <w:rPr>
          <w:b/>
          <w:bCs/>
        </w:rPr>
        <w:t xml:space="preserve"> lei cu TVA</w:t>
      </w:r>
      <w:r w:rsidR="004A16BF" w:rsidRPr="005841B9">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47B580FD"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EB734D">
        <w:rPr>
          <w:noProof/>
          <w:szCs w:val="24"/>
          <w:lang w:val="ro-RO"/>
        </w:rPr>
        <w:t>01.04.2022</w:t>
      </w:r>
      <w:r w:rsidRPr="005841B9">
        <w:rPr>
          <w:b/>
          <w:noProof/>
          <w:szCs w:val="24"/>
          <w:lang w:val="ro-RO"/>
        </w:rPr>
        <w:t>.</w:t>
      </w:r>
      <w:r w:rsidRPr="005841B9">
        <w:rPr>
          <w:b/>
          <w:noProof/>
          <w:color w:val="FF0000"/>
          <w:szCs w:val="24"/>
          <w:lang w:val="ro-RO"/>
        </w:rPr>
        <w:t xml:space="preserve"> </w:t>
      </w:r>
    </w:p>
    <w:p w14:paraId="00F18902" w14:textId="4BC13F24"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w:t>
      </w:r>
      <w:r w:rsidR="00135FBD">
        <w:rPr>
          <w:noProof/>
          <w:szCs w:val="24"/>
          <w:lang w:val="ro-RO"/>
        </w:rPr>
        <w:t>0</w:t>
      </w:r>
      <w:r w:rsidR="00887644" w:rsidRPr="005841B9">
        <w:rPr>
          <w:noProof/>
          <w:szCs w:val="24"/>
          <w:lang w:val="ro-RO"/>
        </w:rPr>
        <w:t>.</w:t>
      </w:r>
      <w:r w:rsidR="0012557B">
        <w:rPr>
          <w:noProof/>
          <w:szCs w:val="24"/>
          <w:lang w:val="ro-RO"/>
        </w:rPr>
        <w:t>0</w:t>
      </w:r>
      <w:r w:rsidR="00DD0E88">
        <w:rPr>
          <w:noProof/>
          <w:szCs w:val="24"/>
          <w:lang w:val="ro-RO"/>
        </w:rPr>
        <w:t>6</w:t>
      </w:r>
      <w:r w:rsidR="00887644" w:rsidRPr="005841B9">
        <w:rPr>
          <w:noProof/>
          <w:szCs w:val="24"/>
          <w:lang w:val="ro-RO"/>
        </w:rPr>
        <w:t>.202</w:t>
      </w:r>
      <w:r w:rsidR="0012557B">
        <w:rPr>
          <w:noProof/>
          <w:szCs w:val="24"/>
          <w:lang w:val="ro-RO"/>
        </w:rPr>
        <w:t>2</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lastRenderedPageBreak/>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135FBD" w:rsidRDefault="00224511" w:rsidP="00224511">
      <w:pPr>
        <w:pStyle w:val="DefaultText"/>
        <w:tabs>
          <w:tab w:val="left" w:pos="3261"/>
        </w:tabs>
        <w:jc w:val="both"/>
        <w:rPr>
          <w:szCs w:val="24"/>
          <w:lang w:val="fr-FR"/>
        </w:rPr>
      </w:pPr>
      <w:r w:rsidRPr="005841B9">
        <w:rPr>
          <w:szCs w:val="24"/>
          <w:lang w:val="it-IT"/>
        </w:rPr>
        <w:t>11.4</w:t>
      </w:r>
      <w:r w:rsidRPr="00135FBD">
        <w:rPr>
          <w:szCs w:val="24"/>
          <w:lang w:val="fr-FR"/>
        </w:rPr>
        <w:t xml:space="preserve"> </w:t>
      </w:r>
      <w:r w:rsidR="00A8783E" w:rsidRPr="00135FBD">
        <w:rPr>
          <w:szCs w:val="24"/>
          <w:lang w:val="fr-FR"/>
        </w:rPr>
        <w:t>-</w:t>
      </w:r>
      <w:r w:rsidRPr="00135FBD">
        <w:rPr>
          <w:szCs w:val="24"/>
          <w:lang w:val="fr-FR"/>
        </w:rPr>
        <w:t xml:space="preserve"> Nerespectarea obligatiilor asumate prin prezentul </w:t>
      </w:r>
      <w:r w:rsidR="00746C9C" w:rsidRPr="00135FBD">
        <w:rPr>
          <w:szCs w:val="24"/>
          <w:lang w:val="fr-FR"/>
        </w:rPr>
        <w:t>contract</w:t>
      </w:r>
      <w:r w:rsidRPr="00135FBD">
        <w:rPr>
          <w:szCs w:val="24"/>
          <w:lang w:val="fr-FR"/>
        </w:rPr>
        <w:t xml:space="preserve"> de catre una din parti, in mod culpabil si repetat, da dreptul partii lezate de a considera </w:t>
      </w:r>
      <w:r w:rsidR="00746C9C" w:rsidRPr="00135FBD">
        <w:rPr>
          <w:szCs w:val="24"/>
          <w:lang w:val="fr-FR"/>
        </w:rPr>
        <w:t>contractul</w:t>
      </w:r>
      <w:r w:rsidRPr="00135FBD">
        <w:rPr>
          <w:szCs w:val="24"/>
          <w:lang w:val="fr-FR"/>
        </w:rPr>
        <w:t xml:space="preserve"> reziliat de drept, fara actiune in justitie si fara ni</w:t>
      </w:r>
      <w:r w:rsidR="00BC4053" w:rsidRPr="00135FBD">
        <w:rPr>
          <w:szCs w:val="24"/>
          <w:lang w:val="fr-FR"/>
        </w:rPr>
        <w:t>cio alta formalitate prealabila</w:t>
      </w:r>
      <w:r w:rsidRPr="00135FBD">
        <w:rPr>
          <w:szCs w:val="24"/>
          <w:lang w:val="fr-FR"/>
        </w:rPr>
        <w:t xml:space="preserve"> si de a pretinde plata de daune interese.</w:t>
      </w:r>
    </w:p>
    <w:p w14:paraId="24E370DF" w14:textId="7B04DD46" w:rsidR="00224511" w:rsidRPr="00135FBD" w:rsidRDefault="00224511" w:rsidP="00224511">
      <w:pPr>
        <w:pStyle w:val="DefaultText"/>
        <w:tabs>
          <w:tab w:val="left" w:pos="3261"/>
        </w:tabs>
        <w:jc w:val="both"/>
        <w:rPr>
          <w:szCs w:val="24"/>
          <w:lang w:val="fr-FR"/>
        </w:rPr>
      </w:pPr>
      <w:r w:rsidRPr="00135FBD">
        <w:rPr>
          <w:szCs w:val="24"/>
          <w:lang w:val="fr-FR"/>
        </w:rPr>
        <w:t>11.5</w:t>
      </w:r>
      <w:r w:rsidR="00A8783E" w:rsidRPr="00135FBD">
        <w:rPr>
          <w:szCs w:val="24"/>
          <w:lang w:val="fr-FR"/>
        </w:rPr>
        <w:t xml:space="preserve"> </w:t>
      </w:r>
      <w:r w:rsidRPr="00135FBD">
        <w:rPr>
          <w:szCs w:val="24"/>
          <w:lang w:val="fr-FR"/>
        </w:rPr>
        <w:t>- Este considerat motiv de reziliere unilaterala nerespectarea de 3 ori de catre furnizor a graficului de livrare prevazut in contract, prin intarzieri peste termenul de livrare sau prin lipsa sau neconformitate</w:t>
      </w:r>
      <w:r w:rsidR="00BC4053" w:rsidRPr="00135FBD">
        <w:rPr>
          <w:szCs w:val="24"/>
          <w:lang w:val="fr-FR"/>
        </w:rPr>
        <w:t>a</w:t>
      </w:r>
      <w:r w:rsidRPr="00135FBD">
        <w:rPr>
          <w:szCs w:val="24"/>
          <w:lang w:val="fr-FR"/>
        </w:rPr>
        <w:t xml:space="preserve"> produselor furnizate.</w:t>
      </w:r>
    </w:p>
    <w:p w14:paraId="45C22A1F" w14:textId="349F50F4" w:rsidR="00224511" w:rsidRPr="00135FBD" w:rsidRDefault="00BC4053" w:rsidP="000B551B">
      <w:pPr>
        <w:pStyle w:val="DefaultText"/>
        <w:tabs>
          <w:tab w:val="left" w:pos="3261"/>
        </w:tabs>
        <w:jc w:val="both"/>
        <w:rPr>
          <w:szCs w:val="24"/>
          <w:lang w:val="fr-FR"/>
        </w:rPr>
      </w:pPr>
      <w:r w:rsidRPr="00135FBD">
        <w:rPr>
          <w:szCs w:val="24"/>
          <w:lang w:val="fr-FR"/>
        </w:rPr>
        <w:t>11.6</w:t>
      </w:r>
      <w:r w:rsidR="00224511" w:rsidRPr="00135FBD">
        <w:rPr>
          <w:szCs w:val="24"/>
          <w:lang w:val="fr-FR"/>
        </w:rPr>
        <w:t xml:space="preserve"> - Comunicarea desfiintarii de plin drept a prezentului </w:t>
      </w:r>
      <w:r w:rsidRPr="00135FBD">
        <w:rPr>
          <w:szCs w:val="24"/>
          <w:lang w:val="fr-FR"/>
        </w:rPr>
        <w:t>contract</w:t>
      </w:r>
      <w:r w:rsidR="00224511" w:rsidRPr="00135FBD">
        <w:rPr>
          <w:szCs w:val="24"/>
          <w:lang w:val="fr-FR"/>
        </w:rPr>
        <w:t xml:space="preserve"> se face de catre achizitor</w:t>
      </w:r>
      <w:r w:rsidRPr="00135FBD">
        <w:rPr>
          <w:szCs w:val="24"/>
          <w:lang w:val="fr-FR"/>
        </w:rPr>
        <w:t xml:space="preserve"> </w:t>
      </w:r>
      <w:r w:rsidR="00224511" w:rsidRPr="00135FBD">
        <w:rPr>
          <w:szCs w:val="24"/>
          <w:lang w:val="fr-FR"/>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Pr="005841B9" w:rsidRDefault="001D2C91" w:rsidP="00A8783E">
      <w:pPr>
        <w:pStyle w:val="DefaultText"/>
        <w:tabs>
          <w:tab w:val="left" w:pos="3261"/>
        </w:tabs>
        <w:rPr>
          <w:b/>
          <w:i/>
          <w:szCs w:val="24"/>
          <w:lang w:val="ro-RO"/>
        </w:rPr>
      </w:pPr>
    </w:p>
    <w:p w14:paraId="679512DB" w14:textId="77777777" w:rsidR="005841B9" w:rsidRDefault="005841B9"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w:t>
      </w:r>
      <w:proofErr w:type="spellStart"/>
      <w:r w:rsidRPr="005841B9">
        <w:t>garanţia</w:t>
      </w:r>
      <w:proofErr w:type="spellEnd"/>
      <w:r w:rsidRPr="005841B9">
        <w:t xml:space="preserve"> de bună </w:t>
      </w:r>
      <w:proofErr w:type="spellStart"/>
      <w:r w:rsidRPr="005841B9">
        <w:t>execuţie</w:t>
      </w:r>
      <w:proofErr w:type="spellEnd"/>
      <w:r w:rsidRPr="005841B9">
        <w:t xml:space="preserve"> a contractului în cuantum de 2 % din valoarea </w:t>
      </w:r>
      <w:proofErr w:type="spellStart"/>
      <w:r w:rsidR="00C65EA9" w:rsidRPr="005841B9">
        <w:t>fara</w:t>
      </w:r>
      <w:proofErr w:type="spellEnd"/>
      <w:r w:rsidR="00C65EA9" w:rsidRPr="005841B9">
        <w:t xml:space="preserve">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proofErr w:type="spellStart"/>
      <w:r w:rsidR="00573925" w:rsidRPr="005841B9">
        <w:rPr>
          <w:b/>
        </w:rPr>
        <w:t>lucratoare</w:t>
      </w:r>
      <w:proofErr w:type="spellEnd"/>
      <w:r w:rsidR="00573925" w:rsidRPr="005841B9">
        <w:rPr>
          <w:b/>
        </w:rPr>
        <w:t xml:space="preserve"> </w:t>
      </w:r>
      <w:r w:rsidRPr="005841B9">
        <w:rPr>
          <w:b/>
        </w:rPr>
        <w:t xml:space="preserve">de la </w:t>
      </w:r>
      <w:proofErr w:type="spellStart"/>
      <w:r w:rsidRPr="005841B9">
        <w:rPr>
          <w:b/>
        </w:rPr>
        <w:t>inregistrarea</w:t>
      </w:r>
      <w:proofErr w:type="spellEnd"/>
      <w:r w:rsidRPr="005841B9">
        <w:rPr>
          <w:b/>
        </w:rPr>
        <w:t xml:space="preserve"> contractului la achizitor</w:t>
      </w:r>
      <w:r w:rsidRPr="005841B9">
        <w:t xml:space="preserve">, </w:t>
      </w:r>
    </w:p>
    <w:p w14:paraId="674D1397" w14:textId="49880312" w:rsidR="00C65EA9" w:rsidRPr="005841B9" w:rsidRDefault="005324D2" w:rsidP="00C65EA9">
      <w:pPr>
        <w:tabs>
          <w:tab w:val="left" w:pos="3261"/>
        </w:tabs>
        <w:jc w:val="both"/>
      </w:pPr>
      <w:r w:rsidRPr="005841B9">
        <w:t xml:space="preserve">(2) </w:t>
      </w:r>
      <w:proofErr w:type="spellStart"/>
      <w:r w:rsidRPr="005841B9">
        <w:t>Garantia</w:t>
      </w:r>
      <w:proofErr w:type="spellEnd"/>
      <w:r w:rsidRPr="005841B9">
        <w:t xml:space="preserve"> de buna </w:t>
      </w:r>
      <w:proofErr w:type="spellStart"/>
      <w:r w:rsidRPr="005841B9">
        <w:t>executie</w:t>
      </w:r>
      <w:proofErr w:type="spellEnd"/>
      <w:r w:rsidRPr="005841B9">
        <w:t xml:space="preserve"> se poate constitui prin </w:t>
      </w:r>
      <w:r w:rsidR="00C65EA9" w:rsidRPr="005841B9">
        <w:t xml:space="preserve">emis de o instituție de credit din România sau din alt stat sau de o societate de asigurări, în condițiile legii, </w:t>
      </w:r>
      <w:proofErr w:type="spellStart"/>
      <w:r w:rsidR="00C65EA9" w:rsidRPr="005841B9">
        <w:t>şi</w:t>
      </w:r>
      <w:proofErr w:type="spellEnd"/>
      <w:r w:rsidR="00C65EA9" w:rsidRPr="005841B9">
        <w:t xml:space="preserve"> devine anexă la contract, prevederile art. 36 alin. (3) </w:t>
      </w:r>
      <w:proofErr w:type="spellStart"/>
      <w:r w:rsidR="00C65EA9" w:rsidRPr="005841B9">
        <w:t>şi</w:t>
      </w:r>
      <w:proofErr w:type="spellEnd"/>
      <w:r w:rsidR="00C65EA9" w:rsidRPr="005841B9">
        <w:t xml:space="preserve"> (5) din Legea nr. 98/2016 aplicându-se în mod corespunzător, </w:t>
      </w:r>
    </w:p>
    <w:p w14:paraId="12F58810" w14:textId="77777777" w:rsidR="00C65EA9" w:rsidRPr="005841B9" w:rsidRDefault="005324D2" w:rsidP="00C65EA9">
      <w:pPr>
        <w:tabs>
          <w:tab w:val="left" w:pos="3261"/>
        </w:tabs>
        <w:jc w:val="both"/>
        <w:rPr>
          <w:b/>
        </w:rPr>
      </w:pPr>
      <w:r w:rsidRPr="005841B9">
        <w:lastRenderedPageBreak/>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oricând pe parcursul îndeplinirii contractului de </w:t>
      </w:r>
      <w:proofErr w:type="spellStart"/>
      <w:r w:rsidR="00C65EA9" w:rsidRPr="005841B9">
        <w:t>achiziţie</w:t>
      </w:r>
      <w:proofErr w:type="spellEnd"/>
      <w:r w:rsidR="00C65EA9" w:rsidRPr="005841B9">
        <w:t xml:space="preserve"> publică/contractului subsecvent, în limita prejudiciului creat, în cazul în care </w:t>
      </w:r>
      <w:r w:rsidRPr="005841B9">
        <w:t xml:space="preserve">furnizorul </w:t>
      </w:r>
      <w:r w:rsidR="00C65EA9" w:rsidRPr="005841B9">
        <w:t xml:space="preserve">nu </w:t>
      </w:r>
      <w:proofErr w:type="spellStart"/>
      <w:r w:rsidR="00C65EA9" w:rsidRPr="005841B9">
        <w:t>îşi</w:t>
      </w:r>
      <w:proofErr w:type="spellEnd"/>
      <w:r w:rsidR="00C65EA9" w:rsidRPr="005841B9">
        <w:t xml:space="preserve"> </w:t>
      </w:r>
      <w:proofErr w:type="spellStart"/>
      <w:r w:rsidR="00C65EA9" w:rsidRPr="005841B9">
        <w:t>îndeplineşte</w:t>
      </w:r>
      <w:proofErr w:type="spellEnd"/>
      <w:r w:rsidR="00C65EA9" w:rsidRPr="005841B9">
        <w:t xml:space="preserve"> din culpa sa </w:t>
      </w:r>
      <w:proofErr w:type="spellStart"/>
      <w:r w:rsidR="00C65EA9" w:rsidRPr="005841B9">
        <w:t>obligaţiile</w:t>
      </w:r>
      <w:proofErr w:type="spellEnd"/>
      <w:r w:rsidR="00C65EA9" w:rsidRPr="005841B9">
        <w:t xml:space="preserv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r w:rsidR="007709E1" w:rsidRPr="005841B9">
        <w:t>achizitorul</w:t>
      </w:r>
      <w:r w:rsidR="00C65EA9" w:rsidRPr="005841B9">
        <w:t xml:space="preserve"> are </w:t>
      </w:r>
      <w:proofErr w:type="spellStart"/>
      <w:r w:rsidR="00C65EA9" w:rsidRPr="005841B9">
        <w:t>obligaţia</w:t>
      </w:r>
      <w:proofErr w:type="spellEnd"/>
      <w:r w:rsidR="00C65EA9" w:rsidRPr="005841B9">
        <w:t xml:space="preserve"> de a notifica </w:t>
      </w:r>
      <w:proofErr w:type="spellStart"/>
      <w:r w:rsidR="00C65EA9" w:rsidRPr="005841B9">
        <w:t>pretenţia</w:t>
      </w:r>
      <w:proofErr w:type="spellEnd"/>
      <w:r w:rsidR="00C65EA9" w:rsidRPr="005841B9">
        <w:t xml:space="preserve"> atât</w:t>
      </w:r>
      <w:r w:rsidR="007709E1" w:rsidRPr="005841B9">
        <w:t xml:space="preserve"> furnizorului</w:t>
      </w:r>
      <w:r w:rsidR="00C65EA9" w:rsidRPr="005841B9">
        <w:t xml:space="preserve">, cât </w:t>
      </w:r>
      <w:proofErr w:type="spellStart"/>
      <w:r w:rsidR="00C65EA9" w:rsidRPr="005841B9">
        <w:t>şi</w:t>
      </w:r>
      <w:proofErr w:type="spellEnd"/>
      <w:r w:rsidR="00C65EA9" w:rsidRPr="005841B9">
        <w:t xml:space="preserve"> emitentului instrumentului de garantare</w:t>
      </w:r>
      <w:r w:rsidR="007709E1" w:rsidRPr="005841B9">
        <w:t xml:space="preserve"> (daca este cazul)</w:t>
      </w:r>
      <w:r w:rsidR="00C65EA9" w:rsidRPr="005841B9">
        <w:t xml:space="preserve">, precizând </w:t>
      </w:r>
      <w:proofErr w:type="spellStart"/>
      <w:r w:rsidR="00C65EA9" w:rsidRPr="005841B9">
        <w:t>obligaţiile</w:t>
      </w:r>
      <w:proofErr w:type="spellEnd"/>
      <w:r w:rsidR="00C65EA9" w:rsidRPr="005841B9">
        <w:t xml:space="preserve"> care nu au fost respectate, precum </w:t>
      </w:r>
      <w:proofErr w:type="spellStart"/>
      <w:r w:rsidR="00C65EA9" w:rsidRPr="005841B9">
        <w:t>şi</w:t>
      </w:r>
      <w:proofErr w:type="spellEnd"/>
      <w:r w:rsidR="00C65EA9" w:rsidRPr="005841B9">
        <w:t xml:space="preserve">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w:t>
      </w:r>
      <w:proofErr w:type="spellStart"/>
      <w:r w:rsidR="00C65EA9" w:rsidRPr="005841B9">
        <w:t>situaţia</w:t>
      </w:r>
      <w:proofErr w:type="spellEnd"/>
      <w:r w:rsidR="00C65EA9" w:rsidRPr="005841B9">
        <w:t xml:space="preserve"> executării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proofErr w:type="spellStart"/>
      <w:r w:rsidR="00C65EA9" w:rsidRPr="005841B9">
        <w:t>parţial</w:t>
      </w:r>
      <w:proofErr w:type="spellEnd"/>
      <w:r w:rsidR="00C65EA9" w:rsidRPr="005841B9">
        <w:t xml:space="preserve"> sau total, </w:t>
      </w:r>
      <w:r w:rsidRPr="005841B9">
        <w:t xml:space="preserve">furnizorul </w:t>
      </w:r>
      <w:r w:rsidR="00C65EA9" w:rsidRPr="005841B9">
        <w:t xml:space="preserve">are </w:t>
      </w:r>
      <w:proofErr w:type="spellStart"/>
      <w:r w:rsidR="00C65EA9" w:rsidRPr="005841B9">
        <w:t>obligaţia</w:t>
      </w:r>
      <w:proofErr w:type="spellEnd"/>
      <w:r w:rsidR="00C65EA9" w:rsidRPr="005841B9">
        <w:t xml:space="preserve"> de a reîntregii </w:t>
      </w:r>
      <w:proofErr w:type="spellStart"/>
      <w:r w:rsidR="00C65EA9" w:rsidRPr="005841B9">
        <w:t>garanţia</w:t>
      </w:r>
      <w:proofErr w:type="spellEnd"/>
      <w:r w:rsidR="00C65EA9" w:rsidRPr="005841B9">
        <w:t xml:space="preserve">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lastRenderedPageBreak/>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135FBD">
        <w:rPr>
          <w:szCs w:val="24"/>
          <w:lang w:val="fr-FR" w:eastAsia="ar-SA"/>
        </w:rPr>
        <w:t>19.1</w:t>
      </w:r>
      <w:r w:rsidR="004302E9" w:rsidRPr="00135FBD">
        <w:rPr>
          <w:szCs w:val="24"/>
          <w:lang w:val="fr-FR"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1CE5B6D" w:rsidR="005841B9" w:rsidRPr="005841B9" w:rsidRDefault="005841B9" w:rsidP="005841B9">
      <w:pPr>
        <w:ind w:left="-142"/>
      </w:pPr>
      <w:r w:rsidRPr="005841B9">
        <w:t xml:space="preserve">Actualizarea </w:t>
      </w:r>
      <w:r w:rsidR="00B444DD" w:rsidRPr="005841B9">
        <w:t>prețului</w:t>
      </w:r>
      <w:r w:rsidRPr="005841B9">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37055093" w:rsidR="005841B9" w:rsidRPr="005841B9" w:rsidRDefault="005841B9" w:rsidP="005841B9">
      <w:pPr>
        <w:ind w:left="-142"/>
      </w:pPr>
      <w:r w:rsidRPr="005841B9">
        <w:lastRenderedPageBreak/>
        <w:t xml:space="preserve">Pe parcursul îndeplinirii acordului cadru/contractului, </w:t>
      </w:r>
      <w:r w:rsidR="00B444DD" w:rsidRPr="005841B9">
        <w:t>prețul</w:t>
      </w:r>
      <w:r w:rsidRPr="005841B9">
        <w:t xml:space="preserve"> poate fi ajustat în următoarele </w:t>
      </w:r>
      <w:r w:rsidR="00B444DD" w:rsidRPr="005841B9">
        <w:t>situații</w:t>
      </w:r>
      <w:r w:rsidRPr="005841B9">
        <w:t>:</w:t>
      </w:r>
    </w:p>
    <w:p w14:paraId="60A45A97" w14:textId="29F758F2" w:rsidR="005841B9" w:rsidRPr="005841B9" w:rsidRDefault="005841B9" w:rsidP="005841B9">
      <w:pPr>
        <w:ind w:left="-142"/>
      </w:pPr>
      <w:r w:rsidRPr="005841B9">
        <w:t xml:space="preserve">a) au avut loc modificări legislative, modificări ale normelor tehnice sau au fost emise de către </w:t>
      </w:r>
      <w:r w:rsidR="00B444DD" w:rsidRPr="005841B9">
        <w:t>autoritățile</w:t>
      </w:r>
      <w:r w:rsidRPr="005841B9">
        <w:t xml:space="preserve"> locale acte administrative care au ca obiect instituirea, modificarea sau </w:t>
      </w:r>
      <w:r w:rsidR="00B444DD" w:rsidRPr="005841B9">
        <w:t>renunțarea</w:t>
      </w:r>
      <w:r w:rsidRPr="005841B9">
        <w:t xml:space="preserve"> la anumite taxe/impozite locale, al căror efect se reflectă în </w:t>
      </w:r>
      <w:r w:rsidR="00B444DD" w:rsidRPr="005841B9">
        <w:t>creșterea</w:t>
      </w:r>
      <w:r w:rsidRPr="005841B9">
        <w:t xml:space="preserve">/diminuarea costurilor pe baza cărora s-a fundamentat </w:t>
      </w:r>
      <w:r w:rsidR="00B444DD" w:rsidRPr="005841B9">
        <w:t>prețul</w:t>
      </w:r>
      <w:r w:rsidRPr="005841B9">
        <w:t xml:space="preserve"> contractului;</w:t>
      </w:r>
    </w:p>
    <w:p w14:paraId="1C34480C" w14:textId="2422E260" w:rsidR="005841B9" w:rsidRPr="005841B9" w:rsidRDefault="005841B9" w:rsidP="005841B9">
      <w:pPr>
        <w:ind w:left="-142"/>
      </w:pPr>
      <w:r w:rsidRPr="005841B9">
        <w:t xml:space="preserve">b) pe </w:t>
      </w:r>
      <w:r w:rsidR="00B444DD" w:rsidRPr="005841B9">
        <w:t>piață</w:t>
      </w:r>
      <w:r w:rsidRPr="005841B9">
        <w:t xml:space="preserve"> au apărut anumite </w:t>
      </w:r>
      <w:r w:rsidR="00B444DD" w:rsidRPr="005841B9">
        <w:t>condiții</w:t>
      </w:r>
      <w:r w:rsidRPr="005841B9">
        <w:t xml:space="preserve">, în urma cărora s-a constatat </w:t>
      </w:r>
      <w:r w:rsidR="00B444DD" w:rsidRPr="005841B9">
        <w:t>creșterea</w:t>
      </w:r>
      <w:r w:rsidR="00B444DD">
        <w:t xml:space="preserve"> </w:t>
      </w:r>
      <w:r w:rsidRPr="005841B9">
        <w:t xml:space="preserve">/ diminuarea indicilor de </w:t>
      </w:r>
      <w:r w:rsidR="00B444DD" w:rsidRPr="005841B9">
        <w:t>preț</w:t>
      </w:r>
      <w:r w:rsidRPr="005841B9">
        <w:t xml:space="preserve"> pentru elemente constitutive ale ofertei, al căror efect se reflectă în </w:t>
      </w:r>
      <w:r w:rsidR="00B444DD" w:rsidRPr="005841B9">
        <w:t>creșterea</w:t>
      </w:r>
      <w:r w:rsidR="00B444DD">
        <w:t xml:space="preserve"> </w:t>
      </w:r>
      <w:r w:rsidRPr="005841B9">
        <w:t xml:space="preserve">/ diminuarea costurilor pe baza cărora s-a fundamentat </w:t>
      </w:r>
      <w:r w:rsidR="00B444DD" w:rsidRPr="005841B9">
        <w:t>prețul</w:t>
      </w:r>
      <w:r w:rsidRPr="005841B9">
        <w:t xml:space="preserve"> contractului.</w:t>
      </w:r>
    </w:p>
    <w:p w14:paraId="1CBCAB22" w14:textId="77777777" w:rsidR="005841B9" w:rsidRPr="005841B9" w:rsidRDefault="005841B9" w:rsidP="005841B9">
      <w:pPr>
        <w:ind w:left="-142"/>
      </w:pPr>
    </w:p>
    <w:p w14:paraId="0CFE08BA" w14:textId="2032194A" w:rsidR="005841B9" w:rsidRPr="005841B9" w:rsidRDefault="00B444DD" w:rsidP="005841B9">
      <w:pPr>
        <w:ind w:left="-142"/>
      </w:pPr>
      <w:r w:rsidRPr="005841B9">
        <w:t>Prețul</w:t>
      </w:r>
      <w:r w:rsidR="005841B9" w:rsidRPr="005841B9">
        <w:t xml:space="preserve">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69B44A2" w:rsidR="005841B9" w:rsidRPr="005841B9" w:rsidRDefault="005841B9" w:rsidP="005841B9">
      <w:pPr>
        <w:ind w:left="-142"/>
      </w:pPr>
      <w:r w:rsidRPr="005841B9">
        <w:t xml:space="preserve">Pa = </w:t>
      </w:r>
      <w:r w:rsidR="00B444DD" w:rsidRPr="005841B9">
        <w:t>preț</w:t>
      </w:r>
      <w:r w:rsidRPr="005841B9">
        <w:t xml:space="preserve"> actualizat</w:t>
      </w:r>
    </w:p>
    <w:p w14:paraId="174572A6" w14:textId="696C3538" w:rsidR="005841B9" w:rsidRPr="005841B9" w:rsidRDefault="005841B9" w:rsidP="005841B9">
      <w:pPr>
        <w:ind w:left="-142"/>
      </w:pPr>
      <w:r w:rsidRPr="005841B9">
        <w:t xml:space="preserve">Pi = </w:t>
      </w:r>
      <w:r w:rsidR="00B444DD" w:rsidRPr="005841B9">
        <w:t>preț</w:t>
      </w:r>
      <w:r w:rsidRPr="005841B9">
        <w:t xml:space="preserve"> </w:t>
      </w:r>
      <w:r w:rsidR="00B444DD" w:rsidRPr="005841B9">
        <w:t>inițial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6D67A131" w:rsidR="005841B9" w:rsidRPr="005841B9" w:rsidRDefault="005841B9" w:rsidP="005841B9">
      <w:pPr>
        <w:ind w:left="-142"/>
      </w:pPr>
      <w:r w:rsidRPr="005841B9">
        <w:t xml:space="preserve">Ajustarea </w:t>
      </w:r>
      <w:r w:rsidR="00B444DD" w:rsidRPr="005841B9">
        <w:t>prețului</w:t>
      </w:r>
      <w:r w:rsidRPr="005841B9">
        <w:t xml:space="preserve"> se va face la cererea </w:t>
      </w:r>
      <w:r w:rsidR="00B444DD" w:rsidRPr="005841B9">
        <w:t>părții</w:t>
      </w:r>
      <w:r w:rsidRPr="005841B9">
        <w:t xml:space="preserve"> interesate </w:t>
      </w:r>
      <w:proofErr w:type="spellStart"/>
      <w:r w:rsidRPr="005841B9">
        <w:t>şi</w:t>
      </w:r>
      <w:proofErr w:type="spellEnd"/>
      <w:r w:rsidRPr="005841B9">
        <w:t xml:space="preserve"> presupune posibilitatea atât a </w:t>
      </w:r>
      <w:r w:rsidR="00B444DD" w:rsidRPr="005841B9">
        <w:t>creșterii</w:t>
      </w:r>
      <w:r w:rsidRPr="005841B9">
        <w:t>, cat si a diminuării, conform formulei stabilite. Se va prezenta de către furnizor calculația de preț care sa justifice solicitarea reactualizării acestuia.</w:t>
      </w:r>
    </w:p>
    <w:p w14:paraId="21AA611E" w14:textId="7BE10E85" w:rsidR="005841B9" w:rsidRPr="005841B9" w:rsidRDefault="005841B9" w:rsidP="005841B9">
      <w:pPr>
        <w:ind w:left="-142"/>
      </w:pPr>
      <w:r w:rsidRPr="005841B9">
        <w:t xml:space="preserve">Ajustarea prețului se va face prin înscrisuri semnate de către ambele </w:t>
      </w:r>
      <w:r w:rsidR="00B444DD" w:rsidRPr="005841B9">
        <w:t>părți</w:t>
      </w:r>
      <w:r w:rsidRPr="005841B9">
        <w:t>.</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2CAFEB39" w:rsidR="005841B9" w:rsidRPr="005841B9" w:rsidRDefault="005841B9" w:rsidP="005841B9">
      <w:pPr>
        <w:ind w:left="-142"/>
      </w:pPr>
      <w:r w:rsidRPr="005841B9">
        <w:t xml:space="preserve">      (1) Pe parcursul </w:t>
      </w:r>
      <w:r w:rsidR="00B444DD" w:rsidRPr="005841B9">
        <w:t>execuției</w:t>
      </w:r>
      <w:r w:rsidRPr="005841B9">
        <w:t xml:space="preserve"> contractului </w:t>
      </w:r>
      <w:r w:rsidR="00B444DD" w:rsidRPr="005841B9">
        <w:t>plățile</w:t>
      </w:r>
      <w:r w:rsidRPr="005841B9">
        <w:t xml:space="preserve"> se vor face exclusiv pe baza </w:t>
      </w:r>
      <w:r w:rsidR="00B444DD" w:rsidRPr="005841B9">
        <w:t>prețurilor</w:t>
      </w:r>
      <w:r w:rsidRPr="005841B9">
        <w:t xml:space="preserve"> proprii prevăzute de contractant în oferta sa </w:t>
      </w:r>
      <w:r w:rsidR="00B444DD" w:rsidRPr="005841B9">
        <w:t>inițială</w:t>
      </w:r>
      <w:r w:rsidRPr="005841B9">
        <w:t xml:space="preserve">, fixe sau ajustate, după cum s-a prevăzut în documentele de </w:t>
      </w:r>
      <w:r w:rsidR="00B444DD" w:rsidRPr="005841B9">
        <w:t>achiziție</w:t>
      </w:r>
      <w:r w:rsidRPr="005841B9">
        <w:t xml:space="preserve"> </w:t>
      </w:r>
      <w:r w:rsidR="00B444DD" w:rsidRPr="005841B9">
        <w:t>inițiale</w:t>
      </w:r>
      <w:r w:rsidRPr="005841B9">
        <w:t xml:space="preserve"> </w:t>
      </w:r>
      <w:r w:rsidR="00B444DD" w:rsidRPr="005841B9">
        <w:t>și</w:t>
      </w:r>
      <w:r w:rsidRPr="005841B9">
        <w:t xml:space="preserve"> în contract.</w:t>
      </w:r>
    </w:p>
    <w:p w14:paraId="4997913D" w14:textId="4007AEFE" w:rsidR="005841B9" w:rsidRPr="005841B9" w:rsidRDefault="005841B9" w:rsidP="005841B9">
      <w:pPr>
        <w:ind w:left="-142"/>
      </w:pPr>
      <w:r w:rsidRPr="005841B9">
        <w:t xml:space="preserve">       2) Pe parcursul </w:t>
      </w:r>
      <w:r w:rsidR="00B444DD" w:rsidRPr="005841B9">
        <w:t>execuției</w:t>
      </w:r>
      <w:r w:rsidRPr="005841B9">
        <w:t xml:space="preserve"> contractului nu este permisă modificarea </w:t>
      </w:r>
      <w:r w:rsidR="00B444DD" w:rsidRPr="005841B9">
        <w:t>prețurilor</w:t>
      </w:r>
      <w:r w:rsidRPr="005841B9">
        <w:t xml:space="preserve"> din ofertă în </w:t>
      </w:r>
      <w:r w:rsidR="00B444DD" w:rsidRPr="005841B9">
        <w:t>funcție</w:t>
      </w:r>
      <w:r w:rsidRPr="005841B9">
        <w:t xml:space="preserve"> de </w:t>
      </w:r>
      <w:r w:rsidR="00B444DD" w:rsidRPr="005841B9">
        <w:t>variațiile</w:t>
      </w:r>
      <w:r w:rsidRPr="005841B9">
        <w:t xml:space="preserve"> </w:t>
      </w:r>
      <w:r w:rsidR="00B444DD" w:rsidRPr="005841B9">
        <w:t>prețurilor</w:t>
      </w:r>
      <w:r w:rsidRPr="005841B9">
        <w:t xml:space="preserve"> practicate de furnizorii de la care contractantul se aprovizionează. Din punct de vedere al documentelor justificative necesare pentru efectuarea </w:t>
      </w:r>
      <w:r w:rsidR="00B444DD" w:rsidRPr="005841B9">
        <w:t>plăților</w:t>
      </w:r>
      <w:r w:rsidRPr="005841B9">
        <w:t xml:space="preserve"> se consideră suficiente facturile emise de contractant, a căror valoare trebuie să corespundă cu valoarea ofertată </w:t>
      </w:r>
      <w:r w:rsidR="00B444DD" w:rsidRPr="005841B9">
        <w:t>inițial</w:t>
      </w:r>
      <w:r w:rsidRPr="005841B9">
        <w:t xml:space="preserve"> sau, după caz, cu valoarea ofertată actualizată conform prevederilor documentelor de </w:t>
      </w:r>
      <w:proofErr w:type="spellStart"/>
      <w:r w:rsidRPr="005841B9">
        <w:t>achiziţie</w:t>
      </w:r>
      <w:proofErr w:type="spellEnd"/>
      <w:r w:rsidRPr="005841B9">
        <w:t xml:space="preserve"> </w:t>
      </w:r>
      <w:proofErr w:type="spellStart"/>
      <w:r w:rsidRPr="005841B9">
        <w:t>iniţiale</w:t>
      </w:r>
      <w:proofErr w:type="spellEnd"/>
      <w:r w:rsidRPr="005841B9">
        <w:t xml:space="preserve"> </w:t>
      </w:r>
      <w:proofErr w:type="spellStart"/>
      <w:r w:rsidRPr="005841B9">
        <w:t>şi</w:t>
      </w:r>
      <w:proofErr w:type="spellEnd"/>
      <w:r w:rsidRPr="005841B9">
        <w:t xml:space="preserve"> contractului.</w:t>
      </w:r>
    </w:p>
    <w:p w14:paraId="56ABBD95" w14:textId="77777777" w:rsidR="005841B9" w:rsidRPr="005841B9" w:rsidRDefault="005841B9" w:rsidP="005841B9">
      <w:pPr>
        <w:ind w:left="-142"/>
      </w:pPr>
      <w:proofErr w:type="spellStart"/>
      <w:r w:rsidRPr="005841B9">
        <w:t>Preţul</w:t>
      </w:r>
      <w:proofErr w:type="spellEnd"/>
      <w:r w:rsidRPr="005841B9">
        <w:t xml:space="preserve"> rămâne obligatoriu in lei, pe toata durata de îndeplinire a contractului.</w:t>
      </w:r>
    </w:p>
    <w:p w14:paraId="24F64C65" w14:textId="2A8D9274" w:rsidR="005841B9" w:rsidRPr="005841B9" w:rsidRDefault="005841B9" w:rsidP="005841B9">
      <w:pPr>
        <w:ind w:left="-142"/>
      </w:pPr>
      <w:proofErr w:type="spellStart"/>
      <w:r w:rsidRPr="005841B9">
        <w:t>Preţul</w:t>
      </w:r>
      <w:proofErr w:type="spellEnd"/>
      <w:r w:rsidRPr="005841B9">
        <w:t xml:space="preserve">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proofErr w:type="spellStart"/>
      <w:r w:rsidRPr="005841B9">
        <w:rPr>
          <w:noProof w:val="0"/>
          <w:szCs w:val="24"/>
          <w:lang w:val="ro-RO"/>
        </w:rPr>
        <w:t>Părţile</w:t>
      </w:r>
      <w:proofErr w:type="spellEnd"/>
      <w:r w:rsidRPr="005841B9">
        <w:rPr>
          <w:noProof w:val="0"/>
          <w:szCs w:val="24"/>
          <w:lang w:val="ro-RO"/>
        </w:rPr>
        <w:t xml:space="preserve"> contractante au dreptul, pe durata îndeplinirii contractului, de a conveni modificarea clauzelor contractului, prin act </w:t>
      </w:r>
      <w:proofErr w:type="spellStart"/>
      <w:r w:rsidRPr="005841B9">
        <w:rPr>
          <w:noProof w:val="0"/>
          <w:szCs w:val="24"/>
          <w:lang w:val="ro-RO"/>
        </w:rPr>
        <w:t>adiţional</w:t>
      </w:r>
      <w:proofErr w:type="spellEnd"/>
      <w:r w:rsidRPr="005841B9">
        <w:rPr>
          <w:noProof w:val="0"/>
          <w:szCs w:val="24"/>
          <w:lang w:val="ro-RO"/>
        </w:rPr>
        <w:t xml:space="preserve">, numai în cazul </w:t>
      </w:r>
      <w:proofErr w:type="spellStart"/>
      <w:r w:rsidRPr="005841B9">
        <w:rPr>
          <w:noProof w:val="0"/>
          <w:szCs w:val="24"/>
          <w:lang w:val="ro-RO"/>
        </w:rPr>
        <w:t>apariţiei</w:t>
      </w:r>
      <w:proofErr w:type="spellEnd"/>
      <w:r w:rsidRPr="005841B9">
        <w:rPr>
          <w:noProof w:val="0"/>
          <w:szCs w:val="24"/>
          <w:lang w:val="ro-RO"/>
        </w:rPr>
        <w:t xml:space="preserve"> unor </w:t>
      </w:r>
      <w:proofErr w:type="spellStart"/>
      <w:r w:rsidRPr="005841B9">
        <w:rPr>
          <w:noProof w:val="0"/>
          <w:szCs w:val="24"/>
          <w:lang w:val="ro-RO"/>
        </w:rPr>
        <w:t>circumstanţe</w:t>
      </w:r>
      <w:proofErr w:type="spellEnd"/>
      <w:r w:rsidRPr="005841B9">
        <w:rPr>
          <w:noProof w:val="0"/>
          <w:szCs w:val="24"/>
          <w:lang w:val="ro-RO"/>
        </w:rPr>
        <w:t xml:space="preserve"> care lezează interesele comerciale legitime ale acestora </w:t>
      </w:r>
      <w:proofErr w:type="spellStart"/>
      <w:r w:rsidRPr="005841B9">
        <w:rPr>
          <w:noProof w:val="0"/>
          <w:szCs w:val="24"/>
          <w:lang w:val="ro-RO"/>
        </w:rPr>
        <w:t>şi</w:t>
      </w:r>
      <w:proofErr w:type="spellEnd"/>
      <w:r w:rsidRPr="005841B9">
        <w:rPr>
          <w:noProof w:val="0"/>
          <w:szCs w:val="24"/>
          <w:lang w:val="ro-RO"/>
        </w:rPr>
        <w:t xml:space="preserve">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 xml:space="preserve">20.2 – Autoritatea contractanta are dreptul de a prelungi/diminua durata de valabilitate a contractului subsecvent, prin act </w:t>
      </w:r>
      <w:proofErr w:type="spellStart"/>
      <w:r w:rsidRPr="005841B9">
        <w:rPr>
          <w:noProof w:val="0"/>
          <w:szCs w:val="24"/>
          <w:lang w:val="ro-RO"/>
        </w:rPr>
        <w:t>aditional</w:t>
      </w:r>
      <w:proofErr w:type="spellEnd"/>
      <w:r w:rsidRPr="005841B9">
        <w:rPr>
          <w:noProof w:val="0"/>
          <w:szCs w:val="24"/>
          <w:lang w:val="ro-RO"/>
        </w:rPr>
        <w:t>.</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lastRenderedPageBreak/>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lastRenderedPageBreak/>
        <w:t>2</w:t>
      </w:r>
      <w:r w:rsidR="00BD30AF" w:rsidRPr="005841B9">
        <w:rPr>
          <w:szCs w:val="24"/>
          <w:lang w:val="ro-RO"/>
        </w:rPr>
        <w:t>8</w:t>
      </w:r>
      <w:r w:rsidRPr="005841B9">
        <w:rPr>
          <w:szCs w:val="24"/>
          <w:lang w:val="ro-RO"/>
        </w:rPr>
        <w:t>.1 - Contractul va fi interpretat conform legilor din România.</w:t>
      </w:r>
    </w:p>
    <w:p w14:paraId="3A6E904E" w14:textId="51399E96"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EB734D">
        <w:rPr>
          <w:szCs w:val="24"/>
          <w:lang w:val="ro-RO"/>
        </w:rPr>
        <w:t xml:space="preserve">22.03.2022 </w:t>
      </w:r>
      <w:r w:rsidRPr="005841B9">
        <w:rPr>
          <w:szCs w:val="24"/>
          <w:lang w:val="ro-RO"/>
        </w:rPr>
        <w:t>prezentul contract în două exemplare, câte unul pentru fiecare parte</w:t>
      </w:r>
      <w:r w:rsidR="00213497" w:rsidRPr="005841B9">
        <w:rPr>
          <w:szCs w:val="24"/>
          <w:lang w:val="ro-RO"/>
        </w:rPr>
        <w:t xml:space="preserve">.    </w:t>
      </w:r>
    </w:p>
    <w:p w14:paraId="1D7F4A7F" w14:textId="0E5EA64B" w:rsidR="00887644" w:rsidRPr="005841B9" w:rsidRDefault="00887644"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135FBD">
        <w:rPr>
          <w:b/>
          <w:noProof/>
          <w:lang w:val="fr-FR"/>
        </w:rPr>
        <w:t xml:space="preserve">      </w:t>
      </w: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E1C4E9" w14:textId="0802B76B" w:rsidR="00887644" w:rsidRPr="005841B9" w:rsidRDefault="00887644" w:rsidP="004903CE">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3A7B1212" w14:textId="01EA9A64" w:rsidR="00887644" w:rsidRDefault="00887644" w:rsidP="004903CE">
      <w:pPr>
        <w:jc w:val="both"/>
        <w:rPr>
          <w:noProof/>
          <w:lang w:val="en-US"/>
        </w:rPr>
      </w:pPr>
    </w:p>
    <w:p w14:paraId="2031A16E" w14:textId="77777777" w:rsidR="00EB734D" w:rsidRPr="005841B9" w:rsidRDefault="00EB734D" w:rsidP="004903CE">
      <w:pPr>
        <w:jc w:val="both"/>
        <w:rPr>
          <w:noProof/>
          <w:lang w:val="en-US"/>
        </w:rPr>
      </w:pPr>
    </w:p>
    <w:p w14:paraId="4731253E" w14:textId="77777777" w:rsidR="005841B9" w:rsidRPr="005841B9" w:rsidRDefault="005841B9" w:rsidP="004903CE">
      <w:pPr>
        <w:jc w:val="both"/>
        <w:rPr>
          <w:noProof/>
          <w:lang w:val="en-US"/>
        </w:rPr>
      </w:pPr>
    </w:p>
    <w:p w14:paraId="1E711901" w14:textId="77777777" w:rsidR="00887644" w:rsidRPr="005841B9" w:rsidRDefault="00887644" w:rsidP="004903CE">
      <w:pPr>
        <w:jc w:val="both"/>
        <w:rPr>
          <w:noProof/>
          <w:lang w:val="en-US"/>
        </w:rPr>
      </w:pPr>
    </w:p>
    <w:p w14:paraId="73D8F462" w14:textId="77777777" w:rsidR="00887644" w:rsidRPr="005841B9" w:rsidRDefault="00887644" w:rsidP="004903CE">
      <w:pPr>
        <w:jc w:val="both"/>
        <w:rPr>
          <w:b/>
          <w:noProof/>
          <w:lang w:val="en-US"/>
        </w:rPr>
      </w:pPr>
      <w:r w:rsidRPr="005841B9">
        <w:rPr>
          <w:b/>
          <w:noProof/>
          <w:lang w:val="en-US"/>
        </w:rPr>
        <w:t xml:space="preserve">DIRECTOR GENERAL ADJ </w:t>
      </w:r>
    </w:p>
    <w:p w14:paraId="65243635" w14:textId="77777777" w:rsidR="00887644" w:rsidRPr="005841B9" w:rsidRDefault="00887644" w:rsidP="004903CE">
      <w:pPr>
        <w:jc w:val="both"/>
        <w:rPr>
          <w:b/>
          <w:noProof/>
          <w:lang w:val="en-US"/>
        </w:rPr>
      </w:pPr>
      <w:r w:rsidRPr="005841B9">
        <w:rPr>
          <w:b/>
          <w:noProof/>
          <w:lang w:val="en-US"/>
        </w:rPr>
        <w:t>DIRECȚIA ECONOMICĂ</w:t>
      </w:r>
    </w:p>
    <w:p w14:paraId="39406A98" w14:textId="2B0ACE29" w:rsidR="00887644" w:rsidRPr="005841B9" w:rsidRDefault="00887644" w:rsidP="004903CE">
      <w:pPr>
        <w:jc w:val="both"/>
        <w:rPr>
          <w:noProof/>
          <w:lang w:val="en-US"/>
        </w:rPr>
      </w:pPr>
    </w:p>
    <w:p w14:paraId="77460CCD" w14:textId="436EA4B9" w:rsidR="00887644" w:rsidRPr="005841B9" w:rsidRDefault="00887644" w:rsidP="004903CE">
      <w:pPr>
        <w:jc w:val="both"/>
        <w:rPr>
          <w:noProof/>
          <w:lang w:val="en-US"/>
        </w:rPr>
      </w:pPr>
    </w:p>
    <w:p w14:paraId="06B227F3" w14:textId="77777777" w:rsidR="005841B9" w:rsidRPr="005841B9" w:rsidRDefault="005841B9" w:rsidP="004903CE">
      <w:pPr>
        <w:jc w:val="both"/>
        <w:rPr>
          <w:noProof/>
          <w:lang w:val="en-US"/>
        </w:rPr>
      </w:pPr>
    </w:p>
    <w:p w14:paraId="55660E88" w14:textId="77777777" w:rsidR="00887644" w:rsidRPr="005841B9" w:rsidRDefault="00887644" w:rsidP="004903CE">
      <w:pPr>
        <w:jc w:val="both"/>
        <w:rPr>
          <w:noProof/>
          <w:lang w:val="en-US"/>
        </w:rPr>
      </w:pPr>
    </w:p>
    <w:p w14:paraId="47484D33" w14:textId="77777777" w:rsidR="00887644" w:rsidRPr="005841B9" w:rsidRDefault="00887644" w:rsidP="004903CE">
      <w:pPr>
        <w:jc w:val="both"/>
        <w:rPr>
          <w:noProof/>
          <w:lang w:val="en-US"/>
        </w:rPr>
      </w:pPr>
    </w:p>
    <w:p w14:paraId="3BC6768B" w14:textId="77777777" w:rsidR="00887644" w:rsidRPr="005841B9" w:rsidRDefault="00887644" w:rsidP="004903CE">
      <w:pPr>
        <w:jc w:val="both"/>
        <w:rPr>
          <w:b/>
          <w:noProof/>
          <w:lang w:val="en-US"/>
        </w:rPr>
      </w:pPr>
      <w:r w:rsidRPr="005841B9">
        <w:rPr>
          <w:b/>
          <w:noProof/>
          <w:lang w:val="en-US"/>
        </w:rPr>
        <w:t xml:space="preserve">DIRECTOR EXECUTIV </w:t>
      </w:r>
    </w:p>
    <w:p w14:paraId="47BE843E" w14:textId="77777777" w:rsidR="00887644" w:rsidRPr="005841B9" w:rsidRDefault="00887644" w:rsidP="004903CE">
      <w:pPr>
        <w:jc w:val="both"/>
        <w:rPr>
          <w:b/>
          <w:noProof/>
          <w:lang w:val="en-US"/>
        </w:rPr>
      </w:pPr>
      <w:r w:rsidRPr="005841B9">
        <w:rPr>
          <w:b/>
          <w:noProof/>
          <w:lang w:val="en-US"/>
        </w:rPr>
        <w:t>DIRECȚIA JURIDICĂ</w:t>
      </w:r>
    </w:p>
    <w:p w14:paraId="34818E35" w14:textId="77777777" w:rsidR="00887644" w:rsidRPr="005841B9" w:rsidRDefault="00887644" w:rsidP="004903CE">
      <w:pPr>
        <w:jc w:val="both"/>
        <w:rPr>
          <w:noProof/>
          <w:lang w:val="en-US"/>
        </w:rPr>
      </w:pPr>
    </w:p>
    <w:p w14:paraId="69395374" w14:textId="7BB3477A" w:rsidR="00887644" w:rsidRPr="005841B9" w:rsidRDefault="00887644" w:rsidP="004903CE">
      <w:pPr>
        <w:jc w:val="both"/>
        <w:rPr>
          <w:noProof/>
          <w:lang w:val="en-US"/>
        </w:rPr>
      </w:pPr>
    </w:p>
    <w:p w14:paraId="27CA07FC" w14:textId="77777777" w:rsidR="005841B9" w:rsidRPr="005841B9" w:rsidRDefault="005841B9" w:rsidP="004903CE">
      <w:pPr>
        <w:jc w:val="both"/>
        <w:rPr>
          <w:noProof/>
          <w:lang w:val="en-US"/>
        </w:rPr>
      </w:pPr>
    </w:p>
    <w:p w14:paraId="4E09F8AD" w14:textId="77777777" w:rsidR="00A8783E" w:rsidRPr="005841B9" w:rsidRDefault="00A8783E" w:rsidP="004903CE">
      <w:pPr>
        <w:jc w:val="both"/>
        <w:rPr>
          <w:noProof/>
          <w:lang w:val="en-US"/>
        </w:rPr>
      </w:pPr>
    </w:p>
    <w:p w14:paraId="57437EED" w14:textId="77777777" w:rsidR="00887644" w:rsidRPr="005841B9" w:rsidRDefault="00887644" w:rsidP="004903CE">
      <w:pPr>
        <w:jc w:val="both"/>
        <w:rPr>
          <w:b/>
          <w:noProof/>
          <w:lang w:val="en-US"/>
        </w:rPr>
      </w:pPr>
      <w:bookmarkStart w:id="1" w:name="_Hlk505666586"/>
      <w:r w:rsidRPr="005841B9">
        <w:rPr>
          <w:b/>
          <w:noProof/>
          <w:lang w:val="en-US"/>
        </w:rPr>
        <w:t xml:space="preserve">DIRECTOR EXECUTIV </w:t>
      </w:r>
    </w:p>
    <w:p w14:paraId="5369389E" w14:textId="77777777" w:rsidR="00887644" w:rsidRPr="005841B9" w:rsidRDefault="00887644" w:rsidP="004903CE">
      <w:pPr>
        <w:jc w:val="both"/>
        <w:rPr>
          <w:b/>
          <w:noProof/>
          <w:lang w:val="en-US"/>
        </w:rPr>
      </w:pPr>
      <w:r w:rsidRPr="005841B9">
        <w:rPr>
          <w:b/>
          <w:noProof/>
          <w:lang w:val="en-US"/>
        </w:rPr>
        <w:t>DIRECȚIA A.P.L.U.C.</w:t>
      </w:r>
    </w:p>
    <w:bookmarkEnd w:id="1"/>
    <w:p w14:paraId="7A0C99AF" w14:textId="5893B32A" w:rsidR="00A02227" w:rsidRPr="00A02227" w:rsidRDefault="00A02227" w:rsidP="00A02227">
      <w:pPr>
        <w:jc w:val="both"/>
        <w:rPr>
          <w:bCs/>
          <w:noProof/>
          <w:lang w:val="en-US"/>
        </w:rPr>
      </w:pPr>
    </w:p>
    <w:p w14:paraId="56E235E9" w14:textId="77777777" w:rsidR="00844E9F" w:rsidRPr="005841B9" w:rsidRDefault="00844E9F" w:rsidP="00C40112">
      <w:pPr>
        <w:rPr>
          <w:lang w:val="it-IT"/>
        </w:rPr>
      </w:pPr>
    </w:p>
    <w:p w14:paraId="2B4F7508" w14:textId="22DAF6E2" w:rsidR="00ED08A5" w:rsidRPr="005841B9" w:rsidRDefault="00844E9F" w:rsidP="00C40112">
      <w:pPr>
        <w:rPr>
          <w:lang w:val="it-IT"/>
        </w:rPr>
      </w:pPr>
      <w:r w:rsidRPr="005841B9">
        <w:rPr>
          <w:lang w:val="it-IT"/>
        </w:rPr>
        <w:br w:type="page"/>
      </w:r>
      <w:r w:rsidR="00ED08A5" w:rsidRPr="005841B9">
        <w:rPr>
          <w:lang w:val="it-IT"/>
        </w:rPr>
        <w:lastRenderedPageBreak/>
        <w:t xml:space="preserve">Anexa 2 la Contractul </w:t>
      </w:r>
      <w:r w:rsidR="007E2D29" w:rsidRPr="005841B9">
        <w:rPr>
          <w:lang w:val="it-IT"/>
        </w:rPr>
        <w:t xml:space="preserve">subsecvent </w:t>
      </w:r>
      <w:r w:rsidR="00ED08A5" w:rsidRPr="005841B9">
        <w:rPr>
          <w:lang w:val="it-IT"/>
        </w:rPr>
        <w:t xml:space="preserve">de furnizare </w:t>
      </w:r>
    </w:p>
    <w:p w14:paraId="273C93B7" w14:textId="59FBA9B9" w:rsidR="00ED08A5" w:rsidRPr="005841B9" w:rsidRDefault="00ED08A5" w:rsidP="00C40112">
      <w:pPr>
        <w:rPr>
          <w:lang w:val="it-IT"/>
        </w:rPr>
      </w:pPr>
    </w:p>
    <w:p w14:paraId="4321A860" w14:textId="676F8EF3" w:rsidR="00ED08A5"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tbl>
      <w:tblPr>
        <w:tblStyle w:val="Tabelgril"/>
        <w:tblW w:w="10307" w:type="dxa"/>
        <w:tblLook w:val="04A0" w:firstRow="1" w:lastRow="0" w:firstColumn="1" w:lastColumn="0" w:noHBand="0" w:noVBand="1"/>
      </w:tblPr>
      <w:tblGrid>
        <w:gridCol w:w="569"/>
        <w:gridCol w:w="3962"/>
        <w:gridCol w:w="2835"/>
        <w:gridCol w:w="2941"/>
      </w:tblGrid>
      <w:tr w:rsidR="0012557B" w:rsidRPr="0012557B" w14:paraId="60E9F6ED" w14:textId="77777777" w:rsidTr="0012557B">
        <w:trPr>
          <w:trHeight w:val="855"/>
        </w:trPr>
        <w:tc>
          <w:tcPr>
            <w:tcW w:w="569" w:type="dxa"/>
            <w:hideMark/>
          </w:tcPr>
          <w:p w14:paraId="3F1662C8" w14:textId="77777777" w:rsidR="0012557B" w:rsidRPr="0012557B" w:rsidRDefault="0012557B" w:rsidP="0012557B">
            <w:pPr>
              <w:autoSpaceDE w:val="0"/>
              <w:autoSpaceDN w:val="0"/>
              <w:adjustRightInd w:val="0"/>
              <w:spacing w:line="360" w:lineRule="auto"/>
              <w:rPr>
                <w:b/>
                <w:bCs/>
              </w:rPr>
            </w:pPr>
            <w:r w:rsidRPr="0012557B">
              <w:rPr>
                <w:b/>
                <w:bCs/>
              </w:rPr>
              <w:t>Nr. crt.</w:t>
            </w:r>
          </w:p>
        </w:tc>
        <w:tc>
          <w:tcPr>
            <w:tcW w:w="3962" w:type="dxa"/>
            <w:hideMark/>
          </w:tcPr>
          <w:p w14:paraId="58D85DCF" w14:textId="77777777" w:rsidR="0012557B" w:rsidRPr="0012557B" w:rsidRDefault="0012557B" w:rsidP="0012557B">
            <w:pPr>
              <w:autoSpaceDE w:val="0"/>
              <w:autoSpaceDN w:val="0"/>
              <w:adjustRightInd w:val="0"/>
              <w:spacing w:line="360" w:lineRule="auto"/>
              <w:rPr>
                <w:b/>
                <w:bCs/>
              </w:rPr>
            </w:pPr>
            <w:r w:rsidRPr="0012557B">
              <w:rPr>
                <w:b/>
                <w:bCs/>
              </w:rPr>
              <w:t xml:space="preserve">Denumire </w:t>
            </w:r>
            <w:proofErr w:type="spellStart"/>
            <w:r w:rsidRPr="0012557B">
              <w:rPr>
                <w:b/>
                <w:bCs/>
              </w:rPr>
              <w:t>locatie</w:t>
            </w:r>
            <w:proofErr w:type="spellEnd"/>
            <w:r w:rsidRPr="0012557B">
              <w:rPr>
                <w:b/>
                <w:bCs/>
              </w:rPr>
              <w:t xml:space="preserve"> /Adresa de facturare</w:t>
            </w:r>
          </w:p>
        </w:tc>
        <w:tc>
          <w:tcPr>
            <w:tcW w:w="2835" w:type="dxa"/>
            <w:hideMark/>
          </w:tcPr>
          <w:p w14:paraId="7F93AF27" w14:textId="77777777" w:rsidR="0012557B" w:rsidRPr="0012557B" w:rsidRDefault="0012557B" w:rsidP="0012557B">
            <w:pPr>
              <w:autoSpaceDE w:val="0"/>
              <w:autoSpaceDN w:val="0"/>
              <w:adjustRightInd w:val="0"/>
              <w:spacing w:line="360" w:lineRule="auto"/>
              <w:rPr>
                <w:b/>
                <w:bCs/>
              </w:rPr>
            </w:pPr>
            <w:r w:rsidRPr="0012557B">
              <w:rPr>
                <w:b/>
                <w:bCs/>
              </w:rPr>
              <w:t xml:space="preserve">Punct de livrare  </w:t>
            </w:r>
          </w:p>
        </w:tc>
        <w:tc>
          <w:tcPr>
            <w:tcW w:w="2941" w:type="dxa"/>
            <w:hideMark/>
          </w:tcPr>
          <w:p w14:paraId="5FB36D04" w14:textId="77777777" w:rsidR="0012557B" w:rsidRPr="0012557B" w:rsidRDefault="0012557B" w:rsidP="0012557B">
            <w:pPr>
              <w:autoSpaceDE w:val="0"/>
              <w:autoSpaceDN w:val="0"/>
              <w:adjustRightInd w:val="0"/>
              <w:spacing w:line="360" w:lineRule="auto"/>
              <w:rPr>
                <w:b/>
                <w:bCs/>
              </w:rPr>
            </w:pPr>
            <w:r w:rsidRPr="0012557B">
              <w:rPr>
                <w:b/>
                <w:bCs/>
              </w:rPr>
              <w:t>Persoane de contact</w:t>
            </w:r>
          </w:p>
        </w:tc>
      </w:tr>
      <w:tr w:rsidR="0012557B" w:rsidRPr="0012557B" w14:paraId="2EAC971A" w14:textId="77777777" w:rsidTr="00EB734D">
        <w:trPr>
          <w:trHeight w:val="390"/>
        </w:trPr>
        <w:tc>
          <w:tcPr>
            <w:tcW w:w="569" w:type="dxa"/>
            <w:hideMark/>
          </w:tcPr>
          <w:p w14:paraId="0AB2DAD0" w14:textId="77777777" w:rsidR="0012557B" w:rsidRPr="0012557B" w:rsidRDefault="0012557B" w:rsidP="0012557B">
            <w:pPr>
              <w:autoSpaceDE w:val="0"/>
              <w:autoSpaceDN w:val="0"/>
              <w:adjustRightInd w:val="0"/>
              <w:spacing w:line="360" w:lineRule="auto"/>
              <w:rPr>
                <w:b/>
              </w:rPr>
            </w:pPr>
            <w:r w:rsidRPr="0012557B">
              <w:rPr>
                <w:b/>
              </w:rPr>
              <w:t>1</w:t>
            </w:r>
          </w:p>
        </w:tc>
        <w:tc>
          <w:tcPr>
            <w:tcW w:w="3962" w:type="dxa"/>
            <w:hideMark/>
          </w:tcPr>
          <w:p w14:paraId="0A810E0B"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 Aleea Sinaia nr. 4</w:t>
            </w:r>
          </w:p>
        </w:tc>
        <w:tc>
          <w:tcPr>
            <w:tcW w:w="2835" w:type="dxa"/>
            <w:hideMark/>
          </w:tcPr>
          <w:p w14:paraId="1404837B" w14:textId="77777777" w:rsidR="0012557B" w:rsidRPr="0012557B" w:rsidRDefault="0012557B" w:rsidP="0012557B">
            <w:pPr>
              <w:autoSpaceDE w:val="0"/>
              <w:autoSpaceDN w:val="0"/>
              <w:adjustRightInd w:val="0"/>
              <w:spacing w:line="360" w:lineRule="auto"/>
              <w:rPr>
                <w:b/>
              </w:rPr>
            </w:pPr>
            <w:r w:rsidRPr="0012557B">
              <w:rPr>
                <w:b/>
              </w:rPr>
              <w:t>Aleea Sinaia nr. 4</w:t>
            </w:r>
          </w:p>
        </w:tc>
        <w:tc>
          <w:tcPr>
            <w:tcW w:w="2941" w:type="dxa"/>
          </w:tcPr>
          <w:p w14:paraId="0C34C41A" w14:textId="354D3BE8" w:rsidR="0012557B" w:rsidRPr="0012557B" w:rsidRDefault="0012557B" w:rsidP="0012557B">
            <w:pPr>
              <w:autoSpaceDE w:val="0"/>
              <w:autoSpaceDN w:val="0"/>
              <w:adjustRightInd w:val="0"/>
              <w:spacing w:line="360" w:lineRule="auto"/>
              <w:rPr>
                <w:b/>
              </w:rPr>
            </w:pPr>
          </w:p>
        </w:tc>
      </w:tr>
      <w:tr w:rsidR="0012557B" w:rsidRPr="0012557B" w14:paraId="52ACBD90" w14:textId="77777777" w:rsidTr="00EB734D">
        <w:trPr>
          <w:trHeight w:val="390"/>
        </w:trPr>
        <w:tc>
          <w:tcPr>
            <w:tcW w:w="569" w:type="dxa"/>
            <w:hideMark/>
          </w:tcPr>
          <w:p w14:paraId="2E2D9F02" w14:textId="77777777" w:rsidR="0012557B" w:rsidRPr="0012557B" w:rsidRDefault="0012557B" w:rsidP="0012557B">
            <w:pPr>
              <w:autoSpaceDE w:val="0"/>
              <w:autoSpaceDN w:val="0"/>
              <w:adjustRightInd w:val="0"/>
              <w:spacing w:line="360" w:lineRule="auto"/>
              <w:rPr>
                <w:b/>
              </w:rPr>
            </w:pPr>
            <w:r w:rsidRPr="0012557B">
              <w:rPr>
                <w:b/>
              </w:rPr>
              <w:t>2</w:t>
            </w:r>
          </w:p>
        </w:tc>
        <w:tc>
          <w:tcPr>
            <w:tcW w:w="3962" w:type="dxa"/>
            <w:hideMark/>
          </w:tcPr>
          <w:p w14:paraId="2739CC0C"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2 - Str. Teiul Doamnei nr. 99</w:t>
            </w:r>
          </w:p>
        </w:tc>
        <w:tc>
          <w:tcPr>
            <w:tcW w:w="2835" w:type="dxa"/>
            <w:hideMark/>
          </w:tcPr>
          <w:p w14:paraId="6F55A44D" w14:textId="77777777" w:rsidR="0012557B" w:rsidRPr="0012557B" w:rsidRDefault="0012557B" w:rsidP="0012557B">
            <w:pPr>
              <w:autoSpaceDE w:val="0"/>
              <w:autoSpaceDN w:val="0"/>
              <w:adjustRightInd w:val="0"/>
              <w:spacing w:line="360" w:lineRule="auto"/>
              <w:rPr>
                <w:b/>
              </w:rPr>
            </w:pPr>
            <w:r w:rsidRPr="0012557B">
              <w:rPr>
                <w:b/>
              </w:rPr>
              <w:t>Str. Teiul Doamnei nr. 99</w:t>
            </w:r>
          </w:p>
        </w:tc>
        <w:tc>
          <w:tcPr>
            <w:tcW w:w="2941" w:type="dxa"/>
          </w:tcPr>
          <w:p w14:paraId="438D03CD" w14:textId="6F001177" w:rsidR="0012557B" w:rsidRPr="0012557B" w:rsidRDefault="0012557B" w:rsidP="0012557B">
            <w:pPr>
              <w:autoSpaceDE w:val="0"/>
              <w:autoSpaceDN w:val="0"/>
              <w:adjustRightInd w:val="0"/>
              <w:spacing w:line="360" w:lineRule="auto"/>
              <w:rPr>
                <w:b/>
              </w:rPr>
            </w:pPr>
          </w:p>
        </w:tc>
      </w:tr>
      <w:tr w:rsidR="0012557B" w:rsidRPr="0012557B" w14:paraId="373F2A8F" w14:textId="77777777" w:rsidTr="00EB734D">
        <w:trPr>
          <w:trHeight w:val="765"/>
        </w:trPr>
        <w:tc>
          <w:tcPr>
            <w:tcW w:w="569" w:type="dxa"/>
            <w:hideMark/>
          </w:tcPr>
          <w:p w14:paraId="47F11CFF" w14:textId="77777777" w:rsidR="0012557B" w:rsidRPr="0012557B" w:rsidRDefault="0012557B" w:rsidP="0012557B">
            <w:pPr>
              <w:autoSpaceDE w:val="0"/>
              <w:autoSpaceDN w:val="0"/>
              <w:adjustRightInd w:val="0"/>
              <w:spacing w:line="360" w:lineRule="auto"/>
              <w:rPr>
                <w:b/>
              </w:rPr>
            </w:pPr>
            <w:r w:rsidRPr="0012557B">
              <w:rPr>
                <w:b/>
              </w:rPr>
              <w:t>3</w:t>
            </w:r>
          </w:p>
        </w:tc>
        <w:tc>
          <w:tcPr>
            <w:tcW w:w="3962" w:type="dxa"/>
            <w:hideMark/>
          </w:tcPr>
          <w:p w14:paraId="07F23AC2"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w:t>
            </w:r>
            <w:proofErr w:type="spellStart"/>
            <w:r w:rsidRPr="0012557B">
              <w:rPr>
                <w:b/>
              </w:rPr>
              <w:t>Ciobanasului</w:t>
            </w:r>
            <w:proofErr w:type="spellEnd"/>
            <w:r w:rsidRPr="0012557B">
              <w:rPr>
                <w:b/>
              </w:rPr>
              <w:t xml:space="preserve"> - Str. </w:t>
            </w:r>
            <w:proofErr w:type="spellStart"/>
            <w:r w:rsidRPr="0012557B">
              <w:rPr>
                <w:b/>
              </w:rPr>
              <w:t>Ciobanasului</w:t>
            </w:r>
            <w:proofErr w:type="spellEnd"/>
            <w:r w:rsidRPr="0012557B">
              <w:rPr>
                <w:b/>
              </w:rPr>
              <w:t xml:space="preserve"> nr. 23</w:t>
            </w:r>
          </w:p>
        </w:tc>
        <w:tc>
          <w:tcPr>
            <w:tcW w:w="2835" w:type="dxa"/>
            <w:hideMark/>
          </w:tcPr>
          <w:p w14:paraId="72C4C8F7" w14:textId="77777777" w:rsidR="0012557B" w:rsidRPr="0012557B" w:rsidRDefault="0012557B" w:rsidP="0012557B">
            <w:pPr>
              <w:autoSpaceDE w:val="0"/>
              <w:autoSpaceDN w:val="0"/>
              <w:adjustRightInd w:val="0"/>
              <w:spacing w:line="360" w:lineRule="auto"/>
              <w:rPr>
                <w:b/>
              </w:rPr>
            </w:pPr>
            <w:r w:rsidRPr="0012557B">
              <w:rPr>
                <w:b/>
              </w:rPr>
              <w:t xml:space="preserve">str. </w:t>
            </w:r>
            <w:proofErr w:type="spellStart"/>
            <w:r w:rsidRPr="0012557B">
              <w:rPr>
                <w:b/>
              </w:rPr>
              <w:t>Ciobănaşului</w:t>
            </w:r>
            <w:proofErr w:type="spellEnd"/>
            <w:r w:rsidRPr="0012557B">
              <w:rPr>
                <w:b/>
              </w:rPr>
              <w:t xml:space="preserve">  nr. 23</w:t>
            </w:r>
          </w:p>
        </w:tc>
        <w:tc>
          <w:tcPr>
            <w:tcW w:w="2941" w:type="dxa"/>
          </w:tcPr>
          <w:p w14:paraId="025E972F" w14:textId="70AAE86E" w:rsidR="0012557B" w:rsidRPr="0012557B" w:rsidRDefault="0012557B" w:rsidP="0012557B">
            <w:pPr>
              <w:autoSpaceDE w:val="0"/>
              <w:autoSpaceDN w:val="0"/>
              <w:adjustRightInd w:val="0"/>
              <w:spacing w:line="360" w:lineRule="auto"/>
              <w:rPr>
                <w:b/>
              </w:rPr>
            </w:pPr>
          </w:p>
        </w:tc>
      </w:tr>
      <w:tr w:rsidR="0012557B" w:rsidRPr="0012557B" w14:paraId="2A35F172" w14:textId="77777777" w:rsidTr="00EB734D">
        <w:trPr>
          <w:trHeight w:val="765"/>
        </w:trPr>
        <w:tc>
          <w:tcPr>
            <w:tcW w:w="569" w:type="dxa"/>
            <w:hideMark/>
          </w:tcPr>
          <w:p w14:paraId="0D5071E3" w14:textId="77777777" w:rsidR="0012557B" w:rsidRPr="0012557B" w:rsidRDefault="0012557B" w:rsidP="0012557B">
            <w:pPr>
              <w:autoSpaceDE w:val="0"/>
              <w:autoSpaceDN w:val="0"/>
              <w:adjustRightInd w:val="0"/>
              <w:spacing w:line="360" w:lineRule="auto"/>
              <w:rPr>
                <w:b/>
              </w:rPr>
            </w:pPr>
            <w:r w:rsidRPr="0012557B">
              <w:rPr>
                <w:b/>
              </w:rPr>
              <w:t>4</w:t>
            </w:r>
          </w:p>
        </w:tc>
        <w:tc>
          <w:tcPr>
            <w:tcW w:w="3962" w:type="dxa"/>
            <w:hideMark/>
          </w:tcPr>
          <w:p w14:paraId="622DB74D" w14:textId="77777777" w:rsidR="0012557B" w:rsidRPr="0012557B" w:rsidRDefault="0012557B" w:rsidP="0012557B">
            <w:pPr>
              <w:autoSpaceDE w:val="0"/>
              <w:autoSpaceDN w:val="0"/>
              <w:adjustRightInd w:val="0"/>
              <w:spacing w:line="360" w:lineRule="auto"/>
              <w:rPr>
                <w:b/>
              </w:rPr>
            </w:pPr>
            <w:r w:rsidRPr="0012557B">
              <w:rPr>
                <w:b/>
              </w:rPr>
              <w:t xml:space="preserve">CRESA BAMBI - str. Soldat Gheorghe </w:t>
            </w:r>
            <w:proofErr w:type="spellStart"/>
            <w:r w:rsidRPr="0012557B">
              <w:rPr>
                <w:b/>
              </w:rPr>
              <w:t>Raduta</w:t>
            </w:r>
            <w:proofErr w:type="spellEnd"/>
            <w:r w:rsidRPr="0012557B">
              <w:rPr>
                <w:b/>
              </w:rPr>
              <w:t xml:space="preserve"> nr. 1 </w:t>
            </w:r>
          </w:p>
        </w:tc>
        <w:tc>
          <w:tcPr>
            <w:tcW w:w="2835" w:type="dxa"/>
            <w:hideMark/>
          </w:tcPr>
          <w:p w14:paraId="0EDDFAC3" w14:textId="77777777" w:rsidR="0012557B" w:rsidRPr="0012557B" w:rsidRDefault="0012557B" w:rsidP="0012557B">
            <w:pPr>
              <w:autoSpaceDE w:val="0"/>
              <w:autoSpaceDN w:val="0"/>
              <w:adjustRightInd w:val="0"/>
              <w:spacing w:line="360" w:lineRule="auto"/>
              <w:rPr>
                <w:b/>
              </w:rPr>
            </w:pPr>
            <w:r w:rsidRPr="0012557B">
              <w:rPr>
                <w:b/>
              </w:rPr>
              <w:t xml:space="preserve">str. Soldat Gheorghe </w:t>
            </w:r>
            <w:proofErr w:type="spellStart"/>
            <w:r w:rsidRPr="0012557B">
              <w:rPr>
                <w:b/>
              </w:rPr>
              <w:t>Raduta</w:t>
            </w:r>
            <w:proofErr w:type="spellEnd"/>
            <w:r w:rsidRPr="0012557B">
              <w:rPr>
                <w:b/>
              </w:rPr>
              <w:t xml:space="preserve"> nr. 1 ( sau </w:t>
            </w:r>
            <w:proofErr w:type="spellStart"/>
            <w:r w:rsidRPr="0012557B">
              <w:rPr>
                <w:b/>
              </w:rPr>
              <w:t>Cresa</w:t>
            </w:r>
            <w:proofErr w:type="spellEnd"/>
            <w:r w:rsidRPr="0012557B">
              <w:rPr>
                <w:b/>
              </w:rPr>
              <w:t xml:space="preserve"> </w:t>
            </w:r>
            <w:proofErr w:type="spellStart"/>
            <w:r w:rsidRPr="0012557B">
              <w:rPr>
                <w:b/>
              </w:rPr>
              <w:t>Ciobanasului</w:t>
            </w:r>
            <w:proofErr w:type="spellEnd"/>
            <w:r w:rsidRPr="0012557B">
              <w:rPr>
                <w:b/>
              </w:rPr>
              <w:t xml:space="preserve"> )</w:t>
            </w:r>
          </w:p>
        </w:tc>
        <w:tc>
          <w:tcPr>
            <w:tcW w:w="2941" w:type="dxa"/>
          </w:tcPr>
          <w:p w14:paraId="74E9D2FE" w14:textId="67A3BADF" w:rsidR="0012557B" w:rsidRPr="0012557B" w:rsidRDefault="0012557B" w:rsidP="0012557B">
            <w:pPr>
              <w:autoSpaceDE w:val="0"/>
              <w:autoSpaceDN w:val="0"/>
              <w:adjustRightInd w:val="0"/>
              <w:spacing w:line="360" w:lineRule="auto"/>
              <w:rPr>
                <w:b/>
              </w:rPr>
            </w:pPr>
          </w:p>
        </w:tc>
      </w:tr>
      <w:tr w:rsidR="0012557B" w:rsidRPr="0012557B" w14:paraId="64665E14" w14:textId="77777777" w:rsidTr="00EB734D">
        <w:trPr>
          <w:trHeight w:val="765"/>
        </w:trPr>
        <w:tc>
          <w:tcPr>
            <w:tcW w:w="569" w:type="dxa"/>
            <w:hideMark/>
          </w:tcPr>
          <w:p w14:paraId="727C72E2" w14:textId="77777777" w:rsidR="0012557B" w:rsidRPr="0012557B" w:rsidRDefault="0012557B" w:rsidP="0012557B">
            <w:pPr>
              <w:autoSpaceDE w:val="0"/>
              <w:autoSpaceDN w:val="0"/>
              <w:adjustRightInd w:val="0"/>
              <w:spacing w:line="360" w:lineRule="auto"/>
              <w:rPr>
                <w:b/>
              </w:rPr>
            </w:pPr>
            <w:r w:rsidRPr="0012557B">
              <w:rPr>
                <w:b/>
              </w:rPr>
              <w:t>5</w:t>
            </w:r>
          </w:p>
        </w:tc>
        <w:tc>
          <w:tcPr>
            <w:tcW w:w="3962" w:type="dxa"/>
            <w:hideMark/>
          </w:tcPr>
          <w:p w14:paraId="2B504B74" w14:textId="77777777" w:rsidR="0012557B" w:rsidRPr="0012557B" w:rsidRDefault="0012557B" w:rsidP="0012557B">
            <w:pPr>
              <w:autoSpaceDE w:val="0"/>
              <w:autoSpaceDN w:val="0"/>
              <w:adjustRightInd w:val="0"/>
              <w:spacing w:line="360" w:lineRule="auto"/>
              <w:rPr>
                <w:b/>
              </w:rPr>
            </w:pPr>
            <w:r w:rsidRPr="0012557B">
              <w:rPr>
                <w:b/>
              </w:rPr>
              <w:t xml:space="preserve">CRESA TOM DEGETEL - str. Plumbuita nr. 5 </w:t>
            </w:r>
          </w:p>
        </w:tc>
        <w:tc>
          <w:tcPr>
            <w:tcW w:w="2835" w:type="dxa"/>
            <w:hideMark/>
          </w:tcPr>
          <w:p w14:paraId="426B64A7" w14:textId="77777777" w:rsidR="0012557B" w:rsidRPr="0012557B" w:rsidRDefault="0012557B" w:rsidP="0012557B">
            <w:pPr>
              <w:autoSpaceDE w:val="0"/>
              <w:autoSpaceDN w:val="0"/>
              <w:adjustRightInd w:val="0"/>
              <w:spacing w:line="360" w:lineRule="auto"/>
              <w:rPr>
                <w:b/>
              </w:rPr>
            </w:pPr>
            <w:r w:rsidRPr="0012557B">
              <w:rPr>
                <w:b/>
              </w:rPr>
              <w:t xml:space="preserve">str. Plumbuita nr. 5 (  sau </w:t>
            </w:r>
            <w:proofErr w:type="spellStart"/>
            <w:r w:rsidRPr="0012557B">
              <w:rPr>
                <w:b/>
              </w:rPr>
              <w:t>Cresa</w:t>
            </w:r>
            <w:proofErr w:type="spellEnd"/>
            <w:r w:rsidRPr="0012557B">
              <w:rPr>
                <w:b/>
              </w:rPr>
              <w:t xml:space="preserve"> Sinaia )</w:t>
            </w:r>
          </w:p>
        </w:tc>
        <w:tc>
          <w:tcPr>
            <w:tcW w:w="2941" w:type="dxa"/>
          </w:tcPr>
          <w:p w14:paraId="2D012765" w14:textId="0F44E10B" w:rsidR="0012557B" w:rsidRPr="0012557B" w:rsidRDefault="0012557B" w:rsidP="0012557B">
            <w:pPr>
              <w:autoSpaceDE w:val="0"/>
              <w:autoSpaceDN w:val="0"/>
              <w:adjustRightInd w:val="0"/>
              <w:spacing w:line="360" w:lineRule="auto"/>
              <w:rPr>
                <w:b/>
              </w:rPr>
            </w:pPr>
          </w:p>
        </w:tc>
      </w:tr>
      <w:tr w:rsidR="0012557B" w:rsidRPr="0012557B" w14:paraId="17CB6391" w14:textId="77777777" w:rsidTr="00EB734D">
        <w:trPr>
          <w:trHeight w:val="765"/>
        </w:trPr>
        <w:tc>
          <w:tcPr>
            <w:tcW w:w="569" w:type="dxa"/>
            <w:hideMark/>
          </w:tcPr>
          <w:p w14:paraId="4633FEA8" w14:textId="77777777" w:rsidR="0012557B" w:rsidRPr="0012557B" w:rsidRDefault="0012557B" w:rsidP="0012557B">
            <w:pPr>
              <w:autoSpaceDE w:val="0"/>
              <w:autoSpaceDN w:val="0"/>
              <w:adjustRightInd w:val="0"/>
              <w:spacing w:line="360" w:lineRule="auto"/>
              <w:rPr>
                <w:b/>
              </w:rPr>
            </w:pPr>
            <w:r w:rsidRPr="0012557B">
              <w:rPr>
                <w:b/>
              </w:rPr>
              <w:t>6</w:t>
            </w:r>
          </w:p>
        </w:tc>
        <w:tc>
          <w:tcPr>
            <w:tcW w:w="3962" w:type="dxa"/>
            <w:hideMark/>
          </w:tcPr>
          <w:p w14:paraId="53BD4141" w14:textId="77777777" w:rsidR="0012557B" w:rsidRPr="0012557B" w:rsidRDefault="0012557B" w:rsidP="0012557B">
            <w:pPr>
              <w:autoSpaceDE w:val="0"/>
              <w:autoSpaceDN w:val="0"/>
              <w:adjustRightInd w:val="0"/>
              <w:spacing w:line="360" w:lineRule="auto"/>
              <w:rPr>
                <w:b/>
              </w:rPr>
            </w:pPr>
            <w:r w:rsidRPr="0012557B">
              <w:rPr>
                <w:b/>
              </w:rPr>
              <w:t xml:space="preserve">Unitatea de </w:t>
            </w:r>
            <w:proofErr w:type="spellStart"/>
            <w:r w:rsidRPr="0012557B">
              <w:rPr>
                <w:b/>
              </w:rPr>
              <w:t>Educatie</w:t>
            </w:r>
            <w:proofErr w:type="spellEnd"/>
            <w:r w:rsidRPr="0012557B">
              <w:rPr>
                <w:b/>
              </w:rPr>
              <w:t xml:space="preserve"> Timpurie - ALBA CA ZAPADA</w:t>
            </w:r>
          </w:p>
        </w:tc>
        <w:tc>
          <w:tcPr>
            <w:tcW w:w="2835" w:type="dxa"/>
            <w:hideMark/>
          </w:tcPr>
          <w:p w14:paraId="1E7D4CBB" w14:textId="77777777" w:rsidR="0012557B" w:rsidRPr="0012557B" w:rsidRDefault="0012557B" w:rsidP="0012557B">
            <w:pPr>
              <w:autoSpaceDE w:val="0"/>
              <w:autoSpaceDN w:val="0"/>
              <w:adjustRightInd w:val="0"/>
              <w:spacing w:line="360" w:lineRule="auto"/>
              <w:rPr>
                <w:b/>
              </w:rPr>
            </w:pPr>
            <w:proofErr w:type="spellStart"/>
            <w:r w:rsidRPr="0012557B">
              <w:rPr>
                <w:b/>
              </w:rPr>
              <w:t>str</w:t>
            </w:r>
            <w:proofErr w:type="spellEnd"/>
            <w:r w:rsidRPr="0012557B">
              <w:rPr>
                <w:b/>
              </w:rPr>
              <w:t xml:space="preserve"> . </w:t>
            </w:r>
            <w:proofErr w:type="spellStart"/>
            <w:r w:rsidRPr="0012557B">
              <w:rPr>
                <w:b/>
              </w:rPr>
              <w:t>Reinvierii</w:t>
            </w:r>
            <w:proofErr w:type="spellEnd"/>
            <w:r w:rsidRPr="0012557B">
              <w:rPr>
                <w:b/>
              </w:rPr>
              <w:t xml:space="preserve"> 1B</w:t>
            </w:r>
          </w:p>
        </w:tc>
        <w:tc>
          <w:tcPr>
            <w:tcW w:w="2941" w:type="dxa"/>
          </w:tcPr>
          <w:p w14:paraId="47F56DE9" w14:textId="607A2947" w:rsidR="0012557B" w:rsidRPr="0012557B" w:rsidRDefault="0012557B" w:rsidP="0012557B">
            <w:pPr>
              <w:autoSpaceDE w:val="0"/>
              <w:autoSpaceDN w:val="0"/>
              <w:adjustRightInd w:val="0"/>
              <w:spacing w:line="360" w:lineRule="auto"/>
              <w:rPr>
                <w:b/>
              </w:rPr>
            </w:pPr>
          </w:p>
        </w:tc>
      </w:tr>
      <w:tr w:rsidR="0012557B" w:rsidRPr="0012557B" w14:paraId="3D293BC1" w14:textId="77777777" w:rsidTr="00EB734D">
        <w:trPr>
          <w:trHeight w:val="390"/>
        </w:trPr>
        <w:tc>
          <w:tcPr>
            <w:tcW w:w="569" w:type="dxa"/>
            <w:hideMark/>
          </w:tcPr>
          <w:p w14:paraId="70B760F4" w14:textId="77777777" w:rsidR="0012557B" w:rsidRPr="0012557B" w:rsidRDefault="0012557B" w:rsidP="0012557B">
            <w:pPr>
              <w:autoSpaceDE w:val="0"/>
              <w:autoSpaceDN w:val="0"/>
              <w:adjustRightInd w:val="0"/>
              <w:spacing w:line="360" w:lineRule="auto"/>
              <w:rPr>
                <w:b/>
              </w:rPr>
            </w:pPr>
            <w:r w:rsidRPr="0012557B">
              <w:rPr>
                <w:b/>
              </w:rPr>
              <w:t>7</w:t>
            </w:r>
          </w:p>
        </w:tc>
        <w:tc>
          <w:tcPr>
            <w:tcW w:w="3962" w:type="dxa"/>
            <w:hideMark/>
          </w:tcPr>
          <w:p w14:paraId="460F6215" w14:textId="77777777" w:rsidR="0012557B" w:rsidRPr="0012557B" w:rsidRDefault="0012557B" w:rsidP="0012557B">
            <w:pPr>
              <w:autoSpaceDE w:val="0"/>
              <w:autoSpaceDN w:val="0"/>
              <w:adjustRightInd w:val="0"/>
              <w:spacing w:line="360" w:lineRule="auto"/>
              <w:rPr>
                <w:b/>
              </w:rPr>
            </w:pPr>
            <w:r w:rsidRPr="0012557B">
              <w:rPr>
                <w:b/>
              </w:rPr>
              <w:t>Casa din Tei - Str. Gheorghe Serban nr. 7A</w:t>
            </w:r>
          </w:p>
        </w:tc>
        <w:tc>
          <w:tcPr>
            <w:tcW w:w="2835" w:type="dxa"/>
            <w:hideMark/>
          </w:tcPr>
          <w:p w14:paraId="573299C4" w14:textId="77777777" w:rsidR="0012557B" w:rsidRPr="0012557B" w:rsidRDefault="0012557B" w:rsidP="0012557B">
            <w:pPr>
              <w:autoSpaceDE w:val="0"/>
              <w:autoSpaceDN w:val="0"/>
              <w:adjustRightInd w:val="0"/>
              <w:spacing w:line="360" w:lineRule="auto"/>
              <w:rPr>
                <w:b/>
              </w:rPr>
            </w:pPr>
            <w:r w:rsidRPr="0012557B">
              <w:rPr>
                <w:b/>
              </w:rPr>
              <w:t>Str. Gheorghe Serban nr. 7A</w:t>
            </w:r>
          </w:p>
        </w:tc>
        <w:tc>
          <w:tcPr>
            <w:tcW w:w="2941" w:type="dxa"/>
          </w:tcPr>
          <w:p w14:paraId="4B41E1BF" w14:textId="498E712B" w:rsidR="0012557B" w:rsidRPr="0012557B" w:rsidRDefault="0012557B" w:rsidP="0012557B">
            <w:pPr>
              <w:autoSpaceDE w:val="0"/>
              <w:autoSpaceDN w:val="0"/>
              <w:adjustRightInd w:val="0"/>
              <w:spacing w:line="360" w:lineRule="auto"/>
              <w:rPr>
                <w:b/>
              </w:rPr>
            </w:pPr>
          </w:p>
        </w:tc>
      </w:tr>
      <w:tr w:rsidR="0012557B" w:rsidRPr="0012557B" w14:paraId="4D225694" w14:textId="77777777" w:rsidTr="00EB734D">
        <w:trPr>
          <w:trHeight w:val="390"/>
        </w:trPr>
        <w:tc>
          <w:tcPr>
            <w:tcW w:w="569" w:type="dxa"/>
            <w:hideMark/>
          </w:tcPr>
          <w:p w14:paraId="71E63F24" w14:textId="77777777" w:rsidR="0012557B" w:rsidRPr="0012557B" w:rsidRDefault="0012557B" w:rsidP="0012557B">
            <w:pPr>
              <w:autoSpaceDE w:val="0"/>
              <w:autoSpaceDN w:val="0"/>
              <w:adjustRightInd w:val="0"/>
              <w:spacing w:line="360" w:lineRule="auto"/>
              <w:rPr>
                <w:b/>
              </w:rPr>
            </w:pPr>
            <w:r w:rsidRPr="0012557B">
              <w:rPr>
                <w:b/>
              </w:rPr>
              <w:t>8</w:t>
            </w:r>
          </w:p>
        </w:tc>
        <w:tc>
          <w:tcPr>
            <w:tcW w:w="3962" w:type="dxa"/>
            <w:hideMark/>
          </w:tcPr>
          <w:p w14:paraId="291134BA"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Ciresarii</w:t>
            </w:r>
            <w:proofErr w:type="spellEnd"/>
            <w:r w:rsidRPr="0012557B">
              <w:rPr>
                <w:b/>
              </w:rPr>
              <w:t xml:space="preserve"> - Str. Aaron Florian nr. 5 </w:t>
            </w:r>
          </w:p>
        </w:tc>
        <w:tc>
          <w:tcPr>
            <w:tcW w:w="2835" w:type="dxa"/>
            <w:hideMark/>
          </w:tcPr>
          <w:p w14:paraId="142085BC" w14:textId="77777777" w:rsidR="0012557B" w:rsidRPr="0012557B" w:rsidRDefault="0012557B" w:rsidP="0012557B">
            <w:pPr>
              <w:autoSpaceDE w:val="0"/>
              <w:autoSpaceDN w:val="0"/>
              <w:adjustRightInd w:val="0"/>
              <w:spacing w:line="360" w:lineRule="auto"/>
              <w:rPr>
                <w:b/>
              </w:rPr>
            </w:pPr>
            <w:r w:rsidRPr="0012557B">
              <w:rPr>
                <w:b/>
              </w:rPr>
              <w:t xml:space="preserve">Str. Aaron Florian nr. 5 </w:t>
            </w:r>
          </w:p>
        </w:tc>
        <w:tc>
          <w:tcPr>
            <w:tcW w:w="2941" w:type="dxa"/>
          </w:tcPr>
          <w:p w14:paraId="3EB73FAF" w14:textId="7898596E" w:rsidR="0012557B" w:rsidRPr="0012557B" w:rsidRDefault="0012557B" w:rsidP="0012557B">
            <w:pPr>
              <w:autoSpaceDE w:val="0"/>
              <w:autoSpaceDN w:val="0"/>
              <w:adjustRightInd w:val="0"/>
              <w:spacing w:line="360" w:lineRule="auto"/>
              <w:rPr>
                <w:b/>
              </w:rPr>
            </w:pPr>
          </w:p>
        </w:tc>
      </w:tr>
      <w:tr w:rsidR="0012557B" w:rsidRPr="0012557B" w14:paraId="4F7422CA" w14:textId="77777777" w:rsidTr="00EB734D">
        <w:trPr>
          <w:trHeight w:val="390"/>
        </w:trPr>
        <w:tc>
          <w:tcPr>
            <w:tcW w:w="569" w:type="dxa"/>
            <w:hideMark/>
          </w:tcPr>
          <w:p w14:paraId="396037D2" w14:textId="77777777" w:rsidR="0012557B" w:rsidRPr="0012557B" w:rsidRDefault="0012557B" w:rsidP="0012557B">
            <w:pPr>
              <w:autoSpaceDE w:val="0"/>
              <w:autoSpaceDN w:val="0"/>
              <w:adjustRightInd w:val="0"/>
              <w:spacing w:line="360" w:lineRule="auto"/>
              <w:rPr>
                <w:b/>
              </w:rPr>
            </w:pPr>
            <w:r w:rsidRPr="0012557B">
              <w:rPr>
                <w:b/>
              </w:rPr>
              <w:t>9</w:t>
            </w:r>
          </w:p>
        </w:tc>
        <w:tc>
          <w:tcPr>
            <w:tcW w:w="3962" w:type="dxa"/>
            <w:hideMark/>
          </w:tcPr>
          <w:p w14:paraId="3B4A34C7"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Danila</w:t>
            </w:r>
            <w:proofErr w:type="spellEnd"/>
            <w:r w:rsidRPr="0012557B">
              <w:rPr>
                <w:b/>
              </w:rPr>
              <w:t xml:space="preserve"> Prepeleac - Str. </w:t>
            </w:r>
            <w:proofErr w:type="spellStart"/>
            <w:r w:rsidRPr="0012557B">
              <w:rPr>
                <w:b/>
              </w:rPr>
              <w:t>Reinvierii</w:t>
            </w:r>
            <w:proofErr w:type="spellEnd"/>
            <w:r w:rsidRPr="0012557B">
              <w:rPr>
                <w:b/>
              </w:rPr>
              <w:t xml:space="preserve"> nr. 1B</w:t>
            </w:r>
          </w:p>
        </w:tc>
        <w:tc>
          <w:tcPr>
            <w:tcW w:w="2835" w:type="dxa"/>
            <w:hideMark/>
          </w:tcPr>
          <w:p w14:paraId="28D786B1" w14:textId="77777777" w:rsidR="0012557B" w:rsidRPr="0012557B" w:rsidRDefault="0012557B" w:rsidP="0012557B">
            <w:pPr>
              <w:autoSpaceDE w:val="0"/>
              <w:autoSpaceDN w:val="0"/>
              <w:adjustRightInd w:val="0"/>
              <w:spacing w:line="360" w:lineRule="auto"/>
              <w:rPr>
                <w:b/>
              </w:rPr>
            </w:pPr>
            <w:r w:rsidRPr="0012557B">
              <w:rPr>
                <w:b/>
              </w:rPr>
              <w:t xml:space="preserve">Str. Aaron Florian nr. 5 </w:t>
            </w:r>
          </w:p>
        </w:tc>
        <w:tc>
          <w:tcPr>
            <w:tcW w:w="2941" w:type="dxa"/>
          </w:tcPr>
          <w:p w14:paraId="6F570A51" w14:textId="07ABD6DD" w:rsidR="0012557B" w:rsidRPr="0012557B" w:rsidRDefault="0012557B" w:rsidP="0012557B">
            <w:pPr>
              <w:autoSpaceDE w:val="0"/>
              <w:autoSpaceDN w:val="0"/>
              <w:adjustRightInd w:val="0"/>
              <w:spacing w:line="360" w:lineRule="auto"/>
              <w:rPr>
                <w:b/>
              </w:rPr>
            </w:pPr>
          </w:p>
        </w:tc>
      </w:tr>
      <w:tr w:rsidR="0012557B" w:rsidRPr="0012557B" w14:paraId="17364470" w14:textId="77777777" w:rsidTr="00EB734D">
        <w:trPr>
          <w:trHeight w:val="765"/>
        </w:trPr>
        <w:tc>
          <w:tcPr>
            <w:tcW w:w="569" w:type="dxa"/>
            <w:hideMark/>
          </w:tcPr>
          <w:p w14:paraId="356787E9" w14:textId="77777777" w:rsidR="0012557B" w:rsidRPr="0012557B" w:rsidRDefault="0012557B" w:rsidP="0012557B">
            <w:pPr>
              <w:autoSpaceDE w:val="0"/>
              <w:autoSpaceDN w:val="0"/>
              <w:adjustRightInd w:val="0"/>
              <w:spacing w:line="360" w:lineRule="auto"/>
              <w:rPr>
                <w:b/>
              </w:rPr>
            </w:pPr>
            <w:r w:rsidRPr="0012557B">
              <w:rPr>
                <w:b/>
              </w:rPr>
              <w:t>10</w:t>
            </w:r>
          </w:p>
        </w:tc>
        <w:tc>
          <w:tcPr>
            <w:tcW w:w="3962" w:type="dxa"/>
            <w:hideMark/>
          </w:tcPr>
          <w:p w14:paraId="5FD5B808" w14:textId="77777777" w:rsidR="0012557B" w:rsidRPr="0012557B" w:rsidRDefault="0012557B" w:rsidP="0012557B">
            <w:pPr>
              <w:autoSpaceDE w:val="0"/>
              <w:autoSpaceDN w:val="0"/>
              <w:adjustRightInd w:val="0"/>
              <w:spacing w:line="360" w:lineRule="auto"/>
              <w:rPr>
                <w:b/>
              </w:rPr>
            </w:pPr>
            <w:r w:rsidRPr="0012557B">
              <w:rPr>
                <w:b/>
              </w:rPr>
              <w:t>CIA nr. 2 - Str. Eminescu nr. 87</w:t>
            </w:r>
          </w:p>
        </w:tc>
        <w:tc>
          <w:tcPr>
            <w:tcW w:w="2835" w:type="dxa"/>
            <w:hideMark/>
          </w:tcPr>
          <w:p w14:paraId="2501E233"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544F8974" w14:textId="665E802C" w:rsidR="0012557B" w:rsidRPr="0012557B" w:rsidRDefault="0012557B" w:rsidP="0012557B">
            <w:pPr>
              <w:autoSpaceDE w:val="0"/>
              <w:autoSpaceDN w:val="0"/>
              <w:adjustRightInd w:val="0"/>
              <w:spacing w:line="360" w:lineRule="auto"/>
              <w:rPr>
                <w:b/>
              </w:rPr>
            </w:pPr>
          </w:p>
        </w:tc>
      </w:tr>
      <w:tr w:rsidR="0012557B" w:rsidRPr="0012557B" w14:paraId="072045DA" w14:textId="77777777" w:rsidTr="00EB734D">
        <w:trPr>
          <w:trHeight w:val="765"/>
        </w:trPr>
        <w:tc>
          <w:tcPr>
            <w:tcW w:w="569" w:type="dxa"/>
            <w:hideMark/>
          </w:tcPr>
          <w:p w14:paraId="17EC4D17" w14:textId="77777777" w:rsidR="0012557B" w:rsidRPr="0012557B" w:rsidRDefault="0012557B" w:rsidP="0012557B">
            <w:pPr>
              <w:autoSpaceDE w:val="0"/>
              <w:autoSpaceDN w:val="0"/>
              <w:adjustRightInd w:val="0"/>
              <w:spacing w:line="360" w:lineRule="auto"/>
              <w:rPr>
                <w:b/>
              </w:rPr>
            </w:pPr>
            <w:r w:rsidRPr="0012557B">
              <w:rPr>
                <w:b/>
              </w:rPr>
              <w:t>11</w:t>
            </w:r>
          </w:p>
        </w:tc>
        <w:tc>
          <w:tcPr>
            <w:tcW w:w="3962" w:type="dxa"/>
            <w:hideMark/>
          </w:tcPr>
          <w:p w14:paraId="5F561B02" w14:textId="77777777" w:rsidR="0012557B" w:rsidRPr="0012557B" w:rsidRDefault="0012557B" w:rsidP="0012557B">
            <w:pPr>
              <w:autoSpaceDE w:val="0"/>
              <w:autoSpaceDN w:val="0"/>
              <w:adjustRightInd w:val="0"/>
              <w:spacing w:line="360" w:lineRule="auto"/>
              <w:rPr>
                <w:b/>
              </w:rPr>
            </w:pPr>
            <w:r w:rsidRPr="0012557B">
              <w:rPr>
                <w:b/>
              </w:rPr>
              <w:t xml:space="preserve">L.P. </w:t>
            </w:r>
            <w:proofErr w:type="spellStart"/>
            <w:r w:rsidRPr="0012557B">
              <w:rPr>
                <w:b/>
              </w:rPr>
              <w:t>Ciocarliei</w:t>
            </w:r>
            <w:proofErr w:type="spellEnd"/>
            <w:r w:rsidRPr="0012557B">
              <w:rPr>
                <w:b/>
              </w:rPr>
              <w:t xml:space="preserve"> - Str. </w:t>
            </w:r>
            <w:proofErr w:type="spellStart"/>
            <w:r w:rsidRPr="0012557B">
              <w:rPr>
                <w:b/>
              </w:rPr>
              <w:t>Ciocarliei</w:t>
            </w:r>
            <w:proofErr w:type="spellEnd"/>
            <w:r w:rsidRPr="0012557B">
              <w:rPr>
                <w:b/>
              </w:rPr>
              <w:t xml:space="preserve"> nr. 14, Bl. D9, Sc. 1, Ap. 2 </w:t>
            </w:r>
          </w:p>
        </w:tc>
        <w:tc>
          <w:tcPr>
            <w:tcW w:w="2835" w:type="dxa"/>
            <w:noWrap/>
            <w:hideMark/>
          </w:tcPr>
          <w:p w14:paraId="055709A6"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7719EAAF" w14:textId="52681869" w:rsidR="0012557B" w:rsidRPr="0012557B" w:rsidRDefault="0012557B" w:rsidP="0012557B">
            <w:pPr>
              <w:autoSpaceDE w:val="0"/>
              <w:autoSpaceDN w:val="0"/>
              <w:adjustRightInd w:val="0"/>
              <w:spacing w:line="360" w:lineRule="auto"/>
              <w:rPr>
                <w:b/>
              </w:rPr>
            </w:pPr>
          </w:p>
        </w:tc>
      </w:tr>
      <w:tr w:rsidR="0012557B" w:rsidRPr="0012557B" w14:paraId="76D8743E" w14:textId="77777777" w:rsidTr="00EB734D">
        <w:trPr>
          <w:trHeight w:val="765"/>
        </w:trPr>
        <w:tc>
          <w:tcPr>
            <w:tcW w:w="569" w:type="dxa"/>
            <w:hideMark/>
          </w:tcPr>
          <w:p w14:paraId="7C2477D6" w14:textId="77777777" w:rsidR="0012557B" w:rsidRPr="0012557B" w:rsidRDefault="0012557B" w:rsidP="0012557B">
            <w:pPr>
              <w:autoSpaceDE w:val="0"/>
              <w:autoSpaceDN w:val="0"/>
              <w:adjustRightInd w:val="0"/>
              <w:spacing w:line="360" w:lineRule="auto"/>
              <w:rPr>
                <w:b/>
              </w:rPr>
            </w:pPr>
            <w:r w:rsidRPr="0012557B">
              <w:rPr>
                <w:b/>
              </w:rPr>
              <w:t>12</w:t>
            </w:r>
          </w:p>
        </w:tc>
        <w:tc>
          <w:tcPr>
            <w:tcW w:w="3962" w:type="dxa"/>
            <w:hideMark/>
          </w:tcPr>
          <w:p w14:paraId="1E163D10" w14:textId="77777777" w:rsidR="0012557B" w:rsidRPr="0012557B" w:rsidRDefault="0012557B" w:rsidP="0012557B">
            <w:pPr>
              <w:autoSpaceDE w:val="0"/>
              <w:autoSpaceDN w:val="0"/>
              <w:adjustRightInd w:val="0"/>
              <w:spacing w:line="360" w:lineRule="auto"/>
              <w:rPr>
                <w:b/>
              </w:rPr>
            </w:pPr>
            <w:r w:rsidRPr="0012557B">
              <w:rPr>
                <w:b/>
              </w:rPr>
              <w:t>L.P. Radovanu - Str. Radovanu nr. 5, Bl. 41, Sc. 3, Ap. 108</w:t>
            </w:r>
          </w:p>
        </w:tc>
        <w:tc>
          <w:tcPr>
            <w:tcW w:w="2835" w:type="dxa"/>
            <w:noWrap/>
            <w:hideMark/>
          </w:tcPr>
          <w:p w14:paraId="56314D14"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3C66CFEF" w14:textId="7E7D5AB8" w:rsidR="0012557B" w:rsidRPr="0012557B" w:rsidRDefault="0012557B" w:rsidP="0012557B">
            <w:pPr>
              <w:autoSpaceDE w:val="0"/>
              <w:autoSpaceDN w:val="0"/>
              <w:adjustRightInd w:val="0"/>
              <w:spacing w:line="360" w:lineRule="auto"/>
              <w:rPr>
                <w:b/>
              </w:rPr>
            </w:pPr>
          </w:p>
        </w:tc>
      </w:tr>
      <w:tr w:rsidR="0012557B" w:rsidRPr="0012557B" w14:paraId="40797EA3" w14:textId="77777777" w:rsidTr="00EB734D">
        <w:trPr>
          <w:trHeight w:val="765"/>
        </w:trPr>
        <w:tc>
          <w:tcPr>
            <w:tcW w:w="569" w:type="dxa"/>
            <w:hideMark/>
          </w:tcPr>
          <w:p w14:paraId="68F0583F" w14:textId="77777777" w:rsidR="0012557B" w:rsidRPr="0012557B" w:rsidRDefault="0012557B" w:rsidP="0012557B">
            <w:pPr>
              <w:autoSpaceDE w:val="0"/>
              <w:autoSpaceDN w:val="0"/>
              <w:adjustRightInd w:val="0"/>
              <w:spacing w:line="360" w:lineRule="auto"/>
              <w:rPr>
                <w:b/>
              </w:rPr>
            </w:pPr>
            <w:r w:rsidRPr="0012557B">
              <w:rPr>
                <w:b/>
              </w:rPr>
              <w:t>13</w:t>
            </w:r>
          </w:p>
        </w:tc>
        <w:tc>
          <w:tcPr>
            <w:tcW w:w="3962" w:type="dxa"/>
            <w:hideMark/>
          </w:tcPr>
          <w:p w14:paraId="67764E1D" w14:textId="77777777" w:rsidR="0012557B" w:rsidRPr="0012557B" w:rsidRDefault="0012557B" w:rsidP="0012557B">
            <w:pPr>
              <w:autoSpaceDE w:val="0"/>
              <w:autoSpaceDN w:val="0"/>
              <w:adjustRightInd w:val="0"/>
              <w:spacing w:line="360" w:lineRule="auto"/>
              <w:rPr>
                <w:b/>
              </w:rPr>
            </w:pPr>
            <w:r w:rsidRPr="0012557B">
              <w:rPr>
                <w:b/>
              </w:rPr>
              <w:t xml:space="preserve">L.P. Vasile Stolnicul - Str. Stolnicul Vasile nr. 17, Bl. 423, Ap.20 </w:t>
            </w:r>
          </w:p>
        </w:tc>
        <w:tc>
          <w:tcPr>
            <w:tcW w:w="2835" w:type="dxa"/>
            <w:noWrap/>
            <w:hideMark/>
          </w:tcPr>
          <w:p w14:paraId="409F9796"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4587224B" w14:textId="2A0E383C" w:rsidR="0012557B" w:rsidRPr="0012557B" w:rsidRDefault="0012557B" w:rsidP="0012557B">
            <w:pPr>
              <w:autoSpaceDE w:val="0"/>
              <w:autoSpaceDN w:val="0"/>
              <w:adjustRightInd w:val="0"/>
              <w:spacing w:line="360" w:lineRule="auto"/>
              <w:rPr>
                <w:b/>
              </w:rPr>
            </w:pPr>
          </w:p>
        </w:tc>
      </w:tr>
      <w:tr w:rsidR="0012557B" w:rsidRPr="0012557B" w14:paraId="30CE530B" w14:textId="77777777" w:rsidTr="00EB734D">
        <w:trPr>
          <w:trHeight w:val="765"/>
        </w:trPr>
        <w:tc>
          <w:tcPr>
            <w:tcW w:w="569" w:type="dxa"/>
            <w:hideMark/>
          </w:tcPr>
          <w:p w14:paraId="0FFC0D0F" w14:textId="77777777" w:rsidR="0012557B" w:rsidRPr="0012557B" w:rsidRDefault="0012557B" w:rsidP="0012557B">
            <w:pPr>
              <w:autoSpaceDE w:val="0"/>
              <w:autoSpaceDN w:val="0"/>
              <w:adjustRightInd w:val="0"/>
              <w:spacing w:line="360" w:lineRule="auto"/>
              <w:rPr>
                <w:b/>
              </w:rPr>
            </w:pPr>
            <w:r w:rsidRPr="0012557B">
              <w:rPr>
                <w:b/>
              </w:rPr>
              <w:t>14</w:t>
            </w:r>
          </w:p>
        </w:tc>
        <w:tc>
          <w:tcPr>
            <w:tcW w:w="3962" w:type="dxa"/>
            <w:hideMark/>
          </w:tcPr>
          <w:p w14:paraId="538DA3C2" w14:textId="77777777" w:rsidR="0012557B" w:rsidRPr="0012557B" w:rsidRDefault="0012557B" w:rsidP="0012557B">
            <w:pPr>
              <w:autoSpaceDE w:val="0"/>
              <w:autoSpaceDN w:val="0"/>
              <w:adjustRightInd w:val="0"/>
              <w:spacing w:line="360" w:lineRule="auto"/>
              <w:rPr>
                <w:b/>
              </w:rPr>
            </w:pPr>
            <w:r w:rsidRPr="0012557B">
              <w:rPr>
                <w:b/>
              </w:rPr>
              <w:t xml:space="preserve">L.P. Vergului  - Șos. Vergului nr. 65, bl. 17, sc. K, ap. 415, Sector 2 </w:t>
            </w:r>
          </w:p>
        </w:tc>
        <w:tc>
          <w:tcPr>
            <w:tcW w:w="2835" w:type="dxa"/>
            <w:noWrap/>
            <w:hideMark/>
          </w:tcPr>
          <w:p w14:paraId="7BD022DD"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7AD66CDF" w14:textId="7E902524" w:rsidR="0012557B" w:rsidRPr="0012557B" w:rsidRDefault="0012557B" w:rsidP="0012557B">
            <w:pPr>
              <w:autoSpaceDE w:val="0"/>
              <w:autoSpaceDN w:val="0"/>
              <w:adjustRightInd w:val="0"/>
              <w:spacing w:line="360" w:lineRule="auto"/>
              <w:rPr>
                <w:b/>
              </w:rPr>
            </w:pPr>
          </w:p>
        </w:tc>
      </w:tr>
      <w:tr w:rsidR="0012557B" w:rsidRPr="0012557B" w14:paraId="692CF0BB" w14:textId="77777777" w:rsidTr="00EB734D">
        <w:trPr>
          <w:trHeight w:val="765"/>
        </w:trPr>
        <w:tc>
          <w:tcPr>
            <w:tcW w:w="569" w:type="dxa"/>
            <w:hideMark/>
          </w:tcPr>
          <w:p w14:paraId="76548E7B" w14:textId="77777777" w:rsidR="0012557B" w:rsidRPr="0012557B" w:rsidRDefault="0012557B" w:rsidP="0012557B">
            <w:pPr>
              <w:autoSpaceDE w:val="0"/>
              <w:autoSpaceDN w:val="0"/>
              <w:adjustRightInd w:val="0"/>
              <w:spacing w:line="360" w:lineRule="auto"/>
              <w:rPr>
                <w:b/>
              </w:rPr>
            </w:pPr>
            <w:r w:rsidRPr="0012557B">
              <w:rPr>
                <w:b/>
              </w:rPr>
              <w:lastRenderedPageBreak/>
              <w:t>15</w:t>
            </w:r>
          </w:p>
        </w:tc>
        <w:tc>
          <w:tcPr>
            <w:tcW w:w="3962" w:type="dxa"/>
            <w:hideMark/>
          </w:tcPr>
          <w:p w14:paraId="24EAFB72" w14:textId="77777777" w:rsidR="0012557B" w:rsidRPr="0012557B" w:rsidRDefault="0012557B" w:rsidP="0012557B">
            <w:pPr>
              <w:autoSpaceDE w:val="0"/>
              <w:autoSpaceDN w:val="0"/>
              <w:adjustRightInd w:val="0"/>
              <w:spacing w:line="360" w:lineRule="auto"/>
              <w:rPr>
                <w:b/>
              </w:rPr>
            </w:pPr>
            <w:r w:rsidRPr="0012557B">
              <w:rPr>
                <w:b/>
              </w:rPr>
              <w:t>L.P. Pantelimon -  Șos. Pantelimon nr. 326, bl. D2, sc. A, et. 14, ap. 55</w:t>
            </w:r>
          </w:p>
        </w:tc>
        <w:tc>
          <w:tcPr>
            <w:tcW w:w="2835" w:type="dxa"/>
            <w:noWrap/>
            <w:hideMark/>
          </w:tcPr>
          <w:p w14:paraId="65BD1A81"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22AEBBC1" w14:textId="7AEDE3FD" w:rsidR="0012557B" w:rsidRPr="0012557B" w:rsidRDefault="0012557B" w:rsidP="0012557B">
            <w:pPr>
              <w:autoSpaceDE w:val="0"/>
              <w:autoSpaceDN w:val="0"/>
              <w:adjustRightInd w:val="0"/>
              <w:spacing w:line="360" w:lineRule="auto"/>
              <w:rPr>
                <w:b/>
              </w:rPr>
            </w:pPr>
          </w:p>
        </w:tc>
      </w:tr>
      <w:tr w:rsidR="0012557B" w:rsidRPr="0012557B" w14:paraId="1B09C2B9" w14:textId="77777777" w:rsidTr="00EB734D">
        <w:trPr>
          <w:trHeight w:val="765"/>
        </w:trPr>
        <w:tc>
          <w:tcPr>
            <w:tcW w:w="569" w:type="dxa"/>
            <w:hideMark/>
          </w:tcPr>
          <w:p w14:paraId="7C1C1850" w14:textId="77777777" w:rsidR="0012557B" w:rsidRPr="0012557B" w:rsidRDefault="0012557B" w:rsidP="0012557B">
            <w:pPr>
              <w:autoSpaceDE w:val="0"/>
              <w:autoSpaceDN w:val="0"/>
              <w:adjustRightInd w:val="0"/>
              <w:spacing w:line="360" w:lineRule="auto"/>
              <w:rPr>
                <w:b/>
              </w:rPr>
            </w:pPr>
            <w:r w:rsidRPr="0012557B">
              <w:rPr>
                <w:b/>
              </w:rPr>
              <w:t>16</w:t>
            </w:r>
          </w:p>
        </w:tc>
        <w:tc>
          <w:tcPr>
            <w:tcW w:w="3962" w:type="dxa"/>
            <w:hideMark/>
          </w:tcPr>
          <w:p w14:paraId="5CDDA1DB" w14:textId="77777777" w:rsidR="0012557B" w:rsidRPr="0012557B" w:rsidRDefault="0012557B" w:rsidP="0012557B">
            <w:pPr>
              <w:autoSpaceDE w:val="0"/>
              <w:autoSpaceDN w:val="0"/>
              <w:adjustRightInd w:val="0"/>
              <w:spacing w:line="360" w:lineRule="auto"/>
              <w:rPr>
                <w:b/>
              </w:rPr>
            </w:pPr>
            <w:r w:rsidRPr="0012557B">
              <w:rPr>
                <w:b/>
              </w:rPr>
              <w:t xml:space="preserve">CRRN 1 - Str. Balotului nr. 42 </w:t>
            </w:r>
          </w:p>
        </w:tc>
        <w:tc>
          <w:tcPr>
            <w:tcW w:w="2835" w:type="dxa"/>
            <w:hideMark/>
          </w:tcPr>
          <w:p w14:paraId="3D9744DF" w14:textId="77777777" w:rsidR="0012557B" w:rsidRPr="0012557B" w:rsidRDefault="0012557B" w:rsidP="0012557B">
            <w:pPr>
              <w:autoSpaceDE w:val="0"/>
              <w:autoSpaceDN w:val="0"/>
              <w:adjustRightInd w:val="0"/>
              <w:spacing w:line="360" w:lineRule="auto"/>
              <w:rPr>
                <w:b/>
              </w:rPr>
            </w:pPr>
            <w:r w:rsidRPr="0012557B">
              <w:rPr>
                <w:b/>
              </w:rPr>
              <w:t xml:space="preserve">Str. Balotului nr. 42 </w:t>
            </w:r>
          </w:p>
        </w:tc>
        <w:tc>
          <w:tcPr>
            <w:tcW w:w="2941" w:type="dxa"/>
          </w:tcPr>
          <w:p w14:paraId="6F39F195" w14:textId="13506250" w:rsidR="0012557B" w:rsidRPr="0012557B" w:rsidRDefault="0012557B" w:rsidP="0012557B">
            <w:pPr>
              <w:autoSpaceDE w:val="0"/>
              <w:autoSpaceDN w:val="0"/>
              <w:adjustRightInd w:val="0"/>
              <w:spacing w:line="360" w:lineRule="auto"/>
              <w:rPr>
                <w:b/>
              </w:rPr>
            </w:pPr>
          </w:p>
        </w:tc>
      </w:tr>
      <w:tr w:rsidR="0012557B" w:rsidRPr="0012557B" w14:paraId="7526C329" w14:textId="77777777" w:rsidTr="00EB734D">
        <w:trPr>
          <w:trHeight w:val="390"/>
        </w:trPr>
        <w:tc>
          <w:tcPr>
            <w:tcW w:w="569" w:type="dxa"/>
            <w:hideMark/>
          </w:tcPr>
          <w:p w14:paraId="607FE40F" w14:textId="77777777" w:rsidR="0012557B" w:rsidRPr="0012557B" w:rsidRDefault="0012557B" w:rsidP="0012557B">
            <w:pPr>
              <w:autoSpaceDE w:val="0"/>
              <w:autoSpaceDN w:val="0"/>
              <w:adjustRightInd w:val="0"/>
              <w:spacing w:line="360" w:lineRule="auto"/>
              <w:rPr>
                <w:b/>
              </w:rPr>
            </w:pPr>
            <w:r w:rsidRPr="0012557B">
              <w:rPr>
                <w:b/>
              </w:rPr>
              <w:t>17</w:t>
            </w:r>
          </w:p>
        </w:tc>
        <w:tc>
          <w:tcPr>
            <w:tcW w:w="3962" w:type="dxa"/>
            <w:hideMark/>
          </w:tcPr>
          <w:p w14:paraId="255CFDC6" w14:textId="77777777" w:rsidR="0012557B" w:rsidRPr="0012557B" w:rsidRDefault="0012557B" w:rsidP="0012557B">
            <w:pPr>
              <w:autoSpaceDE w:val="0"/>
              <w:autoSpaceDN w:val="0"/>
              <w:adjustRightInd w:val="0"/>
              <w:spacing w:line="360" w:lineRule="auto"/>
              <w:rPr>
                <w:b/>
              </w:rPr>
            </w:pPr>
            <w:r w:rsidRPr="0012557B">
              <w:rPr>
                <w:b/>
              </w:rPr>
              <w:t>CRRN 2  - Str. Gheorghe Serban nr. 7</w:t>
            </w:r>
          </w:p>
        </w:tc>
        <w:tc>
          <w:tcPr>
            <w:tcW w:w="2835" w:type="dxa"/>
            <w:hideMark/>
          </w:tcPr>
          <w:p w14:paraId="7B80651A" w14:textId="77777777" w:rsidR="0012557B" w:rsidRPr="0012557B" w:rsidRDefault="0012557B" w:rsidP="0012557B">
            <w:pPr>
              <w:autoSpaceDE w:val="0"/>
              <w:autoSpaceDN w:val="0"/>
              <w:adjustRightInd w:val="0"/>
              <w:spacing w:line="360" w:lineRule="auto"/>
              <w:rPr>
                <w:b/>
              </w:rPr>
            </w:pPr>
            <w:r w:rsidRPr="0012557B">
              <w:rPr>
                <w:b/>
              </w:rPr>
              <w:t>Str. Gheorghe Serban nr. 7</w:t>
            </w:r>
          </w:p>
        </w:tc>
        <w:tc>
          <w:tcPr>
            <w:tcW w:w="2941" w:type="dxa"/>
          </w:tcPr>
          <w:p w14:paraId="07B37DED" w14:textId="0DD86537" w:rsidR="0012557B" w:rsidRPr="0012557B" w:rsidRDefault="0012557B" w:rsidP="0012557B">
            <w:pPr>
              <w:autoSpaceDE w:val="0"/>
              <w:autoSpaceDN w:val="0"/>
              <w:adjustRightInd w:val="0"/>
              <w:spacing w:line="360" w:lineRule="auto"/>
              <w:rPr>
                <w:b/>
              </w:rPr>
            </w:pPr>
          </w:p>
        </w:tc>
      </w:tr>
      <w:tr w:rsidR="0012557B" w:rsidRPr="0012557B" w14:paraId="340B2E1C" w14:textId="77777777" w:rsidTr="00EB734D">
        <w:trPr>
          <w:trHeight w:val="390"/>
        </w:trPr>
        <w:tc>
          <w:tcPr>
            <w:tcW w:w="569" w:type="dxa"/>
            <w:hideMark/>
          </w:tcPr>
          <w:p w14:paraId="6B19E3D1" w14:textId="77777777" w:rsidR="0012557B" w:rsidRPr="0012557B" w:rsidRDefault="0012557B" w:rsidP="0012557B">
            <w:pPr>
              <w:autoSpaceDE w:val="0"/>
              <w:autoSpaceDN w:val="0"/>
              <w:adjustRightInd w:val="0"/>
              <w:spacing w:line="360" w:lineRule="auto"/>
              <w:rPr>
                <w:b/>
              </w:rPr>
            </w:pPr>
            <w:r w:rsidRPr="0012557B">
              <w:rPr>
                <w:b/>
              </w:rPr>
              <w:t>18</w:t>
            </w:r>
          </w:p>
        </w:tc>
        <w:tc>
          <w:tcPr>
            <w:tcW w:w="3962" w:type="dxa"/>
            <w:hideMark/>
          </w:tcPr>
          <w:p w14:paraId="5B45C6BB" w14:textId="77777777" w:rsidR="0012557B" w:rsidRPr="0012557B" w:rsidRDefault="0012557B" w:rsidP="0012557B">
            <w:pPr>
              <w:autoSpaceDE w:val="0"/>
              <w:autoSpaceDN w:val="0"/>
              <w:adjustRightInd w:val="0"/>
              <w:spacing w:line="360" w:lineRule="auto"/>
              <w:rPr>
                <w:b/>
              </w:rPr>
            </w:pPr>
            <w:r w:rsidRPr="0012557B">
              <w:rPr>
                <w:b/>
              </w:rPr>
              <w:t xml:space="preserve">CSPAHN  - Str. Balotului nr. 42 </w:t>
            </w:r>
          </w:p>
        </w:tc>
        <w:tc>
          <w:tcPr>
            <w:tcW w:w="2835" w:type="dxa"/>
            <w:hideMark/>
          </w:tcPr>
          <w:p w14:paraId="1EE5CCE0" w14:textId="77777777" w:rsidR="0012557B" w:rsidRPr="0012557B" w:rsidRDefault="0012557B" w:rsidP="0012557B">
            <w:pPr>
              <w:autoSpaceDE w:val="0"/>
              <w:autoSpaceDN w:val="0"/>
              <w:adjustRightInd w:val="0"/>
              <w:spacing w:line="360" w:lineRule="auto"/>
              <w:rPr>
                <w:b/>
              </w:rPr>
            </w:pPr>
            <w:r w:rsidRPr="0012557B">
              <w:rPr>
                <w:b/>
              </w:rPr>
              <w:t xml:space="preserve">Str. Balotului nr. 42 </w:t>
            </w:r>
          </w:p>
        </w:tc>
        <w:tc>
          <w:tcPr>
            <w:tcW w:w="2941" w:type="dxa"/>
          </w:tcPr>
          <w:p w14:paraId="70F17827" w14:textId="41AFB3C4" w:rsidR="0012557B" w:rsidRPr="0012557B" w:rsidRDefault="0012557B" w:rsidP="0012557B">
            <w:pPr>
              <w:autoSpaceDE w:val="0"/>
              <w:autoSpaceDN w:val="0"/>
              <w:adjustRightInd w:val="0"/>
              <w:spacing w:line="360" w:lineRule="auto"/>
              <w:rPr>
                <w:b/>
              </w:rPr>
            </w:pPr>
          </w:p>
        </w:tc>
      </w:tr>
      <w:tr w:rsidR="0012557B" w:rsidRPr="0012557B" w14:paraId="0DB0CBCA" w14:textId="77777777" w:rsidTr="00EB734D">
        <w:trPr>
          <w:trHeight w:val="765"/>
        </w:trPr>
        <w:tc>
          <w:tcPr>
            <w:tcW w:w="569" w:type="dxa"/>
            <w:hideMark/>
          </w:tcPr>
          <w:p w14:paraId="2BF4BEDE" w14:textId="77777777" w:rsidR="0012557B" w:rsidRPr="0012557B" w:rsidRDefault="0012557B" w:rsidP="0012557B">
            <w:pPr>
              <w:autoSpaceDE w:val="0"/>
              <w:autoSpaceDN w:val="0"/>
              <w:adjustRightInd w:val="0"/>
              <w:spacing w:line="360" w:lineRule="auto"/>
              <w:rPr>
                <w:b/>
              </w:rPr>
            </w:pPr>
            <w:r w:rsidRPr="0012557B">
              <w:rPr>
                <w:b/>
              </w:rPr>
              <w:t>19</w:t>
            </w:r>
          </w:p>
        </w:tc>
        <w:tc>
          <w:tcPr>
            <w:tcW w:w="3962" w:type="dxa"/>
            <w:hideMark/>
          </w:tcPr>
          <w:p w14:paraId="674B0431" w14:textId="77777777" w:rsidR="0012557B" w:rsidRPr="0012557B" w:rsidRDefault="0012557B" w:rsidP="0012557B">
            <w:pPr>
              <w:autoSpaceDE w:val="0"/>
              <w:autoSpaceDN w:val="0"/>
              <w:adjustRightInd w:val="0"/>
              <w:spacing w:line="360" w:lineRule="auto"/>
              <w:rPr>
                <w:b/>
              </w:rPr>
            </w:pPr>
            <w:r w:rsidRPr="0012557B">
              <w:rPr>
                <w:b/>
              </w:rPr>
              <w:t>SATR - APARTAMENTE SOCIALE COPII</w:t>
            </w:r>
          </w:p>
        </w:tc>
        <w:tc>
          <w:tcPr>
            <w:tcW w:w="2835" w:type="dxa"/>
            <w:hideMark/>
          </w:tcPr>
          <w:p w14:paraId="43ECB8D2" w14:textId="77777777" w:rsidR="0012557B" w:rsidRPr="0012557B" w:rsidRDefault="0012557B" w:rsidP="0012557B">
            <w:pPr>
              <w:autoSpaceDE w:val="0"/>
              <w:autoSpaceDN w:val="0"/>
              <w:adjustRightInd w:val="0"/>
              <w:spacing w:line="360" w:lineRule="auto"/>
              <w:rPr>
                <w:b/>
              </w:rPr>
            </w:pPr>
            <w:r w:rsidRPr="0012557B">
              <w:rPr>
                <w:b/>
              </w:rPr>
              <w:t xml:space="preserve">Calea </w:t>
            </w:r>
            <w:proofErr w:type="spellStart"/>
            <w:r w:rsidRPr="0012557B">
              <w:rPr>
                <w:b/>
              </w:rPr>
              <w:t>Mosilor</w:t>
            </w:r>
            <w:proofErr w:type="spellEnd"/>
            <w:r w:rsidRPr="0012557B">
              <w:rPr>
                <w:b/>
              </w:rPr>
              <w:t xml:space="preserve"> nr 132</w:t>
            </w:r>
          </w:p>
        </w:tc>
        <w:tc>
          <w:tcPr>
            <w:tcW w:w="2941" w:type="dxa"/>
          </w:tcPr>
          <w:p w14:paraId="6B7B3524" w14:textId="0C90364E" w:rsidR="0012557B" w:rsidRPr="0012557B" w:rsidRDefault="0012557B" w:rsidP="0012557B">
            <w:pPr>
              <w:autoSpaceDE w:val="0"/>
              <w:autoSpaceDN w:val="0"/>
              <w:adjustRightInd w:val="0"/>
              <w:spacing w:line="360" w:lineRule="auto"/>
              <w:rPr>
                <w:b/>
              </w:rPr>
            </w:pPr>
          </w:p>
        </w:tc>
      </w:tr>
      <w:tr w:rsidR="0012557B" w:rsidRPr="0012557B" w14:paraId="57581285" w14:textId="77777777" w:rsidTr="00EB734D">
        <w:trPr>
          <w:trHeight w:val="390"/>
        </w:trPr>
        <w:tc>
          <w:tcPr>
            <w:tcW w:w="569" w:type="dxa"/>
            <w:hideMark/>
          </w:tcPr>
          <w:p w14:paraId="5286C3FF" w14:textId="77777777" w:rsidR="0012557B" w:rsidRPr="0012557B" w:rsidRDefault="0012557B" w:rsidP="0012557B">
            <w:pPr>
              <w:autoSpaceDE w:val="0"/>
              <w:autoSpaceDN w:val="0"/>
              <w:adjustRightInd w:val="0"/>
              <w:spacing w:line="360" w:lineRule="auto"/>
              <w:rPr>
                <w:b/>
              </w:rPr>
            </w:pPr>
            <w:r w:rsidRPr="0012557B">
              <w:rPr>
                <w:b/>
              </w:rPr>
              <w:t>20</w:t>
            </w:r>
          </w:p>
        </w:tc>
        <w:tc>
          <w:tcPr>
            <w:tcW w:w="3962" w:type="dxa"/>
            <w:hideMark/>
          </w:tcPr>
          <w:p w14:paraId="1719EFA5" w14:textId="77777777" w:rsidR="0012557B" w:rsidRPr="0012557B" w:rsidRDefault="0012557B" w:rsidP="0012557B">
            <w:pPr>
              <w:autoSpaceDE w:val="0"/>
              <w:autoSpaceDN w:val="0"/>
              <w:adjustRightInd w:val="0"/>
              <w:spacing w:line="360" w:lineRule="auto"/>
              <w:rPr>
                <w:b/>
              </w:rPr>
            </w:pPr>
            <w:r w:rsidRPr="0012557B">
              <w:rPr>
                <w:b/>
              </w:rPr>
              <w:t>CSCH</w:t>
            </w:r>
          </w:p>
        </w:tc>
        <w:tc>
          <w:tcPr>
            <w:tcW w:w="2835" w:type="dxa"/>
            <w:hideMark/>
          </w:tcPr>
          <w:p w14:paraId="590B56E5" w14:textId="77777777" w:rsidR="0012557B" w:rsidRPr="0012557B" w:rsidRDefault="0012557B" w:rsidP="0012557B">
            <w:pPr>
              <w:autoSpaceDE w:val="0"/>
              <w:autoSpaceDN w:val="0"/>
              <w:adjustRightInd w:val="0"/>
              <w:spacing w:line="360" w:lineRule="auto"/>
              <w:rPr>
                <w:b/>
              </w:rPr>
            </w:pPr>
            <w:r w:rsidRPr="0012557B">
              <w:rPr>
                <w:b/>
              </w:rPr>
              <w:t>str. Traian nr. 144</w:t>
            </w:r>
          </w:p>
        </w:tc>
        <w:tc>
          <w:tcPr>
            <w:tcW w:w="2941" w:type="dxa"/>
          </w:tcPr>
          <w:p w14:paraId="231173BF" w14:textId="1380087C" w:rsidR="0012557B" w:rsidRPr="0012557B" w:rsidRDefault="0012557B" w:rsidP="0012557B">
            <w:pPr>
              <w:autoSpaceDE w:val="0"/>
              <w:autoSpaceDN w:val="0"/>
              <w:adjustRightInd w:val="0"/>
              <w:spacing w:line="360" w:lineRule="auto"/>
              <w:rPr>
                <w:b/>
              </w:rPr>
            </w:pPr>
          </w:p>
        </w:tc>
      </w:tr>
      <w:tr w:rsidR="0012557B" w:rsidRPr="0012557B" w14:paraId="4448EF9F" w14:textId="77777777" w:rsidTr="00EB734D">
        <w:trPr>
          <w:trHeight w:val="390"/>
        </w:trPr>
        <w:tc>
          <w:tcPr>
            <w:tcW w:w="569" w:type="dxa"/>
            <w:hideMark/>
          </w:tcPr>
          <w:p w14:paraId="68CB55C0" w14:textId="77777777" w:rsidR="0012557B" w:rsidRPr="0012557B" w:rsidRDefault="0012557B" w:rsidP="0012557B">
            <w:pPr>
              <w:autoSpaceDE w:val="0"/>
              <w:autoSpaceDN w:val="0"/>
              <w:adjustRightInd w:val="0"/>
              <w:spacing w:line="360" w:lineRule="auto"/>
              <w:rPr>
                <w:b/>
              </w:rPr>
            </w:pPr>
            <w:r w:rsidRPr="0012557B">
              <w:rPr>
                <w:b/>
              </w:rPr>
              <w:t>21</w:t>
            </w:r>
          </w:p>
        </w:tc>
        <w:tc>
          <w:tcPr>
            <w:tcW w:w="3962" w:type="dxa"/>
            <w:hideMark/>
          </w:tcPr>
          <w:p w14:paraId="5BA593FE" w14:textId="77777777" w:rsidR="0012557B" w:rsidRPr="0012557B" w:rsidRDefault="0012557B" w:rsidP="0012557B">
            <w:pPr>
              <w:autoSpaceDE w:val="0"/>
              <w:autoSpaceDN w:val="0"/>
              <w:adjustRightInd w:val="0"/>
              <w:spacing w:line="360" w:lineRule="auto"/>
              <w:rPr>
                <w:b/>
              </w:rPr>
            </w:pPr>
            <w:r w:rsidRPr="0012557B">
              <w:rPr>
                <w:b/>
              </w:rPr>
              <w:t>GAVROCHE</w:t>
            </w:r>
          </w:p>
        </w:tc>
        <w:tc>
          <w:tcPr>
            <w:tcW w:w="2835" w:type="dxa"/>
            <w:hideMark/>
          </w:tcPr>
          <w:p w14:paraId="7A2B7107" w14:textId="77777777" w:rsidR="0012557B" w:rsidRPr="0012557B" w:rsidRDefault="0012557B" w:rsidP="0012557B">
            <w:pPr>
              <w:autoSpaceDE w:val="0"/>
              <w:autoSpaceDN w:val="0"/>
              <w:adjustRightInd w:val="0"/>
              <w:spacing w:line="360" w:lineRule="auto"/>
              <w:rPr>
                <w:b/>
              </w:rPr>
            </w:pPr>
            <w:r w:rsidRPr="0012557B">
              <w:rPr>
                <w:b/>
              </w:rPr>
              <w:t xml:space="preserve">str. </w:t>
            </w:r>
            <w:proofErr w:type="spellStart"/>
            <w:r w:rsidRPr="0012557B">
              <w:rPr>
                <w:b/>
              </w:rPr>
              <w:t>Caroteni</w:t>
            </w:r>
            <w:proofErr w:type="spellEnd"/>
            <w:r w:rsidRPr="0012557B">
              <w:rPr>
                <w:b/>
              </w:rPr>
              <w:t xml:space="preserve"> nr 21-23</w:t>
            </w:r>
          </w:p>
        </w:tc>
        <w:tc>
          <w:tcPr>
            <w:tcW w:w="2941" w:type="dxa"/>
          </w:tcPr>
          <w:p w14:paraId="6F9C201D" w14:textId="31D22EBA" w:rsidR="0012557B" w:rsidRPr="0012557B" w:rsidRDefault="0012557B" w:rsidP="0012557B">
            <w:pPr>
              <w:autoSpaceDE w:val="0"/>
              <w:autoSpaceDN w:val="0"/>
              <w:adjustRightInd w:val="0"/>
              <w:spacing w:line="360" w:lineRule="auto"/>
              <w:rPr>
                <w:b/>
              </w:rPr>
            </w:pPr>
          </w:p>
        </w:tc>
      </w:tr>
      <w:tr w:rsidR="0012557B" w:rsidRPr="0012557B" w14:paraId="7B442A83" w14:textId="77777777" w:rsidTr="00EB734D">
        <w:trPr>
          <w:trHeight w:val="390"/>
        </w:trPr>
        <w:tc>
          <w:tcPr>
            <w:tcW w:w="569" w:type="dxa"/>
            <w:hideMark/>
          </w:tcPr>
          <w:p w14:paraId="3D1D7570" w14:textId="77777777" w:rsidR="0012557B" w:rsidRPr="0012557B" w:rsidRDefault="0012557B" w:rsidP="0012557B">
            <w:pPr>
              <w:autoSpaceDE w:val="0"/>
              <w:autoSpaceDN w:val="0"/>
              <w:adjustRightInd w:val="0"/>
              <w:spacing w:line="360" w:lineRule="auto"/>
              <w:rPr>
                <w:b/>
              </w:rPr>
            </w:pPr>
            <w:r w:rsidRPr="0012557B">
              <w:rPr>
                <w:b/>
              </w:rPr>
              <w:t>22</w:t>
            </w:r>
          </w:p>
        </w:tc>
        <w:tc>
          <w:tcPr>
            <w:tcW w:w="3962" w:type="dxa"/>
            <w:hideMark/>
          </w:tcPr>
          <w:p w14:paraId="2E2F18E3" w14:textId="77777777" w:rsidR="0012557B" w:rsidRPr="0012557B" w:rsidRDefault="0012557B" w:rsidP="0012557B">
            <w:pPr>
              <w:autoSpaceDE w:val="0"/>
              <w:autoSpaceDN w:val="0"/>
              <w:adjustRightInd w:val="0"/>
              <w:spacing w:line="360" w:lineRule="auto"/>
              <w:rPr>
                <w:b/>
              </w:rPr>
            </w:pPr>
            <w:proofErr w:type="spellStart"/>
            <w:r w:rsidRPr="0012557B">
              <w:rPr>
                <w:b/>
              </w:rPr>
              <w:t>Speranta</w:t>
            </w:r>
            <w:proofErr w:type="spellEnd"/>
          </w:p>
        </w:tc>
        <w:tc>
          <w:tcPr>
            <w:tcW w:w="2835" w:type="dxa"/>
            <w:hideMark/>
          </w:tcPr>
          <w:p w14:paraId="5FDA9614" w14:textId="77777777" w:rsidR="0012557B" w:rsidRPr="0012557B" w:rsidRDefault="0012557B" w:rsidP="0012557B">
            <w:pPr>
              <w:autoSpaceDE w:val="0"/>
              <w:autoSpaceDN w:val="0"/>
              <w:adjustRightInd w:val="0"/>
              <w:spacing w:line="360" w:lineRule="auto"/>
              <w:rPr>
                <w:b/>
              </w:rPr>
            </w:pPr>
            <w:proofErr w:type="spellStart"/>
            <w:r w:rsidRPr="0012557B">
              <w:rPr>
                <w:b/>
              </w:rPr>
              <w:t>str</w:t>
            </w:r>
            <w:proofErr w:type="spellEnd"/>
            <w:r w:rsidRPr="0012557B">
              <w:rPr>
                <w:b/>
              </w:rPr>
              <w:t xml:space="preserve"> </w:t>
            </w:r>
            <w:proofErr w:type="spellStart"/>
            <w:r w:rsidRPr="0012557B">
              <w:rPr>
                <w:b/>
              </w:rPr>
              <w:t>Sfanta</w:t>
            </w:r>
            <w:proofErr w:type="spellEnd"/>
            <w:r w:rsidRPr="0012557B">
              <w:rPr>
                <w:b/>
              </w:rPr>
              <w:t xml:space="preserve"> Ecaterina nr 7</w:t>
            </w:r>
          </w:p>
        </w:tc>
        <w:tc>
          <w:tcPr>
            <w:tcW w:w="2941" w:type="dxa"/>
          </w:tcPr>
          <w:p w14:paraId="5FBC6065" w14:textId="67575974" w:rsidR="0012557B" w:rsidRPr="0012557B" w:rsidRDefault="0012557B" w:rsidP="0012557B">
            <w:pPr>
              <w:autoSpaceDE w:val="0"/>
              <w:autoSpaceDN w:val="0"/>
              <w:adjustRightInd w:val="0"/>
              <w:spacing w:line="360" w:lineRule="auto"/>
              <w:rPr>
                <w:b/>
              </w:rPr>
            </w:pPr>
          </w:p>
        </w:tc>
      </w:tr>
    </w:tbl>
    <w:p w14:paraId="3DCBF10B" w14:textId="77777777" w:rsidR="0012557B" w:rsidRPr="005841B9" w:rsidRDefault="0012557B" w:rsidP="0012557B">
      <w:pPr>
        <w:autoSpaceDE w:val="0"/>
        <w:autoSpaceDN w:val="0"/>
        <w:adjustRightInd w:val="0"/>
        <w:spacing w:line="360" w:lineRule="auto"/>
        <w:rPr>
          <w:b/>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7E63BCB2" w14:textId="77777777" w:rsidR="007E2D29" w:rsidRPr="005841B9" w:rsidRDefault="007E2D29" w:rsidP="007E2D29">
      <w:pPr>
        <w:jc w:val="both"/>
        <w:rPr>
          <w:noProof/>
          <w:lang w:val="en-US"/>
        </w:rPr>
      </w:pPr>
    </w:p>
    <w:p w14:paraId="534B0561" w14:textId="77777777" w:rsidR="007E2D29" w:rsidRPr="005841B9" w:rsidRDefault="007E2D29" w:rsidP="007E2D29">
      <w:pPr>
        <w:jc w:val="both"/>
        <w:rPr>
          <w:noProof/>
          <w:lang w:val="en-US"/>
        </w:rPr>
      </w:pPr>
    </w:p>
    <w:p w14:paraId="001A38E0" w14:textId="77777777" w:rsidR="007E2D29" w:rsidRPr="005841B9" w:rsidRDefault="007E2D29" w:rsidP="007E2D29">
      <w:pPr>
        <w:jc w:val="both"/>
        <w:rPr>
          <w:noProof/>
          <w:lang w:val="en-US"/>
        </w:rPr>
      </w:pPr>
    </w:p>
    <w:p w14:paraId="0904ACAA" w14:textId="77777777" w:rsidR="007E2D29" w:rsidRPr="005841B9" w:rsidRDefault="007E2D29" w:rsidP="007E2D29">
      <w:pPr>
        <w:jc w:val="both"/>
        <w:rPr>
          <w:b/>
          <w:noProof/>
          <w:lang w:val="en-US"/>
        </w:rPr>
      </w:pPr>
      <w:r w:rsidRPr="005841B9">
        <w:rPr>
          <w:b/>
          <w:noProof/>
          <w:lang w:val="en-US"/>
        </w:rPr>
        <w:t xml:space="preserve">DIRECTOR GENERAL ADJ </w:t>
      </w:r>
    </w:p>
    <w:p w14:paraId="1360AD95" w14:textId="77777777" w:rsidR="007E2D29" w:rsidRPr="005841B9" w:rsidRDefault="007E2D29" w:rsidP="007E2D29">
      <w:pPr>
        <w:jc w:val="both"/>
        <w:rPr>
          <w:b/>
          <w:noProof/>
          <w:lang w:val="en-US"/>
        </w:rPr>
      </w:pPr>
      <w:r w:rsidRPr="005841B9">
        <w:rPr>
          <w:b/>
          <w:noProof/>
          <w:lang w:val="en-US"/>
        </w:rPr>
        <w:t>DIRECȚIA ECONOMICĂ</w:t>
      </w:r>
    </w:p>
    <w:p w14:paraId="6E0C8F53" w14:textId="7C7B5959" w:rsidR="007E2D29" w:rsidRDefault="007E2D29" w:rsidP="007E2D29">
      <w:pPr>
        <w:jc w:val="both"/>
        <w:rPr>
          <w:noProof/>
          <w:lang w:val="en-US"/>
        </w:rPr>
      </w:pPr>
    </w:p>
    <w:p w14:paraId="231FA53E" w14:textId="77777777" w:rsidR="00EB734D" w:rsidRPr="005841B9" w:rsidRDefault="00EB734D" w:rsidP="007E2D29">
      <w:pPr>
        <w:jc w:val="both"/>
        <w:rPr>
          <w:noProof/>
          <w:lang w:val="en-US"/>
        </w:rPr>
      </w:pPr>
    </w:p>
    <w:p w14:paraId="72E34229" w14:textId="77777777" w:rsidR="007E2D29" w:rsidRPr="005841B9" w:rsidRDefault="007E2D29" w:rsidP="007E2D29">
      <w:pPr>
        <w:jc w:val="both"/>
        <w:rPr>
          <w:noProof/>
          <w:lang w:val="en-US"/>
        </w:rPr>
      </w:pPr>
    </w:p>
    <w:p w14:paraId="136E0506" w14:textId="77777777" w:rsidR="007E2D29" w:rsidRPr="005841B9" w:rsidRDefault="007E2D29" w:rsidP="007E2D29">
      <w:pPr>
        <w:jc w:val="both"/>
        <w:rPr>
          <w:b/>
          <w:noProof/>
          <w:lang w:val="en-US"/>
        </w:rPr>
      </w:pPr>
      <w:r w:rsidRPr="005841B9">
        <w:rPr>
          <w:b/>
          <w:noProof/>
          <w:lang w:val="en-US"/>
        </w:rPr>
        <w:t xml:space="preserve">DIRECTOR EXECUTIV </w:t>
      </w:r>
    </w:p>
    <w:p w14:paraId="7EC380D5" w14:textId="77777777" w:rsidR="007E2D29" w:rsidRPr="005841B9" w:rsidRDefault="007E2D29" w:rsidP="007E2D29">
      <w:pPr>
        <w:jc w:val="both"/>
        <w:rPr>
          <w:b/>
          <w:noProof/>
          <w:lang w:val="en-US"/>
        </w:rPr>
      </w:pPr>
      <w:r w:rsidRPr="005841B9">
        <w:rPr>
          <w:b/>
          <w:noProof/>
          <w:lang w:val="en-US"/>
        </w:rPr>
        <w:t>DIRECȚIA JURIDICĂ</w:t>
      </w:r>
    </w:p>
    <w:p w14:paraId="7FC3C290" w14:textId="77777777" w:rsidR="007E2D29" w:rsidRPr="005841B9" w:rsidRDefault="007E2D29" w:rsidP="007E2D29">
      <w:pPr>
        <w:jc w:val="both"/>
        <w:rPr>
          <w:noProof/>
          <w:lang w:val="en-US"/>
        </w:rPr>
      </w:pPr>
    </w:p>
    <w:p w14:paraId="140C0CA5" w14:textId="58B6A252" w:rsidR="007E2D29" w:rsidRPr="005841B9" w:rsidRDefault="007E2D29" w:rsidP="007E2D29">
      <w:pPr>
        <w:jc w:val="both"/>
        <w:rPr>
          <w:noProof/>
          <w:lang w:val="en-US"/>
        </w:rPr>
      </w:pPr>
    </w:p>
    <w:p w14:paraId="717E0F4F" w14:textId="77777777" w:rsidR="00A8783E" w:rsidRPr="005841B9" w:rsidRDefault="00A8783E" w:rsidP="007E2D29">
      <w:pPr>
        <w:jc w:val="both"/>
        <w:rPr>
          <w:noProof/>
          <w:lang w:val="en-US"/>
        </w:rPr>
      </w:pPr>
    </w:p>
    <w:p w14:paraId="2D4DD302" w14:textId="77777777" w:rsidR="007E2D29" w:rsidRPr="005841B9" w:rsidRDefault="007E2D29" w:rsidP="007E2D29">
      <w:pPr>
        <w:jc w:val="both"/>
        <w:rPr>
          <w:b/>
          <w:noProof/>
          <w:lang w:val="en-US"/>
        </w:rPr>
      </w:pPr>
      <w:r w:rsidRPr="005841B9">
        <w:rPr>
          <w:b/>
          <w:noProof/>
          <w:lang w:val="en-US"/>
        </w:rPr>
        <w:t xml:space="preserve">DIRECTOR EXECUTIV </w:t>
      </w:r>
    </w:p>
    <w:p w14:paraId="1DA4CEFE" w14:textId="3F678B60" w:rsidR="007E2D29" w:rsidRDefault="007E2D29" w:rsidP="007E2D29">
      <w:pPr>
        <w:jc w:val="both"/>
        <w:rPr>
          <w:b/>
          <w:noProof/>
          <w:lang w:val="en-US"/>
        </w:rPr>
      </w:pPr>
      <w:r w:rsidRPr="005841B9">
        <w:rPr>
          <w:b/>
          <w:noProof/>
          <w:lang w:val="en-US"/>
        </w:rPr>
        <w:t>DIRECȚIA A.P.L.U.C.</w:t>
      </w:r>
    </w:p>
    <w:p w14:paraId="2B66DCA5" w14:textId="10130362" w:rsidR="00EB734D" w:rsidRDefault="00EB734D">
      <w:pPr>
        <w:rPr>
          <w:rFonts w:eastAsia="Calibri"/>
        </w:rPr>
      </w:pPr>
      <w:r>
        <w:rPr>
          <w:rFonts w:eastAsia="Calibri"/>
        </w:rPr>
        <w:br w:type="page"/>
      </w:r>
    </w:p>
    <w:p w14:paraId="4475817F" w14:textId="77777777" w:rsidR="007E2D29" w:rsidRDefault="007E2D29" w:rsidP="007E2D29">
      <w:pPr>
        <w:rPr>
          <w:rFonts w:eastAsia="Calibri"/>
        </w:rPr>
      </w:pPr>
    </w:p>
    <w:p w14:paraId="44C512EC" w14:textId="77777777" w:rsidR="00135FBD" w:rsidRPr="005841B9" w:rsidRDefault="00135FBD" w:rsidP="007E2D29">
      <w:pPr>
        <w:rPr>
          <w:lang w:val="it-IT"/>
        </w:rPr>
      </w:pPr>
    </w:p>
    <w:p w14:paraId="6B05CDD7" w14:textId="77777777" w:rsidR="00A8783E" w:rsidRPr="005841B9" w:rsidRDefault="00A8783E" w:rsidP="007E2D29">
      <w:pPr>
        <w:rPr>
          <w:lang w:val="it-IT"/>
        </w:rPr>
      </w:pPr>
    </w:p>
    <w:p w14:paraId="7B61A15B" w14:textId="77777777" w:rsidR="007E2D29" w:rsidRPr="005841B9" w:rsidRDefault="00251CCB" w:rsidP="007E2D29">
      <w:pPr>
        <w:rPr>
          <w:lang w:val="it-IT"/>
        </w:rPr>
      </w:pPr>
      <w:proofErr w:type="spellStart"/>
      <w:r w:rsidRPr="005841B9">
        <w:rPr>
          <w:lang w:val="fr-FR"/>
        </w:rPr>
        <w:t>Anexa</w:t>
      </w:r>
      <w:proofErr w:type="spellEnd"/>
      <w:r w:rsidRPr="005841B9">
        <w:rPr>
          <w:lang w:val="fr-FR"/>
        </w:rPr>
        <w:t xml:space="preserve">  nr. </w:t>
      </w:r>
      <w:r w:rsidR="00ED08A5" w:rsidRPr="005841B9">
        <w:rPr>
          <w:lang w:val="fr-FR"/>
        </w:rPr>
        <w:t>3</w:t>
      </w:r>
      <w:r w:rsidRPr="005841B9">
        <w:rPr>
          <w:lang w:val="fr-FR"/>
        </w:rPr>
        <w:t xml:space="preserve">  </w:t>
      </w:r>
      <w:r w:rsidR="007E2D29" w:rsidRPr="005841B9">
        <w:rPr>
          <w:lang w:val="it-IT"/>
        </w:rPr>
        <w:t xml:space="preserve">la Contractul subsecvent de furnizare </w:t>
      </w:r>
    </w:p>
    <w:p w14:paraId="7974592E" w14:textId="6B782BDF" w:rsidR="00251CCB" w:rsidRPr="005841B9" w:rsidRDefault="00251CCB" w:rsidP="007E2D29">
      <w:pPr>
        <w:rPr>
          <w:lang w:val="fr-FR"/>
        </w:rPr>
      </w:pPr>
      <w:proofErr w:type="spellStart"/>
      <w:r w:rsidRPr="005841B9">
        <w:rPr>
          <w:lang w:val="fr-FR"/>
        </w:rPr>
        <w:t>Grafic</w:t>
      </w:r>
      <w:proofErr w:type="spellEnd"/>
      <w:r w:rsidRPr="005841B9">
        <w:rPr>
          <w:lang w:val="fr-FR"/>
        </w:rPr>
        <w:t xml:space="preserve"> de </w:t>
      </w:r>
      <w:proofErr w:type="spellStart"/>
      <w:r w:rsidRPr="005841B9">
        <w:rPr>
          <w:lang w:val="fr-FR"/>
        </w:rPr>
        <w:t>livrare</w:t>
      </w:r>
      <w:proofErr w:type="spellEnd"/>
    </w:p>
    <w:p w14:paraId="7F8E3D95" w14:textId="77777777" w:rsidR="00251CCB" w:rsidRPr="005841B9" w:rsidRDefault="00251CCB" w:rsidP="00EE6EFB">
      <w:pPr>
        <w:ind w:right="-360"/>
        <w:rPr>
          <w:lang w:val="fr-FR"/>
        </w:rPr>
      </w:pPr>
    </w:p>
    <w:p w14:paraId="0EDD7159" w14:textId="77777777" w:rsidR="00251CCB" w:rsidRPr="005841B9" w:rsidRDefault="00251CCB" w:rsidP="00251CCB">
      <w:pPr>
        <w:autoSpaceDE w:val="0"/>
        <w:autoSpaceDN w:val="0"/>
        <w:adjustRightInd w:val="0"/>
        <w:spacing w:line="360" w:lineRule="auto"/>
        <w:jc w:val="center"/>
        <w:rPr>
          <w:b/>
        </w:rPr>
      </w:pPr>
      <w:r w:rsidRPr="005841B9">
        <w:rPr>
          <w:b/>
        </w:rPr>
        <w:t>GRAFIC DE LIVRARE</w:t>
      </w: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r>
      <w:proofErr w:type="spellStart"/>
      <w:r w:rsidRPr="005841B9">
        <w:t>Aleze</w:t>
      </w:r>
      <w:proofErr w:type="spellEnd"/>
      <w:r w:rsidRPr="005841B9">
        <w:t xml:space="preserve"> igienice pentru </w:t>
      </w:r>
      <w:proofErr w:type="spellStart"/>
      <w:r w:rsidRPr="005841B9">
        <w:t>protectie</w:t>
      </w:r>
      <w:proofErr w:type="spellEnd"/>
      <w:r w:rsidRPr="005841B9">
        <w:t xml:space="preserv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r>
      <w:proofErr w:type="spellStart"/>
      <w:r w:rsidRPr="005841B9">
        <w:t>Aleze</w:t>
      </w:r>
      <w:proofErr w:type="spellEnd"/>
      <w:r w:rsidRPr="005841B9">
        <w:t xml:space="preserve"> igienice pentru </w:t>
      </w:r>
      <w:proofErr w:type="spellStart"/>
      <w:r w:rsidRPr="005841B9">
        <w:t>protectie</w:t>
      </w:r>
      <w:proofErr w:type="spellEnd"/>
      <w:r w:rsidRPr="005841B9">
        <w:t xml:space="preserv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339FCE50" w14:textId="6AF5B622" w:rsidR="00ED08A5" w:rsidRDefault="00ED08A5" w:rsidP="00ED08A5">
      <w:pPr>
        <w:jc w:val="both"/>
        <w:rPr>
          <w:noProof/>
          <w:lang w:val="en-US"/>
        </w:rPr>
      </w:pPr>
    </w:p>
    <w:p w14:paraId="6F591DC0" w14:textId="77777777" w:rsidR="00EB734D" w:rsidRPr="005841B9" w:rsidRDefault="00EB734D" w:rsidP="00ED08A5">
      <w:pPr>
        <w:jc w:val="both"/>
        <w:rPr>
          <w:noProof/>
          <w:lang w:val="en-US"/>
        </w:rPr>
      </w:pPr>
    </w:p>
    <w:p w14:paraId="14BA996C" w14:textId="77777777" w:rsidR="00ED08A5" w:rsidRPr="005841B9" w:rsidRDefault="00ED08A5" w:rsidP="00ED08A5">
      <w:pPr>
        <w:jc w:val="both"/>
        <w:rPr>
          <w:noProof/>
          <w:lang w:val="en-US"/>
        </w:rPr>
      </w:pPr>
    </w:p>
    <w:p w14:paraId="559C8D37" w14:textId="77777777" w:rsidR="00ED08A5" w:rsidRPr="005841B9" w:rsidRDefault="00ED08A5" w:rsidP="00ED08A5">
      <w:pPr>
        <w:jc w:val="both"/>
        <w:rPr>
          <w:noProof/>
          <w:lang w:val="en-US"/>
        </w:rPr>
      </w:pPr>
    </w:p>
    <w:p w14:paraId="71E24DAB" w14:textId="77777777" w:rsidR="00ED08A5" w:rsidRPr="005841B9" w:rsidRDefault="00ED08A5" w:rsidP="00ED08A5">
      <w:pPr>
        <w:jc w:val="both"/>
        <w:rPr>
          <w:b/>
          <w:noProof/>
          <w:lang w:val="en-US"/>
        </w:rPr>
      </w:pPr>
      <w:r w:rsidRPr="005841B9">
        <w:rPr>
          <w:b/>
          <w:noProof/>
          <w:lang w:val="en-US"/>
        </w:rPr>
        <w:t xml:space="preserve">DIRECTOR GENERAL ADJ </w:t>
      </w:r>
    </w:p>
    <w:p w14:paraId="11CA9F65" w14:textId="77777777" w:rsidR="00ED08A5" w:rsidRPr="005841B9" w:rsidRDefault="00ED08A5" w:rsidP="00ED08A5">
      <w:pPr>
        <w:jc w:val="both"/>
        <w:rPr>
          <w:b/>
          <w:noProof/>
          <w:lang w:val="en-US"/>
        </w:rPr>
      </w:pPr>
      <w:r w:rsidRPr="005841B9">
        <w:rPr>
          <w:b/>
          <w:noProof/>
          <w:lang w:val="en-US"/>
        </w:rPr>
        <w:t>DIRECȚIA ECONOMICĂ</w:t>
      </w:r>
    </w:p>
    <w:p w14:paraId="494DB72F" w14:textId="48D74210" w:rsidR="00ED08A5" w:rsidRDefault="00ED08A5" w:rsidP="00ED08A5">
      <w:pPr>
        <w:jc w:val="both"/>
        <w:rPr>
          <w:noProof/>
          <w:lang w:val="en-US"/>
        </w:rPr>
      </w:pPr>
    </w:p>
    <w:p w14:paraId="050E4EA3" w14:textId="77777777" w:rsidR="00EB734D" w:rsidRPr="005841B9" w:rsidRDefault="00EB734D" w:rsidP="00ED08A5">
      <w:pPr>
        <w:jc w:val="both"/>
        <w:rPr>
          <w:noProof/>
          <w:lang w:val="en-US"/>
        </w:rPr>
      </w:pPr>
    </w:p>
    <w:p w14:paraId="457972A5" w14:textId="77777777" w:rsidR="00ED08A5" w:rsidRPr="005841B9" w:rsidRDefault="00ED08A5" w:rsidP="00ED08A5">
      <w:pPr>
        <w:jc w:val="both"/>
        <w:rPr>
          <w:noProof/>
          <w:lang w:val="en-US"/>
        </w:rPr>
      </w:pPr>
    </w:p>
    <w:p w14:paraId="5F300559" w14:textId="77777777" w:rsidR="00ED08A5" w:rsidRPr="005841B9" w:rsidRDefault="00ED08A5" w:rsidP="00ED08A5">
      <w:pPr>
        <w:jc w:val="both"/>
        <w:rPr>
          <w:noProof/>
          <w:lang w:val="en-US"/>
        </w:rPr>
      </w:pPr>
    </w:p>
    <w:p w14:paraId="504A0644" w14:textId="77777777" w:rsidR="00ED08A5" w:rsidRPr="005841B9" w:rsidRDefault="00ED08A5" w:rsidP="00ED08A5">
      <w:pPr>
        <w:jc w:val="both"/>
        <w:rPr>
          <w:b/>
          <w:noProof/>
          <w:lang w:val="en-US"/>
        </w:rPr>
      </w:pPr>
      <w:r w:rsidRPr="005841B9">
        <w:rPr>
          <w:b/>
          <w:noProof/>
          <w:lang w:val="en-US"/>
        </w:rPr>
        <w:t xml:space="preserve">DIRECTOR EXECUTIV </w:t>
      </w:r>
    </w:p>
    <w:p w14:paraId="42DF3DDD" w14:textId="77777777" w:rsidR="00ED08A5" w:rsidRPr="005841B9" w:rsidRDefault="00ED08A5" w:rsidP="00ED08A5">
      <w:pPr>
        <w:jc w:val="both"/>
        <w:rPr>
          <w:b/>
          <w:noProof/>
          <w:lang w:val="en-US"/>
        </w:rPr>
      </w:pPr>
      <w:r w:rsidRPr="005841B9">
        <w:rPr>
          <w:b/>
          <w:noProof/>
          <w:lang w:val="en-US"/>
        </w:rPr>
        <w:t>DIRECȚIA JURIDICĂ</w:t>
      </w:r>
    </w:p>
    <w:p w14:paraId="11712CB7" w14:textId="10EB6922" w:rsidR="00ED08A5" w:rsidRDefault="00ED08A5" w:rsidP="00ED08A5">
      <w:pPr>
        <w:jc w:val="both"/>
        <w:rPr>
          <w:noProof/>
          <w:lang w:val="en-US"/>
        </w:rPr>
      </w:pPr>
    </w:p>
    <w:p w14:paraId="322CED62" w14:textId="009B8CA4" w:rsidR="00EB734D" w:rsidRDefault="00EB734D" w:rsidP="00ED08A5">
      <w:pPr>
        <w:jc w:val="both"/>
        <w:rPr>
          <w:noProof/>
          <w:lang w:val="en-US"/>
        </w:rPr>
      </w:pPr>
    </w:p>
    <w:p w14:paraId="6A6F205B" w14:textId="77777777" w:rsidR="00EB734D" w:rsidRPr="005841B9" w:rsidRDefault="00EB734D" w:rsidP="00ED08A5">
      <w:pPr>
        <w:jc w:val="both"/>
        <w:rPr>
          <w:noProof/>
          <w:lang w:val="en-US"/>
        </w:rPr>
      </w:pPr>
    </w:p>
    <w:p w14:paraId="7F092BA0" w14:textId="77777777" w:rsidR="00A8783E" w:rsidRPr="005841B9" w:rsidRDefault="00A8783E" w:rsidP="00ED08A5">
      <w:pPr>
        <w:jc w:val="both"/>
        <w:rPr>
          <w:noProof/>
          <w:lang w:val="en-US"/>
        </w:rPr>
      </w:pPr>
    </w:p>
    <w:p w14:paraId="3DCD2061" w14:textId="77777777" w:rsidR="00ED08A5" w:rsidRPr="005841B9" w:rsidRDefault="00ED08A5" w:rsidP="00ED08A5">
      <w:pPr>
        <w:jc w:val="both"/>
        <w:rPr>
          <w:b/>
          <w:noProof/>
          <w:lang w:val="en-US"/>
        </w:rPr>
      </w:pPr>
      <w:r w:rsidRPr="005841B9">
        <w:rPr>
          <w:b/>
          <w:noProof/>
          <w:lang w:val="en-US"/>
        </w:rPr>
        <w:t xml:space="preserve">DIRECTOR EXECUTIV </w:t>
      </w:r>
    </w:p>
    <w:p w14:paraId="015FF00D" w14:textId="77777777" w:rsidR="00ED08A5" w:rsidRPr="005841B9" w:rsidRDefault="00ED08A5" w:rsidP="00ED08A5">
      <w:pPr>
        <w:jc w:val="both"/>
        <w:rPr>
          <w:b/>
          <w:noProof/>
          <w:lang w:val="en-US"/>
        </w:rPr>
      </w:pPr>
      <w:r w:rsidRPr="005841B9">
        <w:rPr>
          <w:b/>
          <w:noProof/>
          <w:lang w:val="en-US"/>
        </w:rPr>
        <w:t>DIRECȚIA A.P.L.U.C.</w:t>
      </w:r>
    </w:p>
    <w:p w14:paraId="128BAB5A" w14:textId="4439266A" w:rsidR="00ED08A5" w:rsidRDefault="00ED08A5" w:rsidP="00ED08A5">
      <w:pPr>
        <w:rPr>
          <w:lang w:val="it-IT"/>
        </w:rPr>
      </w:pPr>
    </w:p>
    <w:p w14:paraId="5F839044" w14:textId="77777777" w:rsidR="00EB734D" w:rsidRPr="005841B9" w:rsidRDefault="00EB734D" w:rsidP="00ED08A5">
      <w:pPr>
        <w:rPr>
          <w:lang w:val="it-IT"/>
        </w:rPr>
      </w:pPr>
    </w:p>
    <w:p w14:paraId="2F5AAD0D" w14:textId="77777777" w:rsidR="004569C1" w:rsidRPr="00135FBD" w:rsidRDefault="004569C1" w:rsidP="001D2C91">
      <w:pPr>
        <w:rPr>
          <w:lang w:val="en-US"/>
        </w:rPr>
        <w:sectPr w:rsidR="004569C1" w:rsidRPr="00135FBD" w:rsidSect="005841B9">
          <w:footerReference w:type="even" r:id="rId8"/>
          <w:footerReference w:type="default" r:id="rId9"/>
          <w:pgSz w:w="12240" w:h="15840"/>
          <w:pgMar w:top="567" w:right="562" w:bottom="567" w:left="1627" w:header="706" w:footer="706" w:gutter="0"/>
          <w:cols w:space="708"/>
          <w:docGrid w:linePitch="360"/>
        </w:sectPr>
      </w:pPr>
    </w:p>
    <w:p w14:paraId="44ADA0C4" w14:textId="77777777" w:rsidR="00EE6EFB" w:rsidRPr="008D6D49" w:rsidRDefault="00EE6EFB" w:rsidP="00064FC5">
      <w:pPr>
        <w:spacing w:after="120"/>
        <w:ind w:right="-357"/>
        <w:rPr>
          <w:sz w:val="22"/>
          <w:szCs w:val="22"/>
        </w:rPr>
      </w:pPr>
      <w:r w:rsidRPr="008D6D49">
        <w:rPr>
          <w:sz w:val="22"/>
          <w:szCs w:val="22"/>
        </w:rPr>
        <w:lastRenderedPageBreak/>
        <w:t xml:space="preserve">Anexa nr. 4 clauze </w:t>
      </w:r>
      <w:r w:rsidR="00582D8C" w:rsidRPr="008D6D49">
        <w:rPr>
          <w:sz w:val="22"/>
          <w:szCs w:val="22"/>
        </w:rPr>
        <w:t>protecția</w:t>
      </w:r>
      <w:r w:rsidRPr="008D6D49">
        <w:rPr>
          <w:sz w:val="22"/>
          <w:szCs w:val="22"/>
        </w:rPr>
        <w:t xml:space="preserve"> muncii</w:t>
      </w:r>
    </w:p>
    <w:p w14:paraId="53FD5F43" w14:textId="77777777" w:rsidR="00BF227E" w:rsidRPr="008D6D49"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A3C61EF" w14:textId="000E3F59"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w:t>
      </w:r>
      <w:r w:rsidR="00A02227" w:rsidRPr="008D6D49">
        <w:rPr>
          <w:sz w:val="22"/>
          <w:szCs w:val="22"/>
        </w:rPr>
        <w:t>evitării</w:t>
      </w:r>
      <w:r w:rsidRPr="008D6D49">
        <w:rPr>
          <w:sz w:val="22"/>
          <w:szCs w:val="22"/>
        </w:rPr>
        <w:t xml:space="preserve"> unor accidente grave, incendii si explozii, avarii sau alte accidente tehnice, </w:t>
      </w:r>
      <w:proofErr w:type="spellStart"/>
      <w:r w:rsidRPr="008D6D49">
        <w:rPr>
          <w:sz w:val="22"/>
          <w:szCs w:val="22"/>
        </w:rPr>
        <w:t>şi</w:t>
      </w:r>
      <w:proofErr w:type="spellEnd"/>
      <w:r w:rsidRPr="008D6D49">
        <w:rPr>
          <w:sz w:val="22"/>
          <w:szCs w:val="22"/>
        </w:rPr>
        <w:t xml:space="preserve"> in conformitate cu prevederile Legii nr.319/2006 privind securitatea </w:t>
      </w:r>
      <w:proofErr w:type="spellStart"/>
      <w:r w:rsidRPr="008D6D49">
        <w:rPr>
          <w:sz w:val="22"/>
          <w:szCs w:val="22"/>
        </w:rPr>
        <w:t>şi</w:t>
      </w:r>
      <w:proofErr w:type="spellEnd"/>
      <w:r w:rsidRPr="008D6D49">
        <w:rPr>
          <w:sz w:val="22"/>
          <w:szCs w:val="22"/>
        </w:rPr>
        <w:t xml:space="preserve"> sănătatea în muncă </w:t>
      </w:r>
      <w:proofErr w:type="spellStart"/>
      <w:r w:rsidRPr="008D6D49">
        <w:rPr>
          <w:sz w:val="22"/>
          <w:szCs w:val="22"/>
        </w:rPr>
        <w:t>şi</w:t>
      </w:r>
      <w:proofErr w:type="spellEnd"/>
      <w:r w:rsidRPr="008D6D49">
        <w:rPr>
          <w:sz w:val="22"/>
          <w:szCs w:val="22"/>
        </w:rPr>
        <w:t xml:space="preserve"> Legii 307/2006 privind apărarea împotriva incendiilor, se vor respecta </w:t>
      </w:r>
      <w:r w:rsidR="00A02227" w:rsidRPr="008D6D49">
        <w:rPr>
          <w:sz w:val="22"/>
          <w:szCs w:val="22"/>
        </w:rPr>
        <w:t>întocmai</w:t>
      </w:r>
      <w:r w:rsidRPr="008D6D49">
        <w:rPr>
          <w:sz w:val="22"/>
          <w:szCs w:val="22"/>
        </w:rPr>
        <w:t xml:space="preserve">, </w:t>
      </w:r>
      <w:r w:rsidR="00A02227" w:rsidRPr="008D6D49">
        <w:rPr>
          <w:sz w:val="22"/>
          <w:szCs w:val="22"/>
        </w:rPr>
        <w:t>următoarele</w:t>
      </w:r>
      <w:r w:rsidRPr="008D6D49">
        <w:rPr>
          <w:sz w:val="22"/>
          <w:szCs w:val="22"/>
        </w:rPr>
        <w:t xml:space="preserve"> clauze referitoare la </w:t>
      </w:r>
      <w:r w:rsidR="00A02227" w:rsidRPr="008D6D49">
        <w:rPr>
          <w:sz w:val="22"/>
          <w:szCs w:val="22"/>
        </w:rPr>
        <w:t>obligațiile</w:t>
      </w:r>
      <w:r w:rsidRPr="008D6D49">
        <w:rPr>
          <w:sz w:val="22"/>
          <w:szCs w:val="22"/>
        </w:rPr>
        <w:t xml:space="preserve"> si </w:t>
      </w:r>
      <w:r w:rsidR="00A02227" w:rsidRPr="008D6D49">
        <w:rPr>
          <w:sz w:val="22"/>
          <w:szCs w:val="22"/>
        </w:rPr>
        <w:t>răspunderile</w:t>
      </w:r>
      <w:r w:rsidRPr="008D6D49">
        <w:rPr>
          <w:sz w:val="22"/>
          <w:szCs w:val="22"/>
        </w:rPr>
        <w:t xml:space="preserve"> ce revin furnizorului produselor pe teritoriul D.G.A.S.P.C. sector 2.</w:t>
      </w:r>
    </w:p>
    <w:p w14:paraId="3985EA70" w14:textId="6605780C" w:rsidR="00234C6D" w:rsidRPr="008D6D49" w:rsidRDefault="00234C6D" w:rsidP="00B36BA7">
      <w:pPr>
        <w:jc w:val="both"/>
        <w:rPr>
          <w:sz w:val="22"/>
          <w:szCs w:val="22"/>
        </w:rPr>
      </w:pPr>
      <w:r w:rsidRPr="008D6D49">
        <w:rPr>
          <w:sz w:val="22"/>
          <w:szCs w:val="22"/>
        </w:rPr>
        <w:t xml:space="preserve">Unitatea furnizoare va aduce la </w:t>
      </w:r>
      <w:r w:rsidR="00A02227" w:rsidRPr="008D6D49">
        <w:rPr>
          <w:sz w:val="22"/>
          <w:szCs w:val="22"/>
        </w:rPr>
        <w:t>cunoștința</w:t>
      </w:r>
      <w:r w:rsidRPr="008D6D49">
        <w:rPr>
          <w:sz w:val="22"/>
          <w:szCs w:val="22"/>
        </w:rPr>
        <w:t xml:space="preserve"> </w:t>
      </w:r>
      <w:r w:rsidR="00A02227" w:rsidRPr="008D6D49">
        <w:rPr>
          <w:sz w:val="22"/>
          <w:szCs w:val="22"/>
        </w:rPr>
        <w:t>beneficiarului</w:t>
      </w:r>
      <w:r w:rsidRPr="008D6D49">
        <w:rPr>
          <w:sz w:val="22"/>
          <w:szCs w:val="22"/>
        </w:rPr>
        <w:t xml:space="preserve">, numele persoanelor ce vor aproviziona sediile D.G.A.S.P.C. sector 2, pe perioada </w:t>
      </w:r>
      <w:proofErr w:type="spellStart"/>
      <w:r w:rsidRPr="008D6D49">
        <w:rPr>
          <w:sz w:val="22"/>
          <w:szCs w:val="22"/>
        </w:rPr>
        <w:t>derularii</w:t>
      </w:r>
      <w:proofErr w:type="spellEnd"/>
      <w:r w:rsidRPr="008D6D49">
        <w:rPr>
          <w:sz w:val="22"/>
          <w:szCs w:val="22"/>
        </w:rPr>
        <w:t xml:space="preserve">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 xml:space="preserve">Instruirea </w:t>
      </w:r>
      <w:proofErr w:type="spellStart"/>
      <w:r w:rsidRPr="008D6D49">
        <w:rPr>
          <w:sz w:val="22"/>
          <w:szCs w:val="22"/>
        </w:rPr>
        <w:t>lucratorilor</w:t>
      </w:r>
      <w:proofErr w:type="spellEnd"/>
      <w:r w:rsidRPr="008D6D49">
        <w:rPr>
          <w:sz w:val="22"/>
          <w:szCs w:val="22"/>
        </w:rPr>
        <w:t xml:space="preserve"> in domeniul </w:t>
      </w:r>
      <w:proofErr w:type="spellStart"/>
      <w:r w:rsidRPr="008D6D49">
        <w:rPr>
          <w:sz w:val="22"/>
          <w:szCs w:val="22"/>
        </w:rPr>
        <w:t>securitatii</w:t>
      </w:r>
      <w:proofErr w:type="spellEnd"/>
      <w:r w:rsidRPr="008D6D49">
        <w:rPr>
          <w:sz w:val="22"/>
          <w:szCs w:val="22"/>
        </w:rPr>
        <w:t xml:space="preserve"> si </w:t>
      </w:r>
      <w:proofErr w:type="spellStart"/>
      <w:r w:rsidRPr="008D6D49">
        <w:rPr>
          <w:sz w:val="22"/>
          <w:szCs w:val="22"/>
        </w:rPr>
        <w:t>sanatatii</w:t>
      </w:r>
      <w:proofErr w:type="spellEnd"/>
      <w:r w:rsidRPr="008D6D49">
        <w:rPr>
          <w:sz w:val="22"/>
          <w:szCs w:val="22"/>
        </w:rPr>
        <w:t xml:space="preserve"> in munca </w:t>
      </w:r>
      <w:proofErr w:type="spellStart"/>
      <w:r w:rsidRPr="008D6D49">
        <w:rPr>
          <w:sz w:val="22"/>
          <w:szCs w:val="22"/>
        </w:rPr>
        <w:t>şi</w:t>
      </w:r>
      <w:proofErr w:type="spellEnd"/>
      <w:r w:rsidRPr="008D6D49">
        <w:rPr>
          <w:sz w:val="22"/>
          <w:szCs w:val="22"/>
        </w:rPr>
        <w:t xml:space="preserve"> în domeniul </w:t>
      </w:r>
      <w:proofErr w:type="spellStart"/>
      <w:r w:rsidRPr="008D6D49">
        <w:rPr>
          <w:sz w:val="22"/>
          <w:szCs w:val="22"/>
        </w:rPr>
        <w:t>situaţiilor</w:t>
      </w:r>
      <w:proofErr w:type="spellEnd"/>
      <w:r w:rsidRPr="008D6D49">
        <w:rPr>
          <w:sz w:val="22"/>
          <w:szCs w:val="22"/>
        </w:rPr>
        <w:t xml:space="preserve"> de </w:t>
      </w:r>
      <w:proofErr w:type="spellStart"/>
      <w:r w:rsidRPr="008D6D49">
        <w:rPr>
          <w:sz w:val="22"/>
          <w:szCs w:val="22"/>
        </w:rPr>
        <w:t>urgenţă</w:t>
      </w:r>
      <w:proofErr w:type="spellEnd"/>
      <w:r w:rsidRPr="008D6D49">
        <w:rPr>
          <w:sz w:val="22"/>
          <w:szCs w:val="22"/>
        </w:rPr>
        <w:t xml:space="preserve">, precum si dotarea personalului cu echipament de lucru si de </w:t>
      </w:r>
      <w:proofErr w:type="spellStart"/>
      <w:r w:rsidRPr="008D6D49">
        <w:rPr>
          <w:sz w:val="22"/>
          <w:szCs w:val="22"/>
        </w:rPr>
        <w:t>protectie</w:t>
      </w:r>
      <w:proofErr w:type="spellEnd"/>
      <w:r w:rsidRPr="008D6D49">
        <w:rPr>
          <w:sz w:val="22"/>
          <w:szCs w:val="22"/>
        </w:rPr>
        <w:t xml:space="preserve"> specific revine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w:t>
      </w:r>
      <w:proofErr w:type="spellStart"/>
      <w:r w:rsidRPr="008D6D49">
        <w:rPr>
          <w:sz w:val="22"/>
          <w:szCs w:val="22"/>
        </w:rPr>
        <w:t>D.G.A.S.P.C.sector</w:t>
      </w:r>
      <w:proofErr w:type="spellEnd"/>
      <w:r w:rsidRPr="008D6D49">
        <w:rPr>
          <w:sz w:val="22"/>
          <w:szCs w:val="22"/>
        </w:rPr>
        <w:t xml:space="preserve">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w:t>
      </w:r>
      <w:proofErr w:type="spellStart"/>
      <w:r w:rsidRPr="008D6D49">
        <w:rPr>
          <w:sz w:val="22"/>
          <w:szCs w:val="22"/>
        </w:rPr>
        <w:t>unitatii</w:t>
      </w:r>
      <w:proofErr w:type="spellEnd"/>
      <w:r w:rsidRPr="008D6D49">
        <w:rPr>
          <w:sz w:val="22"/>
          <w:szCs w:val="22"/>
        </w:rPr>
        <w:t xml:space="preserve"> furnizoare;</w:t>
      </w:r>
    </w:p>
    <w:p w14:paraId="75ED296B" w14:textId="77777777" w:rsidR="00234C6D" w:rsidRPr="008D6D49" w:rsidRDefault="00234C6D" w:rsidP="0085278F">
      <w:pPr>
        <w:numPr>
          <w:ilvl w:val="0"/>
          <w:numId w:val="5"/>
        </w:numPr>
        <w:jc w:val="both"/>
        <w:rPr>
          <w:sz w:val="22"/>
          <w:szCs w:val="22"/>
        </w:rPr>
      </w:pPr>
      <w:proofErr w:type="spellStart"/>
      <w:r w:rsidRPr="008D6D49">
        <w:rPr>
          <w:sz w:val="22"/>
          <w:szCs w:val="22"/>
        </w:rPr>
        <w:t>Circulatia</w:t>
      </w:r>
      <w:proofErr w:type="spellEnd"/>
      <w:r w:rsidRPr="008D6D49">
        <w:rPr>
          <w:sz w:val="22"/>
          <w:szCs w:val="22"/>
        </w:rPr>
        <w:t xml:space="preserve"> personalului </w:t>
      </w:r>
      <w:proofErr w:type="spellStart"/>
      <w:r w:rsidRPr="008D6D49">
        <w:rPr>
          <w:sz w:val="22"/>
          <w:szCs w:val="22"/>
        </w:rPr>
        <w:t>unitatii</w:t>
      </w:r>
      <w:proofErr w:type="spellEnd"/>
      <w:r w:rsidRPr="008D6D49">
        <w:rPr>
          <w:sz w:val="22"/>
          <w:szCs w:val="22"/>
        </w:rPr>
        <w:t xml:space="preserve"> furnizoare in incinta </w:t>
      </w:r>
      <w:proofErr w:type="spellStart"/>
      <w:r w:rsidRPr="008D6D49">
        <w:rPr>
          <w:sz w:val="22"/>
          <w:szCs w:val="22"/>
        </w:rPr>
        <w:t>unitatii</w:t>
      </w:r>
      <w:proofErr w:type="spellEnd"/>
      <w:r w:rsidRPr="008D6D49">
        <w:rPr>
          <w:sz w:val="22"/>
          <w:szCs w:val="22"/>
        </w:rPr>
        <w:t xml:space="preserve"> beneficiare, se va face numai pe </w:t>
      </w:r>
      <w:proofErr w:type="spellStart"/>
      <w:r w:rsidRPr="008D6D49">
        <w:rPr>
          <w:sz w:val="22"/>
          <w:szCs w:val="22"/>
        </w:rPr>
        <w:t>caile</w:t>
      </w:r>
      <w:proofErr w:type="spellEnd"/>
      <w:r w:rsidRPr="008D6D49">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xml:space="preserve">, iar acolo unde </w:t>
      </w:r>
      <w:proofErr w:type="spellStart"/>
      <w:r w:rsidRPr="008D6D49">
        <w:rPr>
          <w:sz w:val="22"/>
          <w:szCs w:val="22"/>
        </w:rPr>
        <w:t>situatia</w:t>
      </w:r>
      <w:proofErr w:type="spellEnd"/>
      <w:r w:rsidRPr="008D6D49">
        <w:rPr>
          <w:sz w:val="22"/>
          <w:szCs w:val="22"/>
        </w:rPr>
        <w:t xml:space="preserve"> o impune, se va reduce viteza pana la limita </w:t>
      </w:r>
      <w:proofErr w:type="spellStart"/>
      <w:r w:rsidRPr="008D6D49">
        <w:rPr>
          <w:sz w:val="22"/>
          <w:szCs w:val="22"/>
        </w:rPr>
        <w:t>evitarii</w:t>
      </w:r>
      <w:proofErr w:type="spellEnd"/>
      <w:r w:rsidRPr="008D6D49">
        <w:rPr>
          <w:sz w:val="22"/>
          <w:szCs w:val="22"/>
        </w:rPr>
        <w:t xml:space="preserve"> </w:t>
      </w:r>
      <w:proofErr w:type="spellStart"/>
      <w:r w:rsidRPr="008D6D49">
        <w:rPr>
          <w:sz w:val="22"/>
          <w:szCs w:val="22"/>
        </w:rPr>
        <w:t>oricarui</w:t>
      </w:r>
      <w:proofErr w:type="spellEnd"/>
      <w:r w:rsidRPr="008D6D49">
        <w:rPr>
          <w:sz w:val="22"/>
          <w:szCs w:val="22"/>
        </w:rPr>
        <w:t xml:space="preserve"> pericol, </w:t>
      </w:r>
      <w:proofErr w:type="spellStart"/>
      <w:r w:rsidRPr="008D6D49">
        <w:rPr>
          <w:sz w:val="22"/>
          <w:szCs w:val="22"/>
        </w:rPr>
        <w:t>respectand</w:t>
      </w:r>
      <w:proofErr w:type="spellEnd"/>
      <w:r w:rsidRPr="008D6D49">
        <w:rPr>
          <w:sz w:val="22"/>
          <w:szCs w:val="22"/>
        </w:rPr>
        <w:t xml:space="preserve"> regulile de </w:t>
      </w:r>
      <w:proofErr w:type="spellStart"/>
      <w:r w:rsidRPr="008D6D49">
        <w:rPr>
          <w:sz w:val="22"/>
          <w:szCs w:val="22"/>
        </w:rPr>
        <w:t>circulatie</w:t>
      </w:r>
      <w:proofErr w:type="spellEnd"/>
      <w:r w:rsidRPr="008D6D49">
        <w:rPr>
          <w:sz w:val="22"/>
          <w:szCs w:val="22"/>
        </w:rPr>
        <w:t xml:space="preserve"> pe </w:t>
      </w:r>
      <w:proofErr w:type="spellStart"/>
      <w:r w:rsidRPr="008D6D49">
        <w:rPr>
          <w:sz w:val="22"/>
          <w:szCs w:val="22"/>
        </w:rPr>
        <w:t>caile</w:t>
      </w:r>
      <w:proofErr w:type="spellEnd"/>
      <w:r w:rsidRPr="008D6D49">
        <w:rPr>
          <w:sz w:val="22"/>
          <w:szCs w:val="22"/>
        </w:rPr>
        <w:t xml:space="preserv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 xml:space="preserve">Accesul personalului </w:t>
      </w:r>
      <w:proofErr w:type="spellStart"/>
      <w:r w:rsidRPr="008D6D49">
        <w:rPr>
          <w:sz w:val="22"/>
          <w:szCs w:val="22"/>
        </w:rPr>
        <w:t>unitatii</w:t>
      </w:r>
      <w:proofErr w:type="spellEnd"/>
      <w:r w:rsidRPr="008D6D49">
        <w:rPr>
          <w:sz w:val="22"/>
          <w:szCs w:val="22"/>
        </w:rPr>
        <w:t xml:space="preserve"> furnizoare in alte locuri de munca </w:t>
      </w:r>
      <w:proofErr w:type="spellStart"/>
      <w:r w:rsidRPr="008D6D49">
        <w:rPr>
          <w:sz w:val="22"/>
          <w:szCs w:val="22"/>
        </w:rPr>
        <w:t>decat</w:t>
      </w:r>
      <w:proofErr w:type="spellEnd"/>
      <w:r w:rsidRPr="008D6D49">
        <w:rPr>
          <w:sz w:val="22"/>
          <w:szCs w:val="22"/>
        </w:rPr>
        <w:t xml:space="preserve"> cele stabilite pentru aprovizionare este STRICT INTERZIS, spre exemplu: dormitoare, </w:t>
      </w:r>
      <w:proofErr w:type="spellStart"/>
      <w:r w:rsidRPr="008D6D49">
        <w:rPr>
          <w:sz w:val="22"/>
          <w:szCs w:val="22"/>
        </w:rPr>
        <w:t>bucatarii</w:t>
      </w:r>
      <w:proofErr w:type="spellEnd"/>
      <w:r w:rsidRPr="008D6D49">
        <w:rPr>
          <w:sz w:val="22"/>
          <w:szCs w:val="22"/>
        </w:rPr>
        <w:t xml:space="preserve">, magazii, etc. La nevoie se va solicita avizul beneficiarului, care va stabili un delegat </w:t>
      </w:r>
      <w:proofErr w:type="spellStart"/>
      <w:r w:rsidRPr="008D6D49">
        <w:rPr>
          <w:sz w:val="22"/>
          <w:szCs w:val="22"/>
        </w:rPr>
        <w:t>insotitor</w:t>
      </w:r>
      <w:proofErr w:type="spellEnd"/>
      <w:r w:rsidRPr="008D6D49">
        <w:rPr>
          <w:sz w:val="22"/>
          <w:szCs w:val="22"/>
        </w:rPr>
        <w:t xml:space="preserve"> pe tot parcursul traseului dus-</w:t>
      </w:r>
      <w:proofErr w:type="spellStart"/>
      <w:r w:rsidRPr="008D6D49">
        <w:rPr>
          <w:sz w:val="22"/>
          <w:szCs w:val="22"/>
        </w:rPr>
        <w:t>intors</w:t>
      </w:r>
      <w:proofErr w:type="spellEnd"/>
      <w:r w:rsidRPr="008D6D49">
        <w:rPr>
          <w:sz w:val="22"/>
          <w:szCs w:val="22"/>
        </w:rPr>
        <w:t>;</w:t>
      </w:r>
    </w:p>
    <w:p w14:paraId="0ACAD0E0" w14:textId="77777777" w:rsidR="00234C6D" w:rsidRPr="008D6D49" w:rsidRDefault="00234C6D" w:rsidP="0085278F">
      <w:pPr>
        <w:numPr>
          <w:ilvl w:val="0"/>
          <w:numId w:val="5"/>
        </w:numPr>
        <w:jc w:val="both"/>
        <w:rPr>
          <w:sz w:val="22"/>
          <w:szCs w:val="22"/>
        </w:rPr>
      </w:pPr>
      <w:r w:rsidRPr="008D6D49">
        <w:rPr>
          <w:sz w:val="22"/>
          <w:szCs w:val="22"/>
        </w:rPr>
        <w:t xml:space="preserve">In cazul in care pe teritoriul D.G.A.S.P. </w:t>
      </w:r>
      <w:proofErr w:type="spellStart"/>
      <w:r w:rsidRPr="008D6D49">
        <w:rPr>
          <w:sz w:val="22"/>
          <w:szCs w:val="22"/>
        </w:rPr>
        <w:t>C.sector</w:t>
      </w:r>
      <w:proofErr w:type="spellEnd"/>
      <w:r w:rsidRPr="008D6D49">
        <w:rPr>
          <w:sz w:val="22"/>
          <w:szCs w:val="22"/>
        </w:rPr>
        <w:t xml:space="preserve"> 2 se produce un accident de munca personalului angajat al </w:t>
      </w:r>
      <w:proofErr w:type="spellStart"/>
      <w:r w:rsidRPr="008D6D49">
        <w:rPr>
          <w:sz w:val="22"/>
          <w:szCs w:val="22"/>
        </w:rPr>
        <w:t>unitatii</w:t>
      </w:r>
      <w:proofErr w:type="spellEnd"/>
      <w:r w:rsidRPr="008D6D49">
        <w:rPr>
          <w:sz w:val="22"/>
          <w:szCs w:val="22"/>
        </w:rPr>
        <w:t xml:space="preserve"> furnizoare in perioada </w:t>
      </w:r>
      <w:proofErr w:type="spellStart"/>
      <w:r w:rsidRPr="008D6D49">
        <w:rPr>
          <w:sz w:val="22"/>
          <w:szCs w:val="22"/>
        </w:rPr>
        <w:t>furnizarii</w:t>
      </w:r>
      <w:proofErr w:type="spellEnd"/>
      <w:r w:rsidRPr="008D6D49">
        <w:rPr>
          <w:sz w:val="22"/>
          <w:szCs w:val="22"/>
        </w:rPr>
        <w:t xml:space="preserve"> produselor contractate, incendiu, avarie, explozie etc., </w:t>
      </w:r>
      <w:proofErr w:type="spellStart"/>
      <w:r w:rsidRPr="008D6D49">
        <w:rPr>
          <w:sz w:val="22"/>
          <w:szCs w:val="22"/>
        </w:rPr>
        <w:t>raspunderea</w:t>
      </w:r>
      <w:proofErr w:type="spellEnd"/>
      <w:r w:rsidRPr="008D6D49">
        <w:rPr>
          <w:sz w:val="22"/>
          <w:szCs w:val="22"/>
        </w:rPr>
        <w:t xml:space="preserve"> revine furnizorului produselor  respective, care in </w:t>
      </w:r>
      <w:proofErr w:type="spellStart"/>
      <w:r w:rsidRPr="008D6D49">
        <w:rPr>
          <w:sz w:val="22"/>
          <w:szCs w:val="22"/>
        </w:rPr>
        <w:t>consecinta</w:t>
      </w:r>
      <w:proofErr w:type="spellEnd"/>
      <w:r w:rsidRPr="008D6D49">
        <w:rPr>
          <w:sz w:val="22"/>
          <w:szCs w:val="22"/>
        </w:rPr>
        <w:t xml:space="preserve"> se va </w:t>
      </w:r>
      <w:proofErr w:type="spellStart"/>
      <w:r w:rsidRPr="008D6D49">
        <w:rPr>
          <w:sz w:val="22"/>
          <w:szCs w:val="22"/>
        </w:rPr>
        <w:t>inregistra</w:t>
      </w:r>
      <w:proofErr w:type="spellEnd"/>
      <w:r w:rsidRPr="008D6D49">
        <w:rPr>
          <w:sz w:val="22"/>
          <w:szCs w:val="22"/>
        </w:rPr>
        <w:t xml:space="preserve"> cu accidentul respectiv </w:t>
      </w:r>
      <w:proofErr w:type="spellStart"/>
      <w:r w:rsidRPr="008D6D49">
        <w:rPr>
          <w:sz w:val="22"/>
          <w:szCs w:val="22"/>
        </w:rPr>
        <w:t>şi</w:t>
      </w:r>
      <w:proofErr w:type="spellEnd"/>
      <w:r w:rsidRPr="008D6D49">
        <w:rPr>
          <w:sz w:val="22"/>
          <w:szCs w:val="22"/>
        </w:rPr>
        <w:t xml:space="preserve"> va </w:t>
      </w:r>
      <w:proofErr w:type="spellStart"/>
      <w:r w:rsidRPr="008D6D49">
        <w:rPr>
          <w:sz w:val="22"/>
          <w:szCs w:val="22"/>
        </w:rPr>
        <w:t>raspunde</w:t>
      </w:r>
      <w:proofErr w:type="spellEnd"/>
      <w:r w:rsidRPr="008D6D49">
        <w:rPr>
          <w:sz w:val="22"/>
          <w:szCs w:val="22"/>
        </w:rPr>
        <w:t xml:space="preserve"> potrivit legii, de stabilirea si aplicarea masurilor de </w:t>
      </w:r>
      <w:proofErr w:type="spellStart"/>
      <w:r w:rsidRPr="008D6D49">
        <w:rPr>
          <w:sz w:val="22"/>
          <w:szCs w:val="22"/>
        </w:rPr>
        <w:t>aparare</w:t>
      </w:r>
      <w:proofErr w:type="spellEnd"/>
      <w:r w:rsidRPr="008D6D49">
        <w:rPr>
          <w:sz w:val="22"/>
          <w:szCs w:val="22"/>
        </w:rPr>
        <w:t xml:space="preserve"> </w:t>
      </w:r>
      <w:proofErr w:type="spellStart"/>
      <w:r w:rsidRPr="008D6D49">
        <w:rPr>
          <w:sz w:val="22"/>
          <w:szCs w:val="22"/>
        </w:rPr>
        <w:t>impotriva</w:t>
      </w:r>
      <w:proofErr w:type="spellEnd"/>
      <w:r w:rsidRPr="008D6D49">
        <w:rPr>
          <w:sz w:val="22"/>
          <w:szCs w:val="22"/>
        </w:rPr>
        <w:t xml:space="preserve"> incendiilor. In cazul producerii unor </w:t>
      </w:r>
      <w:proofErr w:type="spellStart"/>
      <w:r w:rsidRPr="008D6D49">
        <w:rPr>
          <w:sz w:val="22"/>
          <w:szCs w:val="22"/>
        </w:rPr>
        <w:t>acidente</w:t>
      </w:r>
      <w:proofErr w:type="spellEnd"/>
      <w:r w:rsidRPr="008D6D49">
        <w:rPr>
          <w:sz w:val="22"/>
          <w:szCs w:val="22"/>
        </w:rPr>
        <w:t xml:space="preserve"> de munca suferite de </w:t>
      </w:r>
      <w:proofErr w:type="spellStart"/>
      <w:r w:rsidRPr="008D6D49">
        <w:rPr>
          <w:sz w:val="22"/>
          <w:szCs w:val="22"/>
        </w:rPr>
        <w:t>catre</w:t>
      </w:r>
      <w:proofErr w:type="spellEnd"/>
      <w:r w:rsidRPr="008D6D49">
        <w:rPr>
          <w:sz w:val="22"/>
          <w:szCs w:val="22"/>
        </w:rPr>
        <w:t xml:space="preserve"> personalul </w:t>
      </w:r>
      <w:proofErr w:type="spellStart"/>
      <w:r w:rsidRPr="008D6D49">
        <w:rPr>
          <w:sz w:val="22"/>
          <w:szCs w:val="22"/>
        </w:rPr>
        <w:t>unitatii</w:t>
      </w:r>
      <w:proofErr w:type="spellEnd"/>
      <w:r w:rsidRPr="008D6D49">
        <w:rPr>
          <w:sz w:val="22"/>
          <w:szCs w:val="22"/>
        </w:rPr>
        <w:t xml:space="preserve"> beneficiare, ca urmare a </w:t>
      </w:r>
      <w:proofErr w:type="spellStart"/>
      <w:r w:rsidRPr="008D6D49">
        <w:rPr>
          <w:sz w:val="22"/>
          <w:szCs w:val="22"/>
        </w:rPr>
        <w:t>nerespectarii</w:t>
      </w:r>
      <w:proofErr w:type="spellEnd"/>
      <w:r w:rsidRPr="008D6D49">
        <w:rPr>
          <w:sz w:val="22"/>
          <w:szCs w:val="22"/>
        </w:rPr>
        <w:t xml:space="preserve"> </w:t>
      </w:r>
      <w:proofErr w:type="spellStart"/>
      <w:r w:rsidRPr="008D6D49">
        <w:rPr>
          <w:sz w:val="22"/>
          <w:szCs w:val="22"/>
        </w:rPr>
        <w:t>obligatiilor</w:t>
      </w:r>
      <w:proofErr w:type="spellEnd"/>
      <w:r w:rsidRPr="008D6D49">
        <w:rPr>
          <w:sz w:val="22"/>
          <w:szCs w:val="22"/>
        </w:rPr>
        <w:t xml:space="preserve"> ce revin </w:t>
      </w:r>
      <w:proofErr w:type="spellStart"/>
      <w:r w:rsidRPr="008D6D49">
        <w:rPr>
          <w:sz w:val="22"/>
          <w:szCs w:val="22"/>
        </w:rPr>
        <w:t>unitatii</w:t>
      </w:r>
      <w:proofErr w:type="spellEnd"/>
      <w:r w:rsidRPr="008D6D49">
        <w:rPr>
          <w:sz w:val="22"/>
          <w:szCs w:val="22"/>
        </w:rPr>
        <w:t xml:space="preserve"> furnizoare, accidentul se va </w:t>
      </w:r>
      <w:proofErr w:type="spellStart"/>
      <w:r w:rsidRPr="008D6D49">
        <w:rPr>
          <w:sz w:val="22"/>
          <w:szCs w:val="22"/>
        </w:rPr>
        <w:t>inregistra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unitatea furnizoare. In caz de litigiu intre </w:t>
      </w:r>
      <w:proofErr w:type="spellStart"/>
      <w:r w:rsidRPr="008D6D49">
        <w:rPr>
          <w:sz w:val="22"/>
          <w:szCs w:val="22"/>
        </w:rPr>
        <w:t>partile</w:t>
      </w:r>
      <w:proofErr w:type="spellEnd"/>
      <w:r w:rsidRPr="008D6D49">
        <w:rPr>
          <w:sz w:val="22"/>
          <w:szCs w:val="22"/>
        </w:rPr>
        <w:t xml:space="preserve"> contractoare cu privire la cercetarea si </w:t>
      </w:r>
      <w:proofErr w:type="spellStart"/>
      <w:r w:rsidRPr="008D6D49">
        <w:rPr>
          <w:sz w:val="22"/>
          <w:szCs w:val="22"/>
        </w:rPr>
        <w:t>inregistrarea</w:t>
      </w:r>
      <w:proofErr w:type="spellEnd"/>
      <w:r w:rsidRPr="008D6D49">
        <w:rPr>
          <w:sz w:val="22"/>
          <w:szCs w:val="22"/>
        </w:rPr>
        <w:t xml:space="preserve"> accidentelor de munca, arbitrarea va fi </w:t>
      </w:r>
      <w:proofErr w:type="spellStart"/>
      <w:r w:rsidRPr="008D6D49">
        <w:rPr>
          <w:sz w:val="22"/>
          <w:szCs w:val="22"/>
        </w:rPr>
        <w:t>facuta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Inspectoratul Teritorial de Munca </w:t>
      </w:r>
      <w:proofErr w:type="spellStart"/>
      <w:r w:rsidRPr="008D6D49">
        <w:rPr>
          <w:sz w:val="22"/>
          <w:szCs w:val="22"/>
        </w:rPr>
        <w:t>Bucuresti</w:t>
      </w:r>
      <w:proofErr w:type="spellEnd"/>
      <w:r w:rsidRPr="008D6D49">
        <w:rPr>
          <w:sz w:val="22"/>
          <w:szCs w:val="22"/>
        </w:rPr>
        <w:t>;</w:t>
      </w:r>
    </w:p>
    <w:p w14:paraId="21BBD753" w14:textId="77777777" w:rsidR="00234C6D" w:rsidRPr="008D6D49" w:rsidRDefault="00234C6D" w:rsidP="0085278F">
      <w:pPr>
        <w:numPr>
          <w:ilvl w:val="0"/>
          <w:numId w:val="5"/>
        </w:numPr>
        <w:jc w:val="both"/>
        <w:rPr>
          <w:sz w:val="22"/>
          <w:szCs w:val="22"/>
        </w:rPr>
      </w:pPr>
      <w:r w:rsidRPr="008D6D49">
        <w:rPr>
          <w:sz w:val="22"/>
          <w:szCs w:val="22"/>
        </w:rPr>
        <w:t xml:space="preserve">Introducerea sau consumul de </w:t>
      </w:r>
      <w:proofErr w:type="spellStart"/>
      <w:r w:rsidRPr="008D6D49">
        <w:rPr>
          <w:sz w:val="22"/>
          <w:szCs w:val="22"/>
        </w:rPr>
        <w:t>bauturi</w:t>
      </w:r>
      <w:proofErr w:type="spellEnd"/>
      <w:r w:rsidRPr="008D6D49">
        <w:rPr>
          <w:sz w:val="22"/>
          <w:szCs w:val="22"/>
        </w:rPr>
        <w:t xml:space="preserve"> alcoolice, prezenta in unitate sub influenta alcoolului ESTE STRICT INTERZIS, </w:t>
      </w:r>
      <w:proofErr w:type="spellStart"/>
      <w:r w:rsidRPr="008D6D49">
        <w:rPr>
          <w:sz w:val="22"/>
          <w:szCs w:val="22"/>
        </w:rPr>
        <w:t>raspunderea</w:t>
      </w:r>
      <w:proofErr w:type="spellEnd"/>
      <w:r w:rsidRPr="008D6D49">
        <w:rPr>
          <w:sz w:val="22"/>
          <w:szCs w:val="22"/>
        </w:rPr>
        <w:t xml:space="preserve"> pentru </w:t>
      </w:r>
      <w:proofErr w:type="spellStart"/>
      <w:r w:rsidRPr="008D6D49">
        <w:rPr>
          <w:sz w:val="22"/>
          <w:szCs w:val="22"/>
        </w:rPr>
        <w:t>incalcarea</w:t>
      </w:r>
      <w:proofErr w:type="spellEnd"/>
      <w:r w:rsidRPr="008D6D49">
        <w:rPr>
          <w:sz w:val="22"/>
          <w:szCs w:val="22"/>
        </w:rPr>
        <w:t xml:space="preserve"> acestor </w:t>
      </w:r>
      <w:proofErr w:type="spellStart"/>
      <w:r w:rsidRPr="008D6D49">
        <w:rPr>
          <w:sz w:val="22"/>
          <w:szCs w:val="22"/>
        </w:rPr>
        <w:t>dispozitii</w:t>
      </w:r>
      <w:proofErr w:type="spellEnd"/>
      <w:r w:rsidRPr="008D6D49">
        <w:rPr>
          <w:sz w:val="22"/>
          <w:szCs w:val="22"/>
        </w:rPr>
        <w:t xml:space="preserve"> revine in exclusivitate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ce </w:t>
      </w:r>
      <w:proofErr w:type="spellStart"/>
      <w:r w:rsidRPr="008D6D49">
        <w:rPr>
          <w:sz w:val="22"/>
          <w:szCs w:val="22"/>
        </w:rPr>
        <w:t>furnizeaza</w:t>
      </w:r>
      <w:proofErr w:type="spellEnd"/>
      <w:r w:rsidRPr="008D6D49">
        <w:rPr>
          <w:sz w:val="22"/>
          <w:szCs w:val="22"/>
        </w:rPr>
        <w:t xml:space="preserve">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 xml:space="preserve">Se interzice fumatul în imobilele sau </w:t>
      </w:r>
      <w:proofErr w:type="spellStart"/>
      <w:r w:rsidRPr="008D6D49">
        <w:rPr>
          <w:sz w:val="22"/>
          <w:szCs w:val="22"/>
        </w:rPr>
        <w:t>spaţiile</w:t>
      </w:r>
      <w:proofErr w:type="spellEnd"/>
      <w:r w:rsidRPr="008D6D49">
        <w:rPr>
          <w:sz w:val="22"/>
          <w:szCs w:val="22"/>
        </w:rPr>
        <w:t xml:space="preserv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 xml:space="preserve">Pentru orice alta problema ivita pe parcursul </w:t>
      </w:r>
      <w:proofErr w:type="spellStart"/>
      <w:r w:rsidRPr="008D6D49">
        <w:rPr>
          <w:sz w:val="22"/>
          <w:szCs w:val="22"/>
        </w:rPr>
        <w:t>furnizarii</w:t>
      </w:r>
      <w:proofErr w:type="spellEnd"/>
      <w:r w:rsidRPr="008D6D49">
        <w:rPr>
          <w:sz w:val="22"/>
          <w:szCs w:val="22"/>
        </w:rPr>
        <w:t xml:space="preserve"> produselor contractate si care prezinta pericol de accidentare si </w:t>
      </w:r>
      <w:proofErr w:type="spellStart"/>
      <w:r w:rsidRPr="008D6D49">
        <w:rPr>
          <w:sz w:val="22"/>
          <w:szCs w:val="22"/>
        </w:rPr>
        <w:t>priveste</w:t>
      </w:r>
      <w:proofErr w:type="spellEnd"/>
      <w:r w:rsidRPr="008D6D49">
        <w:rPr>
          <w:sz w:val="22"/>
          <w:szCs w:val="22"/>
        </w:rPr>
        <w:t xml:space="preserve"> unitatea beneficiarului se va lua </w:t>
      </w:r>
      <w:proofErr w:type="spellStart"/>
      <w:r w:rsidRPr="008D6D49">
        <w:rPr>
          <w:sz w:val="22"/>
          <w:szCs w:val="22"/>
        </w:rPr>
        <w:t>legatura</w:t>
      </w:r>
      <w:proofErr w:type="spellEnd"/>
      <w:r w:rsidRPr="008D6D49">
        <w:rPr>
          <w:sz w:val="22"/>
          <w:szCs w:val="22"/>
        </w:rPr>
        <w:t xml:space="preserve"> cu Conducătorul locului de muncă din partea </w:t>
      </w:r>
      <w:proofErr w:type="spellStart"/>
      <w:r w:rsidRPr="008D6D49">
        <w:rPr>
          <w:sz w:val="22"/>
          <w:szCs w:val="22"/>
        </w:rPr>
        <w:t>unităţii</w:t>
      </w:r>
      <w:proofErr w:type="spellEnd"/>
      <w:r w:rsidRPr="008D6D49">
        <w:rPr>
          <w:sz w:val="22"/>
          <w:szCs w:val="22"/>
        </w:rPr>
        <w:t xml:space="preserve">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 xml:space="preserve">Prevederile prezentelor clauze nu exonerează unitatea furnizoare de a lua toate masurile ce sunt necesare pe linie de securitate si </w:t>
      </w:r>
      <w:proofErr w:type="spellStart"/>
      <w:r w:rsidRPr="008D6D49">
        <w:rPr>
          <w:sz w:val="22"/>
          <w:szCs w:val="22"/>
        </w:rPr>
        <w:t>sanatate</w:t>
      </w:r>
      <w:proofErr w:type="spellEnd"/>
      <w:r w:rsidRPr="008D6D49">
        <w:rPr>
          <w:sz w:val="22"/>
          <w:szCs w:val="22"/>
        </w:rPr>
        <w:t xml:space="preserve"> in munca, </w:t>
      </w:r>
      <w:proofErr w:type="spellStart"/>
      <w:r w:rsidRPr="008D6D49">
        <w:rPr>
          <w:sz w:val="22"/>
          <w:szCs w:val="22"/>
        </w:rPr>
        <w:t>siguranta</w:t>
      </w:r>
      <w:proofErr w:type="spellEnd"/>
      <w:r w:rsidRPr="008D6D49">
        <w:rPr>
          <w:sz w:val="22"/>
          <w:szCs w:val="22"/>
        </w:rPr>
        <w:t xml:space="preserve"> </w:t>
      </w:r>
      <w:proofErr w:type="spellStart"/>
      <w:r w:rsidRPr="008D6D49">
        <w:rPr>
          <w:sz w:val="22"/>
          <w:szCs w:val="22"/>
        </w:rPr>
        <w:t>circulatiei</w:t>
      </w:r>
      <w:proofErr w:type="spellEnd"/>
      <w:r w:rsidRPr="008D6D49">
        <w:rPr>
          <w:sz w:val="22"/>
          <w:szCs w:val="22"/>
        </w:rPr>
        <w:t>, apărarea împotriva incendiilor, etc;</w:t>
      </w:r>
    </w:p>
    <w:p w14:paraId="1EA45CD8" w14:textId="289CAC4D" w:rsidR="007E2D29" w:rsidRPr="008D6D49" w:rsidRDefault="007E2D29"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35A14380" w14:textId="398FAB32" w:rsidR="007E2D29" w:rsidRPr="008D6D49" w:rsidRDefault="007E2D29" w:rsidP="007E2D29">
      <w:pPr>
        <w:rPr>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DIRECTOR GENERAL</w:t>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t xml:space="preserve">     </w:t>
      </w:r>
      <w:r w:rsidRPr="008D6D49">
        <w:rPr>
          <w:b/>
          <w:noProof/>
          <w:sz w:val="22"/>
          <w:szCs w:val="22"/>
          <w:lang w:val="en-US"/>
        </w:rPr>
        <w:t>ADMINISTRATOR</w:t>
      </w:r>
    </w:p>
    <w:p w14:paraId="220D8124" w14:textId="55425FC9" w:rsidR="00711B65" w:rsidRDefault="00711B65" w:rsidP="007E2D29">
      <w:pPr>
        <w:jc w:val="both"/>
        <w:rPr>
          <w:noProof/>
          <w:sz w:val="22"/>
          <w:szCs w:val="22"/>
          <w:lang w:val="fr-FR"/>
        </w:rPr>
      </w:pPr>
    </w:p>
    <w:p w14:paraId="6E618F1D" w14:textId="77777777" w:rsidR="00EB734D" w:rsidRPr="00135FBD" w:rsidRDefault="00EB734D" w:rsidP="007E2D29">
      <w:pPr>
        <w:jc w:val="both"/>
        <w:rPr>
          <w:noProof/>
          <w:sz w:val="22"/>
          <w:szCs w:val="22"/>
          <w:lang w:val="fr-FR"/>
        </w:rPr>
      </w:pPr>
    </w:p>
    <w:p w14:paraId="179CF1E9" w14:textId="77777777" w:rsidR="00711B65" w:rsidRPr="00135FBD" w:rsidRDefault="00711B65" w:rsidP="007E2D29">
      <w:pPr>
        <w:jc w:val="both"/>
        <w:rPr>
          <w:noProof/>
          <w:sz w:val="22"/>
          <w:szCs w:val="22"/>
          <w:lang w:val="fr-FR"/>
        </w:rPr>
      </w:pPr>
    </w:p>
    <w:p w14:paraId="7771873E" w14:textId="77777777" w:rsidR="007E2D29" w:rsidRPr="00135FBD" w:rsidRDefault="007E2D29" w:rsidP="007E2D29">
      <w:pPr>
        <w:jc w:val="both"/>
        <w:rPr>
          <w:noProof/>
          <w:sz w:val="22"/>
          <w:szCs w:val="22"/>
          <w:lang w:val="fr-FR"/>
        </w:rPr>
      </w:pPr>
    </w:p>
    <w:p w14:paraId="7360E536" w14:textId="77777777" w:rsidR="007E2D29" w:rsidRPr="00135FBD" w:rsidRDefault="007E2D29" w:rsidP="007E2D29">
      <w:pPr>
        <w:jc w:val="both"/>
        <w:rPr>
          <w:b/>
          <w:noProof/>
          <w:sz w:val="22"/>
          <w:szCs w:val="22"/>
          <w:lang w:val="fr-FR"/>
        </w:rPr>
      </w:pPr>
      <w:r w:rsidRPr="00135FBD">
        <w:rPr>
          <w:b/>
          <w:noProof/>
          <w:sz w:val="22"/>
          <w:szCs w:val="22"/>
          <w:lang w:val="fr-FR"/>
        </w:rPr>
        <w:t xml:space="preserve">DIRECTOR EXECUTIV </w:t>
      </w:r>
    </w:p>
    <w:p w14:paraId="67464D8A" w14:textId="77777777" w:rsidR="007E2D29" w:rsidRPr="00135FBD" w:rsidRDefault="007E2D29" w:rsidP="007E2D29">
      <w:pPr>
        <w:jc w:val="both"/>
        <w:rPr>
          <w:b/>
          <w:noProof/>
          <w:sz w:val="22"/>
          <w:szCs w:val="22"/>
          <w:lang w:val="fr-FR"/>
        </w:rPr>
      </w:pPr>
      <w:r w:rsidRPr="00135FBD">
        <w:rPr>
          <w:b/>
          <w:noProof/>
          <w:sz w:val="22"/>
          <w:szCs w:val="22"/>
          <w:lang w:val="fr-FR"/>
        </w:rPr>
        <w:t>DIRECȚIA JURIDICĂ</w:t>
      </w:r>
    </w:p>
    <w:p w14:paraId="61CE929C" w14:textId="2FBC375C" w:rsidR="007E2D29" w:rsidRDefault="007E2D29" w:rsidP="007E2D29">
      <w:pPr>
        <w:jc w:val="both"/>
        <w:rPr>
          <w:noProof/>
          <w:sz w:val="22"/>
          <w:szCs w:val="22"/>
          <w:lang w:val="fr-FR"/>
        </w:rPr>
      </w:pPr>
    </w:p>
    <w:p w14:paraId="62A48695" w14:textId="77777777" w:rsidR="00EB734D" w:rsidRPr="00135FBD" w:rsidRDefault="00EB734D" w:rsidP="007E2D29">
      <w:pPr>
        <w:jc w:val="both"/>
        <w:rPr>
          <w:noProof/>
          <w:sz w:val="22"/>
          <w:szCs w:val="22"/>
          <w:lang w:val="fr-FR"/>
        </w:rPr>
      </w:pPr>
    </w:p>
    <w:p w14:paraId="6982465B" w14:textId="77777777" w:rsidR="00711B65" w:rsidRPr="00135FBD" w:rsidRDefault="00711B65" w:rsidP="007E2D29">
      <w:pPr>
        <w:jc w:val="both"/>
        <w:rPr>
          <w:noProof/>
          <w:sz w:val="22"/>
          <w:szCs w:val="22"/>
          <w:lang w:val="fr-FR"/>
        </w:rPr>
      </w:pPr>
    </w:p>
    <w:p w14:paraId="4D8087FF" w14:textId="77777777" w:rsidR="00A76300" w:rsidRPr="008D6D49" w:rsidRDefault="00A76300" w:rsidP="00A76300">
      <w:pPr>
        <w:ind w:left="-284" w:firstLine="284"/>
        <w:rPr>
          <w:b/>
          <w:noProof/>
          <w:sz w:val="22"/>
          <w:szCs w:val="22"/>
          <w:lang w:val="it-IT"/>
        </w:rPr>
      </w:pPr>
      <w:r w:rsidRPr="008D6D49">
        <w:rPr>
          <w:b/>
          <w:noProof/>
          <w:sz w:val="22"/>
          <w:szCs w:val="22"/>
          <w:lang w:val="it-IT"/>
        </w:rPr>
        <w:t xml:space="preserve">SERVICIUL DE PREVENIRE, </w:t>
      </w:r>
    </w:p>
    <w:p w14:paraId="56EE25F7" w14:textId="77777777" w:rsidR="00A76300" w:rsidRPr="008D6D49" w:rsidRDefault="00A76300" w:rsidP="00A76300">
      <w:pPr>
        <w:ind w:left="-284" w:firstLine="284"/>
        <w:rPr>
          <w:b/>
          <w:noProof/>
          <w:sz w:val="22"/>
          <w:szCs w:val="22"/>
          <w:lang w:val="it-IT"/>
        </w:rPr>
      </w:pPr>
      <w:r w:rsidRPr="008D6D49">
        <w:rPr>
          <w:b/>
          <w:noProof/>
          <w:sz w:val="22"/>
          <w:szCs w:val="22"/>
          <w:lang w:val="it-IT"/>
        </w:rPr>
        <w:t>PROTECTIE SI P.S.I.</w:t>
      </w:r>
    </w:p>
    <w:sectPr w:rsidR="00A76300"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85FA" w14:textId="77777777" w:rsidR="004B22BD" w:rsidRDefault="004B22BD">
      <w:r>
        <w:separator/>
      </w:r>
    </w:p>
  </w:endnote>
  <w:endnote w:type="continuationSeparator" w:id="0">
    <w:p w14:paraId="30124097" w14:textId="77777777" w:rsidR="004B22BD" w:rsidRDefault="004B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33AF" w14:textId="77777777" w:rsidR="004B22BD" w:rsidRDefault="004B22BD">
      <w:r>
        <w:separator/>
      </w:r>
    </w:p>
  </w:footnote>
  <w:footnote w:type="continuationSeparator" w:id="0">
    <w:p w14:paraId="4CFBD7F4" w14:textId="77777777" w:rsidR="004B22BD" w:rsidRDefault="004B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A7C"/>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557B"/>
    <w:rsid w:val="00126BF8"/>
    <w:rsid w:val="00131AE6"/>
    <w:rsid w:val="00133AF4"/>
    <w:rsid w:val="00135920"/>
    <w:rsid w:val="00135FBD"/>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3D8B"/>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2BD"/>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C571F"/>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2D83"/>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81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227"/>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B7C18"/>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44DD"/>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87EA5"/>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E88"/>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B734D"/>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65A4C8"/>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7434485">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80626963">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D0F2-6947-481E-A577-B794BC79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4716</Words>
  <Characters>27357</Characters>
  <Application>Microsoft Office Word</Application>
  <DocSecurity>0</DocSecurity>
  <Lines>227</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32009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Catalin Mihaila</cp:lastModifiedBy>
  <cp:revision>20</cp:revision>
  <cp:lastPrinted>2022-03-14T09:51:00Z</cp:lastPrinted>
  <dcterms:created xsi:type="dcterms:W3CDTF">2021-01-18T08:55:00Z</dcterms:created>
  <dcterms:modified xsi:type="dcterms:W3CDTF">2022-03-22T08:45:00Z</dcterms:modified>
</cp:coreProperties>
</file>