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1F3DFEB7" w:rsidR="00371169" w:rsidRDefault="00371169" w:rsidP="00371169">
      <w:pPr>
        <w:pStyle w:val="DefaultText"/>
        <w:jc w:val="center"/>
        <w:rPr>
          <w:rFonts w:ascii="Garamond" w:hAnsi="Garamond"/>
          <w:b/>
          <w:szCs w:val="24"/>
        </w:rPr>
      </w:pPr>
      <w:r w:rsidRPr="00803762">
        <w:rPr>
          <w:rFonts w:ascii="Garamond" w:hAnsi="Garamond"/>
          <w:b/>
          <w:szCs w:val="24"/>
        </w:rPr>
        <w:t>nr.</w:t>
      </w:r>
      <w:r w:rsidR="00061215">
        <w:rPr>
          <w:rFonts w:ascii="Garamond" w:hAnsi="Garamond"/>
          <w:b/>
          <w:szCs w:val="24"/>
        </w:rPr>
        <w:t xml:space="preserve"> 68096 </w:t>
      </w:r>
      <w:r w:rsidRPr="00803762">
        <w:rPr>
          <w:rFonts w:ascii="Garamond" w:hAnsi="Garamond"/>
          <w:b/>
          <w:szCs w:val="24"/>
        </w:rPr>
        <w:t>data</w:t>
      </w:r>
      <w:r w:rsidR="00061215">
        <w:rPr>
          <w:rFonts w:ascii="Garamond" w:hAnsi="Garamond"/>
          <w:b/>
          <w:szCs w:val="24"/>
        </w:rPr>
        <w:t xml:space="preserve"> 12.04.2022</w:t>
      </w:r>
    </w:p>
    <w:p w14:paraId="42890999" w14:textId="77777777" w:rsidR="000C47BB" w:rsidRPr="00803762" w:rsidRDefault="000C47BB" w:rsidP="00435801">
      <w:pPr>
        <w:pStyle w:val="DefaultText"/>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4F917C0" w14:textId="31C6BE86" w:rsidR="00371169" w:rsidRPr="00435801" w:rsidRDefault="00371169" w:rsidP="00371169">
      <w:pPr>
        <w:pStyle w:val="DefaultText"/>
        <w:jc w:val="both"/>
        <w:rPr>
          <w:rFonts w:ascii="Garamond" w:hAnsi="Garamond"/>
          <w:b/>
          <w:i/>
          <w:szCs w:val="24"/>
        </w:rPr>
      </w:pPr>
      <w:r w:rsidRPr="00803762">
        <w:rPr>
          <w:rFonts w:ascii="Garamond" w:hAnsi="Garamond"/>
          <w:b/>
          <w:i/>
          <w:szCs w:val="24"/>
        </w:rPr>
        <w:t>Preambul</w:t>
      </w:r>
    </w:p>
    <w:p w14:paraId="58B38DDA" w14:textId="28616788" w:rsidR="00532829" w:rsidRDefault="00371169" w:rsidP="00EB4B3D">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532829">
        <w:rPr>
          <w:rFonts w:ascii="Garamond" w:hAnsi="Garamond"/>
          <w:b/>
          <w:sz w:val="24"/>
          <w:szCs w:val="24"/>
        </w:rPr>
        <w:t>:</w:t>
      </w:r>
    </w:p>
    <w:p w14:paraId="3BCDA559" w14:textId="77777777" w:rsidR="00061215" w:rsidRPr="00EB4B3D" w:rsidRDefault="00061215" w:rsidP="00EB4B3D">
      <w:pPr>
        <w:spacing w:after="0" w:line="240" w:lineRule="auto"/>
        <w:jc w:val="both"/>
        <w:rPr>
          <w:rFonts w:ascii="Garamond" w:hAnsi="Garamond"/>
          <w:b/>
          <w:sz w:val="24"/>
          <w:szCs w:val="24"/>
        </w:rPr>
      </w:pPr>
    </w:p>
    <w:p w14:paraId="51C352D2" w14:textId="1F80C560" w:rsidR="00532829" w:rsidRDefault="00532829" w:rsidP="00532829">
      <w:pPr>
        <w:pStyle w:val="DefaultText"/>
        <w:tabs>
          <w:tab w:val="left" w:pos="3261"/>
        </w:tabs>
        <w:spacing w:line="276" w:lineRule="auto"/>
        <w:ind w:right="148"/>
        <w:jc w:val="both"/>
        <w:rPr>
          <w:rFonts w:ascii="Garamond" w:hAnsi="Garamond"/>
          <w:sz w:val="23"/>
          <w:szCs w:val="23"/>
          <w:lang w:val="es-ES"/>
        </w:rPr>
      </w:pPr>
      <w:r w:rsidRPr="00AF3260">
        <w:rPr>
          <w:rFonts w:ascii="Garamond" w:hAnsi="Garamond"/>
          <w:b/>
          <w:i/>
          <w:sz w:val="23"/>
          <w:szCs w:val="23"/>
          <w:lang w:val="it-IT"/>
        </w:rPr>
        <w:t xml:space="preserve">DIRECŢIA GENERALĂ DE ASISTENŢĂ SOCIALĂ ŞI PROTECŢIA COPILULUI SECTOR 2, </w:t>
      </w:r>
      <w:r w:rsidRPr="00AF3260">
        <w:rPr>
          <w:rFonts w:ascii="Garamond" w:hAnsi="Garamond"/>
          <w:sz w:val="23"/>
          <w:szCs w:val="23"/>
          <w:lang w:val="it-IT"/>
        </w:rPr>
        <w:t xml:space="preserve">cu sediul în Bucureşti, </w:t>
      </w:r>
      <w:r w:rsidRPr="00AF3260">
        <w:rPr>
          <w:rFonts w:ascii="Garamond" w:hAnsi="Garamond"/>
          <w:sz w:val="23"/>
          <w:szCs w:val="23"/>
          <w:lang w:val="es-ES"/>
        </w:rPr>
        <w:t xml:space="preserve">în calitate de </w:t>
      </w:r>
      <w:r w:rsidRPr="00AF3260">
        <w:rPr>
          <w:rFonts w:ascii="Garamond" w:hAnsi="Garamond"/>
          <w:b/>
          <w:sz w:val="23"/>
          <w:szCs w:val="23"/>
          <w:lang w:val="es-ES"/>
        </w:rPr>
        <w:t>achizitor</w:t>
      </w:r>
      <w:r w:rsidRPr="00AF3260">
        <w:rPr>
          <w:rFonts w:ascii="Garamond" w:hAnsi="Garamond"/>
          <w:sz w:val="23"/>
          <w:szCs w:val="23"/>
          <w:lang w:val="es-ES"/>
        </w:rPr>
        <w:t>, pe de o parte</w:t>
      </w:r>
    </w:p>
    <w:p w14:paraId="2A20AD92" w14:textId="77777777" w:rsidR="00BD58A3" w:rsidRPr="00AF3260" w:rsidRDefault="00BD58A3" w:rsidP="00532829">
      <w:pPr>
        <w:pStyle w:val="DefaultText"/>
        <w:tabs>
          <w:tab w:val="left" w:pos="3261"/>
        </w:tabs>
        <w:spacing w:line="276" w:lineRule="auto"/>
        <w:ind w:right="148"/>
        <w:jc w:val="both"/>
        <w:rPr>
          <w:rFonts w:ascii="Garamond" w:hAnsi="Garamond"/>
          <w:sz w:val="23"/>
          <w:szCs w:val="23"/>
          <w:lang w:val="es-ES"/>
        </w:rPr>
      </w:pPr>
    </w:p>
    <w:p w14:paraId="3B5A3573" w14:textId="42AF8EA2" w:rsidR="00125302" w:rsidRDefault="00371169" w:rsidP="00371169">
      <w:pPr>
        <w:pStyle w:val="DefaultText"/>
        <w:jc w:val="both"/>
        <w:rPr>
          <w:rFonts w:ascii="Garamond" w:hAnsi="Garamond"/>
          <w:b/>
          <w:szCs w:val="24"/>
        </w:rPr>
      </w:pPr>
      <w:r w:rsidRPr="00803762">
        <w:rPr>
          <w:rFonts w:ascii="Garamond" w:hAnsi="Garamond"/>
          <w:b/>
          <w:szCs w:val="24"/>
        </w:rPr>
        <w:t xml:space="preserve">şi </w:t>
      </w:r>
    </w:p>
    <w:p w14:paraId="63FFB976" w14:textId="77777777" w:rsidR="00BD58A3" w:rsidRPr="007A6B63" w:rsidRDefault="00BD58A3" w:rsidP="00371169">
      <w:pPr>
        <w:pStyle w:val="DefaultText"/>
        <w:jc w:val="both"/>
        <w:rPr>
          <w:rFonts w:ascii="Garamond" w:hAnsi="Garamond"/>
          <w:b/>
          <w:szCs w:val="24"/>
        </w:rPr>
      </w:pPr>
    </w:p>
    <w:p w14:paraId="63A654FA" w14:textId="4F418464" w:rsidR="00371169" w:rsidRPr="00803762" w:rsidRDefault="00F06826" w:rsidP="00685FB3">
      <w:pPr>
        <w:jc w:val="both"/>
        <w:rPr>
          <w:rFonts w:ascii="Garamond" w:hAnsi="Garamond"/>
          <w:sz w:val="24"/>
          <w:szCs w:val="24"/>
        </w:rPr>
      </w:pPr>
      <w:r>
        <w:rPr>
          <w:rFonts w:ascii="Garamond" w:hAnsi="Garamond"/>
          <w:b/>
          <w:sz w:val="24"/>
          <w:szCs w:val="24"/>
        </w:rPr>
        <w:t xml:space="preserve">SC </w:t>
      </w:r>
      <w:r w:rsidR="00532829">
        <w:rPr>
          <w:rFonts w:ascii="Garamond" w:hAnsi="Garamond"/>
          <w:b/>
          <w:sz w:val="24"/>
          <w:szCs w:val="24"/>
        </w:rPr>
        <w:t xml:space="preserve">MAX TOP ART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proofErr w:type="spellStart"/>
      <w:r w:rsidR="00532829">
        <w:rPr>
          <w:rFonts w:ascii="Garamond" w:hAnsi="Garamond"/>
          <w:sz w:val="24"/>
          <w:szCs w:val="24"/>
        </w:rPr>
        <w:t>Bucuresti</w:t>
      </w:r>
      <w:proofErr w:type="spellEnd"/>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647AD130" w:rsidR="00803762" w:rsidRDefault="00371169" w:rsidP="00435801">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56B7F8CD" w14:textId="77777777" w:rsidR="00BD58A3" w:rsidRPr="00435801" w:rsidRDefault="00BD58A3" w:rsidP="00435801">
      <w:pPr>
        <w:pStyle w:val="DefaultText"/>
        <w:jc w:val="both"/>
        <w:rPr>
          <w:rFonts w:ascii="Garamond" w:hAnsi="Garamond"/>
          <w:szCs w:val="24"/>
          <w:lang w:val="it-IT"/>
        </w:rPr>
      </w:pPr>
    </w:p>
    <w:p w14:paraId="746BDE8D" w14:textId="6AD0AC8F" w:rsidR="00371169"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278CCDA" w14:textId="77777777" w:rsidR="00BD58A3" w:rsidRDefault="00BD58A3" w:rsidP="000B40FC">
      <w:pPr>
        <w:pStyle w:val="DefaultText"/>
        <w:jc w:val="center"/>
        <w:rPr>
          <w:rFonts w:ascii="Garamond" w:hAnsi="Garamond"/>
          <w:b/>
          <w:i/>
          <w:szCs w:val="24"/>
          <w:lang w:val="fr-FR"/>
        </w:rPr>
      </w:pP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6D28FDD9" w:rsidR="00371169" w:rsidRPr="00211B87" w:rsidRDefault="00371169" w:rsidP="00211B87">
      <w:pPr>
        <w:keepNext/>
        <w:keepLines/>
        <w:spacing w:after="0" w:line="240" w:lineRule="auto"/>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 :  </w:t>
      </w:r>
      <w:r w:rsidR="006854A7" w:rsidRPr="00211B87">
        <w:rPr>
          <w:rFonts w:ascii="Garamond" w:eastAsia="Times New Roman" w:hAnsi="Garamond" w:cs="Arial"/>
          <w:sz w:val="24"/>
          <w:szCs w:val="24"/>
          <w:lang w:eastAsia="ro-RO"/>
        </w:rPr>
        <w:t>„</w:t>
      </w:r>
      <w:proofErr w:type="spellStart"/>
      <w:r w:rsidR="00F05E65">
        <w:rPr>
          <w:rFonts w:ascii="Garamond" w:eastAsia="Times New Roman" w:hAnsi="Garamond" w:cs="Arial"/>
          <w:sz w:val="24"/>
          <w:szCs w:val="24"/>
          <w:lang w:eastAsia="ro-RO"/>
        </w:rPr>
        <w:t>Educatia</w:t>
      </w:r>
      <w:proofErr w:type="spellEnd"/>
      <w:r w:rsidR="00F05E65">
        <w:rPr>
          <w:rFonts w:ascii="Garamond" w:eastAsia="Times New Roman" w:hAnsi="Garamond" w:cs="Arial"/>
          <w:sz w:val="24"/>
          <w:szCs w:val="24"/>
          <w:lang w:eastAsia="ro-RO"/>
        </w:rPr>
        <w:t xml:space="preserve"> specializata a copiilor din sistemul de </w:t>
      </w:r>
      <w:proofErr w:type="spellStart"/>
      <w:r w:rsidR="00F05E65">
        <w:rPr>
          <w:rFonts w:ascii="Garamond" w:eastAsia="Times New Roman" w:hAnsi="Garamond" w:cs="Arial"/>
          <w:sz w:val="24"/>
          <w:szCs w:val="24"/>
          <w:lang w:eastAsia="ro-RO"/>
        </w:rPr>
        <w:t>protectie</w:t>
      </w:r>
      <w:proofErr w:type="spellEnd"/>
      <w:r w:rsidR="00F05E65">
        <w:rPr>
          <w:rFonts w:ascii="Garamond" w:eastAsia="Times New Roman" w:hAnsi="Garamond" w:cs="Arial"/>
          <w:sz w:val="24"/>
          <w:szCs w:val="24"/>
          <w:lang w:eastAsia="ro-RO"/>
        </w:rPr>
        <w:t xml:space="preserve"> sociala</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4F57BE68" w:rsidR="00371169"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7430753E" w14:textId="77777777" w:rsidR="00BD58A3" w:rsidRPr="00803762" w:rsidRDefault="00BD58A3" w:rsidP="00211B87">
      <w:pPr>
        <w:pStyle w:val="DefaultText"/>
        <w:jc w:val="both"/>
        <w:rPr>
          <w:rFonts w:ascii="Garamond" w:hAnsi="Garamond"/>
          <w:szCs w:val="24"/>
          <w:lang w:val="fr-FR"/>
        </w:rPr>
      </w:pPr>
    </w:p>
    <w:p w14:paraId="1BC96ACB" w14:textId="77777777" w:rsidR="003532E3" w:rsidRDefault="003532E3"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0FE84DBD"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0C47BB">
        <w:rPr>
          <w:rFonts w:ascii="Garamond" w:hAnsi="Garamond"/>
          <w:b/>
          <w:szCs w:val="24"/>
          <w:lang w:val="fr-FR"/>
        </w:rPr>
        <w:t>48.980,00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45D51">
        <w:rPr>
          <w:rFonts w:ascii="Garamond" w:hAnsi="Garamond"/>
          <w:b/>
          <w:szCs w:val="24"/>
          <w:lang w:val="fr-FR"/>
        </w:rPr>
        <w:t xml:space="preserve"> 9.306,20</w:t>
      </w:r>
      <w:r w:rsidR="005C6AB3">
        <w:rPr>
          <w:rFonts w:ascii="Garamond" w:hAnsi="Garamond"/>
          <w:b/>
          <w:szCs w:val="24"/>
          <w:lang w:val="fr-FR"/>
        </w:rPr>
        <w:t xml:space="preserve"> 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12B4B6DE"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061215">
        <w:rPr>
          <w:rFonts w:ascii="Garamond" w:hAnsi="Garamond"/>
          <w:szCs w:val="24"/>
          <w:lang w:val="fr-FR"/>
        </w:rPr>
        <w:t xml:space="preserve"> 12.04.2022</w:t>
      </w:r>
      <w:r w:rsidR="00FE0ED3">
        <w:rPr>
          <w:rFonts w:ascii="Garamond" w:hAnsi="Garamond"/>
          <w:szCs w:val="24"/>
          <w:lang w:val="fr-FR"/>
        </w:rPr>
        <w:t>.</w:t>
      </w:r>
    </w:p>
    <w:p w14:paraId="1CEBDB9C" w14:textId="23E710F6"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061215">
        <w:rPr>
          <w:rFonts w:ascii="Garamond" w:hAnsi="Garamond"/>
          <w:szCs w:val="24"/>
          <w:lang w:val="nl-NL"/>
        </w:rPr>
        <w:t>31.08.2022</w:t>
      </w:r>
      <w:r w:rsidR="00785B05">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0BD1D5BF" w:rsidR="00A27CCE" w:rsidRPr="004F4E03" w:rsidRDefault="007B6A5D" w:rsidP="004F4E03">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ferta tehnica</w:t>
      </w:r>
      <w:r w:rsidR="00A27CCE" w:rsidRPr="004F4E03">
        <w:rPr>
          <w:rFonts w:ascii="Garamond" w:hAnsi="Garamond"/>
          <w:i/>
          <w:szCs w:val="24"/>
          <w:lang w:val="it-IT"/>
        </w:rPr>
        <w:t xml:space="preserve">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D68AB2D"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37BB936" w14:textId="77777777" w:rsidR="004F4E03" w:rsidRPr="00803762" w:rsidRDefault="004F4E03" w:rsidP="00371169">
      <w:pPr>
        <w:pStyle w:val="DefaultText"/>
        <w:jc w:val="both"/>
        <w:rPr>
          <w:rFonts w:ascii="Garamond" w:hAnsi="Garamond"/>
          <w:szCs w:val="24"/>
          <w:lang w:val="it-IT"/>
        </w:rPr>
      </w:pP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371169">
      <w:pPr>
        <w:pStyle w:val="DefaultText"/>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lastRenderedPageBreak/>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371169">
      <w:pPr>
        <w:pStyle w:val="DefaultText"/>
        <w:jc w:val="both"/>
        <w:rPr>
          <w:rFonts w:ascii="Garamond" w:hAnsi="Garamond"/>
          <w:szCs w:val="24"/>
        </w:rPr>
      </w:pP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4C0E1335"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785B05">
        <w:rPr>
          <w:rFonts w:ascii="Garamond" w:hAnsi="Garamond"/>
          <w:szCs w:val="24"/>
          <w:lang w:val="it-IT"/>
        </w:rPr>
        <w:t xml:space="preserve">12.04.2022 </w:t>
      </w:r>
      <w:r w:rsidRPr="00803762">
        <w:rPr>
          <w:rFonts w:ascii="Garamond" w:hAnsi="Garamond"/>
          <w:szCs w:val="24"/>
          <w:lang w:val="it-IT"/>
        </w:rPr>
        <w:t xml:space="preserve">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29FE682F" w14:textId="77777777" w:rsidR="00D336B6" w:rsidRPr="00B1529E" w:rsidRDefault="00D336B6" w:rsidP="00D336B6">
      <w:pPr>
        <w:tabs>
          <w:tab w:val="left" w:pos="3261"/>
        </w:tabs>
        <w:suppressAutoHyphens/>
        <w:spacing w:after="0"/>
        <w:jc w:val="both"/>
        <w:rPr>
          <w:rFonts w:ascii="Garamond" w:hAnsi="Garamond"/>
          <w:b/>
          <w:lang w:eastAsia="ar-SA"/>
        </w:rPr>
      </w:pPr>
      <w:bookmarkStart w:id="1" w:name="_Hlk82602522"/>
      <w:bookmarkStart w:id="2" w:name="_Hlk100315274"/>
      <w:bookmarkStart w:id="3"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1FEF9D68" w14:textId="76343E00" w:rsidR="00D336B6" w:rsidRPr="00B1529E" w:rsidRDefault="00D336B6" w:rsidP="00D336B6">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MAX TOP ART</w:t>
      </w:r>
      <w:r w:rsidRPr="00B1529E">
        <w:rPr>
          <w:rFonts w:ascii="Garamond" w:hAnsi="Garamond"/>
          <w:sz w:val="22"/>
          <w:szCs w:val="22"/>
          <w:lang w:val="it-IT"/>
        </w:rPr>
        <w:t xml:space="preserve"> SRL </w:t>
      </w:r>
    </w:p>
    <w:bookmarkEnd w:id="1"/>
    <w:bookmarkEnd w:id="2"/>
    <w:bookmarkEnd w:id="3"/>
    <w:p w14:paraId="13E3156E" w14:textId="77777777" w:rsidR="00785B05" w:rsidRDefault="00785B05" w:rsidP="000C70B1">
      <w:pPr>
        <w:spacing w:after="0" w:line="240" w:lineRule="auto"/>
        <w:jc w:val="both"/>
        <w:rPr>
          <w:rFonts w:ascii="Garamond" w:hAnsi="Garamond" w:cs="Arial"/>
          <w:b/>
          <w:sz w:val="24"/>
          <w:szCs w:val="24"/>
        </w:rPr>
      </w:pPr>
    </w:p>
    <w:p w14:paraId="39C01BE0" w14:textId="77777777" w:rsidR="00785B05" w:rsidRDefault="00785B05" w:rsidP="000C70B1">
      <w:pPr>
        <w:spacing w:after="0" w:line="240" w:lineRule="auto"/>
        <w:jc w:val="both"/>
        <w:rPr>
          <w:rFonts w:ascii="Garamond" w:hAnsi="Garamond" w:cs="Arial"/>
          <w:b/>
          <w:sz w:val="24"/>
          <w:szCs w:val="24"/>
        </w:rPr>
      </w:pPr>
    </w:p>
    <w:p w14:paraId="2F58E480" w14:textId="77777777" w:rsidR="00785B05" w:rsidRDefault="00785B05" w:rsidP="000C70B1">
      <w:pPr>
        <w:spacing w:after="0" w:line="240" w:lineRule="auto"/>
        <w:jc w:val="both"/>
        <w:rPr>
          <w:rFonts w:ascii="Garamond" w:hAnsi="Garamond" w:cs="Arial"/>
          <w:b/>
          <w:sz w:val="24"/>
          <w:szCs w:val="24"/>
        </w:rPr>
      </w:pPr>
    </w:p>
    <w:p w14:paraId="1C517237" w14:textId="77777777" w:rsidR="00785B05" w:rsidRDefault="00785B05" w:rsidP="000C70B1">
      <w:pPr>
        <w:spacing w:after="0" w:line="240" w:lineRule="auto"/>
        <w:jc w:val="both"/>
        <w:rPr>
          <w:rFonts w:ascii="Garamond" w:hAnsi="Garamond" w:cs="Arial"/>
          <w:b/>
          <w:sz w:val="24"/>
          <w:szCs w:val="24"/>
        </w:rPr>
      </w:pPr>
    </w:p>
    <w:p w14:paraId="7C5C8C5D" w14:textId="77777777" w:rsidR="00785B05" w:rsidRDefault="00785B05" w:rsidP="000C70B1">
      <w:pPr>
        <w:spacing w:after="0" w:line="240" w:lineRule="auto"/>
        <w:jc w:val="both"/>
        <w:rPr>
          <w:rFonts w:ascii="Garamond" w:hAnsi="Garamond" w:cs="Arial"/>
          <w:b/>
          <w:sz w:val="24"/>
          <w:szCs w:val="24"/>
        </w:rPr>
      </w:pPr>
    </w:p>
    <w:p w14:paraId="5F647BB1" w14:textId="77777777" w:rsidR="00785B05" w:rsidRDefault="00785B05" w:rsidP="000C70B1">
      <w:pPr>
        <w:spacing w:after="0" w:line="240" w:lineRule="auto"/>
        <w:jc w:val="both"/>
        <w:rPr>
          <w:rFonts w:ascii="Garamond" w:hAnsi="Garamond" w:cs="Arial"/>
          <w:b/>
          <w:sz w:val="24"/>
          <w:szCs w:val="24"/>
        </w:rPr>
      </w:pPr>
    </w:p>
    <w:p w14:paraId="2A7EC7D0" w14:textId="77777777" w:rsidR="00785B05" w:rsidRDefault="00785B05" w:rsidP="000C70B1">
      <w:pPr>
        <w:spacing w:after="0" w:line="240" w:lineRule="auto"/>
        <w:jc w:val="both"/>
        <w:rPr>
          <w:rFonts w:ascii="Garamond" w:hAnsi="Garamond" w:cs="Arial"/>
          <w:b/>
          <w:sz w:val="24"/>
          <w:szCs w:val="24"/>
        </w:rPr>
      </w:pPr>
    </w:p>
    <w:p w14:paraId="6EB85A58" w14:textId="77777777" w:rsidR="00785B05" w:rsidRDefault="00785B05" w:rsidP="000C70B1">
      <w:pPr>
        <w:spacing w:after="0" w:line="240" w:lineRule="auto"/>
        <w:jc w:val="both"/>
        <w:rPr>
          <w:rFonts w:ascii="Garamond" w:hAnsi="Garamond" w:cs="Arial"/>
          <w:b/>
          <w:sz w:val="24"/>
          <w:szCs w:val="24"/>
        </w:rPr>
      </w:pPr>
    </w:p>
    <w:p w14:paraId="01A05515" w14:textId="77777777" w:rsidR="00785B05" w:rsidRDefault="00785B05" w:rsidP="000C70B1">
      <w:pPr>
        <w:spacing w:after="0" w:line="240" w:lineRule="auto"/>
        <w:jc w:val="both"/>
        <w:rPr>
          <w:rFonts w:ascii="Garamond" w:hAnsi="Garamond" w:cs="Arial"/>
          <w:b/>
          <w:sz w:val="24"/>
          <w:szCs w:val="24"/>
        </w:rPr>
      </w:pPr>
    </w:p>
    <w:p w14:paraId="5C477CFD" w14:textId="77777777" w:rsidR="00785B05" w:rsidRDefault="00785B05" w:rsidP="000C70B1">
      <w:pPr>
        <w:spacing w:after="0" w:line="240" w:lineRule="auto"/>
        <w:jc w:val="both"/>
        <w:rPr>
          <w:rFonts w:ascii="Garamond" w:hAnsi="Garamond" w:cs="Arial"/>
          <w:b/>
          <w:sz w:val="24"/>
          <w:szCs w:val="24"/>
        </w:rPr>
      </w:pPr>
    </w:p>
    <w:p w14:paraId="43D14F14" w14:textId="77777777" w:rsidR="00785B05" w:rsidRDefault="00785B05" w:rsidP="000C70B1">
      <w:pPr>
        <w:spacing w:after="0" w:line="240" w:lineRule="auto"/>
        <w:jc w:val="both"/>
        <w:rPr>
          <w:rFonts w:ascii="Garamond" w:hAnsi="Garamond" w:cs="Arial"/>
          <w:b/>
          <w:sz w:val="24"/>
          <w:szCs w:val="24"/>
        </w:rPr>
      </w:pPr>
    </w:p>
    <w:p w14:paraId="00DE030E" w14:textId="77777777" w:rsidR="00785B05" w:rsidRDefault="00785B05" w:rsidP="000C70B1">
      <w:pPr>
        <w:spacing w:after="0" w:line="240" w:lineRule="auto"/>
        <w:jc w:val="both"/>
        <w:rPr>
          <w:rFonts w:ascii="Garamond" w:hAnsi="Garamond" w:cs="Arial"/>
          <w:b/>
          <w:sz w:val="24"/>
          <w:szCs w:val="24"/>
        </w:rPr>
      </w:pPr>
    </w:p>
    <w:p w14:paraId="74F5E11F" w14:textId="77777777" w:rsidR="00785B05" w:rsidRDefault="00785B05" w:rsidP="000C70B1">
      <w:pPr>
        <w:spacing w:after="0" w:line="240" w:lineRule="auto"/>
        <w:jc w:val="both"/>
        <w:rPr>
          <w:rFonts w:ascii="Garamond" w:hAnsi="Garamond" w:cs="Arial"/>
          <w:b/>
          <w:sz w:val="24"/>
          <w:szCs w:val="24"/>
        </w:rPr>
      </w:pPr>
    </w:p>
    <w:p w14:paraId="489AF349" w14:textId="77777777" w:rsidR="00785B05" w:rsidRDefault="00785B05" w:rsidP="000C70B1">
      <w:pPr>
        <w:spacing w:after="0" w:line="240" w:lineRule="auto"/>
        <w:jc w:val="both"/>
        <w:rPr>
          <w:rFonts w:ascii="Garamond" w:hAnsi="Garamond" w:cs="Arial"/>
          <w:b/>
          <w:sz w:val="24"/>
          <w:szCs w:val="24"/>
        </w:rPr>
      </w:pPr>
    </w:p>
    <w:p w14:paraId="31A7C71E" w14:textId="77777777" w:rsidR="00785B05" w:rsidRDefault="00785B05" w:rsidP="000C70B1">
      <w:pPr>
        <w:spacing w:after="0" w:line="240" w:lineRule="auto"/>
        <w:jc w:val="both"/>
        <w:rPr>
          <w:rFonts w:ascii="Garamond" w:hAnsi="Garamond" w:cs="Arial"/>
          <w:b/>
          <w:sz w:val="24"/>
          <w:szCs w:val="24"/>
        </w:rPr>
      </w:pPr>
    </w:p>
    <w:p w14:paraId="54DC35F9" w14:textId="77777777" w:rsidR="00785B05" w:rsidRDefault="00785B05" w:rsidP="000C70B1">
      <w:pPr>
        <w:spacing w:after="0" w:line="240" w:lineRule="auto"/>
        <w:jc w:val="both"/>
        <w:rPr>
          <w:rFonts w:ascii="Garamond" w:hAnsi="Garamond" w:cs="Arial"/>
          <w:b/>
          <w:sz w:val="24"/>
          <w:szCs w:val="24"/>
        </w:rPr>
      </w:pPr>
    </w:p>
    <w:p w14:paraId="2E408C86" w14:textId="77777777" w:rsidR="00785B05" w:rsidRDefault="00785B05" w:rsidP="000C70B1">
      <w:pPr>
        <w:spacing w:after="0" w:line="240" w:lineRule="auto"/>
        <w:jc w:val="both"/>
        <w:rPr>
          <w:rFonts w:ascii="Garamond" w:hAnsi="Garamond" w:cs="Arial"/>
          <w:b/>
          <w:sz w:val="24"/>
          <w:szCs w:val="24"/>
        </w:rPr>
      </w:pPr>
    </w:p>
    <w:p w14:paraId="42D48040" w14:textId="77777777" w:rsidR="00785B05" w:rsidRDefault="00785B05" w:rsidP="000C70B1">
      <w:pPr>
        <w:spacing w:after="0" w:line="240" w:lineRule="auto"/>
        <w:jc w:val="both"/>
        <w:rPr>
          <w:rFonts w:ascii="Garamond" w:hAnsi="Garamond" w:cs="Arial"/>
          <w:b/>
          <w:sz w:val="24"/>
          <w:szCs w:val="24"/>
        </w:rPr>
      </w:pPr>
    </w:p>
    <w:p w14:paraId="230DC8C1" w14:textId="77777777" w:rsidR="00785B05" w:rsidRDefault="00785B05" w:rsidP="000C70B1">
      <w:pPr>
        <w:spacing w:after="0" w:line="240" w:lineRule="auto"/>
        <w:jc w:val="both"/>
        <w:rPr>
          <w:rFonts w:ascii="Garamond" w:hAnsi="Garamond" w:cs="Arial"/>
          <w:b/>
          <w:sz w:val="24"/>
          <w:szCs w:val="24"/>
        </w:rPr>
      </w:pPr>
    </w:p>
    <w:p w14:paraId="1202B5C5" w14:textId="77777777" w:rsidR="00785B05" w:rsidRDefault="00785B05" w:rsidP="000C70B1">
      <w:pPr>
        <w:spacing w:after="0" w:line="240" w:lineRule="auto"/>
        <w:jc w:val="both"/>
        <w:rPr>
          <w:rFonts w:ascii="Garamond" w:hAnsi="Garamond" w:cs="Arial"/>
          <w:b/>
          <w:sz w:val="24"/>
          <w:szCs w:val="24"/>
        </w:rPr>
      </w:pPr>
    </w:p>
    <w:p w14:paraId="6FBB65B6" w14:textId="77777777" w:rsidR="00785B05" w:rsidRDefault="00785B05" w:rsidP="000C70B1">
      <w:pPr>
        <w:spacing w:after="0" w:line="240" w:lineRule="auto"/>
        <w:jc w:val="both"/>
        <w:rPr>
          <w:rFonts w:ascii="Garamond" w:hAnsi="Garamond" w:cs="Arial"/>
          <w:b/>
          <w:sz w:val="24"/>
          <w:szCs w:val="24"/>
        </w:rPr>
      </w:pPr>
    </w:p>
    <w:p w14:paraId="6D601A34" w14:textId="72290B9D"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bookmarkStart w:id="4" w:name="_Hlk100756664"/>
      <w:r w:rsidR="00785B05">
        <w:rPr>
          <w:rFonts w:ascii="Garamond" w:hAnsi="Garamond" w:cs="Arial"/>
          <w:b/>
          <w:sz w:val="24"/>
          <w:szCs w:val="24"/>
        </w:rPr>
        <w:t>68096/12.04.2022</w:t>
      </w:r>
      <w:bookmarkEnd w:id="4"/>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63"/>
        <w:gridCol w:w="3020"/>
        <w:gridCol w:w="1034"/>
        <w:gridCol w:w="1889"/>
        <w:gridCol w:w="1590"/>
        <w:gridCol w:w="1681"/>
      </w:tblGrid>
      <w:tr w:rsidR="00A27CCE" w:rsidRPr="00803762" w14:paraId="42FC81B2" w14:textId="77777777" w:rsidTr="004614BD">
        <w:trPr>
          <w:trHeight w:val="629"/>
          <w:jc w:val="center"/>
        </w:trPr>
        <w:tc>
          <w:tcPr>
            <w:tcW w:w="663"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020"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590"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681"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4614BD">
        <w:trPr>
          <w:trHeight w:val="1551"/>
          <w:jc w:val="center"/>
        </w:trPr>
        <w:tc>
          <w:tcPr>
            <w:tcW w:w="663"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3020" w:type="dxa"/>
            <w:vAlign w:val="center"/>
          </w:tcPr>
          <w:p w14:paraId="19203A90" w14:textId="3DC80CEF" w:rsidR="00BA2673" w:rsidRPr="00803762" w:rsidRDefault="00A27CCE" w:rsidP="003F6092">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F05E65" w:rsidRPr="00211B87">
              <w:rPr>
                <w:rFonts w:ascii="Garamond" w:hAnsi="Garamond"/>
                <w:sz w:val="24"/>
                <w:szCs w:val="24"/>
                <w:lang w:val="fr-FR"/>
              </w:rPr>
              <w:t xml:space="preserve">   </w:t>
            </w:r>
            <w:r w:rsidR="00F05E65" w:rsidRPr="00211B87">
              <w:rPr>
                <w:rFonts w:ascii="Garamond" w:eastAsia="Times New Roman" w:hAnsi="Garamond" w:cs="Arial"/>
                <w:sz w:val="24"/>
                <w:szCs w:val="24"/>
                <w:lang w:eastAsia="ro-RO"/>
              </w:rPr>
              <w:t>„</w:t>
            </w:r>
            <w:proofErr w:type="spellStart"/>
            <w:r w:rsidR="00F05E65">
              <w:rPr>
                <w:rFonts w:ascii="Garamond" w:eastAsia="Times New Roman" w:hAnsi="Garamond" w:cs="Arial"/>
                <w:sz w:val="24"/>
                <w:szCs w:val="24"/>
                <w:lang w:eastAsia="ro-RO"/>
              </w:rPr>
              <w:t>Educatia</w:t>
            </w:r>
            <w:proofErr w:type="spellEnd"/>
            <w:r w:rsidR="00F05E65">
              <w:rPr>
                <w:rFonts w:ascii="Garamond" w:eastAsia="Times New Roman" w:hAnsi="Garamond" w:cs="Arial"/>
                <w:sz w:val="24"/>
                <w:szCs w:val="24"/>
                <w:lang w:eastAsia="ro-RO"/>
              </w:rPr>
              <w:t xml:space="preserve"> specializata a copiilor din sistemul de </w:t>
            </w:r>
            <w:proofErr w:type="spellStart"/>
            <w:r w:rsidR="00F05E65">
              <w:rPr>
                <w:rFonts w:ascii="Garamond" w:eastAsia="Times New Roman" w:hAnsi="Garamond" w:cs="Arial"/>
                <w:sz w:val="24"/>
                <w:szCs w:val="24"/>
                <w:lang w:eastAsia="ro-RO"/>
              </w:rPr>
              <w:t>protectie</w:t>
            </w:r>
            <w:proofErr w:type="spellEnd"/>
            <w:r w:rsidR="00F05E65">
              <w:rPr>
                <w:rFonts w:ascii="Garamond" w:eastAsia="Times New Roman" w:hAnsi="Garamond" w:cs="Arial"/>
                <w:sz w:val="24"/>
                <w:szCs w:val="24"/>
                <w:lang w:eastAsia="ro-RO"/>
              </w:rPr>
              <w:t xml:space="preserve"> sociala</w:t>
            </w:r>
            <w:r w:rsidR="00F05E65" w:rsidRPr="00211B87">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034" w:type="dxa"/>
            <w:vAlign w:val="center"/>
          </w:tcPr>
          <w:p w14:paraId="5B4509A7" w14:textId="4A263800" w:rsidR="00BA2673" w:rsidRPr="00803762" w:rsidRDefault="00CE0ADD" w:rsidP="00685FB3">
            <w:pPr>
              <w:spacing w:after="0" w:line="240" w:lineRule="auto"/>
              <w:jc w:val="center"/>
              <w:rPr>
                <w:rFonts w:ascii="Garamond" w:hAnsi="Garamond"/>
                <w:sz w:val="24"/>
                <w:szCs w:val="24"/>
              </w:rPr>
            </w:pPr>
            <w:r>
              <w:rPr>
                <w:rFonts w:ascii="Garamond" w:hAnsi="Garamond"/>
                <w:sz w:val="24"/>
                <w:szCs w:val="24"/>
              </w:rPr>
              <w:t>79</w:t>
            </w:r>
          </w:p>
        </w:tc>
        <w:tc>
          <w:tcPr>
            <w:tcW w:w="1889" w:type="dxa"/>
            <w:vAlign w:val="center"/>
          </w:tcPr>
          <w:p w14:paraId="02903565" w14:textId="41AFE0AB" w:rsidR="00BA2673" w:rsidRPr="00803762" w:rsidRDefault="004614BD" w:rsidP="00AA354C">
            <w:pPr>
              <w:spacing w:after="0" w:line="240" w:lineRule="auto"/>
              <w:jc w:val="center"/>
              <w:rPr>
                <w:rFonts w:ascii="Garamond" w:hAnsi="Garamond"/>
                <w:sz w:val="24"/>
                <w:szCs w:val="24"/>
              </w:rPr>
            </w:pPr>
            <w:r>
              <w:rPr>
                <w:rFonts w:ascii="Garamond" w:hAnsi="Garamond"/>
                <w:sz w:val="24"/>
                <w:szCs w:val="24"/>
              </w:rPr>
              <w:t>620,00</w:t>
            </w:r>
          </w:p>
        </w:tc>
        <w:tc>
          <w:tcPr>
            <w:tcW w:w="1590" w:type="dxa"/>
            <w:vAlign w:val="center"/>
          </w:tcPr>
          <w:p w14:paraId="715D227B" w14:textId="30F3230C" w:rsidR="00BA2673" w:rsidRPr="00803762" w:rsidRDefault="004614BD" w:rsidP="00AA354C">
            <w:pPr>
              <w:spacing w:after="0" w:line="240" w:lineRule="auto"/>
              <w:jc w:val="center"/>
              <w:rPr>
                <w:rFonts w:ascii="Garamond" w:hAnsi="Garamond"/>
                <w:sz w:val="24"/>
                <w:szCs w:val="24"/>
              </w:rPr>
            </w:pPr>
            <w:r>
              <w:rPr>
                <w:rFonts w:ascii="Garamond" w:hAnsi="Garamond"/>
                <w:sz w:val="24"/>
                <w:szCs w:val="24"/>
              </w:rPr>
              <w:t>48.980,00</w:t>
            </w:r>
          </w:p>
        </w:tc>
        <w:tc>
          <w:tcPr>
            <w:tcW w:w="1681" w:type="dxa"/>
            <w:vAlign w:val="center"/>
          </w:tcPr>
          <w:p w14:paraId="1D00AAC5" w14:textId="3CE1BBDE" w:rsidR="00BA2673" w:rsidRPr="00803762" w:rsidRDefault="004614BD" w:rsidP="00AA354C">
            <w:pPr>
              <w:spacing w:after="0" w:line="240" w:lineRule="auto"/>
              <w:jc w:val="center"/>
              <w:rPr>
                <w:rFonts w:ascii="Garamond" w:hAnsi="Garamond"/>
                <w:sz w:val="24"/>
                <w:szCs w:val="24"/>
              </w:rPr>
            </w:pPr>
            <w:r>
              <w:rPr>
                <w:rFonts w:ascii="Garamond" w:hAnsi="Garamond"/>
                <w:sz w:val="24"/>
                <w:szCs w:val="24"/>
              </w:rPr>
              <w:t>58.286,20</w:t>
            </w:r>
          </w:p>
        </w:tc>
      </w:tr>
      <w:tr w:rsidR="00BA2673" w:rsidRPr="00803762" w14:paraId="3A33D90D" w14:textId="77777777" w:rsidTr="00264852">
        <w:trPr>
          <w:trHeight w:val="415"/>
          <w:jc w:val="center"/>
        </w:trPr>
        <w:tc>
          <w:tcPr>
            <w:tcW w:w="6606" w:type="dxa"/>
            <w:gridSpan w:val="4"/>
            <w:vAlign w:val="center"/>
          </w:tcPr>
          <w:p w14:paraId="58FF0E5A" w14:textId="2F102B1F"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r w:rsidR="00C82421">
              <w:rPr>
                <w:rFonts w:ascii="Garamond" w:hAnsi="Garamond"/>
                <w:b/>
                <w:sz w:val="24"/>
                <w:szCs w:val="24"/>
              </w:rPr>
              <w:t xml:space="preserve"> </w:t>
            </w:r>
            <w:r w:rsidR="004614BD">
              <w:rPr>
                <w:rFonts w:ascii="Garamond" w:hAnsi="Garamond"/>
                <w:b/>
                <w:sz w:val="24"/>
                <w:szCs w:val="24"/>
              </w:rPr>
              <w:t xml:space="preserve">in lei </w:t>
            </w:r>
            <w:proofErr w:type="spellStart"/>
            <w:r w:rsidR="004614BD">
              <w:rPr>
                <w:rFonts w:ascii="Garamond" w:hAnsi="Garamond"/>
                <w:b/>
                <w:sz w:val="24"/>
                <w:szCs w:val="24"/>
              </w:rPr>
              <w:t>fara</w:t>
            </w:r>
            <w:proofErr w:type="spellEnd"/>
            <w:r w:rsidR="004614BD">
              <w:rPr>
                <w:rFonts w:ascii="Garamond" w:hAnsi="Garamond"/>
                <w:b/>
                <w:sz w:val="24"/>
                <w:szCs w:val="24"/>
              </w:rPr>
              <w:t xml:space="preserve"> TVA</w:t>
            </w:r>
          </w:p>
        </w:tc>
        <w:tc>
          <w:tcPr>
            <w:tcW w:w="1590" w:type="dxa"/>
            <w:vAlign w:val="center"/>
          </w:tcPr>
          <w:p w14:paraId="4BD68AF4" w14:textId="53887C49" w:rsidR="00BA2673" w:rsidRPr="00803762" w:rsidRDefault="00E04FBB" w:rsidP="00E04FBB">
            <w:pPr>
              <w:spacing w:after="0" w:line="240" w:lineRule="auto"/>
              <w:jc w:val="center"/>
              <w:rPr>
                <w:rFonts w:ascii="Garamond" w:hAnsi="Garamond"/>
                <w:b/>
                <w:sz w:val="24"/>
                <w:szCs w:val="24"/>
              </w:rPr>
            </w:pPr>
            <w:r>
              <w:rPr>
                <w:rFonts w:ascii="Garamond" w:hAnsi="Garamond"/>
                <w:b/>
                <w:sz w:val="24"/>
                <w:szCs w:val="24"/>
              </w:rPr>
              <w:t>48.980,00</w:t>
            </w:r>
          </w:p>
        </w:tc>
        <w:tc>
          <w:tcPr>
            <w:tcW w:w="1681" w:type="dxa"/>
            <w:shd w:val="clear" w:color="auto" w:fill="BFBFBF" w:themeFill="background1" w:themeFillShade="BF"/>
            <w:vAlign w:val="center"/>
          </w:tcPr>
          <w:p w14:paraId="009DA0F0" w14:textId="3D74E132" w:rsidR="00BA2673" w:rsidRPr="00803762" w:rsidRDefault="00BA2673" w:rsidP="00AA354C">
            <w:pPr>
              <w:spacing w:after="0" w:line="240" w:lineRule="auto"/>
              <w:jc w:val="center"/>
              <w:rPr>
                <w:rFonts w:ascii="Garamond" w:hAnsi="Garamond"/>
                <w:b/>
                <w:sz w:val="24"/>
                <w:szCs w:val="24"/>
              </w:rPr>
            </w:pPr>
          </w:p>
        </w:tc>
      </w:tr>
      <w:tr w:rsidR="00E04FBB" w:rsidRPr="00803762" w14:paraId="2D2A3A53" w14:textId="77777777" w:rsidTr="00264852">
        <w:trPr>
          <w:trHeight w:val="407"/>
          <w:jc w:val="center"/>
        </w:trPr>
        <w:tc>
          <w:tcPr>
            <w:tcW w:w="6606" w:type="dxa"/>
            <w:gridSpan w:val="4"/>
            <w:vAlign w:val="center"/>
          </w:tcPr>
          <w:p w14:paraId="49386A21" w14:textId="681C595B" w:rsidR="00E04FBB" w:rsidRPr="00803762" w:rsidRDefault="00C82421"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cu TVA</w:t>
            </w:r>
          </w:p>
        </w:tc>
        <w:tc>
          <w:tcPr>
            <w:tcW w:w="1590" w:type="dxa"/>
            <w:shd w:val="clear" w:color="auto" w:fill="BFBFBF" w:themeFill="background1" w:themeFillShade="BF"/>
            <w:vAlign w:val="center"/>
          </w:tcPr>
          <w:p w14:paraId="144C443D" w14:textId="77777777" w:rsidR="00E04FBB" w:rsidRDefault="00E04FBB" w:rsidP="00E04FBB">
            <w:pPr>
              <w:spacing w:after="0" w:line="240" w:lineRule="auto"/>
              <w:jc w:val="center"/>
              <w:rPr>
                <w:rFonts w:ascii="Garamond" w:hAnsi="Garamond"/>
                <w:b/>
                <w:sz w:val="24"/>
                <w:szCs w:val="24"/>
              </w:rPr>
            </w:pPr>
          </w:p>
        </w:tc>
        <w:tc>
          <w:tcPr>
            <w:tcW w:w="1681" w:type="dxa"/>
            <w:vAlign w:val="center"/>
          </w:tcPr>
          <w:p w14:paraId="4CE2A03E" w14:textId="1EA4A681" w:rsidR="00E04FBB" w:rsidRPr="00803762" w:rsidRDefault="00C82421" w:rsidP="00AA354C">
            <w:pPr>
              <w:spacing w:after="0" w:line="240" w:lineRule="auto"/>
              <w:jc w:val="center"/>
              <w:rPr>
                <w:rFonts w:ascii="Garamond" w:hAnsi="Garamond"/>
                <w:b/>
                <w:sz w:val="24"/>
                <w:szCs w:val="24"/>
              </w:rPr>
            </w:pPr>
            <w:r>
              <w:rPr>
                <w:rFonts w:ascii="Garamond" w:hAnsi="Garamond"/>
                <w:b/>
                <w:sz w:val="24"/>
                <w:szCs w:val="24"/>
              </w:rPr>
              <w:t>58</w:t>
            </w:r>
            <w:r w:rsidR="00264852">
              <w:rPr>
                <w:rFonts w:ascii="Garamond" w:hAnsi="Garamond"/>
                <w:b/>
                <w:sz w:val="24"/>
                <w:szCs w:val="24"/>
              </w:rPr>
              <w:t>.</w:t>
            </w:r>
            <w:r>
              <w:rPr>
                <w:rFonts w:ascii="Garamond" w:hAnsi="Garamond"/>
                <w:b/>
                <w:sz w:val="24"/>
                <w:szCs w:val="24"/>
              </w:rPr>
              <w:t>286,20</w:t>
            </w:r>
          </w:p>
        </w:tc>
      </w:tr>
    </w:tbl>
    <w:p w14:paraId="7623B958" w14:textId="1DB7D74E" w:rsidR="009A1AF1" w:rsidRDefault="00A32A3B" w:rsidP="009A1AF1">
      <w:pPr>
        <w:spacing w:after="0" w:line="240" w:lineRule="auto"/>
        <w:rPr>
          <w:rFonts w:ascii="Garamond" w:eastAsia="Times New Roman" w:hAnsi="Garamond" w:cs="Arial"/>
          <w:sz w:val="24"/>
          <w:szCs w:val="24"/>
          <w:lang w:eastAsia="ro-RO"/>
        </w:rPr>
      </w:pPr>
      <w:r w:rsidRPr="00F269C2">
        <w:rPr>
          <w:rFonts w:ascii="Garamond" w:hAnsi="Garamond"/>
          <w:sz w:val="24"/>
          <w:szCs w:val="24"/>
        </w:rPr>
        <w:t xml:space="preserve">Facturile vor fi emise pentru </w:t>
      </w:r>
      <w:proofErr w:type="spellStart"/>
      <w:r w:rsidRPr="00F269C2">
        <w:rPr>
          <w:rFonts w:ascii="Garamond" w:hAnsi="Garamond"/>
          <w:sz w:val="24"/>
          <w:szCs w:val="24"/>
        </w:rPr>
        <w:t>numarul</w:t>
      </w:r>
      <w:proofErr w:type="spellEnd"/>
      <w:r w:rsidRPr="00F269C2">
        <w:rPr>
          <w:rFonts w:ascii="Garamond" w:hAnsi="Garamond"/>
          <w:sz w:val="24"/>
          <w:szCs w:val="24"/>
        </w:rPr>
        <w:t xml:space="preserve"> efectiv de </w:t>
      </w:r>
      <w:proofErr w:type="spellStart"/>
      <w:r w:rsidRPr="00F269C2">
        <w:rPr>
          <w:rFonts w:ascii="Garamond" w:hAnsi="Garamond"/>
          <w:sz w:val="24"/>
          <w:szCs w:val="24"/>
        </w:rPr>
        <w:t>salariati</w:t>
      </w:r>
      <w:proofErr w:type="spellEnd"/>
      <w:r w:rsidRPr="00F269C2">
        <w:rPr>
          <w:rFonts w:ascii="Garamond" w:hAnsi="Garamond"/>
          <w:sz w:val="24"/>
          <w:szCs w:val="24"/>
        </w:rPr>
        <w:t xml:space="preserve">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p>
    <w:p w14:paraId="30CB9D9C" w14:textId="0E6A2E16" w:rsidR="00A32A3B" w:rsidRDefault="00A32A3B" w:rsidP="009A1AF1">
      <w:pPr>
        <w:spacing w:after="0" w:line="240" w:lineRule="auto"/>
        <w:rPr>
          <w:rFonts w:ascii="Garamond" w:eastAsia="Times New Roman" w:hAnsi="Garamond" w:cs="Arial"/>
          <w:sz w:val="24"/>
          <w:szCs w:val="24"/>
          <w:lang w:eastAsia="ro-RO"/>
        </w:rPr>
      </w:pPr>
    </w:p>
    <w:p w14:paraId="1A76AF40" w14:textId="562DF900" w:rsidR="00A32A3B" w:rsidRDefault="00A32A3B" w:rsidP="009A1AF1">
      <w:pPr>
        <w:spacing w:after="0" w:line="240" w:lineRule="auto"/>
        <w:rPr>
          <w:rFonts w:ascii="Garamond" w:eastAsia="Times New Roman" w:hAnsi="Garamond" w:cs="Arial"/>
          <w:sz w:val="24"/>
          <w:szCs w:val="24"/>
          <w:lang w:eastAsia="ro-RO"/>
        </w:rPr>
      </w:pPr>
    </w:p>
    <w:p w14:paraId="3CB64B2B" w14:textId="386E861D" w:rsidR="00A32A3B" w:rsidRDefault="00A32A3B" w:rsidP="009A1AF1">
      <w:pPr>
        <w:spacing w:after="0" w:line="240" w:lineRule="auto"/>
        <w:rPr>
          <w:rFonts w:ascii="Garamond" w:eastAsia="Times New Roman" w:hAnsi="Garamond" w:cs="Arial"/>
          <w:sz w:val="24"/>
          <w:szCs w:val="24"/>
          <w:lang w:eastAsia="ro-RO"/>
        </w:rPr>
      </w:pPr>
    </w:p>
    <w:p w14:paraId="031BEA0B" w14:textId="60EE63DD" w:rsidR="00A32A3B" w:rsidRDefault="00A32A3B" w:rsidP="009A1AF1">
      <w:pPr>
        <w:spacing w:after="0" w:line="240" w:lineRule="auto"/>
        <w:rPr>
          <w:rFonts w:ascii="Garamond" w:eastAsia="Times New Roman" w:hAnsi="Garamond" w:cs="Arial"/>
          <w:sz w:val="24"/>
          <w:szCs w:val="24"/>
          <w:lang w:eastAsia="ro-RO"/>
        </w:rPr>
      </w:pPr>
    </w:p>
    <w:p w14:paraId="3479F426" w14:textId="77777777" w:rsidR="00A32A3B" w:rsidRPr="00803762" w:rsidRDefault="00A32A3B" w:rsidP="009A1AF1">
      <w:pPr>
        <w:spacing w:after="0" w:line="240" w:lineRule="auto"/>
        <w:rPr>
          <w:rFonts w:ascii="Garamond" w:hAnsi="Garamond"/>
          <w:sz w:val="24"/>
          <w:szCs w:val="24"/>
        </w:rPr>
      </w:pPr>
    </w:p>
    <w:p w14:paraId="20141503" w14:textId="77777777" w:rsidR="00D336B6" w:rsidRPr="00B1529E" w:rsidRDefault="00D336B6" w:rsidP="00D336B6">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3D76E4DD" w14:textId="77777777" w:rsidR="00D336B6" w:rsidRPr="00B1529E" w:rsidRDefault="00D336B6" w:rsidP="00D336B6">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MAX TOP ART</w:t>
      </w:r>
      <w:r w:rsidRPr="00B1529E">
        <w:rPr>
          <w:rFonts w:ascii="Garamond" w:hAnsi="Garamond"/>
          <w:sz w:val="22"/>
          <w:szCs w:val="22"/>
          <w:lang w:val="it-IT"/>
        </w:rPr>
        <w:t xml:space="preserve"> SRL </w:t>
      </w: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4A8A0B4C" w:rsidR="00BA2673" w:rsidRDefault="00BA2673" w:rsidP="00A84120">
      <w:pPr>
        <w:tabs>
          <w:tab w:val="left" w:pos="5448"/>
        </w:tabs>
        <w:spacing w:after="0" w:line="240" w:lineRule="auto"/>
        <w:rPr>
          <w:rFonts w:ascii="Garamond" w:hAnsi="Garamond"/>
          <w:sz w:val="24"/>
          <w:szCs w:val="24"/>
          <w:lang w:val="fr-FR"/>
        </w:rPr>
      </w:pPr>
    </w:p>
    <w:p w14:paraId="2CE0478A" w14:textId="3325464F" w:rsidR="00322F53" w:rsidRDefault="00322F53" w:rsidP="00A84120">
      <w:pPr>
        <w:tabs>
          <w:tab w:val="left" w:pos="5448"/>
        </w:tabs>
        <w:spacing w:after="0" w:line="240" w:lineRule="auto"/>
        <w:rPr>
          <w:rFonts w:ascii="Garamond" w:hAnsi="Garamond"/>
          <w:sz w:val="24"/>
          <w:szCs w:val="24"/>
          <w:lang w:val="fr-FR"/>
        </w:rPr>
      </w:pPr>
    </w:p>
    <w:p w14:paraId="380721FC" w14:textId="04AF9FDC" w:rsidR="00322F53" w:rsidRDefault="00322F53" w:rsidP="00A84120">
      <w:pPr>
        <w:tabs>
          <w:tab w:val="left" w:pos="5448"/>
        </w:tabs>
        <w:spacing w:after="0" w:line="240" w:lineRule="auto"/>
        <w:rPr>
          <w:rFonts w:ascii="Garamond" w:hAnsi="Garamond"/>
          <w:sz w:val="24"/>
          <w:szCs w:val="24"/>
          <w:lang w:val="fr-FR"/>
        </w:rPr>
      </w:pPr>
    </w:p>
    <w:p w14:paraId="60947032" w14:textId="39A10DA0" w:rsidR="00322F53" w:rsidRDefault="00322F53" w:rsidP="00A84120">
      <w:pPr>
        <w:tabs>
          <w:tab w:val="left" w:pos="5448"/>
        </w:tabs>
        <w:spacing w:after="0" w:line="240" w:lineRule="auto"/>
        <w:rPr>
          <w:rFonts w:ascii="Garamond" w:hAnsi="Garamond"/>
          <w:sz w:val="24"/>
          <w:szCs w:val="24"/>
          <w:lang w:val="fr-FR"/>
        </w:rPr>
      </w:pPr>
    </w:p>
    <w:p w14:paraId="72947655" w14:textId="448C9875" w:rsidR="00322F53" w:rsidRDefault="00322F53" w:rsidP="00A84120">
      <w:pPr>
        <w:tabs>
          <w:tab w:val="left" w:pos="5448"/>
        </w:tabs>
        <w:spacing w:after="0" w:line="240" w:lineRule="auto"/>
        <w:rPr>
          <w:rFonts w:ascii="Garamond" w:hAnsi="Garamond"/>
          <w:sz w:val="24"/>
          <w:szCs w:val="24"/>
          <w:lang w:val="fr-FR"/>
        </w:rPr>
      </w:pPr>
    </w:p>
    <w:p w14:paraId="60C1AAD3" w14:textId="00C35731" w:rsidR="00322F53" w:rsidRDefault="00322F53" w:rsidP="00A84120">
      <w:pPr>
        <w:tabs>
          <w:tab w:val="left" w:pos="5448"/>
        </w:tabs>
        <w:spacing w:after="0" w:line="240" w:lineRule="auto"/>
        <w:rPr>
          <w:rFonts w:ascii="Garamond" w:hAnsi="Garamond"/>
          <w:sz w:val="24"/>
          <w:szCs w:val="24"/>
          <w:lang w:val="fr-FR"/>
        </w:rPr>
      </w:pPr>
    </w:p>
    <w:p w14:paraId="60F4B3E9" w14:textId="26A6EBEE" w:rsidR="00322F53" w:rsidRDefault="00322F53" w:rsidP="00A84120">
      <w:pPr>
        <w:tabs>
          <w:tab w:val="left" w:pos="5448"/>
        </w:tabs>
        <w:spacing w:after="0" w:line="240" w:lineRule="auto"/>
        <w:rPr>
          <w:rFonts w:ascii="Garamond" w:hAnsi="Garamond"/>
          <w:sz w:val="24"/>
          <w:szCs w:val="24"/>
          <w:lang w:val="fr-FR"/>
        </w:rPr>
      </w:pPr>
    </w:p>
    <w:p w14:paraId="6CB5D92F" w14:textId="1759C41B" w:rsidR="00322F53" w:rsidRDefault="00322F53" w:rsidP="00A84120">
      <w:pPr>
        <w:tabs>
          <w:tab w:val="left" w:pos="5448"/>
        </w:tabs>
        <w:spacing w:after="0" w:line="240" w:lineRule="auto"/>
        <w:rPr>
          <w:rFonts w:ascii="Garamond" w:hAnsi="Garamond"/>
          <w:sz w:val="24"/>
          <w:szCs w:val="24"/>
          <w:lang w:val="fr-FR"/>
        </w:rPr>
      </w:pPr>
    </w:p>
    <w:p w14:paraId="69C5062A" w14:textId="468A689A" w:rsidR="00322F53" w:rsidRDefault="00322F53" w:rsidP="00A84120">
      <w:pPr>
        <w:tabs>
          <w:tab w:val="left" w:pos="5448"/>
        </w:tabs>
        <w:spacing w:after="0" w:line="240" w:lineRule="auto"/>
        <w:rPr>
          <w:rFonts w:ascii="Garamond" w:hAnsi="Garamond"/>
          <w:sz w:val="24"/>
          <w:szCs w:val="24"/>
          <w:lang w:val="fr-FR"/>
        </w:rPr>
      </w:pPr>
    </w:p>
    <w:p w14:paraId="46DBB2A3" w14:textId="7560F71F" w:rsidR="00322F53" w:rsidRDefault="00322F53" w:rsidP="00A84120">
      <w:pPr>
        <w:tabs>
          <w:tab w:val="left" w:pos="5448"/>
        </w:tabs>
        <w:spacing w:after="0" w:line="240" w:lineRule="auto"/>
        <w:rPr>
          <w:rFonts w:ascii="Garamond" w:hAnsi="Garamond"/>
          <w:sz w:val="24"/>
          <w:szCs w:val="24"/>
          <w:lang w:val="fr-FR"/>
        </w:rPr>
      </w:pPr>
    </w:p>
    <w:p w14:paraId="23F54D49" w14:textId="14A2A816" w:rsidR="00322F53" w:rsidRDefault="00322F53" w:rsidP="00A84120">
      <w:pPr>
        <w:tabs>
          <w:tab w:val="left" w:pos="5448"/>
        </w:tabs>
        <w:spacing w:after="0" w:line="240" w:lineRule="auto"/>
        <w:rPr>
          <w:rFonts w:ascii="Garamond" w:hAnsi="Garamond"/>
          <w:sz w:val="24"/>
          <w:szCs w:val="24"/>
          <w:lang w:val="fr-FR"/>
        </w:rPr>
      </w:pPr>
    </w:p>
    <w:p w14:paraId="3F17212B" w14:textId="75604BE7" w:rsidR="00322F53" w:rsidRDefault="00322F53" w:rsidP="00A84120">
      <w:pPr>
        <w:tabs>
          <w:tab w:val="left" w:pos="5448"/>
        </w:tabs>
        <w:spacing w:after="0" w:line="240" w:lineRule="auto"/>
        <w:rPr>
          <w:rFonts w:ascii="Garamond" w:hAnsi="Garamond"/>
          <w:sz w:val="24"/>
          <w:szCs w:val="24"/>
          <w:lang w:val="fr-FR"/>
        </w:rPr>
      </w:pPr>
    </w:p>
    <w:p w14:paraId="0A4CE298" w14:textId="429D967E" w:rsidR="00322F53" w:rsidRDefault="00322F53" w:rsidP="00A84120">
      <w:pPr>
        <w:tabs>
          <w:tab w:val="left" w:pos="5448"/>
        </w:tabs>
        <w:spacing w:after="0" w:line="240" w:lineRule="auto"/>
        <w:rPr>
          <w:rFonts w:ascii="Garamond" w:hAnsi="Garamond"/>
          <w:sz w:val="24"/>
          <w:szCs w:val="24"/>
          <w:lang w:val="fr-FR"/>
        </w:rPr>
      </w:pPr>
    </w:p>
    <w:p w14:paraId="32A33F3C" w14:textId="3BBDA402" w:rsidR="00322F53" w:rsidRDefault="00322F53" w:rsidP="00A84120">
      <w:pPr>
        <w:tabs>
          <w:tab w:val="left" w:pos="5448"/>
        </w:tabs>
        <w:spacing w:after="0" w:line="240" w:lineRule="auto"/>
        <w:rPr>
          <w:rFonts w:ascii="Garamond" w:hAnsi="Garamond"/>
          <w:sz w:val="24"/>
          <w:szCs w:val="24"/>
          <w:lang w:val="fr-FR"/>
        </w:rPr>
      </w:pPr>
    </w:p>
    <w:p w14:paraId="7549B7F1" w14:textId="282282E0" w:rsidR="00322F53" w:rsidRDefault="00322F53" w:rsidP="00A84120">
      <w:pPr>
        <w:tabs>
          <w:tab w:val="left" w:pos="5448"/>
        </w:tabs>
        <w:spacing w:after="0" w:line="240" w:lineRule="auto"/>
        <w:rPr>
          <w:rFonts w:ascii="Garamond" w:hAnsi="Garamond"/>
          <w:sz w:val="24"/>
          <w:szCs w:val="24"/>
          <w:lang w:val="fr-FR"/>
        </w:rPr>
      </w:pPr>
    </w:p>
    <w:p w14:paraId="4F039B9F" w14:textId="58761134" w:rsidR="00322F53" w:rsidRDefault="00322F53" w:rsidP="00A84120">
      <w:pPr>
        <w:tabs>
          <w:tab w:val="left" w:pos="5448"/>
        </w:tabs>
        <w:spacing w:after="0" w:line="240" w:lineRule="auto"/>
        <w:rPr>
          <w:rFonts w:ascii="Garamond" w:hAnsi="Garamond"/>
          <w:sz w:val="24"/>
          <w:szCs w:val="24"/>
          <w:lang w:val="fr-FR"/>
        </w:rPr>
      </w:pPr>
    </w:p>
    <w:p w14:paraId="447EEE0D" w14:textId="547F53B8" w:rsidR="00322F53" w:rsidRDefault="00322F53" w:rsidP="00A84120">
      <w:pPr>
        <w:tabs>
          <w:tab w:val="left" w:pos="5448"/>
        </w:tabs>
        <w:spacing w:after="0" w:line="240" w:lineRule="auto"/>
        <w:rPr>
          <w:rFonts w:ascii="Garamond" w:hAnsi="Garamond"/>
          <w:sz w:val="24"/>
          <w:szCs w:val="24"/>
          <w:lang w:val="fr-FR"/>
        </w:rPr>
      </w:pPr>
    </w:p>
    <w:p w14:paraId="33BBA25F" w14:textId="4050D8E6" w:rsidR="00322F53" w:rsidRDefault="00322F53" w:rsidP="00A84120">
      <w:pPr>
        <w:tabs>
          <w:tab w:val="left" w:pos="5448"/>
        </w:tabs>
        <w:spacing w:after="0" w:line="240" w:lineRule="auto"/>
        <w:rPr>
          <w:rFonts w:ascii="Garamond" w:hAnsi="Garamond"/>
          <w:sz w:val="24"/>
          <w:szCs w:val="24"/>
          <w:lang w:val="fr-FR"/>
        </w:rPr>
      </w:pPr>
    </w:p>
    <w:p w14:paraId="789DC6D8" w14:textId="57E23DC2" w:rsidR="00322F53" w:rsidRDefault="00322F53" w:rsidP="00A84120">
      <w:pPr>
        <w:tabs>
          <w:tab w:val="left" w:pos="5448"/>
        </w:tabs>
        <w:spacing w:after="0" w:line="240" w:lineRule="auto"/>
        <w:rPr>
          <w:rFonts w:ascii="Garamond" w:hAnsi="Garamond"/>
          <w:sz w:val="24"/>
          <w:szCs w:val="24"/>
          <w:lang w:val="fr-FR"/>
        </w:rPr>
      </w:pPr>
    </w:p>
    <w:p w14:paraId="1D682DE5" w14:textId="40B56BAE" w:rsidR="00322F53" w:rsidRDefault="00322F53" w:rsidP="00A84120">
      <w:pPr>
        <w:tabs>
          <w:tab w:val="left" w:pos="5448"/>
        </w:tabs>
        <w:spacing w:after="0" w:line="240" w:lineRule="auto"/>
        <w:rPr>
          <w:rFonts w:ascii="Garamond" w:hAnsi="Garamond"/>
          <w:sz w:val="24"/>
          <w:szCs w:val="24"/>
          <w:lang w:val="fr-FR"/>
        </w:rPr>
      </w:pPr>
    </w:p>
    <w:p w14:paraId="6B953DDB" w14:textId="77777777" w:rsidR="00322F53" w:rsidRDefault="00322F53" w:rsidP="00A84120">
      <w:pPr>
        <w:tabs>
          <w:tab w:val="left" w:pos="5448"/>
        </w:tabs>
        <w:spacing w:after="0" w:line="240" w:lineRule="auto"/>
        <w:rPr>
          <w:rFonts w:ascii="Garamond" w:hAnsi="Garamond"/>
          <w:sz w:val="24"/>
          <w:szCs w:val="24"/>
          <w:lang w:val="fr-FR"/>
        </w:rPr>
      </w:pPr>
    </w:p>
    <w:p w14:paraId="47CB96B8" w14:textId="77777777" w:rsidR="00D336B6" w:rsidRDefault="00D336B6" w:rsidP="00685FB3">
      <w:pPr>
        <w:spacing w:after="0" w:line="240" w:lineRule="auto"/>
        <w:jc w:val="both"/>
        <w:rPr>
          <w:rFonts w:ascii="Garamond" w:hAnsi="Garamond" w:cs="Arial"/>
          <w:b/>
          <w:sz w:val="24"/>
          <w:szCs w:val="24"/>
        </w:rPr>
      </w:pPr>
    </w:p>
    <w:p w14:paraId="6E5D9790" w14:textId="3A13C2B0"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w:t>
      </w:r>
      <w:r w:rsidR="003F6092">
        <w:rPr>
          <w:rFonts w:ascii="Garamond" w:hAnsi="Garamond" w:cs="Arial"/>
          <w:b/>
          <w:sz w:val="24"/>
          <w:szCs w:val="24"/>
        </w:rPr>
        <w:t xml:space="preserve"> </w:t>
      </w:r>
      <w:r w:rsidRPr="00803762">
        <w:rPr>
          <w:rFonts w:ascii="Garamond" w:hAnsi="Garamond" w:cs="Arial"/>
          <w:b/>
          <w:sz w:val="24"/>
          <w:szCs w:val="24"/>
        </w:rPr>
        <w:t xml:space="preserve">la contractul de servicii nr. </w:t>
      </w:r>
      <w:r w:rsidR="00322F53">
        <w:rPr>
          <w:rFonts w:ascii="Garamond" w:hAnsi="Garamond" w:cs="Arial"/>
          <w:b/>
          <w:sz w:val="24"/>
          <w:szCs w:val="24"/>
        </w:rPr>
        <w:t>68096/12.04.2022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5ABE22C4" w14:textId="1B62BCFE" w:rsidR="00732227" w:rsidRPr="00803762" w:rsidRDefault="00732227" w:rsidP="00472465">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CE0ADD" w:rsidRPr="00211B87">
              <w:rPr>
                <w:rFonts w:ascii="Garamond" w:hAnsi="Garamond"/>
                <w:sz w:val="24"/>
                <w:szCs w:val="24"/>
                <w:lang w:val="fr-FR"/>
              </w:rPr>
              <w:t>  </w:t>
            </w:r>
            <w:r w:rsidR="00CE0ADD" w:rsidRPr="00211B87">
              <w:rPr>
                <w:rFonts w:ascii="Garamond" w:eastAsia="Times New Roman" w:hAnsi="Garamond" w:cs="Arial"/>
                <w:sz w:val="24"/>
                <w:szCs w:val="24"/>
                <w:lang w:eastAsia="ro-RO"/>
              </w:rPr>
              <w:t>„</w:t>
            </w:r>
            <w:proofErr w:type="spellStart"/>
            <w:r w:rsidR="00CE0ADD">
              <w:rPr>
                <w:rFonts w:ascii="Garamond" w:eastAsia="Times New Roman" w:hAnsi="Garamond" w:cs="Arial"/>
                <w:sz w:val="24"/>
                <w:szCs w:val="24"/>
                <w:lang w:eastAsia="ro-RO"/>
              </w:rPr>
              <w:t>Educatia</w:t>
            </w:r>
            <w:proofErr w:type="spellEnd"/>
            <w:r w:rsidR="00CE0ADD">
              <w:rPr>
                <w:rFonts w:ascii="Garamond" w:eastAsia="Times New Roman" w:hAnsi="Garamond" w:cs="Arial"/>
                <w:sz w:val="24"/>
                <w:szCs w:val="24"/>
                <w:lang w:eastAsia="ro-RO"/>
              </w:rPr>
              <w:t xml:space="preserve"> specializata a copiilor din sistemul de </w:t>
            </w:r>
            <w:proofErr w:type="spellStart"/>
            <w:r w:rsidR="00CE0ADD">
              <w:rPr>
                <w:rFonts w:ascii="Garamond" w:eastAsia="Times New Roman" w:hAnsi="Garamond" w:cs="Arial"/>
                <w:sz w:val="24"/>
                <w:szCs w:val="24"/>
                <w:lang w:eastAsia="ro-RO"/>
              </w:rPr>
              <w:t>protectie</w:t>
            </w:r>
            <w:proofErr w:type="spellEnd"/>
            <w:r w:rsidR="00CE0ADD">
              <w:rPr>
                <w:rFonts w:ascii="Garamond" w:eastAsia="Times New Roman" w:hAnsi="Garamond" w:cs="Arial"/>
                <w:sz w:val="24"/>
                <w:szCs w:val="24"/>
                <w:lang w:eastAsia="ro-RO"/>
              </w:rPr>
              <w:t xml:space="preserve"> sociala</w:t>
            </w:r>
            <w:r w:rsidR="00CE0ADD" w:rsidRPr="00211B87">
              <w:rPr>
                <w:rFonts w:ascii="Garamond" w:eastAsia="Times New Roman" w:hAnsi="Garamond" w:cs="Arial"/>
                <w:sz w:val="24"/>
                <w:szCs w:val="24"/>
                <w:lang w:eastAsia="ro-RO"/>
              </w:rPr>
              <w:t>”</w:t>
            </w:r>
            <w:r>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774FE201" w:rsidR="00732227" w:rsidRPr="00803762" w:rsidRDefault="00CE0ADD" w:rsidP="00732227">
            <w:pPr>
              <w:pStyle w:val="DefaultText"/>
              <w:jc w:val="center"/>
              <w:rPr>
                <w:rFonts w:ascii="Garamond" w:hAnsi="Garamond"/>
                <w:szCs w:val="24"/>
              </w:rPr>
            </w:pPr>
            <w:r>
              <w:rPr>
                <w:rFonts w:ascii="Garamond" w:hAnsi="Garamond"/>
                <w:szCs w:val="24"/>
              </w:rPr>
              <w:t>Aprilie</w:t>
            </w:r>
            <w:r w:rsidR="001C1119">
              <w:rPr>
                <w:rFonts w:ascii="Garamond" w:hAnsi="Garamond"/>
                <w:szCs w:val="24"/>
              </w:rPr>
              <w:t xml:space="preserve"> </w:t>
            </w:r>
            <w:r w:rsidR="00D326EB">
              <w:rPr>
                <w:rFonts w:ascii="Garamond" w:hAnsi="Garamond"/>
                <w:szCs w:val="24"/>
              </w:rPr>
              <w:t>–</w:t>
            </w:r>
            <w:r w:rsidR="001C1119">
              <w:rPr>
                <w:rFonts w:ascii="Garamond" w:hAnsi="Garamond"/>
                <w:szCs w:val="24"/>
              </w:rPr>
              <w:t xml:space="preserve"> August</w:t>
            </w:r>
            <w:r w:rsidR="00D326EB">
              <w:rPr>
                <w:rFonts w:ascii="Garamond" w:hAnsi="Garamond"/>
                <w:szCs w:val="24"/>
              </w:rPr>
              <w:t xml:space="preserve"> 2022</w:t>
            </w:r>
          </w:p>
        </w:tc>
        <w:tc>
          <w:tcPr>
            <w:tcW w:w="3049" w:type="dxa"/>
            <w:vAlign w:val="center"/>
          </w:tcPr>
          <w:p w14:paraId="1A4475C9" w14:textId="6AC734F8" w:rsidR="00732227" w:rsidRPr="00803762" w:rsidRDefault="00577186" w:rsidP="00732227">
            <w:pPr>
              <w:pStyle w:val="DefaultText"/>
              <w:jc w:val="center"/>
              <w:rPr>
                <w:rFonts w:ascii="Garamond" w:hAnsi="Garamond"/>
                <w:szCs w:val="24"/>
              </w:rPr>
            </w:pPr>
            <w:r>
              <w:rPr>
                <w:rFonts w:ascii="Garamond" w:hAnsi="Garamond"/>
                <w:szCs w:val="24"/>
              </w:rPr>
              <w:t>Locatia DGASPC Sector 2</w:t>
            </w:r>
          </w:p>
        </w:tc>
      </w:tr>
    </w:tbl>
    <w:p w14:paraId="35A3214E" w14:textId="0D0E1BFD" w:rsidR="00EE520A" w:rsidRPr="00FF2F5E" w:rsidRDefault="00616542" w:rsidP="00EE520A">
      <w:pPr>
        <w:spacing w:line="240" w:lineRule="auto"/>
        <w:rPr>
          <w:rFonts w:ascii="Garamond" w:hAnsi="Garamond"/>
          <w:sz w:val="24"/>
          <w:szCs w:val="24"/>
        </w:rPr>
      </w:pPr>
      <w:proofErr w:type="spellStart"/>
      <w:r w:rsidRPr="00FF2F5E">
        <w:rPr>
          <w:rFonts w:ascii="Garamond" w:hAnsi="Garamond"/>
          <w:sz w:val="24"/>
          <w:szCs w:val="24"/>
        </w:rPr>
        <w:t>Locatia</w:t>
      </w:r>
      <w:proofErr w:type="spellEnd"/>
      <w:r w:rsidRPr="00FF2F5E">
        <w:rPr>
          <w:rFonts w:ascii="Garamond" w:hAnsi="Garamond"/>
          <w:sz w:val="24"/>
          <w:szCs w:val="24"/>
        </w:rPr>
        <w:t xml:space="preserve"> de </w:t>
      </w:r>
      <w:proofErr w:type="spellStart"/>
      <w:r w:rsidRPr="00FF2F5E">
        <w:rPr>
          <w:rFonts w:ascii="Garamond" w:hAnsi="Garamond"/>
          <w:sz w:val="24"/>
          <w:szCs w:val="24"/>
        </w:rPr>
        <w:t>desfasurare</w:t>
      </w:r>
      <w:proofErr w:type="spellEnd"/>
      <w:r w:rsidRPr="00FF2F5E">
        <w:rPr>
          <w:rFonts w:ascii="Garamond" w:hAnsi="Garamond"/>
          <w:sz w:val="24"/>
          <w:szCs w:val="24"/>
        </w:rPr>
        <w:t xml:space="preserve"> a programului de formare profesionala va fi comunicata</w:t>
      </w:r>
      <w:r w:rsidR="00FF2F5E">
        <w:rPr>
          <w:rFonts w:ascii="Garamond" w:hAnsi="Garamond"/>
          <w:sz w:val="24"/>
          <w:szCs w:val="24"/>
        </w:rPr>
        <w:t xml:space="preserve"> </w:t>
      </w:r>
      <w:r w:rsidR="002F1315" w:rsidRPr="00FF2F5E">
        <w:rPr>
          <w:rFonts w:ascii="Garamond" w:hAnsi="Garamond"/>
          <w:sz w:val="24"/>
          <w:szCs w:val="24"/>
        </w:rPr>
        <w:t xml:space="preserve">la momentul transmiterii comenzii de </w:t>
      </w:r>
      <w:r w:rsidR="00BF6C5E" w:rsidRPr="00FF2F5E">
        <w:rPr>
          <w:rFonts w:ascii="Garamond" w:hAnsi="Garamond"/>
          <w:sz w:val="24"/>
          <w:szCs w:val="24"/>
        </w:rPr>
        <w:t>prestare servicii.</w:t>
      </w:r>
    </w:p>
    <w:p w14:paraId="234336AE" w14:textId="77777777" w:rsidR="00D94E73" w:rsidRDefault="00D94E73" w:rsidP="00EE520A">
      <w:pPr>
        <w:spacing w:line="240" w:lineRule="auto"/>
      </w:pPr>
    </w:p>
    <w:p w14:paraId="03A30BFA" w14:textId="77777777" w:rsidR="003F6092" w:rsidRPr="00B1529E" w:rsidRDefault="003F6092" w:rsidP="003F6092">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210F2E3E" w14:textId="77777777" w:rsidR="003F6092" w:rsidRPr="00B1529E" w:rsidRDefault="003F6092" w:rsidP="003F6092">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MAX TOP ART</w:t>
      </w:r>
      <w:r w:rsidRPr="00B1529E">
        <w:rPr>
          <w:rFonts w:ascii="Garamond" w:hAnsi="Garamond"/>
          <w:sz w:val="22"/>
          <w:szCs w:val="22"/>
          <w:lang w:val="it-IT"/>
        </w:rPr>
        <w:t xml:space="preserve"> SRL </w:t>
      </w:r>
    </w:p>
    <w:p w14:paraId="07B9682C" w14:textId="5772E64E" w:rsidR="00BD3679" w:rsidRDefault="00BD3679" w:rsidP="00A84120">
      <w:pPr>
        <w:pStyle w:val="DefaultText"/>
        <w:jc w:val="both"/>
        <w:rPr>
          <w:rFonts w:ascii="Garamond" w:hAnsi="Garamond"/>
          <w:sz w:val="22"/>
          <w:szCs w:val="22"/>
          <w:lang w:val="it-IT"/>
        </w:rPr>
      </w:pPr>
    </w:p>
    <w:p w14:paraId="6DFA1FF7" w14:textId="2FA93A92" w:rsidR="00322F53" w:rsidRDefault="00322F53" w:rsidP="00A84120">
      <w:pPr>
        <w:pStyle w:val="DefaultText"/>
        <w:jc w:val="both"/>
        <w:rPr>
          <w:rFonts w:ascii="Garamond" w:hAnsi="Garamond"/>
          <w:sz w:val="22"/>
          <w:szCs w:val="22"/>
          <w:lang w:val="it-IT"/>
        </w:rPr>
      </w:pPr>
    </w:p>
    <w:p w14:paraId="0A38C5FD" w14:textId="3F10314F" w:rsidR="00322F53" w:rsidRDefault="00322F53" w:rsidP="00A84120">
      <w:pPr>
        <w:pStyle w:val="DefaultText"/>
        <w:jc w:val="both"/>
        <w:rPr>
          <w:rFonts w:ascii="Garamond" w:hAnsi="Garamond"/>
          <w:sz w:val="22"/>
          <w:szCs w:val="22"/>
          <w:lang w:val="it-IT"/>
        </w:rPr>
      </w:pPr>
    </w:p>
    <w:p w14:paraId="6B407897" w14:textId="235F3158" w:rsidR="00322F53" w:rsidRDefault="00322F53" w:rsidP="00A84120">
      <w:pPr>
        <w:pStyle w:val="DefaultText"/>
        <w:jc w:val="both"/>
        <w:rPr>
          <w:rFonts w:ascii="Garamond" w:hAnsi="Garamond"/>
          <w:sz w:val="22"/>
          <w:szCs w:val="22"/>
          <w:lang w:val="it-IT"/>
        </w:rPr>
      </w:pPr>
    </w:p>
    <w:p w14:paraId="15F4B372" w14:textId="6794D1E9" w:rsidR="00322F53" w:rsidRDefault="00322F53" w:rsidP="00A84120">
      <w:pPr>
        <w:pStyle w:val="DefaultText"/>
        <w:jc w:val="both"/>
        <w:rPr>
          <w:rFonts w:ascii="Garamond" w:hAnsi="Garamond"/>
          <w:sz w:val="22"/>
          <w:szCs w:val="22"/>
          <w:lang w:val="it-IT"/>
        </w:rPr>
      </w:pPr>
    </w:p>
    <w:p w14:paraId="5345CC02" w14:textId="37B045F0" w:rsidR="00322F53" w:rsidRDefault="00322F53" w:rsidP="00A84120">
      <w:pPr>
        <w:pStyle w:val="DefaultText"/>
        <w:jc w:val="both"/>
        <w:rPr>
          <w:rFonts w:ascii="Garamond" w:hAnsi="Garamond"/>
          <w:sz w:val="22"/>
          <w:szCs w:val="22"/>
          <w:lang w:val="it-IT"/>
        </w:rPr>
      </w:pPr>
    </w:p>
    <w:p w14:paraId="0077E088" w14:textId="11ED7ACE" w:rsidR="00322F53" w:rsidRDefault="00322F53" w:rsidP="00A84120">
      <w:pPr>
        <w:pStyle w:val="DefaultText"/>
        <w:jc w:val="both"/>
        <w:rPr>
          <w:rFonts w:ascii="Garamond" w:hAnsi="Garamond"/>
          <w:sz w:val="22"/>
          <w:szCs w:val="22"/>
          <w:lang w:val="it-IT"/>
        </w:rPr>
      </w:pPr>
    </w:p>
    <w:p w14:paraId="5E8CE98E" w14:textId="5EE8E52E" w:rsidR="00322F53" w:rsidRDefault="00322F53" w:rsidP="00A84120">
      <w:pPr>
        <w:pStyle w:val="DefaultText"/>
        <w:jc w:val="both"/>
        <w:rPr>
          <w:rFonts w:ascii="Garamond" w:hAnsi="Garamond"/>
          <w:sz w:val="22"/>
          <w:szCs w:val="22"/>
          <w:lang w:val="it-IT"/>
        </w:rPr>
      </w:pPr>
    </w:p>
    <w:p w14:paraId="27AD1025" w14:textId="35512DA4" w:rsidR="00322F53" w:rsidRDefault="00322F53" w:rsidP="00A84120">
      <w:pPr>
        <w:pStyle w:val="DefaultText"/>
        <w:jc w:val="both"/>
        <w:rPr>
          <w:rFonts w:ascii="Garamond" w:hAnsi="Garamond"/>
          <w:sz w:val="22"/>
          <w:szCs w:val="22"/>
          <w:lang w:val="it-IT"/>
        </w:rPr>
      </w:pPr>
    </w:p>
    <w:p w14:paraId="0650AA06" w14:textId="5F97598E" w:rsidR="00322F53" w:rsidRDefault="00322F53" w:rsidP="00A84120">
      <w:pPr>
        <w:pStyle w:val="DefaultText"/>
        <w:jc w:val="both"/>
        <w:rPr>
          <w:rFonts w:ascii="Garamond" w:hAnsi="Garamond"/>
          <w:sz w:val="22"/>
          <w:szCs w:val="22"/>
          <w:lang w:val="it-IT"/>
        </w:rPr>
      </w:pPr>
    </w:p>
    <w:p w14:paraId="4C539153" w14:textId="3CFAF6D8" w:rsidR="00322F53" w:rsidRDefault="00322F53" w:rsidP="00A84120">
      <w:pPr>
        <w:pStyle w:val="DefaultText"/>
        <w:jc w:val="both"/>
        <w:rPr>
          <w:rFonts w:ascii="Garamond" w:hAnsi="Garamond"/>
          <w:sz w:val="22"/>
          <w:szCs w:val="22"/>
          <w:lang w:val="it-IT"/>
        </w:rPr>
      </w:pPr>
    </w:p>
    <w:p w14:paraId="02DC8035" w14:textId="602F2C85" w:rsidR="00322F53" w:rsidRDefault="00322F53" w:rsidP="00A84120">
      <w:pPr>
        <w:pStyle w:val="DefaultText"/>
        <w:jc w:val="both"/>
        <w:rPr>
          <w:rFonts w:ascii="Garamond" w:hAnsi="Garamond"/>
          <w:sz w:val="22"/>
          <w:szCs w:val="22"/>
          <w:lang w:val="it-IT"/>
        </w:rPr>
      </w:pPr>
    </w:p>
    <w:p w14:paraId="0CCBDE29" w14:textId="04168E55" w:rsidR="00322F53" w:rsidRDefault="00322F53" w:rsidP="00A84120">
      <w:pPr>
        <w:pStyle w:val="DefaultText"/>
        <w:jc w:val="both"/>
        <w:rPr>
          <w:rFonts w:ascii="Garamond" w:hAnsi="Garamond"/>
          <w:sz w:val="22"/>
          <w:szCs w:val="22"/>
          <w:lang w:val="it-IT"/>
        </w:rPr>
      </w:pPr>
    </w:p>
    <w:p w14:paraId="705F18A2" w14:textId="0B41032E" w:rsidR="00322F53" w:rsidRDefault="00322F53" w:rsidP="00A84120">
      <w:pPr>
        <w:pStyle w:val="DefaultText"/>
        <w:jc w:val="both"/>
        <w:rPr>
          <w:rFonts w:ascii="Garamond" w:hAnsi="Garamond"/>
          <w:sz w:val="22"/>
          <w:szCs w:val="22"/>
          <w:lang w:val="it-IT"/>
        </w:rPr>
      </w:pPr>
    </w:p>
    <w:p w14:paraId="5823A6CB" w14:textId="6AC2A497" w:rsidR="00322F53" w:rsidRDefault="00322F53" w:rsidP="00A84120">
      <w:pPr>
        <w:pStyle w:val="DefaultText"/>
        <w:jc w:val="both"/>
        <w:rPr>
          <w:rFonts w:ascii="Garamond" w:hAnsi="Garamond"/>
          <w:sz w:val="22"/>
          <w:szCs w:val="22"/>
          <w:lang w:val="it-IT"/>
        </w:rPr>
      </w:pPr>
    </w:p>
    <w:p w14:paraId="483135CF" w14:textId="22EA10D4" w:rsidR="00322F53" w:rsidRDefault="00322F53" w:rsidP="00A84120">
      <w:pPr>
        <w:pStyle w:val="DefaultText"/>
        <w:jc w:val="both"/>
        <w:rPr>
          <w:rFonts w:ascii="Garamond" w:hAnsi="Garamond"/>
          <w:sz w:val="22"/>
          <w:szCs w:val="22"/>
          <w:lang w:val="it-IT"/>
        </w:rPr>
      </w:pPr>
    </w:p>
    <w:p w14:paraId="08946B90" w14:textId="40EF1EEC" w:rsidR="00322F53" w:rsidRDefault="00322F53" w:rsidP="00A84120">
      <w:pPr>
        <w:pStyle w:val="DefaultText"/>
        <w:jc w:val="both"/>
        <w:rPr>
          <w:rFonts w:ascii="Garamond" w:hAnsi="Garamond"/>
          <w:sz w:val="22"/>
          <w:szCs w:val="22"/>
          <w:lang w:val="it-IT"/>
        </w:rPr>
      </w:pPr>
    </w:p>
    <w:p w14:paraId="308212A3" w14:textId="0911B4F6" w:rsidR="00322F53" w:rsidRDefault="00322F53" w:rsidP="00A84120">
      <w:pPr>
        <w:pStyle w:val="DefaultText"/>
        <w:jc w:val="both"/>
        <w:rPr>
          <w:rFonts w:ascii="Garamond" w:hAnsi="Garamond"/>
          <w:sz w:val="22"/>
          <w:szCs w:val="22"/>
          <w:lang w:val="it-IT"/>
        </w:rPr>
      </w:pPr>
    </w:p>
    <w:p w14:paraId="0757E842" w14:textId="5275E9DE" w:rsidR="00322F53" w:rsidRDefault="00322F53" w:rsidP="00A84120">
      <w:pPr>
        <w:pStyle w:val="DefaultText"/>
        <w:jc w:val="both"/>
        <w:rPr>
          <w:rFonts w:ascii="Garamond" w:hAnsi="Garamond"/>
          <w:sz w:val="22"/>
          <w:szCs w:val="22"/>
          <w:lang w:val="it-IT"/>
        </w:rPr>
      </w:pPr>
    </w:p>
    <w:p w14:paraId="1099C4D7" w14:textId="762121C0" w:rsidR="00322F53" w:rsidRDefault="00322F53" w:rsidP="00A84120">
      <w:pPr>
        <w:pStyle w:val="DefaultText"/>
        <w:jc w:val="both"/>
        <w:rPr>
          <w:rFonts w:ascii="Garamond" w:hAnsi="Garamond"/>
          <w:sz w:val="22"/>
          <w:szCs w:val="22"/>
          <w:lang w:val="it-IT"/>
        </w:rPr>
      </w:pPr>
    </w:p>
    <w:p w14:paraId="7018C50C" w14:textId="014C58C5" w:rsidR="00322F53" w:rsidRDefault="00322F53" w:rsidP="00A84120">
      <w:pPr>
        <w:pStyle w:val="DefaultText"/>
        <w:jc w:val="both"/>
        <w:rPr>
          <w:rFonts w:ascii="Garamond" w:hAnsi="Garamond"/>
          <w:sz w:val="22"/>
          <w:szCs w:val="22"/>
          <w:lang w:val="it-IT"/>
        </w:rPr>
      </w:pPr>
    </w:p>
    <w:p w14:paraId="68F63755" w14:textId="48B5B9CE" w:rsidR="00322F53" w:rsidRDefault="00322F53" w:rsidP="00A84120">
      <w:pPr>
        <w:pStyle w:val="DefaultText"/>
        <w:jc w:val="both"/>
        <w:rPr>
          <w:rFonts w:ascii="Garamond" w:hAnsi="Garamond"/>
          <w:sz w:val="22"/>
          <w:szCs w:val="22"/>
          <w:lang w:val="it-IT"/>
        </w:rPr>
      </w:pPr>
    </w:p>
    <w:p w14:paraId="7EA5F7C9" w14:textId="401FE610" w:rsidR="00322F53" w:rsidRDefault="00322F53" w:rsidP="00A84120">
      <w:pPr>
        <w:pStyle w:val="DefaultText"/>
        <w:jc w:val="both"/>
        <w:rPr>
          <w:rFonts w:ascii="Garamond" w:hAnsi="Garamond"/>
          <w:sz w:val="22"/>
          <w:szCs w:val="22"/>
          <w:lang w:val="it-IT"/>
        </w:rPr>
      </w:pPr>
    </w:p>
    <w:p w14:paraId="22C9BA06" w14:textId="2FF23339" w:rsidR="00322F53" w:rsidRDefault="00322F53" w:rsidP="00A84120">
      <w:pPr>
        <w:pStyle w:val="DefaultText"/>
        <w:jc w:val="both"/>
        <w:rPr>
          <w:rFonts w:ascii="Garamond" w:hAnsi="Garamond"/>
          <w:sz w:val="22"/>
          <w:szCs w:val="22"/>
          <w:lang w:val="it-IT"/>
        </w:rPr>
      </w:pPr>
    </w:p>
    <w:p w14:paraId="79A3F0A3" w14:textId="2153A2BD" w:rsidR="00322F53" w:rsidRDefault="00322F53" w:rsidP="00A84120">
      <w:pPr>
        <w:pStyle w:val="DefaultText"/>
        <w:jc w:val="both"/>
        <w:rPr>
          <w:rFonts w:ascii="Garamond" w:hAnsi="Garamond"/>
          <w:sz w:val="22"/>
          <w:szCs w:val="22"/>
          <w:lang w:val="it-IT"/>
        </w:rPr>
      </w:pPr>
    </w:p>
    <w:p w14:paraId="2096FA83" w14:textId="5B1542DD" w:rsidR="00322F53" w:rsidRDefault="00322F53" w:rsidP="00A84120">
      <w:pPr>
        <w:pStyle w:val="DefaultText"/>
        <w:jc w:val="both"/>
        <w:rPr>
          <w:rFonts w:ascii="Garamond" w:hAnsi="Garamond"/>
          <w:sz w:val="22"/>
          <w:szCs w:val="22"/>
          <w:lang w:val="it-IT"/>
        </w:rPr>
      </w:pPr>
    </w:p>
    <w:p w14:paraId="59B2F8DE" w14:textId="77777777" w:rsidR="00322F53" w:rsidRDefault="00322F53"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60BC9506" w14:textId="3DAE0030" w:rsidR="008E2987" w:rsidRDefault="008E2987" w:rsidP="00A84120">
      <w:pPr>
        <w:pStyle w:val="DefaultText"/>
        <w:jc w:val="both"/>
        <w:rPr>
          <w:rFonts w:ascii="Garamond" w:hAnsi="Garamond"/>
          <w:szCs w:val="24"/>
          <w:lang w:val="fr-FR"/>
        </w:rPr>
      </w:pPr>
    </w:p>
    <w:p w14:paraId="5C5A617F" w14:textId="77777777" w:rsidR="008F259D" w:rsidRPr="008F259D" w:rsidRDefault="008F259D" w:rsidP="008F259D">
      <w:pPr>
        <w:spacing w:after="0" w:line="240" w:lineRule="auto"/>
        <w:jc w:val="both"/>
        <w:rPr>
          <w:rFonts w:ascii="Garamond" w:eastAsia="Times New Roman" w:hAnsi="Garamond"/>
          <w:noProof/>
          <w:sz w:val="24"/>
          <w:szCs w:val="24"/>
          <w:lang w:val="it-IT"/>
        </w:rPr>
      </w:pPr>
    </w:p>
    <w:p w14:paraId="125B3981" w14:textId="3A7235E3" w:rsidR="008F259D" w:rsidRPr="008F259D" w:rsidRDefault="008F259D" w:rsidP="008F259D">
      <w:pPr>
        <w:rPr>
          <w:rFonts w:ascii="Garamond" w:hAnsi="Garamond"/>
          <w:noProof/>
          <w:sz w:val="24"/>
          <w:szCs w:val="24"/>
          <w:lang w:val="fr-FR"/>
        </w:rPr>
      </w:pPr>
      <w:r w:rsidRPr="00322F53">
        <w:rPr>
          <w:rFonts w:ascii="Garamond" w:hAnsi="Garamond" w:cs="Arial"/>
          <w:b/>
          <w:noProof/>
          <w:sz w:val="24"/>
          <w:szCs w:val="24"/>
        </w:rPr>
        <w:t>Anexa nr.</w:t>
      </w:r>
      <w:r w:rsidRPr="00322F53">
        <w:rPr>
          <w:rFonts w:ascii="Garamond" w:hAnsi="Garamond"/>
          <w:b/>
          <w:noProof/>
          <w:sz w:val="24"/>
          <w:szCs w:val="24"/>
          <w:lang w:val="fr-FR"/>
        </w:rPr>
        <w:t xml:space="preserve"> 3 la contractul nr</w:t>
      </w:r>
      <w:r w:rsidRPr="008F259D">
        <w:rPr>
          <w:rFonts w:ascii="Garamond" w:hAnsi="Garamond"/>
          <w:noProof/>
          <w:sz w:val="24"/>
          <w:szCs w:val="24"/>
          <w:lang w:val="fr-FR"/>
        </w:rPr>
        <w:t xml:space="preserve">. </w:t>
      </w:r>
      <w:r w:rsidR="00322F53">
        <w:rPr>
          <w:rFonts w:ascii="Garamond" w:hAnsi="Garamond" w:cs="Arial"/>
          <w:b/>
          <w:sz w:val="24"/>
          <w:szCs w:val="24"/>
        </w:rPr>
        <w:t>68096/12.04.2022</w:t>
      </w:r>
    </w:p>
    <w:p w14:paraId="50B9C0B6" w14:textId="77777777" w:rsidR="008F259D" w:rsidRPr="008F259D" w:rsidRDefault="008F259D" w:rsidP="008F259D">
      <w:pPr>
        <w:rPr>
          <w:rFonts w:ascii="Garamond" w:hAnsi="Garamond"/>
          <w:noProof/>
          <w:sz w:val="24"/>
          <w:szCs w:val="24"/>
          <w:lang w:val="fr-FR"/>
        </w:rPr>
      </w:pPr>
    </w:p>
    <w:p w14:paraId="0122DE76" w14:textId="77777777" w:rsidR="008F259D" w:rsidRPr="008F259D" w:rsidRDefault="008F259D" w:rsidP="008F259D">
      <w:pPr>
        <w:jc w:val="center"/>
        <w:rPr>
          <w:rFonts w:ascii="Garamond" w:hAnsi="Garamond"/>
          <w:b/>
          <w:noProof/>
          <w:sz w:val="24"/>
          <w:szCs w:val="24"/>
          <w:lang w:val="fr-FR"/>
        </w:rPr>
      </w:pPr>
      <w:r w:rsidRPr="008F259D">
        <w:rPr>
          <w:rFonts w:ascii="Garamond" w:hAnsi="Garamond"/>
          <w:b/>
          <w:noProof/>
          <w:sz w:val="24"/>
          <w:szCs w:val="24"/>
          <w:lang w:val="fr-FR"/>
        </w:rPr>
        <w:t xml:space="preserve">Clauze contractuale privind securitatea si sanatatea in munca si prevenirea si stingerea incendiilor pentru achizitie </w:t>
      </w:r>
    </w:p>
    <w:p w14:paraId="31BD0E43" w14:textId="77777777" w:rsidR="008F259D" w:rsidRPr="008F259D" w:rsidRDefault="008F259D" w:rsidP="008F259D">
      <w:pPr>
        <w:rPr>
          <w:rFonts w:ascii="Garamond" w:hAnsi="Garamond"/>
          <w:noProof/>
          <w:sz w:val="24"/>
          <w:szCs w:val="24"/>
          <w:lang w:val="fr-FR"/>
        </w:rPr>
      </w:pPr>
    </w:p>
    <w:p w14:paraId="3CD8FF6D" w14:textId="77777777" w:rsidR="008F259D" w:rsidRPr="008F259D" w:rsidRDefault="008F259D" w:rsidP="008F259D">
      <w:pPr>
        <w:spacing w:line="360" w:lineRule="auto"/>
        <w:jc w:val="both"/>
        <w:rPr>
          <w:rFonts w:ascii="Garamond" w:hAnsi="Garamond"/>
          <w:noProof/>
          <w:sz w:val="24"/>
          <w:szCs w:val="24"/>
          <w:lang w:val="fr-FR"/>
        </w:rPr>
      </w:pPr>
      <w:r w:rsidRPr="008F259D">
        <w:rPr>
          <w:rFonts w:ascii="Garamond" w:hAnsi="Garamond"/>
          <w:noProof/>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serviciilor pe teritoriul D.G.A.S.P.C. sector 2.                                                                                                                                                                Prestatorul va aduce la cunostinta benefeciarului, numele persoanelor ce vor presta serviciilor in cadrul D.G.A.S.P.C. sector 2, pe perioada derularii contractului; </w:t>
      </w:r>
    </w:p>
    <w:p w14:paraId="6BCBCAD4" w14:textId="77777777" w:rsidR="008F259D" w:rsidRPr="008F259D" w:rsidRDefault="008F259D" w:rsidP="008F259D">
      <w:pPr>
        <w:numPr>
          <w:ilvl w:val="0"/>
          <w:numId w:val="1"/>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4312174" w14:textId="77777777" w:rsidR="008F259D" w:rsidRPr="008F259D" w:rsidRDefault="008F259D" w:rsidP="008F259D">
      <w:pPr>
        <w:numPr>
          <w:ilvl w:val="0"/>
          <w:numId w:val="1"/>
        </w:numPr>
        <w:tabs>
          <w:tab w:val="clear" w:pos="216"/>
          <w:tab w:val="left" w:pos="360"/>
        </w:tabs>
        <w:suppressAutoHyphens/>
        <w:spacing w:line="360" w:lineRule="auto"/>
        <w:ind w:left="0" w:firstLine="0"/>
        <w:jc w:val="both"/>
        <w:rPr>
          <w:rFonts w:ascii="Garamond" w:hAnsi="Garamond"/>
          <w:noProof/>
          <w:sz w:val="24"/>
          <w:szCs w:val="24"/>
        </w:rPr>
      </w:pPr>
      <w:r w:rsidRPr="008F259D">
        <w:rPr>
          <w:rFonts w:ascii="Garamond" w:hAnsi="Garamond"/>
          <w:noProof/>
          <w:sz w:val="24"/>
          <w:szCs w:val="24"/>
        </w:rPr>
        <w:t>Se interzice accesul in incinta D.G.A.S.P.C.sector 2, a altor persoane care nu fac parte din personalul unitatii prestatoare;</w:t>
      </w:r>
    </w:p>
    <w:p w14:paraId="6BDD0B1F"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1A009601"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877404"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In cazul in care pe teritoriul D.G.A.S.P. C. Sector 2 se produce un accident de munca personalului angajat al unitatii prestatoare in perioada prestarii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A3F3332"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lastRenderedPageBreak/>
        <w:t>Introducerea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sau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consumul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bauturi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alcoolice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prezenta</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unitate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sub</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influenta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alcoolului</w:t>
      </w:r>
      <w:proofErr w:type="spellEnd"/>
      <w:r w:rsidRPr="00C048A2">
        <w:rPr>
          <w:rFonts w:ascii="Garamond" w:hAnsi="Garamond"/>
          <w:sz w:val="24"/>
          <w:szCs w:val="24"/>
          <w:lang w:val="fr-FR"/>
        </w:rPr>
        <w:t xml:space="preserve"> ESTE STRICT INTERZIS, </w:t>
      </w:r>
      <w:proofErr w:type="spellStart"/>
      <w:r w:rsidRPr="00C048A2">
        <w:rPr>
          <w:rFonts w:ascii="Garamond" w:hAnsi="Garamond"/>
          <w:sz w:val="24"/>
          <w:szCs w:val="24"/>
          <w:lang w:val="fr-FR"/>
        </w:rPr>
        <w:t>raspunderea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incalcarea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acestor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dispozitii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revine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exclusivitate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conducatorului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formatiei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lucru</w:t>
      </w:r>
      <w:proofErr w:type="spellEnd"/>
      <w:r w:rsidRPr="00C048A2">
        <w:rPr>
          <w:rFonts w:ascii="Garamond" w:hAnsi="Garamond"/>
          <w:sz w:val="24"/>
          <w:szCs w:val="24"/>
          <w:lang w:val="fr-FR"/>
        </w:rPr>
        <w:t xml:space="preserve">, ce </w:t>
      </w:r>
      <w:proofErr w:type="spellStart"/>
      <w:r>
        <w:rPr>
          <w:rFonts w:ascii="Garamond" w:hAnsi="Garamond"/>
          <w:sz w:val="24"/>
          <w:szCs w:val="24"/>
          <w:lang w:val="fr-FR"/>
        </w:rPr>
        <w:t>presteaza</w:t>
      </w:r>
      <w:proofErr w:type="spellEnd"/>
      <w:r>
        <w:rPr>
          <w:rFonts w:ascii="Garamond" w:hAnsi="Garamond"/>
          <w:sz w:val="24"/>
          <w:szCs w:val="24"/>
          <w:lang w:val="fr-FR"/>
        </w:rPr>
        <w:t xml:space="preserve"> </w:t>
      </w:r>
      <w:proofErr w:type="spellStart"/>
      <w:r>
        <w:rPr>
          <w:rFonts w:ascii="Garamond" w:hAnsi="Garamond"/>
          <w:sz w:val="24"/>
          <w:szCs w:val="24"/>
          <w:lang w:val="fr-FR"/>
        </w:rPr>
        <w:t>serviciile</w:t>
      </w:r>
      <w:proofErr w:type="spellEnd"/>
      <w:r w:rsidRPr="00C048A2">
        <w:rPr>
          <w:rFonts w:ascii="Garamond" w:hAnsi="Garamond"/>
          <w:sz w:val="24"/>
          <w:szCs w:val="24"/>
          <w:lang w:val="fr-FR"/>
        </w:rPr>
        <w:t xml:space="preserve"> respective;</w:t>
      </w:r>
    </w:p>
    <w:p w14:paraId="659BF089"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 xml:space="preserve">Se interzice fumatul în imobilele sau </w:t>
      </w:r>
      <w:proofErr w:type="spellStart"/>
      <w:r w:rsidRPr="00C048A2">
        <w:rPr>
          <w:rFonts w:ascii="Garamond" w:hAnsi="Garamond"/>
          <w:sz w:val="24"/>
          <w:szCs w:val="24"/>
        </w:rPr>
        <w:t>spaţiile</w:t>
      </w:r>
      <w:proofErr w:type="spellEnd"/>
      <w:r w:rsidRPr="00C048A2">
        <w:rPr>
          <w:rFonts w:ascii="Garamond" w:hAnsi="Garamond"/>
          <w:sz w:val="24"/>
          <w:szCs w:val="24"/>
        </w:rPr>
        <w:t xml:space="preserve"> beneficiarului, fiind permis numai in locurile special amenajate;</w:t>
      </w:r>
    </w:p>
    <w:p w14:paraId="2A679CD9"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orice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problema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ivita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parcursul</w:t>
      </w:r>
      <w:proofErr w:type="spellEnd"/>
      <w:r w:rsidRPr="00C048A2">
        <w:rPr>
          <w:rFonts w:ascii="Garamond" w:hAnsi="Garamond"/>
          <w:sz w:val="24"/>
          <w:szCs w:val="24"/>
          <w:lang w:val="fr-FR"/>
        </w:rPr>
        <w:t xml:space="preserve"> </w:t>
      </w:r>
      <w:proofErr w:type="spellStart"/>
      <w:r>
        <w:rPr>
          <w:rFonts w:ascii="Garamond" w:hAnsi="Garamond"/>
          <w:sz w:val="24"/>
          <w:szCs w:val="24"/>
          <w:lang w:val="fr-FR"/>
        </w:rPr>
        <w:t>serviciilor</w:t>
      </w:r>
      <w:proofErr w:type="spellEnd"/>
      <w:r>
        <w:rPr>
          <w:rFonts w:ascii="Garamond" w:hAnsi="Garamond"/>
          <w:sz w:val="24"/>
          <w:szCs w:val="24"/>
          <w:lang w:val="fr-FR"/>
        </w:rPr>
        <w:t xml:space="preserve"> </w:t>
      </w:r>
      <w:proofErr w:type="spellStart"/>
      <w:r>
        <w:rPr>
          <w:rFonts w:ascii="Garamond" w:hAnsi="Garamond"/>
          <w:sz w:val="24"/>
          <w:szCs w:val="24"/>
          <w:lang w:val="fr-FR"/>
        </w:rPr>
        <w:t>prestate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contractate</w:t>
      </w:r>
      <w:proofErr w:type="spellEnd"/>
      <w:r w:rsidRPr="00C048A2">
        <w:rPr>
          <w:rFonts w:ascii="Garamond" w:hAnsi="Garamond"/>
          <w:sz w:val="24"/>
          <w:szCs w:val="24"/>
          <w:lang w:val="fr-FR"/>
        </w:rPr>
        <w:t xml:space="preserve"> si care </w:t>
      </w:r>
      <w:proofErr w:type="spellStart"/>
      <w:r w:rsidRPr="00C048A2">
        <w:rPr>
          <w:rFonts w:ascii="Garamond" w:hAnsi="Garamond"/>
          <w:sz w:val="24"/>
          <w:szCs w:val="24"/>
          <w:lang w:val="fr-FR"/>
        </w:rPr>
        <w:t>prezinta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pericol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accidentare</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priveste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beneficiarului</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lua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legatura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Conducătorul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locului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din</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unităţii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beneficiare</w:t>
      </w:r>
      <w:proofErr w:type="spellEnd"/>
      <w:r w:rsidRPr="00C048A2">
        <w:rPr>
          <w:rFonts w:ascii="Garamond" w:hAnsi="Garamond"/>
          <w:sz w:val="24"/>
          <w:szCs w:val="24"/>
          <w:lang w:val="fr-FR"/>
        </w:rPr>
        <w:t>;</w:t>
      </w:r>
    </w:p>
    <w:p w14:paraId="63F90BF1"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t>Prevederile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prezentelor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clauze</w:t>
      </w:r>
      <w:proofErr w:type="spellEnd"/>
      <w:r w:rsidRPr="00C048A2">
        <w:rPr>
          <w:rFonts w:ascii="Garamond" w:hAnsi="Garamond"/>
          <w:sz w:val="24"/>
          <w:szCs w:val="24"/>
          <w:lang w:val="fr-FR"/>
        </w:rPr>
        <w:t xml:space="preserve"> nu </w:t>
      </w:r>
      <w:proofErr w:type="spellStart"/>
      <w:r w:rsidRPr="00C048A2">
        <w:rPr>
          <w:rFonts w:ascii="Garamond" w:hAnsi="Garamond"/>
          <w:sz w:val="24"/>
          <w:szCs w:val="24"/>
          <w:lang w:val="fr-FR"/>
        </w:rPr>
        <w:t>exonerează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unitatea</w:t>
      </w:r>
      <w:proofErr w:type="spellEnd"/>
      <w:r w:rsidRPr="00C048A2">
        <w:rPr>
          <w:rFonts w:ascii="Garamond" w:hAnsi="Garamond"/>
          <w:sz w:val="24"/>
          <w:szCs w:val="24"/>
          <w:lang w:val="fr-FR"/>
        </w:rPr>
        <w:t xml:space="preserve"> </w:t>
      </w:r>
      <w:proofErr w:type="spellStart"/>
      <w:r>
        <w:rPr>
          <w:rFonts w:ascii="Garamond" w:hAnsi="Garamond"/>
          <w:sz w:val="24"/>
          <w:szCs w:val="24"/>
          <w:lang w:val="fr-FR"/>
        </w:rPr>
        <w:t>prestatoare</w:t>
      </w:r>
      <w:proofErr w:type="spellEnd"/>
      <w:r>
        <w:rPr>
          <w:rFonts w:ascii="Garamond" w:hAnsi="Garamond"/>
          <w:sz w:val="24"/>
          <w:szCs w:val="24"/>
          <w:lang w:val="fr-FR"/>
        </w:rPr>
        <w:t xml:space="preserve"> </w:t>
      </w:r>
      <w:r w:rsidRPr="00C048A2">
        <w:rPr>
          <w:rFonts w:ascii="Garamond" w:hAnsi="Garamond"/>
          <w:sz w:val="24"/>
          <w:szCs w:val="24"/>
          <w:lang w:val="fr-FR"/>
        </w:rPr>
        <w:t xml:space="preserve">de a </w:t>
      </w:r>
      <w:proofErr w:type="spellStart"/>
      <w:r w:rsidRPr="00C048A2">
        <w:rPr>
          <w:rFonts w:ascii="Garamond" w:hAnsi="Garamond"/>
          <w:sz w:val="24"/>
          <w:szCs w:val="24"/>
          <w:lang w:val="fr-FR"/>
        </w:rPr>
        <w:t>lua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toate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masurile</w:t>
      </w:r>
      <w:proofErr w:type="spellEnd"/>
      <w:r w:rsidRPr="00C048A2">
        <w:rPr>
          <w:rFonts w:ascii="Garamond" w:hAnsi="Garamond"/>
          <w:sz w:val="24"/>
          <w:szCs w:val="24"/>
          <w:lang w:val="fr-FR"/>
        </w:rPr>
        <w:t xml:space="preserve"> ce </w:t>
      </w:r>
      <w:proofErr w:type="spellStart"/>
      <w:r w:rsidRPr="00C048A2">
        <w:rPr>
          <w:rFonts w:ascii="Garamond" w:hAnsi="Garamond"/>
          <w:sz w:val="24"/>
          <w:szCs w:val="24"/>
          <w:lang w:val="fr-FR"/>
        </w:rPr>
        <w:t>sunt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necesare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linie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securitate</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sanatate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siguranta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circulatiei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apărarea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împotriva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incendiilor</w:t>
      </w:r>
      <w:proofErr w:type="spellEnd"/>
      <w:r w:rsidRPr="00C048A2">
        <w:rPr>
          <w:rFonts w:ascii="Garamond" w:hAnsi="Garamond"/>
          <w:sz w:val="24"/>
          <w:szCs w:val="24"/>
          <w:lang w:val="fr-FR"/>
        </w:rPr>
        <w:t>, etc.</w:t>
      </w:r>
    </w:p>
    <w:p w14:paraId="644C17F5" w14:textId="77777777" w:rsidR="008F259D" w:rsidRDefault="008F259D" w:rsidP="008F259D">
      <w:pPr>
        <w:tabs>
          <w:tab w:val="left" w:pos="360"/>
        </w:tabs>
        <w:suppressAutoHyphens/>
        <w:spacing w:line="360" w:lineRule="auto"/>
        <w:ind w:left="360"/>
        <w:jc w:val="both"/>
        <w:rPr>
          <w:rFonts w:ascii="Garamond" w:hAnsi="Garamond"/>
          <w:sz w:val="24"/>
          <w:szCs w:val="24"/>
          <w:lang w:val="fr-FR"/>
        </w:rPr>
      </w:pPr>
    </w:p>
    <w:p w14:paraId="32EFF241" w14:textId="74C56D72" w:rsidR="00EB5796" w:rsidRPr="00D7355E" w:rsidRDefault="00EB5796" w:rsidP="00EB5796">
      <w:pPr>
        <w:tabs>
          <w:tab w:val="left" w:pos="3261"/>
        </w:tabs>
        <w:suppressAutoHyphens/>
        <w:spacing w:after="0"/>
        <w:jc w:val="both"/>
        <w:rPr>
          <w:rFonts w:ascii="Garamond" w:hAnsi="Garamond"/>
          <w:b/>
          <w:sz w:val="24"/>
          <w:szCs w:val="24"/>
          <w:lang w:eastAsia="ar-SA"/>
        </w:rPr>
      </w:pPr>
      <w:r w:rsidRPr="00D7355E">
        <w:rPr>
          <w:rFonts w:ascii="Garamond" w:hAnsi="Garamond"/>
          <w:b/>
          <w:sz w:val="24"/>
          <w:szCs w:val="24"/>
          <w:lang w:eastAsia="ar-SA"/>
        </w:rPr>
        <w:t>Achizitor</w:t>
      </w:r>
      <w:r w:rsidRPr="00D7355E">
        <w:rPr>
          <w:rFonts w:ascii="Garamond" w:hAnsi="Garamond"/>
          <w:b/>
          <w:sz w:val="24"/>
          <w:szCs w:val="24"/>
          <w:lang w:eastAsia="ar-SA"/>
        </w:rPr>
        <w:tab/>
        <w:t xml:space="preserve">                                            Prestator</w:t>
      </w:r>
    </w:p>
    <w:p w14:paraId="3A2D80EE" w14:textId="5B5309A7" w:rsidR="00EB5796" w:rsidRPr="00D7355E" w:rsidRDefault="00EB5796" w:rsidP="00EB5796">
      <w:pPr>
        <w:suppressAutoHyphens/>
        <w:spacing w:after="0"/>
        <w:rPr>
          <w:rFonts w:ascii="Garamond" w:hAnsi="Garamond"/>
          <w:sz w:val="24"/>
          <w:szCs w:val="24"/>
          <w:lang w:val="it-IT" w:eastAsia="ar-SA"/>
        </w:rPr>
      </w:pPr>
      <w:r w:rsidRPr="00D7355E">
        <w:rPr>
          <w:rFonts w:ascii="Garamond" w:hAnsi="Garamond"/>
          <w:sz w:val="24"/>
          <w:szCs w:val="24"/>
          <w:lang w:val="it-IT" w:eastAsia="ar-SA"/>
        </w:rPr>
        <w:t xml:space="preserve">D.G.A.S.P.C. SECTOR 2                                                          SC </w:t>
      </w:r>
      <w:r w:rsidR="00A32FDE" w:rsidRPr="00D7355E">
        <w:rPr>
          <w:rFonts w:ascii="Garamond" w:hAnsi="Garamond"/>
          <w:sz w:val="24"/>
          <w:szCs w:val="24"/>
          <w:lang w:val="it-IT"/>
        </w:rPr>
        <w:t xml:space="preserve">MAX TOP ART </w:t>
      </w:r>
      <w:r w:rsidRPr="00D7355E">
        <w:rPr>
          <w:rFonts w:ascii="Garamond" w:hAnsi="Garamond"/>
          <w:sz w:val="24"/>
          <w:szCs w:val="24"/>
          <w:lang w:val="it-IT" w:eastAsia="ar-SA"/>
        </w:rPr>
        <w:t xml:space="preserve">SRL </w:t>
      </w:r>
    </w:p>
    <w:p w14:paraId="5D964184" w14:textId="6AB78228" w:rsidR="007C7DEF" w:rsidRDefault="007C7DEF" w:rsidP="00EB5796">
      <w:pPr>
        <w:pStyle w:val="DefaultText"/>
        <w:jc w:val="both"/>
        <w:rPr>
          <w:rFonts w:ascii="Garamond" w:hAnsi="Garamond"/>
          <w:szCs w:val="24"/>
          <w:lang w:val="fr-FR"/>
        </w:rPr>
      </w:pPr>
    </w:p>
    <w:p w14:paraId="1D09287A" w14:textId="77777777" w:rsidR="00322F53" w:rsidRDefault="00322F53" w:rsidP="00EB5796">
      <w:pPr>
        <w:pStyle w:val="DefaultText"/>
        <w:jc w:val="both"/>
        <w:rPr>
          <w:rFonts w:ascii="Garamond" w:hAnsi="Garamond"/>
          <w:szCs w:val="24"/>
          <w:lang w:val="fr-FR"/>
        </w:rPr>
      </w:pPr>
    </w:p>
    <w:sectPr w:rsidR="00322F53"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E1ACB" w14:textId="77777777" w:rsidR="00223CCF" w:rsidRDefault="00223CCF">
      <w:pPr>
        <w:spacing w:after="0" w:line="240" w:lineRule="auto"/>
      </w:pPr>
      <w:r>
        <w:separator/>
      </w:r>
    </w:p>
  </w:endnote>
  <w:endnote w:type="continuationSeparator" w:id="0">
    <w:p w14:paraId="59C883CD" w14:textId="77777777" w:rsidR="00223CCF" w:rsidRDefault="0022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1B7C1D"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1B7C1D"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B0B69" w14:textId="77777777" w:rsidR="001B7C1D" w:rsidRDefault="001B7C1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604E5" w14:textId="77777777" w:rsidR="00223CCF" w:rsidRDefault="00223CCF">
      <w:pPr>
        <w:spacing w:after="0" w:line="240" w:lineRule="auto"/>
      </w:pPr>
      <w:r>
        <w:separator/>
      </w:r>
    </w:p>
  </w:footnote>
  <w:footnote w:type="continuationSeparator" w:id="0">
    <w:p w14:paraId="30062F36" w14:textId="77777777" w:rsidR="00223CCF" w:rsidRDefault="00223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567" w14:textId="77777777" w:rsidR="001B7C1D" w:rsidRDefault="001B7C1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1B7C1D">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F295E" w14:textId="77777777" w:rsidR="001B7C1D" w:rsidRDefault="001B7C1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15DAE"/>
    <w:rsid w:val="0002023F"/>
    <w:rsid w:val="0002139E"/>
    <w:rsid w:val="0005016D"/>
    <w:rsid w:val="00061215"/>
    <w:rsid w:val="0006508F"/>
    <w:rsid w:val="00091279"/>
    <w:rsid w:val="00093F5C"/>
    <w:rsid w:val="000B40FC"/>
    <w:rsid w:val="000B47EF"/>
    <w:rsid w:val="000C0991"/>
    <w:rsid w:val="000C47BB"/>
    <w:rsid w:val="000C48A3"/>
    <w:rsid w:val="000C70B1"/>
    <w:rsid w:val="000E01BA"/>
    <w:rsid w:val="001126CD"/>
    <w:rsid w:val="00125302"/>
    <w:rsid w:val="00147B87"/>
    <w:rsid w:val="00147FBF"/>
    <w:rsid w:val="00153B08"/>
    <w:rsid w:val="00161C7F"/>
    <w:rsid w:val="0018658A"/>
    <w:rsid w:val="001A42F9"/>
    <w:rsid w:val="001B41E3"/>
    <w:rsid w:val="001B7C1D"/>
    <w:rsid w:val="001C1119"/>
    <w:rsid w:val="001C796E"/>
    <w:rsid w:val="001D4380"/>
    <w:rsid w:val="001E125F"/>
    <w:rsid w:val="00211B87"/>
    <w:rsid w:val="00216E21"/>
    <w:rsid w:val="002210A4"/>
    <w:rsid w:val="002221BD"/>
    <w:rsid w:val="00223CCF"/>
    <w:rsid w:val="00240381"/>
    <w:rsid w:val="0025708B"/>
    <w:rsid w:val="00264852"/>
    <w:rsid w:val="002661BE"/>
    <w:rsid w:val="00282905"/>
    <w:rsid w:val="00296CA2"/>
    <w:rsid w:val="002B46A8"/>
    <w:rsid w:val="002B55DA"/>
    <w:rsid w:val="002C6F64"/>
    <w:rsid w:val="002D502D"/>
    <w:rsid w:val="002D75D1"/>
    <w:rsid w:val="002E70B7"/>
    <w:rsid w:val="002F1315"/>
    <w:rsid w:val="0030058A"/>
    <w:rsid w:val="003067C8"/>
    <w:rsid w:val="00307346"/>
    <w:rsid w:val="00322F53"/>
    <w:rsid w:val="003232BD"/>
    <w:rsid w:val="003532E3"/>
    <w:rsid w:val="00371169"/>
    <w:rsid w:val="003920C4"/>
    <w:rsid w:val="003A5A48"/>
    <w:rsid w:val="003B614C"/>
    <w:rsid w:val="003B726E"/>
    <w:rsid w:val="003D2AC0"/>
    <w:rsid w:val="003E5565"/>
    <w:rsid w:val="003E5D69"/>
    <w:rsid w:val="003F6092"/>
    <w:rsid w:val="004006EA"/>
    <w:rsid w:val="0040195B"/>
    <w:rsid w:val="00403B2B"/>
    <w:rsid w:val="00427A61"/>
    <w:rsid w:val="00435801"/>
    <w:rsid w:val="004514DD"/>
    <w:rsid w:val="004613CF"/>
    <w:rsid w:val="004614BD"/>
    <w:rsid w:val="00466719"/>
    <w:rsid w:val="00472465"/>
    <w:rsid w:val="00485856"/>
    <w:rsid w:val="004910F6"/>
    <w:rsid w:val="004A1A1A"/>
    <w:rsid w:val="004C4676"/>
    <w:rsid w:val="004C5E20"/>
    <w:rsid w:val="004D360E"/>
    <w:rsid w:val="004E6A5E"/>
    <w:rsid w:val="004F4E03"/>
    <w:rsid w:val="005030BF"/>
    <w:rsid w:val="00512579"/>
    <w:rsid w:val="005136D8"/>
    <w:rsid w:val="00524438"/>
    <w:rsid w:val="00532829"/>
    <w:rsid w:val="00532C26"/>
    <w:rsid w:val="00555778"/>
    <w:rsid w:val="005735F8"/>
    <w:rsid w:val="0057412D"/>
    <w:rsid w:val="00574658"/>
    <w:rsid w:val="00577186"/>
    <w:rsid w:val="0058417C"/>
    <w:rsid w:val="00590A5E"/>
    <w:rsid w:val="00591F90"/>
    <w:rsid w:val="005A4033"/>
    <w:rsid w:val="005C4395"/>
    <w:rsid w:val="005C6AB3"/>
    <w:rsid w:val="005E0A1C"/>
    <w:rsid w:val="005E2F26"/>
    <w:rsid w:val="005F017F"/>
    <w:rsid w:val="0061521E"/>
    <w:rsid w:val="00616542"/>
    <w:rsid w:val="00616DC8"/>
    <w:rsid w:val="0063715E"/>
    <w:rsid w:val="0064331F"/>
    <w:rsid w:val="0065678D"/>
    <w:rsid w:val="006854A7"/>
    <w:rsid w:val="00685FB3"/>
    <w:rsid w:val="006C27DD"/>
    <w:rsid w:val="006C4259"/>
    <w:rsid w:val="006C5842"/>
    <w:rsid w:val="006D404A"/>
    <w:rsid w:val="006D722F"/>
    <w:rsid w:val="006E3E17"/>
    <w:rsid w:val="006E49C7"/>
    <w:rsid w:val="006F293E"/>
    <w:rsid w:val="006F59CA"/>
    <w:rsid w:val="00712B4C"/>
    <w:rsid w:val="00714F28"/>
    <w:rsid w:val="00731BB5"/>
    <w:rsid w:val="00732227"/>
    <w:rsid w:val="007378B9"/>
    <w:rsid w:val="00785B05"/>
    <w:rsid w:val="007A6B63"/>
    <w:rsid w:val="007B6A5D"/>
    <w:rsid w:val="007C56F2"/>
    <w:rsid w:val="007C7DEF"/>
    <w:rsid w:val="00803762"/>
    <w:rsid w:val="00824DCB"/>
    <w:rsid w:val="00832F8B"/>
    <w:rsid w:val="00841286"/>
    <w:rsid w:val="008570D1"/>
    <w:rsid w:val="00866961"/>
    <w:rsid w:val="00882FDF"/>
    <w:rsid w:val="00891F39"/>
    <w:rsid w:val="00892EC5"/>
    <w:rsid w:val="008B1314"/>
    <w:rsid w:val="008E0574"/>
    <w:rsid w:val="008E2987"/>
    <w:rsid w:val="008E5302"/>
    <w:rsid w:val="008F259D"/>
    <w:rsid w:val="00904E52"/>
    <w:rsid w:val="009140F1"/>
    <w:rsid w:val="00995113"/>
    <w:rsid w:val="009A0B59"/>
    <w:rsid w:val="009A1AF1"/>
    <w:rsid w:val="009B4316"/>
    <w:rsid w:val="009C3909"/>
    <w:rsid w:val="009C53FA"/>
    <w:rsid w:val="009C644B"/>
    <w:rsid w:val="009E3CE0"/>
    <w:rsid w:val="00A27CCE"/>
    <w:rsid w:val="00A32A3B"/>
    <w:rsid w:val="00A32FDE"/>
    <w:rsid w:val="00A33B62"/>
    <w:rsid w:val="00A60A8F"/>
    <w:rsid w:val="00A65D53"/>
    <w:rsid w:val="00A73E83"/>
    <w:rsid w:val="00A74EB7"/>
    <w:rsid w:val="00A84120"/>
    <w:rsid w:val="00A96EA6"/>
    <w:rsid w:val="00A97EEF"/>
    <w:rsid w:val="00AA1A36"/>
    <w:rsid w:val="00AA354C"/>
    <w:rsid w:val="00AC17CF"/>
    <w:rsid w:val="00B205BA"/>
    <w:rsid w:val="00B24DA7"/>
    <w:rsid w:val="00B62977"/>
    <w:rsid w:val="00B721AF"/>
    <w:rsid w:val="00B75E6A"/>
    <w:rsid w:val="00BA1184"/>
    <w:rsid w:val="00BA2673"/>
    <w:rsid w:val="00BC71CC"/>
    <w:rsid w:val="00BC71F3"/>
    <w:rsid w:val="00BC73EF"/>
    <w:rsid w:val="00BD3679"/>
    <w:rsid w:val="00BD58A3"/>
    <w:rsid w:val="00BE3636"/>
    <w:rsid w:val="00BE6B1D"/>
    <w:rsid w:val="00BF1149"/>
    <w:rsid w:val="00BF6C5E"/>
    <w:rsid w:val="00C31714"/>
    <w:rsid w:val="00C37AF6"/>
    <w:rsid w:val="00C43A90"/>
    <w:rsid w:val="00C52F38"/>
    <w:rsid w:val="00C54722"/>
    <w:rsid w:val="00C677A8"/>
    <w:rsid w:val="00C82421"/>
    <w:rsid w:val="00CA439B"/>
    <w:rsid w:val="00CB6FAD"/>
    <w:rsid w:val="00CC057E"/>
    <w:rsid w:val="00CD7E6F"/>
    <w:rsid w:val="00CE0ADD"/>
    <w:rsid w:val="00D25905"/>
    <w:rsid w:val="00D30A05"/>
    <w:rsid w:val="00D326EB"/>
    <w:rsid w:val="00D336B6"/>
    <w:rsid w:val="00D569B4"/>
    <w:rsid w:val="00D57841"/>
    <w:rsid w:val="00D7355E"/>
    <w:rsid w:val="00D75301"/>
    <w:rsid w:val="00D9466B"/>
    <w:rsid w:val="00D94E73"/>
    <w:rsid w:val="00DB0564"/>
    <w:rsid w:val="00DB43B8"/>
    <w:rsid w:val="00DB5B2A"/>
    <w:rsid w:val="00DF4B7F"/>
    <w:rsid w:val="00E04FBB"/>
    <w:rsid w:val="00E20290"/>
    <w:rsid w:val="00E20EC9"/>
    <w:rsid w:val="00E27AC5"/>
    <w:rsid w:val="00E31E83"/>
    <w:rsid w:val="00E35E3F"/>
    <w:rsid w:val="00E403CC"/>
    <w:rsid w:val="00E41F8B"/>
    <w:rsid w:val="00E5532C"/>
    <w:rsid w:val="00E62D8A"/>
    <w:rsid w:val="00E74C42"/>
    <w:rsid w:val="00EB4B3D"/>
    <w:rsid w:val="00EB5796"/>
    <w:rsid w:val="00EC13F4"/>
    <w:rsid w:val="00EC18B5"/>
    <w:rsid w:val="00ED7F4A"/>
    <w:rsid w:val="00EE520A"/>
    <w:rsid w:val="00F05E65"/>
    <w:rsid w:val="00F06826"/>
    <w:rsid w:val="00F247F1"/>
    <w:rsid w:val="00F33A53"/>
    <w:rsid w:val="00F45D51"/>
    <w:rsid w:val="00F50FD2"/>
    <w:rsid w:val="00F665C1"/>
    <w:rsid w:val="00F72B4D"/>
    <w:rsid w:val="00F73FDF"/>
    <w:rsid w:val="00F96F13"/>
    <w:rsid w:val="00FA109F"/>
    <w:rsid w:val="00FE0ED3"/>
    <w:rsid w:val="00FF2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1B7C1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B7C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8FE4-A67A-40CB-8BDA-6B365CFA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14827</Characters>
  <Application>Microsoft Office Word</Application>
  <DocSecurity>0</DocSecurity>
  <Lines>123</Lines>
  <Paragraphs>34</Paragraphs>
  <ScaleCrop>false</ScaleCrop>
  <Company/>
  <LinksUpToDate>false</LinksUpToDate>
  <CharactersWithSpaces>17349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2022-04-14T13:04:00Z</dcterms:created>
  <dcterms:modified xsi:type="dcterms:W3CDTF">2022-04-14T13:04:00Z</dcterms:modified>
</cp:coreProperties>
</file>