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E92AF" w14:textId="77777777" w:rsidR="004D73BB" w:rsidRPr="00656A67" w:rsidRDefault="004D73BB" w:rsidP="00F76354">
      <w:pPr>
        <w:pStyle w:val="DefaultText"/>
        <w:ind w:right="68"/>
        <w:rPr>
          <w:rFonts w:ascii="Garamond" w:hAnsi="Garamond"/>
          <w:b/>
          <w:szCs w:val="24"/>
        </w:rPr>
      </w:pPr>
      <w:bookmarkStart w:id="0" w:name="_GoBack"/>
      <w:bookmarkEnd w:id="0"/>
    </w:p>
    <w:p w14:paraId="066E2882" w14:textId="77777777" w:rsidR="004D73BB" w:rsidRPr="00656A67" w:rsidRDefault="004D73BB" w:rsidP="004D73BB">
      <w:pPr>
        <w:pStyle w:val="DefaultText"/>
        <w:ind w:right="68"/>
        <w:jc w:val="center"/>
        <w:rPr>
          <w:rFonts w:ascii="Garamond" w:hAnsi="Garamond"/>
          <w:b/>
          <w:szCs w:val="24"/>
        </w:rPr>
      </w:pPr>
    </w:p>
    <w:p w14:paraId="6EFA75A8" w14:textId="77777777" w:rsidR="00B80389" w:rsidRDefault="00B80389" w:rsidP="004D73BB">
      <w:pPr>
        <w:pStyle w:val="DefaultText"/>
        <w:ind w:right="68"/>
        <w:jc w:val="center"/>
        <w:rPr>
          <w:rFonts w:ascii="Garamond" w:hAnsi="Garamond"/>
          <w:b/>
          <w:szCs w:val="24"/>
        </w:rPr>
      </w:pPr>
    </w:p>
    <w:p w14:paraId="7647A0F5" w14:textId="77777777" w:rsidR="00B80389" w:rsidRDefault="00B80389" w:rsidP="004D73BB">
      <w:pPr>
        <w:pStyle w:val="DefaultText"/>
        <w:ind w:right="68"/>
        <w:jc w:val="center"/>
        <w:rPr>
          <w:rFonts w:ascii="Garamond" w:hAnsi="Garamond"/>
          <w:b/>
          <w:szCs w:val="24"/>
        </w:rPr>
      </w:pPr>
    </w:p>
    <w:p w14:paraId="4B14AA0A" w14:textId="19809E5A" w:rsidR="004D73BB" w:rsidRPr="00656A67" w:rsidRDefault="004D73BB" w:rsidP="004D73BB">
      <w:pPr>
        <w:pStyle w:val="DefaultText"/>
        <w:ind w:right="68"/>
        <w:jc w:val="center"/>
        <w:rPr>
          <w:rFonts w:ascii="Garamond" w:hAnsi="Garamond"/>
          <w:b/>
          <w:szCs w:val="24"/>
        </w:rPr>
      </w:pPr>
      <w:r w:rsidRPr="00656A67">
        <w:rPr>
          <w:rFonts w:ascii="Garamond" w:hAnsi="Garamond"/>
          <w:b/>
          <w:szCs w:val="24"/>
        </w:rPr>
        <w:t xml:space="preserve">Contract de servicii  </w:t>
      </w:r>
    </w:p>
    <w:p w14:paraId="72CC1EEA" w14:textId="7157B3A2" w:rsidR="004D73BB" w:rsidRPr="00656A67" w:rsidRDefault="004D73BB" w:rsidP="004D73BB">
      <w:pPr>
        <w:pStyle w:val="DefaultText"/>
        <w:ind w:right="68"/>
        <w:jc w:val="center"/>
        <w:rPr>
          <w:rFonts w:ascii="Garamond" w:hAnsi="Garamond"/>
          <w:b/>
          <w:szCs w:val="24"/>
        </w:rPr>
      </w:pPr>
      <w:r w:rsidRPr="00656A67">
        <w:rPr>
          <w:rFonts w:ascii="Garamond" w:hAnsi="Garamond"/>
          <w:b/>
          <w:szCs w:val="24"/>
        </w:rPr>
        <w:t>nr.</w:t>
      </w:r>
      <w:r>
        <w:rPr>
          <w:rFonts w:ascii="Garamond" w:hAnsi="Garamond"/>
          <w:b/>
          <w:szCs w:val="24"/>
        </w:rPr>
        <w:t xml:space="preserve"> </w:t>
      </w:r>
      <w:r w:rsidR="00F13B54">
        <w:rPr>
          <w:rFonts w:ascii="Garamond" w:hAnsi="Garamond"/>
          <w:b/>
          <w:szCs w:val="24"/>
        </w:rPr>
        <w:t xml:space="preserve">11275 </w:t>
      </w:r>
      <w:r w:rsidRPr="00656A67">
        <w:rPr>
          <w:rFonts w:ascii="Garamond" w:hAnsi="Garamond"/>
          <w:b/>
          <w:szCs w:val="24"/>
        </w:rPr>
        <w:t>data</w:t>
      </w:r>
      <w:r>
        <w:rPr>
          <w:rFonts w:ascii="Garamond" w:hAnsi="Garamond"/>
          <w:b/>
          <w:szCs w:val="24"/>
        </w:rPr>
        <w:t xml:space="preserve"> </w:t>
      </w:r>
      <w:r w:rsidR="00F13B54">
        <w:rPr>
          <w:rFonts w:ascii="Garamond" w:hAnsi="Garamond"/>
          <w:b/>
          <w:szCs w:val="24"/>
        </w:rPr>
        <w:t>09.05.2022</w:t>
      </w:r>
    </w:p>
    <w:p w14:paraId="7211B64A" w14:textId="456A48BF" w:rsidR="004D73BB" w:rsidRDefault="004D73BB" w:rsidP="004D73BB">
      <w:pPr>
        <w:pStyle w:val="DefaultText"/>
        <w:ind w:right="68"/>
        <w:jc w:val="both"/>
        <w:rPr>
          <w:rFonts w:ascii="Garamond" w:hAnsi="Garamond"/>
          <w:b/>
          <w:szCs w:val="24"/>
        </w:rPr>
      </w:pPr>
    </w:p>
    <w:p w14:paraId="19759E4E" w14:textId="5046E4C9" w:rsidR="00B80389" w:rsidRDefault="00B80389" w:rsidP="004D73BB">
      <w:pPr>
        <w:pStyle w:val="DefaultText"/>
        <w:ind w:right="68"/>
        <w:jc w:val="both"/>
        <w:rPr>
          <w:rFonts w:ascii="Garamond" w:hAnsi="Garamond"/>
          <w:b/>
          <w:szCs w:val="24"/>
        </w:rPr>
      </w:pPr>
    </w:p>
    <w:p w14:paraId="4AC3D3AD" w14:textId="77777777" w:rsidR="00B80389" w:rsidRPr="00656A67" w:rsidRDefault="00B80389" w:rsidP="004D73BB">
      <w:pPr>
        <w:pStyle w:val="DefaultText"/>
        <w:ind w:right="68"/>
        <w:jc w:val="both"/>
        <w:rPr>
          <w:rFonts w:ascii="Garamond" w:hAnsi="Garamond"/>
          <w:b/>
          <w:szCs w:val="24"/>
        </w:rPr>
      </w:pPr>
    </w:p>
    <w:p w14:paraId="701C45CB" w14:textId="2FC86F74" w:rsidR="004D73BB" w:rsidRPr="00656A67" w:rsidRDefault="004D73BB" w:rsidP="004D73BB">
      <w:pPr>
        <w:pStyle w:val="DefaultText"/>
        <w:ind w:right="68"/>
        <w:jc w:val="both"/>
        <w:rPr>
          <w:rFonts w:ascii="Garamond" w:hAnsi="Garamond"/>
          <w:b/>
          <w:i/>
          <w:szCs w:val="24"/>
        </w:rPr>
      </w:pPr>
      <w:r w:rsidRPr="00656A67">
        <w:rPr>
          <w:rFonts w:ascii="Garamond" w:hAnsi="Garamond"/>
          <w:b/>
          <w:i/>
          <w:szCs w:val="24"/>
        </w:rPr>
        <w:t>Preambul</w:t>
      </w:r>
    </w:p>
    <w:p w14:paraId="297E60EF" w14:textId="3BF6396E" w:rsidR="00997DD8" w:rsidRPr="00803762" w:rsidRDefault="00997DD8" w:rsidP="00997DD8">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w:t>
      </w:r>
      <w:proofErr w:type="spellStart"/>
      <w:r w:rsidRPr="00803762">
        <w:rPr>
          <w:rFonts w:ascii="Garamond" w:hAnsi="Garamond"/>
          <w:sz w:val="24"/>
          <w:szCs w:val="24"/>
        </w:rPr>
        <w:t>achiziţiile</w:t>
      </w:r>
      <w:proofErr w:type="spellEnd"/>
      <w:r w:rsidRPr="00803762">
        <w:rPr>
          <w:rFonts w:ascii="Garamond" w:hAnsi="Garamond"/>
          <w:sz w:val="24"/>
          <w:szCs w:val="24"/>
        </w:rPr>
        <w:t xml:space="preserve"> publice s-a încheiat prezentul contract de servicii, </w:t>
      </w:r>
      <w:r w:rsidRPr="00803762">
        <w:rPr>
          <w:rFonts w:ascii="Garamond" w:hAnsi="Garamond"/>
          <w:b/>
          <w:sz w:val="24"/>
          <w:szCs w:val="24"/>
        </w:rPr>
        <w:t>între</w:t>
      </w:r>
      <w:r w:rsidR="000C7B85">
        <w:rPr>
          <w:rFonts w:ascii="Garamond" w:hAnsi="Garamond"/>
          <w:b/>
          <w:sz w:val="24"/>
          <w:szCs w:val="24"/>
        </w:rPr>
        <w:t>:</w:t>
      </w:r>
    </w:p>
    <w:p w14:paraId="70596CFD" w14:textId="77777777" w:rsidR="00997DD8" w:rsidRPr="00803762" w:rsidRDefault="00997DD8" w:rsidP="00997DD8">
      <w:pPr>
        <w:pStyle w:val="DefaultText"/>
        <w:jc w:val="both"/>
        <w:rPr>
          <w:rFonts w:ascii="Garamond" w:hAnsi="Garamond"/>
          <w:b/>
          <w:i/>
          <w:szCs w:val="24"/>
        </w:rPr>
      </w:pPr>
    </w:p>
    <w:p w14:paraId="3475A46A" w14:textId="18950A81" w:rsidR="008F22A2" w:rsidRPr="0089638A" w:rsidRDefault="008F22A2" w:rsidP="008F22A2">
      <w:pPr>
        <w:pStyle w:val="DefaultText"/>
        <w:tabs>
          <w:tab w:val="left" w:pos="3261"/>
        </w:tabs>
        <w:spacing w:line="276" w:lineRule="auto"/>
        <w:jc w:val="both"/>
        <w:rPr>
          <w:rFonts w:ascii="Garamond" w:hAnsi="Garamond"/>
          <w:szCs w:val="24"/>
          <w:lang w:val="es-ES"/>
        </w:rPr>
      </w:pPr>
      <w:r w:rsidRPr="0089638A">
        <w:rPr>
          <w:rFonts w:ascii="Garamond" w:hAnsi="Garamond"/>
          <w:b/>
          <w:i/>
          <w:szCs w:val="24"/>
          <w:lang w:val="it-IT"/>
        </w:rPr>
        <w:t xml:space="preserve">DIRECŢIA GENERALĂ DE ASISTENŢĂ SOCIALĂ ŞI PROTECŢIA COPILULUI SECTOR 2, </w:t>
      </w:r>
      <w:r w:rsidRPr="0089638A">
        <w:rPr>
          <w:rFonts w:ascii="Garamond" w:hAnsi="Garamond"/>
          <w:szCs w:val="24"/>
          <w:lang w:val="it-IT"/>
        </w:rPr>
        <w:t xml:space="preserve">cu sediul în Bucureşti, </w:t>
      </w:r>
      <w:r w:rsidRPr="0089638A">
        <w:rPr>
          <w:rFonts w:ascii="Garamond" w:hAnsi="Garamond"/>
          <w:szCs w:val="24"/>
          <w:lang w:val="es-ES"/>
        </w:rPr>
        <w:t xml:space="preserve">în calitate de </w:t>
      </w:r>
      <w:r w:rsidRPr="0089638A">
        <w:rPr>
          <w:rFonts w:ascii="Garamond" w:hAnsi="Garamond"/>
          <w:b/>
          <w:szCs w:val="24"/>
          <w:lang w:val="es-ES"/>
        </w:rPr>
        <w:t>achizitor</w:t>
      </w:r>
      <w:r w:rsidRPr="0089638A">
        <w:rPr>
          <w:rFonts w:ascii="Garamond" w:hAnsi="Garamond"/>
          <w:szCs w:val="24"/>
          <w:lang w:val="es-ES"/>
        </w:rPr>
        <w:t>, pe de o parte</w:t>
      </w:r>
    </w:p>
    <w:p w14:paraId="1DADC5F9" w14:textId="28C0C58A" w:rsidR="008F22A2" w:rsidRPr="00803762" w:rsidRDefault="00997DD8" w:rsidP="00997DD8">
      <w:pPr>
        <w:pStyle w:val="DefaultText"/>
        <w:jc w:val="both"/>
        <w:rPr>
          <w:rFonts w:ascii="Garamond" w:hAnsi="Garamond"/>
          <w:b/>
          <w:szCs w:val="24"/>
        </w:rPr>
      </w:pPr>
      <w:r w:rsidRPr="00803762">
        <w:rPr>
          <w:rFonts w:ascii="Garamond" w:hAnsi="Garamond"/>
          <w:b/>
          <w:szCs w:val="24"/>
        </w:rPr>
        <w:t xml:space="preserve">şi </w:t>
      </w:r>
    </w:p>
    <w:p w14:paraId="2459705E" w14:textId="227B5648" w:rsidR="00997DD8" w:rsidRPr="00803762" w:rsidRDefault="00997DD8" w:rsidP="00997DD8">
      <w:pPr>
        <w:jc w:val="both"/>
        <w:rPr>
          <w:rFonts w:ascii="Garamond" w:hAnsi="Garamond"/>
          <w:sz w:val="24"/>
          <w:szCs w:val="24"/>
        </w:rPr>
      </w:pPr>
      <w:r>
        <w:rPr>
          <w:rFonts w:ascii="Garamond" w:hAnsi="Garamond"/>
          <w:b/>
          <w:sz w:val="24"/>
          <w:szCs w:val="24"/>
        </w:rPr>
        <w:t>SC</w:t>
      </w:r>
      <w:r w:rsidR="008F22A2">
        <w:rPr>
          <w:rFonts w:ascii="Garamond" w:hAnsi="Garamond"/>
          <w:b/>
          <w:sz w:val="24"/>
          <w:szCs w:val="24"/>
        </w:rPr>
        <w:t xml:space="preserve"> ROLF CARD INDUSTRIAL</w:t>
      </w:r>
      <w:r w:rsidR="00C66237">
        <w:rPr>
          <w:rFonts w:ascii="Garamond" w:hAnsi="Garamond"/>
          <w:b/>
          <w:sz w:val="24"/>
          <w:szCs w:val="24"/>
        </w:rPr>
        <w:t xml:space="preserve"> </w:t>
      </w:r>
      <w:r>
        <w:rPr>
          <w:rFonts w:ascii="Garamond" w:hAnsi="Garamond"/>
          <w:b/>
          <w:sz w:val="24"/>
          <w:szCs w:val="24"/>
        </w:rPr>
        <w:t>SRL</w:t>
      </w:r>
      <w:r w:rsidRPr="00803762">
        <w:rPr>
          <w:rFonts w:ascii="Garamond" w:hAnsi="Garamond"/>
          <w:sz w:val="24"/>
          <w:szCs w:val="24"/>
        </w:rPr>
        <w:t xml:space="preserve">.,  </w:t>
      </w:r>
      <w:r w:rsidR="00C66237">
        <w:rPr>
          <w:rFonts w:ascii="Garamond" w:hAnsi="Garamond"/>
          <w:sz w:val="24"/>
          <w:szCs w:val="24"/>
        </w:rPr>
        <w:t xml:space="preserve"> cu sediul in </w:t>
      </w:r>
      <w:proofErr w:type="spellStart"/>
      <w:r w:rsidR="00CA4CCA">
        <w:rPr>
          <w:rFonts w:ascii="Garamond" w:hAnsi="Garamond"/>
          <w:sz w:val="24"/>
          <w:szCs w:val="24"/>
        </w:rPr>
        <w:t>Bucuresti</w:t>
      </w:r>
      <w:proofErr w:type="spellEnd"/>
      <w:r w:rsidR="00F76354">
        <w:rPr>
          <w:rFonts w:ascii="Garamond" w:hAnsi="Garamond"/>
          <w:sz w:val="24"/>
          <w:szCs w:val="24"/>
        </w:rPr>
        <w:t xml:space="preserve">, </w:t>
      </w:r>
      <w:r w:rsidRPr="00803762">
        <w:rPr>
          <w:rFonts w:ascii="Garamond" w:hAnsi="Garamond"/>
          <w:sz w:val="24"/>
          <w:szCs w:val="24"/>
        </w:rPr>
        <w:t xml:space="preserve">în calitate de </w:t>
      </w:r>
      <w:r w:rsidRPr="00803762">
        <w:rPr>
          <w:rFonts w:ascii="Garamond" w:hAnsi="Garamond"/>
          <w:b/>
          <w:sz w:val="24"/>
          <w:szCs w:val="24"/>
        </w:rPr>
        <w:t>prestator</w:t>
      </w:r>
      <w:r w:rsidRPr="00803762">
        <w:rPr>
          <w:rFonts w:ascii="Garamond" w:hAnsi="Garamond"/>
          <w:sz w:val="24"/>
          <w:szCs w:val="24"/>
        </w:rPr>
        <w:t>, pe de altă parte.</w:t>
      </w:r>
    </w:p>
    <w:p w14:paraId="701C76B8" w14:textId="7005F658" w:rsidR="004D73BB" w:rsidRPr="00656A67" w:rsidRDefault="004D73BB" w:rsidP="004D73BB">
      <w:pPr>
        <w:pStyle w:val="DefaultText"/>
        <w:ind w:right="-378"/>
        <w:jc w:val="both"/>
        <w:rPr>
          <w:rFonts w:ascii="Garamond" w:hAnsi="Garamond"/>
          <w:b/>
          <w:i/>
          <w:szCs w:val="24"/>
        </w:rPr>
      </w:pPr>
      <w:r w:rsidRPr="00656A67">
        <w:rPr>
          <w:rFonts w:ascii="Garamond" w:hAnsi="Garamond"/>
          <w:b/>
          <w:i/>
          <w:szCs w:val="24"/>
        </w:rPr>
        <w:t xml:space="preserve">2. Definiţii </w:t>
      </w:r>
    </w:p>
    <w:p w14:paraId="0F0364FC"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2.1 - În prezentul contract următorii termeni vor fi interpretaţi astfel:</w:t>
      </w:r>
    </w:p>
    <w:p w14:paraId="1045E001"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es-ES"/>
        </w:rPr>
      </w:pPr>
      <w:r w:rsidRPr="00656A67">
        <w:rPr>
          <w:rFonts w:ascii="Garamond" w:hAnsi="Garamond"/>
          <w:b/>
          <w:i/>
          <w:szCs w:val="24"/>
          <w:lang w:val="es-ES"/>
        </w:rPr>
        <w:t>contract</w:t>
      </w:r>
      <w:r w:rsidRPr="00656A67">
        <w:rPr>
          <w:rFonts w:ascii="Garamond" w:hAnsi="Garamond"/>
          <w:b/>
          <w:szCs w:val="24"/>
          <w:lang w:val="es-ES"/>
        </w:rPr>
        <w:t xml:space="preserve"> </w:t>
      </w:r>
      <w:r w:rsidRPr="00656A67">
        <w:rPr>
          <w:rFonts w:ascii="Garamond" w:hAnsi="Garamond"/>
          <w:szCs w:val="24"/>
          <w:lang w:val="es-ES"/>
        </w:rPr>
        <w:t xml:space="preserve">– reprezintă prezentul contract  şi toate Anexele sale. </w:t>
      </w:r>
    </w:p>
    <w:p w14:paraId="63AF52A3"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achizitor şi  prestator</w:t>
      </w:r>
      <w:r w:rsidRPr="00656A67">
        <w:rPr>
          <w:rFonts w:ascii="Garamond" w:hAnsi="Garamond"/>
          <w:szCs w:val="24"/>
          <w:lang w:val="pt-BR"/>
        </w:rPr>
        <w:t xml:space="preserve">  - părţile contractante, aşa cum sunt acestea numite în prezentul contract;</w:t>
      </w:r>
    </w:p>
    <w:p w14:paraId="580233F8"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preţul contractului</w:t>
      </w:r>
      <w:r w:rsidRPr="00656A67">
        <w:rPr>
          <w:rFonts w:ascii="Garamond" w:hAnsi="Garamond"/>
          <w:b/>
          <w:szCs w:val="24"/>
          <w:lang w:val="pt-BR"/>
        </w:rPr>
        <w:t xml:space="preserve"> </w:t>
      </w:r>
      <w:r w:rsidRPr="00656A67">
        <w:rPr>
          <w:rFonts w:ascii="Garamond" w:hAnsi="Garamond"/>
          <w:szCs w:val="24"/>
          <w:lang w:val="pt-BR"/>
        </w:rPr>
        <w:t>- preţul plătibil prestatorului de către achizitor, în baza contractului, pentru îndeplinirea integrală şi corespunzătoare a tuturor obligaţiilor asumate prin contract;</w:t>
      </w:r>
    </w:p>
    <w:p w14:paraId="67909B7D"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produse</w:t>
      </w:r>
      <w:r w:rsidRPr="00656A67">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31AA07EB"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servicii</w:t>
      </w:r>
      <w:r w:rsidRPr="00656A67">
        <w:rPr>
          <w:rFonts w:ascii="Garamond" w:hAnsi="Garamond"/>
          <w:i/>
          <w:szCs w:val="24"/>
          <w:lang w:val="pt-BR"/>
        </w:rPr>
        <w:t xml:space="preserve"> -</w:t>
      </w:r>
      <w:r w:rsidRPr="00656A67">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2FE7F5C"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i/>
          <w:szCs w:val="24"/>
          <w:lang w:val="pt-BR"/>
        </w:rPr>
        <w:t>origine</w:t>
      </w:r>
      <w:r w:rsidRPr="00656A67">
        <w:rPr>
          <w:rFonts w:ascii="Garamond" w:hAnsi="Garamond"/>
          <w:b/>
          <w:szCs w:val="24"/>
          <w:lang w:val="pt-BR"/>
        </w:rPr>
        <w:t xml:space="preserve"> </w:t>
      </w:r>
      <w:r w:rsidRPr="00656A67">
        <w:rPr>
          <w:rFonts w:ascii="Garamond" w:hAnsi="Garamond"/>
          <w:szCs w:val="24"/>
          <w:lang w:val="pt-BR"/>
        </w:rPr>
        <w:t>-</w:t>
      </w:r>
      <w:r w:rsidRPr="00656A67">
        <w:rPr>
          <w:rFonts w:ascii="Garamond" w:hAnsi="Garamond"/>
          <w:b/>
          <w:szCs w:val="24"/>
          <w:lang w:val="pt-BR"/>
        </w:rPr>
        <w:t xml:space="preserve"> </w:t>
      </w:r>
      <w:r w:rsidRPr="00656A67">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656A67">
        <w:rPr>
          <w:rFonts w:ascii="Garamond" w:hAnsi="Garamond"/>
          <w:szCs w:val="24"/>
          <w:lang w:val="it-IT"/>
        </w:rPr>
        <w:t>Originea produselor si serviciilor poate fi distinctă de naţionalitatea prestatorului.</w:t>
      </w:r>
    </w:p>
    <w:p w14:paraId="5868E714"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rPr>
      </w:pPr>
      <w:r w:rsidRPr="00656A67">
        <w:rPr>
          <w:rFonts w:ascii="Garamond" w:hAnsi="Garamond"/>
          <w:b/>
          <w:i/>
          <w:szCs w:val="24"/>
        </w:rPr>
        <w:t>destinaţie finală</w:t>
      </w:r>
      <w:r w:rsidRPr="00656A67">
        <w:rPr>
          <w:rFonts w:ascii="Garamond" w:hAnsi="Garamond"/>
          <w:i/>
          <w:szCs w:val="24"/>
        </w:rPr>
        <w:t xml:space="preserve">  </w:t>
      </w:r>
      <w:r w:rsidRPr="00656A67">
        <w:rPr>
          <w:rFonts w:ascii="Garamond" w:hAnsi="Garamond"/>
          <w:szCs w:val="24"/>
        </w:rPr>
        <w:t>- locul unde prestatorul are obligaţia de a furniza produsele;</w:t>
      </w:r>
    </w:p>
    <w:p w14:paraId="4B75D15E"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i/>
          <w:szCs w:val="24"/>
          <w:lang w:val="it-IT"/>
        </w:rPr>
        <w:t>forţa majoră</w:t>
      </w:r>
      <w:r w:rsidRPr="00656A67">
        <w:rPr>
          <w:rFonts w:ascii="Garamond" w:hAnsi="Garamond"/>
          <w:i/>
          <w:szCs w:val="24"/>
          <w:lang w:val="it-IT"/>
        </w:rPr>
        <w:t xml:space="preserve"> </w:t>
      </w:r>
      <w:r w:rsidRPr="00656A67">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1EDDA98"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szCs w:val="24"/>
          <w:lang w:val="it-IT"/>
        </w:rPr>
        <w:t>nerespectarea obligaţiilor in mod culpabil si repetat</w:t>
      </w:r>
      <w:r w:rsidRPr="00656A67">
        <w:rPr>
          <w:rFonts w:ascii="Garamond" w:hAnsi="Garamond"/>
          <w:szCs w:val="24"/>
          <w:lang w:val="it-IT"/>
        </w:rPr>
        <w:t xml:space="preserve"> – nerespectarea de 3 (trei) ori de catre una din parti a obligatilor asumate prin contract;</w:t>
      </w:r>
    </w:p>
    <w:p w14:paraId="1CE7ABB9"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fr-FR"/>
        </w:rPr>
      </w:pPr>
      <w:r w:rsidRPr="00656A67">
        <w:rPr>
          <w:rFonts w:ascii="Garamond" w:hAnsi="Garamond"/>
          <w:b/>
          <w:i/>
          <w:szCs w:val="24"/>
          <w:lang w:val="fr-FR"/>
        </w:rPr>
        <w:t>zi</w:t>
      </w:r>
      <w:r w:rsidRPr="00656A67">
        <w:rPr>
          <w:rFonts w:ascii="Garamond" w:hAnsi="Garamond"/>
          <w:b/>
          <w:szCs w:val="24"/>
          <w:lang w:val="fr-FR"/>
        </w:rPr>
        <w:t xml:space="preserve"> </w:t>
      </w:r>
      <w:r w:rsidRPr="00656A67">
        <w:rPr>
          <w:rFonts w:ascii="Garamond" w:hAnsi="Garamond"/>
          <w:szCs w:val="24"/>
          <w:lang w:val="fr-FR"/>
        </w:rPr>
        <w:t xml:space="preserve">- zi calendaristică; </w:t>
      </w:r>
      <w:r w:rsidRPr="00656A67">
        <w:rPr>
          <w:rFonts w:ascii="Garamond" w:hAnsi="Garamond"/>
          <w:i/>
          <w:szCs w:val="24"/>
          <w:lang w:val="fr-FR"/>
        </w:rPr>
        <w:t>an</w:t>
      </w:r>
      <w:r w:rsidRPr="00656A67">
        <w:rPr>
          <w:rFonts w:ascii="Garamond" w:hAnsi="Garamond"/>
          <w:szCs w:val="24"/>
          <w:lang w:val="fr-FR"/>
        </w:rPr>
        <w:t xml:space="preserve"> - 365 de zile.</w:t>
      </w:r>
    </w:p>
    <w:p w14:paraId="7EB39C04" w14:textId="77777777" w:rsidR="004D73BB" w:rsidRPr="00656A67" w:rsidRDefault="004D73BB" w:rsidP="004D73BB">
      <w:pPr>
        <w:pStyle w:val="DefaultText1"/>
        <w:ind w:right="-378"/>
        <w:rPr>
          <w:rFonts w:ascii="Garamond" w:hAnsi="Garamond"/>
          <w:szCs w:val="24"/>
          <w:lang w:val="fr-FR"/>
        </w:rPr>
      </w:pPr>
    </w:p>
    <w:p w14:paraId="6CE710CF" w14:textId="6106FA1B" w:rsidR="004D73BB" w:rsidRPr="00656A67" w:rsidRDefault="004D73BB" w:rsidP="004D73BB">
      <w:pPr>
        <w:pStyle w:val="DefaultText"/>
        <w:ind w:right="-378"/>
        <w:jc w:val="both"/>
        <w:rPr>
          <w:rFonts w:ascii="Garamond" w:hAnsi="Garamond"/>
          <w:b/>
          <w:i/>
          <w:szCs w:val="24"/>
          <w:lang w:val="fr-FR"/>
        </w:rPr>
      </w:pPr>
      <w:r w:rsidRPr="00656A67">
        <w:rPr>
          <w:rFonts w:ascii="Garamond" w:hAnsi="Garamond"/>
          <w:b/>
          <w:szCs w:val="24"/>
          <w:lang w:val="fr-FR"/>
        </w:rPr>
        <w:t xml:space="preserve">3. </w:t>
      </w:r>
      <w:r w:rsidRPr="00656A67">
        <w:rPr>
          <w:rFonts w:ascii="Garamond" w:hAnsi="Garamond"/>
          <w:b/>
          <w:i/>
          <w:szCs w:val="24"/>
          <w:lang w:val="fr-FR"/>
        </w:rPr>
        <w:t>Interpretare</w:t>
      </w:r>
    </w:p>
    <w:p w14:paraId="777CD686" w14:textId="77777777" w:rsidR="004D73BB" w:rsidRPr="00656A67" w:rsidRDefault="004D73BB" w:rsidP="004D73BB">
      <w:pPr>
        <w:pStyle w:val="DefaultText"/>
        <w:ind w:right="-378"/>
        <w:jc w:val="both"/>
        <w:rPr>
          <w:rFonts w:ascii="Garamond" w:hAnsi="Garamond"/>
          <w:szCs w:val="24"/>
          <w:lang w:val="fr-FR"/>
        </w:rPr>
      </w:pPr>
      <w:r w:rsidRPr="00656A67">
        <w:rPr>
          <w:rFonts w:ascii="Garamond" w:hAnsi="Garamond"/>
          <w:b/>
          <w:szCs w:val="24"/>
          <w:lang w:val="fr-FR"/>
        </w:rPr>
        <w:t xml:space="preserve">3.1 </w:t>
      </w:r>
      <w:r w:rsidRPr="00656A67">
        <w:rPr>
          <w:rFonts w:ascii="Garamond" w:hAnsi="Garamond"/>
          <w:szCs w:val="24"/>
          <w:lang w:val="fr-FR"/>
        </w:rPr>
        <w:t>În prezentul contract, cu excepţia unei prevederi contrare, cuvintele la forma singular vor include forma de plural şi vice versa, acolo unde acest lucru este permis de context.</w:t>
      </w:r>
    </w:p>
    <w:p w14:paraId="2A331F83" w14:textId="1A35AF5C" w:rsidR="004D73BB" w:rsidRPr="00767C7A" w:rsidRDefault="004D73BB" w:rsidP="00767C7A">
      <w:pPr>
        <w:pStyle w:val="DefaultText"/>
        <w:ind w:right="-378"/>
        <w:jc w:val="both"/>
        <w:rPr>
          <w:rFonts w:ascii="Garamond" w:hAnsi="Garamond"/>
          <w:szCs w:val="24"/>
          <w:lang w:val="it-IT"/>
        </w:rPr>
      </w:pPr>
      <w:r w:rsidRPr="00656A67">
        <w:rPr>
          <w:rFonts w:ascii="Garamond" w:hAnsi="Garamond"/>
          <w:b/>
          <w:szCs w:val="24"/>
          <w:lang w:val="it-IT"/>
        </w:rPr>
        <w:t xml:space="preserve">3.2 </w:t>
      </w:r>
      <w:r w:rsidRPr="00656A67">
        <w:rPr>
          <w:rFonts w:ascii="Garamond" w:hAnsi="Garamond"/>
          <w:szCs w:val="24"/>
          <w:lang w:val="it-IT"/>
        </w:rPr>
        <w:t>Termenul “zi”sau “zile” sau orice referire la zile reprezintă zile calendaristice daca nu se specifică în mod diferit.</w:t>
      </w:r>
    </w:p>
    <w:p w14:paraId="25AB2FAF" w14:textId="77777777" w:rsidR="0081599E" w:rsidRDefault="0081599E" w:rsidP="004D73BB">
      <w:pPr>
        <w:pStyle w:val="DefaultText"/>
        <w:ind w:right="-378"/>
        <w:jc w:val="center"/>
        <w:rPr>
          <w:rFonts w:ascii="Garamond" w:hAnsi="Garamond"/>
          <w:b/>
          <w:i/>
          <w:szCs w:val="24"/>
          <w:lang w:val="fr-FR"/>
        </w:rPr>
      </w:pPr>
    </w:p>
    <w:p w14:paraId="064CBAC3" w14:textId="77777777" w:rsidR="004D73BB" w:rsidRPr="00656A67" w:rsidRDefault="004D73BB" w:rsidP="004D73BB">
      <w:pPr>
        <w:pStyle w:val="DefaultText"/>
        <w:ind w:right="-378"/>
        <w:jc w:val="center"/>
        <w:rPr>
          <w:rFonts w:ascii="Garamond" w:hAnsi="Garamond"/>
          <w:b/>
          <w:i/>
          <w:szCs w:val="24"/>
          <w:lang w:val="fr-FR"/>
        </w:rPr>
      </w:pPr>
      <w:r w:rsidRPr="00656A67">
        <w:rPr>
          <w:rFonts w:ascii="Garamond" w:hAnsi="Garamond"/>
          <w:b/>
          <w:i/>
          <w:szCs w:val="24"/>
          <w:lang w:val="fr-FR"/>
        </w:rPr>
        <w:t>Clauze obligatorii</w:t>
      </w:r>
    </w:p>
    <w:p w14:paraId="48A579F8" w14:textId="77777777" w:rsidR="004D73BB" w:rsidRPr="00656A67" w:rsidRDefault="004D73BB" w:rsidP="004D73BB">
      <w:pPr>
        <w:pStyle w:val="DefaultText"/>
        <w:ind w:right="-378"/>
        <w:jc w:val="center"/>
        <w:rPr>
          <w:rFonts w:ascii="Garamond" w:hAnsi="Garamond"/>
          <w:b/>
          <w:i/>
          <w:szCs w:val="24"/>
          <w:lang w:val="fr-FR"/>
        </w:rPr>
      </w:pPr>
    </w:p>
    <w:p w14:paraId="0F45029A" w14:textId="77777777" w:rsidR="004D73BB" w:rsidRPr="00656A67" w:rsidRDefault="004D73BB" w:rsidP="004D73BB">
      <w:pPr>
        <w:pStyle w:val="DefaultText"/>
        <w:ind w:right="-378"/>
        <w:jc w:val="both"/>
        <w:rPr>
          <w:rFonts w:ascii="Garamond" w:hAnsi="Garamond"/>
          <w:b/>
          <w:i/>
          <w:szCs w:val="24"/>
          <w:lang w:val="fr-FR"/>
        </w:rPr>
      </w:pPr>
      <w:r w:rsidRPr="00656A67">
        <w:rPr>
          <w:rFonts w:ascii="Garamond" w:hAnsi="Garamond"/>
          <w:b/>
          <w:i/>
          <w:szCs w:val="24"/>
          <w:lang w:val="fr-FR"/>
        </w:rPr>
        <w:lastRenderedPageBreak/>
        <w:t xml:space="preserve">4. Obiectul principal al contractului  </w:t>
      </w:r>
    </w:p>
    <w:p w14:paraId="658189D0" w14:textId="47E09960" w:rsidR="004D73BB" w:rsidRPr="00656A67" w:rsidRDefault="004D73BB" w:rsidP="004D73BB">
      <w:pPr>
        <w:pStyle w:val="DefaultText"/>
        <w:ind w:right="-378"/>
        <w:jc w:val="both"/>
        <w:rPr>
          <w:rFonts w:ascii="Garamond" w:hAnsi="Garamond"/>
          <w:szCs w:val="24"/>
          <w:lang w:val="fr-FR"/>
        </w:rPr>
      </w:pPr>
      <w:r w:rsidRPr="00656A67">
        <w:rPr>
          <w:rFonts w:ascii="Garamond" w:hAnsi="Garamond"/>
          <w:szCs w:val="24"/>
          <w:lang w:val="fr-FR"/>
        </w:rPr>
        <w:t xml:space="preserve">4.1 - Prestatorul se obligă să presteze </w:t>
      </w:r>
      <w:r w:rsidR="00EE3C7B">
        <w:rPr>
          <w:rFonts w:ascii="Garamond" w:hAnsi="Garamond"/>
          <w:szCs w:val="24"/>
          <w:lang w:val="fr-FR"/>
        </w:rPr>
        <w:t> </w:t>
      </w:r>
      <w:r w:rsidR="003B3FDC">
        <w:rPr>
          <w:rFonts w:ascii="Cambria" w:hAnsi="Cambria"/>
          <w:szCs w:val="24"/>
          <w:lang w:val="ro-RO"/>
        </w:rPr>
        <w:t>„</w:t>
      </w:r>
      <w:r w:rsidR="00EE3C7B">
        <w:rPr>
          <w:rFonts w:ascii="Garamond" w:hAnsi="Garamond"/>
          <w:szCs w:val="24"/>
          <w:lang w:val="fr-FR"/>
        </w:rPr>
        <w:t>S</w:t>
      </w:r>
      <w:r w:rsidRPr="00656A67">
        <w:rPr>
          <w:rFonts w:ascii="Garamond" w:hAnsi="Garamond"/>
          <w:szCs w:val="24"/>
          <w:lang w:val="fr-FR"/>
        </w:rPr>
        <w:t>ervicii</w:t>
      </w:r>
      <w:r w:rsidR="00EE3C7B">
        <w:rPr>
          <w:rFonts w:ascii="Garamond" w:hAnsi="Garamond"/>
          <w:szCs w:val="24"/>
          <w:lang w:val="fr-FR"/>
        </w:rPr>
        <w:t xml:space="preserve"> emitere legitimatii de serviciu si vizarea acestora</w:t>
      </w:r>
      <w:r w:rsidR="00CE6A65">
        <w:rPr>
          <w:rFonts w:ascii="Cambria" w:hAnsi="Cambria"/>
          <w:szCs w:val="24"/>
          <w:lang w:val="ro-RO"/>
        </w:rPr>
        <w:t>„</w:t>
      </w:r>
      <w:r w:rsidR="003B3FDC">
        <w:rPr>
          <w:rFonts w:ascii="Garamond" w:hAnsi="Garamond"/>
          <w:szCs w:val="24"/>
          <w:lang w:val="fr-FR"/>
        </w:rPr>
        <w:t> </w:t>
      </w:r>
      <w:r w:rsidR="00EE3C7B">
        <w:rPr>
          <w:rFonts w:ascii="Garamond" w:hAnsi="Garamond"/>
          <w:szCs w:val="24"/>
          <w:lang w:val="fr-FR"/>
        </w:rPr>
        <w:t xml:space="preserve"> </w:t>
      </w:r>
      <w:r w:rsidRPr="00656A67">
        <w:rPr>
          <w:rFonts w:ascii="Garamond" w:hAnsi="Garamond"/>
          <w:szCs w:val="24"/>
          <w:lang w:val="fr-FR"/>
        </w:rPr>
        <w:t xml:space="preserve">  conform anexei</w:t>
      </w:r>
      <w:r w:rsidRPr="00656A67">
        <w:rPr>
          <w:rFonts w:ascii="Garamond" w:hAnsi="Garamond"/>
          <w:szCs w:val="24"/>
        </w:rPr>
        <w:t xml:space="preserve"> nr. 1 la contract</w:t>
      </w:r>
      <w:r w:rsidRPr="00656A67">
        <w:rPr>
          <w:rFonts w:ascii="Garamond" w:hAnsi="Garamond"/>
          <w:szCs w:val="24"/>
          <w:lang w:val="fr-FR"/>
        </w:rPr>
        <w:t xml:space="preserve"> si graficului de prestare </w:t>
      </w:r>
      <w:r w:rsidRPr="00656A67">
        <w:rPr>
          <w:rFonts w:ascii="Garamond" w:hAnsi="Garamond"/>
          <w:szCs w:val="24"/>
        </w:rPr>
        <w:t>anexa nr. 2 la contract.</w:t>
      </w:r>
    </w:p>
    <w:p w14:paraId="3590CF6C" w14:textId="77777777" w:rsidR="004D73BB" w:rsidRDefault="004D73BB" w:rsidP="004D73BB">
      <w:pPr>
        <w:pStyle w:val="DefaultText"/>
        <w:ind w:right="-378"/>
        <w:jc w:val="both"/>
        <w:rPr>
          <w:rFonts w:ascii="Garamond" w:hAnsi="Garamond"/>
          <w:szCs w:val="24"/>
          <w:lang w:val="fr-FR"/>
        </w:rPr>
      </w:pPr>
      <w:r w:rsidRPr="00656A67">
        <w:rPr>
          <w:rFonts w:ascii="Garamond" w:hAnsi="Garamond"/>
          <w:szCs w:val="24"/>
          <w:lang w:val="fr-FR"/>
        </w:rPr>
        <w:t xml:space="preserve">4.2 - Achizitorul se obligă  să plătească preţul convenit în prezentul contract pentru serviciile prestate. </w:t>
      </w:r>
    </w:p>
    <w:p w14:paraId="21190745" w14:textId="77777777" w:rsidR="00997DD8" w:rsidRDefault="00997DD8" w:rsidP="004D73BB">
      <w:pPr>
        <w:pStyle w:val="DefaultText"/>
        <w:ind w:right="-378"/>
        <w:jc w:val="both"/>
        <w:rPr>
          <w:rFonts w:ascii="Garamond" w:hAnsi="Garamond"/>
          <w:szCs w:val="24"/>
          <w:lang w:val="fr-FR"/>
        </w:rPr>
      </w:pPr>
    </w:p>
    <w:p w14:paraId="03FFA534" w14:textId="34EA71B5" w:rsidR="004D73BB" w:rsidRPr="00656A67" w:rsidRDefault="004D73BB" w:rsidP="004D73BB">
      <w:pPr>
        <w:pStyle w:val="DefaultText"/>
        <w:ind w:right="-378"/>
        <w:jc w:val="both"/>
        <w:rPr>
          <w:rFonts w:ascii="Garamond" w:hAnsi="Garamond"/>
          <w:b/>
          <w:i/>
          <w:szCs w:val="24"/>
          <w:lang w:val="fr-FR"/>
        </w:rPr>
      </w:pPr>
      <w:r w:rsidRPr="00656A67">
        <w:rPr>
          <w:rFonts w:ascii="Garamond" w:hAnsi="Garamond"/>
          <w:b/>
          <w:szCs w:val="24"/>
          <w:lang w:val="fr-FR"/>
        </w:rPr>
        <w:t xml:space="preserve">5. </w:t>
      </w:r>
      <w:r w:rsidRPr="00656A67">
        <w:rPr>
          <w:rFonts w:ascii="Garamond" w:hAnsi="Garamond"/>
          <w:b/>
          <w:i/>
          <w:szCs w:val="24"/>
          <w:lang w:val="fr-FR"/>
        </w:rPr>
        <w:t>Preţul contractului</w:t>
      </w:r>
    </w:p>
    <w:p w14:paraId="01715B84" w14:textId="77777777" w:rsidR="004D73BB" w:rsidRPr="00656A67" w:rsidRDefault="004D73BB" w:rsidP="004D73BB">
      <w:pPr>
        <w:pStyle w:val="DefaultText"/>
        <w:ind w:right="-378"/>
        <w:jc w:val="both"/>
        <w:rPr>
          <w:rFonts w:ascii="Garamond" w:hAnsi="Garamond"/>
          <w:szCs w:val="24"/>
          <w:lang w:val="fr-FR"/>
        </w:rPr>
      </w:pPr>
    </w:p>
    <w:p w14:paraId="74D07D17" w14:textId="63124AC1" w:rsidR="004D73BB" w:rsidRPr="00656A67" w:rsidRDefault="004D73BB" w:rsidP="004D73BB">
      <w:pPr>
        <w:pStyle w:val="DefaultText"/>
        <w:ind w:right="-378"/>
        <w:jc w:val="both"/>
        <w:rPr>
          <w:rFonts w:ascii="Garamond" w:hAnsi="Garamond"/>
          <w:szCs w:val="24"/>
          <w:lang w:val="fr-FR"/>
        </w:rPr>
      </w:pPr>
      <w:r w:rsidRPr="00656A67">
        <w:rPr>
          <w:rFonts w:ascii="Garamond" w:hAnsi="Garamond"/>
          <w:szCs w:val="24"/>
          <w:lang w:val="fr-FR"/>
        </w:rPr>
        <w:t xml:space="preserve">5.1 Preţul convenit pentru indeplinirea contractului, platibil prestatorului de catre achizitor este de </w:t>
      </w:r>
      <w:r w:rsidR="00CE6A65">
        <w:rPr>
          <w:rFonts w:ascii="Garamond" w:hAnsi="Garamond"/>
          <w:b/>
          <w:szCs w:val="24"/>
          <w:lang w:val="fr-FR"/>
        </w:rPr>
        <w:t xml:space="preserve">1.163,50 </w:t>
      </w:r>
      <w:r>
        <w:rPr>
          <w:rFonts w:ascii="Garamond" w:hAnsi="Garamond"/>
          <w:b/>
          <w:szCs w:val="24"/>
          <w:lang w:val="fr-FR"/>
        </w:rPr>
        <w:t xml:space="preserve">lei </w:t>
      </w:r>
      <w:r w:rsidRPr="00A0544A">
        <w:rPr>
          <w:rFonts w:ascii="Garamond" w:hAnsi="Garamond"/>
          <w:szCs w:val="24"/>
          <w:lang w:val="fr-FR"/>
        </w:rPr>
        <w:t>fara</w:t>
      </w:r>
      <w:r>
        <w:rPr>
          <w:rFonts w:ascii="Garamond" w:hAnsi="Garamond"/>
          <w:b/>
          <w:szCs w:val="24"/>
          <w:lang w:val="fr-FR"/>
        </w:rPr>
        <w:t xml:space="preserve"> TVA , </w:t>
      </w:r>
      <w:r w:rsidRPr="00656A67">
        <w:rPr>
          <w:rFonts w:ascii="Garamond" w:hAnsi="Garamond"/>
          <w:szCs w:val="24"/>
          <w:lang w:val="fr-FR"/>
        </w:rPr>
        <w:t xml:space="preserve"> </w:t>
      </w:r>
      <w:r w:rsidR="00CE6A65">
        <w:rPr>
          <w:rFonts w:ascii="Garamond" w:hAnsi="Garamond"/>
          <w:szCs w:val="24"/>
          <w:lang w:val="fr-FR"/>
        </w:rPr>
        <w:t xml:space="preserve">la care se adauga </w:t>
      </w:r>
      <w:r w:rsidR="000F26DE">
        <w:rPr>
          <w:rFonts w:ascii="Garamond" w:hAnsi="Garamond"/>
          <w:b/>
          <w:szCs w:val="24"/>
          <w:lang w:val="fr-FR"/>
        </w:rPr>
        <w:t>221,07</w:t>
      </w:r>
      <w:r w:rsidRPr="00A0544A">
        <w:rPr>
          <w:rFonts w:ascii="Garamond" w:hAnsi="Garamond"/>
          <w:b/>
          <w:szCs w:val="24"/>
          <w:lang w:val="fr-FR"/>
        </w:rPr>
        <w:t xml:space="preserve"> lei TVA</w:t>
      </w:r>
      <w:r>
        <w:rPr>
          <w:rFonts w:ascii="Garamond" w:hAnsi="Garamond"/>
          <w:szCs w:val="24"/>
          <w:lang w:val="fr-FR"/>
        </w:rPr>
        <w:t>.</w:t>
      </w:r>
    </w:p>
    <w:p w14:paraId="7D5BC6A7" w14:textId="77777777" w:rsidR="004D73BB" w:rsidRPr="00656A67" w:rsidRDefault="004D73BB" w:rsidP="004D73BB">
      <w:pPr>
        <w:pStyle w:val="DefaultText2"/>
        <w:ind w:right="-378"/>
        <w:jc w:val="both"/>
        <w:rPr>
          <w:rFonts w:ascii="Garamond" w:hAnsi="Garamond"/>
          <w:b/>
          <w:szCs w:val="24"/>
          <w:lang w:val="fr-FR"/>
        </w:rPr>
      </w:pPr>
    </w:p>
    <w:p w14:paraId="44E0DE3E" w14:textId="77777777" w:rsidR="004D73BB" w:rsidRPr="00656A67" w:rsidRDefault="004D73BB" w:rsidP="004D73BB">
      <w:pPr>
        <w:pStyle w:val="DefaultText2"/>
        <w:ind w:right="-378"/>
        <w:jc w:val="both"/>
        <w:rPr>
          <w:rFonts w:ascii="Garamond" w:hAnsi="Garamond"/>
          <w:b/>
          <w:i/>
          <w:szCs w:val="24"/>
          <w:lang w:val="fr-FR"/>
        </w:rPr>
      </w:pPr>
      <w:r w:rsidRPr="00656A67">
        <w:rPr>
          <w:rFonts w:ascii="Garamond" w:hAnsi="Garamond"/>
          <w:b/>
          <w:szCs w:val="24"/>
          <w:lang w:val="fr-FR"/>
        </w:rPr>
        <w:t xml:space="preserve">6. </w:t>
      </w:r>
      <w:proofErr w:type="spellStart"/>
      <w:r w:rsidRPr="00656A67">
        <w:rPr>
          <w:rFonts w:ascii="Garamond" w:hAnsi="Garamond"/>
          <w:b/>
          <w:i/>
          <w:szCs w:val="24"/>
          <w:lang w:val="fr-FR"/>
        </w:rPr>
        <w:t>Durata</w:t>
      </w:r>
      <w:proofErr w:type="spellEnd"/>
      <w:r w:rsidRPr="00656A67">
        <w:rPr>
          <w:rFonts w:ascii="Garamond" w:hAnsi="Garamond"/>
          <w:b/>
          <w:i/>
          <w:szCs w:val="24"/>
          <w:lang w:val="fr-FR"/>
        </w:rPr>
        <w:t xml:space="preserve"> </w:t>
      </w:r>
      <w:proofErr w:type="spellStart"/>
      <w:r w:rsidRPr="00656A67">
        <w:rPr>
          <w:rFonts w:ascii="Garamond" w:hAnsi="Garamond"/>
          <w:b/>
          <w:i/>
          <w:szCs w:val="24"/>
          <w:lang w:val="fr-FR"/>
        </w:rPr>
        <w:t>contractului</w:t>
      </w:r>
      <w:proofErr w:type="spellEnd"/>
    </w:p>
    <w:p w14:paraId="01BAC7D2" w14:textId="77777777" w:rsidR="004D73BB" w:rsidRPr="00656A67" w:rsidRDefault="004D73BB" w:rsidP="004D73BB">
      <w:pPr>
        <w:pStyle w:val="DefaultText2"/>
        <w:ind w:right="-378"/>
        <w:jc w:val="both"/>
        <w:rPr>
          <w:rFonts w:ascii="Garamond" w:hAnsi="Garamond"/>
          <w:b/>
          <w:i/>
          <w:szCs w:val="24"/>
          <w:lang w:val="fr-FR"/>
        </w:rPr>
      </w:pPr>
    </w:p>
    <w:p w14:paraId="4F4CE7F1" w14:textId="7223B22F" w:rsidR="007C281D" w:rsidRPr="00803762" w:rsidRDefault="007C281D" w:rsidP="007C281D">
      <w:pPr>
        <w:pStyle w:val="DefaultText2"/>
        <w:jc w:val="both"/>
        <w:rPr>
          <w:rFonts w:ascii="Garamond" w:hAnsi="Garamond"/>
          <w:szCs w:val="24"/>
          <w:lang w:val="fr-FR"/>
        </w:rPr>
      </w:pPr>
      <w:r w:rsidRPr="00803762">
        <w:rPr>
          <w:rFonts w:ascii="Garamond" w:hAnsi="Garamond"/>
          <w:szCs w:val="24"/>
          <w:lang w:val="fr-FR"/>
        </w:rPr>
        <w:t xml:space="preserve">6.1 – </w:t>
      </w:r>
      <w:proofErr w:type="spellStart"/>
      <w:r w:rsidRPr="00803762">
        <w:rPr>
          <w:rFonts w:ascii="Garamond" w:hAnsi="Garamond"/>
          <w:szCs w:val="24"/>
          <w:lang w:val="fr-FR"/>
        </w:rPr>
        <w:t>Durata</w:t>
      </w:r>
      <w:proofErr w:type="spellEnd"/>
      <w:r w:rsidRPr="00803762">
        <w:rPr>
          <w:rFonts w:ascii="Garamond" w:hAnsi="Garamond"/>
          <w:szCs w:val="24"/>
          <w:lang w:val="fr-FR"/>
        </w:rPr>
        <w:t xml:space="preserve"> </w:t>
      </w:r>
      <w:proofErr w:type="spellStart"/>
      <w:r w:rsidRPr="00803762">
        <w:rPr>
          <w:rFonts w:ascii="Garamond" w:hAnsi="Garamond"/>
          <w:szCs w:val="24"/>
          <w:lang w:val="fr-FR"/>
        </w:rPr>
        <w:t>prezentului</w:t>
      </w:r>
      <w:proofErr w:type="spellEnd"/>
      <w:r w:rsidRPr="00803762">
        <w:rPr>
          <w:rFonts w:ascii="Garamond" w:hAnsi="Garamond"/>
          <w:szCs w:val="24"/>
          <w:lang w:val="fr-FR"/>
        </w:rPr>
        <w:t xml:space="preserve"> </w:t>
      </w:r>
      <w:proofErr w:type="spellStart"/>
      <w:r w:rsidRPr="00803762">
        <w:rPr>
          <w:rFonts w:ascii="Garamond" w:hAnsi="Garamond"/>
          <w:szCs w:val="24"/>
          <w:lang w:val="fr-FR"/>
        </w:rPr>
        <w:t>contract</w:t>
      </w:r>
      <w:proofErr w:type="spellEnd"/>
      <w:r w:rsidRPr="00803762">
        <w:rPr>
          <w:rFonts w:ascii="Garamond" w:hAnsi="Garamond"/>
          <w:szCs w:val="24"/>
          <w:lang w:val="fr-FR"/>
        </w:rPr>
        <w:t xml:space="preserve"> </w:t>
      </w:r>
      <w:proofErr w:type="spellStart"/>
      <w:r w:rsidRPr="00803762">
        <w:rPr>
          <w:rFonts w:ascii="Garamond" w:hAnsi="Garamond"/>
          <w:szCs w:val="24"/>
          <w:lang w:val="fr-FR"/>
        </w:rPr>
        <w:t>incepe</w:t>
      </w:r>
      <w:proofErr w:type="spellEnd"/>
      <w:r w:rsidRPr="00803762">
        <w:rPr>
          <w:rFonts w:ascii="Garamond" w:hAnsi="Garamond"/>
          <w:szCs w:val="24"/>
          <w:lang w:val="fr-FR"/>
        </w:rPr>
        <w:t xml:space="preserve"> de la data de </w:t>
      </w:r>
      <w:r w:rsidR="00F13B54">
        <w:rPr>
          <w:rFonts w:ascii="Garamond" w:hAnsi="Garamond"/>
          <w:szCs w:val="24"/>
          <w:lang w:val="fr-FR"/>
        </w:rPr>
        <w:t>09.05.2022</w:t>
      </w:r>
    </w:p>
    <w:p w14:paraId="546AF1D3" w14:textId="0785A0D0" w:rsidR="007C281D" w:rsidRDefault="007C281D" w:rsidP="007C281D">
      <w:pPr>
        <w:pStyle w:val="DefaultText2"/>
        <w:jc w:val="both"/>
        <w:rPr>
          <w:rFonts w:ascii="Garamond" w:hAnsi="Garamond"/>
          <w:szCs w:val="24"/>
          <w:lang w:val="nl-NL"/>
        </w:rPr>
      </w:pPr>
      <w:r w:rsidRPr="00803762">
        <w:rPr>
          <w:rFonts w:ascii="Garamond" w:hAnsi="Garamond"/>
          <w:szCs w:val="24"/>
          <w:lang w:val="nl-NL"/>
        </w:rPr>
        <w:t>6.2 –</w:t>
      </w:r>
      <w:r w:rsidRPr="00803762">
        <w:rPr>
          <w:rFonts w:ascii="Garamond" w:hAnsi="Garamond"/>
          <w:i/>
          <w:szCs w:val="24"/>
          <w:lang w:val="nl-NL"/>
        </w:rPr>
        <w:t xml:space="preserve"> </w:t>
      </w:r>
      <w:r w:rsidRPr="00803762">
        <w:rPr>
          <w:rFonts w:ascii="Garamond" w:hAnsi="Garamond"/>
          <w:szCs w:val="24"/>
          <w:lang w:val="nl-NL"/>
        </w:rPr>
        <w:t xml:space="preserve">Prezentul contract </w:t>
      </w:r>
      <w:r>
        <w:rPr>
          <w:rFonts w:ascii="Garamond" w:hAnsi="Garamond"/>
          <w:szCs w:val="24"/>
          <w:lang w:val="nl-NL"/>
        </w:rPr>
        <w:t xml:space="preserve">este valabil pana la 31.12.2022 cu posibilitatea de prelungire prin act aditional, in conditiile art.165 alin.1, lit.d) din HG nr.395/2016, </w:t>
      </w:r>
      <w:r w:rsidRPr="007C281D">
        <w:rPr>
          <w:rFonts w:ascii="Garamond" w:hAnsi="Garamond"/>
          <w:szCs w:val="24"/>
          <w:lang w:val="nl-NL"/>
        </w:rPr>
        <w:t xml:space="preserve">in functie de resursele financiare alocate cu aceasta destinatie,  </w:t>
      </w:r>
      <w:r>
        <w:rPr>
          <w:rFonts w:ascii="Garamond" w:hAnsi="Garamond"/>
          <w:szCs w:val="24"/>
          <w:lang w:val="nl-NL"/>
        </w:rPr>
        <w:t>pana la finalizarea sumei din contract dar nu mai tarziu de 30.04.2023.</w:t>
      </w:r>
    </w:p>
    <w:p w14:paraId="25CC0D5C" w14:textId="77777777" w:rsidR="007C281D" w:rsidRPr="00803762" w:rsidRDefault="007C281D" w:rsidP="007C281D">
      <w:pPr>
        <w:pStyle w:val="DefaultText2"/>
        <w:jc w:val="both"/>
        <w:rPr>
          <w:rFonts w:ascii="Garamond" w:hAnsi="Garamond"/>
          <w:b/>
          <w:szCs w:val="24"/>
          <w:lang w:val="it-IT"/>
        </w:rPr>
      </w:pPr>
    </w:p>
    <w:p w14:paraId="46682976" w14:textId="33510632" w:rsidR="004D73BB" w:rsidRPr="00656A67" w:rsidRDefault="004D73BB" w:rsidP="004D73BB">
      <w:pPr>
        <w:pStyle w:val="DefaultText"/>
        <w:ind w:right="-378"/>
        <w:jc w:val="both"/>
        <w:rPr>
          <w:rFonts w:ascii="Garamond" w:hAnsi="Garamond"/>
          <w:b/>
          <w:i/>
          <w:szCs w:val="24"/>
          <w:lang w:val="pt-BR"/>
        </w:rPr>
      </w:pPr>
      <w:r w:rsidRPr="00656A67">
        <w:rPr>
          <w:rFonts w:ascii="Garamond" w:hAnsi="Garamond"/>
          <w:b/>
          <w:szCs w:val="24"/>
          <w:lang w:val="pt-BR"/>
        </w:rPr>
        <w:t xml:space="preserve">7. </w:t>
      </w:r>
      <w:r w:rsidRPr="00656A67">
        <w:rPr>
          <w:rFonts w:ascii="Garamond" w:hAnsi="Garamond"/>
          <w:b/>
          <w:i/>
          <w:szCs w:val="24"/>
          <w:lang w:val="pt-BR"/>
        </w:rPr>
        <w:t>Executarea contractului</w:t>
      </w:r>
    </w:p>
    <w:p w14:paraId="250B6FE2" w14:textId="77777777" w:rsidR="004D73BB" w:rsidRPr="00656A67" w:rsidRDefault="004D73BB" w:rsidP="004D73BB">
      <w:pPr>
        <w:pStyle w:val="DefaultText"/>
        <w:ind w:right="-378"/>
        <w:jc w:val="both"/>
        <w:rPr>
          <w:rFonts w:ascii="Garamond" w:hAnsi="Garamond"/>
          <w:szCs w:val="24"/>
          <w:lang w:val="pt-BR"/>
        </w:rPr>
      </w:pPr>
      <w:r w:rsidRPr="00656A67">
        <w:rPr>
          <w:rFonts w:ascii="Garamond" w:hAnsi="Garamond"/>
          <w:szCs w:val="24"/>
          <w:lang w:val="pt-BR"/>
        </w:rPr>
        <w:t xml:space="preserve">7.1 – </w:t>
      </w:r>
      <w:r w:rsidRPr="00656A67">
        <w:rPr>
          <w:rFonts w:ascii="Garamond" w:hAnsi="Garamond"/>
          <w:szCs w:val="24"/>
          <w:lang w:val="nl-NL"/>
        </w:rPr>
        <w:t>Executarea contractului începe la data inregistrarii contractului la achizitor</w:t>
      </w:r>
      <w:r w:rsidRPr="00656A67">
        <w:rPr>
          <w:rFonts w:ascii="Garamond" w:hAnsi="Garamond"/>
          <w:szCs w:val="24"/>
          <w:lang w:val="pt-BR"/>
        </w:rPr>
        <w:t>.</w:t>
      </w:r>
    </w:p>
    <w:p w14:paraId="42CFE6AD" w14:textId="77777777" w:rsidR="004D73BB" w:rsidRPr="00656A67" w:rsidRDefault="004D73BB" w:rsidP="004D73BB">
      <w:pPr>
        <w:pStyle w:val="DefaultText"/>
        <w:ind w:right="-378"/>
        <w:jc w:val="both"/>
        <w:rPr>
          <w:rFonts w:ascii="Garamond" w:hAnsi="Garamond"/>
          <w:b/>
          <w:szCs w:val="24"/>
          <w:lang w:val="pt-BR"/>
        </w:rPr>
      </w:pPr>
    </w:p>
    <w:p w14:paraId="44EFDE04" w14:textId="466779CA" w:rsidR="004D73BB" w:rsidRPr="0081599E" w:rsidRDefault="004D73BB" w:rsidP="0081599E">
      <w:pPr>
        <w:pStyle w:val="DefaultText"/>
        <w:ind w:right="-378"/>
        <w:jc w:val="both"/>
        <w:rPr>
          <w:rFonts w:ascii="Garamond" w:hAnsi="Garamond"/>
          <w:b/>
          <w:i/>
          <w:szCs w:val="24"/>
          <w:lang w:val="it-IT"/>
        </w:rPr>
      </w:pPr>
      <w:r w:rsidRPr="00656A67">
        <w:rPr>
          <w:rFonts w:ascii="Garamond" w:hAnsi="Garamond"/>
          <w:b/>
          <w:szCs w:val="24"/>
          <w:lang w:val="it-IT"/>
        </w:rPr>
        <w:t xml:space="preserve">8. </w:t>
      </w:r>
      <w:r w:rsidRPr="00656A67">
        <w:rPr>
          <w:rFonts w:ascii="Garamond" w:hAnsi="Garamond"/>
          <w:b/>
          <w:i/>
          <w:szCs w:val="24"/>
          <w:lang w:val="it-IT"/>
        </w:rPr>
        <w:t>Documentele contractului</w:t>
      </w:r>
    </w:p>
    <w:p w14:paraId="4125182B" w14:textId="77777777" w:rsidR="004D73BB" w:rsidRPr="00656A67" w:rsidRDefault="004D73BB" w:rsidP="004D73BB">
      <w:pPr>
        <w:pStyle w:val="DefaultText1"/>
        <w:ind w:right="-378"/>
        <w:jc w:val="both"/>
        <w:rPr>
          <w:rFonts w:ascii="Garamond" w:hAnsi="Garamond"/>
          <w:szCs w:val="24"/>
          <w:lang w:val="it-IT"/>
        </w:rPr>
      </w:pPr>
      <w:r w:rsidRPr="00656A67">
        <w:rPr>
          <w:rFonts w:ascii="Garamond" w:hAnsi="Garamond"/>
          <w:szCs w:val="24"/>
          <w:lang w:val="it-IT"/>
        </w:rPr>
        <w:t>8.1  - Documentele contractului sunt:</w:t>
      </w:r>
    </w:p>
    <w:p w14:paraId="471D05DC" w14:textId="6334CA26" w:rsidR="004D73BB" w:rsidRPr="00656A67" w:rsidRDefault="004D73BB" w:rsidP="004D73BB">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it-IT"/>
        </w:rPr>
        <w:t xml:space="preserve">anexa financiara </w:t>
      </w:r>
      <w:r w:rsidRPr="00656A67">
        <w:rPr>
          <w:rFonts w:ascii="Garamond" w:hAnsi="Garamond"/>
          <w:szCs w:val="24"/>
          <w:lang w:val="ro-RO"/>
        </w:rPr>
        <w:t xml:space="preserve">(anexa nr. 1) </w:t>
      </w:r>
    </w:p>
    <w:p w14:paraId="3F769367" w14:textId="102B2B9C" w:rsidR="004D73BB" w:rsidRPr="00656A67" w:rsidRDefault="004D73BB" w:rsidP="004D73BB">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it-IT"/>
        </w:rPr>
        <w:t>graficul de prestare</w:t>
      </w:r>
      <w:r w:rsidRPr="00656A67">
        <w:rPr>
          <w:rFonts w:ascii="Garamond" w:hAnsi="Garamond"/>
          <w:szCs w:val="24"/>
          <w:lang w:val="ro-RO"/>
        </w:rPr>
        <w:t xml:space="preserve"> (anexa nr. 2) </w:t>
      </w:r>
    </w:p>
    <w:p w14:paraId="303E8365" w14:textId="5005F8EB" w:rsidR="004D73BB" w:rsidRPr="001C01E2" w:rsidRDefault="004D73BB" w:rsidP="004D73BB">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it-IT"/>
        </w:rPr>
        <w:t xml:space="preserve">clauze contractuale privind securitatea si sanatatea in munca si prevenirea si stingerea incendiilor pentru servicii </w:t>
      </w:r>
      <w:r w:rsidRPr="00656A67">
        <w:rPr>
          <w:rFonts w:ascii="Garamond" w:hAnsi="Garamond"/>
          <w:szCs w:val="24"/>
          <w:lang w:val="ro-RO"/>
        </w:rPr>
        <w:t xml:space="preserve">(anexa nr. </w:t>
      </w:r>
      <w:r w:rsidR="001C01E2">
        <w:rPr>
          <w:rFonts w:ascii="Garamond" w:hAnsi="Garamond"/>
          <w:szCs w:val="24"/>
          <w:lang w:val="ro-RO"/>
        </w:rPr>
        <w:t>3</w:t>
      </w:r>
      <w:r w:rsidRPr="00656A67">
        <w:rPr>
          <w:rFonts w:ascii="Garamond" w:hAnsi="Garamond"/>
          <w:szCs w:val="24"/>
          <w:lang w:val="ro-RO"/>
        </w:rPr>
        <w:t xml:space="preserve">) </w:t>
      </w:r>
    </w:p>
    <w:p w14:paraId="300A219D" w14:textId="3B048B3B" w:rsidR="001C01E2" w:rsidRPr="00656A67" w:rsidRDefault="001C01E2" w:rsidP="001C01E2">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ro-RO"/>
        </w:rPr>
        <w:t xml:space="preserve">propunere tehnica </w:t>
      </w:r>
    </w:p>
    <w:p w14:paraId="681DC887" w14:textId="76CCBDAF" w:rsidR="001C01E2" w:rsidRPr="00656A67" w:rsidRDefault="001C01E2" w:rsidP="004D73BB">
      <w:pPr>
        <w:pStyle w:val="DefaultText1"/>
        <w:numPr>
          <w:ilvl w:val="0"/>
          <w:numId w:val="3"/>
        </w:numPr>
        <w:tabs>
          <w:tab w:val="left" w:pos="360"/>
        </w:tabs>
        <w:ind w:right="-378"/>
        <w:rPr>
          <w:rFonts w:ascii="Garamond" w:hAnsi="Garamond"/>
          <w:szCs w:val="24"/>
          <w:lang w:val="it-IT"/>
        </w:rPr>
      </w:pPr>
      <w:r>
        <w:rPr>
          <w:rFonts w:ascii="Garamond" w:hAnsi="Garamond"/>
          <w:szCs w:val="24"/>
          <w:lang w:val="it-IT"/>
        </w:rPr>
        <w:t>caiet de sarcini</w:t>
      </w:r>
    </w:p>
    <w:p w14:paraId="694387D7" w14:textId="77777777" w:rsidR="004D73BB" w:rsidRPr="00656A67" w:rsidRDefault="004D73BB" w:rsidP="004D73BB">
      <w:pPr>
        <w:pStyle w:val="DefaultText1"/>
        <w:ind w:left="360" w:right="-378"/>
        <w:rPr>
          <w:rFonts w:ascii="Garamond" w:hAnsi="Garamond"/>
          <w:szCs w:val="24"/>
          <w:lang w:val="it-IT"/>
        </w:rPr>
      </w:pPr>
    </w:p>
    <w:p w14:paraId="675E43B6" w14:textId="0AB81B1E" w:rsidR="004D73BB" w:rsidRPr="00656A67" w:rsidRDefault="004D73BB" w:rsidP="004D73BB">
      <w:pPr>
        <w:pStyle w:val="DefaultText"/>
        <w:ind w:right="-378"/>
        <w:jc w:val="both"/>
        <w:rPr>
          <w:rFonts w:ascii="Garamond" w:hAnsi="Garamond"/>
          <w:b/>
          <w:i/>
          <w:szCs w:val="24"/>
          <w:lang w:val="it-IT"/>
        </w:rPr>
      </w:pPr>
      <w:r w:rsidRPr="00656A67">
        <w:rPr>
          <w:rFonts w:ascii="Garamond" w:hAnsi="Garamond"/>
          <w:b/>
          <w:szCs w:val="24"/>
          <w:lang w:val="it-IT"/>
        </w:rPr>
        <w:t xml:space="preserve">9.  </w:t>
      </w:r>
      <w:r w:rsidRPr="00656A67">
        <w:rPr>
          <w:rFonts w:ascii="Garamond" w:hAnsi="Garamond"/>
          <w:b/>
          <w:i/>
          <w:szCs w:val="24"/>
          <w:lang w:val="it-IT"/>
        </w:rPr>
        <w:t>Obligaţiile principale ale prestatorului</w:t>
      </w:r>
    </w:p>
    <w:p w14:paraId="26587DA0" w14:textId="77777777" w:rsidR="004D73BB" w:rsidRPr="00656A67" w:rsidRDefault="004D73BB" w:rsidP="004D73BB">
      <w:pPr>
        <w:pStyle w:val="DefaultText"/>
        <w:ind w:right="-378"/>
        <w:jc w:val="both"/>
        <w:rPr>
          <w:rFonts w:ascii="Garamond" w:hAnsi="Garamond"/>
          <w:b/>
          <w:szCs w:val="24"/>
          <w:lang w:val="it-IT"/>
        </w:rPr>
      </w:pPr>
      <w:r w:rsidRPr="00656A67">
        <w:rPr>
          <w:rFonts w:ascii="Garamond" w:hAnsi="Garamond"/>
          <w:szCs w:val="24"/>
          <w:lang w:val="it-IT"/>
        </w:rPr>
        <w:t>9.1- Prestatorul  se obligă să presteze serviciile la standardele şi sau performanţele prezentate în propunerea tehnică</w:t>
      </w:r>
      <w:r w:rsidRPr="00656A67">
        <w:rPr>
          <w:rFonts w:ascii="Garamond" w:hAnsi="Garamond"/>
          <w:b/>
          <w:szCs w:val="24"/>
          <w:lang w:val="it-IT"/>
        </w:rPr>
        <w:t xml:space="preserve">. </w:t>
      </w:r>
    </w:p>
    <w:p w14:paraId="2BD83B2B"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9.2. Prestatorul  se obligă să presteze serviciile în graficul de prestare prezentat în propunerea tehnică, anexă  la contract.</w:t>
      </w:r>
    </w:p>
    <w:p w14:paraId="2162A482"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9.3 – Prestatorul  se obliga să despăgubească achizitorul împotriva oricăror:</w:t>
      </w:r>
    </w:p>
    <w:p w14:paraId="604DD86E" w14:textId="77777777" w:rsidR="004D73BB" w:rsidRPr="00656A67" w:rsidRDefault="004D73BB" w:rsidP="004D73BB">
      <w:pPr>
        <w:pStyle w:val="DefaultText"/>
        <w:numPr>
          <w:ilvl w:val="7"/>
          <w:numId w:val="2"/>
        </w:numPr>
        <w:tabs>
          <w:tab w:val="left" w:pos="1209"/>
        </w:tabs>
        <w:suppressAutoHyphens/>
        <w:ind w:right="-378"/>
        <w:jc w:val="both"/>
        <w:rPr>
          <w:rFonts w:ascii="Garamond" w:hAnsi="Garamond"/>
          <w:szCs w:val="24"/>
          <w:lang w:val="it-IT"/>
        </w:rPr>
      </w:pPr>
      <w:r w:rsidRPr="00656A67">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574DF8F" w14:textId="77777777" w:rsidR="004D73BB" w:rsidRPr="00656A67" w:rsidRDefault="004D73BB" w:rsidP="004D73BB">
      <w:pPr>
        <w:pStyle w:val="DefaultText"/>
        <w:numPr>
          <w:ilvl w:val="7"/>
          <w:numId w:val="2"/>
        </w:numPr>
        <w:tabs>
          <w:tab w:val="left" w:pos="1209"/>
        </w:tabs>
        <w:suppressAutoHyphens/>
        <w:ind w:right="-378"/>
        <w:jc w:val="both"/>
        <w:rPr>
          <w:rFonts w:ascii="Garamond" w:hAnsi="Garamond"/>
          <w:szCs w:val="24"/>
          <w:lang w:val="it-IT"/>
        </w:rPr>
      </w:pPr>
      <w:r w:rsidRPr="00656A67">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0FB1447F" w14:textId="77777777" w:rsidR="004D73BB" w:rsidRPr="00656A67" w:rsidRDefault="004D73BB" w:rsidP="004D73BB">
      <w:pPr>
        <w:pStyle w:val="DefaultText"/>
        <w:tabs>
          <w:tab w:val="left" w:pos="1209"/>
        </w:tabs>
        <w:suppressAutoHyphens/>
        <w:ind w:right="-378"/>
        <w:jc w:val="both"/>
        <w:rPr>
          <w:rFonts w:ascii="Garamond" w:hAnsi="Garamond"/>
          <w:szCs w:val="24"/>
          <w:lang w:val="it-IT"/>
        </w:rPr>
      </w:pPr>
    </w:p>
    <w:p w14:paraId="1BDAA8AA" w14:textId="53F5147B" w:rsidR="004D73BB" w:rsidRPr="00656A67" w:rsidRDefault="004D73BB" w:rsidP="004D73BB">
      <w:pPr>
        <w:pStyle w:val="DefaultText"/>
        <w:ind w:right="-378"/>
        <w:jc w:val="both"/>
        <w:rPr>
          <w:rFonts w:ascii="Garamond" w:hAnsi="Garamond"/>
          <w:b/>
          <w:i/>
          <w:szCs w:val="24"/>
          <w:lang w:val="it-IT"/>
        </w:rPr>
      </w:pPr>
      <w:r w:rsidRPr="00656A67">
        <w:rPr>
          <w:rFonts w:ascii="Garamond" w:hAnsi="Garamond"/>
          <w:b/>
          <w:szCs w:val="24"/>
          <w:lang w:val="it-IT"/>
        </w:rPr>
        <w:t>10</w:t>
      </w:r>
      <w:r w:rsidRPr="00656A67">
        <w:rPr>
          <w:rFonts w:ascii="Garamond" w:hAnsi="Garamond"/>
          <w:b/>
          <w:i/>
          <w:szCs w:val="24"/>
          <w:lang w:val="it-IT"/>
        </w:rPr>
        <w:t>.  Obligaţiile principale ale achizitorului</w:t>
      </w:r>
    </w:p>
    <w:p w14:paraId="2E853084"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10.1 – Achizitorul se obligă să recepţioneze serviciile în termen de 24 ore de la data prestarii.</w:t>
      </w:r>
    </w:p>
    <w:p w14:paraId="46A2F89E" w14:textId="77777777" w:rsidR="004D73BB" w:rsidRPr="00656A67" w:rsidRDefault="004D73BB" w:rsidP="004D73BB">
      <w:pPr>
        <w:jc w:val="both"/>
        <w:rPr>
          <w:rFonts w:ascii="Garamond" w:hAnsi="Garamond"/>
          <w:color w:val="000000"/>
          <w:sz w:val="24"/>
          <w:szCs w:val="24"/>
        </w:rPr>
      </w:pPr>
      <w:r w:rsidRPr="00656A67">
        <w:rPr>
          <w:rFonts w:ascii="Garamond" w:hAnsi="Garamond"/>
          <w:color w:val="000000"/>
          <w:sz w:val="24"/>
          <w:szCs w:val="24"/>
          <w:lang w:val="it-IT"/>
        </w:rPr>
        <w:t xml:space="preserve">10.2 – </w:t>
      </w:r>
      <w:r w:rsidRPr="00656A67">
        <w:rPr>
          <w:rFonts w:ascii="Garamond" w:hAnsi="Garamond"/>
          <w:color w:val="000000"/>
          <w:sz w:val="24"/>
          <w:szCs w:val="24"/>
        </w:rPr>
        <w:t xml:space="preserve">Achizitorul se obligă să plătească </w:t>
      </w:r>
      <w:proofErr w:type="spellStart"/>
      <w:r w:rsidRPr="00656A67">
        <w:rPr>
          <w:rFonts w:ascii="Garamond" w:hAnsi="Garamond"/>
          <w:color w:val="000000"/>
          <w:sz w:val="24"/>
          <w:szCs w:val="24"/>
        </w:rPr>
        <w:t>preţul</w:t>
      </w:r>
      <w:proofErr w:type="spellEnd"/>
      <w:r w:rsidRPr="00656A67">
        <w:rPr>
          <w:rFonts w:ascii="Garamond" w:hAnsi="Garamond"/>
          <w:color w:val="000000"/>
          <w:sz w:val="24"/>
          <w:szCs w:val="24"/>
        </w:rPr>
        <w:t xml:space="preserve"> serviciilor către prestator în maxim 30 zile de la data </w:t>
      </w:r>
      <w:proofErr w:type="spellStart"/>
      <w:r w:rsidRPr="00656A67">
        <w:rPr>
          <w:rFonts w:ascii="Garamond" w:hAnsi="Garamond"/>
          <w:color w:val="000000"/>
          <w:sz w:val="24"/>
          <w:szCs w:val="24"/>
        </w:rPr>
        <w:t>inregistrarii</w:t>
      </w:r>
      <w:proofErr w:type="spellEnd"/>
      <w:r w:rsidRPr="00656A67">
        <w:rPr>
          <w:rFonts w:ascii="Garamond" w:hAnsi="Garamond"/>
          <w:color w:val="000000"/>
          <w:sz w:val="24"/>
          <w:szCs w:val="24"/>
        </w:rPr>
        <w:t xml:space="preserve"> facturii la autoritatea contractanta, în </w:t>
      </w:r>
      <w:proofErr w:type="spellStart"/>
      <w:r w:rsidRPr="00656A67">
        <w:rPr>
          <w:rFonts w:ascii="Garamond" w:hAnsi="Garamond"/>
          <w:color w:val="000000"/>
          <w:sz w:val="24"/>
          <w:szCs w:val="24"/>
        </w:rPr>
        <w:t>funcţie</w:t>
      </w:r>
      <w:proofErr w:type="spellEnd"/>
      <w:r w:rsidRPr="00656A67">
        <w:rPr>
          <w:rFonts w:ascii="Garamond" w:hAnsi="Garamond"/>
          <w:color w:val="000000"/>
          <w:sz w:val="24"/>
          <w:szCs w:val="24"/>
        </w:rPr>
        <w:t xml:space="preserve"> de sumele primite de la bugetul local, în func</w:t>
      </w:r>
      <w:r w:rsidRPr="00656A67">
        <w:rPr>
          <w:rFonts w:ascii="Cambria" w:hAnsi="Cambria" w:cs="Cambria"/>
          <w:color w:val="000000"/>
          <w:sz w:val="24"/>
          <w:szCs w:val="24"/>
        </w:rPr>
        <w:t>ț</w:t>
      </w:r>
      <w:r w:rsidRPr="00656A67">
        <w:rPr>
          <w:rFonts w:ascii="Garamond" w:hAnsi="Garamond"/>
          <w:color w:val="000000"/>
          <w:sz w:val="24"/>
          <w:szCs w:val="24"/>
        </w:rPr>
        <w:t xml:space="preserve">ie de sumele primite de la bugetul local, </w:t>
      </w:r>
      <w:r w:rsidRPr="00656A67">
        <w:rPr>
          <w:rFonts w:ascii="Garamond" w:hAnsi="Garamond" w:cs="Garamond"/>
          <w:color w:val="000000"/>
          <w:sz w:val="24"/>
          <w:szCs w:val="24"/>
        </w:rPr>
        <w:t>î</w:t>
      </w:r>
      <w:r w:rsidRPr="00656A67">
        <w:rPr>
          <w:rFonts w:ascii="Garamond" w:hAnsi="Garamond"/>
          <w:color w:val="000000"/>
          <w:sz w:val="24"/>
          <w:szCs w:val="24"/>
        </w:rPr>
        <w:t xml:space="preserve">n conformitate cu prevederile </w:t>
      </w:r>
      <w:r w:rsidRPr="00656A67">
        <w:rPr>
          <w:rFonts w:ascii="Garamond" w:hAnsi="Garamond"/>
          <w:b/>
          <w:i/>
          <w:color w:val="000000"/>
          <w:sz w:val="24"/>
          <w:szCs w:val="24"/>
        </w:rPr>
        <w:t>art. 6) si 7) din Legea 72/2013 privind măsurile pentru combaterea întârzierii în executarea obliga</w:t>
      </w:r>
      <w:r w:rsidRPr="00656A67">
        <w:rPr>
          <w:rFonts w:ascii="Cambria" w:hAnsi="Cambria" w:cs="Cambria"/>
          <w:b/>
          <w:i/>
          <w:color w:val="000000"/>
          <w:sz w:val="24"/>
          <w:szCs w:val="24"/>
        </w:rPr>
        <w:t>ț</w:t>
      </w:r>
      <w:r w:rsidRPr="00656A67">
        <w:rPr>
          <w:rFonts w:ascii="Garamond" w:hAnsi="Garamond"/>
          <w:b/>
          <w:i/>
          <w:color w:val="000000"/>
          <w:sz w:val="24"/>
          <w:szCs w:val="24"/>
        </w:rPr>
        <w:t>iilor de plată a unor sume de bani rezult</w:t>
      </w:r>
      <w:r w:rsidRPr="00656A67">
        <w:rPr>
          <w:rFonts w:ascii="Garamond" w:hAnsi="Garamond" w:cs="Garamond"/>
          <w:b/>
          <w:i/>
          <w:color w:val="000000"/>
          <w:sz w:val="24"/>
          <w:szCs w:val="24"/>
        </w:rPr>
        <w:t>â</w:t>
      </w:r>
      <w:r w:rsidRPr="00656A67">
        <w:rPr>
          <w:rFonts w:ascii="Garamond" w:hAnsi="Garamond"/>
          <w:b/>
          <w:i/>
          <w:color w:val="000000"/>
          <w:sz w:val="24"/>
          <w:szCs w:val="24"/>
        </w:rPr>
        <w:t xml:space="preserve">nd din contractele </w:t>
      </w:r>
      <w:r w:rsidRPr="00656A67">
        <w:rPr>
          <w:rFonts w:ascii="Garamond" w:hAnsi="Garamond" w:cs="Garamond"/>
          <w:b/>
          <w:i/>
          <w:color w:val="000000"/>
          <w:sz w:val="24"/>
          <w:szCs w:val="24"/>
        </w:rPr>
        <w:t>î</w:t>
      </w:r>
      <w:r w:rsidRPr="00656A67">
        <w:rPr>
          <w:rFonts w:ascii="Garamond" w:hAnsi="Garamond"/>
          <w:b/>
          <w:i/>
          <w:color w:val="000000"/>
          <w:sz w:val="24"/>
          <w:szCs w:val="24"/>
        </w:rPr>
        <w:t>ncheiate între profesioni</w:t>
      </w:r>
      <w:r w:rsidRPr="00656A67">
        <w:rPr>
          <w:rFonts w:ascii="Cambria" w:hAnsi="Cambria" w:cs="Cambria"/>
          <w:b/>
          <w:i/>
          <w:color w:val="000000"/>
          <w:sz w:val="24"/>
          <w:szCs w:val="24"/>
        </w:rPr>
        <w:t>ș</w:t>
      </w:r>
      <w:r w:rsidRPr="00656A67">
        <w:rPr>
          <w:rFonts w:ascii="Garamond" w:hAnsi="Garamond"/>
          <w:b/>
          <w:i/>
          <w:color w:val="000000"/>
          <w:sz w:val="24"/>
          <w:szCs w:val="24"/>
        </w:rPr>
        <w:t xml:space="preserve">ti </w:t>
      </w:r>
      <w:r w:rsidRPr="00656A67">
        <w:rPr>
          <w:rFonts w:ascii="Cambria" w:hAnsi="Cambria" w:cs="Cambria"/>
          <w:b/>
          <w:i/>
          <w:color w:val="000000"/>
          <w:sz w:val="24"/>
          <w:szCs w:val="24"/>
        </w:rPr>
        <w:t>ș</w:t>
      </w:r>
      <w:r w:rsidRPr="00656A67">
        <w:rPr>
          <w:rFonts w:ascii="Garamond" w:hAnsi="Garamond"/>
          <w:b/>
          <w:i/>
          <w:color w:val="000000"/>
          <w:sz w:val="24"/>
          <w:szCs w:val="24"/>
        </w:rPr>
        <w:t>i între ace</w:t>
      </w:r>
      <w:r w:rsidRPr="00656A67">
        <w:rPr>
          <w:rFonts w:ascii="Cambria" w:hAnsi="Cambria" w:cs="Cambria"/>
          <w:b/>
          <w:i/>
          <w:color w:val="000000"/>
          <w:sz w:val="24"/>
          <w:szCs w:val="24"/>
        </w:rPr>
        <w:t>ș</w:t>
      </w:r>
      <w:r w:rsidRPr="00656A67">
        <w:rPr>
          <w:rFonts w:ascii="Garamond" w:hAnsi="Garamond"/>
          <w:b/>
          <w:i/>
          <w:color w:val="000000"/>
          <w:sz w:val="24"/>
          <w:szCs w:val="24"/>
        </w:rPr>
        <w:t xml:space="preserve">tia </w:t>
      </w:r>
      <w:r w:rsidRPr="00656A67">
        <w:rPr>
          <w:rFonts w:ascii="Cambria" w:hAnsi="Cambria" w:cs="Cambria"/>
          <w:b/>
          <w:i/>
          <w:color w:val="000000"/>
          <w:sz w:val="24"/>
          <w:szCs w:val="24"/>
        </w:rPr>
        <w:t>ș</w:t>
      </w:r>
      <w:r w:rsidRPr="00656A67">
        <w:rPr>
          <w:rFonts w:ascii="Garamond" w:hAnsi="Garamond"/>
          <w:b/>
          <w:i/>
          <w:color w:val="000000"/>
          <w:sz w:val="24"/>
          <w:szCs w:val="24"/>
        </w:rPr>
        <w:t>i autorit</w:t>
      </w:r>
      <w:r w:rsidRPr="00656A67">
        <w:rPr>
          <w:rFonts w:ascii="Garamond" w:hAnsi="Garamond" w:cs="Garamond"/>
          <w:b/>
          <w:i/>
          <w:color w:val="000000"/>
          <w:sz w:val="24"/>
          <w:szCs w:val="24"/>
        </w:rPr>
        <w:t>ă</w:t>
      </w:r>
      <w:r w:rsidRPr="00656A67">
        <w:rPr>
          <w:rFonts w:ascii="Cambria" w:hAnsi="Cambria" w:cs="Cambria"/>
          <w:b/>
          <w:i/>
          <w:color w:val="000000"/>
          <w:sz w:val="24"/>
          <w:szCs w:val="24"/>
        </w:rPr>
        <w:t>ț</w:t>
      </w:r>
      <w:r w:rsidRPr="00656A67">
        <w:rPr>
          <w:rFonts w:ascii="Garamond" w:hAnsi="Garamond"/>
          <w:b/>
          <w:i/>
          <w:color w:val="000000"/>
          <w:sz w:val="24"/>
          <w:szCs w:val="24"/>
        </w:rPr>
        <w:t>i contractante,</w:t>
      </w:r>
      <w:r w:rsidRPr="00656A67">
        <w:rPr>
          <w:rFonts w:ascii="Garamond" w:hAnsi="Garamond"/>
          <w:b/>
          <w:color w:val="000000"/>
          <w:sz w:val="24"/>
          <w:szCs w:val="24"/>
        </w:rPr>
        <w:t xml:space="preserve"> </w:t>
      </w:r>
      <w:r w:rsidRPr="00656A67">
        <w:rPr>
          <w:rFonts w:ascii="Garamond" w:hAnsi="Garamond"/>
          <w:color w:val="000000"/>
          <w:sz w:val="24"/>
          <w:szCs w:val="24"/>
        </w:rPr>
        <w:t xml:space="preserve">cu modificările </w:t>
      </w:r>
      <w:r w:rsidRPr="00656A67">
        <w:rPr>
          <w:rFonts w:ascii="Cambria" w:hAnsi="Cambria" w:cs="Cambria"/>
          <w:color w:val="000000"/>
          <w:sz w:val="24"/>
          <w:szCs w:val="24"/>
        </w:rPr>
        <w:t>ș</w:t>
      </w:r>
      <w:r w:rsidRPr="00656A67">
        <w:rPr>
          <w:rFonts w:ascii="Garamond" w:hAnsi="Garamond"/>
          <w:color w:val="000000"/>
          <w:sz w:val="24"/>
          <w:szCs w:val="24"/>
        </w:rPr>
        <w:t>i completările ulterioare.</w:t>
      </w:r>
    </w:p>
    <w:p w14:paraId="752895DE"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10.3</w:t>
      </w:r>
      <w:r w:rsidRPr="00656A67">
        <w:rPr>
          <w:rFonts w:ascii="Garamond" w:hAnsi="Garamond"/>
          <w:b/>
          <w:szCs w:val="24"/>
          <w:lang w:val="it-IT"/>
        </w:rPr>
        <w:t xml:space="preserve"> </w:t>
      </w:r>
      <w:r w:rsidRPr="00656A67">
        <w:rPr>
          <w:rFonts w:ascii="Garamond" w:hAnsi="Garamond"/>
          <w:szCs w:val="24"/>
          <w:lang w:val="it-IT"/>
        </w:rPr>
        <w:t>–</w:t>
      </w:r>
      <w:r w:rsidRPr="00656A67">
        <w:rPr>
          <w:rFonts w:ascii="Garamond" w:hAnsi="Garamond"/>
          <w:b/>
          <w:szCs w:val="24"/>
          <w:lang w:val="it-IT"/>
        </w:rPr>
        <w:t xml:space="preserve"> </w:t>
      </w:r>
      <w:r w:rsidRPr="00656A67">
        <w:rPr>
          <w:rFonts w:ascii="Garamond" w:hAnsi="Garamond"/>
          <w:szCs w:val="24"/>
          <w:lang w:val="it-IT"/>
        </w:rPr>
        <w:t xml:space="preserve">Dacă achizitorul nu onorează facturile în termen de 30 zile de la expirarea perioadei convenite atunci prestatorul  are dreptul de a sista prestarea serviciilor şi de a beneficia de reactualizarea sumei de </w:t>
      </w:r>
      <w:r w:rsidRPr="00656A67">
        <w:rPr>
          <w:rFonts w:ascii="Garamond" w:hAnsi="Garamond"/>
          <w:szCs w:val="24"/>
          <w:lang w:val="it-IT"/>
        </w:rPr>
        <w:lastRenderedPageBreak/>
        <w:t>plata la nivelul corespunzator zilei de efectuare a plăţii. Imediat după ce achizitorul îşi onorează obligaţiile, prestatorul  va relua prestarea serviciilor în cel mai scurt timp posibil.</w:t>
      </w:r>
    </w:p>
    <w:p w14:paraId="310A6900" w14:textId="77777777" w:rsidR="004D73BB" w:rsidRPr="00656A67" w:rsidRDefault="004D73BB" w:rsidP="004D73BB">
      <w:pPr>
        <w:pStyle w:val="DefaultText"/>
        <w:ind w:right="-378"/>
        <w:jc w:val="both"/>
        <w:rPr>
          <w:rFonts w:ascii="Garamond" w:hAnsi="Garamond"/>
          <w:b/>
          <w:szCs w:val="24"/>
          <w:lang w:val="it-IT"/>
        </w:rPr>
      </w:pPr>
    </w:p>
    <w:p w14:paraId="776AE882" w14:textId="77777777" w:rsidR="004D73BB" w:rsidRPr="00656A67" w:rsidRDefault="004D73BB" w:rsidP="004D73BB">
      <w:pPr>
        <w:pStyle w:val="DefaultText"/>
        <w:ind w:right="-378"/>
        <w:jc w:val="both"/>
        <w:rPr>
          <w:rFonts w:ascii="Garamond" w:hAnsi="Garamond"/>
          <w:b/>
          <w:i/>
          <w:szCs w:val="24"/>
          <w:lang w:val="it-IT"/>
        </w:rPr>
      </w:pPr>
      <w:r w:rsidRPr="00656A67">
        <w:rPr>
          <w:rFonts w:ascii="Garamond" w:hAnsi="Garamond"/>
          <w:b/>
          <w:szCs w:val="24"/>
          <w:lang w:val="it-IT"/>
        </w:rPr>
        <w:t xml:space="preserve">11.  </w:t>
      </w:r>
      <w:r w:rsidRPr="00656A67">
        <w:rPr>
          <w:rFonts w:ascii="Garamond" w:hAnsi="Garamond"/>
          <w:b/>
          <w:i/>
          <w:szCs w:val="24"/>
          <w:lang w:val="it-IT"/>
        </w:rPr>
        <w:t xml:space="preserve">Sancţiuni pentru neîndeplinirea culpabilă a obligaţiilor </w:t>
      </w:r>
    </w:p>
    <w:p w14:paraId="5B66B651"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11.1</w:t>
      </w:r>
      <w:r w:rsidRPr="00656A67">
        <w:rPr>
          <w:rFonts w:ascii="Garamond" w:hAnsi="Garamond"/>
          <w:b/>
          <w:szCs w:val="24"/>
          <w:lang w:val="it-IT"/>
        </w:rPr>
        <w:t xml:space="preserve"> </w:t>
      </w:r>
      <w:r w:rsidRPr="00656A67">
        <w:rPr>
          <w:rFonts w:ascii="Garamond" w:hAnsi="Garamond"/>
          <w:szCs w:val="24"/>
          <w:lang w:val="it-IT"/>
        </w:rPr>
        <w:t>-</w:t>
      </w:r>
      <w:r w:rsidRPr="00656A67">
        <w:rPr>
          <w:rFonts w:ascii="Garamond" w:hAnsi="Garamond"/>
          <w:b/>
          <w:szCs w:val="24"/>
          <w:lang w:val="it-IT"/>
        </w:rPr>
        <w:t xml:space="preserve"> </w:t>
      </w:r>
      <w:r w:rsidRPr="00656A67">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E6D1B45" w14:textId="77777777" w:rsidR="004D73BB" w:rsidRPr="00656A67" w:rsidRDefault="004D73BB" w:rsidP="004D73BB">
      <w:pPr>
        <w:pStyle w:val="DefaultText"/>
        <w:ind w:right="-378"/>
        <w:jc w:val="both"/>
        <w:rPr>
          <w:rFonts w:ascii="Garamond" w:hAnsi="Garamond"/>
          <w:szCs w:val="24"/>
        </w:rPr>
      </w:pPr>
      <w:r w:rsidRPr="00656A67">
        <w:rPr>
          <w:rFonts w:ascii="Garamond" w:hAnsi="Garamond"/>
          <w:szCs w:val="24"/>
        </w:rPr>
        <w:t xml:space="preserve">11.2 </w:t>
      </w:r>
      <w:r w:rsidRPr="00656A67">
        <w:rPr>
          <w:rFonts w:ascii="Garamond" w:hAnsi="Garamond"/>
          <w:b/>
          <w:szCs w:val="24"/>
        </w:rPr>
        <w:t xml:space="preserve">- </w:t>
      </w:r>
      <w:r w:rsidRPr="00656A67">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0ABBD161" w14:textId="77777777" w:rsidR="004D73BB" w:rsidRPr="00656A67" w:rsidRDefault="004D73BB" w:rsidP="004D73BB">
      <w:pPr>
        <w:pStyle w:val="DefaultText"/>
        <w:ind w:right="-378"/>
        <w:jc w:val="both"/>
        <w:rPr>
          <w:rFonts w:ascii="Garamond" w:hAnsi="Garamond"/>
          <w:szCs w:val="24"/>
        </w:rPr>
      </w:pPr>
      <w:r w:rsidRPr="00656A67">
        <w:rPr>
          <w:rFonts w:ascii="Garamond" w:hAnsi="Garamond"/>
          <w:szCs w:val="24"/>
        </w:rPr>
        <w:t>11.3 -</w:t>
      </w:r>
      <w:r w:rsidRPr="00656A67">
        <w:rPr>
          <w:rFonts w:ascii="Garamond" w:hAnsi="Garamond"/>
          <w:b/>
          <w:szCs w:val="24"/>
        </w:rPr>
        <w:t xml:space="preserve"> </w:t>
      </w:r>
      <w:r w:rsidRPr="00656A67">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625C2943" w14:textId="77777777" w:rsidR="004D73BB" w:rsidRPr="00656A67" w:rsidRDefault="004D73BB" w:rsidP="004D73BB">
      <w:pPr>
        <w:pStyle w:val="DefaultText"/>
        <w:tabs>
          <w:tab w:val="left" w:pos="3261"/>
        </w:tabs>
        <w:ind w:right="-378"/>
        <w:jc w:val="both"/>
        <w:rPr>
          <w:rFonts w:ascii="Garamond" w:hAnsi="Garamond"/>
          <w:szCs w:val="24"/>
        </w:rPr>
      </w:pPr>
      <w:r w:rsidRPr="00656A67">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04A7E3EF" w14:textId="77777777" w:rsidR="004D73BB" w:rsidRPr="00656A67" w:rsidRDefault="004D73BB" w:rsidP="004D73BB">
      <w:pPr>
        <w:pStyle w:val="DefaultText"/>
        <w:tabs>
          <w:tab w:val="left" w:pos="3261"/>
        </w:tabs>
        <w:ind w:right="-378"/>
        <w:jc w:val="both"/>
        <w:rPr>
          <w:rFonts w:ascii="Garamond" w:hAnsi="Garamond"/>
          <w:szCs w:val="24"/>
        </w:rPr>
      </w:pPr>
      <w:r w:rsidRPr="00656A67">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7DFED37" w14:textId="77777777" w:rsidR="004D73BB" w:rsidRPr="00656A67" w:rsidRDefault="004D73BB" w:rsidP="004D73BB">
      <w:pPr>
        <w:pStyle w:val="DefaultText"/>
        <w:ind w:right="-378"/>
        <w:jc w:val="both"/>
        <w:rPr>
          <w:rFonts w:ascii="Garamond" w:hAnsi="Garamond"/>
          <w:szCs w:val="24"/>
        </w:rPr>
      </w:pPr>
      <w:r w:rsidRPr="00656A67">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249C22F6" w14:textId="77777777" w:rsidR="004D73BB" w:rsidRPr="00656A67" w:rsidRDefault="004D73BB" w:rsidP="004D73BB">
      <w:pPr>
        <w:pStyle w:val="DefaultText"/>
        <w:ind w:right="-378"/>
        <w:jc w:val="both"/>
        <w:rPr>
          <w:rFonts w:ascii="Garamond" w:hAnsi="Garamond"/>
          <w:szCs w:val="24"/>
        </w:rPr>
      </w:pPr>
    </w:p>
    <w:p w14:paraId="3A4D65FC" w14:textId="060AA274" w:rsidR="004D73BB" w:rsidRPr="00656A67" w:rsidRDefault="004D73BB" w:rsidP="004D73BB">
      <w:pPr>
        <w:pStyle w:val="DefaultText"/>
        <w:ind w:right="-378"/>
        <w:jc w:val="both"/>
        <w:rPr>
          <w:rFonts w:ascii="Garamond" w:hAnsi="Garamond"/>
          <w:b/>
          <w:i/>
          <w:szCs w:val="24"/>
        </w:rPr>
      </w:pPr>
      <w:r w:rsidRPr="00656A67">
        <w:rPr>
          <w:rFonts w:ascii="Garamond" w:hAnsi="Garamond"/>
          <w:b/>
          <w:szCs w:val="24"/>
          <w:lang w:val="it-IT"/>
        </w:rPr>
        <w:t>12.</w:t>
      </w:r>
      <w:r w:rsidRPr="00656A67">
        <w:rPr>
          <w:rFonts w:ascii="Garamond" w:hAnsi="Garamond"/>
          <w:b/>
          <w:i/>
          <w:szCs w:val="24"/>
        </w:rPr>
        <w:t xml:space="preserve"> Garanţia de bună execuţie a contractului</w:t>
      </w:r>
    </w:p>
    <w:p w14:paraId="464E4A31" w14:textId="77777777" w:rsidR="004D73BB" w:rsidRPr="00656A67" w:rsidRDefault="004D73BB" w:rsidP="004D73BB">
      <w:pPr>
        <w:pStyle w:val="DefaultText"/>
        <w:tabs>
          <w:tab w:val="left" w:pos="3261"/>
        </w:tabs>
        <w:ind w:right="-378"/>
        <w:jc w:val="both"/>
        <w:rPr>
          <w:rFonts w:ascii="Garamond" w:hAnsi="Garamond"/>
          <w:szCs w:val="24"/>
          <w:lang w:val="fr-FR"/>
        </w:rPr>
      </w:pPr>
      <w:r w:rsidRPr="00656A67">
        <w:rPr>
          <w:rFonts w:ascii="Garamond" w:hAnsi="Garamond"/>
          <w:szCs w:val="24"/>
        </w:rPr>
        <w:t xml:space="preserve">12.1 - (1) </w:t>
      </w:r>
      <w:r w:rsidRPr="00656A67">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656A67">
        <w:rPr>
          <w:rFonts w:ascii="Garamond" w:hAnsi="Garamond"/>
          <w:b/>
          <w:szCs w:val="24"/>
          <w:lang w:val="fr-FR"/>
        </w:rPr>
        <w:t xml:space="preserve"> </w:t>
      </w:r>
      <w:r w:rsidRPr="00656A67">
        <w:rPr>
          <w:rFonts w:ascii="Garamond" w:hAnsi="Garamond"/>
          <w:szCs w:val="24"/>
          <w:lang w:val="fr-FR"/>
        </w:rPr>
        <w:t>la Unitatea Trezoreriei Statului, sau prin depunere in numerar la casierie, in situatia in care suma permite acest lucru (daca suma este mai mica de 5.000 de lei).</w:t>
      </w:r>
    </w:p>
    <w:p w14:paraId="448104E1" w14:textId="77777777" w:rsidR="004D73BB" w:rsidRPr="00656A67" w:rsidRDefault="004D73BB" w:rsidP="004D73BB">
      <w:pPr>
        <w:pStyle w:val="DefaultText"/>
        <w:ind w:right="-378"/>
        <w:jc w:val="both"/>
        <w:rPr>
          <w:rFonts w:ascii="Garamond" w:hAnsi="Garamond"/>
          <w:szCs w:val="24"/>
        </w:rPr>
      </w:pPr>
      <w:r w:rsidRPr="00656A67">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24A505BB" w14:textId="77777777" w:rsidR="004D73BB" w:rsidRPr="00656A67" w:rsidRDefault="004D73BB" w:rsidP="004D73BB">
      <w:pPr>
        <w:pStyle w:val="DefaultText"/>
        <w:ind w:right="-378"/>
        <w:jc w:val="both"/>
        <w:rPr>
          <w:rFonts w:ascii="Garamond" w:hAnsi="Garamond"/>
          <w:szCs w:val="24"/>
          <w:lang w:val="es-ES"/>
        </w:rPr>
      </w:pPr>
      <w:r w:rsidRPr="00656A67">
        <w:rPr>
          <w:rFonts w:ascii="Garamond" w:hAnsi="Garamond"/>
          <w:szCs w:val="24"/>
          <w:lang w:val="es-ES"/>
        </w:rPr>
        <w:t>12.3 – Achizitorul se obligă sa restituie garanţia de bună execuţie  în termen de 14 zile de la efectuarea ultimei prestarii.</w:t>
      </w:r>
    </w:p>
    <w:p w14:paraId="69D9902D" w14:textId="40699202" w:rsidR="004D73BB" w:rsidRDefault="004D73BB" w:rsidP="004D73BB">
      <w:pPr>
        <w:pStyle w:val="DefaultText"/>
        <w:numPr>
          <w:ilvl w:val="0"/>
          <w:numId w:val="4"/>
        </w:numPr>
        <w:tabs>
          <w:tab w:val="left" w:pos="360"/>
        </w:tabs>
        <w:suppressAutoHyphens/>
        <w:ind w:right="-378"/>
        <w:jc w:val="both"/>
        <w:rPr>
          <w:rFonts w:ascii="Garamond" w:hAnsi="Garamond"/>
          <w:szCs w:val="24"/>
          <w:lang w:val="pt-BR"/>
        </w:rPr>
      </w:pPr>
      <w:r w:rsidRPr="00656A67">
        <w:rPr>
          <w:rFonts w:ascii="Garamond" w:hAnsi="Garamond"/>
          <w:szCs w:val="24"/>
          <w:lang w:val="pt-BR"/>
        </w:rPr>
        <w:t>4 - Garanţia serviciilor este distinctă de garanţia de bună execuţie a contractului</w:t>
      </w:r>
      <w:r w:rsidR="0081599E">
        <w:rPr>
          <w:rFonts w:ascii="Garamond" w:hAnsi="Garamond"/>
          <w:szCs w:val="24"/>
          <w:lang w:val="pt-BR"/>
        </w:rPr>
        <w:t>.</w:t>
      </w:r>
    </w:p>
    <w:p w14:paraId="5A7D05DB" w14:textId="77777777" w:rsidR="004D73BB" w:rsidRPr="00656A67" w:rsidRDefault="004D73BB" w:rsidP="004D73BB">
      <w:pPr>
        <w:pStyle w:val="DefaultText"/>
        <w:ind w:right="-378"/>
        <w:rPr>
          <w:rFonts w:ascii="Garamond" w:hAnsi="Garamond"/>
          <w:b/>
          <w:i/>
          <w:szCs w:val="24"/>
        </w:rPr>
      </w:pPr>
    </w:p>
    <w:p w14:paraId="714D6005" w14:textId="06670E56" w:rsidR="0081599E" w:rsidRPr="00656A67" w:rsidRDefault="004D73BB" w:rsidP="00767C7A">
      <w:pPr>
        <w:pStyle w:val="DefaultText"/>
        <w:ind w:right="-378"/>
        <w:jc w:val="center"/>
        <w:rPr>
          <w:rFonts w:ascii="Garamond" w:hAnsi="Garamond"/>
          <w:b/>
          <w:i/>
          <w:szCs w:val="24"/>
        </w:rPr>
      </w:pPr>
      <w:r w:rsidRPr="00656A67">
        <w:rPr>
          <w:rFonts w:ascii="Garamond" w:hAnsi="Garamond"/>
          <w:b/>
          <w:i/>
          <w:szCs w:val="24"/>
        </w:rPr>
        <w:t>Clauze specifice</w:t>
      </w:r>
    </w:p>
    <w:p w14:paraId="5A0E1743" w14:textId="77777777" w:rsidR="004D73BB" w:rsidRPr="00656A67" w:rsidRDefault="004D73BB" w:rsidP="004D73BB">
      <w:pPr>
        <w:pStyle w:val="DefaultText"/>
        <w:ind w:right="-378"/>
        <w:jc w:val="both"/>
        <w:rPr>
          <w:rFonts w:ascii="Garamond" w:hAnsi="Garamond"/>
          <w:szCs w:val="24"/>
          <w:lang w:val="pt-BR"/>
        </w:rPr>
      </w:pPr>
    </w:p>
    <w:p w14:paraId="20865403" w14:textId="7C1F9091" w:rsidR="004D73BB" w:rsidRPr="00656A67" w:rsidRDefault="004D73BB" w:rsidP="004D73BB">
      <w:pPr>
        <w:pStyle w:val="DefaultText"/>
        <w:ind w:right="-378"/>
        <w:jc w:val="both"/>
        <w:rPr>
          <w:rFonts w:ascii="Garamond" w:hAnsi="Garamond"/>
          <w:b/>
          <w:i/>
          <w:szCs w:val="24"/>
          <w:lang w:val="it-IT"/>
        </w:rPr>
      </w:pPr>
      <w:r w:rsidRPr="00656A67">
        <w:rPr>
          <w:rFonts w:ascii="Garamond" w:hAnsi="Garamond"/>
          <w:b/>
          <w:i/>
          <w:szCs w:val="24"/>
          <w:lang w:val="it-IT"/>
        </w:rPr>
        <w:t>13. Alte resposabilităţi ale prestatorului</w:t>
      </w:r>
    </w:p>
    <w:p w14:paraId="5C51A864"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13.1</w:t>
      </w:r>
      <w:r w:rsidRPr="00656A67">
        <w:rPr>
          <w:rFonts w:ascii="Garamond" w:hAnsi="Garamond"/>
          <w:b/>
          <w:szCs w:val="24"/>
          <w:lang w:val="it-IT"/>
        </w:rPr>
        <w:t xml:space="preserve"> - </w:t>
      </w:r>
      <w:r w:rsidRPr="00656A67">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43B5F219"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61586E5" w14:textId="5332883F" w:rsidR="004D73BB" w:rsidRDefault="004D73BB" w:rsidP="004D73BB">
      <w:pPr>
        <w:pStyle w:val="DefaultText"/>
        <w:tabs>
          <w:tab w:val="left" w:pos="0"/>
        </w:tabs>
        <w:suppressAutoHyphens/>
        <w:ind w:right="-378"/>
        <w:jc w:val="both"/>
        <w:rPr>
          <w:rFonts w:ascii="Garamond" w:hAnsi="Garamond"/>
          <w:szCs w:val="24"/>
          <w:lang w:val="it-IT"/>
        </w:rPr>
      </w:pPr>
      <w:r w:rsidRPr="00656A67">
        <w:rPr>
          <w:rFonts w:ascii="Garamond" w:hAnsi="Garamond"/>
          <w:szCs w:val="24"/>
          <w:lang w:val="it-IT"/>
        </w:rPr>
        <w:lastRenderedPageBreak/>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4A1ADC8" w14:textId="77777777" w:rsidR="0081599E" w:rsidRPr="00656A67" w:rsidRDefault="0081599E" w:rsidP="004D73BB">
      <w:pPr>
        <w:pStyle w:val="DefaultText"/>
        <w:tabs>
          <w:tab w:val="left" w:pos="0"/>
        </w:tabs>
        <w:suppressAutoHyphens/>
        <w:ind w:right="-378"/>
        <w:jc w:val="both"/>
        <w:rPr>
          <w:rFonts w:ascii="Garamond" w:hAnsi="Garamond"/>
          <w:szCs w:val="24"/>
          <w:lang w:val="it-IT"/>
        </w:rPr>
      </w:pPr>
    </w:p>
    <w:p w14:paraId="72E4C28D" w14:textId="77777777" w:rsidR="004D73BB" w:rsidRPr="00656A67" w:rsidRDefault="004D73BB" w:rsidP="004D73BB">
      <w:pPr>
        <w:pStyle w:val="DefaultText"/>
        <w:ind w:left="360" w:right="-378"/>
        <w:jc w:val="both"/>
        <w:rPr>
          <w:rFonts w:ascii="Garamond" w:hAnsi="Garamond"/>
          <w:szCs w:val="24"/>
          <w:lang w:val="it-IT"/>
        </w:rPr>
      </w:pPr>
    </w:p>
    <w:p w14:paraId="365BE621" w14:textId="7E985BD9" w:rsidR="0081599E" w:rsidRPr="00656A67" w:rsidRDefault="004D73BB" w:rsidP="004D73BB">
      <w:pPr>
        <w:pStyle w:val="DefaultText"/>
        <w:ind w:right="-378"/>
        <w:jc w:val="both"/>
        <w:rPr>
          <w:rFonts w:ascii="Garamond" w:hAnsi="Garamond"/>
          <w:b/>
          <w:bCs/>
          <w:i/>
          <w:iCs/>
          <w:szCs w:val="24"/>
          <w:lang w:val="it-IT"/>
        </w:rPr>
      </w:pPr>
      <w:r w:rsidRPr="00656A67">
        <w:rPr>
          <w:rFonts w:ascii="Garamond" w:hAnsi="Garamond"/>
          <w:b/>
          <w:bCs/>
          <w:i/>
          <w:iCs/>
          <w:szCs w:val="24"/>
          <w:lang w:val="it-IT"/>
        </w:rPr>
        <w:t>14. Recepţie, inspecţii şi teste</w:t>
      </w:r>
    </w:p>
    <w:p w14:paraId="42637BAB"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14.1 - Achizitorul are dreptul de a verifica modul de prestare a serviciilor pentru a stabili conformitatea lor cu prevederile din propunerea tehnica si caietul de sarcini.</w:t>
      </w:r>
    </w:p>
    <w:p w14:paraId="7D8C274F" w14:textId="77777777" w:rsidR="004D73BB" w:rsidRPr="00656A67" w:rsidRDefault="004D73BB" w:rsidP="004D73BB">
      <w:pPr>
        <w:pStyle w:val="DefaultText"/>
        <w:ind w:right="-378"/>
        <w:jc w:val="both"/>
        <w:rPr>
          <w:rFonts w:ascii="Garamond" w:hAnsi="Garamond"/>
          <w:szCs w:val="24"/>
          <w:lang w:val="it-IT"/>
        </w:rPr>
      </w:pPr>
    </w:p>
    <w:p w14:paraId="469B3A6D" w14:textId="36088832" w:rsidR="004D73BB" w:rsidRPr="00656A67" w:rsidRDefault="004D73BB" w:rsidP="004D73BB">
      <w:pPr>
        <w:pStyle w:val="DefaultText"/>
        <w:ind w:right="-378"/>
        <w:jc w:val="both"/>
        <w:rPr>
          <w:rFonts w:ascii="Garamond" w:hAnsi="Garamond"/>
          <w:b/>
          <w:i/>
          <w:szCs w:val="24"/>
          <w:lang w:val="it-IT"/>
        </w:rPr>
      </w:pPr>
      <w:r w:rsidRPr="00656A67">
        <w:rPr>
          <w:rFonts w:ascii="Garamond" w:hAnsi="Garamond"/>
          <w:b/>
          <w:i/>
          <w:szCs w:val="24"/>
          <w:lang w:val="it-IT"/>
        </w:rPr>
        <w:t>15. Ajustarea preţului contractului</w:t>
      </w:r>
    </w:p>
    <w:p w14:paraId="4C1D53F2"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15.1 - Pentru serviciile prestate, plăţile datorate de achizitor prestatorului sunt cele declarate în propunerea financiară, anexă la contract.</w:t>
      </w:r>
    </w:p>
    <w:p w14:paraId="1C2A376B" w14:textId="77777777" w:rsidR="004D73BB" w:rsidRPr="00656A67" w:rsidRDefault="004D73BB" w:rsidP="004D73BB">
      <w:pPr>
        <w:pStyle w:val="DefaultText"/>
        <w:ind w:right="-378"/>
        <w:jc w:val="both"/>
        <w:rPr>
          <w:rFonts w:ascii="Garamond" w:hAnsi="Garamond"/>
          <w:szCs w:val="24"/>
          <w:lang w:val="pt-BR"/>
        </w:rPr>
      </w:pPr>
      <w:r w:rsidRPr="00656A67">
        <w:rPr>
          <w:rFonts w:ascii="Garamond" w:hAnsi="Garamond"/>
          <w:szCs w:val="24"/>
          <w:lang w:val="pt-BR"/>
        </w:rPr>
        <w:t>15.2 - Preţul contractului nu se actualizeaza.</w:t>
      </w:r>
    </w:p>
    <w:p w14:paraId="0BD064E0" w14:textId="77777777" w:rsidR="004D73BB" w:rsidRPr="00656A67" w:rsidRDefault="004D73BB" w:rsidP="004D73BB">
      <w:pPr>
        <w:pStyle w:val="DefaultText"/>
        <w:ind w:right="-378"/>
        <w:jc w:val="both"/>
        <w:rPr>
          <w:rFonts w:ascii="Garamond" w:hAnsi="Garamond"/>
          <w:b/>
          <w:i/>
          <w:szCs w:val="24"/>
          <w:lang w:val="pt-BR"/>
        </w:rPr>
      </w:pPr>
    </w:p>
    <w:p w14:paraId="154A5796" w14:textId="005DC374" w:rsidR="004D73BB" w:rsidRPr="00656A67" w:rsidRDefault="004D73BB" w:rsidP="004D73BB">
      <w:pPr>
        <w:pStyle w:val="DefaultText"/>
        <w:ind w:right="-378"/>
        <w:jc w:val="both"/>
        <w:rPr>
          <w:rFonts w:ascii="Garamond" w:hAnsi="Garamond"/>
          <w:b/>
          <w:i/>
          <w:szCs w:val="24"/>
          <w:lang w:val="pt-BR"/>
        </w:rPr>
      </w:pPr>
      <w:r w:rsidRPr="00656A67">
        <w:rPr>
          <w:rFonts w:ascii="Garamond" w:hAnsi="Garamond"/>
          <w:b/>
          <w:i/>
          <w:szCs w:val="24"/>
          <w:lang w:val="pt-BR"/>
        </w:rPr>
        <w:t xml:space="preserve">16. Amendamente </w:t>
      </w:r>
    </w:p>
    <w:p w14:paraId="600ED255" w14:textId="77777777" w:rsidR="004D73BB" w:rsidRPr="00656A67" w:rsidRDefault="004D73BB" w:rsidP="004D73BB">
      <w:pPr>
        <w:pStyle w:val="DefaultText"/>
        <w:ind w:right="-378"/>
        <w:jc w:val="both"/>
        <w:rPr>
          <w:rFonts w:ascii="Garamond" w:hAnsi="Garamond"/>
          <w:szCs w:val="24"/>
          <w:lang w:val="ro-RO"/>
        </w:rPr>
      </w:pPr>
      <w:r w:rsidRPr="00656A67">
        <w:rPr>
          <w:rFonts w:ascii="Garamond" w:hAnsi="Garamond"/>
          <w:szCs w:val="24"/>
          <w:lang w:val="es-ES"/>
        </w:rPr>
        <w:t>16.1 -</w:t>
      </w:r>
      <w:r w:rsidRPr="00656A67">
        <w:rPr>
          <w:rFonts w:ascii="Garamond" w:hAnsi="Garamond"/>
          <w:b/>
          <w:szCs w:val="24"/>
          <w:lang w:val="es-ES"/>
        </w:rPr>
        <w:t xml:space="preserve"> </w:t>
      </w:r>
      <w:r w:rsidRPr="00656A67">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3A7F39A" w14:textId="77777777" w:rsidR="004D73BB" w:rsidRPr="00656A67" w:rsidRDefault="004D73BB" w:rsidP="004D73BB">
      <w:pPr>
        <w:pStyle w:val="DefaultText"/>
        <w:tabs>
          <w:tab w:val="left" w:pos="3261"/>
        </w:tabs>
        <w:ind w:right="-387"/>
        <w:jc w:val="both"/>
        <w:rPr>
          <w:rFonts w:ascii="Garamond" w:hAnsi="Garamond"/>
          <w:color w:val="000000"/>
          <w:szCs w:val="24"/>
        </w:rPr>
      </w:pPr>
      <w:r w:rsidRPr="00656A67">
        <w:rPr>
          <w:rFonts w:ascii="Garamond" w:hAnsi="Garamond"/>
          <w:color w:val="000000"/>
          <w:szCs w:val="24"/>
        </w:rPr>
        <w:t>16.2 – Autoritatea contractanta are dreptul de a prelungi/ diminua durata de valabilitate a contractului prin act aditional.</w:t>
      </w:r>
    </w:p>
    <w:p w14:paraId="4D3923ED" w14:textId="77777777" w:rsidR="004D73BB" w:rsidRPr="00656A67" w:rsidRDefault="004D73BB" w:rsidP="004D73BB">
      <w:pPr>
        <w:pStyle w:val="DefaultText"/>
        <w:ind w:right="-387"/>
        <w:jc w:val="both"/>
        <w:rPr>
          <w:rFonts w:ascii="Garamond" w:hAnsi="Garamond"/>
          <w:color w:val="000000"/>
          <w:szCs w:val="24"/>
          <w:lang w:val="es-ES"/>
        </w:rPr>
      </w:pPr>
      <w:r w:rsidRPr="00656A67">
        <w:rPr>
          <w:rFonts w:ascii="Garamond" w:hAnsi="Garamond"/>
          <w:color w:val="000000"/>
          <w:szCs w:val="24"/>
        </w:rPr>
        <w:t xml:space="preserve">16.3 - </w:t>
      </w:r>
      <w:r w:rsidRPr="00656A67">
        <w:rPr>
          <w:rFonts w:ascii="Garamond" w:hAnsi="Garamond"/>
          <w:color w:val="000000"/>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42411CB" w14:textId="77777777" w:rsidR="004D73BB" w:rsidRPr="00656A67" w:rsidRDefault="004D73BB" w:rsidP="004D73BB">
      <w:pPr>
        <w:pStyle w:val="DefaultText"/>
        <w:ind w:right="-387"/>
        <w:jc w:val="both"/>
        <w:rPr>
          <w:rFonts w:ascii="Garamond" w:hAnsi="Garamond"/>
          <w:color w:val="000000"/>
          <w:szCs w:val="24"/>
        </w:rPr>
      </w:pPr>
      <w:r w:rsidRPr="00656A67">
        <w:rPr>
          <w:rFonts w:ascii="Garamond" w:hAnsi="Garamond"/>
          <w:color w:val="000000"/>
          <w:szCs w:val="24"/>
        </w:rPr>
        <w:t>16.4 – Intenţia de reziliere a prezentului contract de către prestator se notifica in scris achizitorului cu cel puţin 45 zile înainte. Pana la rezilierea contractului prestatorul fiind obligat la presteze serviciile care fac obiectul prezentului contract.</w:t>
      </w:r>
    </w:p>
    <w:p w14:paraId="16CB524B" w14:textId="77777777" w:rsidR="004D73BB" w:rsidRPr="00656A67" w:rsidRDefault="004D73BB" w:rsidP="004D73BB">
      <w:pPr>
        <w:pStyle w:val="DefaultText"/>
        <w:ind w:right="-378"/>
        <w:jc w:val="both"/>
        <w:rPr>
          <w:rFonts w:ascii="Garamond" w:hAnsi="Garamond"/>
          <w:b/>
          <w:szCs w:val="24"/>
          <w:lang w:val="it-IT"/>
        </w:rPr>
      </w:pPr>
    </w:p>
    <w:p w14:paraId="3287FBC6" w14:textId="281FF217" w:rsidR="004D73BB" w:rsidRPr="00656A67" w:rsidRDefault="004D73BB" w:rsidP="004D73BB">
      <w:pPr>
        <w:pStyle w:val="DefaultText"/>
        <w:ind w:right="-378"/>
        <w:jc w:val="both"/>
        <w:rPr>
          <w:rFonts w:ascii="Garamond" w:hAnsi="Garamond"/>
          <w:b/>
          <w:i/>
          <w:szCs w:val="24"/>
          <w:lang w:val="it-IT"/>
        </w:rPr>
      </w:pPr>
      <w:r w:rsidRPr="00656A67">
        <w:rPr>
          <w:rFonts w:ascii="Garamond" w:hAnsi="Garamond"/>
          <w:b/>
          <w:i/>
          <w:szCs w:val="24"/>
          <w:lang w:val="it-IT"/>
        </w:rPr>
        <w:t>17. Forţa majoră</w:t>
      </w:r>
    </w:p>
    <w:p w14:paraId="25D2A124"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17.1 - Forţa majoră este constatată de o autoritate competentă.</w:t>
      </w:r>
    </w:p>
    <w:p w14:paraId="1C7C9D20"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17.2 - Forţa majoră exonerează parţile contractante de îndeplinirea obligaţiilor asumate prin prezentul contract, pe toată perioada în care aceasta acţionează.</w:t>
      </w:r>
    </w:p>
    <w:p w14:paraId="73A48D31"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17.3 - Îndeplinirea contractului va fi suspendată în perioada de acţiune a forţei majore, dar fără a prejudicia drepturile ce li se cuveneau parţilor până la apariţia acesteia.</w:t>
      </w:r>
    </w:p>
    <w:p w14:paraId="0AC99654"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17.4 - Partea contractantă care invocă forţa majoră are obligaţia de a notifica celeilalte părţi, imediat şi în mod complet, producerea acesteia şi să ia orice măsuri care îi stau la dispoziţie în vederea limitării consecinţelor.</w:t>
      </w:r>
    </w:p>
    <w:p w14:paraId="7298BC00"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17.5</w:t>
      </w:r>
      <w:r w:rsidRPr="00656A67">
        <w:rPr>
          <w:rFonts w:ascii="Garamond" w:hAnsi="Garamond"/>
          <w:b/>
          <w:szCs w:val="24"/>
          <w:lang w:val="it-IT"/>
        </w:rPr>
        <w:t xml:space="preserve"> </w:t>
      </w:r>
      <w:r w:rsidRPr="00656A67">
        <w:rPr>
          <w:rFonts w:ascii="Garamond" w:hAnsi="Garamond"/>
          <w:szCs w:val="24"/>
          <w:lang w:val="it-IT"/>
        </w:rPr>
        <w:t>- Dacă forţa majoră acţionează sau se estimează că va acţiona o perioadă mai mare de 6 luni, fiecare parte va avea dreptul să notifice celeilalte</w:t>
      </w:r>
      <w:r w:rsidRPr="00656A67">
        <w:rPr>
          <w:rFonts w:ascii="Garamond" w:hAnsi="Garamond"/>
          <w:b/>
          <w:szCs w:val="24"/>
          <w:lang w:val="it-IT"/>
        </w:rPr>
        <w:t xml:space="preserve"> </w:t>
      </w:r>
      <w:r w:rsidRPr="00656A67">
        <w:rPr>
          <w:rFonts w:ascii="Garamond" w:hAnsi="Garamond"/>
          <w:szCs w:val="24"/>
          <w:lang w:val="it-IT"/>
        </w:rPr>
        <w:t>părţi încetarea de plin drept a prezentului contract, fără ca vreuna din părţi să poată pretinde celeilalte daune-interese.</w:t>
      </w:r>
    </w:p>
    <w:p w14:paraId="687141A3" w14:textId="77777777" w:rsidR="004D73BB" w:rsidRPr="00656A67" w:rsidRDefault="004D73BB" w:rsidP="004D73BB">
      <w:pPr>
        <w:pStyle w:val="DefaultText"/>
        <w:ind w:right="-378"/>
        <w:jc w:val="both"/>
        <w:rPr>
          <w:rFonts w:ascii="Garamond" w:hAnsi="Garamond"/>
          <w:b/>
          <w:szCs w:val="24"/>
          <w:lang w:val="it-IT"/>
        </w:rPr>
      </w:pPr>
    </w:p>
    <w:p w14:paraId="5BEFEAF2" w14:textId="77777777" w:rsidR="004D73BB" w:rsidRPr="00656A67" w:rsidRDefault="004D73BB" w:rsidP="004D73BB">
      <w:pPr>
        <w:pStyle w:val="DefaultText"/>
        <w:ind w:right="-378"/>
        <w:jc w:val="both"/>
        <w:rPr>
          <w:rFonts w:ascii="Garamond" w:hAnsi="Garamond"/>
          <w:b/>
          <w:szCs w:val="24"/>
          <w:lang w:val="it-IT"/>
        </w:rPr>
      </w:pPr>
    </w:p>
    <w:p w14:paraId="2E4CFFCF" w14:textId="6C9711A1" w:rsidR="004D73BB" w:rsidRPr="00656A67" w:rsidRDefault="004D73BB" w:rsidP="004D73BB">
      <w:pPr>
        <w:pStyle w:val="DefaultText"/>
        <w:ind w:right="-378"/>
        <w:jc w:val="both"/>
        <w:rPr>
          <w:rFonts w:ascii="Garamond" w:hAnsi="Garamond"/>
          <w:b/>
          <w:i/>
          <w:szCs w:val="24"/>
          <w:lang w:val="it-IT"/>
        </w:rPr>
      </w:pPr>
      <w:r w:rsidRPr="00656A67">
        <w:rPr>
          <w:rFonts w:ascii="Garamond" w:hAnsi="Garamond"/>
          <w:b/>
          <w:i/>
          <w:szCs w:val="24"/>
          <w:lang w:val="it-IT"/>
        </w:rPr>
        <w:t>18. Soluţionarea litigiilor</w:t>
      </w:r>
    </w:p>
    <w:p w14:paraId="5AFE7287"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18.1 - Achizitorul şi prestatorul vor face toate eforturile pentru a rezolva pe cale amiabilă, prin tratative directe, orice neîntelegere sau dispută care se poate ivi între ei în cadrul sau în legatură cu îndeplinirea contractului.</w:t>
      </w:r>
    </w:p>
    <w:p w14:paraId="6E7C8613"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 xml:space="preserve">18.2 -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3A30695C" w14:textId="77777777" w:rsidR="004D73BB" w:rsidRPr="00656A67" w:rsidRDefault="004D73BB" w:rsidP="004D73BB">
      <w:pPr>
        <w:pStyle w:val="DefaultText"/>
        <w:ind w:right="-378"/>
        <w:jc w:val="both"/>
        <w:rPr>
          <w:rFonts w:ascii="Garamond" w:hAnsi="Garamond"/>
          <w:b/>
          <w:szCs w:val="24"/>
          <w:lang w:val="it-IT"/>
        </w:rPr>
      </w:pPr>
      <w:r w:rsidRPr="00656A67">
        <w:rPr>
          <w:rFonts w:ascii="Garamond" w:hAnsi="Garamond"/>
          <w:b/>
          <w:szCs w:val="24"/>
          <w:lang w:val="it-IT"/>
        </w:rPr>
        <w:t xml:space="preserve"> </w:t>
      </w:r>
    </w:p>
    <w:p w14:paraId="2AA61939" w14:textId="7A8C3B54" w:rsidR="004D73BB" w:rsidRPr="00656A67" w:rsidRDefault="004D73BB" w:rsidP="004D73BB">
      <w:pPr>
        <w:pStyle w:val="DefaultText"/>
        <w:ind w:right="-378"/>
        <w:jc w:val="both"/>
        <w:rPr>
          <w:rFonts w:ascii="Garamond" w:hAnsi="Garamond"/>
          <w:b/>
          <w:i/>
          <w:szCs w:val="24"/>
          <w:lang w:val="it-IT"/>
        </w:rPr>
      </w:pPr>
      <w:r w:rsidRPr="00656A67">
        <w:rPr>
          <w:rFonts w:ascii="Garamond" w:hAnsi="Garamond"/>
          <w:b/>
          <w:i/>
          <w:szCs w:val="24"/>
          <w:lang w:val="it-IT"/>
        </w:rPr>
        <w:t>19. Limba care guvernează contractul</w:t>
      </w:r>
    </w:p>
    <w:p w14:paraId="41226A90"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19.1 - Limba care guvernează contractul este limba română.</w:t>
      </w:r>
    </w:p>
    <w:p w14:paraId="605EDB65" w14:textId="77777777" w:rsidR="004D73BB" w:rsidRPr="00656A67" w:rsidRDefault="004D73BB" w:rsidP="004D73BB">
      <w:pPr>
        <w:pStyle w:val="DefaultText"/>
        <w:ind w:right="-378"/>
        <w:rPr>
          <w:rFonts w:ascii="Garamond" w:hAnsi="Garamond"/>
          <w:b/>
          <w:szCs w:val="24"/>
          <w:lang w:val="it-IT"/>
        </w:rPr>
      </w:pPr>
    </w:p>
    <w:p w14:paraId="359452C8" w14:textId="70CD10CE" w:rsidR="004D73BB" w:rsidRPr="00656A67" w:rsidRDefault="004D73BB" w:rsidP="004D73BB">
      <w:pPr>
        <w:pStyle w:val="DefaultText"/>
        <w:ind w:right="-378"/>
        <w:rPr>
          <w:rFonts w:ascii="Garamond" w:hAnsi="Garamond"/>
          <w:b/>
          <w:i/>
          <w:szCs w:val="24"/>
          <w:lang w:val="it-IT"/>
        </w:rPr>
      </w:pPr>
      <w:r w:rsidRPr="00656A67">
        <w:rPr>
          <w:rFonts w:ascii="Garamond" w:hAnsi="Garamond"/>
          <w:b/>
          <w:i/>
          <w:szCs w:val="24"/>
          <w:lang w:val="it-IT"/>
        </w:rPr>
        <w:t>20. Comunicări</w:t>
      </w:r>
    </w:p>
    <w:p w14:paraId="16389C33"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20.1 - (1) Orice comunicare între părţi, referitoare la îndeplinirea prezentului contract, trebuie să fie transmisă în scris.</w:t>
      </w:r>
    </w:p>
    <w:p w14:paraId="14CD0654"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lastRenderedPageBreak/>
        <w:t>(2) Orice document scris trebuie înregistrat atât în momentul transmiterii cât şi în momentul primirii.</w:t>
      </w:r>
    </w:p>
    <w:p w14:paraId="18788807"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20.2 - Comunicările între părţi se pot face şi prin telefon, telegramă, telex, fax sau e-mail cu condiţia confirmării în scris a primirii comunicării.</w:t>
      </w:r>
    </w:p>
    <w:p w14:paraId="63074145" w14:textId="77777777" w:rsidR="004D73BB" w:rsidRPr="00656A67" w:rsidRDefault="004D73BB" w:rsidP="004D73BB">
      <w:pPr>
        <w:pStyle w:val="DefaultText"/>
        <w:ind w:right="-378"/>
        <w:rPr>
          <w:rFonts w:ascii="Garamond" w:hAnsi="Garamond"/>
          <w:b/>
          <w:szCs w:val="24"/>
          <w:lang w:val="it-IT"/>
        </w:rPr>
      </w:pPr>
    </w:p>
    <w:p w14:paraId="285FCDE8" w14:textId="77777777" w:rsidR="004D73BB" w:rsidRPr="00656A67" w:rsidRDefault="004D73BB" w:rsidP="004D73BB">
      <w:pPr>
        <w:pStyle w:val="DefaultText"/>
        <w:ind w:right="-378"/>
        <w:rPr>
          <w:rFonts w:ascii="Garamond" w:hAnsi="Garamond"/>
          <w:b/>
          <w:i/>
          <w:szCs w:val="24"/>
          <w:lang w:val="it-IT"/>
        </w:rPr>
      </w:pPr>
      <w:r w:rsidRPr="00656A67">
        <w:rPr>
          <w:rFonts w:ascii="Garamond" w:hAnsi="Garamond"/>
          <w:b/>
          <w:i/>
          <w:szCs w:val="24"/>
          <w:lang w:val="it-IT"/>
        </w:rPr>
        <w:t>21. Legea aplicabilă contractului</w:t>
      </w:r>
    </w:p>
    <w:p w14:paraId="7E6B0EF3"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21.1 - Contractul va fi interpretat conform legilor din România.</w:t>
      </w:r>
    </w:p>
    <w:p w14:paraId="6C298007" w14:textId="77777777" w:rsidR="004D73BB" w:rsidRPr="00656A67" w:rsidRDefault="004D73BB" w:rsidP="004D73BB">
      <w:pPr>
        <w:pStyle w:val="DefaultText"/>
        <w:ind w:right="-378"/>
        <w:jc w:val="both"/>
        <w:rPr>
          <w:rFonts w:ascii="Garamond" w:hAnsi="Garamond"/>
          <w:szCs w:val="24"/>
          <w:lang w:val="it-IT"/>
        </w:rPr>
      </w:pPr>
    </w:p>
    <w:p w14:paraId="0F218136" w14:textId="37B888B9"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 xml:space="preserve">Părţile au înţeles să încheie azi </w:t>
      </w:r>
      <w:r w:rsidR="00FD2217">
        <w:rPr>
          <w:rFonts w:ascii="Garamond" w:hAnsi="Garamond"/>
          <w:szCs w:val="24"/>
          <w:lang w:val="it-IT"/>
        </w:rPr>
        <w:t xml:space="preserve">09.05.2022 </w:t>
      </w:r>
      <w:r w:rsidRPr="00656A67">
        <w:rPr>
          <w:rFonts w:ascii="Garamond" w:hAnsi="Garamond"/>
          <w:szCs w:val="24"/>
          <w:lang w:val="it-IT"/>
        </w:rPr>
        <w:t xml:space="preserve">prezentul contract în două exemplare, câte unul pentru fiecare parte.    </w:t>
      </w:r>
    </w:p>
    <w:p w14:paraId="24B61D9C" w14:textId="77777777" w:rsidR="004D73BB" w:rsidRPr="00656A67" w:rsidRDefault="004D73BB" w:rsidP="004D73BB">
      <w:pPr>
        <w:pStyle w:val="DefaultText"/>
        <w:ind w:right="68"/>
        <w:jc w:val="both"/>
        <w:rPr>
          <w:rFonts w:ascii="Garamond" w:hAnsi="Garamond"/>
          <w:szCs w:val="24"/>
          <w:lang w:val="it-IT"/>
        </w:rPr>
      </w:pPr>
    </w:p>
    <w:p w14:paraId="62F63C19" w14:textId="77777777" w:rsidR="00DE4041" w:rsidRPr="00002512" w:rsidRDefault="00DE4041" w:rsidP="00DE4041">
      <w:pPr>
        <w:tabs>
          <w:tab w:val="left" w:pos="3261"/>
          <w:tab w:val="left" w:pos="4962"/>
          <w:tab w:val="left" w:pos="5387"/>
        </w:tabs>
        <w:suppressAutoHyphens/>
        <w:spacing w:after="0"/>
        <w:jc w:val="both"/>
        <w:rPr>
          <w:rFonts w:ascii="Garamond" w:hAnsi="Garamond"/>
          <w:b/>
          <w:sz w:val="24"/>
          <w:szCs w:val="24"/>
          <w:lang w:eastAsia="ar-SA"/>
        </w:rPr>
      </w:pPr>
      <w:bookmarkStart w:id="1" w:name="_Hlk523479175"/>
      <w:bookmarkStart w:id="2" w:name="_Hlk82602522"/>
      <w:r w:rsidRPr="00002512">
        <w:rPr>
          <w:rFonts w:ascii="Garamond" w:hAnsi="Garamond"/>
          <w:b/>
          <w:sz w:val="24"/>
          <w:szCs w:val="24"/>
          <w:lang w:eastAsia="ar-SA"/>
        </w:rPr>
        <w:t>Achizitor</w:t>
      </w:r>
      <w:r w:rsidRPr="00002512">
        <w:rPr>
          <w:rFonts w:ascii="Garamond" w:hAnsi="Garamond"/>
          <w:b/>
          <w:sz w:val="24"/>
          <w:szCs w:val="24"/>
          <w:lang w:eastAsia="ar-SA"/>
        </w:rPr>
        <w:tab/>
        <w:t xml:space="preserve"> </w:t>
      </w:r>
      <w:r w:rsidRPr="00002512">
        <w:rPr>
          <w:rFonts w:ascii="Garamond" w:hAnsi="Garamond"/>
          <w:b/>
          <w:sz w:val="24"/>
          <w:szCs w:val="24"/>
          <w:lang w:eastAsia="ar-SA"/>
        </w:rPr>
        <w:tab/>
      </w:r>
      <w:r>
        <w:rPr>
          <w:rFonts w:ascii="Garamond" w:hAnsi="Garamond"/>
          <w:b/>
          <w:sz w:val="24"/>
          <w:szCs w:val="24"/>
          <w:lang w:eastAsia="ar-SA"/>
        </w:rPr>
        <w:t xml:space="preserve">       </w:t>
      </w:r>
      <w:r w:rsidRPr="00002512">
        <w:rPr>
          <w:rFonts w:ascii="Garamond" w:hAnsi="Garamond"/>
          <w:b/>
          <w:sz w:val="24"/>
          <w:szCs w:val="24"/>
          <w:lang w:eastAsia="ar-SA"/>
        </w:rPr>
        <w:t>Prestator</w:t>
      </w:r>
    </w:p>
    <w:p w14:paraId="1B6C7CD3" w14:textId="67ED5B84" w:rsidR="00DE4041" w:rsidRPr="00002512" w:rsidRDefault="00DE4041" w:rsidP="00DE4041">
      <w:pPr>
        <w:pStyle w:val="DefaultText"/>
        <w:tabs>
          <w:tab w:val="left" w:pos="5387"/>
        </w:tabs>
        <w:rPr>
          <w:rFonts w:ascii="Garamond" w:hAnsi="Garamond"/>
          <w:szCs w:val="24"/>
          <w:lang w:val="it-IT"/>
        </w:rPr>
      </w:pPr>
      <w:r w:rsidRPr="00002512">
        <w:rPr>
          <w:rFonts w:ascii="Garamond" w:hAnsi="Garamond"/>
          <w:szCs w:val="24"/>
          <w:lang w:val="it-IT"/>
        </w:rPr>
        <w:t xml:space="preserve">D.G.A.S.P.C. SECTOR 2                                                  SC </w:t>
      </w:r>
      <w:r>
        <w:rPr>
          <w:rFonts w:ascii="Garamond" w:hAnsi="Garamond"/>
          <w:szCs w:val="24"/>
          <w:lang w:val="it-IT"/>
        </w:rPr>
        <w:t>ROLF CARD INDUSTRIAL</w:t>
      </w:r>
      <w:r w:rsidRPr="00002512">
        <w:rPr>
          <w:rFonts w:ascii="Garamond" w:hAnsi="Garamond"/>
          <w:szCs w:val="24"/>
          <w:lang w:val="it-IT"/>
        </w:rPr>
        <w:t xml:space="preserve"> SRL </w:t>
      </w:r>
    </w:p>
    <w:p w14:paraId="2BFD7A27" w14:textId="1729F844" w:rsidR="00DE4041" w:rsidRPr="00002512" w:rsidRDefault="00DE4041" w:rsidP="00DE4041">
      <w:pPr>
        <w:pStyle w:val="DefaultText"/>
        <w:tabs>
          <w:tab w:val="left" w:pos="5387"/>
        </w:tabs>
        <w:rPr>
          <w:rFonts w:ascii="Garamond" w:hAnsi="Garamond"/>
          <w:szCs w:val="24"/>
          <w:lang w:val="it-IT"/>
        </w:rPr>
      </w:pPr>
      <w:r w:rsidRPr="00002512">
        <w:rPr>
          <w:rFonts w:ascii="Garamond" w:hAnsi="Garamond"/>
          <w:szCs w:val="24"/>
          <w:lang w:val="it-IT"/>
        </w:rPr>
        <w:t xml:space="preserve">DIRECTOR GENERAL                                                  </w:t>
      </w:r>
      <w:bookmarkStart w:id="3" w:name="_Hlk102476749"/>
      <w:r w:rsidR="00070C51">
        <w:rPr>
          <w:rFonts w:ascii="Garamond" w:hAnsi="Garamond"/>
          <w:szCs w:val="24"/>
          <w:lang w:val="it-IT"/>
        </w:rPr>
        <w:t>ADMINISTRATOR</w:t>
      </w:r>
      <w:r w:rsidRPr="00002512">
        <w:rPr>
          <w:rFonts w:ascii="Garamond" w:hAnsi="Garamond"/>
          <w:szCs w:val="24"/>
          <w:lang w:val="it-IT"/>
        </w:rPr>
        <w:t xml:space="preserve">  </w:t>
      </w:r>
      <w:bookmarkEnd w:id="3"/>
      <w:r w:rsidRPr="00002512">
        <w:rPr>
          <w:rFonts w:ascii="Garamond" w:hAnsi="Garamond"/>
          <w:szCs w:val="24"/>
          <w:lang w:val="it-IT"/>
        </w:rPr>
        <w:t xml:space="preserve">                                                </w:t>
      </w:r>
    </w:p>
    <w:p w14:paraId="165A0615" w14:textId="77777777" w:rsidR="00DE4041" w:rsidRPr="00002512" w:rsidRDefault="00DE4041" w:rsidP="00DE4041">
      <w:pPr>
        <w:pStyle w:val="DefaultText"/>
        <w:rPr>
          <w:rFonts w:ascii="Garamond" w:hAnsi="Garamond"/>
          <w:szCs w:val="24"/>
          <w:lang w:val="it-IT"/>
        </w:rPr>
      </w:pPr>
      <w:r w:rsidRPr="00002512">
        <w:rPr>
          <w:rFonts w:ascii="Garamond" w:hAnsi="Garamond"/>
          <w:szCs w:val="24"/>
          <w:lang w:val="it-IT"/>
        </w:rPr>
        <w:t xml:space="preserve">   </w:t>
      </w:r>
    </w:p>
    <w:bookmarkEnd w:id="1"/>
    <w:bookmarkEnd w:id="2"/>
    <w:p w14:paraId="5804660C" w14:textId="77777777" w:rsidR="004D73BB" w:rsidRPr="00656A67" w:rsidRDefault="004D73BB" w:rsidP="00767C7A">
      <w:pPr>
        <w:pStyle w:val="DefaultText"/>
        <w:ind w:right="68"/>
        <w:rPr>
          <w:rFonts w:ascii="Garamond" w:hAnsi="Garamond"/>
          <w:szCs w:val="24"/>
          <w:lang w:val="it-IT"/>
        </w:rPr>
      </w:pPr>
    </w:p>
    <w:p w14:paraId="3BCBB626" w14:textId="77777777" w:rsidR="004D73BB" w:rsidRPr="00656A67" w:rsidRDefault="004D73BB" w:rsidP="004D73BB">
      <w:pPr>
        <w:pStyle w:val="DefaultText"/>
        <w:ind w:left="-112" w:right="68" w:hanging="28"/>
        <w:rPr>
          <w:rFonts w:ascii="Garamond" w:hAnsi="Garamond"/>
          <w:szCs w:val="24"/>
          <w:lang w:val="it-IT"/>
        </w:rPr>
      </w:pPr>
    </w:p>
    <w:p w14:paraId="1117A24E" w14:textId="77777777" w:rsidR="004D73BB" w:rsidRPr="00656A67" w:rsidRDefault="004D73BB" w:rsidP="004D73BB">
      <w:pPr>
        <w:pStyle w:val="DefaultText"/>
        <w:ind w:left="-112" w:right="68" w:hanging="28"/>
        <w:rPr>
          <w:rFonts w:ascii="Garamond" w:hAnsi="Garamond"/>
          <w:szCs w:val="24"/>
          <w:lang w:val="it-IT"/>
        </w:rPr>
      </w:pPr>
    </w:p>
    <w:p w14:paraId="52BA3D49" w14:textId="77777777" w:rsidR="004D73BB" w:rsidRDefault="004D73BB" w:rsidP="004D73BB">
      <w:pPr>
        <w:pStyle w:val="DefaultText"/>
        <w:ind w:left="-112" w:right="68" w:hanging="28"/>
        <w:rPr>
          <w:rFonts w:ascii="Garamond" w:hAnsi="Garamond"/>
          <w:szCs w:val="24"/>
          <w:lang w:val="it-IT"/>
        </w:rPr>
      </w:pPr>
    </w:p>
    <w:p w14:paraId="14F2104C" w14:textId="77777777" w:rsidR="004D73BB" w:rsidRPr="00656A67" w:rsidRDefault="004D73BB" w:rsidP="00767C7A">
      <w:pPr>
        <w:pStyle w:val="DefaultText"/>
        <w:ind w:right="68"/>
        <w:rPr>
          <w:rFonts w:ascii="Garamond" w:hAnsi="Garamond"/>
          <w:szCs w:val="24"/>
          <w:lang w:val="it-IT"/>
        </w:rPr>
      </w:pPr>
    </w:p>
    <w:p w14:paraId="2567F3FA" w14:textId="7EDF9857" w:rsidR="004D73BB" w:rsidRPr="00656A67" w:rsidRDefault="004D73BB" w:rsidP="004D73BB">
      <w:pPr>
        <w:pStyle w:val="DefaultText"/>
        <w:ind w:left="-112" w:right="68" w:hanging="28"/>
        <w:rPr>
          <w:rFonts w:ascii="Garamond" w:hAnsi="Garamond"/>
          <w:szCs w:val="24"/>
          <w:lang w:val="it-IT"/>
        </w:rPr>
      </w:pPr>
      <w:r w:rsidRPr="00656A67">
        <w:rPr>
          <w:rFonts w:ascii="Garamond" w:hAnsi="Garamond"/>
          <w:szCs w:val="24"/>
          <w:lang w:val="it-IT"/>
        </w:rPr>
        <w:t xml:space="preserve">Anexa nr. 1 la contractul nr. </w:t>
      </w:r>
      <w:r w:rsidR="001D7CF2">
        <w:rPr>
          <w:rFonts w:ascii="Garamond" w:hAnsi="Garamond"/>
          <w:szCs w:val="24"/>
          <w:lang w:val="it-IT"/>
        </w:rPr>
        <w:t>11275/09.05.2022</w:t>
      </w:r>
    </w:p>
    <w:p w14:paraId="2007726C" w14:textId="77777777" w:rsidR="004D73BB" w:rsidRPr="00656A67" w:rsidRDefault="004D73BB" w:rsidP="004D73BB">
      <w:pPr>
        <w:pStyle w:val="DefaultText"/>
        <w:ind w:right="68"/>
        <w:rPr>
          <w:rFonts w:ascii="Garamond" w:hAnsi="Garamond"/>
          <w:szCs w:val="24"/>
          <w:lang w:val="it-IT"/>
        </w:rPr>
      </w:pPr>
    </w:p>
    <w:p w14:paraId="58BD6057" w14:textId="77777777" w:rsidR="004D73BB" w:rsidRPr="00656A67" w:rsidRDefault="004D73BB" w:rsidP="004D73BB">
      <w:pPr>
        <w:pStyle w:val="DefaultText"/>
        <w:ind w:right="68"/>
        <w:rPr>
          <w:rFonts w:ascii="Garamond" w:hAnsi="Garamond"/>
          <w:szCs w:val="24"/>
          <w:lang w:val="it-IT"/>
        </w:rPr>
      </w:pPr>
    </w:p>
    <w:p w14:paraId="7425D1E7" w14:textId="4CD8D8F1" w:rsidR="004D73BB" w:rsidRPr="003537EE" w:rsidRDefault="003537EE" w:rsidP="004D73BB">
      <w:pPr>
        <w:pStyle w:val="DefaultText"/>
        <w:ind w:right="68"/>
        <w:jc w:val="center"/>
        <w:rPr>
          <w:rFonts w:ascii="Garamond" w:hAnsi="Garamond"/>
          <w:b/>
          <w:bCs/>
          <w:szCs w:val="24"/>
          <w:lang w:val="it-IT"/>
        </w:rPr>
      </w:pPr>
      <w:r w:rsidRPr="003537EE">
        <w:rPr>
          <w:rFonts w:ascii="Garamond" w:hAnsi="Garamond"/>
          <w:b/>
          <w:bCs/>
          <w:szCs w:val="24"/>
          <w:lang w:val="it-IT"/>
        </w:rPr>
        <w:t>ANEXA FINANCIARA</w:t>
      </w:r>
    </w:p>
    <w:p w14:paraId="69F28520" w14:textId="77777777" w:rsidR="004D73BB" w:rsidRPr="00656A67" w:rsidRDefault="004D73BB" w:rsidP="004D73BB">
      <w:pPr>
        <w:pStyle w:val="DefaultText"/>
        <w:ind w:right="68"/>
        <w:rPr>
          <w:rFonts w:ascii="Garamond" w:hAnsi="Garamond"/>
          <w:szCs w:val="24"/>
          <w:lang w:val="it-IT"/>
        </w:rPr>
      </w:pPr>
    </w:p>
    <w:p w14:paraId="17EA005B" w14:textId="77777777" w:rsidR="004D73BB" w:rsidRPr="00656A67" w:rsidRDefault="004D73BB" w:rsidP="004D73BB">
      <w:pPr>
        <w:pStyle w:val="DefaultText"/>
        <w:ind w:right="68"/>
        <w:rPr>
          <w:rFonts w:ascii="Garamond" w:hAnsi="Garamond"/>
          <w:szCs w:val="24"/>
          <w:lang w:val="it-IT"/>
        </w:rPr>
      </w:pPr>
    </w:p>
    <w:p w14:paraId="071C73D6" w14:textId="77777777" w:rsidR="004D73BB" w:rsidRPr="00656A67" w:rsidRDefault="004D73BB" w:rsidP="004D73BB">
      <w:pPr>
        <w:pStyle w:val="DefaultText"/>
        <w:ind w:right="68"/>
        <w:rPr>
          <w:rFonts w:ascii="Garamond" w:hAnsi="Garamond"/>
          <w:szCs w:val="24"/>
          <w:lang w:val="it-IT"/>
        </w:rPr>
      </w:pPr>
    </w:p>
    <w:p w14:paraId="699484DF" w14:textId="77777777" w:rsidR="004D73BB" w:rsidRPr="00656A67" w:rsidRDefault="004D73BB" w:rsidP="004D73BB">
      <w:pPr>
        <w:pStyle w:val="DefaultText"/>
        <w:ind w:right="68"/>
        <w:rPr>
          <w:rFonts w:ascii="Garamond" w:hAnsi="Garamond"/>
          <w:szCs w:val="24"/>
          <w:lang w:val="it-IT"/>
        </w:rPr>
      </w:pPr>
    </w:p>
    <w:p w14:paraId="01BA5EB2" w14:textId="77777777" w:rsidR="004D73BB" w:rsidRPr="00656A67" w:rsidRDefault="004D73BB" w:rsidP="004D73BB">
      <w:pPr>
        <w:pStyle w:val="DefaultText"/>
        <w:ind w:right="68"/>
        <w:jc w:val="center"/>
        <w:rPr>
          <w:rFonts w:ascii="Garamond" w:hAnsi="Garamond"/>
          <w:szCs w:val="24"/>
          <w:lang w:val="it-IT"/>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7"/>
        <w:gridCol w:w="1421"/>
        <w:gridCol w:w="1096"/>
        <w:gridCol w:w="1842"/>
        <w:gridCol w:w="1701"/>
      </w:tblGrid>
      <w:tr w:rsidR="004D73BB" w:rsidRPr="009D22A3" w14:paraId="0DE8C0A8" w14:textId="77777777" w:rsidTr="00F46C1D">
        <w:trPr>
          <w:trHeight w:val="616"/>
          <w:jc w:val="center"/>
        </w:trPr>
        <w:tc>
          <w:tcPr>
            <w:tcW w:w="3007" w:type="dxa"/>
            <w:shd w:val="clear" w:color="auto" w:fill="auto"/>
            <w:noWrap/>
            <w:vAlign w:val="center"/>
            <w:hideMark/>
          </w:tcPr>
          <w:p w14:paraId="65CF738E" w14:textId="77777777" w:rsidR="004D73BB" w:rsidRPr="009D22A3" w:rsidRDefault="004D73BB" w:rsidP="00F46C1D">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Denumire Serviciu</w:t>
            </w:r>
          </w:p>
        </w:tc>
        <w:tc>
          <w:tcPr>
            <w:tcW w:w="1421" w:type="dxa"/>
            <w:vAlign w:val="center"/>
          </w:tcPr>
          <w:p w14:paraId="629104D3" w14:textId="77777777" w:rsidR="004D73BB" w:rsidRDefault="004D73BB" w:rsidP="00F46C1D">
            <w:pPr>
              <w:spacing w:after="0" w:line="240" w:lineRule="auto"/>
              <w:ind w:right="68"/>
              <w:jc w:val="center"/>
              <w:rPr>
                <w:rFonts w:ascii="Garamond" w:eastAsia="Times New Roman" w:hAnsi="Garamond"/>
                <w:color w:val="000000"/>
                <w:lang w:eastAsia="ro-RO"/>
              </w:rPr>
            </w:pPr>
          </w:p>
          <w:p w14:paraId="7072F541" w14:textId="77777777" w:rsidR="004D73BB" w:rsidRPr="009D22A3" w:rsidRDefault="004D73BB" w:rsidP="00F46C1D">
            <w:pPr>
              <w:spacing w:after="0" w:line="240" w:lineRule="auto"/>
              <w:ind w:right="68"/>
              <w:jc w:val="center"/>
              <w:rPr>
                <w:rFonts w:ascii="Garamond" w:eastAsia="Times New Roman" w:hAnsi="Garamond"/>
                <w:color w:val="000000"/>
                <w:lang w:eastAsia="ro-RO"/>
              </w:rPr>
            </w:pPr>
            <w:proofErr w:type="spellStart"/>
            <w:r w:rsidRPr="009D22A3">
              <w:rPr>
                <w:rFonts w:ascii="Garamond" w:eastAsia="Times New Roman" w:hAnsi="Garamond"/>
                <w:color w:val="000000"/>
                <w:lang w:eastAsia="ro-RO"/>
              </w:rPr>
              <w:t>Pret</w:t>
            </w:r>
            <w:proofErr w:type="spellEnd"/>
            <w:r>
              <w:rPr>
                <w:rFonts w:ascii="Garamond" w:eastAsia="Times New Roman" w:hAnsi="Garamond"/>
                <w:color w:val="000000"/>
                <w:lang w:eastAsia="ro-RO"/>
              </w:rPr>
              <w:t xml:space="preserve"> lei </w:t>
            </w:r>
            <w:r w:rsidRPr="009D22A3">
              <w:rPr>
                <w:rFonts w:ascii="Garamond" w:eastAsia="Times New Roman" w:hAnsi="Garamond"/>
                <w:color w:val="000000"/>
                <w:lang w:eastAsia="ro-RO"/>
              </w:rPr>
              <w:t xml:space="preserve">buc </w:t>
            </w:r>
            <w:proofErr w:type="spellStart"/>
            <w:r w:rsidRPr="009D22A3">
              <w:rPr>
                <w:rFonts w:ascii="Garamond" w:eastAsia="Times New Roman" w:hAnsi="Garamond"/>
                <w:color w:val="000000"/>
                <w:lang w:eastAsia="ro-RO"/>
              </w:rPr>
              <w:t>fara</w:t>
            </w:r>
            <w:proofErr w:type="spellEnd"/>
            <w:r w:rsidRPr="009D22A3">
              <w:rPr>
                <w:rFonts w:ascii="Garamond" w:eastAsia="Times New Roman" w:hAnsi="Garamond"/>
                <w:color w:val="000000"/>
                <w:lang w:eastAsia="ro-RO"/>
              </w:rPr>
              <w:t xml:space="preserve"> TVA</w:t>
            </w:r>
          </w:p>
          <w:p w14:paraId="0537C051" w14:textId="77777777" w:rsidR="004D73BB" w:rsidRPr="009D22A3" w:rsidRDefault="004D73BB" w:rsidP="00F46C1D">
            <w:pPr>
              <w:spacing w:after="0" w:line="240" w:lineRule="auto"/>
              <w:ind w:right="68"/>
              <w:rPr>
                <w:rFonts w:ascii="Garamond" w:eastAsia="Times New Roman" w:hAnsi="Garamond"/>
                <w:color w:val="000000"/>
                <w:lang w:eastAsia="ro-RO"/>
              </w:rPr>
            </w:pPr>
          </w:p>
        </w:tc>
        <w:tc>
          <w:tcPr>
            <w:tcW w:w="1096" w:type="dxa"/>
            <w:shd w:val="clear" w:color="auto" w:fill="auto"/>
            <w:vAlign w:val="center"/>
            <w:hideMark/>
          </w:tcPr>
          <w:p w14:paraId="46D9A716" w14:textId="77777777" w:rsidR="004D73BB" w:rsidRPr="009D22A3" w:rsidRDefault="004D73BB" w:rsidP="00F46C1D">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Cantitate</w:t>
            </w:r>
          </w:p>
        </w:tc>
        <w:tc>
          <w:tcPr>
            <w:tcW w:w="1842" w:type="dxa"/>
            <w:shd w:val="clear" w:color="auto" w:fill="auto"/>
            <w:vAlign w:val="center"/>
            <w:hideMark/>
          </w:tcPr>
          <w:p w14:paraId="26EBD1A8" w14:textId="77777777" w:rsidR="004D73BB" w:rsidRPr="009D22A3" w:rsidRDefault="004D73BB" w:rsidP="00F46C1D">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Valoare</w:t>
            </w:r>
            <w:r>
              <w:rPr>
                <w:rFonts w:ascii="Garamond" w:eastAsia="Times New Roman" w:hAnsi="Garamond"/>
                <w:color w:val="000000"/>
                <w:lang w:eastAsia="ro-RO"/>
              </w:rPr>
              <w:t xml:space="preserve"> lei</w:t>
            </w:r>
            <w:r w:rsidRPr="009D22A3">
              <w:rPr>
                <w:rFonts w:ascii="Garamond" w:eastAsia="Times New Roman" w:hAnsi="Garamond"/>
                <w:color w:val="000000"/>
                <w:lang w:eastAsia="ro-RO"/>
              </w:rPr>
              <w:t xml:space="preserve"> </w:t>
            </w:r>
            <w:proofErr w:type="spellStart"/>
            <w:r w:rsidRPr="009D22A3">
              <w:rPr>
                <w:rFonts w:ascii="Garamond" w:eastAsia="Times New Roman" w:hAnsi="Garamond"/>
                <w:color w:val="000000"/>
                <w:lang w:eastAsia="ro-RO"/>
              </w:rPr>
              <w:t>fara</w:t>
            </w:r>
            <w:proofErr w:type="spellEnd"/>
            <w:r w:rsidRPr="009D22A3">
              <w:rPr>
                <w:rFonts w:ascii="Garamond" w:eastAsia="Times New Roman" w:hAnsi="Garamond"/>
                <w:color w:val="000000"/>
                <w:lang w:eastAsia="ro-RO"/>
              </w:rPr>
              <w:t xml:space="preserve"> TVA</w:t>
            </w:r>
          </w:p>
          <w:p w14:paraId="3FD6EBA1" w14:textId="77777777" w:rsidR="004D73BB" w:rsidRPr="009D22A3" w:rsidRDefault="004D73BB" w:rsidP="00F46C1D">
            <w:pPr>
              <w:spacing w:after="0" w:line="240" w:lineRule="auto"/>
              <w:ind w:right="68"/>
              <w:jc w:val="center"/>
              <w:rPr>
                <w:rFonts w:ascii="Garamond" w:eastAsia="Times New Roman" w:hAnsi="Garamond"/>
                <w:color w:val="000000"/>
                <w:lang w:eastAsia="ro-RO"/>
              </w:rPr>
            </w:pPr>
          </w:p>
        </w:tc>
        <w:tc>
          <w:tcPr>
            <w:tcW w:w="1701" w:type="dxa"/>
            <w:vAlign w:val="center"/>
          </w:tcPr>
          <w:p w14:paraId="331A51E9" w14:textId="77777777" w:rsidR="004D73BB" w:rsidRPr="009D22A3" w:rsidRDefault="004D73BB" w:rsidP="00F46C1D">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Valoare</w:t>
            </w:r>
            <w:r>
              <w:rPr>
                <w:rFonts w:ascii="Garamond" w:eastAsia="Times New Roman" w:hAnsi="Garamond"/>
                <w:color w:val="000000"/>
                <w:lang w:eastAsia="ro-RO"/>
              </w:rPr>
              <w:t xml:space="preserve"> lei</w:t>
            </w:r>
            <w:r w:rsidRPr="009D22A3">
              <w:rPr>
                <w:rFonts w:ascii="Garamond" w:eastAsia="Times New Roman" w:hAnsi="Garamond"/>
                <w:color w:val="000000"/>
                <w:lang w:eastAsia="ro-RO"/>
              </w:rPr>
              <w:t xml:space="preserve"> cu TVA</w:t>
            </w:r>
          </w:p>
          <w:p w14:paraId="13C529FE" w14:textId="77777777" w:rsidR="004D73BB" w:rsidRPr="009D22A3" w:rsidRDefault="004D73BB" w:rsidP="00F46C1D">
            <w:pPr>
              <w:spacing w:after="0" w:line="240" w:lineRule="auto"/>
              <w:ind w:right="68"/>
              <w:jc w:val="center"/>
              <w:rPr>
                <w:rFonts w:ascii="Garamond" w:eastAsia="Times New Roman" w:hAnsi="Garamond"/>
                <w:color w:val="000000"/>
                <w:lang w:eastAsia="ro-RO"/>
              </w:rPr>
            </w:pPr>
          </w:p>
        </w:tc>
      </w:tr>
      <w:tr w:rsidR="004D73BB" w:rsidRPr="00656A67" w14:paraId="72A1BF9F" w14:textId="77777777" w:rsidTr="00F46C1D">
        <w:trPr>
          <w:trHeight w:val="731"/>
          <w:jc w:val="center"/>
        </w:trPr>
        <w:tc>
          <w:tcPr>
            <w:tcW w:w="3007" w:type="dxa"/>
            <w:shd w:val="clear" w:color="auto" w:fill="auto"/>
            <w:vAlign w:val="center"/>
            <w:hideMark/>
          </w:tcPr>
          <w:p w14:paraId="3533962B" w14:textId="77777777" w:rsidR="004D73BB" w:rsidRPr="00656A67" w:rsidRDefault="004D73BB" w:rsidP="00F46C1D">
            <w:pPr>
              <w:spacing w:after="0" w:line="240" w:lineRule="auto"/>
              <w:ind w:right="68"/>
              <w:rPr>
                <w:rFonts w:ascii="Garamond" w:eastAsia="Times New Roman" w:hAnsi="Garamond"/>
                <w:bCs/>
                <w:color w:val="000000"/>
                <w:sz w:val="24"/>
                <w:szCs w:val="24"/>
              </w:rPr>
            </w:pPr>
            <w:r w:rsidRPr="00656A67">
              <w:rPr>
                <w:rFonts w:ascii="Garamond" w:hAnsi="Garamond"/>
                <w:bCs/>
                <w:color w:val="000000"/>
                <w:sz w:val="24"/>
                <w:szCs w:val="24"/>
              </w:rPr>
              <w:t xml:space="preserve">Servicii de emitere </w:t>
            </w:r>
            <w:proofErr w:type="spellStart"/>
            <w:r w:rsidRPr="00656A67">
              <w:rPr>
                <w:rFonts w:ascii="Garamond" w:hAnsi="Garamond"/>
                <w:bCs/>
                <w:color w:val="000000"/>
                <w:sz w:val="24"/>
                <w:szCs w:val="24"/>
              </w:rPr>
              <w:t>legitimatii</w:t>
            </w:r>
            <w:proofErr w:type="spellEnd"/>
            <w:r w:rsidRPr="00656A67">
              <w:rPr>
                <w:rFonts w:ascii="Garamond" w:hAnsi="Garamond"/>
                <w:bCs/>
                <w:color w:val="000000"/>
                <w:sz w:val="24"/>
                <w:szCs w:val="24"/>
              </w:rPr>
              <w:t xml:space="preserve"> de serviciu</w:t>
            </w:r>
          </w:p>
          <w:p w14:paraId="1714BEC0" w14:textId="77777777" w:rsidR="004D73BB" w:rsidRPr="00656A67" w:rsidRDefault="004D73BB" w:rsidP="00F46C1D">
            <w:pPr>
              <w:spacing w:after="0" w:line="240" w:lineRule="auto"/>
              <w:ind w:right="68"/>
              <w:rPr>
                <w:rFonts w:ascii="Garamond" w:eastAsia="Times New Roman" w:hAnsi="Garamond"/>
                <w:color w:val="000000"/>
                <w:sz w:val="24"/>
                <w:szCs w:val="24"/>
                <w:lang w:eastAsia="ro-RO"/>
              </w:rPr>
            </w:pPr>
          </w:p>
        </w:tc>
        <w:tc>
          <w:tcPr>
            <w:tcW w:w="1421" w:type="dxa"/>
            <w:vAlign w:val="center"/>
          </w:tcPr>
          <w:p w14:paraId="11E67809" w14:textId="299F8612" w:rsidR="004D73BB" w:rsidRPr="00656A67" w:rsidRDefault="008D2B1C" w:rsidP="00F46C1D">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7,49</w:t>
            </w:r>
          </w:p>
        </w:tc>
        <w:tc>
          <w:tcPr>
            <w:tcW w:w="1096" w:type="dxa"/>
            <w:shd w:val="clear" w:color="auto" w:fill="auto"/>
            <w:vAlign w:val="center"/>
            <w:hideMark/>
          </w:tcPr>
          <w:p w14:paraId="5197B228" w14:textId="6AE9A01F" w:rsidR="004D73BB" w:rsidRPr="00656A67" w:rsidRDefault="005529B0" w:rsidP="00F46C1D">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150</w:t>
            </w:r>
          </w:p>
        </w:tc>
        <w:tc>
          <w:tcPr>
            <w:tcW w:w="1842" w:type="dxa"/>
            <w:shd w:val="clear" w:color="auto" w:fill="auto"/>
            <w:vAlign w:val="center"/>
            <w:hideMark/>
          </w:tcPr>
          <w:p w14:paraId="439A8DE9" w14:textId="04FC0065" w:rsidR="004D73BB" w:rsidRPr="00656A67" w:rsidRDefault="00192EC6" w:rsidP="00F46C1D">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1.123,50</w:t>
            </w:r>
          </w:p>
        </w:tc>
        <w:tc>
          <w:tcPr>
            <w:tcW w:w="1701" w:type="dxa"/>
            <w:vAlign w:val="center"/>
          </w:tcPr>
          <w:p w14:paraId="1B42F445" w14:textId="5E06DF9E" w:rsidR="004D73BB" w:rsidRPr="00656A67" w:rsidRDefault="00B735B8" w:rsidP="00F46C1D">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w:t>
            </w:r>
            <w:r w:rsidR="00420231">
              <w:rPr>
                <w:rFonts w:ascii="Garamond" w:eastAsia="Times New Roman" w:hAnsi="Garamond"/>
                <w:color w:val="000000"/>
                <w:sz w:val="24"/>
                <w:szCs w:val="24"/>
                <w:lang w:eastAsia="ro-RO"/>
              </w:rPr>
              <w:t>3</w:t>
            </w:r>
            <w:r>
              <w:rPr>
                <w:rFonts w:ascii="Garamond" w:eastAsia="Times New Roman" w:hAnsi="Garamond"/>
                <w:color w:val="000000"/>
                <w:sz w:val="24"/>
                <w:szCs w:val="24"/>
                <w:lang w:eastAsia="ro-RO"/>
              </w:rPr>
              <w:t>36,97</w:t>
            </w:r>
          </w:p>
        </w:tc>
      </w:tr>
      <w:tr w:rsidR="004D73BB" w:rsidRPr="00656A67" w14:paraId="5961D5C6" w14:textId="77777777" w:rsidTr="00F46C1D">
        <w:trPr>
          <w:trHeight w:val="772"/>
          <w:jc w:val="center"/>
        </w:trPr>
        <w:tc>
          <w:tcPr>
            <w:tcW w:w="3007" w:type="dxa"/>
            <w:shd w:val="clear" w:color="auto" w:fill="auto"/>
            <w:vAlign w:val="center"/>
          </w:tcPr>
          <w:p w14:paraId="42413EAF" w14:textId="77777777" w:rsidR="004D73BB" w:rsidRPr="00656A67" w:rsidRDefault="004D73BB" w:rsidP="00F46C1D">
            <w:pPr>
              <w:spacing w:after="0" w:line="240" w:lineRule="auto"/>
              <w:ind w:right="68"/>
              <w:rPr>
                <w:rFonts w:ascii="Garamond" w:hAnsi="Garamond"/>
                <w:sz w:val="24"/>
                <w:szCs w:val="24"/>
              </w:rPr>
            </w:pPr>
            <w:r w:rsidRPr="00656A67">
              <w:rPr>
                <w:rFonts w:ascii="Garamond" w:hAnsi="Garamond"/>
                <w:sz w:val="24"/>
                <w:szCs w:val="24"/>
              </w:rPr>
              <w:t xml:space="preserve">Servicii de vizare </w:t>
            </w:r>
            <w:proofErr w:type="spellStart"/>
            <w:r w:rsidRPr="00656A67">
              <w:rPr>
                <w:rFonts w:ascii="Garamond" w:hAnsi="Garamond"/>
                <w:sz w:val="24"/>
                <w:szCs w:val="24"/>
              </w:rPr>
              <w:t>legitimatii</w:t>
            </w:r>
            <w:proofErr w:type="spellEnd"/>
            <w:r w:rsidRPr="00656A67">
              <w:rPr>
                <w:rFonts w:ascii="Garamond" w:hAnsi="Garamond"/>
                <w:sz w:val="24"/>
                <w:szCs w:val="24"/>
              </w:rPr>
              <w:t xml:space="preserve"> de serviciu</w:t>
            </w:r>
          </w:p>
        </w:tc>
        <w:tc>
          <w:tcPr>
            <w:tcW w:w="1421" w:type="dxa"/>
            <w:vAlign w:val="center"/>
          </w:tcPr>
          <w:p w14:paraId="5C0E863B" w14:textId="18B23DEF" w:rsidR="004D73BB" w:rsidRPr="00656A67" w:rsidRDefault="00192EC6" w:rsidP="00F46C1D">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0,04</w:t>
            </w:r>
          </w:p>
        </w:tc>
        <w:tc>
          <w:tcPr>
            <w:tcW w:w="1096" w:type="dxa"/>
            <w:shd w:val="clear" w:color="auto" w:fill="auto"/>
            <w:vAlign w:val="center"/>
          </w:tcPr>
          <w:p w14:paraId="34406A4A" w14:textId="327B93DD" w:rsidR="004D73BB" w:rsidRPr="00656A67" w:rsidRDefault="005529B0" w:rsidP="00F46C1D">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1.000</w:t>
            </w:r>
          </w:p>
        </w:tc>
        <w:tc>
          <w:tcPr>
            <w:tcW w:w="1842" w:type="dxa"/>
            <w:shd w:val="clear" w:color="auto" w:fill="auto"/>
            <w:vAlign w:val="center"/>
          </w:tcPr>
          <w:p w14:paraId="263A5F18" w14:textId="677FB122" w:rsidR="004D73BB" w:rsidRPr="00656A67" w:rsidRDefault="00192EC6" w:rsidP="00F46C1D">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40,00</w:t>
            </w:r>
          </w:p>
        </w:tc>
        <w:tc>
          <w:tcPr>
            <w:tcW w:w="1701" w:type="dxa"/>
            <w:vAlign w:val="center"/>
          </w:tcPr>
          <w:p w14:paraId="285ED6C4" w14:textId="2B806722" w:rsidR="004D73BB" w:rsidRPr="00656A67" w:rsidRDefault="00FC0F42" w:rsidP="00F46C1D">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47,60</w:t>
            </w:r>
          </w:p>
        </w:tc>
      </w:tr>
      <w:tr w:rsidR="004D73BB" w:rsidRPr="00656A67" w14:paraId="739EE3D7" w14:textId="77777777" w:rsidTr="00420231">
        <w:trPr>
          <w:trHeight w:val="534"/>
          <w:jc w:val="center"/>
        </w:trPr>
        <w:tc>
          <w:tcPr>
            <w:tcW w:w="5524" w:type="dxa"/>
            <w:gridSpan w:val="3"/>
            <w:shd w:val="clear" w:color="auto" w:fill="auto"/>
            <w:vAlign w:val="center"/>
          </w:tcPr>
          <w:p w14:paraId="1952EC17" w14:textId="6A86AD0E" w:rsidR="004D73BB" w:rsidRPr="00656A67" w:rsidRDefault="004D73BB" w:rsidP="00F46C1D">
            <w:pPr>
              <w:spacing w:after="0" w:line="240" w:lineRule="auto"/>
              <w:ind w:right="68"/>
              <w:jc w:val="center"/>
              <w:rPr>
                <w:rFonts w:ascii="Garamond" w:eastAsia="Times New Roman" w:hAnsi="Garamond"/>
                <w:b/>
                <w:i/>
                <w:color w:val="000000"/>
                <w:sz w:val="24"/>
                <w:szCs w:val="24"/>
                <w:lang w:eastAsia="ro-RO"/>
              </w:rPr>
            </w:pPr>
            <w:r w:rsidRPr="00656A67">
              <w:rPr>
                <w:rFonts w:ascii="Garamond" w:hAnsi="Garamond"/>
                <w:b/>
                <w:i/>
                <w:sz w:val="24"/>
                <w:szCs w:val="24"/>
              </w:rPr>
              <w:t>Valoare totala</w:t>
            </w:r>
            <w:r>
              <w:rPr>
                <w:rFonts w:ascii="Garamond" w:hAnsi="Garamond"/>
                <w:b/>
                <w:i/>
                <w:sz w:val="24"/>
                <w:szCs w:val="24"/>
              </w:rPr>
              <w:t xml:space="preserve"> lei</w:t>
            </w:r>
            <w:r w:rsidR="00192EC6">
              <w:rPr>
                <w:rFonts w:ascii="Garamond" w:hAnsi="Garamond"/>
                <w:b/>
                <w:i/>
                <w:sz w:val="24"/>
                <w:szCs w:val="24"/>
              </w:rPr>
              <w:t xml:space="preserve"> </w:t>
            </w:r>
            <w:proofErr w:type="spellStart"/>
            <w:r w:rsidR="00192EC6">
              <w:rPr>
                <w:rFonts w:ascii="Garamond" w:hAnsi="Garamond"/>
                <w:b/>
                <w:i/>
                <w:sz w:val="24"/>
                <w:szCs w:val="24"/>
              </w:rPr>
              <w:t>fara</w:t>
            </w:r>
            <w:proofErr w:type="spellEnd"/>
            <w:r w:rsidR="00192EC6">
              <w:rPr>
                <w:rFonts w:ascii="Garamond" w:hAnsi="Garamond"/>
                <w:b/>
                <w:i/>
                <w:sz w:val="24"/>
                <w:szCs w:val="24"/>
              </w:rPr>
              <w:t xml:space="preserve"> TVA</w:t>
            </w:r>
          </w:p>
        </w:tc>
        <w:tc>
          <w:tcPr>
            <w:tcW w:w="1842" w:type="dxa"/>
            <w:shd w:val="clear" w:color="auto" w:fill="auto"/>
            <w:vAlign w:val="center"/>
          </w:tcPr>
          <w:p w14:paraId="1D37FC0F" w14:textId="1A348B4A" w:rsidR="004D73BB" w:rsidRPr="00656A67" w:rsidRDefault="00896D6A" w:rsidP="00F46C1D">
            <w:pPr>
              <w:spacing w:after="0" w:line="240" w:lineRule="auto"/>
              <w:ind w:right="68"/>
              <w:jc w:val="center"/>
              <w:rPr>
                <w:rFonts w:ascii="Garamond" w:eastAsia="Times New Roman" w:hAnsi="Garamond"/>
                <w:b/>
                <w:color w:val="000000"/>
                <w:sz w:val="24"/>
                <w:szCs w:val="24"/>
                <w:lang w:eastAsia="ro-RO"/>
              </w:rPr>
            </w:pPr>
            <w:r>
              <w:rPr>
                <w:rFonts w:ascii="Garamond" w:eastAsia="Times New Roman" w:hAnsi="Garamond"/>
                <w:b/>
                <w:color w:val="000000"/>
                <w:sz w:val="24"/>
                <w:szCs w:val="24"/>
                <w:lang w:eastAsia="ro-RO"/>
              </w:rPr>
              <w:t>1.163,50</w:t>
            </w:r>
          </w:p>
        </w:tc>
        <w:tc>
          <w:tcPr>
            <w:tcW w:w="1701" w:type="dxa"/>
            <w:shd w:val="clear" w:color="auto" w:fill="BFBFBF" w:themeFill="background1" w:themeFillShade="BF"/>
            <w:vAlign w:val="center"/>
          </w:tcPr>
          <w:p w14:paraId="07CD8CCA" w14:textId="58F4225D" w:rsidR="004D73BB" w:rsidRPr="00656A67" w:rsidRDefault="004D73BB" w:rsidP="00F46C1D">
            <w:pPr>
              <w:spacing w:after="0" w:line="240" w:lineRule="auto"/>
              <w:ind w:right="68"/>
              <w:jc w:val="center"/>
              <w:rPr>
                <w:rFonts w:ascii="Garamond" w:eastAsia="Times New Roman" w:hAnsi="Garamond"/>
                <w:b/>
                <w:color w:val="000000"/>
                <w:sz w:val="24"/>
                <w:szCs w:val="24"/>
                <w:lang w:eastAsia="ro-RO"/>
              </w:rPr>
            </w:pPr>
          </w:p>
        </w:tc>
      </w:tr>
      <w:tr w:rsidR="00B735B8" w:rsidRPr="00656A67" w14:paraId="17EB7697" w14:textId="77777777" w:rsidTr="00420231">
        <w:trPr>
          <w:trHeight w:val="534"/>
          <w:jc w:val="center"/>
        </w:trPr>
        <w:tc>
          <w:tcPr>
            <w:tcW w:w="5524" w:type="dxa"/>
            <w:gridSpan w:val="3"/>
            <w:shd w:val="clear" w:color="auto" w:fill="auto"/>
            <w:vAlign w:val="center"/>
          </w:tcPr>
          <w:p w14:paraId="0FD85FD1" w14:textId="07705BDB" w:rsidR="00B735B8" w:rsidRPr="00656A67" w:rsidRDefault="00B735B8" w:rsidP="00F46C1D">
            <w:pPr>
              <w:spacing w:after="0" w:line="240" w:lineRule="auto"/>
              <w:ind w:right="68"/>
              <w:jc w:val="center"/>
              <w:rPr>
                <w:rFonts w:ascii="Garamond" w:hAnsi="Garamond"/>
                <w:b/>
                <w:i/>
                <w:sz w:val="24"/>
                <w:szCs w:val="24"/>
              </w:rPr>
            </w:pPr>
            <w:r w:rsidRPr="00656A67">
              <w:rPr>
                <w:rFonts w:ascii="Garamond" w:hAnsi="Garamond"/>
                <w:b/>
                <w:i/>
                <w:sz w:val="24"/>
                <w:szCs w:val="24"/>
              </w:rPr>
              <w:t>Valoare totala</w:t>
            </w:r>
            <w:r>
              <w:rPr>
                <w:rFonts w:ascii="Garamond" w:hAnsi="Garamond"/>
                <w:b/>
                <w:i/>
                <w:sz w:val="24"/>
                <w:szCs w:val="24"/>
              </w:rPr>
              <w:t xml:space="preserve"> lei cu TVA</w:t>
            </w:r>
          </w:p>
        </w:tc>
        <w:tc>
          <w:tcPr>
            <w:tcW w:w="1842" w:type="dxa"/>
            <w:shd w:val="clear" w:color="auto" w:fill="BFBFBF" w:themeFill="background1" w:themeFillShade="BF"/>
            <w:vAlign w:val="center"/>
          </w:tcPr>
          <w:p w14:paraId="7AE081A8" w14:textId="77777777" w:rsidR="00B735B8" w:rsidRDefault="00B735B8" w:rsidP="00F46C1D">
            <w:pPr>
              <w:spacing w:after="0" w:line="240" w:lineRule="auto"/>
              <w:ind w:right="68"/>
              <w:jc w:val="center"/>
              <w:rPr>
                <w:rFonts w:ascii="Garamond" w:eastAsia="Times New Roman" w:hAnsi="Garamond"/>
                <w:b/>
                <w:color w:val="000000"/>
                <w:sz w:val="24"/>
                <w:szCs w:val="24"/>
                <w:lang w:eastAsia="ro-RO"/>
              </w:rPr>
            </w:pPr>
          </w:p>
        </w:tc>
        <w:tc>
          <w:tcPr>
            <w:tcW w:w="1701" w:type="dxa"/>
            <w:vAlign w:val="center"/>
          </w:tcPr>
          <w:p w14:paraId="11DAF4BB" w14:textId="2C80DFE9" w:rsidR="00B735B8" w:rsidRPr="00656A67" w:rsidRDefault="00FC0F42" w:rsidP="00F46C1D">
            <w:pPr>
              <w:spacing w:after="0" w:line="240" w:lineRule="auto"/>
              <w:ind w:right="68"/>
              <w:jc w:val="center"/>
              <w:rPr>
                <w:rFonts w:ascii="Garamond" w:eastAsia="Times New Roman" w:hAnsi="Garamond"/>
                <w:b/>
                <w:color w:val="000000"/>
                <w:sz w:val="24"/>
                <w:szCs w:val="24"/>
                <w:lang w:eastAsia="ro-RO"/>
              </w:rPr>
            </w:pPr>
            <w:r>
              <w:rPr>
                <w:rFonts w:ascii="Garamond" w:eastAsia="Times New Roman" w:hAnsi="Garamond"/>
                <w:b/>
                <w:color w:val="000000"/>
                <w:sz w:val="24"/>
                <w:szCs w:val="24"/>
                <w:lang w:eastAsia="ro-RO"/>
              </w:rPr>
              <w:t>1.</w:t>
            </w:r>
            <w:r w:rsidR="00420231">
              <w:rPr>
                <w:rFonts w:ascii="Garamond" w:eastAsia="Times New Roman" w:hAnsi="Garamond"/>
                <w:b/>
                <w:color w:val="000000"/>
                <w:sz w:val="24"/>
                <w:szCs w:val="24"/>
                <w:lang w:eastAsia="ro-RO"/>
              </w:rPr>
              <w:t>3</w:t>
            </w:r>
            <w:r>
              <w:rPr>
                <w:rFonts w:ascii="Garamond" w:eastAsia="Times New Roman" w:hAnsi="Garamond"/>
                <w:b/>
                <w:color w:val="000000"/>
                <w:sz w:val="24"/>
                <w:szCs w:val="24"/>
                <w:lang w:eastAsia="ro-RO"/>
              </w:rPr>
              <w:t>84,57</w:t>
            </w:r>
          </w:p>
        </w:tc>
      </w:tr>
    </w:tbl>
    <w:p w14:paraId="3197B3BB" w14:textId="77777777" w:rsidR="004D73BB" w:rsidRPr="00656A67" w:rsidRDefault="004D73BB" w:rsidP="004D73BB">
      <w:pPr>
        <w:pStyle w:val="DefaultText"/>
        <w:ind w:right="68"/>
        <w:jc w:val="center"/>
        <w:rPr>
          <w:rFonts w:ascii="Garamond" w:hAnsi="Garamond"/>
          <w:szCs w:val="24"/>
          <w:lang w:val="it-IT"/>
        </w:rPr>
      </w:pPr>
    </w:p>
    <w:p w14:paraId="23D6D3E5" w14:textId="77777777" w:rsidR="004D73BB" w:rsidRPr="00656A67" w:rsidRDefault="004D73BB" w:rsidP="004D73BB">
      <w:pPr>
        <w:pStyle w:val="DefaultText"/>
        <w:ind w:right="68"/>
        <w:rPr>
          <w:rFonts w:ascii="Garamond" w:hAnsi="Garamond"/>
          <w:szCs w:val="24"/>
          <w:lang w:val="it-IT"/>
        </w:rPr>
      </w:pPr>
    </w:p>
    <w:p w14:paraId="2BBD7A5F" w14:textId="77777777" w:rsidR="004D73BB" w:rsidRDefault="004D73BB" w:rsidP="004D73BB">
      <w:pPr>
        <w:pStyle w:val="DefaultText"/>
        <w:ind w:right="68"/>
        <w:jc w:val="both"/>
        <w:rPr>
          <w:rFonts w:ascii="Garamond" w:hAnsi="Garamond"/>
          <w:b/>
          <w:szCs w:val="24"/>
          <w:lang w:val="it-IT"/>
        </w:rPr>
      </w:pPr>
    </w:p>
    <w:p w14:paraId="5CAD23DB" w14:textId="77777777" w:rsidR="008D2B1C" w:rsidRPr="00002512" w:rsidRDefault="008D2B1C" w:rsidP="008D2B1C">
      <w:pPr>
        <w:tabs>
          <w:tab w:val="left" w:pos="3261"/>
          <w:tab w:val="left" w:pos="4962"/>
          <w:tab w:val="left" w:pos="5387"/>
        </w:tabs>
        <w:suppressAutoHyphens/>
        <w:spacing w:after="0"/>
        <w:jc w:val="both"/>
        <w:rPr>
          <w:rFonts w:ascii="Garamond" w:hAnsi="Garamond"/>
          <w:b/>
          <w:sz w:val="24"/>
          <w:szCs w:val="24"/>
          <w:lang w:eastAsia="ar-SA"/>
        </w:rPr>
      </w:pPr>
      <w:r w:rsidRPr="00002512">
        <w:rPr>
          <w:rFonts w:ascii="Garamond" w:hAnsi="Garamond"/>
          <w:b/>
          <w:sz w:val="24"/>
          <w:szCs w:val="24"/>
          <w:lang w:eastAsia="ar-SA"/>
        </w:rPr>
        <w:t>Achizitor</w:t>
      </w:r>
      <w:r w:rsidRPr="00002512">
        <w:rPr>
          <w:rFonts w:ascii="Garamond" w:hAnsi="Garamond"/>
          <w:b/>
          <w:sz w:val="24"/>
          <w:szCs w:val="24"/>
          <w:lang w:eastAsia="ar-SA"/>
        </w:rPr>
        <w:tab/>
        <w:t xml:space="preserve"> </w:t>
      </w:r>
      <w:r w:rsidRPr="00002512">
        <w:rPr>
          <w:rFonts w:ascii="Garamond" w:hAnsi="Garamond"/>
          <w:b/>
          <w:sz w:val="24"/>
          <w:szCs w:val="24"/>
          <w:lang w:eastAsia="ar-SA"/>
        </w:rPr>
        <w:tab/>
      </w:r>
      <w:r>
        <w:rPr>
          <w:rFonts w:ascii="Garamond" w:hAnsi="Garamond"/>
          <w:b/>
          <w:sz w:val="24"/>
          <w:szCs w:val="24"/>
          <w:lang w:eastAsia="ar-SA"/>
        </w:rPr>
        <w:t xml:space="preserve">       </w:t>
      </w:r>
      <w:r w:rsidRPr="00002512">
        <w:rPr>
          <w:rFonts w:ascii="Garamond" w:hAnsi="Garamond"/>
          <w:b/>
          <w:sz w:val="24"/>
          <w:szCs w:val="24"/>
          <w:lang w:eastAsia="ar-SA"/>
        </w:rPr>
        <w:t>Prestator</w:t>
      </w:r>
    </w:p>
    <w:p w14:paraId="79457055" w14:textId="77777777" w:rsidR="008D2B1C" w:rsidRPr="00002512" w:rsidRDefault="008D2B1C" w:rsidP="008D2B1C">
      <w:pPr>
        <w:pStyle w:val="DefaultText"/>
        <w:tabs>
          <w:tab w:val="left" w:pos="5387"/>
        </w:tabs>
        <w:rPr>
          <w:rFonts w:ascii="Garamond" w:hAnsi="Garamond"/>
          <w:szCs w:val="24"/>
          <w:lang w:val="it-IT"/>
        </w:rPr>
      </w:pPr>
      <w:r w:rsidRPr="00002512">
        <w:rPr>
          <w:rFonts w:ascii="Garamond" w:hAnsi="Garamond"/>
          <w:szCs w:val="24"/>
          <w:lang w:val="it-IT"/>
        </w:rPr>
        <w:t xml:space="preserve">D.G.A.S.P.C. SECTOR 2                                                  SC </w:t>
      </w:r>
      <w:r>
        <w:rPr>
          <w:rFonts w:ascii="Garamond" w:hAnsi="Garamond"/>
          <w:szCs w:val="24"/>
          <w:lang w:val="it-IT"/>
        </w:rPr>
        <w:t>ROLF CARD INDUSTRIAL</w:t>
      </w:r>
      <w:r w:rsidRPr="00002512">
        <w:rPr>
          <w:rFonts w:ascii="Garamond" w:hAnsi="Garamond"/>
          <w:szCs w:val="24"/>
          <w:lang w:val="it-IT"/>
        </w:rPr>
        <w:t xml:space="preserve"> SRL </w:t>
      </w:r>
    </w:p>
    <w:p w14:paraId="21CF7405" w14:textId="41044BD3" w:rsidR="004D73BB" w:rsidRPr="00656A67" w:rsidRDefault="008D2B1C" w:rsidP="00B53738">
      <w:pPr>
        <w:pStyle w:val="DefaultText"/>
        <w:tabs>
          <w:tab w:val="left" w:pos="5387"/>
        </w:tabs>
        <w:rPr>
          <w:rFonts w:ascii="Garamond" w:hAnsi="Garamond"/>
          <w:szCs w:val="24"/>
          <w:lang w:val="it-IT"/>
        </w:rPr>
        <w:sectPr w:rsidR="004D73BB" w:rsidRPr="00656A67" w:rsidSect="002E0C45">
          <w:headerReference w:type="even" r:id="rId7"/>
          <w:headerReference w:type="default" r:id="rId8"/>
          <w:footerReference w:type="even" r:id="rId9"/>
          <w:footerReference w:type="default" r:id="rId10"/>
          <w:headerReference w:type="first" r:id="rId11"/>
          <w:footerReference w:type="first" r:id="rId12"/>
          <w:pgSz w:w="11906" w:h="16838"/>
          <w:pgMar w:top="426" w:right="1417" w:bottom="284" w:left="1417" w:header="708" w:footer="708" w:gutter="0"/>
          <w:cols w:space="708"/>
          <w:docGrid w:linePitch="360"/>
        </w:sectPr>
      </w:pPr>
      <w:r w:rsidRPr="00002512">
        <w:rPr>
          <w:rFonts w:ascii="Garamond" w:hAnsi="Garamond"/>
          <w:szCs w:val="24"/>
          <w:lang w:val="it-IT"/>
        </w:rPr>
        <w:t xml:space="preserve">DIRECTOR GENERAL                                                  </w:t>
      </w:r>
      <w:r w:rsidR="00070C51">
        <w:rPr>
          <w:rFonts w:ascii="Garamond" w:hAnsi="Garamond"/>
          <w:szCs w:val="24"/>
          <w:lang w:val="it-IT"/>
        </w:rPr>
        <w:t>ADMINISTRATOR</w:t>
      </w:r>
      <w:r w:rsidR="00070C51" w:rsidRPr="00002512">
        <w:rPr>
          <w:rFonts w:ascii="Garamond" w:hAnsi="Garamond"/>
          <w:szCs w:val="24"/>
          <w:lang w:val="it-IT"/>
        </w:rPr>
        <w:t xml:space="preserve">  </w:t>
      </w:r>
    </w:p>
    <w:p w14:paraId="2EA29D4A" w14:textId="0440B249" w:rsidR="004D73BB" w:rsidRPr="00656A67" w:rsidRDefault="003537EE" w:rsidP="004D73BB">
      <w:pPr>
        <w:pStyle w:val="DefaultText"/>
        <w:ind w:right="68"/>
        <w:rPr>
          <w:rFonts w:ascii="Garamond" w:hAnsi="Garamond"/>
          <w:szCs w:val="24"/>
          <w:lang w:val="it-IT"/>
        </w:rPr>
      </w:pPr>
      <w:r>
        <w:rPr>
          <w:rFonts w:ascii="Garamond" w:hAnsi="Garamond"/>
          <w:szCs w:val="24"/>
          <w:lang w:val="it-IT"/>
        </w:rPr>
        <w:lastRenderedPageBreak/>
        <w:t xml:space="preserve"> </w:t>
      </w:r>
      <w:r w:rsidR="004D73BB" w:rsidRPr="00656A67">
        <w:rPr>
          <w:rFonts w:ascii="Garamond" w:hAnsi="Garamond"/>
          <w:szCs w:val="24"/>
          <w:lang w:val="it-IT"/>
        </w:rPr>
        <w:t>Anexa nr. 2</w:t>
      </w:r>
      <w:r w:rsidR="00162041">
        <w:rPr>
          <w:rFonts w:ascii="Garamond" w:hAnsi="Garamond"/>
          <w:szCs w:val="24"/>
          <w:lang w:val="it-IT"/>
        </w:rPr>
        <w:t xml:space="preserve"> </w:t>
      </w:r>
      <w:r w:rsidR="004D73BB" w:rsidRPr="00656A67">
        <w:rPr>
          <w:rFonts w:ascii="Garamond" w:hAnsi="Garamond"/>
          <w:szCs w:val="24"/>
          <w:lang w:val="it-IT"/>
        </w:rPr>
        <w:t xml:space="preserve"> la contractul nr. </w:t>
      </w:r>
      <w:r w:rsidR="00B53738">
        <w:rPr>
          <w:rFonts w:ascii="Garamond" w:hAnsi="Garamond"/>
          <w:szCs w:val="24"/>
          <w:lang w:val="it-IT"/>
        </w:rPr>
        <w:t>11275/09.05.2022</w:t>
      </w:r>
    </w:p>
    <w:p w14:paraId="2F78DF93" w14:textId="77777777" w:rsidR="004D73BB" w:rsidRPr="00656A67" w:rsidRDefault="004D73BB" w:rsidP="004D73BB">
      <w:pPr>
        <w:pStyle w:val="DefaultText"/>
        <w:ind w:right="68"/>
        <w:jc w:val="center"/>
        <w:rPr>
          <w:rFonts w:ascii="Garamond" w:hAnsi="Garamond"/>
          <w:szCs w:val="24"/>
          <w:lang w:val="it-IT"/>
        </w:rPr>
      </w:pPr>
    </w:p>
    <w:p w14:paraId="4B25CD03" w14:textId="77777777" w:rsidR="004D73BB" w:rsidRPr="00656A67" w:rsidRDefault="004D73BB" w:rsidP="004D73BB">
      <w:pPr>
        <w:pStyle w:val="DefaultText"/>
        <w:ind w:right="68"/>
        <w:jc w:val="center"/>
        <w:rPr>
          <w:rFonts w:ascii="Garamond" w:hAnsi="Garamond"/>
          <w:szCs w:val="24"/>
          <w:lang w:val="it-IT"/>
        </w:rPr>
      </w:pPr>
    </w:p>
    <w:p w14:paraId="0436D84A" w14:textId="5643C9A5" w:rsidR="004D73BB" w:rsidRPr="003537EE" w:rsidRDefault="003537EE" w:rsidP="004D73BB">
      <w:pPr>
        <w:pStyle w:val="DefaultText"/>
        <w:ind w:right="68"/>
        <w:jc w:val="center"/>
        <w:rPr>
          <w:rFonts w:ascii="Garamond" w:hAnsi="Garamond"/>
          <w:b/>
          <w:bCs/>
          <w:szCs w:val="24"/>
          <w:lang w:val="it-IT"/>
        </w:rPr>
      </w:pPr>
      <w:r w:rsidRPr="003537EE">
        <w:rPr>
          <w:rFonts w:ascii="Garamond" w:hAnsi="Garamond"/>
          <w:b/>
          <w:bCs/>
          <w:szCs w:val="24"/>
          <w:lang w:val="it-IT"/>
        </w:rPr>
        <w:t>GRAFIC DE PRESTARE</w:t>
      </w:r>
    </w:p>
    <w:p w14:paraId="47144D73" w14:textId="77777777" w:rsidR="004D73BB" w:rsidRPr="00656A67" w:rsidRDefault="004D73BB" w:rsidP="004D73BB">
      <w:pPr>
        <w:pStyle w:val="DefaultText"/>
        <w:ind w:right="68"/>
        <w:jc w:val="center"/>
        <w:rPr>
          <w:rFonts w:ascii="Garamond" w:hAnsi="Garamond"/>
          <w:szCs w:val="24"/>
          <w:lang w:val="it-IT"/>
        </w:rPr>
      </w:pPr>
    </w:p>
    <w:p w14:paraId="70EC01F3" w14:textId="77777777" w:rsidR="004D73BB" w:rsidRPr="00656A67" w:rsidRDefault="004D73BB" w:rsidP="004D73BB">
      <w:pPr>
        <w:pStyle w:val="DefaultText"/>
        <w:ind w:right="68"/>
        <w:jc w:val="center"/>
        <w:rPr>
          <w:rFonts w:ascii="Garamond" w:hAnsi="Garamond"/>
          <w:szCs w:val="24"/>
          <w:lang w:val="it-IT"/>
        </w:rPr>
      </w:pPr>
    </w:p>
    <w:p w14:paraId="2913CAEE" w14:textId="77777777" w:rsidR="004D73BB" w:rsidRPr="00656A67" w:rsidRDefault="004D73BB" w:rsidP="004D73BB">
      <w:pPr>
        <w:pStyle w:val="DefaultText"/>
        <w:ind w:right="68"/>
        <w:jc w:val="center"/>
        <w:rPr>
          <w:rFonts w:ascii="Garamond" w:hAnsi="Garamond"/>
          <w:szCs w:val="24"/>
          <w:lang w:val="it-IT"/>
        </w:rPr>
      </w:pPr>
    </w:p>
    <w:p w14:paraId="775CC57A" w14:textId="77777777" w:rsidR="004D73BB" w:rsidRPr="00656A67" w:rsidRDefault="004D73BB" w:rsidP="004D73BB">
      <w:pPr>
        <w:pStyle w:val="DefaultText"/>
        <w:ind w:right="68"/>
        <w:jc w:val="center"/>
        <w:rPr>
          <w:rFonts w:ascii="Garamond" w:hAnsi="Garamond"/>
          <w:szCs w:val="24"/>
          <w:lang w:val="it-IT"/>
        </w:rPr>
      </w:pPr>
    </w:p>
    <w:p w14:paraId="3D10E24A" w14:textId="033F3ACA" w:rsidR="004D73BB" w:rsidRPr="00656A67" w:rsidRDefault="004D73BB" w:rsidP="004D73BB">
      <w:pPr>
        <w:pStyle w:val="DefaultText"/>
        <w:ind w:left="567" w:right="68"/>
        <w:rPr>
          <w:rFonts w:ascii="Garamond" w:hAnsi="Garamond"/>
          <w:szCs w:val="24"/>
          <w:lang w:val="it-IT"/>
        </w:rPr>
      </w:pPr>
      <w:r w:rsidRPr="00656A67">
        <w:rPr>
          <w:rFonts w:ascii="Garamond" w:hAnsi="Garamond"/>
          <w:szCs w:val="24"/>
          <w:lang w:val="it-IT"/>
        </w:rPr>
        <w:t xml:space="preserve">-Termenul de executie si livrare a legitimatiilor de serviciu va fi maxim </w:t>
      </w:r>
      <w:r w:rsidR="005529B0">
        <w:rPr>
          <w:rFonts w:ascii="Garamond" w:hAnsi="Garamond"/>
          <w:szCs w:val="24"/>
          <w:lang w:val="it-IT"/>
        </w:rPr>
        <w:t>4 zile</w:t>
      </w:r>
      <w:r w:rsidRPr="00656A67">
        <w:rPr>
          <w:rFonts w:ascii="Garamond" w:hAnsi="Garamond"/>
          <w:szCs w:val="24"/>
          <w:lang w:val="it-IT"/>
        </w:rPr>
        <w:t xml:space="preserve"> de la primirea comenzii pe adresa de e-mail a operatorului economic.</w:t>
      </w:r>
    </w:p>
    <w:p w14:paraId="4BC60C38" w14:textId="77777777" w:rsidR="004D73BB" w:rsidRPr="00656A67" w:rsidRDefault="004D73BB" w:rsidP="004D73BB">
      <w:pPr>
        <w:pStyle w:val="DefaultText"/>
        <w:ind w:left="567" w:right="68" w:firstLine="567"/>
        <w:rPr>
          <w:rFonts w:ascii="Garamond" w:hAnsi="Garamond"/>
          <w:szCs w:val="24"/>
          <w:lang w:val="it-IT"/>
        </w:rPr>
      </w:pPr>
    </w:p>
    <w:p w14:paraId="458F62A5" w14:textId="231E08FD" w:rsidR="00162041" w:rsidRPr="00656A67" w:rsidRDefault="004D73BB" w:rsidP="00162041">
      <w:pPr>
        <w:pStyle w:val="DefaultText"/>
        <w:ind w:left="567" w:right="68"/>
        <w:rPr>
          <w:rFonts w:ascii="Garamond" w:hAnsi="Garamond"/>
          <w:szCs w:val="24"/>
          <w:lang w:val="it-IT"/>
        </w:rPr>
      </w:pPr>
      <w:r w:rsidRPr="00656A67">
        <w:rPr>
          <w:rFonts w:ascii="Garamond" w:hAnsi="Garamond"/>
          <w:szCs w:val="24"/>
          <w:lang w:val="it-IT"/>
        </w:rPr>
        <w:t xml:space="preserve">-Timbrele autocolante personalizate pentru vizare vor fi furnizate in termen de </w:t>
      </w:r>
      <w:r w:rsidR="005529B0">
        <w:rPr>
          <w:rFonts w:ascii="Garamond" w:hAnsi="Garamond"/>
          <w:szCs w:val="24"/>
          <w:lang w:val="it-IT"/>
        </w:rPr>
        <w:t>4 zile</w:t>
      </w:r>
      <w:r w:rsidRPr="00656A67">
        <w:rPr>
          <w:rFonts w:ascii="Garamond" w:hAnsi="Garamond"/>
          <w:szCs w:val="24"/>
          <w:lang w:val="it-IT"/>
        </w:rPr>
        <w:t xml:space="preserve"> de la transmiterea comenzii</w:t>
      </w:r>
      <w:r w:rsidR="00162041" w:rsidRPr="00162041">
        <w:rPr>
          <w:rFonts w:ascii="Garamond" w:hAnsi="Garamond"/>
          <w:szCs w:val="24"/>
          <w:lang w:val="it-IT"/>
        </w:rPr>
        <w:t xml:space="preserve"> </w:t>
      </w:r>
      <w:r w:rsidR="00162041" w:rsidRPr="00656A67">
        <w:rPr>
          <w:rFonts w:ascii="Garamond" w:hAnsi="Garamond"/>
          <w:szCs w:val="24"/>
          <w:lang w:val="it-IT"/>
        </w:rPr>
        <w:t>pe adresa de e-mail a operatorului economic.</w:t>
      </w:r>
    </w:p>
    <w:p w14:paraId="28C82517" w14:textId="77777777" w:rsidR="00162041" w:rsidRPr="00656A67" w:rsidRDefault="00162041" w:rsidP="00162041">
      <w:pPr>
        <w:pStyle w:val="DefaultText"/>
        <w:ind w:left="567" w:right="68" w:firstLine="567"/>
        <w:rPr>
          <w:rFonts w:ascii="Garamond" w:hAnsi="Garamond"/>
          <w:szCs w:val="24"/>
          <w:lang w:val="it-IT"/>
        </w:rPr>
      </w:pPr>
    </w:p>
    <w:p w14:paraId="07CFAA4C" w14:textId="2143B255" w:rsidR="004D73BB" w:rsidRPr="00656A67" w:rsidRDefault="004D73BB" w:rsidP="004D73BB">
      <w:pPr>
        <w:pStyle w:val="DefaultText"/>
        <w:ind w:left="567" w:right="68"/>
        <w:rPr>
          <w:rFonts w:ascii="Garamond" w:hAnsi="Garamond"/>
          <w:szCs w:val="24"/>
          <w:lang w:val="it-IT"/>
        </w:rPr>
      </w:pPr>
    </w:p>
    <w:p w14:paraId="44C4D2F1" w14:textId="77777777" w:rsidR="004D73BB" w:rsidRPr="00656A67" w:rsidRDefault="004D73BB" w:rsidP="004D73BB">
      <w:pPr>
        <w:pStyle w:val="DefaultText"/>
        <w:ind w:right="68"/>
        <w:jc w:val="center"/>
        <w:rPr>
          <w:rFonts w:ascii="Garamond" w:hAnsi="Garamond"/>
          <w:szCs w:val="24"/>
          <w:lang w:val="it-IT"/>
        </w:rPr>
      </w:pPr>
    </w:p>
    <w:p w14:paraId="4DDD3D45" w14:textId="77777777" w:rsidR="004D73BB" w:rsidRPr="00656A67" w:rsidRDefault="004D73BB" w:rsidP="004D73BB">
      <w:pPr>
        <w:pStyle w:val="DefaultText"/>
        <w:ind w:right="68"/>
        <w:jc w:val="center"/>
        <w:rPr>
          <w:rFonts w:ascii="Garamond" w:hAnsi="Garamond"/>
          <w:szCs w:val="24"/>
          <w:lang w:val="it-IT"/>
        </w:rPr>
      </w:pPr>
    </w:p>
    <w:p w14:paraId="3B84521D" w14:textId="77777777" w:rsidR="004D73BB" w:rsidRPr="00656A67" w:rsidRDefault="004D73BB" w:rsidP="004D73BB">
      <w:pPr>
        <w:pStyle w:val="DefaultText"/>
        <w:ind w:right="68"/>
        <w:jc w:val="center"/>
        <w:rPr>
          <w:rFonts w:ascii="Garamond" w:hAnsi="Garamond"/>
          <w:szCs w:val="24"/>
          <w:lang w:val="it-IT"/>
        </w:rPr>
      </w:pPr>
    </w:p>
    <w:p w14:paraId="5E4EF867" w14:textId="77777777" w:rsidR="004D73BB" w:rsidRPr="00656A67" w:rsidRDefault="004D73BB" w:rsidP="004D73BB">
      <w:pPr>
        <w:spacing w:after="0" w:line="240" w:lineRule="auto"/>
        <w:ind w:right="68"/>
        <w:jc w:val="center"/>
        <w:rPr>
          <w:rFonts w:ascii="Times New Roman" w:eastAsia="Times New Roman" w:hAnsi="Times New Roman"/>
          <w:sz w:val="24"/>
          <w:szCs w:val="24"/>
          <w:lang w:eastAsia="ro-RO"/>
        </w:rPr>
      </w:pPr>
    </w:p>
    <w:p w14:paraId="169C6767" w14:textId="77777777" w:rsidR="004D73BB" w:rsidRPr="00656A67" w:rsidRDefault="004D73BB" w:rsidP="004D73BB">
      <w:pPr>
        <w:pStyle w:val="DefaultText"/>
        <w:ind w:left="142" w:right="68" w:firstLine="142"/>
        <w:rPr>
          <w:rFonts w:ascii="Garamond" w:hAnsi="Garamond"/>
          <w:szCs w:val="24"/>
          <w:lang w:val="it-IT"/>
        </w:rPr>
      </w:pPr>
    </w:p>
    <w:p w14:paraId="0937A80C" w14:textId="77777777" w:rsidR="004D73BB" w:rsidRPr="00656A67" w:rsidRDefault="004D73BB" w:rsidP="004D73BB">
      <w:pPr>
        <w:pStyle w:val="DefaultText"/>
        <w:ind w:right="68"/>
        <w:jc w:val="center"/>
        <w:rPr>
          <w:rFonts w:ascii="Garamond" w:hAnsi="Garamond"/>
          <w:szCs w:val="24"/>
          <w:lang w:val="it-IT"/>
        </w:rPr>
      </w:pPr>
    </w:p>
    <w:p w14:paraId="462BB6F1" w14:textId="4DB5B161" w:rsidR="007F485F" w:rsidRPr="00002512" w:rsidRDefault="007F485F" w:rsidP="007F485F">
      <w:pPr>
        <w:tabs>
          <w:tab w:val="left" w:pos="3261"/>
          <w:tab w:val="left" w:pos="4962"/>
          <w:tab w:val="left" w:pos="5387"/>
        </w:tabs>
        <w:suppressAutoHyphens/>
        <w:spacing w:after="0"/>
        <w:ind w:left="567"/>
        <w:jc w:val="both"/>
        <w:rPr>
          <w:rFonts w:ascii="Garamond" w:hAnsi="Garamond"/>
          <w:b/>
          <w:sz w:val="24"/>
          <w:szCs w:val="24"/>
          <w:lang w:eastAsia="ar-SA"/>
        </w:rPr>
      </w:pPr>
      <w:r w:rsidRPr="00002512">
        <w:rPr>
          <w:rFonts w:ascii="Garamond" w:hAnsi="Garamond"/>
          <w:b/>
          <w:sz w:val="24"/>
          <w:szCs w:val="24"/>
          <w:lang w:eastAsia="ar-SA"/>
        </w:rPr>
        <w:t>Achizitor</w:t>
      </w:r>
      <w:r w:rsidRPr="00002512">
        <w:rPr>
          <w:rFonts w:ascii="Garamond" w:hAnsi="Garamond"/>
          <w:b/>
          <w:sz w:val="24"/>
          <w:szCs w:val="24"/>
          <w:lang w:eastAsia="ar-SA"/>
        </w:rPr>
        <w:tab/>
        <w:t xml:space="preserve"> </w:t>
      </w:r>
      <w:r w:rsidRPr="00002512">
        <w:rPr>
          <w:rFonts w:ascii="Garamond" w:hAnsi="Garamond"/>
          <w:b/>
          <w:sz w:val="24"/>
          <w:szCs w:val="24"/>
          <w:lang w:eastAsia="ar-SA"/>
        </w:rPr>
        <w:tab/>
      </w:r>
      <w:r>
        <w:rPr>
          <w:rFonts w:ascii="Garamond" w:hAnsi="Garamond"/>
          <w:b/>
          <w:sz w:val="24"/>
          <w:szCs w:val="24"/>
          <w:lang w:eastAsia="ar-SA"/>
        </w:rPr>
        <w:t xml:space="preserve">                </w:t>
      </w:r>
      <w:r w:rsidR="00070C51">
        <w:rPr>
          <w:rFonts w:ascii="Garamond" w:hAnsi="Garamond"/>
          <w:b/>
          <w:sz w:val="24"/>
          <w:szCs w:val="24"/>
          <w:lang w:eastAsia="ar-SA"/>
        </w:rPr>
        <w:t xml:space="preserve"> </w:t>
      </w:r>
      <w:r w:rsidRPr="00002512">
        <w:rPr>
          <w:rFonts w:ascii="Garamond" w:hAnsi="Garamond"/>
          <w:b/>
          <w:sz w:val="24"/>
          <w:szCs w:val="24"/>
          <w:lang w:eastAsia="ar-SA"/>
        </w:rPr>
        <w:t>Prestator</w:t>
      </w:r>
    </w:p>
    <w:p w14:paraId="16161EAF" w14:textId="77777777" w:rsidR="007F485F" w:rsidRPr="00002512" w:rsidRDefault="007F485F" w:rsidP="007F485F">
      <w:pPr>
        <w:pStyle w:val="DefaultText"/>
        <w:tabs>
          <w:tab w:val="left" w:pos="5387"/>
        </w:tabs>
        <w:ind w:left="567"/>
        <w:rPr>
          <w:rFonts w:ascii="Garamond" w:hAnsi="Garamond"/>
          <w:szCs w:val="24"/>
          <w:lang w:val="it-IT"/>
        </w:rPr>
      </w:pPr>
      <w:r w:rsidRPr="00002512">
        <w:rPr>
          <w:rFonts w:ascii="Garamond" w:hAnsi="Garamond"/>
          <w:szCs w:val="24"/>
          <w:lang w:val="it-IT"/>
        </w:rPr>
        <w:t xml:space="preserve">D.G.A.S.P.C. SECTOR 2                                                  SC </w:t>
      </w:r>
      <w:r>
        <w:rPr>
          <w:rFonts w:ascii="Garamond" w:hAnsi="Garamond"/>
          <w:szCs w:val="24"/>
          <w:lang w:val="it-IT"/>
        </w:rPr>
        <w:t>ROLF CARD INDUSTRIAL</w:t>
      </w:r>
      <w:r w:rsidRPr="00002512">
        <w:rPr>
          <w:rFonts w:ascii="Garamond" w:hAnsi="Garamond"/>
          <w:szCs w:val="24"/>
          <w:lang w:val="it-IT"/>
        </w:rPr>
        <w:t xml:space="preserve"> SRL </w:t>
      </w:r>
    </w:p>
    <w:p w14:paraId="69A3DEF6" w14:textId="1344B3E2" w:rsidR="007F485F" w:rsidRPr="00002512" w:rsidRDefault="007F485F" w:rsidP="007F485F">
      <w:pPr>
        <w:pStyle w:val="DefaultText"/>
        <w:tabs>
          <w:tab w:val="left" w:pos="5387"/>
        </w:tabs>
        <w:ind w:left="567"/>
        <w:rPr>
          <w:rFonts w:ascii="Garamond" w:hAnsi="Garamond"/>
          <w:szCs w:val="24"/>
          <w:lang w:val="it-IT"/>
        </w:rPr>
      </w:pPr>
      <w:r w:rsidRPr="00002512">
        <w:rPr>
          <w:rFonts w:ascii="Garamond" w:hAnsi="Garamond"/>
          <w:szCs w:val="24"/>
          <w:lang w:val="it-IT"/>
        </w:rPr>
        <w:t xml:space="preserve">DIRECTOR GENERAL                                                  </w:t>
      </w:r>
      <w:r w:rsidR="00070C51">
        <w:rPr>
          <w:rFonts w:ascii="Garamond" w:hAnsi="Garamond"/>
          <w:szCs w:val="24"/>
          <w:lang w:val="it-IT"/>
        </w:rPr>
        <w:t>ADMINISTRATOR</w:t>
      </w:r>
      <w:r w:rsidR="00070C51" w:rsidRPr="00002512">
        <w:rPr>
          <w:rFonts w:ascii="Garamond" w:hAnsi="Garamond"/>
          <w:szCs w:val="24"/>
          <w:lang w:val="it-IT"/>
        </w:rPr>
        <w:t xml:space="preserve">  </w:t>
      </w:r>
    </w:p>
    <w:p w14:paraId="1276D9AC" w14:textId="77777777" w:rsidR="004D73BB" w:rsidRDefault="004D73BB" w:rsidP="004D73BB">
      <w:pPr>
        <w:pStyle w:val="DefaultText"/>
        <w:ind w:right="68"/>
        <w:jc w:val="center"/>
        <w:rPr>
          <w:rFonts w:ascii="Garamond" w:hAnsi="Garamond"/>
          <w:szCs w:val="24"/>
          <w:lang w:val="it-IT"/>
        </w:rPr>
      </w:pPr>
    </w:p>
    <w:p w14:paraId="74895B3F" w14:textId="77777777" w:rsidR="004D73BB" w:rsidRDefault="004D73BB" w:rsidP="004D73BB">
      <w:pPr>
        <w:pStyle w:val="DefaultText"/>
        <w:ind w:right="68"/>
        <w:jc w:val="center"/>
        <w:rPr>
          <w:rFonts w:ascii="Garamond" w:hAnsi="Garamond"/>
          <w:szCs w:val="24"/>
          <w:lang w:val="it-IT"/>
        </w:rPr>
      </w:pPr>
    </w:p>
    <w:p w14:paraId="547E6FD4" w14:textId="77777777" w:rsidR="004D73BB" w:rsidRDefault="004D73BB" w:rsidP="004D73BB">
      <w:pPr>
        <w:pStyle w:val="DefaultText"/>
        <w:ind w:right="68"/>
        <w:jc w:val="center"/>
        <w:rPr>
          <w:rFonts w:ascii="Garamond" w:hAnsi="Garamond"/>
          <w:szCs w:val="24"/>
          <w:lang w:val="it-IT"/>
        </w:rPr>
      </w:pPr>
    </w:p>
    <w:p w14:paraId="23F4CFE4" w14:textId="31098E5C" w:rsidR="004D73BB" w:rsidRDefault="004D73BB" w:rsidP="009B480D">
      <w:pPr>
        <w:pStyle w:val="DefaultText"/>
        <w:ind w:right="68"/>
        <w:rPr>
          <w:rFonts w:ascii="Garamond" w:hAnsi="Garamond"/>
          <w:szCs w:val="24"/>
          <w:lang w:val="it-IT"/>
        </w:rPr>
      </w:pPr>
    </w:p>
    <w:p w14:paraId="56A72EB2" w14:textId="77777777" w:rsidR="009B480D" w:rsidRDefault="009B480D" w:rsidP="009B480D">
      <w:pPr>
        <w:pStyle w:val="DefaultText"/>
        <w:ind w:right="68"/>
        <w:rPr>
          <w:rFonts w:ascii="Garamond" w:hAnsi="Garamond"/>
          <w:szCs w:val="24"/>
          <w:lang w:val="it-IT"/>
        </w:rPr>
      </w:pPr>
    </w:p>
    <w:p w14:paraId="01D81FD8" w14:textId="77777777" w:rsidR="004D73BB" w:rsidRDefault="004D73BB" w:rsidP="004D73BB">
      <w:pPr>
        <w:pStyle w:val="DefaultText"/>
        <w:ind w:right="68"/>
        <w:jc w:val="center"/>
        <w:rPr>
          <w:rFonts w:ascii="Garamond" w:hAnsi="Garamond"/>
          <w:szCs w:val="24"/>
          <w:lang w:val="it-IT"/>
        </w:rPr>
      </w:pPr>
    </w:p>
    <w:p w14:paraId="5B4A55EB" w14:textId="77777777" w:rsidR="004D73BB" w:rsidRDefault="004D73BB" w:rsidP="004D73BB">
      <w:pPr>
        <w:pStyle w:val="DefaultText"/>
        <w:ind w:right="68"/>
        <w:jc w:val="center"/>
        <w:rPr>
          <w:rFonts w:ascii="Garamond" w:hAnsi="Garamond"/>
          <w:szCs w:val="24"/>
          <w:lang w:val="it-IT"/>
        </w:rPr>
      </w:pPr>
    </w:p>
    <w:p w14:paraId="4DCEF7E8" w14:textId="77777777" w:rsidR="004D73BB" w:rsidRDefault="004D73BB" w:rsidP="004D73BB">
      <w:pPr>
        <w:pStyle w:val="DefaultText"/>
        <w:ind w:right="68"/>
        <w:rPr>
          <w:rFonts w:ascii="Garamond" w:hAnsi="Garamond"/>
          <w:szCs w:val="24"/>
          <w:lang w:val="it-IT"/>
        </w:rPr>
      </w:pPr>
    </w:p>
    <w:p w14:paraId="18096077" w14:textId="77777777" w:rsidR="004D73BB" w:rsidRPr="00656A67" w:rsidRDefault="004D73BB" w:rsidP="004D73BB">
      <w:pPr>
        <w:pStyle w:val="DefaultText"/>
        <w:ind w:right="68"/>
        <w:rPr>
          <w:rFonts w:ascii="Garamond" w:hAnsi="Garamond"/>
          <w:szCs w:val="24"/>
          <w:lang w:val="it-IT"/>
        </w:rPr>
      </w:pPr>
    </w:p>
    <w:p w14:paraId="3AC67F43" w14:textId="77777777" w:rsidR="004D73BB" w:rsidRPr="00656A67" w:rsidRDefault="004D73BB" w:rsidP="004D73BB">
      <w:pPr>
        <w:pStyle w:val="DefaultText"/>
        <w:ind w:right="68"/>
        <w:rPr>
          <w:rFonts w:ascii="Garamond" w:hAnsi="Garamond"/>
          <w:szCs w:val="24"/>
          <w:lang w:val="it-IT"/>
        </w:rPr>
      </w:pPr>
    </w:p>
    <w:p w14:paraId="6C0CF27F" w14:textId="77777777" w:rsidR="004D73BB" w:rsidRPr="00656A67" w:rsidRDefault="004D73BB" w:rsidP="004D73BB">
      <w:pPr>
        <w:pStyle w:val="DefaultText"/>
        <w:ind w:right="68"/>
        <w:rPr>
          <w:rFonts w:ascii="Garamond" w:hAnsi="Garamond"/>
          <w:szCs w:val="24"/>
          <w:lang w:val="it-IT"/>
        </w:rPr>
      </w:pPr>
    </w:p>
    <w:p w14:paraId="63CCC797" w14:textId="1556766A" w:rsidR="004D73BB" w:rsidRDefault="004D73BB" w:rsidP="009B480D">
      <w:pPr>
        <w:spacing w:after="0" w:line="240" w:lineRule="auto"/>
        <w:ind w:right="68" w:hanging="5151"/>
        <w:rPr>
          <w:rFonts w:ascii="Garamond" w:hAnsi="Garamond"/>
          <w:sz w:val="24"/>
          <w:szCs w:val="24"/>
        </w:rPr>
      </w:pPr>
      <w:r w:rsidRPr="00656A67">
        <w:rPr>
          <w:rFonts w:ascii="Garamond" w:hAnsi="Garamond"/>
          <w:sz w:val="24"/>
          <w:szCs w:val="24"/>
        </w:rPr>
        <w:t>DIRECTOR EXECUTIV DIR.</w:t>
      </w:r>
    </w:p>
    <w:p w14:paraId="4211E6D0" w14:textId="77777777" w:rsidR="004D73BB" w:rsidRDefault="004D73BB" w:rsidP="004D73BB">
      <w:pPr>
        <w:spacing w:after="0" w:line="240" w:lineRule="auto"/>
        <w:ind w:right="68" w:hanging="5151"/>
        <w:rPr>
          <w:rFonts w:ascii="Garamond" w:hAnsi="Garamond"/>
          <w:sz w:val="24"/>
          <w:szCs w:val="24"/>
        </w:rPr>
      </w:pPr>
    </w:p>
    <w:p w14:paraId="43D0962D" w14:textId="77777777" w:rsidR="004D73BB" w:rsidRDefault="004D73BB" w:rsidP="004D73BB">
      <w:pPr>
        <w:spacing w:after="0" w:line="240" w:lineRule="auto"/>
        <w:ind w:right="68" w:hanging="5151"/>
        <w:rPr>
          <w:rFonts w:ascii="Garamond" w:hAnsi="Garamond"/>
          <w:sz w:val="24"/>
          <w:szCs w:val="24"/>
        </w:rPr>
      </w:pPr>
    </w:p>
    <w:p w14:paraId="341E034E" w14:textId="77777777" w:rsidR="004D73BB" w:rsidRDefault="004D73BB" w:rsidP="004D73BB">
      <w:pPr>
        <w:spacing w:after="0" w:line="240" w:lineRule="auto"/>
        <w:ind w:right="68" w:hanging="5151"/>
        <w:rPr>
          <w:rFonts w:ascii="Garamond" w:hAnsi="Garamond"/>
          <w:sz w:val="24"/>
          <w:szCs w:val="24"/>
        </w:rPr>
      </w:pPr>
    </w:p>
    <w:p w14:paraId="7E71A1B2" w14:textId="77777777" w:rsidR="004D73BB" w:rsidRDefault="004D73BB" w:rsidP="004D73BB">
      <w:pPr>
        <w:spacing w:after="0" w:line="240" w:lineRule="auto"/>
        <w:ind w:right="68" w:hanging="5151"/>
        <w:rPr>
          <w:rFonts w:ascii="Garamond" w:hAnsi="Garamond"/>
          <w:sz w:val="24"/>
          <w:szCs w:val="24"/>
        </w:rPr>
      </w:pPr>
    </w:p>
    <w:p w14:paraId="68552C1D" w14:textId="77777777" w:rsidR="004D73BB" w:rsidRDefault="004D73BB" w:rsidP="004D73BB">
      <w:pPr>
        <w:spacing w:after="0" w:line="240" w:lineRule="auto"/>
        <w:ind w:right="68" w:hanging="5151"/>
        <w:rPr>
          <w:rFonts w:ascii="Garamond" w:hAnsi="Garamond"/>
          <w:sz w:val="24"/>
          <w:szCs w:val="24"/>
        </w:rPr>
      </w:pPr>
    </w:p>
    <w:p w14:paraId="268A3784" w14:textId="77777777" w:rsidR="004D73BB" w:rsidRDefault="004D73BB" w:rsidP="004D73BB">
      <w:pPr>
        <w:spacing w:after="0" w:line="240" w:lineRule="auto"/>
        <w:ind w:right="68" w:hanging="5151"/>
        <w:rPr>
          <w:rFonts w:ascii="Garamond" w:hAnsi="Garamond"/>
          <w:sz w:val="24"/>
          <w:szCs w:val="24"/>
        </w:rPr>
      </w:pPr>
    </w:p>
    <w:p w14:paraId="1F809AC5" w14:textId="77777777" w:rsidR="004D73BB" w:rsidRDefault="004D73BB" w:rsidP="004D73BB">
      <w:pPr>
        <w:spacing w:after="0" w:line="240" w:lineRule="auto"/>
        <w:ind w:right="68" w:hanging="5151"/>
        <w:rPr>
          <w:rFonts w:ascii="Garamond" w:hAnsi="Garamond"/>
          <w:sz w:val="24"/>
          <w:szCs w:val="24"/>
        </w:rPr>
      </w:pPr>
    </w:p>
    <w:p w14:paraId="23BE4CE9" w14:textId="77777777" w:rsidR="004D73BB" w:rsidRDefault="004D73BB" w:rsidP="004D73BB">
      <w:pPr>
        <w:spacing w:after="0" w:line="240" w:lineRule="auto"/>
        <w:ind w:right="68" w:hanging="5151"/>
        <w:rPr>
          <w:rFonts w:ascii="Garamond" w:hAnsi="Garamond"/>
          <w:sz w:val="24"/>
          <w:szCs w:val="24"/>
        </w:rPr>
      </w:pPr>
    </w:p>
    <w:p w14:paraId="56995C36" w14:textId="77777777" w:rsidR="004D73BB" w:rsidRDefault="004D73BB" w:rsidP="004D73BB">
      <w:pPr>
        <w:spacing w:after="0" w:line="240" w:lineRule="auto"/>
        <w:ind w:right="68" w:hanging="5151"/>
        <w:rPr>
          <w:rFonts w:ascii="Garamond" w:hAnsi="Garamond"/>
          <w:sz w:val="24"/>
          <w:szCs w:val="24"/>
        </w:rPr>
      </w:pPr>
    </w:p>
    <w:p w14:paraId="54736E17" w14:textId="77777777" w:rsidR="004D73BB" w:rsidRDefault="004D73BB" w:rsidP="004D73BB">
      <w:pPr>
        <w:spacing w:after="0" w:line="240" w:lineRule="auto"/>
        <w:ind w:right="68" w:hanging="5151"/>
        <w:rPr>
          <w:rFonts w:ascii="Garamond" w:hAnsi="Garamond"/>
          <w:sz w:val="24"/>
          <w:szCs w:val="24"/>
        </w:rPr>
      </w:pPr>
    </w:p>
    <w:p w14:paraId="6B534677" w14:textId="77777777" w:rsidR="004D73BB" w:rsidRDefault="004D73BB" w:rsidP="004D73BB">
      <w:pPr>
        <w:spacing w:after="0" w:line="240" w:lineRule="auto"/>
        <w:ind w:right="68" w:hanging="5151"/>
        <w:rPr>
          <w:rFonts w:ascii="Garamond" w:hAnsi="Garamond"/>
          <w:sz w:val="24"/>
          <w:szCs w:val="24"/>
        </w:rPr>
      </w:pPr>
    </w:p>
    <w:p w14:paraId="74C32276" w14:textId="77777777" w:rsidR="004D73BB" w:rsidRDefault="004D73BB" w:rsidP="004D73BB">
      <w:pPr>
        <w:spacing w:after="0" w:line="240" w:lineRule="auto"/>
        <w:ind w:right="68" w:hanging="5151"/>
        <w:rPr>
          <w:rFonts w:ascii="Garamond" w:hAnsi="Garamond"/>
          <w:sz w:val="24"/>
          <w:szCs w:val="24"/>
        </w:rPr>
      </w:pPr>
    </w:p>
    <w:p w14:paraId="7D0E03F9" w14:textId="77777777" w:rsidR="004D73BB" w:rsidRDefault="004D73BB" w:rsidP="004D73BB">
      <w:pPr>
        <w:spacing w:after="0" w:line="240" w:lineRule="auto"/>
        <w:ind w:right="68" w:hanging="5151"/>
        <w:rPr>
          <w:rFonts w:ascii="Garamond" w:hAnsi="Garamond"/>
          <w:sz w:val="24"/>
          <w:szCs w:val="24"/>
        </w:rPr>
      </w:pPr>
    </w:p>
    <w:p w14:paraId="1DBB5215" w14:textId="77777777" w:rsidR="004D73BB" w:rsidRPr="00656A67" w:rsidRDefault="004D73BB" w:rsidP="004D73BB">
      <w:pPr>
        <w:spacing w:after="0" w:line="240" w:lineRule="auto"/>
        <w:ind w:right="68" w:hanging="5151"/>
        <w:rPr>
          <w:rFonts w:ascii="Garamond" w:hAnsi="Garamond"/>
          <w:sz w:val="24"/>
          <w:szCs w:val="24"/>
        </w:rPr>
      </w:pPr>
    </w:p>
    <w:p w14:paraId="3648B563" w14:textId="77777777" w:rsidR="004D73BB" w:rsidRPr="00656A67" w:rsidRDefault="004D73BB" w:rsidP="004D73BB">
      <w:pPr>
        <w:spacing w:after="0" w:line="240" w:lineRule="auto"/>
        <w:ind w:right="68" w:hanging="5151"/>
        <w:rPr>
          <w:rFonts w:ascii="Garamond" w:hAnsi="Garamond"/>
          <w:sz w:val="24"/>
          <w:szCs w:val="24"/>
        </w:rPr>
      </w:pPr>
    </w:p>
    <w:p w14:paraId="3FAE8131" w14:textId="496329FB" w:rsidR="0003432F" w:rsidRPr="001D7CF2" w:rsidRDefault="004D73BB" w:rsidP="001D7CF2">
      <w:pPr>
        <w:tabs>
          <w:tab w:val="left" w:pos="720"/>
        </w:tabs>
        <w:spacing w:after="0" w:line="240" w:lineRule="auto"/>
        <w:ind w:right="68" w:hanging="5151"/>
        <w:rPr>
          <w:rFonts w:ascii="Garamond" w:hAnsi="Garamond"/>
          <w:sz w:val="24"/>
          <w:szCs w:val="24"/>
        </w:rPr>
      </w:pPr>
      <w:proofErr w:type="spellStart"/>
      <w:r w:rsidRPr="00656A67">
        <w:rPr>
          <w:rFonts w:ascii="Garamond" w:hAnsi="Garamond"/>
          <w:sz w:val="24"/>
          <w:szCs w:val="24"/>
        </w:rPr>
        <w:lastRenderedPageBreak/>
        <w:t>Corneli</w:t>
      </w:r>
      <w:proofErr w:type="spellEnd"/>
    </w:p>
    <w:p w14:paraId="68897965" w14:textId="69B6E06C" w:rsidR="004D73BB" w:rsidRPr="00656A67" w:rsidRDefault="004D73BB" w:rsidP="009B480D">
      <w:pPr>
        <w:pStyle w:val="DefaultText"/>
        <w:ind w:right="68"/>
        <w:jc w:val="both"/>
        <w:rPr>
          <w:rFonts w:ascii="Garamond" w:hAnsi="Garamond"/>
          <w:szCs w:val="24"/>
          <w:lang w:val="it-IT"/>
        </w:rPr>
      </w:pPr>
      <w:r w:rsidRPr="00656A67">
        <w:rPr>
          <w:rFonts w:ascii="Garamond" w:hAnsi="Garamond"/>
          <w:szCs w:val="24"/>
          <w:lang w:val="it-IT"/>
        </w:rPr>
        <w:t xml:space="preserve">Anexa nr. </w:t>
      </w:r>
      <w:r w:rsidR="009B480D">
        <w:rPr>
          <w:rFonts w:ascii="Garamond" w:hAnsi="Garamond"/>
          <w:szCs w:val="24"/>
          <w:lang w:val="it-IT"/>
        </w:rPr>
        <w:t>3</w:t>
      </w:r>
      <w:r w:rsidRPr="00656A67">
        <w:rPr>
          <w:rFonts w:ascii="Garamond" w:hAnsi="Garamond"/>
          <w:szCs w:val="24"/>
          <w:lang w:val="it-IT"/>
        </w:rPr>
        <w:t xml:space="preserve"> la contractul nr. </w:t>
      </w:r>
      <w:r w:rsidR="00B53738">
        <w:rPr>
          <w:rFonts w:ascii="Garamond" w:hAnsi="Garamond"/>
          <w:szCs w:val="24"/>
          <w:lang w:val="it-IT"/>
        </w:rPr>
        <w:t>11275/09.05.2022</w:t>
      </w:r>
    </w:p>
    <w:p w14:paraId="7D02F499" w14:textId="77777777" w:rsidR="004D73BB" w:rsidRPr="00656A67" w:rsidRDefault="004D73BB" w:rsidP="004D73BB">
      <w:pPr>
        <w:pStyle w:val="DefaultText"/>
        <w:ind w:left="851" w:right="68" w:firstLine="3"/>
        <w:jc w:val="right"/>
        <w:rPr>
          <w:rFonts w:ascii="Garamond" w:hAnsi="Garamond"/>
          <w:szCs w:val="24"/>
          <w:lang w:val="it-IT"/>
        </w:rPr>
      </w:pPr>
    </w:p>
    <w:p w14:paraId="756E9AC6" w14:textId="77777777" w:rsidR="004D73BB" w:rsidRPr="00656A67" w:rsidRDefault="004D73BB" w:rsidP="004D73BB">
      <w:pPr>
        <w:pStyle w:val="DefaultText"/>
        <w:ind w:left="851" w:right="68" w:firstLine="3"/>
        <w:jc w:val="right"/>
        <w:rPr>
          <w:rFonts w:ascii="Garamond" w:hAnsi="Garamond"/>
          <w:szCs w:val="24"/>
          <w:lang w:val="it-IT"/>
        </w:rPr>
      </w:pPr>
    </w:p>
    <w:p w14:paraId="2F348E40" w14:textId="77777777" w:rsidR="004D73BB" w:rsidRPr="00656A67" w:rsidRDefault="004D73BB" w:rsidP="004D73BB">
      <w:pPr>
        <w:ind w:left="851" w:right="68" w:firstLine="3"/>
        <w:jc w:val="center"/>
        <w:rPr>
          <w:rFonts w:ascii="Garamond" w:hAnsi="Garamond"/>
          <w:b/>
          <w:sz w:val="24"/>
          <w:szCs w:val="24"/>
          <w:lang w:val="it-IT"/>
        </w:rPr>
      </w:pPr>
      <w:r w:rsidRPr="00656A67">
        <w:rPr>
          <w:rFonts w:ascii="Garamond" w:hAnsi="Garamond"/>
          <w:b/>
          <w:sz w:val="24"/>
          <w:szCs w:val="24"/>
          <w:lang w:val="it-IT"/>
        </w:rPr>
        <w:t xml:space="preserve">Clauze contractuale privind securitatea si sanatatea in munca si prevenirea </w:t>
      </w:r>
    </w:p>
    <w:p w14:paraId="0E41EB85" w14:textId="77777777" w:rsidR="004D73BB" w:rsidRPr="00656A67" w:rsidRDefault="004D73BB" w:rsidP="004D73BB">
      <w:pPr>
        <w:ind w:left="851" w:right="68" w:firstLine="3"/>
        <w:jc w:val="center"/>
        <w:rPr>
          <w:rFonts w:ascii="Garamond" w:hAnsi="Garamond"/>
          <w:b/>
          <w:sz w:val="24"/>
          <w:szCs w:val="24"/>
          <w:lang w:val="it-IT"/>
        </w:rPr>
      </w:pPr>
      <w:r w:rsidRPr="00656A67">
        <w:rPr>
          <w:rFonts w:ascii="Garamond" w:hAnsi="Garamond"/>
          <w:b/>
          <w:sz w:val="24"/>
          <w:szCs w:val="24"/>
          <w:lang w:val="it-IT"/>
        </w:rPr>
        <w:t>si stingerea incendiilor pentru servicii</w:t>
      </w:r>
    </w:p>
    <w:p w14:paraId="11F4FE9F" w14:textId="77777777" w:rsidR="004D73BB" w:rsidRPr="00656A67" w:rsidRDefault="004D73BB" w:rsidP="004D73BB">
      <w:pPr>
        <w:pStyle w:val="Corptext"/>
        <w:spacing w:line="360" w:lineRule="auto"/>
        <w:ind w:left="851" w:right="473" w:firstLine="565"/>
        <w:jc w:val="both"/>
        <w:rPr>
          <w:rFonts w:ascii="Garamond" w:hAnsi="Garamond"/>
          <w:sz w:val="24"/>
          <w:szCs w:val="24"/>
          <w:lang w:val="it-IT"/>
        </w:rPr>
      </w:pPr>
    </w:p>
    <w:p w14:paraId="7ED8E12A" w14:textId="77777777" w:rsidR="004D73BB" w:rsidRPr="00656A67" w:rsidRDefault="004D73BB" w:rsidP="004D73BB">
      <w:pPr>
        <w:pStyle w:val="Corptext"/>
        <w:spacing w:line="360" w:lineRule="auto"/>
        <w:ind w:left="426" w:right="473"/>
        <w:jc w:val="both"/>
        <w:rPr>
          <w:rFonts w:ascii="Garamond" w:hAnsi="Garamond"/>
          <w:sz w:val="24"/>
          <w:szCs w:val="24"/>
          <w:lang w:val="it-IT"/>
        </w:rPr>
      </w:pPr>
      <w:r w:rsidRPr="00656A67">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61430C6E" w14:textId="77777777" w:rsidR="004D73BB" w:rsidRPr="00656A67" w:rsidRDefault="004D73BB" w:rsidP="004D73BB">
      <w:pPr>
        <w:pStyle w:val="Corptext"/>
        <w:spacing w:line="360" w:lineRule="auto"/>
        <w:ind w:left="426" w:right="473"/>
        <w:jc w:val="both"/>
        <w:rPr>
          <w:rFonts w:ascii="Garamond" w:hAnsi="Garamond"/>
          <w:sz w:val="24"/>
          <w:szCs w:val="24"/>
          <w:lang w:val="it-IT"/>
        </w:rPr>
      </w:pPr>
      <w:r w:rsidRPr="00656A67">
        <w:rPr>
          <w:rFonts w:ascii="Garamond" w:hAnsi="Garamond"/>
          <w:sz w:val="24"/>
          <w:szCs w:val="24"/>
          <w:lang w:val="it-IT"/>
        </w:rPr>
        <w:t xml:space="preserve">Unitatea prestatoare va aduce la cunostinta benefeciarului, numele persoanelor ce vor presta serviciile la sediile D.G.A.S.P.C. sector 2, pe perioada derularii contractului; </w:t>
      </w:r>
    </w:p>
    <w:p w14:paraId="6440C1AF" w14:textId="77777777" w:rsidR="004D73BB" w:rsidRPr="00656A67" w:rsidRDefault="004D73BB" w:rsidP="004D73BB">
      <w:pPr>
        <w:pStyle w:val="Corptext"/>
        <w:numPr>
          <w:ilvl w:val="0"/>
          <w:numId w:val="6"/>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3533BBB" w14:textId="77777777" w:rsidR="004D73BB" w:rsidRPr="00656A67" w:rsidRDefault="004D73BB" w:rsidP="004D73BB">
      <w:pPr>
        <w:pStyle w:val="Corptext"/>
        <w:numPr>
          <w:ilvl w:val="0"/>
          <w:numId w:val="6"/>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656A67">
          <w:rPr>
            <w:rFonts w:ascii="Garamond" w:hAnsi="Garamond"/>
            <w:sz w:val="24"/>
            <w:szCs w:val="24"/>
            <w:lang w:val="it-IT"/>
          </w:rPr>
          <w:t>2, a</w:t>
        </w:r>
      </w:smartTag>
      <w:r w:rsidRPr="00656A67">
        <w:rPr>
          <w:rFonts w:ascii="Garamond" w:hAnsi="Garamond"/>
          <w:sz w:val="24"/>
          <w:szCs w:val="24"/>
          <w:lang w:val="it-IT"/>
        </w:rPr>
        <w:t xml:space="preserve"> altor persoane care nu fac parte din personalul unitatii furnizoare;</w:t>
      </w:r>
    </w:p>
    <w:p w14:paraId="4B2730A7" w14:textId="77777777" w:rsidR="004D73BB" w:rsidRPr="00656A67" w:rsidRDefault="004D73BB" w:rsidP="004D73BB">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56A67">
          <w:rPr>
            <w:rFonts w:ascii="Garamond" w:hAnsi="Garamond"/>
            <w:sz w:val="24"/>
            <w:szCs w:val="24"/>
            <w:lang w:val="it-IT"/>
          </w:rPr>
          <w:t>5 Km/h</w:t>
        </w:r>
      </w:smartTag>
      <w:r w:rsidRPr="00656A67">
        <w:rPr>
          <w:rFonts w:ascii="Garamond" w:hAnsi="Garamond"/>
          <w:sz w:val="24"/>
          <w:szCs w:val="24"/>
          <w:lang w:val="it-IT"/>
        </w:rPr>
        <w:t>, iar acolo unde situatia o impune, se va reduce viteza pana la limita evitarii oricarui pericol, respectand regulile de circulatie pe caile de acces in unitate;</w:t>
      </w:r>
    </w:p>
    <w:p w14:paraId="39824797" w14:textId="77777777" w:rsidR="004D73BB" w:rsidRPr="00656A67" w:rsidRDefault="004D73BB" w:rsidP="004D73BB">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6014C4A" w14:textId="77777777" w:rsidR="004D73BB" w:rsidRPr="00656A67" w:rsidRDefault="004D73BB" w:rsidP="004D73BB">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AD883F5" w14:textId="77777777" w:rsidR="004D73BB" w:rsidRPr="00656A67" w:rsidRDefault="004D73BB" w:rsidP="004D73BB">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lastRenderedPageBreak/>
        <w:t>Introducerea sau consumul de bauturi alcoolice, prezenta in unitate sub influenta alcoolului ESTE STRICT INTERZIS, raspunderea pentru incalcarea acestor dispozitii revine in exclusivitate conducatorului formatiei de lucru, ce furnizeaza produsele respective;</w:t>
      </w:r>
    </w:p>
    <w:p w14:paraId="2F4B1603" w14:textId="77777777" w:rsidR="004D73BB" w:rsidRPr="00656A67" w:rsidRDefault="004D73BB" w:rsidP="004D73BB">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Se interzice fumatul în imobilele sau spaţiile beneficiarului, fiind permis numai in locurile special amenajate;</w:t>
      </w:r>
    </w:p>
    <w:p w14:paraId="6E9839EB" w14:textId="77777777" w:rsidR="004D73BB" w:rsidRPr="00656A67" w:rsidRDefault="004D73BB" w:rsidP="004D73BB">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60F2DB7D" w14:textId="77777777" w:rsidR="004D73BB" w:rsidRPr="00656A67" w:rsidRDefault="004D73BB" w:rsidP="004D73BB">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p w14:paraId="5FDB32A2" w14:textId="77777777" w:rsidR="004D73BB" w:rsidRPr="00656A67" w:rsidRDefault="004D73BB" w:rsidP="004D73BB">
      <w:pPr>
        <w:pStyle w:val="Corptext"/>
        <w:suppressAutoHyphens w:val="0"/>
        <w:spacing w:after="0"/>
        <w:ind w:left="851" w:right="473" w:firstLine="3"/>
        <w:jc w:val="both"/>
        <w:rPr>
          <w:rFonts w:ascii="Garamond" w:hAnsi="Garamond"/>
          <w:sz w:val="24"/>
          <w:szCs w:val="24"/>
          <w:lang w:val="it-IT"/>
        </w:rPr>
      </w:pPr>
    </w:p>
    <w:p w14:paraId="77326417" w14:textId="77777777" w:rsidR="004D73BB" w:rsidRPr="00656A67" w:rsidRDefault="004D73BB" w:rsidP="004D73BB">
      <w:pPr>
        <w:pStyle w:val="DefaultText"/>
        <w:ind w:left="851" w:right="68" w:firstLine="3"/>
        <w:rPr>
          <w:rFonts w:ascii="Garamond" w:hAnsi="Garamond"/>
          <w:szCs w:val="24"/>
          <w:lang w:val="it-IT"/>
        </w:rPr>
      </w:pPr>
    </w:p>
    <w:p w14:paraId="07406163" w14:textId="77777777" w:rsidR="0003432F" w:rsidRPr="00002512" w:rsidRDefault="0003432F" w:rsidP="0003432F">
      <w:pPr>
        <w:tabs>
          <w:tab w:val="left" w:pos="3261"/>
          <w:tab w:val="left" w:pos="4962"/>
          <w:tab w:val="left" w:pos="5387"/>
        </w:tabs>
        <w:suppressAutoHyphens/>
        <w:spacing w:after="0"/>
        <w:jc w:val="both"/>
        <w:rPr>
          <w:rFonts w:ascii="Garamond" w:hAnsi="Garamond"/>
          <w:b/>
          <w:sz w:val="24"/>
          <w:szCs w:val="24"/>
          <w:lang w:eastAsia="ar-SA"/>
        </w:rPr>
      </w:pPr>
      <w:r w:rsidRPr="00002512">
        <w:rPr>
          <w:rFonts w:ascii="Garamond" w:hAnsi="Garamond"/>
          <w:b/>
          <w:sz w:val="24"/>
          <w:szCs w:val="24"/>
          <w:lang w:eastAsia="ar-SA"/>
        </w:rPr>
        <w:t>Achizitor</w:t>
      </w:r>
      <w:r w:rsidRPr="00002512">
        <w:rPr>
          <w:rFonts w:ascii="Garamond" w:hAnsi="Garamond"/>
          <w:b/>
          <w:sz w:val="24"/>
          <w:szCs w:val="24"/>
          <w:lang w:eastAsia="ar-SA"/>
        </w:rPr>
        <w:tab/>
        <w:t xml:space="preserve"> </w:t>
      </w:r>
      <w:r w:rsidRPr="00002512">
        <w:rPr>
          <w:rFonts w:ascii="Garamond" w:hAnsi="Garamond"/>
          <w:b/>
          <w:sz w:val="24"/>
          <w:szCs w:val="24"/>
          <w:lang w:eastAsia="ar-SA"/>
        </w:rPr>
        <w:tab/>
      </w:r>
      <w:r>
        <w:rPr>
          <w:rFonts w:ascii="Garamond" w:hAnsi="Garamond"/>
          <w:b/>
          <w:sz w:val="24"/>
          <w:szCs w:val="24"/>
          <w:lang w:eastAsia="ar-SA"/>
        </w:rPr>
        <w:t xml:space="preserve">       </w:t>
      </w:r>
      <w:r w:rsidRPr="00002512">
        <w:rPr>
          <w:rFonts w:ascii="Garamond" w:hAnsi="Garamond"/>
          <w:b/>
          <w:sz w:val="24"/>
          <w:szCs w:val="24"/>
          <w:lang w:eastAsia="ar-SA"/>
        </w:rPr>
        <w:t>Prestator</w:t>
      </w:r>
    </w:p>
    <w:p w14:paraId="4BE4D9C6" w14:textId="77777777" w:rsidR="0003432F" w:rsidRPr="00002512" w:rsidRDefault="0003432F" w:rsidP="0003432F">
      <w:pPr>
        <w:pStyle w:val="DefaultText"/>
        <w:tabs>
          <w:tab w:val="left" w:pos="5387"/>
        </w:tabs>
        <w:rPr>
          <w:rFonts w:ascii="Garamond" w:hAnsi="Garamond"/>
          <w:szCs w:val="24"/>
          <w:lang w:val="it-IT"/>
        </w:rPr>
      </w:pPr>
      <w:r w:rsidRPr="00002512">
        <w:rPr>
          <w:rFonts w:ascii="Garamond" w:hAnsi="Garamond"/>
          <w:szCs w:val="24"/>
          <w:lang w:val="it-IT"/>
        </w:rPr>
        <w:t xml:space="preserve">D.G.A.S.P.C. SECTOR 2                                                  SC </w:t>
      </w:r>
      <w:r>
        <w:rPr>
          <w:rFonts w:ascii="Garamond" w:hAnsi="Garamond"/>
          <w:szCs w:val="24"/>
          <w:lang w:val="it-IT"/>
        </w:rPr>
        <w:t>ROLF CARD INDUSTRIAL</w:t>
      </w:r>
      <w:r w:rsidRPr="00002512">
        <w:rPr>
          <w:rFonts w:ascii="Garamond" w:hAnsi="Garamond"/>
          <w:szCs w:val="24"/>
          <w:lang w:val="it-IT"/>
        </w:rPr>
        <w:t xml:space="preserve"> SRL </w:t>
      </w:r>
    </w:p>
    <w:p w14:paraId="25834D5C" w14:textId="3A8586E3" w:rsidR="0003432F" w:rsidRPr="00002512" w:rsidRDefault="0003432F" w:rsidP="0003432F">
      <w:pPr>
        <w:pStyle w:val="DefaultText"/>
        <w:tabs>
          <w:tab w:val="left" w:pos="5387"/>
        </w:tabs>
        <w:rPr>
          <w:rFonts w:ascii="Garamond" w:hAnsi="Garamond"/>
          <w:szCs w:val="24"/>
          <w:lang w:val="it-IT"/>
        </w:rPr>
      </w:pPr>
      <w:r w:rsidRPr="00002512">
        <w:rPr>
          <w:rFonts w:ascii="Garamond" w:hAnsi="Garamond"/>
          <w:szCs w:val="24"/>
          <w:lang w:val="it-IT"/>
        </w:rPr>
        <w:t xml:space="preserve">DIRECTOR GENERAL                                                  </w:t>
      </w:r>
      <w:r w:rsidR="00070C51">
        <w:rPr>
          <w:rFonts w:ascii="Garamond" w:hAnsi="Garamond"/>
          <w:szCs w:val="24"/>
          <w:lang w:val="it-IT"/>
        </w:rPr>
        <w:t>ADMINISTRATOR</w:t>
      </w:r>
      <w:r w:rsidR="00070C51" w:rsidRPr="00002512">
        <w:rPr>
          <w:rFonts w:ascii="Garamond" w:hAnsi="Garamond"/>
          <w:szCs w:val="24"/>
          <w:lang w:val="it-IT"/>
        </w:rPr>
        <w:t xml:space="preserve">  </w:t>
      </w:r>
    </w:p>
    <w:p w14:paraId="3AB9381F" w14:textId="17B4A6F9" w:rsidR="0003432F" w:rsidRPr="00002512" w:rsidRDefault="0003432F" w:rsidP="0003432F">
      <w:pPr>
        <w:pStyle w:val="DefaultText"/>
        <w:rPr>
          <w:rFonts w:ascii="Garamond" w:hAnsi="Garamond"/>
          <w:szCs w:val="24"/>
          <w:lang w:val="it-IT"/>
        </w:rPr>
      </w:pPr>
    </w:p>
    <w:p w14:paraId="6EAAD526" w14:textId="77777777" w:rsidR="0003432F" w:rsidRPr="00002512" w:rsidRDefault="0003432F" w:rsidP="0003432F">
      <w:pPr>
        <w:pStyle w:val="DefaultText"/>
        <w:rPr>
          <w:rFonts w:ascii="Garamond" w:hAnsi="Garamond"/>
          <w:szCs w:val="24"/>
          <w:lang w:val="it-IT"/>
        </w:rPr>
      </w:pPr>
      <w:r w:rsidRPr="00002512">
        <w:rPr>
          <w:rFonts w:ascii="Garamond" w:hAnsi="Garamond"/>
          <w:szCs w:val="24"/>
          <w:lang w:val="it-IT"/>
        </w:rPr>
        <w:t xml:space="preserve">   </w:t>
      </w:r>
    </w:p>
    <w:p w14:paraId="41ADA5C5" w14:textId="0A71C0E7" w:rsidR="0003432F" w:rsidRPr="00002512" w:rsidRDefault="0003432F" w:rsidP="0003432F">
      <w:pPr>
        <w:pStyle w:val="DefaultText"/>
        <w:rPr>
          <w:rFonts w:ascii="Garamond" w:hAnsi="Garamond"/>
          <w:szCs w:val="24"/>
          <w:lang w:val="it-IT"/>
        </w:rPr>
      </w:pPr>
      <w:r w:rsidRPr="00002512">
        <w:rPr>
          <w:rFonts w:ascii="Garamond" w:hAnsi="Garamond"/>
          <w:szCs w:val="24"/>
          <w:lang w:val="it-IT"/>
        </w:rPr>
        <w:t xml:space="preserve">                                                                                       </w:t>
      </w:r>
    </w:p>
    <w:p w14:paraId="1856C124" w14:textId="77777777" w:rsidR="00101FEA" w:rsidRDefault="00101FEA"/>
    <w:sectPr w:rsidR="00101FEA" w:rsidSect="00385C96">
      <w:pgSz w:w="11906" w:h="16838"/>
      <w:pgMar w:top="1418" w:right="284" w:bottom="141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7BE61" w14:textId="77777777" w:rsidR="001D0F9C" w:rsidRDefault="001D0F9C">
      <w:pPr>
        <w:spacing w:after="0" w:line="240" w:lineRule="auto"/>
      </w:pPr>
      <w:r>
        <w:separator/>
      </w:r>
    </w:p>
  </w:endnote>
  <w:endnote w:type="continuationSeparator" w:id="0">
    <w:p w14:paraId="20DC733D" w14:textId="77777777" w:rsidR="001D0F9C" w:rsidRDefault="001D0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4B576" w14:textId="77777777" w:rsidR="00352B07" w:rsidRDefault="00352B0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78820" w14:textId="77777777" w:rsidR="00352B07" w:rsidRDefault="00352B0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2AE13" w14:textId="77777777" w:rsidR="00352B07" w:rsidRDefault="00352B0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60EFA" w14:textId="77777777" w:rsidR="001D0F9C" w:rsidRDefault="001D0F9C">
      <w:pPr>
        <w:spacing w:after="0" w:line="240" w:lineRule="auto"/>
      </w:pPr>
      <w:r>
        <w:separator/>
      </w:r>
    </w:p>
  </w:footnote>
  <w:footnote w:type="continuationSeparator" w:id="0">
    <w:p w14:paraId="36020BA4" w14:textId="77777777" w:rsidR="001D0F9C" w:rsidRDefault="001D0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C4802" w14:textId="77777777" w:rsidR="00352B07" w:rsidRDefault="00352B0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7F0D5" w14:textId="77777777" w:rsidR="00352B07" w:rsidRDefault="00352B0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53CBA" w14:textId="77777777" w:rsidR="00352B07" w:rsidRDefault="00352B0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3BB"/>
    <w:rsid w:val="0003432F"/>
    <w:rsid w:val="000448A2"/>
    <w:rsid w:val="00070C51"/>
    <w:rsid w:val="000A1407"/>
    <w:rsid w:val="000C7B85"/>
    <w:rsid w:val="000F26DE"/>
    <w:rsid w:val="00101FEA"/>
    <w:rsid w:val="0011734F"/>
    <w:rsid w:val="00162041"/>
    <w:rsid w:val="00180CB9"/>
    <w:rsid w:val="00192EC6"/>
    <w:rsid w:val="001C01E2"/>
    <w:rsid w:val="001D0F9C"/>
    <w:rsid w:val="001D7CF2"/>
    <w:rsid w:val="00352B07"/>
    <w:rsid w:val="003537EE"/>
    <w:rsid w:val="003B3FDC"/>
    <w:rsid w:val="0041301A"/>
    <w:rsid w:val="00420231"/>
    <w:rsid w:val="00426E79"/>
    <w:rsid w:val="00441425"/>
    <w:rsid w:val="004D73BB"/>
    <w:rsid w:val="004E5EF1"/>
    <w:rsid w:val="005529B0"/>
    <w:rsid w:val="005A18B8"/>
    <w:rsid w:val="00644523"/>
    <w:rsid w:val="00767C7A"/>
    <w:rsid w:val="00797B94"/>
    <w:rsid w:val="007C281D"/>
    <w:rsid w:val="007F485F"/>
    <w:rsid w:val="0081599E"/>
    <w:rsid w:val="0087060A"/>
    <w:rsid w:val="00896D6A"/>
    <w:rsid w:val="008D2B1C"/>
    <w:rsid w:val="008F22A2"/>
    <w:rsid w:val="00997DD8"/>
    <w:rsid w:val="009B480D"/>
    <w:rsid w:val="00A75F51"/>
    <w:rsid w:val="00A97BA6"/>
    <w:rsid w:val="00B53738"/>
    <w:rsid w:val="00B735B8"/>
    <w:rsid w:val="00B80389"/>
    <w:rsid w:val="00BF60EB"/>
    <w:rsid w:val="00C417F3"/>
    <w:rsid w:val="00C66237"/>
    <w:rsid w:val="00CA4CCA"/>
    <w:rsid w:val="00CE6A65"/>
    <w:rsid w:val="00D22140"/>
    <w:rsid w:val="00DE4041"/>
    <w:rsid w:val="00EE3C7B"/>
    <w:rsid w:val="00F13B54"/>
    <w:rsid w:val="00F76354"/>
    <w:rsid w:val="00FC0F42"/>
    <w:rsid w:val="00FD22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2D2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3BB"/>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D73BB"/>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4D73BB"/>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4D73BB"/>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4D73BB"/>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4D73BB"/>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4D73BB"/>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4D73BB"/>
  </w:style>
  <w:style w:type="paragraph" w:customStyle="1" w:styleId="Default">
    <w:name w:val="Default"/>
    <w:rsid w:val="004D73B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4D73BB"/>
  </w:style>
  <w:style w:type="character" w:customStyle="1" w:styleId="highlightred">
    <w:name w:val="highlightred"/>
    <w:rsid w:val="004D73BB"/>
  </w:style>
  <w:style w:type="paragraph" w:styleId="Subsol">
    <w:name w:val="footer"/>
    <w:basedOn w:val="Normal"/>
    <w:link w:val="SubsolCaracter"/>
    <w:uiPriority w:val="99"/>
    <w:unhideWhenUsed/>
    <w:rsid w:val="004D73B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D73BB"/>
    <w:rPr>
      <w:rFonts w:ascii="Calibri" w:eastAsia="Calibri" w:hAnsi="Calibri" w:cs="Times New Roman"/>
    </w:rPr>
  </w:style>
  <w:style w:type="character" w:styleId="Hyperlink">
    <w:name w:val="Hyperlink"/>
    <w:basedOn w:val="Fontdeparagrafimplicit"/>
    <w:uiPriority w:val="99"/>
    <w:unhideWhenUsed/>
    <w:rsid w:val="000A1407"/>
    <w:rPr>
      <w:color w:val="0563C1" w:themeColor="hyperlink"/>
      <w:u w:val="single"/>
    </w:rPr>
  </w:style>
  <w:style w:type="character" w:customStyle="1" w:styleId="UnresolvedMention">
    <w:name w:val="Unresolved Mention"/>
    <w:basedOn w:val="Fontdeparagrafimplicit"/>
    <w:uiPriority w:val="99"/>
    <w:semiHidden/>
    <w:unhideWhenUsed/>
    <w:rsid w:val="000A1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2882</Words>
  <Characters>16720</Characters>
  <Application>Microsoft Office Word</Application>
  <DocSecurity>0</DocSecurity>
  <Lines>139</Lines>
  <Paragraphs>39</Paragraphs>
  <ScaleCrop>false</ScaleCrop>
  <Company/>
  <LinksUpToDate>false</LinksUpToDate>
  <CharactersWithSpaces>19563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2022-05-12T13:14:00Z</dcterms:created>
  <dcterms:modified xsi:type="dcterms:W3CDTF">2022-05-12T13:14:00Z</dcterms:modified>
</cp:coreProperties>
</file>