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0AF19" w14:textId="77777777" w:rsidR="00EB5F08" w:rsidRPr="005D6F4A" w:rsidRDefault="00EB5F08" w:rsidP="00371169">
      <w:pPr>
        <w:pStyle w:val="DefaultText"/>
        <w:jc w:val="center"/>
        <w:rPr>
          <w:rFonts w:ascii="Garamond" w:hAnsi="Garamond"/>
          <w:b/>
          <w:szCs w:val="24"/>
        </w:rPr>
      </w:pPr>
      <w:bookmarkStart w:id="0" w:name="_GoBack"/>
      <w:bookmarkEnd w:id="0"/>
    </w:p>
    <w:p w14:paraId="4EE583DB" w14:textId="77777777" w:rsidR="00EB5F08" w:rsidRPr="005D6F4A" w:rsidRDefault="00EB5F08" w:rsidP="00371169">
      <w:pPr>
        <w:pStyle w:val="DefaultText"/>
        <w:jc w:val="center"/>
        <w:rPr>
          <w:rFonts w:ascii="Garamond" w:hAnsi="Garamond"/>
          <w:b/>
          <w:szCs w:val="24"/>
        </w:rPr>
      </w:pPr>
    </w:p>
    <w:p w14:paraId="66B789EB" w14:textId="77777777" w:rsidR="00EB5F08" w:rsidRPr="005D6F4A" w:rsidRDefault="00EB5F08" w:rsidP="00371169">
      <w:pPr>
        <w:pStyle w:val="DefaultText"/>
        <w:jc w:val="center"/>
        <w:rPr>
          <w:rFonts w:ascii="Garamond" w:hAnsi="Garamond"/>
          <w:b/>
          <w:szCs w:val="24"/>
        </w:rPr>
      </w:pPr>
    </w:p>
    <w:p w14:paraId="491955D1" w14:textId="56005B33" w:rsidR="00371169" w:rsidRPr="005D6F4A" w:rsidRDefault="00371169" w:rsidP="00371169">
      <w:pPr>
        <w:pStyle w:val="DefaultText"/>
        <w:jc w:val="center"/>
        <w:rPr>
          <w:rFonts w:ascii="Garamond" w:hAnsi="Garamond"/>
          <w:b/>
          <w:szCs w:val="24"/>
        </w:rPr>
      </w:pPr>
      <w:r w:rsidRPr="005D6F4A">
        <w:rPr>
          <w:rFonts w:ascii="Garamond" w:hAnsi="Garamond"/>
          <w:b/>
          <w:szCs w:val="24"/>
        </w:rPr>
        <w:t xml:space="preserve">Contract de servicii  </w:t>
      </w:r>
    </w:p>
    <w:p w14:paraId="6BFE14DB" w14:textId="3E13CA40" w:rsidR="00371169" w:rsidRPr="005D6F4A" w:rsidRDefault="00371169" w:rsidP="00371169">
      <w:pPr>
        <w:pStyle w:val="DefaultText"/>
        <w:jc w:val="center"/>
        <w:rPr>
          <w:rFonts w:ascii="Garamond" w:hAnsi="Garamond"/>
          <w:b/>
          <w:szCs w:val="24"/>
        </w:rPr>
      </w:pPr>
      <w:r w:rsidRPr="005D6F4A">
        <w:rPr>
          <w:rFonts w:ascii="Garamond" w:hAnsi="Garamond"/>
          <w:b/>
          <w:szCs w:val="24"/>
        </w:rPr>
        <w:t>nr.</w:t>
      </w:r>
      <w:r w:rsidR="00685FB3" w:rsidRPr="005D6F4A">
        <w:rPr>
          <w:rFonts w:ascii="Garamond" w:hAnsi="Garamond"/>
          <w:b/>
          <w:szCs w:val="24"/>
        </w:rPr>
        <w:t xml:space="preserve"> </w:t>
      </w:r>
      <w:r w:rsidR="00792892">
        <w:rPr>
          <w:rFonts w:ascii="Garamond" w:hAnsi="Garamond"/>
          <w:b/>
          <w:szCs w:val="24"/>
        </w:rPr>
        <w:t>19536</w:t>
      </w:r>
      <w:r w:rsidR="00685FB3" w:rsidRPr="005D6F4A">
        <w:rPr>
          <w:rFonts w:ascii="Garamond" w:hAnsi="Garamond"/>
          <w:b/>
          <w:szCs w:val="24"/>
        </w:rPr>
        <w:t xml:space="preserve"> </w:t>
      </w:r>
      <w:r w:rsidRPr="005D6F4A">
        <w:rPr>
          <w:rFonts w:ascii="Garamond" w:hAnsi="Garamond"/>
          <w:b/>
          <w:szCs w:val="24"/>
        </w:rPr>
        <w:t>data</w:t>
      </w:r>
      <w:r w:rsidR="00685FB3" w:rsidRPr="005D6F4A">
        <w:rPr>
          <w:rFonts w:ascii="Garamond" w:hAnsi="Garamond"/>
          <w:b/>
          <w:szCs w:val="24"/>
        </w:rPr>
        <w:t xml:space="preserve"> </w:t>
      </w:r>
      <w:r w:rsidR="00792892">
        <w:rPr>
          <w:rFonts w:ascii="Garamond" w:hAnsi="Garamond"/>
          <w:b/>
          <w:szCs w:val="24"/>
        </w:rPr>
        <w:t>19.05.2022</w:t>
      </w:r>
    </w:p>
    <w:p w14:paraId="0D72FEE9" w14:textId="77777777" w:rsidR="00371169" w:rsidRPr="005D6F4A" w:rsidRDefault="00371169" w:rsidP="00371169">
      <w:pPr>
        <w:pStyle w:val="DefaultText"/>
        <w:jc w:val="both"/>
        <w:rPr>
          <w:rFonts w:ascii="Garamond" w:hAnsi="Garamond"/>
          <w:b/>
          <w:szCs w:val="24"/>
        </w:rPr>
      </w:pPr>
    </w:p>
    <w:p w14:paraId="0FA9F31C" w14:textId="77777777" w:rsidR="00371169" w:rsidRPr="005D6F4A" w:rsidRDefault="00371169" w:rsidP="00371169">
      <w:pPr>
        <w:pStyle w:val="DefaultText"/>
        <w:jc w:val="both"/>
        <w:rPr>
          <w:rFonts w:ascii="Garamond" w:hAnsi="Garamond"/>
          <w:b/>
          <w:szCs w:val="24"/>
        </w:rPr>
      </w:pPr>
    </w:p>
    <w:p w14:paraId="05E03112" w14:textId="77777777" w:rsidR="00371169" w:rsidRPr="005D6F4A" w:rsidRDefault="00371169" w:rsidP="00371169">
      <w:pPr>
        <w:pStyle w:val="DefaultText"/>
        <w:jc w:val="both"/>
        <w:rPr>
          <w:rFonts w:ascii="Garamond" w:hAnsi="Garamond"/>
          <w:b/>
          <w:i/>
          <w:szCs w:val="24"/>
        </w:rPr>
      </w:pPr>
      <w:r w:rsidRPr="005D6F4A">
        <w:rPr>
          <w:rFonts w:ascii="Garamond" w:hAnsi="Garamond"/>
          <w:b/>
          <w:i/>
          <w:szCs w:val="24"/>
        </w:rPr>
        <w:t>Preambul</w:t>
      </w:r>
    </w:p>
    <w:p w14:paraId="6BE290C2" w14:textId="2044D72E" w:rsidR="00371169" w:rsidRDefault="00371169" w:rsidP="00803762">
      <w:pPr>
        <w:spacing w:after="0" w:line="240" w:lineRule="auto"/>
        <w:jc w:val="both"/>
        <w:rPr>
          <w:rFonts w:ascii="Garamond" w:hAnsi="Garamond"/>
          <w:b/>
          <w:sz w:val="24"/>
          <w:szCs w:val="24"/>
        </w:rPr>
      </w:pPr>
      <w:r w:rsidRPr="005D6F4A">
        <w:rPr>
          <w:rFonts w:ascii="Garamond" w:hAnsi="Garamond"/>
          <w:sz w:val="24"/>
          <w:szCs w:val="24"/>
        </w:rPr>
        <w:t xml:space="preserve">În temeiul Legii 98/2016 privind </w:t>
      </w:r>
      <w:proofErr w:type="spellStart"/>
      <w:r w:rsidRPr="005D6F4A">
        <w:rPr>
          <w:rFonts w:ascii="Garamond" w:hAnsi="Garamond"/>
          <w:sz w:val="24"/>
          <w:szCs w:val="24"/>
        </w:rPr>
        <w:t>achiziţiile</w:t>
      </w:r>
      <w:proofErr w:type="spellEnd"/>
      <w:r w:rsidRPr="005D6F4A">
        <w:rPr>
          <w:rFonts w:ascii="Garamond" w:hAnsi="Garamond"/>
          <w:sz w:val="24"/>
          <w:szCs w:val="24"/>
        </w:rPr>
        <w:t xml:space="preserve"> publice s-a încheiat prezentul contract de </w:t>
      </w:r>
      <w:r w:rsidR="005C4395" w:rsidRPr="005D6F4A">
        <w:rPr>
          <w:rFonts w:ascii="Garamond" w:hAnsi="Garamond"/>
          <w:sz w:val="24"/>
          <w:szCs w:val="24"/>
        </w:rPr>
        <w:t>servicii</w:t>
      </w:r>
      <w:r w:rsidRPr="005D6F4A">
        <w:rPr>
          <w:rFonts w:ascii="Garamond" w:hAnsi="Garamond"/>
          <w:sz w:val="24"/>
          <w:szCs w:val="24"/>
        </w:rPr>
        <w:t xml:space="preserve">, </w:t>
      </w:r>
      <w:r w:rsidRPr="005D6F4A">
        <w:rPr>
          <w:rFonts w:ascii="Garamond" w:hAnsi="Garamond"/>
          <w:b/>
          <w:sz w:val="24"/>
          <w:szCs w:val="24"/>
        </w:rPr>
        <w:t>între</w:t>
      </w:r>
    </w:p>
    <w:p w14:paraId="0BFFCACB" w14:textId="77777777" w:rsidR="00871D8A" w:rsidRPr="005D6F4A" w:rsidRDefault="00871D8A" w:rsidP="00803762">
      <w:pPr>
        <w:spacing w:after="0" w:line="240" w:lineRule="auto"/>
        <w:jc w:val="both"/>
        <w:rPr>
          <w:rFonts w:ascii="Garamond" w:hAnsi="Garamond"/>
          <w:b/>
          <w:sz w:val="24"/>
          <w:szCs w:val="24"/>
        </w:rPr>
      </w:pPr>
    </w:p>
    <w:p w14:paraId="52FDE82B" w14:textId="538CAEDA" w:rsidR="00686C0B" w:rsidRPr="005D6F4A" w:rsidRDefault="00686C0B" w:rsidP="00686C0B">
      <w:pPr>
        <w:pStyle w:val="DefaultText"/>
        <w:tabs>
          <w:tab w:val="left" w:pos="3261"/>
        </w:tabs>
        <w:jc w:val="both"/>
        <w:rPr>
          <w:rFonts w:ascii="Garamond" w:hAnsi="Garamond"/>
          <w:szCs w:val="24"/>
          <w:lang w:val="es-ES"/>
        </w:rPr>
      </w:pPr>
      <w:r w:rsidRPr="005D6F4A">
        <w:rPr>
          <w:rFonts w:ascii="Garamond" w:hAnsi="Garamond"/>
          <w:b/>
          <w:i/>
          <w:szCs w:val="24"/>
          <w:lang w:val="it-IT"/>
        </w:rPr>
        <w:t xml:space="preserve">DIRECŢIA GENERALĂ DE ASISTENŢĂ SOCIALĂ ŞI PROTECŢIA COPILULUI SECTOR 2, </w:t>
      </w:r>
      <w:r w:rsidRPr="005D6F4A">
        <w:rPr>
          <w:rFonts w:ascii="Garamond" w:hAnsi="Garamond"/>
          <w:szCs w:val="24"/>
          <w:lang w:val="es-ES"/>
        </w:rPr>
        <w:t xml:space="preserve"> în calitate de </w:t>
      </w:r>
      <w:r w:rsidRPr="005D6F4A">
        <w:rPr>
          <w:rFonts w:ascii="Garamond" w:hAnsi="Garamond"/>
          <w:b/>
          <w:szCs w:val="24"/>
          <w:lang w:val="es-ES"/>
        </w:rPr>
        <w:t>achizitor</w:t>
      </w:r>
      <w:r w:rsidRPr="005D6F4A">
        <w:rPr>
          <w:rFonts w:ascii="Garamond" w:hAnsi="Garamond"/>
          <w:szCs w:val="24"/>
          <w:lang w:val="es-ES"/>
        </w:rPr>
        <w:t>, pe de o parte</w:t>
      </w:r>
    </w:p>
    <w:p w14:paraId="1D177E1D" w14:textId="0749F2F1" w:rsidR="00371169" w:rsidRPr="005D6F4A" w:rsidRDefault="00371169" w:rsidP="00371169">
      <w:pPr>
        <w:pStyle w:val="DefaultText"/>
        <w:jc w:val="both"/>
        <w:rPr>
          <w:rFonts w:ascii="Garamond" w:hAnsi="Garamond"/>
          <w:b/>
          <w:szCs w:val="24"/>
        </w:rPr>
      </w:pPr>
      <w:r w:rsidRPr="005D6F4A">
        <w:rPr>
          <w:rFonts w:ascii="Garamond" w:hAnsi="Garamond"/>
          <w:b/>
          <w:szCs w:val="24"/>
        </w:rPr>
        <w:t xml:space="preserve">şi </w:t>
      </w:r>
    </w:p>
    <w:p w14:paraId="362CBAB1" w14:textId="571CB138" w:rsidR="00686C0B" w:rsidRPr="005D6F4A" w:rsidRDefault="0047298B" w:rsidP="00685FB3">
      <w:pPr>
        <w:jc w:val="both"/>
        <w:rPr>
          <w:rFonts w:ascii="Garamond" w:hAnsi="Garamond"/>
          <w:sz w:val="24"/>
          <w:szCs w:val="24"/>
        </w:rPr>
      </w:pPr>
      <w:r w:rsidRPr="005D6F4A">
        <w:rPr>
          <w:rFonts w:ascii="Garamond" w:hAnsi="Garamond"/>
          <w:b/>
          <w:sz w:val="24"/>
          <w:szCs w:val="24"/>
        </w:rPr>
        <w:t>SC</w:t>
      </w:r>
      <w:r w:rsidR="00686C0B" w:rsidRPr="005D6F4A">
        <w:rPr>
          <w:rFonts w:ascii="Garamond" w:hAnsi="Garamond"/>
          <w:b/>
          <w:sz w:val="24"/>
          <w:szCs w:val="24"/>
        </w:rPr>
        <w:t xml:space="preserve"> UP ROMANIA </w:t>
      </w:r>
      <w:r w:rsidRPr="005D6F4A">
        <w:rPr>
          <w:rFonts w:ascii="Garamond" w:hAnsi="Garamond"/>
          <w:b/>
          <w:sz w:val="24"/>
          <w:szCs w:val="24"/>
        </w:rPr>
        <w:t>SRL</w:t>
      </w:r>
      <w:r w:rsidR="00A60A8F" w:rsidRPr="005D6F4A">
        <w:rPr>
          <w:rFonts w:ascii="Garamond" w:hAnsi="Garamond"/>
          <w:sz w:val="24"/>
          <w:szCs w:val="24"/>
        </w:rPr>
        <w:t>.</w:t>
      </w:r>
      <w:r w:rsidR="00371169" w:rsidRPr="005D6F4A">
        <w:rPr>
          <w:rFonts w:ascii="Garamond" w:hAnsi="Garamond"/>
          <w:sz w:val="24"/>
          <w:szCs w:val="24"/>
        </w:rPr>
        <w:t xml:space="preserve">, </w:t>
      </w:r>
      <w:r w:rsidR="004402BB" w:rsidRPr="005D6F4A">
        <w:rPr>
          <w:rFonts w:ascii="Garamond" w:hAnsi="Garamond"/>
          <w:sz w:val="24"/>
          <w:szCs w:val="24"/>
        </w:rPr>
        <w:t xml:space="preserve">în calitate de </w:t>
      </w:r>
      <w:r w:rsidR="004402BB" w:rsidRPr="005D6F4A">
        <w:rPr>
          <w:rFonts w:ascii="Garamond" w:hAnsi="Garamond"/>
          <w:b/>
          <w:sz w:val="24"/>
          <w:szCs w:val="24"/>
        </w:rPr>
        <w:t>prestator</w:t>
      </w:r>
      <w:r w:rsidR="004402BB" w:rsidRPr="005D6F4A">
        <w:rPr>
          <w:rFonts w:ascii="Garamond" w:hAnsi="Garamond"/>
          <w:sz w:val="24"/>
          <w:szCs w:val="24"/>
        </w:rPr>
        <w:t>, pe de altă parte.</w:t>
      </w:r>
    </w:p>
    <w:p w14:paraId="2A4AA595" w14:textId="77777777" w:rsidR="00371169" w:rsidRPr="005D6F4A" w:rsidRDefault="00371169" w:rsidP="00371169">
      <w:pPr>
        <w:pStyle w:val="DefaultText"/>
        <w:jc w:val="both"/>
        <w:rPr>
          <w:rFonts w:ascii="Garamond" w:hAnsi="Garamond"/>
          <w:b/>
          <w:i/>
          <w:szCs w:val="24"/>
        </w:rPr>
      </w:pPr>
      <w:r w:rsidRPr="005D6F4A">
        <w:rPr>
          <w:rFonts w:ascii="Garamond" w:hAnsi="Garamond"/>
          <w:b/>
          <w:i/>
          <w:szCs w:val="24"/>
        </w:rPr>
        <w:t xml:space="preserve">2. Definiţii </w:t>
      </w:r>
    </w:p>
    <w:p w14:paraId="0CBF0678" w14:textId="77777777"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2.1 - În prezentul contract următorii termeni vor fi interpretaţi astfel:</w:t>
      </w:r>
    </w:p>
    <w:p w14:paraId="1767EC0F" w14:textId="77777777" w:rsidR="00371169" w:rsidRPr="005D6F4A"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5D6F4A">
        <w:rPr>
          <w:rFonts w:ascii="Garamond" w:hAnsi="Garamond"/>
          <w:b/>
          <w:i/>
          <w:szCs w:val="24"/>
          <w:lang w:val="es-ES"/>
        </w:rPr>
        <w:t>contract</w:t>
      </w:r>
      <w:r w:rsidRPr="005D6F4A">
        <w:rPr>
          <w:rFonts w:ascii="Garamond" w:hAnsi="Garamond"/>
          <w:b/>
          <w:szCs w:val="24"/>
          <w:lang w:val="es-ES"/>
        </w:rPr>
        <w:t xml:space="preserve"> </w:t>
      </w:r>
      <w:r w:rsidRPr="005D6F4A">
        <w:rPr>
          <w:rFonts w:ascii="Garamond" w:hAnsi="Garamond"/>
          <w:szCs w:val="24"/>
          <w:lang w:val="es-ES"/>
        </w:rPr>
        <w:t xml:space="preserve">– reprezintă prezentul contract  şi toate Anexele sale. </w:t>
      </w:r>
    </w:p>
    <w:p w14:paraId="08D7B359" w14:textId="77777777" w:rsidR="00371169" w:rsidRPr="005D6F4A"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5D6F4A">
        <w:rPr>
          <w:rFonts w:ascii="Garamond" w:hAnsi="Garamond"/>
          <w:b/>
          <w:i/>
          <w:szCs w:val="24"/>
          <w:lang w:val="pt-BR"/>
        </w:rPr>
        <w:t>achizitor şi  prestator</w:t>
      </w:r>
      <w:r w:rsidRPr="005D6F4A">
        <w:rPr>
          <w:rFonts w:ascii="Garamond" w:hAnsi="Garamond"/>
          <w:szCs w:val="24"/>
          <w:lang w:val="pt-BR"/>
        </w:rPr>
        <w:t xml:space="preserve">  - părţile contractante, aşa cum sunt acestea numite în prezentul contract;</w:t>
      </w:r>
    </w:p>
    <w:p w14:paraId="56082423" w14:textId="77777777" w:rsidR="00371169" w:rsidRPr="005D6F4A"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5D6F4A">
        <w:rPr>
          <w:rFonts w:ascii="Garamond" w:hAnsi="Garamond"/>
          <w:b/>
          <w:i/>
          <w:szCs w:val="24"/>
          <w:lang w:val="pt-BR"/>
        </w:rPr>
        <w:t>preţul contractului</w:t>
      </w:r>
      <w:r w:rsidRPr="005D6F4A">
        <w:rPr>
          <w:rFonts w:ascii="Garamond" w:hAnsi="Garamond"/>
          <w:b/>
          <w:szCs w:val="24"/>
          <w:lang w:val="pt-BR"/>
        </w:rPr>
        <w:t xml:space="preserve"> </w:t>
      </w:r>
      <w:r w:rsidRPr="005D6F4A">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5D6F4A"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5D6F4A">
        <w:rPr>
          <w:rFonts w:ascii="Garamond" w:hAnsi="Garamond"/>
          <w:b/>
          <w:i/>
          <w:szCs w:val="24"/>
          <w:lang w:val="pt-BR"/>
        </w:rPr>
        <w:t>produse</w:t>
      </w:r>
      <w:r w:rsidRPr="005D6F4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5D6F4A"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5D6F4A">
        <w:rPr>
          <w:rFonts w:ascii="Garamond" w:hAnsi="Garamond"/>
          <w:b/>
          <w:i/>
          <w:szCs w:val="24"/>
          <w:lang w:val="pt-BR"/>
        </w:rPr>
        <w:t>servicii</w:t>
      </w:r>
      <w:r w:rsidRPr="005D6F4A">
        <w:rPr>
          <w:rFonts w:ascii="Garamond" w:hAnsi="Garamond"/>
          <w:i/>
          <w:szCs w:val="24"/>
          <w:lang w:val="pt-BR"/>
        </w:rPr>
        <w:t xml:space="preserve"> -</w:t>
      </w:r>
      <w:r w:rsidRPr="005D6F4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5D6F4A"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5D6F4A">
        <w:rPr>
          <w:rFonts w:ascii="Garamond" w:hAnsi="Garamond"/>
          <w:b/>
          <w:i/>
          <w:szCs w:val="24"/>
          <w:lang w:val="pt-BR"/>
        </w:rPr>
        <w:t>origine</w:t>
      </w:r>
      <w:r w:rsidRPr="005D6F4A">
        <w:rPr>
          <w:rFonts w:ascii="Garamond" w:hAnsi="Garamond"/>
          <w:b/>
          <w:szCs w:val="24"/>
          <w:lang w:val="pt-BR"/>
        </w:rPr>
        <w:t xml:space="preserve"> </w:t>
      </w:r>
      <w:r w:rsidRPr="005D6F4A">
        <w:rPr>
          <w:rFonts w:ascii="Garamond" w:hAnsi="Garamond"/>
          <w:szCs w:val="24"/>
          <w:lang w:val="pt-BR"/>
        </w:rPr>
        <w:t>-</w:t>
      </w:r>
      <w:r w:rsidRPr="005D6F4A">
        <w:rPr>
          <w:rFonts w:ascii="Garamond" w:hAnsi="Garamond"/>
          <w:b/>
          <w:szCs w:val="24"/>
          <w:lang w:val="pt-BR"/>
        </w:rPr>
        <w:t xml:space="preserve"> </w:t>
      </w:r>
      <w:r w:rsidRPr="005D6F4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5D6F4A">
        <w:rPr>
          <w:rFonts w:ascii="Garamond" w:hAnsi="Garamond"/>
          <w:szCs w:val="24"/>
          <w:lang w:val="it-IT"/>
        </w:rPr>
        <w:t>Originea produselor si serviciilor poate fi distinctă de naţionalitatea prestatorului.</w:t>
      </w:r>
    </w:p>
    <w:p w14:paraId="33265DE5" w14:textId="77777777" w:rsidR="00371169" w:rsidRPr="005D6F4A" w:rsidRDefault="00371169" w:rsidP="00371169">
      <w:pPr>
        <w:pStyle w:val="DefaultText"/>
        <w:numPr>
          <w:ilvl w:val="3"/>
          <w:numId w:val="1"/>
        </w:numPr>
        <w:tabs>
          <w:tab w:val="left" w:pos="216"/>
        </w:tabs>
        <w:suppressAutoHyphens/>
        <w:ind w:left="216"/>
        <w:jc w:val="both"/>
        <w:rPr>
          <w:rFonts w:ascii="Garamond" w:hAnsi="Garamond"/>
          <w:szCs w:val="24"/>
        </w:rPr>
      </w:pPr>
      <w:r w:rsidRPr="005D6F4A">
        <w:rPr>
          <w:rFonts w:ascii="Garamond" w:hAnsi="Garamond"/>
          <w:b/>
          <w:i/>
          <w:szCs w:val="24"/>
        </w:rPr>
        <w:t>destinaţie finală</w:t>
      </w:r>
      <w:r w:rsidRPr="005D6F4A">
        <w:rPr>
          <w:rFonts w:ascii="Garamond" w:hAnsi="Garamond"/>
          <w:i/>
          <w:szCs w:val="24"/>
        </w:rPr>
        <w:t xml:space="preserve">  </w:t>
      </w:r>
      <w:r w:rsidRPr="005D6F4A">
        <w:rPr>
          <w:rFonts w:ascii="Garamond" w:hAnsi="Garamond"/>
          <w:szCs w:val="24"/>
        </w:rPr>
        <w:t>- locul unde prestatorul are obligaţia de a furniza produsele;</w:t>
      </w:r>
    </w:p>
    <w:p w14:paraId="61ECF680" w14:textId="77777777" w:rsidR="00371169" w:rsidRPr="005D6F4A"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5D6F4A">
        <w:rPr>
          <w:rFonts w:ascii="Garamond" w:hAnsi="Garamond"/>
          <w:b/>
          <w:i/>
          <w:szCs w:val="24"/>
          <w:lang w:val="it-IT"/>
        </w:rPr>
        <w:t>forţa majoră</w:t>
      </w:r>
      <w:r w:rsidRPr="005D6F4A">
        <w:rPr>
          <w:rFonts w:ascii="Garamond" w:hAnsi="Garamond"/>
          <w:i/>
          <w:szCs w:val="24"/>
          <w:lang w:val="it-IT"/>
        </w:rPr>
        <w:t xml:space="preserve"> </w:t>
      </w:r>
      <w:r w:rsidRPr="005D6F4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5D6F4A"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5D6F4A">
        <w:rPr>
          <w:rFonts w:ascii="Garamond" w:hAnsi="Garamond"/>
          <w:b/>
          <w:szCs w:val="24"/>
          <w:lang w:val="it-IT"/>
        </w:rPr>
        <w:t>nerespectarea obligaţiilor in mod culpabil si repetat</w:t>
      </w:r>
      <w:r w:rsidRPr="005D6F4A">
        <w:rPr>
          <w:rFonts w:ascii="Garamond" w:hAnsi="Garamond"/>
          <w:szCs w:val="24"/>
          <w:lang w:val="it-IT"/>
        </w:rPr>
        <w:t xml:space="preserve"> – nerespectarea de 3 (trei) ori de catre una din parti a obligatilor asumate prin contract;</w:t>
      </w:r>
    </w:p>
    <w:p w14:paraId="1A15B58D" w14:textId="77777777" w:rsidR="00371169" w:rsidRPr="005D6F4A"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5D6F4A">
        <w:rPr>
          <w:rFonts w:ascii="Garamond" w:hAnsi="Garamond"/>
          <w:b/>
          <w:i/>
          <w:szCs w:val="24"/>
          <w:lang w:val="fr-FR"/>
        </w:rPr>
        <w:t>zi</w:t>
      </w:r>
      <w:r w:rsidRPr="005D6F4A">
        <w:rPr>
          <w:rFonts w:ascii="Garamond" w:hAnsi="Garamond"/>
          <w:b/>
          <w:szCs w:val="24"/>
          <w:lang w:val="fr-FR"/>
        </w:rPr>
        <w:t xml:space="preserve"> </w:t>
      </w:r>
      <w:r w:rsidRPr="005D6F4A">
        <w:rPr>
          <w:rFonts w:ascii="Garamond" w:hAnsi="Garamond"/>
          <w:szCs w:val="24"/>
          <w:lang w:val="fr-FR"/>
        </w:rPr>
        <w:t xml:space="preserve">- zi calendaristică; </w:t>
      </w:r>
      <w:r w:rsidRPr="005D6F4A">
        <w:rPr>
          <w:rFonts w:ascii="Garamond" w:hAnsi="Garamond"/>
          <w:i/>
          <w:szCs w:val="24"/>
          <w:lang w:val="fr-FR"/>
        </w:rPr>
        <w:t>an</w:t>
      </w:r>
      <w:r w:rsidRPr="005D6F4A">
        <w:rPr>
          <w:rFonts w:ascii="Garamond" w:hAnsi="Garamond"/>
          <w:szCs w:val="24"/>
          <w:lang w:val="fr-FR"/>
        </w:rPr>
        <w:t xml:space="preserve"> - 365 de zile.</w:t>
      </w:r>
    </w:p>
    <w:p w14:paraId="08B28469" w14:textId="77777777" w:rsidR="00371169" w:rsidRPr="005D6F4A" w:rsidRDefault="00371169" w:rsidP="00371169">
      <w:pPr>
        <w:pStyle w:val="DefaultText"/>
        <w:jc w:val="both"/>
        <w:rPr>
          <w:rFonts w:ascii="Garamond" w:hAnsi="Garamond"/>
          <w:b/>
          <w:i/>
          <w:szCs w:val="24"/>
          <w:lang w:val="fr-FR"/>
        </w:rPr>
      </w:pPr>
      <w:r w:rsidRPr="005D6F4A">
        <w:rPr>
          <w:rFonts w:ascii="Garamond" w:hAnsi="Garamond"/>
          <w:b/>
          <w:szCs w:val="24"/>
          <w:lang w:val="fr-FR"/>
        </w:rPr>
        <w:t xml:space="preserve">3. </w:t>
      </w:r>
      <w:r w:rsidRPr="005D6F4A">
        <w:rPr>
          <w:rFonts w:ascii="Garamond" w:hAnsi="Garamond"/>
          <w:b/>
          <w:i/>
          <w:szCs w:val="24"/>
          <w:lang w:val="fr-FR"/>
        </w:rPr>
        <w:t>Interpretare</w:t>
      </w:r>
    </w:p>
    <w:p w14:paraId="438E6053" w14:textId="77777777" w:rsidR="00371169" w:rsidRPr="005D6F4A" w:rsidRDefault="00371169" w:rsidP="00371169">
      <w:pPr>
        <w:pStyle w:val="DefaultText"/>
        <w:jc w:val="both"/>
        <w:rPr>
          <w:rFonts w:ascii="Garamond" w:hAnsi="Garamond"/>
          <w:szCs w:val="24"/>
          <w:lang w:val="fr-FR"/>
        </w:rPr>
      </w:pPr>
      <w:r w:rsidRPr="005D6F4A">
        <w:rPr>
          <w:rFonts w:ascii="Garamond" w:hAnsi="Garamond"/>
          <w:b/>
          <w:szCs w:val="24"/>
          <w:lang w:val="fr-FR"/>
        </w:rPr>
        <w:t xml:space="preserve">3.1 </w:t>
      </w:r>
      <w:r w:rsidRPr="005D6F4A">
        <w:rPr>
          <w:rFonts w:ascii="Garamond" w:hAnsi="Garamond"/>
          <w:szCs w:val="24"/>
          <w:lang w:val="fr-FR"/>
        </w:rPr>
        <w:t>În prezentul contract, cu excepţia unei prevederi contrare, cuvintele la forma singular vor include forma de plural şi vice versa, acolo unde acest lucru este permis de context.</w:t>
      </w:r>
    </w:p>
    <w:p w14:paraId="352AB1D5" w14:textId="1C70FC78" w:rsidR="001E3359" w:rsidRPr="005D6F4A" w:rsidRDefault="00371169" w:rsidP="00182C01">
      <w:pPr>
        <w:pStyle w:val="DefaultText"/>
        <w:jc w:val="both"/>
        <w:rPr>
          <w:rFonts w:ascii="Garamond" w:hAnsi="Garamond"/>
          <w:szCs w:val="24"/>
          <w:lang w:val="it-IT"/>
        </w:rPr>
      </w:pPr>
      <w:r w:rsidRPr="005D6F4A">
        <w:rPr>
          <w:rFonts w:ascii="Garamond" w:hAnsi="Garamond"/>
          <w:b/>
          <w:szCs w:val="24"/>
          <w:lang w:val="it-IT"/>
        </w:rPr>
        <w:t xml:space="preserve">3.2 </w:t>
      </w:r>
      <w:r w:rsidRPr="005D6F4A">
        <w:rPr>
          <w:rFonts w:ascii="Garamond" w:hAnsi="Garamond"/>
          <w:szCs w:val="24"/>
          <w:lang w:val="it-IT"/>
        </w:rPr>
        <w:t>Termenul “zi”sau “zile” sau orice referire la zile reprezintă zile calendaristice daca nu se specifică în mod diferit.</w:t>
      </w:r>
    </w:p>
    <w:p w14:paraId="72193C64" w14:textId="77777777" w:rsidR="00371169" w:rsidRPr="005D6F4A" w:rsidRDefault="00371169" w:rsidP="00371169">
      <w:pPr>
        <w:pStyle w:val="DefaultText"/>
        <w:jc w:val="center"/>
        <w:rPr>
          <w:rFonts w:ascii="Garamond" w:hAnsi="Garamond"/>
          <w:b/>
          <w:i/>
          <w:szCs w:val="24"/>
          <w:lang w:val="fr-FR"/>
        </w:rPr>
      </w:pPr>
      <w:r w:rsidRPr="005D6F4A">
        <w:rPr>
          <w:rFonts w:ascii="Garamond" w:hAnsi="Garamond"/>
          <w:b/>
          <w:i/>
          <w:szCs w:val="24"/>
          <w:lang w:val="fr-FR"/>
        </w:rPr>
        <w:t>Clauze obligatorii</w:t>
      </w:r>
    </w:p>
    <w:p w14:paraId="4D2EC7C8" w14:textId="77777777" w:rsidR="00371169" w:rsidRPr="005D6F4A" w:rsidRDefault="00371169" w:rsidP="00371169">
      <w:pPr>
        <w:pStyle w:val="DefaultText"/>
        <w:jc w:val="both"/>
        <w:rPr>
          <w:rFonts w:ascii="Garamond" w:hAnsi="Garamond"/>
          <w:b/>
          <w:i/>
          <w:szCs w:val="24"/>
          <w:lang w:val="fr-FR"/>
        </w:rPr>
      </w:pPr>
    </w:p>
    <w:p w14:paraId="16B31C73" w14:textId="77777777" w:rsidR="00371169" w:rsidRPr="005D6F4A" w:rsidRDefault="00371169" w:rsidP="00371169">
      <w:pPr>
        <w:pStyle w:val="DefaultText"/>
        <w:jc w:val="both"/>
        <w:rPr>
          <w:rFonts w:ascii="Garamond" w:hAnsi="Garamond"/>
          <w:b/>
          <w:i/>
          <w:szCs w:val="24"/>
          <w:lang w:val="fr-FR"/>
        </w:rPr>
      </w:pPr>
      <w:r w:rsidRPr="005D6F4A">
        <w:rPr>
          <w:rFonts w:ascii="Garamond" w:hAnsi="Garamond"/>
          <w:b/>
          <w:i/>
          <w:szCs w:val="24"/>
          <w:lang w:val="fr-FR"/>
        </w:rPr>
        <w:t xml:space="preserve">4. Obiectul principal al contractului  </w:t>
      </w:r>
    </w:p>
    <w:p w14:paraId="7057249E" w14:textId="6C2D73B8" w:rsidR="00371169" w:rsidRPr="005D6F4A" w:rsidRDefault="00371169" w:rsidP="00371169">
      <w:pPr>
        <w:pStyle w:val="DefaultText"/>
        <w:jc w:val="both"/>
        <w:rPr>
          <w:rFonts w:ascii="Garamond" w:hAnsi="Garamond"/>
          <w:szCs w:val="24"/>
        </w:rPr>
      </w:pPr>
      <w:r w:rsidRPr="005D6F4A">
        <w:rPr>
          <w:rFonts w:ascii="Garamond" w:hAnsi="Garamond"/>
          <w:szCs w:val="24"/>
          <w:lang w:val="fr-FR"/>
        </w:rPr>
        <w:t>4.1 - Prestatorul se obligă să presteze servicii</w:t>
      </w:r>
      <w:r w:rsidR="00E659B8" w:rsidRPr="005D6F4A">
        <w:rPr>
          <w:rFonts w:ascii="Garamond" w:hAnsi="Garamond"/>
          <w:szCs w:val="24"/>
          <w:lang w:val="fr-FR"/>
        </w:rPr>
        <w:t>le</w:t>
      </w:r>
      <w:r w:rsidR="00EB5F08" w:rsidRPr="005D6F4A">
        <w:rPr>
          <w:rFonts w:ascii="Garamond" w:hAnsi="Garamond"/>
          <w:szCs w:val="24"/>
          <w:lang w:val="fr-FR"/>
        </w:rPr>
        <w:t xml:space="preserve"> </w:t>
      </w:r>
      <w:r w:rsidRPr="005D6F4A">
        <w:rPr>
          <w:rFonts w:ascii="Garamond" w:hAnsi="Garamond"/>
          <w:szCs w:val="24"/>
          <w:lang w:val="fr-FR"/>
        </w:rPr>
        <w:t>conform anexei</w:t>
      </w:r>
      <w:r w:rsidRPr="005D6F4A">
        <w:rPr>
          <w:rFonts w:ascii="Garamond" w:hAnsi="Garamond"/>
          <w:szCs w:val="24"/>
        </w:rPr>
        <w:t xml:space="preserve"> nr. 1 la contract</w:t>
      </w:r>
      <w:r w:rsidRPr="005D6F4A">
        <w:rPr>
          <w:rFonts w:ascii="Garamond" w:hAnsi="Garamond"/>
          <w:szCs w:val="24"/>
          <w:lang w:val="fr-FR"/>
        </w:rPr>
        <w:t xml:space="preserve"> si graficului de prestare </w:t>
      </w:r>
      <w:r w:rsidRPr="005D6F4A">
        <w:rPr>
          <w:rFonts w:ascii="Garamond" w:hAnsi="Garamond"/>
          <w:szCs w:val="24"/>
        </w:rPr>
        <w:t xml:space="preserve">anexa nr. </w:t>
      </w:r>
      <w:r w:rsidR="00EB5F08" w:rsidRPr="005D6F4A">
        <w:rPr>
          <w:rFonts w:ascii="Garamond" w:hAnsi="Garamond"/>
          <w:szCs w:val="24"/>
        </w:rPr>
        <w:t>2</w:t>
      </w:r>
      <w:r w:rsidR="00293E0F" w:rsidRPr="005D6F4A">
        <w:rPr>
          <w:rFonts w:ascii="Garamond" w:hAnsi="Garamond"/>
          <w:szCs w:val="24"/>
        </w:rPr>
        <w:t xml:space="preserve"> </w:t>
      </w:r>
      <w:r w:rsidRPr="005D6F4A">
        <w:rPr>
          <w:rFonts w:ascii="Garamond" w:hAnsi="Garamond"/>
          <w:szCs w:val="24"/>
        </w:rPr>
        <w:t>la contract.</w:t>
      </w:r>
    </w:p>
    <w:p w14:paraId="5A24AE1E" w14:textId="2E8BB6AA" w:rsidR="00371169" w:rsidRPr="005D6F4A" w:rsidRDefault="00371169" w:rsidP="00371169">
      <w:pPr>
        <w:pStyle w:val="DefaultText"/>
        <w:jc w:val="both"/>
        <w:rPr>
          <w:rFonts w:ascii="Garamond" w:hAnsi="Garamond"/>
          <w:szCs w:val="24"/>
          <w:lang w:val="fr-FR"/>
        </w:rPr>
      </w:pPr>
      <w:r w:rsidRPr="005D6F4A">
        <w:rPr>
          <w:rFonts w:ascii="Garamond" w:hAnsi="Garamond"/>
          <w:szCs w:val="24"/>
          <w:lang w:val="fr-FR"/>
        </w:rPr>
        <w:t xml:space="preserve">4.2 - Achizitorul se obligă  să plătească preţul convenit în prezentul contract pentru serviciile prestate. </w:t>
      </w:r>
    </w:p>
    <w:p w14:paraId="34049516" w14:textId="77777777" w:rsidR="00371169" w:rsidRPr="005D6F4A" w:rsidRDefault="00371169" w:rsidP="00371169">
      <w:pPr>
        <w:pStyle w:val="DefaultText"/>
        <w:jc w:val="both"/>
        <w:rPr>
          <w:rFonts w:ascii="Garamond" w:hAnsi="Garamond"/>
          <w:b/>
          <w:i/>
          <w:szCs w:val="24"/>
          <w:lang w:val="fr-FR"/>
        </w:rPr>
      </w:pPr>
      <w:r w:rsidRPr="005D6F4A">
        <w:rPr>
          <w:rFonts w:ascii="Garamond" w:hAnsi="Garamond"/>
          <w:b/>
          <w:szCs w:val="24"/>
          <w:lang w:val="fr-FR"/>
        </w:rPr>
        <w:t xml:space="preserve">5. </w:t>
      </w:r>
      <w:r w:rsidRPr="005D6F4A">
        <w:rPr>
          <w:rFonts w:ascii="Garamond" w:hAnsi="Garamond"/>
          <w:b/>
          <w:i/>
          <w:szCs w:val="24"/>
          <w:lang w:val="fr-FR"/>
        </w:rPr>
        <w:t>Preţul contractului</w:t>
      </w:r>
    </w:p>
    <w:p w14:paraId="2ED848C8" w14:textId="723B8637" w:rsidR="00371169" w:rsidRDefault="00371169" w:rsidP="00371169">
      <w:pPr>
        <w:pStyle w:val="DefaultText"/>
        <w:jc w:val="both"/>
        <w:rPr>
          <w:rFonts w:ascii="Garamond" w:hAnsi="Garamond"/>
          <w:szCs w:val="24"/>
          <w:lang w:val="fr-FR"/>
        </w:rPr>
      </w:pPr>
      <w:r w:rsidRPr="005D6F4A">
        <w:rPr>
          <w:rFonts w:ascii="Garamond" w:hAnsi="Garamond"/>
          <w:szCs w:val="24"/>
          <w:lang w:val="fr-FR"/>
        </w:rPr>
        <w:lastRenderedPageBreak/>
        <w:t xml:space="preserve">5.1 </w:t>
      </w:r>
      <w:r w:rsidR="00DB5B2A" w:rsidRPr="005D6F4A">
        <w:rPr>
          <w:rFonts w:ascii="Garamond" w:hAnsi="Garamond"/>
          <w:szCs w:val="24"/>
          <w:lang w:val="fr-FR"/>
        </w:rPr>
        <w:t>Preţul convenit pentru indeplinirea contractului, platibil prestatorului de catre achizitor este de</w:t>
      </w:r>
      <w:r w:rsidR="00CB5875" w:rsidRPr="005D6F4A">
        <w:rPr>
          <w:rFonts w:ascii="Garamond" w:hAnsi="Garamond"/>
          <w:szCs w:val="24"/>
          <w:lang w:val="fr-FR"/>
        </w:rPr>
        <w:t xml:space="preserve"> </w:t>
      </w:r>
      <w:r w:rsidR="00C34E46" w:rsidRPr="005D6F4A">
        <w:rPr>
          <w:rFonts w:ascii="Garamond" w:hAnsi="Garamond"/>
          <w:b/>
          <w:bCs/>
          <w:szCs w:val="24"/>
          <w:lang w:val="fr-FR"/>
        </w:rPr>
        <w:t>0,0081</w:t>
      </w:r>
      <w:r w:rsidR="009E7955" w:rsidRPr="005D6F4A">
        <w:rPr>
          <w:rFonts w:ascii="Garamond" w:hAnsi="Garamond"/>
          <w:szCs w:val="24"/>
          <w:lang w:val="fr-FR"/>
        </w:rPr>
        <w:t xml:space="preserve"> </w:t>
      </w:r>
      <w:r w:rsidR="00DB5B2A" w:rsidRPr="005D6F4A">
        <w:rPr>
          <w:rFonts w:ascii="Garamond" w:hAnsi="Garamond"/>
          <w:b/>
          <w:szCs w:val="24"/>
          <w:lang w:val="fr-FR"/>
        </w:rPr>
        <w:t xml:space="preserve">lei </w:t>
      </w:r>
      <w:r w:rsidR="001D4380" w:rsidRPr="005D6F4A">
        <w:rPr>
          <w:rFonts w:ascii="Garamond" w:hAnsi="Garamond"/>
          <w:b/>
          <w:szCs w:val="24"/>
          <w:lang w:val="fr-FR"/>
        </w:rPr>
        <w:t>fara</w:t>
      </w:r>
      <w:r w:rsidR="00DB5B2A" w:rsidRPr="005D6F4A">
        <w:rPr>
          <w:rFonts w:ascii="Garamond" w:hAnsi="Garamond"/>
          <w:b/>
          <w:szCs w:val="24"/>
          <w:lang w:val="fr-FR"/>
        </w:rPr>
        <w:t xml:space="preserve"> TVA</w:t>
      </w:r>
      <w:r w:rsidR="00C31714" w:rsidRPr="005D6F4A">
        <w:rPr>
          <w:rFonts w:ascii="Garamond" w:hAnsi="Garamond"/>
          <w:b/>
          <w:szCs w:val="24"/>
          <w:lang w:val="fr-FR"/>
        </w:rPr>
        <w:t xml:space="preserve">, </w:t>
      </w:r>
      <w:r w:rsidR="00C34E46" w:rsidRPr="005D6F4A">
        <w:rPr>
          <w:rFonts w:ascii="Garamond" w:hAnsi="Garamond"/>
          <w:b/>
          <w:bCs/>
          <w:szCs w:val="24"/>
          <w:lang w:val="fr-FR"/>
        </w:rPr>
        <w:t>respectiv 0,01</w:t>
      </w:r>
      <w:r w:rsidR="009E7955" w:rsidRPr="005D6F4A">
        <w:rPr>
          <w:rFonts w:ascii="Garamond" w:hAnsi="Garamond"/>
          <w:b/>
          <w:szCs w:val="24"/>
          <w:lang w:val="fr-FR"/>
        </w:rPr>
        <w:t xml:space="preserve"> </w:t>
      </w:r>
      <w:r w:rsidR="00C31714" w:rsidRPr="005D6F4A">
        <w:rPr>
          <w:rFonts w:ascii="Garamond" w:hAnsi="Garamond"/>
          <w:b/>
          <w:szCs w:val="24"/>
          <w:lang w:val="fr-FR"/>
        </w:rPr>
        <w:t xml:space="preserve">lei </w:t>
      </w:r>
      <w:r w:rsidR="004402BB" w:rsidRPr="005D6F4A">
        <w:rPr>
          <w:rFonts w:ascii="Garamond" w:hAnsi="Garamond"/>
          <w:b/>
          <w:szCs w:val="24"/>
          <w:lang w:val="fr-FR"/>
        </w:rPr>
        <w:t xml:space="preserve">cu </w:t>
      </w:r>
      <w:r w:rsidR="00C31714" w:rsidRPr="005D6F4A">
        <w:rPr>
          <w:rFonts w:ascii="Garamond" w:hAnsi="Garamond"/>
          <w:b/>
          <w:szCs w:val="24"/>
          <w:lang w:val="fr-FR"/>
        </w:rPr>
        <w:t>TVA</w:t>
      </w:r>
      <w:r w:rsidR="00240381" w:rsidRPr="005D6F4A">
        <w:rPr>
          <w:rFonts w:ascii="Garamond" w:hAnsi="Garamond"/>
          <w:szCs w:val="24"/>
          <w:lang w:val="fr-FR"/>
        </w:rPr>
        <w:t>.</w:t>
      </w:r>
    </w:p>
    <w:p w14:paraId="7098E25D" w14:textId="16CF0EA1" w:rsidR="00F61518" w:rsidRDefault="00F61518" w:rsidP="00371169">
      <w:pPr>
        <w:pStyle w:val="DefaultText"/>
        <w:jc w:val="both"/>
        <w:rPr>
          <w:rFonts w:ascii="Garamond" w:hAnsi="Garamond"/>
          <w:b/>
          <w:szCs w:val="24"/>
          <w:lang w:val="ro-RO"/>
        </w:rPr>
      </w:pPr>
    </w:p>
    <w:p w14:paraId="2070E339" w14:textId="77777777" w:rsidR="00792892" w:rsidRPr="005D6F4A" w:rsidRDefault="00792892" w:rsidP="00371169">
      <w:pPr>
        <w:pStyle w:val="DefaultText"/>
        <w:jc w:val="both"/>
        <w:rPr>
          <w:rFonts w:ascii="Garamond" w:hAnsi="Garamond"/>
          <w:b/>
          <w:szCs w:val="24"/>
          <w:lang w:val="ro-RO"/>
        </w:rPr>
      </w:pPr>
    </w:p>
    <w:p w14:paraId="7F012C44" w14:textId="77777777" w:rsidR="00371169" w:rsidRPr="005D6F4A" w:rsidRDefault="00371169" w:rsidP="00371169">
      <w:pPr>
        <w:pStyle w:val="DefaultText2"/>
        <w:jc w:val="both"/>
        <w:rPr>
          <w:rFonts w:ascii="Garamond" w:hAnsi="Garamond"/>
          <w:b/>
          <w:i/>
          <w:szCs w:val="24"/>
          <w:lang w:val="fr-FR"/>
        </w:rPr>
      </w:pPr>
      <w:r w:rsidRPr="005D6F4A">
        <w:rPr>
          <w:rFonts w:ascii="Garamond" w:hAnsi="Garamond"/>
          <w:b/>
          <w:szCs w:val="24"/>
          <w:lang w:val="fr-FR"/>
        </w:rPr>
        <w:t xml:space="preserve">6. </w:t>
      </w:r>
      <w:proofErr w:type="spellStart"/>
      <w:r w:rsidRPr="005D6F4A">
        <w:rPr>
          <w:rFonts w:ascii="Garamond" w:hAnsi="Garamond"/>
          <w:b/>
          <w:i/>
          <w:szCs w:val="24"/>
          <w:lang w:val="fr-FR"/>
        </w:rPr>
        <w:t>Durata</w:t>
      </w:r>
      <w:proofErr w:type="spellEnd"/>
      <w:r w:rsidRPr="005D6F4A">
        <w:rPr>
          <w:rFonts w:ascii="Garamond" w:hAnsi="Garamond"/>
          <w:b/>
          <w:i/>
          <w:szCs w:val="24"/>
          <w:lang w:val="fr-FR"/>
        </w:rPr>
        <w:t xml:space="preserve"> </w:t>
      </w:r>
      <w:proofErr w:type="spellStart"/>
      <w:r w:rsidRPr="005D6F4A">
        <w:rPr>
          <w:rFonts w:ascii="Garamond" w:hAnsi="Garamond"/>
          <w:b/>
          <w:i/>
          <w:szCs w:val="24"/>
          <w:lang w:val="fr-FR"/>
        </w:rPr>
        <w:t>contractului</w:t>
      </w:r>
      <w:proofErr w:type="spellEnd"/>
    </w:p>
    <w:p w14:paraId="6B0C2B08" w14:textId="1420D101" w:rsidR="00371169" w:rsidRPr="005D6F4A" w:rsidRDefault="00371169" w:rsidP="00371169">
      <w:pPr>
        <w:pStyle w:val="DefaultText2"/>
        <w:jc w:val="both"/>
        <w:rPr>
          <w:rFonts w:ascii="Garamond" w:hAnsi="Garamond"/>
          <w:szCs w:val="24"/>
          <w:lang w:val="fr-FR"/>
        </w:rPr>
      </w:pPr>
      <w:r w:rsidRPr="005D6F4A">
        <w:rPr>
          <w:rFonts w:ascii="Garamond" w:hAnsi="Garamond"/>
          <w:szCs w:val="24"/>
          <w:lang w:val="fr-FR"/>
        </w:rPr>
        <w:t xml:space="preserve">6.1 – </w:t>
      </w:r>
      <w:proofErr w:type="spellStart"/>
      <w:r w:rsidRPr="005D6F4A">
        <w:rPr>
          <w:rFonts w:ascii="Garamond" w:hAnsi="Garamond"/>
          <w:szCs w:val="24"/>
          <w:lang w:val="fr-FR"/>
        </w:rPr>
        <w:t>Durata</w:t>
      </w:r>
      <w:proofErr w:type="spellEnd"/>
      <w:r w:rsidRPr="005D6F4A">
        <w:rPr>
          <w:rFonts w:ascii="Garamond" w:hAnsi="Garamond"/>
          <w:szCs w:val="24"/>
          <w:lang w:val="fr-FR"/>
        </w:rPr>
        <w:t xml:space="preserve"> </w:t>
      </w:r>
      <w:proofErr w:type="spellStart"/>
      <w:r w:rsidRPr="005D6F4A">
        <w:rPr>
          <w:rFonts w:ascii="Garamond" w:hAnsi="Garamond"/>
          <w:szCs w:val="24"/>
          <w:lang w:val="fr-FR"/>
        </w:rPr>
        <w:t>prezentului</w:t>
      </w:r>
      <w:proofErr w:type="spellEnd"/>
      <w:r w:rsidRPr="005D6F4A">
        <w:rPr>
          <w:rFonts w:ascii="Garamond" w:hAnsi="Garamond"/>
          <w:szCs w:val="24"/>
          <w:lang w:val="fr-FR"/>
        </w:rPr>
        <w:t xml:space="preserve"> </w:t>
      </w:r>
      <w:proofErr w:type="spellStart"/>
      <w:r w:rsidRPr="005D6F4A">
        <w:rPr>
          <w:rFonts w:ascii="Garamond" w:hAnsi="Garamond"/>
          <w:szCs w:val="24"/>
          <w:lang w:val="fr-FR"/>
        </w:rPr>
        <w:t>contract</w:t>
      </w:r>
      <w:proofErr w:type="spellEnd"/>
      <w:r w:rsidRPr="005D6F4A">
        <w:rPr>
          <w:rFonts w:ascii="Garamond" w:hAnsi="Garamond"/>
          <w:szCs w:val="24"/>
          <w:lang w:val="fr-FR"/>
        </w:rPr>
        <w:t xml:space="preserve"> </w:t>
      </w:r>
      <w:proofErr w:type="spellStart"/>
      <w:r w:rsidRPr="005D6F4A">
        <w:rPr>
          <w:rFonts w:ascii="Garamond" w:hAnsi="Garamond"/>
          <w:szCs w:val="24"/>
          <w:lang w:val="fr-FR"/>
        </w:rPr>
        <w:t>incepe</w:t>
      </w:r>
      <w:proofErr w:type="spellEnd"/>
      <w:r w:rsidRPr="005D6F4A">
        <w:rPr>
          <w:rFonts w:ascii="Garamond" w:hAnsi="Garamond"/>
          <w:szCs w:val="24"/>
          <w:lang w:val="fr-FR"/>
        </w:rPr>
        <w:t xml:space="preserve"> de la data de </w:t>
      </w:r>
      <w:r w:rsidR="00792892">
        <w:rPr>
          <w:rFonts w:ascii="Garamond" w:hAnsi="Garamond"/>
          <w:szCs w:val="24"/>
          <w:lang w:val="fr-FR"/>
        </w:rPr>
        <w:t>19.05.2022</w:t>
      </w:r>
      <w:r w:rsidR="00C34E46" w:rsidRPr="005D6F4A">
        <w:rPr>
          <w:rFonts w:ascii="Garamond" w:hAnsi="Garamond"/>
          <w:szCs w:val="24"/>
          <w:lang w:val="fr-FR"/>
        </w:rPr>
        <w:t>.</w:t>
      </w:r>
    </w:p>
    <w:p w14:paraId="23C87F95" w14:textId="3B407073" w:rsidR="00371169" w:rsidRPr="005D6F4A" w:rsidRDefault="00371169" w:rsidP="00371169">
      <w:pPr>
        <w:pStyle w:val="DefaultText2"/>
        <w:jc w:val="both"/>
        <w:rPr>
          <w:rFonts w:ascii="Garamond" w:hAnsi="Garamond"/>
          <w:b/>
          <w:szCs w:val="24"/>
          <w:lang w:val="it-IT"/>
        </w:rPr>
      </w:pPr>
      <w:r w:rsidRPr="005D6F4A">
        <w:rPr>
          <w:rFonts w:ascii="Garamond" w:hAnsi="Garamond"/>
          <w:szCs w:val="24"/>
          <w:lang w:val="nl-NL"/>
        </w:rPr>
        <w:t>6.2 –</w:t>
      </w:r>
      <w:r w:rsidRPr="005D6F4A">
        <w:rPr>
          <w:rFonts w:ascii="Garamond" w:hAnsi="Garamond"/>
          <w:i/>
          <w:szCs w:val="24"/>
          <w:lang w:val="nl-NL"/>
        </w:rPr>
        <w:t xml:space="preserve"> </w:t>
      </w:r>
      <w:r w:rsidRPr="005D6F4A">
        <w:rPr>
          <w:rFonts w:ascii="Garamond" w:hAnsi="Garamond"/>
          <w:szCs w:val="24"/>
          <w:lang w:val="nl-NL"/>
        </w:rPr>
        <w:t xml:space="preserve">Prezentul contract </w:t>
      </w:r>
      <w:r w:rsidR="00C34E46" w:rsidRPr="005D6F4A">
        <w:rPr>
          <w:rFonts w:ascii="Garamond" w:hAnsi="Garamond"/>
          <w:szCs w:val="24"/>
          <w:lang w:val="nl-NL"/>
        </w:rPr>
        <w:t>este valabil pana la 3</w:t>
      </w:r>
      <w:r w:rsidR="00B4169F" w:rsidRPr="005D6F4A">
        <w:rPr>
          <w:rFonts w:ascii="Garamond" w:hAnsi="Garamond"/>
          <w:szCs w:val="24"/>
          <w:lang w:val="nl-NL"/>
        </w:rPr>
        <w:t>1</w:t>
      </w:r>
      <w:r w:rsidR="00C34E46" w:rsidRPr="005D6F4A">
        <w:rPr>
          <w:rFonts w:ascii="Garamond" w:hAnsi="Garamond"/>
          <w:szCs w:val="24"/>
          <w:lang w:val="nl-NL"/>
        </w:rPr>
        <w:t>.</w:t>
      </w:r>
      <w:r w:rsidR="00B4169F" w:rsidRPr="005D6F4A">
        <w:rPr>
          <w:rFonts w:ascii="Garamond" w:hAnsi="Garamond"/>
          <w:szCs w:val="24"/>
          <w:lang w:val="nl-NL"/>
        </w:rPr>
        <w:t>12</w:t>
      </w:r>
      <w:r w:rsidR="00C34E46" w:rsidRPr="005D6F4A">
        <w:rPr>
          <w:rFonts w:ascii="Garamond" w:hAnsi="Garamond"/>
          <w:szCs w:val="24"/>
          <w:lang w:val="nl-NL"/>
        </w:rPr>
        <w:t>.202</w:t>
      </w:r>
      <w:r w:rsidR="00B4169F" w:rsidRPr="005D6F4A">
        <w:rPr>
          <w:rFonts w:ascii="Garamond" w:hAnsi="Garamond"/>
          <w:szCs w:val="24"/>
          <w:lang w:val="nl-NL"/>
        </w:rPr>
        <w:t>2</w:t>
      </w:r>
    </w:p>
    <w:p w14:paraId="2921014C" w14:textId="77777777" w:rsidR="00F61518" w:rsidRPr="00F61518" w:rsidRDefault="00F61518" w:rsidP="00371169">
      <w:pPr>
        <w:pStyle w:val="DefaultText"/>
        <w:jc w:val="both"/>
        <w:rPr>
          <w:rFonts w:ascii="Garamond" w:hAnsi="Garamond"/>
          <w:bCs/>
          <w:szCs w:val="24"/>
          <w:lang w:val="pt-BR"/>
        </w:rPr>
      </w:pPr>
    </w:p>
    <w:p w14:paraId="5DD33AB6" w14:textId="347C1EDC" w:rsidR="00371169" w:rsidRPr="005D6F4A" w:rsidRDefault="00371169" w:rsidP="00371169">
      <w:pPr>
        <w:pStyle w:val="DefaultText"/>
        <w:jc w:val="both"/>
        <w:rPr>
          <w:rFonts w:ascii="Garamond" w:hAnsi="Garamond"/>
          <w:b/>
          <w:i/>
          <w:szCs w:val="24"/>
          <w:lang w:val="pt-BR"/>
        </w:rPr>
      </w:pPr>
      <w:r w:rsidRPr="005D6F4A">
        <w:rPr>
          <w:rFonts w:ascii="Garamond" w:hAnsi="Garamond"/>
          <w:b/>
          <w:szCs w:val="24"/>
          <w:lang w:val="pt-BR"/>
        </w:rPr>
        <w:t xml:space="preserve">7. </w:t>
      </w:r>
      <w:r w:rsidRPr="005D6F4A">
        <w:rPr>
          <w:rFonts w:ascii="Garamond" w:hAnsi="Garamond"/>
          <w:b/>
          <w:i/>
          <w:szCs w:val="24"/>
          <w:lang w:val="pt-BR"/>
        </w:rPr>
        <w:t>Executarea contractului</w:t>
      </w:r>
    </w:p>
    <w:p w14:paraId="0B80522E" w14:textId="77777777" w:rsidR="00371169" w:rsidRPr="005D6F4A" w:rsidRDefault="00371169" w:rsidP="00371169">
      <w:pPr>
        <w:pStyle w:val="DefaultText"/>
        <w:jc w:val="both"/>
        <w:rPr>
          <w:rFonts w:ascii="Garamond" w:hAnsi="Garamond"/>
          <w:szCs w:val="24"/>
          <w:lang w:val="nl-NL"/>
        </w:rPr>
      </w:pPr>
      <w:r w:rsidRPr="005D6F4A">
        <w:rPr>
          <w:rFonts w:ascii="Garamond" w:hAnsi="Garamond"/>
          <w:szCs w:val="24"/>
          <w:lang w:val="pt-BR"/>
        </w:rPr>
        <w:t xml:space="preserve">7.1 – </w:t>
      </w:r>
      <w:r w:rsidR="00240381" w:rsidRPr="005D6F4A">
        <w:rPr>
          <w:rFonts w:ascii="Garamond" w:hAnsi="Garamond"/>
          <w:szCs w:val="24"/>
          <w:lang w:val="nl-NL"/>
        </w:rPr>
        <w:t>Executarea contractului începe conform art. 6.1</w:t>
      </w:r>
    </w:p>
    <w:p w14:paraId="43D78734" w14:textId="1775883F" w:rsidR="00F61518" w:rsidRPr="00333088" w:rsidRDefault="00F61518" w:rsidP="00F61518">
      <w:pPr>
        <w:pStyle w:val="DefaultText"/>
        <w:jc w:val="both"/>
        <w:rPr>
          <w:rFonts w:ascii="Garamond" w:hAnsi="Garamond"/>
          <w:b/>
          <w:szCs w:val="24"/>
          <w:lang w:val="pt-BR"/>
        </w:rPr>
      </w:pPr>
      <w:r w:rsidRPr="00F61518">
        <w:rPr>
          <w:rFonts w:ascii="Garamond" w:hAnsi="Garamond"/>
          <w:bCs/>
          <w:szCs w:val="24"/>
          <w:lang w:val="pt-BR"/>
        </w:rPr>
        <w:t xml:space="preserve">Persoana responsabila </w:t>
      </w:r>
      <w:r>
        <w:rPr>
          <w:rFonts w:ascii="Garamond" w:hAnsi="Garamond"/>
          <w:bCs/>
          <w:szCs w:val="24"/>
          <w:lang w:val="pt-BR"/>
        </w:rPr>
        <w:t>pentru</w:t>
      </w:r>
      <w:r w:rsidRPr="00F61518">
        <w:rPr>
          <w:rFonts w:ascii="Garamond" w:hAnsi="Garamond"/>
          <w:bCs/>
          <w:szCs w:val="24"/>
          <w:lang w:val="pt-BR"/>
        </w:rPr>
        <w:t xml:space="preserve"> </w:t>
      </w:r>
      <w:r w:rsidRPr="00333088">
        <w:rPr>
          <w:rFonts w:ascii="Garamond" w:hAnsi="Garamond"/>
          <w:b/>
          <w:szCs w:val="24"/>
          <w:lang w:val="pt-BR"/>
        </w:rPr>
        <w:t xml:space="preserve">comanda vouchere/alimentare carduri: </w:t>
      </w:r>
    </w:p>
    <w:p w14:paraId="63B1E7ED" w14:textId="77777777" w:rsidR="00333088" w:rsidRDefault="00333088" w:rsidP="00853EC0">
      <w:pPr>
        <w:pStyle w:val="DefaultText"/>
        <w:jc w:val="both"/>
        <w:rPr>
          <w:rFonts w:ascii="Garamond" w:hAnsi="Garamond"/>
          <w:bCs/>
          <w:szCs w:val="24"/>
          <w:lang w:val="pt-BR"/>
        </w:rPr>
      </w:pPr>
    </w:p>
    <w:p w14:paraId="548FD0A1" w14:textId="6EAF074B" w:rsidR="00333088" w:rsidRPr="00333088" w:rsidRDefault="00333088" w:rsidP="00333088">
      <w:pPr>
        <w:pStyle w:val="DefaultText"/>
        <w:jc w:val="both"/>
        <w:rPr>
          <w:rFonts w:ascii="Garamond" w:hAnsi="Garamond"/>
          <w:b/>
          <w:szCs w:val="24"/>
          <w:lang w:val="pt-BR"/>
        </w:rPr>
      </w:pPr>
      <w:r w:rsidRPr="00333088">
        <w:rPr>
          <w:rFonts w:ascii="Garamond" w:hAnsi="Garamond"/>
          <w:b/>
          <w:szCs w:val="24"/>
          <w:lang w:val="pt-BR"/>
        </w:rPr>
        <w:t>Adresa de livrare - Str. Olari nr. 15, Sector 2.</w:t>
      </w:r>
    </w:p>
    <w:p w14:paraId="017DBE4D" w14:textId="3B51FC4A" w:rsidR="00853EC0" w:rsidRDefault="00853EC0" w:rsidP="00853EC0">
      <w:pPr>
        <w:pStyle w:val="DefaultText"/>
        <w:jc w:val="both"/>
        <w:rPr>
          <w:rFonts w:ascii="Garamond" w:hAnsi="Garamond"/>
          <w:bCs/>
          <w:szCs w:val="24"/>
          <w:lang w:val="pt-BR"/>
        </w:rPr>
      </w:pPr>
      <w:r w:rsidRPr="00F61518">
        <w:rPr>
          <w:rFonts w:ascii="Garamond" w:hAnsi="Garamond"/>
          <w:bCs/>
          <w:szCs w:val="24"/>
          <w:lang w:val="pt-BR"/>
        </w:rPr>
        <w:t>Persoan</w:t>
      </w:r>
      <w:r w:rsidR="00792892">
        <w:rPr>
          <w:rFonts w:ascii="Garamond" w:hAnsi="Garamond"/>
          <w:bCs/>
          <w:szCs w:val="24"/>
          <w:lang w:val="pt-BR"/>
        </w:rPr>
        <w:t>ele</w:t>
      </w:r>
      <w:r w:rsidRPr="00F61518">
        <w:rPr>
          <w:rFonts w:ascii="Garamond" w:hAnsi="Garamond"/>
          <w:bCs/>
          <w:szCs w:val="24"/>
          <w:lang w:val="pt-BR"/>
        </w:rPr>
        <w:t xml:space="preserve"> responsabil</w:t>
      </w:r>
      <w:r w:rsidR="00792892">
        <w:rPr>
          <w:rFonts w:ascii="Garamond" w:hAnsi="Garamond"/>
          <w:bCs/>
          <w:szCs w:val="24"/>
          <w:lang w:val="pt-BR"/>
        </w:rPr>
        <w:t>e</w:t>
      </w:r>
      <w:r w:rsidRPr="00F61518">
        <w:rPr>
          <w:rFonts w:ascii="Garamond" w:hAnsi="Garamond"/>
          <w:bCs/>
          <w:szCs w:val="24"/>
          <w:lang w:val="pt-BR"/>
        </w:rPr>
        <w:t xml:space="preserve"> </w:t>
      </w:r>
      <w:r>
        <w:rPr>
          <w:rFonts w:ascii="Garamond" w:hAnsi="Garamond"/>
          <w:bCs/>
          <w:szCs w:val="24"/>
          <w:lang w:val="pt-BR"/>
        </w:rPr>
        <w:t>pentru</w:t>
      </w:r>
      <w:r w:rsidRPr="00F61518">
        <w:rPr>
          <w:rFonts w:ascii="Garamond" w:hAnsi="Garamond"/>
          <w:bCs/>
          <w:szCs w:val="24"/>
          <w:lang w:val="pt-BR"/>
        </w:rPr>
        <w:t xml:space="preserve"> </w:t>
      </w:r>
      <w:r w:rsidRPr="00333088">
        <w:rPr>
          <w:rFonts w:ascii="Garamond" w:hAnsi="Garamond"/>
          <w:b/>
          <w:szCs w:val="24"/>
          <w:lang w:val="pt-BR"/>
        </w:rPr>
        <w:t>receptionarea voucherelor</w:t>
      </w:r>
      <w:r w:rsidRPr="00F61518">
        <w:rPr>
          <w:rFonts w:ascii="Garamond" w:hAnsi="Garamond"/>
          <w:bCs/>
          <w:szCs w:val="24"/>
          <w:lang w:val="pt-BR"/>
        </w:rPr>
        <w:t xml:space="preserve">: </w:t>
      </w:r>
    </w:p>
    <w:p w14:paraId="74D94283" w14:textId="77777777" w:rsidR="00853EC0" w:rsidRDefault="00853EC0" w:rsidP="00371169">
      <w:pPr>
        <w:pStyle w:val="DefaultText"/>
        <w:jc w:val="both"/>
        <w:rPr>
          <w:rFonts w:ascii="Garamond" w:hAnsi="Garamond"/>
          <w:b/>
          <w:szCs w:val="24"/>
          <w:lang w:val="it-IT"/>
        </w:rPr>
      </w:pPr>
    </w:p>
    <w:p w14:paraId="4B6E8439" w14:textId="005A91EE" w:rsidR="00371169" w:rsidRPr="005D6F4A" w:rsidRDefault="00371169" w:rsidP="00371169">
      <w:pPr>
        <w:pStyle w:val="DefaultText"/>
        <w:jc w:val="both"/>
        <w:rPr>
          <w:rFonts w:ascii="Garamond" w:hAnsi="Garamond"/>
          <w:b/>
          <w:i/>
          <w:szCs w:val="24"/>
          <w:lang w:val="it-IT"/>
        </w:rPr>
      </w:pPr>
      <w:r w:rsidRPr="005D6F4A">
        <w:rPr>
          <w:rFonts w:ascii="Garamond" w:hAnsi="Garamond"/>
          <w:b/>
          <w:szCs w:val="24"/>
          <w:lang w:val="it-IT"/>
        </w:rPr>
        <w:t xml:space="preserve">8. </w:t>
      </w:r>
      <w:r w:rsidRPr="005D6F4A">
        <w:rPr>
          <w:rFonts w:ascii="Garamond" w:hAnsi="Garamond"/>
          <w:b/>
          <w:i/>
          <w:szCs w:val="24"/>
          <w:lang w:val="it-IT"/>
        </w:rPr>
        <w:t>Documentele contractului</w:t>
      </w:r>
    </w:p>
    <w:p w14:paraId="69D35493" w14:textId="77777777" w:rsidR="00371169" w:rsidRPr="005D6F4A" w:rsidRDefault="00371169" w:rsidP="00371169">
      <w:pPr>
        <w:pStyle w:val="DefaultText1"/>
        <w:jc w:val="both"/>
        <w:rPr>
          <w:rFonts w:ascii="Garamond" w:hAnsi="Garamond"/>
          <w:szCs w:val="24"/>
          <w:lang w:val="it-IT"/>
        </w:rPr>
      </w:pPr>
      <w:r w:rsidRPr="005D6F4A">
        <w:rPr>
          <w:rFonts w:ascii="Garamond" w:hAnsi="Garamond"/>
          <w:szCs w:val="24"/>
          <w:lang w:val="it-IT"/>
        </w:rPr>
        <w:t>8.1  - Documentele contractului sunt:</w:t>
      </w:r>
    </w:p>
    <w:p w14:paraId="6B606B62" w14:textId="36657733" w:rsidR="00E41F8B" w:rsidRPr="005D6F4A" w:rsidRDefault="008E1C3D" w:rsidP="00371169">
      <w:pPr>
        <w:pStyle w:val="DefaultText1"/>
        <w:numPr>
          <w:ilvl w:val="0"/>
          <w:numId w:val="3"/>
        </w:numPr>
        <w:tabs>
          <w:tab w:val="left" w:pos="360"/>
        </w:tabs>
        <w:rPr>
          <w:rFonts w:ascii="Garamond" w:hAnsi="Garamond"/>
          <w:i/>
          <w:szCs w:val="24"/>
          <w:lang w:val="it-IT"/>
        </w:rPr>
      </w:pPr>
      <w:r>
        <w:rPr>
          <w:rFonts w:ascii="Garamond" w:hAnsi="Garamond"/>
          <w:i/>
          <w:szCs w:val="24"/>
          <w:lang w:val="it-IT"/>
        </w:rPr>
        <w:t>anexa</w:t>
      </w:r>
      <w:r w:rsidR="00E41F8B" w:rsidRPr="005D6F4A">
        <w:rPr>
          <w:rFonts w:ascii="Garamond" w:hAnsi="Garamond"/>
          <w:i/>
          <w:szCs w:val="24"/>
          <w:lang w:val="it-IT"/>
        </w:rPr>
        <w:t xml:space="preserve"> financiara (anexa </w:t>
      </w:r>
      <w:r w:rsidR="006C27DD" w:rsidRPr="005D6F4A">
        <w:rPr>
          <w:rFonts w:ascii="Garamond" w:hAnsi="Garamond"/>
          <w:i/>
          <w:szCs w:val="24"/>
          <w:lang w:val="it-IT"/>
        </w:rPr>
        <w:t xml:space="preserve">nr. </w:t>
      </w:r>
      <w:r w:rsidR="00B721AF" w:rsidRPr="005D6F4A">
        <w:rPr>
          <w:rFonts w:ascii="Garamond" w:hAnsi="Garamond"/>
          <w:i/>
          <w:szCs w:val="24"/>
          <w:lang w:val="it-IT"/>
        </w:rPr>
        <w:t>1</w:t>
      </w:r>
      <w:r w:rsidR="00E41F8B" w:rsidRPr="005D6F4A">
        <w:rPr>
          <w:rFonts w:ascii="Garamond" w:hAnsi="Garamond"/>
          <w:i/>
          <w:szCs w:val="24"/>
          <w:lang w:val="it-IT"/>
        </w:rPr>
        <w:t>)</w:t>
      </w:r>
    </w:p>
    <w:p w14:paraId="6112BB96" w14:textId="12B879C6" w:rsidR="00E41F8B" w:rsidRPr="005D6F4A" w:rsidRDefault="00E41F8B" w:rsidP="00371169">
      <w:pPr>
        <w:pStyle w:val="DefaultText1"/>
        <w:numPr>
          <w:ilvl w:val="0"/>
          <w:numId w:val="3"/>
        </w:numPr>
        <w:tabs>
          <w:tab w:val="left" w:pos="360"/>
        </w:tabs>
        <w:rPr>
          <w:rFonts w:ascii="Garamond" w:hAnsi="Garamond"/>
          <w:i/>
          <w:szCs w:val="24"/>
          <w:lang w:val="it-IT"/>
        </w:rPr>
      </w:pPr>
      <w:r w:rsidRPr="005D6F4A">
        <w:rPr>
          <w:rFonts w:ascii="Garamond" w:hAnsi="Garamond"/>
          <w:i/>
          <w:szCs w:val="24"/>
          <w:lang w:val="it-IT"/>
        </w:rPr>
        <w:t>graficul de prestare (anexa</w:t>
      </w:r>
      <w:r w:rsidR="006C27DD" w:rsidRPr="005D6F4A">
        <w:rPr>
          <w:rFonts w:ascii="Garamond" w:hAnsi="Garamond"/>
          <w:i/>
          <w:szCs w:val="24"/>
          <w:lang w:val="it-IT"/>
        </w:rPr>
        <w:t xml:space="preserve"> nr.</w:t>
      </w:r>
      <w:r w:rsidRPr="005D6F4A">
        <w:rPr>
          <w:rFonts w:ascii="Garamond" w:hAnsi="Garamond"/>
          <w:i/>
          <w:szCs w:val="24"/>
          <w:lang w:val="it-IT"/>
        </w:rPr>
        <w:t xml:space="preserve"> </w:t>
      </w:r>
      <w:r w:rsidR="00EB5F08" w:rsidRPr="005D6F4A">
        <w:rPr>
          <w:rFonts w:ascii="Garamond" w:hAnsi="Garamond"/>
          <w:i/>
          <w:szCs w:val="24"/>
          <w:lang w:val="it-IT"/>
        </w:rPr>
        <w:t>2</w:t>
      </w:r>
      <w:r w:rsidRPr="005D6F4A">
        <w:rPr>
          <w:rFonts w:ascii="Garamond" w:hAnsi="Garamond"/>
          <w:i/>
          <w:szCs w:val="24"/>
          <w:lang w:val="it-IT"/>
        </w:rPr>
        <w:t>)</w:t>
      </w:r>
    </w:p>
    <w:p w14:paraId="26B35684" w14:textId="6922E9D5" w:rsidR="007121AD" w:rsidRPr="005D6F4A" w:rsidRDefault="007121AD" w:rsidP="007121AD">
      <w:pPr>
        <w:pStyle w:val="DefaultText1"/>
        <w:numPr>
          <w:ilvl w:val="0"/>
          <w:numId w:val="3"/>
        </w:numPr>
        <w:tabs>
          <w:tab w:val="left" w:pos="360"/>
          <w:tab w:val="left" w:pos="3261"/>
        </w:tabs>
        <w:jc w:val="both"/>
        <w:rPr>
          <w:rFonts w:ascii="Garamond" w:hAnsi="Garamond"/>
          <w:i/>
          <w:iCs/>
          <w:szCs w:val="24"/>
          <w:lang w:val="ro-RO"/>
        </w:rPr>
      </w:pPr>
      <w:r w:rsidRPr="005D6F4A">
        <w:rPr>
          <w:rFonts w:ascii="Garamond" w:hAnsi="Garamond"/>
          <w:i/>
          <w:iCs/>
          <w:szCs w:val="24"/>
          <w:lang w:val="ro-RO"/>
        </w:rPr>
        <w:t xml:space="preserve">clauze contractuale privind </w:t>
      </w:r>
      <w:proofErr w:type="spellStart"/>
      <w:r w:rsidRPr="005D6F4A">
        <w:rPr>
          <w:rFonts w:ascii="Garamond" w:hAnsi="Garamond"/>
          <w:i/>
          <w:iCs/>
          <w:szCs w:val="24"/>
          <w:lang w:val="ro-RO"/>
        </w:rPr>
        <w:t>protectia</w:t>
      </w:r>
      <w:proofErr w:type="spellEnd"/>
      <w:r w:rsidRPr="005D6F4A">
        <w:rPr>
          <w:rFonts w:ascii="Garamond" w:hAnsi="Garamond"/>
          <w:i/>
          <w:iCs/>
          <w:szCs w:val="24"/>
          <w:lang w:val="ro-RO"/>
        </w:rPr>
        <w:t xml:space="preserve"> muncii ( anexa</w:t>
      </w:r>
      <w:r w:rsidR="00885105" w:rsidRPr="005D6F4A">
        <w:rPr>
          <w:rFonts w:ascii="Garamond" w:hAnsi="Garamond"/>
          <w:i/>
          <w:iCs/>
          <w:szCs w:val="24"/>
          <w:lang w:val="ro-RO"/>
        </w:rPr>
        <w:t xml:space="preserve"> nr. </w:t>
      </w:r>
      <w:r w:rsidR="00EB5F08" w:rsidRPr="005D6F4A">
        <w:rPr>
          <w:rFonts w:ascii="Garamond" w:hAnsi="Garamond"/>
          <w:i/>
          <w:iCs/>
          <w:szCs w:val="24"/>
          <w:lang w:val="ro-RO"/>
        </w:rPr>
        <w:t>3</w:t>
      </w:r>
      <w:r w:rsidRPr="005D6F4A">
        <w:rPr>
          <w:rFonts w:ascii="Garamond" w:hAnsi="Garamond"/>
          <w:i/>
          <w:iCs/>
          <w:szCs w:val="24"/>
          <w:lang w:val="ro-RO"/>
        </w:rPr>
        <w:t>).</w:t>
      </w:r>
    </w:p>
    <w:p w14:paraId="26B15A3D" w14:textId="1AE6CED7" w:rsidR="00EB5F08" w:rsidRPr="005D6F4A" w:rsidRDefault="00EB5F08" w:rsidP="00EB5F08">
      <w:pPr>
        <w:pStyle w:val="DefaultText1"/>
        <w:numPr>
          <w:ilvl w:val="0"/>
          <w:numId w:val="3"/>
        </w:numPr>
        <w:tabs>
          <w:tab w:val="left" w:pos="360"/>
        </w:tabs>
        <w:rPr>
          <w:rFonts w:ascii="Garamond" w:hAnsi="Garamond"/>
          <w:i/>
          <w:szCs w:val="24"/>
          <w:lang w:val="it-IT"/>
        </w:rPr>
      </w:pPr>
      <w:r w:rsidRPr="005D6F4A">
        <w:rPr>
          <w:rFonts w:ascii="Garamond" w:hAnsi="Garamond"/>
          <w:i/>
          <w:szCs w:val="24"/>
          <w:lang w:val="it-IT"/>
        </w:rPr>
        <w:t xml:space="preserve">oferta tehnica </w:t>
      </w:r>
    </w:p>
    <w:p w14:paraId="2399C149" w14:textId="6D3923BD" w:rsidR="00EB5F08" w:rsidRPr="005D6F4A" w:rsidRDefault="00EB5F08" w:rsidP="00EB5F08">
      <w:pPr>
        <w:pStyle w:val="DefaultText1"/>
        <w:numPr>
          <w:ilvl w:val="0"/>
          <w:numId w:val="3"/>
        </w:numPr>
        <w:tabs>
          <w:tab w:val="left" w:pos="360"/>
        </w:tabs>
        <w:rPr>
          <w:rFonts w:ascii="Garamond" w:hAnsi="Garamond"/>
          <w:i/>
          <w:szCs w:val="24"/>
          <w:lang w:val="it-IT"/>
        </w:rPr>
      </w:pPr>
      <w:r w:rsidRPr="005D6F4A">
        <w:rPr>
          <w:rFonts w:ascii="Garamond" w:hAnsi="Garamond"/>
          <w:i/>
          <w:szCs w:val="24"/>
          <w:lang w:val="it-IT"/>
        </w:rPr>
        <w:t>caiet de sarcini</w:t>
      </w:r>
    </w:p>
    <w:p w14:paraId="3D1F0F9F" w14:textId="77777777" w:rsidR="00371169" w:rsidRPr="005D6F4A" w:rsidRDefault="00371169" w:rsidP="00371169">
      <w:pPr>
        <w:pStyle w:val="DefaultText"/>
        <w:jc w:val="both"/>
        <w:rPr>
          <w:rFonts w:ascii="Garamond" w:hAnsi="Garamond"/>
          <w:b/>
          <w:i/>
          <w:szCs w:val="24"/>
          <w:lang w:val="it-IT"/>
        </w:rPr>
      </w:pPr>
      <w:r w:rsidRPr="005D6F4A">
        <w:rPr>
          <w:rFonts w:ascii="Garamond" w:hAnsi="Garamond"/>
          <w:b/>
          <w:szCs w:val="24"/>
          <w:lang w:val="it-IT"/>
        </w:rPr>
        <w:t xml:space="preserve">9.  </w:t>
      </w:r>
      <w:r w:rsidRPr="005D6F4A">
        <w:rPr>
          <w:rFonts w:ascii="Garamond" w:hAnsi="Garamond"/>
          <w:b/>
          <w:i/>
          <w:szCs w:val="24"/>
          <w:lang w:val="it-IT"/>
        </w:rPr>
        <w:t xml:space="preserve">Obligaţiile principale ale </w:t>
      </w:r>
      <w:bookmarkStart w:id="1" w:name="_Hlk102467717"/>
      <w:r w:rsidRPr="005D6F4A">
        <w:rPr>
          <w:rFonts w:ascii="Garamond" w:hAnsi="Garamond"/>
          <w:b/>
          <w:i/>
          <w:szCs w:val="24"/>
          <w:lang w:val="it-IT"/>
        </w:rPr>
        <w:t>prestatorului</w:t>
      </w:r>
      <w:bookmarkEnd w:id="1"/>
    </w:p>
    <w:p w14:paraId="6BA7282B" w14:textId="77777777" w:rsidR="00371169" w:rsidRPr="005D6F4A" w:rsidRDefault="00371169" w:rsidP="00371169">
      <w:pPr>
        <w:pStyle w:val="DefaultText"/>
        <w:jc w:val="both"/>
        <w:rPr>
          <w:rFonts w:ascii="Garamond" w:hAnsi="Garamond"/>
          <w:b/>
          <w:szCs w:val="24"/>
          <w:lang w:val="it-IT"/>
        </w:rPr>
      </w:pPr>
      <w:r w:rsidRPr="005D6F4A">
        <w:rPr>
          <w:rFonts w:ascii="Garamond" w:hAnsi="Garamond"/>
          <w:szCs w:val="24"/>
          <w:lang w:val="it-IT"/>
        </w:rPr>
        <w:t>9.1- Prestatorul  se obligă să presteze serviciile la standardele şi sau performanţele prezentate în propunerea tehnică</w:t>
      </w:r>
      <w:r w:rsidRPr="005D6F4A">
        <w:rPr>
          <w:rFonts w:ascii="Garamond" w:hAnsi="Garamond"/>
          <w:b/>
          <w:szCs w:val="24"/>
          <w:lang w:val="it-IT"/>
        </w:rPr>
        <w:t xml:space="preserve">. </w:t>
      </w:r>
    </w:p>
    <w:p w14:paraId="06BCD88F" w14:textId="77777777"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9.2. Prestatorul  se obligă să presteze serviciile în graficul de prestare prezentat în propunerea tehnică, anexă  la contract.</w:t>
      </w:r>
    </w:p>
    <w:p w14:paraId="15CC9ED3" w14:textId="77777777"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9.3 – Prestatorul  se obliga să despăgubească achizitorul împotriva oricăror:</w:t>
      </w:r>
    </w:p>
    <w:p w14:paraId="65F5B2F5" w14:textId="77777777" w:rsidR="00371169" w:rsidRPr="005D6F4A"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5D6F4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5D6F4A"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5D6F4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3774FE41" w14:textId="77777777" w:rsidR="00371169" w:rsidRPr="005D6F4A" w:rsidRDefault="00371169" w:rsidP="00371169">
      <w:pPr>
        <w:pStyle w:val="DefaultText"/>
        <w:jc w:val="both"/>
        <w:rPr>
          <w:rFonts w:ascii="Garamond" w:hAnsi="Garamond"/>
          <w:b/>
          <w:i/>
          <w:szCs w:val="24"/>
          <w:lang w:val="it-IT"/>
        </w:rPr>
      </w:pPr>
      <w:r w:rsidRPr="005D6F4A">
        <w:rPr>
          <w:rFonts w:ascii="Garamond" w:hAnsi="Garamond"/>
          <w:b/>
          <w:szCs w:val="24"/>
          <w:lang w:val="it-IT"/>
        </w:rPr>
        <w:t>10</w:t>
      </w:r>
      <w:r w:rsidRPr="005D6F4A">
        <w:rPr>
          <w:rFonts w:ascii="Garamond" w:hAnsi="Garamond"/>
          <w:b/>
          <w:i/>
          <w:szCs w:val="24"/>
          <w:lang w:val="it-IT"/>
        </w:rPr>
        <w:t>.  Obligaţiile principale ale achizitorului</w:t>
      </w:r>
    </w:p>
    <w:p w14:paraId="1E4ADC2E" w14:textId="4CF8BB4F"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 xml:space="preserve">10.1 – </w:t>
      </w:r>
      <w:r w:rsidR="00885105" w:rsidRPr="005D6F4A">
        <w:rPr>
          <w:rFonts w:ascii="Garamond" w:hAnsi="Garamond"/>
          <w:szCs w:val="24"/>
          <w:lang w:val="it-IT"/>
        </w:rPr>
        <w:t xml:space="preserve"> </w:t>
      </w:r>
      <w:r w:rsidRPr="005D6F4A">
        <w:rPr>
          <w:rFonts w:ascii="Garamond" w:hAnsi="Garamond"/>
          <w:szCs w:val="24"/>
          <w:lang w:val="it-IT"/>
        </w:rPr>
        <w:t>Achizitorul se obligă să recepţioneze serviciile în termen de 24 ore de la data prestarii</w:t>
      </w:r>
    </w:p>
    <w:p w14:paraId="38ED9F03" w14:textId="7BBBC81D" w:rsidR="0047298B" w:rsidRPr="005D6F4A" w:rsidRDefault="00371169" w:rsidP="0047298B">
      <w:pPr>
        <w:pStyle w:val="DefaultText"/>
        <w:tabs>
          <w:tab w:val="left" w:pos="3261"/>
        </w:tabs>
        <w:spacing w:line="276" w:lineRule="auto"/>
        <w:jc w:val="both"/>
        <w:rPr>
          <w:rFonts w:ascii="Garamond" w:hAnsi="Garamond"/>
          <w:b/>
          <w:szCs w:val="24"/>
          <w:lang w:val="it-IT"/>
        </w:rPr>
      </w:pPr>
      <w:r w:rsidRPr="005D6F4A">
        <w:rPr>
          <w:rFonts w:ascii="Garamond" w:hAnsi="Garamond"/>
          <w:szCs w:val="24"/>
          <w:lang w:val="it-IT"/>
        </w:rPr>
        <w:t xml:space="preserve">10.2 – </w:t>
      </w:r>
      <w:r w:rsidR="0047298B" w:rsidRPr="005D6F4A">
        <w:rPr>
          <w:rFonts w:ascii="Garamond" w:hAnsi="Garamond"/>
          <w:szCs w:val="24"/>
          <w:lang w:val="it-IT"/>
        </w:rPr>
        <w:t xml:space="preserve">Achizitorul se obligă să plătească preţul </w:t>
      </w:r>
      <w:r w:rsidR="00834979" w:rsidRPr="005D6F4A">
        <w:rPr>
          <w:rFonts w:ascii="Garamond" w:hAnsi="Garamond"/>
          <w:szCs w:val="24"/>
          <w:lang w:val="it-IT"/>
        </w:rPr>
        <w:t xml:space="preserve">serviciilor </w:t>
      </w:r>
      <w:r w:rsidR="0047298B" w:rsidRPr="005D6F4A">
        <w:rPr>
          <w:rFonts w:ascii="Garamond" w:hAnsi="Garamond"/>
          <w:szCs w:val="24"/>
          <w:lang w:val="it-IT"/>
        </w:rPr>
        <w:t>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10.3</w:t>
      </w:r>
      <w:r w:rsidRPr="005D6F4A">
        <w:rPr>
          <w:rFonts w:ascii="Garamond" w:hAnsi="Garamond"/>
          <w:b/>
          <w:szCs w:val="24"/>
          <w:lang w:val="it-IT"/>
        </w:rPr>
        <w:t xml:space="preserve"> </w:t>
      </w:r>
      <w:r w:rsidRPr="005D6F4A">
        <w:rPr>
          <w:rFonts w:ascii="Garamond" w:hAnsi="Garamond"/>
          <w:szCs w:val="24"/>
          <w:lang w:val="it-IT"/>
        </w:rPr>
        <w:t>–</w:t>
      </w:r>
      <w:r w:rsidRPr="005D6F4A">
        <w:rPr>
          <w:rFonts w:ascii="Garamond" w:hAnsi="Garamond"/>
          <w:b/>
          <w:szCs w:val="24"/>
          <w:lang w:val="it-IT"/>
        </w:rPr>
        <w:t xml:space="preserve"> </w:t>
      </w:r>
      <w:r w:rsidRPr="005D6F4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867A8FF" w14:textId="77777777" w:rsidR="005D6F4A" w:rsidRPr="005D6F4A" w:rsidRDefault="005D6F4A" w:rsidP="005D6F4A">
      <w:pPr>
        <w:pStyle w:val="DefaultText"/>
        <w:jc w:val="both"/>
        <w:rPr>
          <w:rFonts w:ascii="Garamond" w:hAnsi="Garamond"/>
          <w:szCs w:val="24"/>
          <w:lang w:val="it-IT"/>
        </w:rPr>
      </w:pPr>
      <w:r w:rsidRPr="005D6F4A">
        <w:rPr>
          <w:rFonts w:ascii="Garamond" w:hAnsi="Garamond"/>
          <w:szCs w:val="24"/>
          <w:lang w:val="it-IT"/>
        </w:rPr>
        <w:t>10.4.Achizitorul se obligă să vireze contravaloarea nominala  voucherelor de vacan</w:t>
      </w:r>
      <w:r w:rsidRPr="005D6F4A">
        <w:rPr>
          <w:rFonts w:ascii="Cambria" w:hAnsi="Cambria" w:cs="Cambria"/>
          <w:szCs w:val="24"/>
          <w:lang w:val="it-IT"/>
        </w:rPr>
        <w:t>ț</w:t>
      </w:r>
      <w:r w:rsidRPr="005D6F4A">
        <w:rPr>
          <w:rFonts w:ascii="Garamond" w:hAnsi="Garamond" w:cs="Garamond"/>
          <w:szCs w:val="24"/>
          <w:lang w:val="it-IT"/>
        </w:rPr>
        <w:t>ă</w:t>
      </w:r>
      <w:r w:rsidRPr="005D6F4A">
        <w:rPr>
          <w:rFonts w:ascii="Garamond" w:hAnsi="Garamond"/>
          <w:szCs w:val="24"/>
          <w:lang w:val="it-IT"/>
        </w:rPr>
        <w:t xml:space="preserve"> pe suport electronic în contul Prestatorului  pentru alimentarea  suporturilor electronice. Valoarea nominală a voucherelor de vacanţă va fi alimentată pe suporturile electronice aferente pe bază solicitării de emitere a cardurilor.  Această alimentare se va realiza numai după ce Achizitorul a confirmat Prestatorului, la adresa de email receptiecarduri@upromania.ro că se află în posesia suporturilor electronice pe care doreşte alimentarea cu valoarea nominală a voucherelor.  </w:t>
      </w:r>
    </w:p>
    <w:p w14:paraId="5BCB0BD0" w14:textId="77777777" w:rsidR="005D6F4A" w:rsidRPr="005D6F4A" w:rsidRDefault="005D6F4A" w:rsidP="005D6F4A">
      <w:pPr>
        <w:pStyle w:val="DefaultText"/>
        <w:jc w:val="both"/>
        <w:rPr>
          <w:rFonts w:ascii="Garamond" w:hAnsi="Garamond"/>
          <w:szCs w:val="24"/>
          <w:lang w:val="it-IT"/>
        </w:rPr>
      </w:pPr>
      <w:r w:rsidRPr="005D6F4A">
        <w:rPr>
          <w:rFonts w:ascii="Garamond" w:hAnsi="Garamond"/>
          <w:szCs w:val="24"/>
          <w:lang w:val="it-IT"/>
        </w:rPr>
        <w:t>10.5. Achizitorul se obligă să nu distribuie către salariati voucherele de vacan</w:t>
      </w:r>
      <w:r w:rsidRPr="005D6F4A">
        <w:rPr>
          <w:rFonts w:ascii="Cambria" w:hAnsi="Cambria" w:cs="Cambria"/>
          <w:szCs w:val="24"/>
          <w:lang w:val="it-IT"/>
        </w:rPr>
        <w:t>ț</w:t>
      </w:r>
      <w:r w:rsidRPr="005D6F4A">
        <w:rPr>
          <w:rFonts w:ascii="Garamond" w:hAnsi="Garamond" w:cs="Garamond"/>
          <w:szCs w:val="24"/>
          <w:lang w:val="it-IT"/>
        </w:rPr>
        <w:t>ă</w:t>
      </w:r>
      <w:r w:rsidRPr="005D6F4A">
        <w:rPr>
          <w:rFonts w:ascii="Garamond" w:hAnsi="Garamond"/>
          <w:szCs w:val="24"/>
          <w:lang w:val="it-IT"/>
        </w:rPr>
        <w:t xml:space="preserve"> pe suport electronic până nu achită integral pentru fiecare comandă către Prestator atât contravaloarea voucherelor, cât </w:t>
      </w:r>
      <w:r w:rsidRPr="005D6F4A">
        <w:rPr>
          <w:rFonts w:ascii="Cambria" w:hAnsi="Cambria" w:cs="Cambria"/>
          <w:szCs w:val="24"/>
          <w:lang w:val="it-IT"/>
        </w:rPr>
        <w:t>ș</w:t>
      </w:r>
      <w:r w:rsidRPr="005D6F4A">
        <w:rPr>
          <w:rFonts w:ascii="Garamond" w:hAnsi="Garamond"/>
          <w:szCs w:val="24"/>
          <w:lang w:val="it-IT"/>
        </w:rPr>
        <w:t>i pre</w:t>
      </w:r>
      <w:r w:rsidRPr="005D6F4A">
        <w:rPr>
          <w:rFonts w:ascii="Cambria" w:hAnsi="Cambria" w:cs="Cambria"/>
          <w:szCs w:val="24"/>
          <w:lang w:val="it-IT"/>
        </w:rPr>
        <w:t>ț</w:t>
      </w:r>
      <w:r w:rsidRPr="005D6F4A">
        <w:rPr>
          <w:rFonts w:ascii="Garamond" w:hAnsi="Garamond"/>
          <w:szCs w:val="24"/>
          <w:lang w:val="it-IT"/>
        </w:rPr>
        <w:t>ul presta</w:t>
      </w:r>
      <w:r w:rsidRPr="005D6F4A">
        <w:rPr>
          <w:rFonts w:ascii="Cambria" w:hAnsi="Cambria" w:cs="Cambria"/>
          <w:szCs w:val="24"/>
          <w:lang w:val="it-IT"/>
        </w:rPr>
        <w:t>ț</w:t>
      </w:r>
      <w:r w:rsidRPr="005D6F4A">
        <w:rPr>
          <w:rFonts w:ascii="Garamond" w:hAnsi="Garamond"/>
          <w:szCs w:val="24"/>
          <w:lang w:val="it-IT"/>
        </w:rPr>
        <w:t xml:space="preserve">iei, </w:t>
      </w:r>
      <w:r w:rsidRPr="005D6F4A">
        <w:rPr>
          <w:rFonts w:ascii="Garamond" w:hAnsi="Garamond"/>
          <w:szCs w:val="24"/>
          <w:lang w:val="it-IT"/>
        </w:rPr>
        <w:lastRenderedPageBreak/>
        <w:t xml:space="preserve">în conformitate cu  prevederile art. 9 alin. (3) </w:t>
      </w:r>
      <w:r w:rsidRPr="005D6F4A">
        <w:rPr>
          <w:rFonts w:ascii="Cambria" w:hAnsi="Cambria" w:cs="Cambria"/>
          <w:szCs w:val="24"/>
          <w:lang w:val="it-IT"/>
        </w:rPr>
        <w:t>ș</w:t>
      </w:r>
      <w:r w:rsidRPr="005D6F4A">
        <w:rPr>
          <w:rFonts w:ascii="Garamond" w:hAnsi="Garamond"/>
          <w:szCs w:val="24"/>
          <w:lang w:val="it-IT"/>
        </w:rPr>
        <w:t xml:space="preserve">i alin. (4) din H.G. nr. 215/2009, cu modificările </w:t>
      </w:r>
      <w:r w:rsidRPr="005D6F4A">
        <w:rPr>
          <w:rFonts w:ascii="Cambria" w:hAnsi="Cambria" w:cs="Cambria"/>
          <w:szCs w:val="24"/>
          <w:lang w:val="it-IT"/>
        </w:rPr>
        <w:t>ș</w:t>
      </w:r>
      <w:r w:rsidRPr="005D6F4A">
        <w:rPr>
          <w:rFonts w:ascii="Garamond" w:hAnsi="Garamond"/>
          <w:szCs w:val="24"/>
          <w:lang w:val="it-IT"/>
        </w:rPr>
        <w:t xml:space="preserve">i completările ulterioare. </w:t>
      </w:r>
    </w:p>
    <w:p w14:paraId="179107DA" w14:textId="77777777" w:rsidR="005D6F4A" w:rsidRPr="005D6F4A" w:rsidRDefault="005D6F4A" w:rsidP="005D6F4A">
      <w:pPr>
        <w:pStyle w:val="DefaultText"/>
        <w:jc w:val="both"/>
        <w:rPr>
          <w:rFonts w:ascii="Garamond" w:hAnsi="Garamond"/>
          <w:szCs w:val="24"/>
          <w:lang w:val="it-IT"/>
        </w:rPr>
      </w:pPr>
      <w:r w:rsidRPr="005D6F4A">
        <w:rPr>
          <w:rFonts w:ascii="Garamond" w:hAnsi="Garamond"/>
          <w:szCs w:val="24"/>
          <w:lang w:val="it-IT"/>
        </w:rPr>
        <w:t xml:space="preserve">10.6.   Achizitorul se obliga să înştiinţeze salariaţii săi  cu privire la data alimentării şi valoarea voucherelor de vacanţă transferate pe suporturile electronice pentru fiecare alimentare. </w:t>
      </w:r>
    </w:p>
    <w:p w14:paraId="31E6EF24" w14:textId="77777777" w:rsidR="005D6F4A" w:rsidRPr="005D6F4A" w:rsidRDefault="005D6F4A" w:rsidP="005D6F4A">
      <w:pPr>
        <w:pStyle w:val="DefaultText"/>
        <w:jc w:val="both"/>
        <w:rPr>
          <w:rFonts w:ascii="Garamond" w:hAnsi="Garamond"/>
          <w:szCs w:val="24"/>
          <w:lang w:val="it-IT"/>
        </w:rPr>
      </w:pPr>
      <w:r w:rsidRPr="005D6F4A">
        <w:rPr>
          <w:rFonts w:ascii="Garamond" w:hAnsi="Garamond"/>
          <w:szCs w:val="24"/>
          <w:lang w:val="it-IT"/>
        </w:rPr>
        <w:t xml:space="preserve">10.7. Achizitorul se obliga  să colecteze de la salariaţii săi şi să furnizeze Prestatorului  toate informaţiile şi datele cu caracter personal ale salariaţilor beneficiari, corecte şi actualizate, ori de câte ori acestea se modifică, necesare Prestatorului  în vederea emiterii, utilizării, procesării şi decontării tranzacţiilor cu voucherele de vacanţă,  </w:t>
      </w:r>
    </w:p>
    <w:p w14:paraId="037113B8" w14:textId="77777777" w:rsidR="005D6F4A" w:rsidRPr="005D6F4A" w:rsidRDefault="005D6F4A" w:rsidP="005D6F4A">
      <w:pPr>
        <w:pStyle w:val="DefaultText"/>
        <w:jc w:val="both"/>
        <w:rPr>
          <w:rFonts w:ascii="Garamond" w:hAnsi="Garamond"/>
          <w:szCs w:val="24"/>
          <w:lang w:val="it-IT"/>
        </w:rPr>
      </w:pPr>
      <w:r w:rsidRPr="005D6F4A">
        <w:rPr>
          <w:rFonts w:ascii="Garamond" w:hAnsi="Garamond"/>
          <w:szCs w:val="24"/>
          <w:lang w:val="it-IT"/>
        </w:rPr>
        <w:t>10.8. Achizitorul se obliga  să îşi informeze salaria</w:t>
      </w:r>
      <w:r w:rsidRPr="005D6F4A">
        <w:rPr>
          <w:rFonts w:ascii="Cambria" w:hAnsi="Cambria" w:cs="Cambria"/>
          <w:szCs w:val="24"/>
          <w:lang w:val="it-IT"/>
        </w:rPr>
        <w:t>ț</w:t>
      </w:r>
      <w:r w:rsidRPr="005D6F4A">
        <w:rPr>
          <w:rFonts w:ascii="Garamond" w:hAnsi="Garamond"/>
          <w:szCs w:val="24"/>
          <w:lang w:val="it-IT"/>
        </w:rPr>
        <w:t xml:space="preserve">ii cu privire la: </w:t>
      </w:r>
    </w:p>
    <w:p w14:paraId="240E32F1" w14:textId="77777777" w:rsidR="005D6F4A" w:rsidRPr="005D6F4A" w:rsidRDefault="005D6F4A" w:rsidP="005D6F4A">
      <w:pPr>
        <w:pStyle w:val="DefaultText"/>
        <w:ind w:left="567"/>
        <w:jc w:val="both"/>
        <w:rPr>
          <w:rFonts w:ascii="Garamond" w:hAnsi="Garamond"/>
          <w:szCs w:val="24"/>
          <w:lang w:val="it-IT"/>
        </w:rPr>
      </w:pPr>
      <w:r w:rsidRPr="005D6F4A">
        <w:rPr>
          <w:rFonts w:ascii="Garamond" w:hAnsi="Garamond"/>
          <w:szCs w:val="24"/>
          <w:lang w:val="it-IT"/>
        </w:rPr>
        <w:t>•</w:t>
      </w:r>
      <w:r w:rsidRPr="005D6F4A">
        <w:rPr>
          <w:rFonts w:ascii="Garamond" w:hAnsi="Garamond"/>
          <w:szCs w:val="24"/>
          <w:lang w:val="it-IT"/>
        </w:rPr>
        <w:tab/>
        <w:t xml:space="preserve">scopurile în care sunt prelucrate datele cu caracter personal ale salariaţilor, drepturile acestora cu privire la prelucrarea datelor cu caracter personal şi modalităţile de exercitare a drepturilor. </w:t>
      </w:r>
    </w:p>
    <w:p w14:paraId="4FC50AC3" w14:textId="77777777" w:rsidR="005D6F4A" w:rsidRPr="005D6F4A" w:rsidRDefault="005D6F4A" w:rsidP="005D6F4A">
      <w:pPr>
        <w:pStyle w:val="DefaultText"/>
        <w:ind w:left="567"/>
        <w:jc w:val="both"/>
        <w:rPr>
          <w:rFonts w:ascii="Garamond" w:hAnsi="Garamond"/>
          <w:szCs w:val="24"/>
          <w:lang w:val="it-IT"/>
        </w:rPr>
      </w:pPr>
      <w:r w:rsidRPr="005D6F4A">
        <w:rPr>
          <w:rFonts w:ascii="Garamond" w:hAnsi="Garamond"/>
          <w:szCs w:val="24"/>
          <w:lang w:val="it-IT"/>
        </w:rPr>
        <w:t>•</w:t>
      </w:r>
      <w:r w:rsidRPr="005D6F4A">
        <w:rPr>
          <w:rFonts w:ascii="Garamond" w:hAnsi="Garamond"/>
          <w:szCs w:val="24"/>
          <w:lang w:val="it-IT"/>
        </w:rPr>
        <w:tab/>
        <w:t xml:space="preserve">„Condiţiile de utilizare a suporturilor electronice şi a voucherelor de vacanţă”, conform formularului transmis de către Prestator . </w:t>
      </w:r>
    </w:p>
    <w:p w14:paraId="5B3D6479" w14:textId="0E51EA5D" w:rsidR="00E659B8" w:rsidRDefault="005D6F4A" w:rsidP="005D6F4A">
      <w:pPr>
        <w:pStyle w:val="DefaultText"/>
        <w:jc w:val="both"/>
        <w:rPr>
          <w:rFonts w:ascii="Garamond" w:hAnsi="Garamond"/>
          <w:szCs w:val="24"/>
          <w:lang w:val="it-IT"/>
        </w:rPr>
      </w:pPr>
      <w:r w:rsidRPr="005D6F4A">
        <w:rPr>
          <w:rFonts w:ascii="Garamond" w:hAnsi="Garamond"/>
          <w:szCs w:val="24"/>
          <w:lang w:val="it-IT"/>
        </w:rPr>
        <w:t>10.9. Achizitorul se obliga să aducă la cunoştinţa Prestatorului  furtul şi/sau falsificarea suporturilor electronice ale voucherelor de vacanţă, precum şi orice tentativă în acest sens, în termen de 24 de ore de la data constatării acestuia/acestora.</w:t>
      </w:r>
    </w:p>
    <w:p w14:paraId="77989AEB" w14:textId="77777777" w:rsidR="007466F6" w:rsidRDefault="007466F6" w:rsidP="005D6F4A">
      <w:pPr>
        <w:pStyle w:val="DefaultText"/>
        <w:jc w:val="both"/>
        <w:rPr>
          <w:rFonts w:ascii="Garamond" w:hAnsi="Garamond"/>
          <w:szCs w:val="24"/>
          <w:lang w:val="it-IT"/>
        </w:rPr>
      </w:pPr>
    </w:p>
    <w:p w14:paraId="525E7921" w14:textId="77777777" w:rsidR="00371169" w:rsidRPr="005D6F4A" w:rsidRDefault="00371169" w:rsidP="00371169">
      <w:pPr>
        <w:pStyle w:val="DefaultText"/>
        <w:jc w:val="both"/>
        <w:rPr>
          <w:rFonts w:ascii="Garamond" w:hAnsi="Garamond"/>
          <w:b/>
          <w:i/>
          <w:szCs w:val="24"/>
          <w:lang w:val="it-IT"/>
        </w:rPr>
      </w:pPr>
      <w:r w:rsidRPr="005D6F4A">
        <w:rPr>
          <w:rFonts w:ascii="Garamond" w:hAnsi="Garamond"/>
          <w:b/>
          <w:szCs w:val="24"/>
          <w:lang w:val="it-IT"/>
        </w:rPr>
        <w:t xml:space="preserve">11.  </w:t>
      </w:r>
      <w:r w:rsidRPr="005D6F4A">
        <w:rPr>
          <w:rFonts w:ascii="Garamond" w:hAnsi="Garamond"/>
          <w:b/>
          <w:i/>
          <w:szCs w:val="24"/>
          <w:lang w:val="it-IT"/>
        </w:rPr>
        <w:t xml:space="preserve">Sancţiuni pentru neîndeplinirea culpabilă a obligaţiilor </w:t>
      </w:r>
    </w:p>
    <w:p w14:paraId="0D59B7FD" w14:textId="77777777"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11.1</w:t>
      </w:r>
      <w:r w:rsidRPr="005D6F4A">
        <w:rPr>
          <w:rFonts w:ascii="Garamond" w:hAnsi="Garamond"/>
          <w:b/>
          <w:szCs w:val="24"/>
          <w:lang w:val="it-IT"/>
        </w:rPr>
        <w:t xml:space="preserve"> </w:t>
      </w:r>
      <w:r w:rsidRPr="005D6F4A">
        <w:rPr>
          <w:rFonts w:ascii="Garamond" w:hAnsi="Garamond"/>
          <w:szCs w:val="24"/>
          <w:lang w:val="it-IT"/>
        </w:rPr>
        <w:t>-</w:t>
      </w:r>
      <w:r w:rsidRPr="005D6F4A">
        <w:rPr>
          <w:rFonts w:ascii="Garamond" w:hAnsi="Garamond"/>
          <w:b/>
          <w:szCs w:val="24"/>
          <w:lang w:val="it-IT"/>
        </w:rPr>
        <w:t xml:space="preserve"> </w:t>
      </w:r>
      <w:r w:rsidRPr="005D6F4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5D6F4A" w:rsidRDefault="00371169" w:rsidP="00371169">
      <w:pPr>
        <w:pStyle w:val="DefaultText"/>
        <w:jc w:val="both"/>
        <w:rPr>
          <w:rFonts w:ascii="Garamond" w:hAnsi="Garamond"/>
          <w:szCs w:val="24"/>
        </w:rPr>
      </w:pPr>
      <w:r w:rsidRPr="005D6F4A">
        <w:rPr>
          <w:rFonts w:ascii="Garamond" w:hAnsi="Garamond"/>
          <w:szCs w:val="24"/>
        </w:rPr>
        <w:t xml:space="preserve">11.2 </w:t>
      </w:r>
      <w:r w:rsidRPr="005D6F4A">
        <w:rPr>
          <w:rFonts w:ascii="Garamond" w:hAnsi="Garamond"/>
          <w:b/>
          <w:szCs w:val="24"/>
        </w:rPr>
        <w:t xml:space="preserve">- </w:t>
      </w:r>
      <w:r w:rsidRPr="005D6F4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5D6F4A" w:rsidRDefault="00371169" w:rsidP="00371169">
      <w:pPr>
        <w:pStyle w:val="DefaultText"/>
        <w:jc w:val="both"/>
        <w:rPr>
          <w:rFonts w:ascii="Garamond" w:hAnsi="Garamond"/>
          <w:szCs w:val="24"/>
        </w:rPr>
      </w:pPr>
      <w:r w:rsidRPr="005D6F4A">
        <w:rPr>
          <w:rFonts w:ascii="Garamond" w:hAnsi="Garamond"/>
          <w:szCs w:val="24"/>
        </w:rPr>
        <w:t>11.3 -</w:t>
      </w:r>
      <w:r w:rsidRPr="005D6F4A">
        <w:rPr>
          <w:rFonts w:ascii="Garamond" w:hAnsi="Garamond"/>
          <w:b/>
          <w:szCs w:val="24"/>
        </w:rPr>
        <w:t xml:space="preserve"> </w:t>
      </w:r>
      <w:r w:rsidRPr="005D6F4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5D6F4A" w:rsidRDefault="00371169" w:rsidP="00371169">
      <w:pPr>
        <w:pStyle w:val="DefaultText"/>
        <w:tabs>
          <w:tab w:val="left" w:pos="3261"/>
        </w:tabs>
        <w:jc w:val="both"/>
        <w:rPr>
          <w:rFonts w:ascii="Garamond" w:hAnsi="Garamond"/>
          <w:szCs w:val="24"/>
        </w:rPr>
      </w:pPr>
      <w:r w:rsidRPr="005D6F4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5D6F4A" w:rsidRDefault="00371169" w:rsidP="00371169">
      <w:pPr>
        <w:pStyle w:val="DefaultText"/>
        <w:tabs>
          <w:tab w:val="left" w:pos="3261"/>
        </w:tabs>
        <w:jc w:val="both"/>
        <w:rPr>
          <w:rFonts w:ascii="Garamond" w:hAnsi="Garamond"/>
          <w:szCs w:val="24"/>
        </w:rPr>
      </w:pPr>
      <w:r w:rsidRPr="005D6F4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5D6F4A" w:rsidRDefault="00371169" w:rsidP="00371169">
      <w:pPr>
        <w:pStyle w:val="DefaultText"/>
        <w:jc w:val="both"/>
        <w:rPr>
          <w:rFonts w:ascii="Garamond" w:hAnsi="Garamond"/>
          <w:szCs w:val="24"/>
        </w:rPr>
      </w:pPr>
      <w:r w:rsidRPr="005D6F4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994B5DE" w14:textId="77777777" w:rsidR="00371169" w:rsidRPr="005D6F4A" w:rsidRDefault="00371169" w:rsidP="00371169">
      <w:pPr>
        <w:pStyle w:val="DefaultText"/>
        <w:jc w:val="center"/>
        <w:rPr>
          <w:rFonts w:ascii="Garamond" w:hAnsi="Garamond"/>
          <w:b/>
          <w:i/>
          <w:szCs w:val="24"/>
        </w:rPr>
      </w:pPr>
      <w:r w:rsidRPr="005D6F4A">
        <w:rPr>
          <w:rFonts w:ascii="Garamond" w:hAnsi="Garamond"/>
          <w:b/>
          <w:i/>
          <w:szCs w:val="24"/>
        </w:rPr>
        <w:t>Clauze specifice</w:t>
      </w:r>
    </w:p>
    <w:p w14:paraId="123B1C19" w14:textId="3A1AE67A" w:rsidR="00371169" w:rsidRPr="005D6F4A" w:rsidRDefault="00371169" w:rsidP="00371169">
      <w:pPr>
        <w:pStyle w:val="DefaultText"/>
        <w:jc w:val="both"/>
        <w:rPr>
          <w:rFonts w:ascii="Garamond" w:hAnsi="Garamond"/>
          <w:b/>
          <w:i/>
          <w:szCs w:val="24"/>
          <w:lang w:val="it-IT"/>
        </w:rPr>
      </w:pPr>
      <w:r w:rsidRPr="005D6F4A">
        <w:rPr>
          <w:rFonts w:ascii="Garamond" w:hAnsi="Garamond"/>
          <w:b/>
          <w:i/>
          <w:szCs w:val="24"/>
          <w:lang w:val="it-IT"/>
        </w:rPr>
        <w:t>1</w:t>
      </w:r>
      <w:r w:rsidR="00EB5F08" w:rsidRPr="005D6F4A">
        <w:rPr>
          <w:rFonts w:ascii="Garamond" w:hAnsi="Garamond"/>
          <w:b/>
          <w:i/>
          <w:szCs w:val="24"/>
          <w:lang w:val="it-IT"/>
        </w:rPr>
        <w:t>2</w:t>
      </w:r>
      <w:r w:rsidRPr="005D6F4A">
        <w:rPr>
          <w:rFonts w:ascii="Garamond" w:hAnsi="Garamond"/>
          <w:b/>
          <w:i/>
          <w:szCs w:val="24"/>
          <w:lang w:val="it-IT"/>
        </w:rPr>
        <w:t>. Alte resposabilităţi ale prestatorului</w:t>
      </w:r>
    </w:p>
    <w:p w14:paraId="00B19712" w14:textId="74321AFD"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1</w:t>
      </w:r>
      <w:r w:rsidR="00EB5F08" w:rsidRPr="005D6F4A">
        <w:rPr>
          <w:rFonts w:ascii="Garamond" w:hAnsi="Garamond"/>
          <w:szCs w:val="24"/>
          <w:lang w:val="it-IT"/>
        </w:rPr>
        <w:t>2</w:t>
      </w:r>
      <w:r w:rsidRPr="005D6F4A">
        <w:rPr>
          <w:rFonts w:ascii="Garamond" w:hAnsi="Garamond"/>
          <w:szCs w:val="24"/>
          <w:lang w:val="it-IT"/>
        </w:rPr>
        <w:t>.1</w:t>
      </w:r>
      <w:r w:rsidRPr="005D6F4A">
        <w:rPr>
          <w:rFonts w:ascii="Garamond" w:hAnsi="Garamond"/>
          <w:b/>
          <w:szCs w:val="24"/>
          <w:lang w:val="it-IT"/>
        </w:rPr>
        <w:t xml:space="preserve"> - </w:t>
      </w:r>
      <w:r w:rsidRPr="005D6F4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275C32BC" w:rsidR="00371169" w:rsidRPr="005D6F4A" w:rsidRDefault="00371169" w:rsidP="00371169">
      <w:pPr>
        <w:pStyle w:val="DefaultText"/>
        <w:tabs>
          <w:tab w:val="left" w:pos="0"/>
        </w:tabs>
        <w:suppressAutoHyphens/>
        <w:jc w:val="both"/>
        <w:rPr>
          <w:rFonts w:ascii="Garamond" w:hAnsi="Garamond"/>
          <w:szCs w:val="24"/>
          <w:lang w:val="it-IT"/>
        </w:rPr>
      </w:pPr>
      <w:r w:rsidRPr="005D6F4A">
        <w:rPr>
          <w:rFonts w:ascii="Garamond" w:hAnsi="Garamond"/>
          <w:szCs w:val="24"/>
          <w:lang w:val="it-IT"/>
        </w:rPr>
        <w:t>1</w:t>
      </w:r>
      <w:r w:rsidR="00EB5F08" w:rsidRPr="005D6F4A">
        <w:rPr>
          <w:rFonts w:ascii="Garamond" w:hAnsi="Garamond"/>
          <w:szCs w:val="24"/>
          <w:lang w:val="it-IT"/>
        </w:rPr>
        <w:t>2</w:t>
      </w:r>
      <w:r w:rsidRPr="005D6F4A">
        <w:rPr>
          <w:rFonts w:ascii="Garamond" w:hAnsi="Garamond"/>
          <w:szCs w:val="24"/>
          <w:lang w:val="it-IT"/>
        </w:rPr>
        <w:t>.</w:t>
      </w:r>
      <w:r w:rsidR="00260AFF" w:rsidRPr="005D6F4A">
        <w:rPr>
          <w:rFonts w:ascii="Garamond" w:hAnsi="Garamond"/>
          <w:szCs w:val="24"/>
          <w:lang w:val="it-IT"/>
        </w:rPr>
        <w:t>2</w:t>
      </w:r>
      <w:r w:rsidRPr="005D6F4A">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14946F4" w14:textId="77777777" w:rsidR="0016579F" w:rsidRPr="005D6F4A" w:rsidRDefault="0016579F" w:rsidP="0016579F">
      <w:pPr>
        <w:tabs>
          <w:tab w:val="left" w:pos="142"/>
          <w:tab w:val="left" w:pos="284"/>
        </w:tabs>
        <w:spacing w:after="0"/>
        <w:ind w:left="357" w:hanging="357"/>
        <w:jc w:val="both"/>
        <w:rPr>
          <w:rFonts w:ascii="Garamond" w:eastAsia="Times New Roman" w:hAnsi="Garamond"/>
          <w:b/>
          <w:bCs/>
          <w:sz w:val="24"/>
          <w:szCs w:val="24"/>
          <w:u w:val="single"/>
          <w:lang w:val="en-US"/>
        </w:rPr>
      </w:pPr>
      <w:proofErr w:type="spellStart"/>
      <w:r w:rsidRPr="005D6F4A">
        <w:rPr>
          <w:rFonts w:ascii="Garamond" w:eastAsia="Times New Roman" w:hAnsi="Garamond"/>
          <w:b/>
          <w:bCs/>
          <w:sz w:val="24"/>
          <w:szCs w:val="24"/>
          <w:u w:val="single"/>
          <w:lang w:val="en-US"/>
        </w:rPr>
        <w:t>Obliga</w:t>
      </w:r>
      <w:r w:rsidRPr="005D6F4A">
        <w:rPr>
          <w:rFonts w:ascii="Cambria" w:eastAsia="Times New Roman" w:hAnsi="Cambria" w:cs="Cambria"/>
          <w:b/>
          <w:bCs/>
          <w:sz w:val="24"/>
          <w:szCs w:val="24"/>
          <w:u w:val="single"/>
          <w:lang w:val="en-US"/>
        </w:rPr>
        <w:t>ț</w:t>
      </w:r>
      <w:r w:rsidRPr="005D6F4A">
        <w:rPr>
          <w:rFonts w:ascii="Garamond" w:eastAsia="Times New Roman" w:hAnsi="Garamond"/>
          <w:b/>
          <w:bCs/>
          <w:sz w:val="24"/>
          <w:szCs w:val="24"/>
          <w:u w:val="single"/>
          <w:lang w:val="en-US"/>
        </w:rPr>
        <w:t>iile</w:t>
      </w:r>
      <w:proofErr w:type="spellEnd"/>
      <w:r w:rsidRPr="005D6F4A">
        <w:rPr>
          <w:rFonts w:ascii="Garamond" w:eastAsia="Times New Roman" w:hAnsi="Garamond"/>
          <w:b/>
          <w:bCs/>
          <w:sz w:val="24"/>
          <w:szCs w:val="24"/>
          <w:u w:val="single"/>
          <w:lang w:val="en-US"/>
        </w:rPr>
        <w:t xml:space="preserve"> </w:t>
      </w:r>
      <w:proofErr w:type="spellStart"/>
      <w:r w:rsidRPr="005D6F4A">
        <w:rPr>
          <w:rFonts w:ascii="Garamond" w:eastAsia="Times New Roman" w:hAnsi="Garamond"/>
          <w:b/>
          <w:bCs/>
          <w:sz w:val="24"/>
          <w:szCs w:val="24"/>
          <w:u w:val="single"/>
          <w:lang w:val="en-US"/>
        </w:rPr>
        <w:t>prestatorului</w:t>
      </w:r>
      <w:proofErr w:type="spellEnd"/>
      <w:r w:rsidRPr="005D6F4A">
        <w:rPr>
          <w:rFonts w:ascii="Garamond" w:eastAsia="Times New Roman" w:hAnsi="Garamond"/>
          <w:b/>
          <w:bCs/>
          <w:sz w:val="24"/>
          <w:szCs w:val="24"/>
          <w:u w:val="single"/>
          <w:lang w:val="en-US"/>
        </w:rPr>
        <w:t>:</w:t>
      </w:r>
    </w:p>
    <w:p w14:paraId="7333A53A"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să tipărească şi să livreze în termen de maximum 3 zile lucrătoare de la transmiterii comenzii, în condiţiile legii şi ale contractului care se va încheia, numărul de vouchere de vacanţă solicitat;</w:t>
      </w:r>
    </w:p>
    <w:p w14:paraId="1F5690D1"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lastRenderedPageBreak/>
        <w:t>- în factura de livrare a voucherelor de vacanţă pe suport electronic, în vederea decontării de către angajator, să fie înscrise cel pu</w:t>
      </w:r>
      <w:r w:rsidRPr="009653A9">
        <w:rPr>
          <w:rFonts w:ascii="Cambria" w:hAnsi="Cambria" w:cs="Cambria"/>
          <w:szCs w:val="24"/>
          <w:lang w:val="it-IT"/>
        </w:rPr>
        <w:t>ț</w:t>
      </w:r>
      <w:r w:rsidRPr="009653A9">
        <w:rPr>
          <w:rFonts w:ascii="Garamond" w:hAnsi="Garamond"/>
          <w:szCs w:val="24"/>
          <w:lang w:val="it-IT"/>
        </w:rPr>
        <w:t>in următoarele menţiuni:</w:t>
      </w:r>
    </w:p>
    <w:p w14:paraId="56FE72C6"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valoarea totală corespunzătoare voucherelor de vacanţă alimentate pe suport electronic;</w:t>
      </w:r>
    </w:p>
    <w:p w14:paraId="7A85EF64"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costul emiterii voucherelor de vacanţă pe suport electronic;</w:t>
      </w:r>
    </w:p>
    <w:p w14:paraId="7F3DCAE2"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numărul contului bancar distinct deschis la Trezoreria Statului.</w:t>
      </w:r>
    </w:p>
    <w:p w14:paraId="009D2E2D"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Suportul electronic emis de unităţile emitente trebuie să aibă înscrise sau stocate într-un alt mod în acesta următoarele elemente obligatorii:</w:t>
      </w:r>
    </w:p>
    <w:p w14:paraId="29012162"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a) emitentul şi datele sale de identificare;</w:t>
      </w:r>
    </w:p>
    <w:p w14:paraId="2B6A6673"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b) angajatorul şi datele sale de identificare;</w:t>
      </w:r>
    </w:p>
    <w:p w14:paraId="2BE91173"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c) numele, prenumele şi codul numeric personal ale beneficiarului care este în drept să utilizeze voucherul de vacanţă;</w:t>
      </w:r>
    </w:p>
    <w:p w14:paraId="274F256F"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d) interdicţia de a utiliza voucherul de vacanţă în alte locuri decât în unităţile afiliate, imprimată pe versoul suportului electronic;</w:t>
      </w:r>
    </w:p>
    <w:p w14:paraId="225BDB72"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e) numărul de identificare, unic la nivel de emitent, al suportului electronic;</w:t>
      </w:r>
    </w:p>
    <w:p w14:paraId="38FE6484"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f) perioada de valabilitate a suportului electronic;</w:t>
      </w:r>
    </w:p>
    <w:p w14:paraId="1262F1B6"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g) elemente de siguranţă a suportului electronic, de exemplu PIN, CIP;</w:t>
      </w:r>
    </w:p>
    <w:p w14:paraId="78DF9580"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h) cuvintele «VOUCHER DE VACANŢĂ ELECTRONIC», cu litere majuscule pe faţa suportului electronic;</w:t>
      </w:r>
    </w:p>
    <w:p w14:paraId="34774D28"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i) elemente de identitate vizuală ale brandului de turism al României.</w:t>
      </w:r>
    </w:p>
    <w:p w14:paraId="5FD7C288"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să păstreze în condiţii de securitate datele primite de la angajator şi să nu le utilizeze în alte scopuri decît cel pentru care au fost primite;</w:t>
      </w:r>
    </w:p>
    <w:p w14:paraId="734ED4CA"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să alimenteze voucherele de vacanta emise pe suport electronic exclusiv cu valoarea nominala a voucherelor de vacanta acordate de catre angajator in baza unui centralizator transmis de catre autoritatea contractanta, in care se va inscrie numele si prenumele beneficiarilori voucherelor, CNP-ul acestora si suma cu care se va alimenta fiecare voucher de vacanta in parte;</w:t>
      </w:r>
    </w:p>
    <w:p w14:paraId="32462D1D"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să asigure securitatea suporturilor electronice pe care sunt stocate voucherele de vacan</w:t>
      </w:r>
      <w:r w:rsidRPr="009653A9">
        <w:rPr>
          <w:rFonts w:ascii="Cambria" w:hAnsi="Cambria" w:cs="Cambria"/>
          <w:szCs w:val="24"/>
          <w:lang w:val="it-IT"/>
        </w:rPr>
        <w:t>ț</w:t>
      </w:r>
      <w:r w:rsidRPr="009653A9">
        <w:rPr>
          <w:rFonts w:ascii="Garamond" w:hAnsi="Garamond"/>
          <w:szCs w:val="24"/>
          <w:lang w:val="it-IT"/>
        </w:rPr>
        <w:t>ă, pâna cand beneficiarul intră în posesia lor;</w:t>
      </w:r>
    </w:p>
    <w:p w14:paraId="493D8262"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să asigure accesul salariatilor D.G.A.S.P.C. Sector 2 la platforma online/suport tehnic/linie telefonica prin intermediul careia acestia vor avea la dispozitie asistenta permanenta pentru eventuale intrebari;</w:t>
      </w:r>
    </w:p>
    <w:p w14:paraId="57BFC311"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să pună la dispozitia angajatorului si utilizatorilor de voucherede vacanta emise pe suport electronic prin intermediul unui link, termenii si conditiile care contin modul de administrare si utilizare a voucherelor de vacan</w:t>
      </w:r>
      <w:r w:rsidRPr="009653A9">
        <w:rPr>
          <w:rFonts w:ascii="Cambria" w:hAnsi="Cambria" w:cs="Cambria"/>
          <w:szCs w:val="24"/>
          <w:lang w:val="it-IT"/>
        </w:rPr>
        <w:t>ț</w:t>
      </w:r>
      <w:r w:rsidRPr="009653A9">
        <w:rPr>
          <w:rFonts w:ascii="Garamond" w:hAnsi="Garamond"/>
          <w:szCs w:val="24"/>
          <w:lang w:val="it-IT"/>
        </w:rPr>
        <w:t>ă pe suport electronic (a cardului), inclusiv modul, în care utilizatorul va putea consulta soldul disponibil la un moment dat si procedura de înlocuire sau blocare a voucherelor de vacantă pe suport electronic, în caz de furt sau pierdere a suportului pe care sunt stocate.</w:t>
      </w:r>
    </w:p>
    <w:p w14:paraId="72AB385E"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să livreze suporturile electronice ce con</w:t>
      </w:r>
      <w:r w:rsidRPr="009653A9">
        <w:rPr>
          <w:rFonts w:ascii="Cambria" w:hAnsi="Cambria" w:cs="Cambria"/>
          <w:szCs w:val="24"/>
          <w:lang w:val="it-IT"/>
        </w:rPr>
        <w:t>ț</w:t>
      </w:r>
      <w:r w:rsidRPr="009653A9">
        <w:rPr>
          <w:rFonts w:ascii="Garamond" w:hAnsi="Garamond"/>
          <w:szCs w:val="24"/>
          <w:lang w:val="it-IT"/>
        </w:rPr>
        <w:t xml:space="preserve">in voucherele de vacanta la sediul D.G.A.S.P.C. Sector 2, în termen de maxim 3 zile lucrătoare de la transmiterea comenzii </w:t>
      </w:r>
      <w:r w:rsidRPr="009653A9">
        <w:rPr>
          <w:rFonts w:ascii="Cambria" w:hAnsi="Cambria" w:cs="Cambria"/>
          <w:szCs w:val="24"/>
          <w:lang w:val="it-IT"/>
        </w:rPr>
        <w:t>ș</w:t>
      </w:r>
      <w:r w:rsidRPr="009653A9">
        <w:rPr>
          <w:rFonts w:ascii="Garamond" w:hAnsi="Garamond"/>
          <w:szCs w:val="24"/>
          <w:lang w:val="it-IT"/>
        </w:rPr>
        <w:t>i a fi</w:t>
      </w:r>
      <w:r w:rsidRPr="009653A9">
        <w:rPr>
          <w:rFonts w:ascii="Cambria" w:hAnsi="Cambria" w:cs="Cambria"/>
          <w:szCs w:val="24"/>
          <w:lang w:val="it-IT"/>
        </w:rPr>
        <w:t>ș</w:t>
      </w:r>
      <w:r w:rsidRPr="009653A9">
        <w:rPr>
          <w:rFonts w:ascii="Garamond" w:hAnsi="Garamond"/>
          <w:szCs w:val="24"/>
          <w:lang w:val="it-IT"/>
        </w:rPr>
        <w:t>ierului cu datele beneficiarilor.</w:t>
      </w:r>
    </w:p>
    <w:p w14:paraId="2D9E5C25"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să livreze voucherele de vacan</w:t>
      </w:r>
      <w:r w:rsidRPr="009653A9">
        <w:rPr>
          <w:rFonts w:ascii="Cambria" w:hAnsi="Cambria" w:cs="Cambria"/>
          <w:szCs w:val="24"/>
          <w:lang w:val="it-IT"/>
        </w:rPr>
        <w:t>ț</w:t>
      </w:r>
      <w:r w:rsidRPr="009653A9">
        <w:rPr>
          <w:rFonts w:ascii="Garamond" w:hAnsi="Garamond"/>
          <w:szCs w:val="24"/>
          <w:lang w:val="it-IT"/>
        </w:rPr>
        <w:t>ă pe suport electronic (cardurilor) în plicuri individuale pe fiecare angajat, sigilate, în con</w:t>
      </w:r>
      <w:r w:rsidRPr="009653A9">
        <w:rPr>
          <w:rFonts w:ascii="Cambria" w:hAnsi="Cambria" w:cs="Cambria"/>
          <w:szCs w:val="24"/>
          <w:lang w:val="it-IT"/>
        </w:rPr>
        <w:t>ț</w:t>
      </w:r>
      <w:r w:rsidRPr="009653A9">
        <w:rPr>
          <w:rFonts w:ascii="Garamond" w:hAnsi="Garamond"/>
          <w:szCs w:val="24"/>
          <w:lang w:val="it-IT"/>
        </w:rPr>
        <w:t>inutul acestora regăsindu-se instruc</w:t>
      </w:r>
      <w:r w:rsidRPr="009653A9">
        <w:rPr>
          <w:rFonts w:ascii="Cambria" w:hAnsi="Cambria" w:cs="Cambria"/>
          <w:szCs w:val="24"/>
          <w:lang w:val="it-IT"/>
        </w:rPr>
        <w:t>ț</w:t>
      </w:r>
      <w:r w:rsidRPr="009653A9">
        <w:rPr>
          <w:rFonts w:ascii="Garamond" w:hAnsi="Garamond"/>
          <w:szCs w:val="24"/>
          <w:lang w:val="it-IT"/>
        </w:rPr>
        <w:t>iunile necesare pentru activare, respectiv codul PIN. Plicurile individuale vor fi grupate pe compartimente/ direc</w:t>
      </w:r>
      <w:r w:rsidRPr="009653A9">
        <w:rPr>
          <w:rFonts w:ascii="Cambria" w:hAnsi="Cambria" w:cs="Cambria"/>
          <w:szCs w:val="24"/>
          <w:lang w:val="it-IT"/>
        </w:rPr>
        <w:t>ț</w:t>
      </w:r>
      <w:r w:rsidRPr="009653A9">
        <w:rPr>
          <w:rFonts w:ascii="Garamond" w:hAnsi="Garamond"/>
          <w:szCs w:val="24"/>
          <w:lang w:val="it-IT"/>
        </w:rPr>
        <w:t>ii.</w:t>
      </w:r>
    </w:p>
    <w:p w14:paraId="2F41C3CB"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să deschidă conturi sau subconturi de plă</w:t>
      </w:r>
      <w:r w:rsidRPr="009653A9">
        <w:rPr>
          <w:rFonts w:ascii="Cambria" w:hAnsi="Cambria" w:cs="Cambria"/>
          <w:szCs w:val="24"/>
          <w:lang w:val="it-IT"/>
        </w:rPr>
        <w:t>ț</w:t>
      </w:r>
      <w:r w:rsidRPr="009653A9">
        <w:rPr>
          <w:rFonts w:ascii="Garamond" w:hAnsi="Garamond"/>
          <w:szCs w:val="24"/>
          <w:lang w:val="it-IT"/>
        </w:rPr>
        <w:t>i distincte la unitatile Trezoreriei statului în caror raza sunt inregistrati fiscal, pentru încasarea valorii nominale a voucherelor de vacan</w:t>
      </w:r>
      <w:r w:rsidRPr="009653A9">
        <w:rPr>
          <w:rFonts w:ascii="Cambria" w:hAnsi="Cambria" w:cs="Cambria"/>
          <w:szCs w:val="24"/>
          <w:lang w:val="it-IT"/>
        </w:rPr>
        <w:t>ș</w:t>
      </w:r>
      <w:r w:rsidRPr="009653A9">
        <w:rPr>
          <w:rFonts w:ascii="Garamond" w:hAnsi="Garamond"/>
          <w:szCs w:val="24"/>
          <w:lang w:val="it-IT"/>
        </w:rPr>
        <w:t>ă pe suport electronic;</w:t>
      </w:r>
    </w:p>
    <w:p w14:paraId="0901201C"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să deschida conturi sau subconturi de plă</w:t>
      </w:r>
      <w:r w:rsidRPr="009653A9">
        <w:rPr>
          <w:rFonts w:ascii="Cambria" w:hAnsi="Cambria" w:cs="Cambria"/>
          <w:szCs w:val="24"/>
          <w:lang w:val="it-IT"/>
        </w:rPr>
        <w:t>ț</w:t>
      </w:r>
      <w:r w:rsidRPr="009653A9">
        <w:rPr>
          <w:rFonts w:ascii="Garamond" w:hAnsi="Garamond"/>
          <w:szCs w:val="24"/>
          <w:lang w:val="it-IT"/>
        </w:rPr>
        <w:t>i distincte la unitatile Trezoreriei Statului în a căror rază sunt înregistra</w:t>
      </w:r>
      <w:r w:rsidRPr="009653A9">
        <w:rPr>
          <w:rFonts w:ascii="Cambria" w:hAnsi="Cambria" w:cs="Cambria"/>
          <w:szCs w:val="24"/>
          <w:lang w:val="it-IT"/>
        </w:rPr>
        <w:t>ț</w:t>
      </w:r>
      <w:r w:rsidRPr="009653A9">
        <w:rPr>
          <w:rFonts w:ascii="Garamond" w:hAnsi="Garamond"/>
          <w:szCs w:val="24"/>
          <w:lang w:val="it-IT"/>
        </w:rPr>
        <w:t>i fiscal, pentru încasarea costurilor aferente emiterii voucherelor de vacan</w:t>
      </w:r>
      <w:r w:rsidRPr="009653A9">
        <w:rPr>
          <w:rFonts w:ascii="Cambria" w:hAnsi="Cambria" w:cs="Cambria"/>
          <w:szCs w:val="24"/>
          <w:lang w:val="it-IT"/>
        </w:rPr>
        <w:t>ț</w:t>
      </w:r>
      <w:r w:rsidRPr="009653A9">
        <w:rPr>
          <w:rFonts w:ascii="Garamond" w:hAnsi="Garamond"/>
          <w:szCs w:val="24"/>
          <w:lang w:val="it-IT"/>
        </w:rPr>
        <w:t xml:space="preserve">ă pe suport electronic, inclusiv a costului  suportului electronic </w:t>
      </w:r>
      <w:r w:rsidRPr="009653A9">
        <w:rPr>
          <w:rFonts w:ascii="Cambria" w:hAnsi="Cambria" w:cs="Cambria"/>
          <w:szCs w:val="24"/>
          <w:lang w:val="it-IT"/>
        </w:rPr>
        <w:t>ș</w:t>
      </w:r>
      <w:r w:rsidRPr="009653A9">
        <w:rPr>
          <w:rFonts w:ascii="Garamond" w:hAnsi="Garamond"/>
          <w:szCs w:val="24"/>
          <w:lang w:val="it-IT"/>
        </w:rPr>
        <w:t>i să respecte totalitatea obliga</w:t>
      </w:r>
      <w:r w:rsidRPr="009653A9">
        <w:rPr>
          <w:rFonts w:ascii="Cambria" w:hAnsi="Cambria" w:cs="Cambria"/>
          <w:szCs w:val="24"/>
          <w:lang w:val="it-IT"/>
        </w:rPr>
        <w:t>ț</w:t>
      </w:r>
      <w:r w:rsidRPr="009653A9">
        <w:rPr>
          <w:rFonts w:ascii="Garamond" w:hAnsi="Garamond"/>
          <w:szCs w:val="24"/>
          <w:lang w:val="it-IT"/>
        </w:rPr>
        <w:t>iilor impuse prin prevederile legale existente.</w:t>
      </w:r>
    </w:p>
    <w:p w14:paraId="0B399217" w14:textId="77777777" w:rsidR="0016579F" w:rsidRPr="009653A9" w:rsidRDefault="0016579F" w:rsidP="009653A9">
      <w:pPr>
        <w:pStyle w:val="DefaultText"/>
        <w:jc w:val="both"/>
        <w:rPr>
          <w:rFonts w:ascii="Garamond" w:hAnsi="Garamond"/>
          <w:szCs w:val="24"/>
          <w:lang w:val="it-IT"/>
        </w:rPr>
      </w:pPr>
      <w:r w:rsidRPr="009653A9">
        <w:rPr>
          <w:rFonts w:ascii="Garamond" w:hAnsi="Garamond"/>
          <w:szCs w:val="24"/>
          <w:lang w:val="it-IT"/>
        </w:rPr>
        <w:t xml:space="preserve">-achiziţionarea serviciilor de tipărire </w:t>
      </w:r>
      <w:r w:rsidRPr="009653A9">
        <w:rPr>
          <w:rFonts w:ascii="Cambria" w:hAnsi="Cambria" w:cs="Cambria"/>
          <w:szCs w:val="24"/>
          <w:lang w:val="it-IT"/>
        </w:rPr>
        <w:t>ș</w:t>
      </w:r>
      <w:r w:rsidRPr="009653A9">
        <w:rPr>
          <w:rFonts w:ascii="Garamond" w:hAnsi="Garamond"/>
          <w:szCs w:val="24"/>
          <w:lang w:val="it-IT"/>
        </w:rPr>
        <w:t>i livrare a voucherelor se face în funcţie de necesitate pe bază de comandă emisă de către D.G.A.S.P.C. Sector 2;</w:t>
      </w:r>
    </w:p>
    <w:p w14:paraId="1465F5C3" w14:textId="59876C26" w:rsidR="00371169" w:rsidRPr="005D6F4A" w:rsidRDefault="00371169" w:rsidP="00371169">
      <w:pPr>
        <w:pStyle w:val="DefaultText"/>
        <w:jc w:val="both"/>
        <w:rPr>
          <w:rFonts w:ascii="Garamond" w:hAnsi="Garamond"/>
          <w:b/>
          <w:bCs/>
          <w:i/>
          <w:iCs/>
          <w:szCs w:val="24"/>
          <w:lang w:val="it-IT"/>
        </w:rPr>
      </w:pPr>
      <w:r w:rsidRPr="005D6F4A">
        <w:rPr>
          <w:rFonts w:ascii="Garamond" w:hAnsi="Garamond"/>
          <w:b/>
          <w:bCs/>
          <w:i/>
          <w:iCs/>
          <w:szCs w:val="24"/>
          <w:lang w:val="it-IT"/>
        </w:rPr>
        <w:t>1</w:t>
      </w:r>
      <w:r w:rsidR="00EB5F08" w:rsidRPr="005D6F4A">
        <w:rPr>
          <w:rFonts w:ascii="Garamond" w:hAnsi="Garamond"/>
          <w:b/>
          <w:bCs/>
          <w:i/>
          <w:iCs/>
          <w:szCs w:val="24"/>
          <w:lang w:val="it-IT"/>
        </w:rPr>
        <w:t>3</w:t>
      </w:r>
      <w:r w:rsidRPr="005D6F4A">
        <w:rPr>
          <w:rFonts w:ascii="Garamond" w:hAnsi="Garamond"/>
          <w:b/>
          <w:bCs/>
          <w:i/>
          <w:iCs/>
          <w:szCs w:val="24"/>
          <w:lang w:val="it-IT"/>
        </w:rPr>
        <w:t>. Recepţie, inspecţii şi teste</w:t>
      </w:r>
    </w:p>
    <w:p w14:paraId="2691EA05" w14:textId="782BC15E"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1</w:t>
      </w:r>
      <w:r w:rsidR="00EB5F08" w:rsidRPr="005D6F4A">
        <w:rPr>
          <w:rFonts w:ascii="Garamond" w:hAnsi="Garamond"/>
          <w:szCs w:val="24"/>
          <w:lang w:val="it-IT"/>
        </w:rPr>
        <w:t>3</w:t>
      </w:r>
      <w:r w:rsidRPr="005D6F4A">
        <w:rPr>
          <w:rFonts w:ascii="Garamond" w:hAnsi="Garamond"/>
          <w:szCs w:val="24"/>
          <w:lang w:val="it-IT"/>
        </w:rPr>
        <w:t>.1 - Achizitorul are dreptul de a verifica modul de prestare a serviciilor pentru a stabili conformitatea lor cu prevederile din propunerea tehnica.</w:t>
      </w:r>
    </w:p>
    <w:p w14:paraId="0AF17B49" w14:textId="7E7416F1" w:rsidR="00371169" w:rsidRPr="005D6F4A" w:rsidRDefault="00371169" w:rsidP="00371169">
      <w:pPr>
        <w:pStyle w:val="DefaultText"/>
        <w:jc w:val="both"/>
        <w:rPr>
          <w:rFonts w:ascii="Garamond" w:hAnsi="Garamond"/>
          <w:b/>
          <w:i/>
          <w:szCs w:val="24"/>
          <w:lang w:val="it-IT"/>
        </w:rPr>
      </w:pPr>
      <w:r w:rsidRPr="005D6F4A">
        <w:rPr>
          <w:rFonts w:ascii="Garamond" w:hAnsi="Garamond"/>
          <w:b/>
          <w:i/>
          <w:szCs w:val="24"/>
          <w:lang w:val="it-IT"/>
        </w:rPr>
        <w:t>1</w:t>
      </w:r>
      <w:r w:rsidR="00EB5F08" w:rsidRPr="005D6F4A">
        <w:rPr>
          <w:rFonts w:ascii="Garamond" w:hAnsi="Garamond"/>
          <w:b/>
          <w:i/>
          <w:szCs w:val="24"/>
          <w:lang w:val="it-IT"/>
        </w:rPr>
        <w:t>4</w:t>
      </w:r>
      <w:r w:rsidRPr="005D6F4A">
        <w:rPr>
          <w:rFonts w:ascii="Garamond" w:hAnsi="Garamond"/>
          <w:b/>
          <w:i/>
          <w:szCs w:val="24"/>
          <w:lang w:val="it-IT"/>
        </w:rPr>
        <w:t>. Ajustarea preţului contractului</w:t>
      </w:r>
    </w:p>
    <w:p w14:paraId="6D135D42" w14:textId="5BEAD3DB"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1</w:t>
      </w:r>
      <w:r w:rsidR="00EB5F08" w:rsidRPr="005D6F4A">
        <w:rPr>
          <w:rFonts w:ascii="Garamond" w:hAnsi="Garamond"/>
          <w:szCs w:val="24"/>
          <w:lang w:val="it-IT"/>
        </w:rPr>
        <w:t>4</w:t>
      </w:r>
      <w:r w:rsidRPr="005D6F4A">
        <w:rPr>
          <w:rFonts w:ascii="Garamond" w:hAnsi="Garamond"/>
          <w:szCs w:val="24"/>
          <w:lang w:val="it-IT"/>
        </w:rPr>
        <w:t>.1 - Pentru serviciile prestate, plăţile datorate de achizitor prestatorului sunt cele declarate în propunerea financiară, anexă la contract.</w:t>
      </w:r>
    </w:p>
    <w:p w14:paraId="1AEDA098" w14:textId="536C570F" w:rsidR="00371169" w:rsidRPr="005D6F4A" w:rsidRDefault="00371169" w:rsidP="00371169">
      <w:pPr>
        <w:pStyle w:val="DefaultText"/>
        <w:jc w:val="both"/>
        <w:rPr>
          <w:rFonts w:ascii="Garamond" w:hAnsi="Garamond"/>
          <w:szCs w:val="24"/>
          <w:lang w:val="pt-BR"/>
        </w:rPr>
      </w:pPr>
      <w:r w:rsidRPr="005D6F4A">
        <w:rPr>
          <w:rFonts w:ascii="Garamond" w:hAnsi="Garamond"/>
          <w:szCs w:val="24"/>
          <w:lang w:val="pt-BR"/>
        </w:rPr>
        <w:t>1</w:t>
      </w:r>
      <w:r w:rsidR="00EB5F08" w:rsidRPr="005D6F4A">
        <w:rPr>
          <w:rFonts w:ascii="Garamond" w:hAnsi="Garamond"/>
          <w:szCs w:val="24"/>
          <w:lang w:val="pt-BR"/>
        </w:rPr>
        <w:t>4</w:t>
      </w:r>
      <w:r w:rsidRPr="005D6F4A">
        <w:rPr>
          <w:rFonts w:ascii="Garamond" w:hAnsi="Garamond"/>
          <w:szCs w:val="24"/>
          <w:lang w:val="pt-BR"/>
        </w:rPr>
        <w:t>.2 - Preţul contractului nu se actualizeaza.</w:t>
      </w:r>
    </w:p>
    <w:p w14:paraId="44B24908" w14:textId="2CAA18C2" w:rsidR="00EB5F08" w:rsidRPr="005D6F4A" w:rsidRDefault="00EB5F08" w:rsidP="00EB5F08">
      <w:pPr>
        <w:pStyle w:val="DefaultText"/>
        <w:jc w:val="both"/>
        <w:rPr>
          <w:rFonts w:ascii="Garamond" w:hAnsi="Garamond"/>
          <w:b/>
          <w:i/>
          <w:szCs w:val="24"/>
          <w:lang w:val="es-ES"/>
        </w:rPr>
      </w:pPr>
      <w:r w:rsidRPr="005D6F4A">
        <w:rPr>
          <w:rFonts w:ascii="Garamond" w:hAnsi="Garamond"/>
          <w:b/>
          <w:i/>
          <w:szCs w:val="24"/>
          <w:lang w:val="es-ES"/>
        </w:rPr>
        <w:lastRenderedPageBreak/>
        <w:t xml:space="preserve">15. Amendamente </w:t>
      </w:r>
    </w:p>
    <w:p w14:paraId="06A8A348" w14:textId="1E28DF04" w:rsidR="00EB5F08" w:rsidRPr="005D6F4A" w:rsidRDefault="00EB5F08" w:rsidP="00EB5F08">
      <w:pPr>
        <w:pStyle w:val="DefaultText"/>
        <w:jc w:val="both"/>
        <w:rPr>
          <w:rFonts w:ascii="Garamond" w:hAnsi="Garamond"/>
          <w:szCs w:val="24"/>
          <w:lang w:val="ro-RO"/>
        </w:rPr>
      </w:pPr>
      <w:r w:rsidRPr="005D6F4A">
        <w:rPr>
          <w:rFonts w:ascii="Garamond" w:hAnsi="Garamond"/>
          <w:szCs w:val="24"/>
          <w:lang w:val="es-ES"/>
        </w:rPr>
        <w:t>15.1 -</w:t>
      </w:r>
      <w:r w:rsidRPr="005D6F4A">
        <w:rPr>
          <w:rFonts w:ascii="Garamond" w:hAnsi="Garamond"/>
          <w:b/>
          <w:szCs w:val="24"/>
          <w:lang w:val="es-ES"/>
        </w:rPr>
        <w:t xml:space="preserve"> </w:t>
      </w:r>
      <w:r w:rsidRPr="005D6F4A">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8CBFCD" w14:textId="25D8DA2F" w:rsidR="00EB5F08" w:rsidRPr="005D6F4A" w:rsidRDefault="00EB5F08" w:rsidP="00EB5F08">
      <w:pPr>
        <w:pStyle w:val="DefaultText"/>
        <w:jc w:val="both"/>
        <w:rPr>
          <w:rFonts w:ascii="Garamond" w:hAnsi="Garamond"/>
          <w:szCs w:val="24"/>
          <w:lang w:val="es-ES"/>
        </w:rPr>
      </w:pPr>
      <w:r w:rsidRPr="005D6F4A">
        <w:rPr>
          <w:rFonts w:ascii="Garamond" w:hAnsi="Garamond"/>
          <w:szCs w:val="24"/>
          <w:lang w:val="ro-RO"/>
        </w:rPr>
        <w:t xml:space="preserve">15.2 - </w:t>
      </w:r>
      <w:r w:rsidRPr="005D6F4A">
        <w:rPr>
          <w:rFonts w:ascii="Garamond" w:hAnsi="Garamond"/>
          <w:szCs w:val="24"/>
          <w:lang w:val="es-ES"/>
        </w:rPr>
        <w:t>Achizitorul are dreptul de a opta pentru suplimentarea şi prelungirea contractului cu maxim 4 luni, prin act adiţional în limita nivelului maxim prevăzut în documentaţia de atribuire, condiţionat de existenţa resurselor financiare alocate.</w:t>
      </w:r>
    </w:p>
    <w:p w14:paraId="48A6C941" w14:textId="59157C18" w:rsidR="00EB5F08" w:rsidRPr="005D6F4A" w:rsidRDefault="00EB5F08" w:rsidP="00EB5F08">
      <w:pPr>
        <w:pStyle w:val="DefaultText"/>
        <w:jc w:val="both"/>
        <w:rPr>
          <w:rFonts w:ascii="Garamond" w:hAnsi="Garamond"/>
          <w:szCs w:val="24"/>
          <w:lang w:val="ro-RO"/>
        </w:rPr>
      </w:pPr>
      <w:r w:rsidRPr="005D6F4A">
        <w:rPr>
          <w:rFonts w:ascii="Garamond" w:hAnsi="Garamond"/>
          <w:szCs w:val="24"/>
          <w:lang w:val="ro-RO"/>
        </w:rPr>
        <w:t>15.3 – Intenţia de reziliere a prezentului contract de către prestator se notifică în scris achizitorului cu cel puţin 45 zile înainte. Până la rezilierea contractului prestatorul este obligat să presteze serviciile care fac obiectul prezentului contract.</w:t>
      </w:r>
    </w:p>
    <w:p w14:paraId="306BDE3B" w14:textId="29025DEC" w:rsidR="00371169" w:rsidRPr="005D6F4A" w:rsidRDefault="00371169" w:rsidP="00371169">
      <w:pPr>
        <w:pStyle w:val="DefaultText"/>
        <w:jc w:val="both"/>
        <w:rPr>
          <w:rFonts w:ascii="Garamond" w:hAnsi="Garamond"/>
          <w:b/>
          <w:i/>
          <w:szCs w:val="24"/>
          <w:lang w:val="it-IT"/>
        </w:rPr>
      </w:pPr>
      <w:r w:rsidRPr="005D6F4A">
        <w:rPr>
          <w:rFonts w:ascii="Garamond" w:hAnsi="Garamond"/>
          <w:b/>
          <w:i/>
          <w:szCs w:val="24"/>
          <w:lang w:val="it-IT"/>
        </w:rPr>
        <w:t>1</w:t>
      </w:r>
      <w:r w:rsidR="00260AFF" w:rsidRPr="005D6F4A">
        <w:rPr>
          <w:rFonts w:ascii="Garamond" w:hAnsi="Garamond"/>
          <w:b/>
          <w:i/>
          <w:szCs w:val="24"/>
          <w:lang w:val="it-IT"/>
        </w:rPr>
        <w:t>6</w:t>
      </w:r>
      <w:r w:rsidRPr="005D6F4A">
        <w:rPr>
          <w:rFonts w:ascii="Garamond" w:hAnsi="Garamond"/>
          <w:b/>
          <w:i/>
          <w:szCs w:val="24"/>
          <w:lang w:val="it-IT"/>
        </w:rPr>
        <w:t>. Forţa majoră</w:t>
      </w:r>
    </w:p>
    <w:p w14:paraId="35395553" w14:textId="784C3976" w:rsidR="00371169" w:rsidRPr="005D6F4A" w:rsidRDefault="00616DC8" w:rsidP="00371169">
      <w:pPr>
        <w:pStyle w:val="DefaultText"/>
        <w:jc w:val="both"/>
        <w:rPr>
          <w:rFonts w:ascii="Garamond" w:hAnsi="Garamond"/>
          <w:szCs w:val="24"/>
          <w:lang w:val="it-IT"/>
        </w:rPr>
      </w:pPr>
      <w:r w:rsidRPr="005D6F4A">
        <w:rPr>
          <w:rFonts w:ascii="Garamond" w:hAnsi="Garamond"/>
          <w:szCs w:val="24"/>
          <w:lang w:val="it-IT"/>
        </w:rPr>
        <w:t>1</w:t>
      </w:r>
      <w:r w:rsidR="00260AFF" w:rsidRPr="005D6F4A">
        <w:rPr>
          <w:rFonts w:ascii="Garamond" w:hAnsi="Garamond"/>
          <w:szCs w:val="24"/>
          <w:lang w:val="it-IT"/>
        </w:rPr>
        <w:t>6</w:t>
      </w:r>
      <w:r w:rsidR="00371169" w:rsidRPr="005D6F4A">
        <w:rPr>
          <w:rFonts w:ascii="Garamond" w:hAnsi="Garamond"/>
          <w:szCs w:val="24"/>
          <w:lang w:val="it-IT"/>
        </w:rPr>
        <w:t>.1 - Forţa majoră este constatată de o autoritate competentă.</w:t>
      </w:r>
    </w:p>
    <w:p w14:paraId="738B2D76" w14:textId="40262603" w:rsidR="00371169" w:rsidRPr="005D6F4A" w:rsidRDefault="00616DC8" w:rsidP="00371169">
      <w:pPr>
        <w:pStyle w:val="DefaultText"/>
        <w:jc w:val="both"/>
        <w:rPr>
          <w:rFonts w:ascii="Garamond" w:hAnsi="Garamond"/>
          <w:szCs w:val="24"/>
          <w:lang w:val="it-IT"/>
        </w:rPr>
      </w:pPr>
      <w:r w:rsidRPr="005D6F4A">
        <w:rPr>
          <w:rFonts w:ascii="Garamond" w:hAnsi="Garamond"/>
          <w:szCs w:val="24"/>
          <w:lang w:val="it-IT"/>
        </w:rPr>
        <w:t>1</w:t>
      </w:r>
      <w:r w:rsidR="00260AFF" w:rsidRPr="005D6F4A">
        <w:rPr>
          <w:rFonts w:ascii="Garamond" w:hAnsi="Garamond"/>
          <w:szCs w:val="24"/>
          <w:lang w:val="it-IT"/>
        </w:rPr>
        <w:t>6</w:t>
      </w:r>
      <w:r w:rsidR="00371169" w:rsidRPr="005D6F4A">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5D6F4A" w:rsidRDefault="00616DC8" w:rsidP="00371169">
      <w:pPr>
        <w:pStyle w:val="DefaultText"/>
        <w:jc w:val="both"/>
        <w:rPr>
          <w:rFonts w:ascii="Garamond" w:hAnsi="Garamond"/>
          <w:szCs w:val="24"/>
          <w:lang w:val="it-IT"/>
        </w:rPr>
      </w:pPr>
      <w:r w:rsidRPr="005D6F4A">
        <w:rPr>
          <w:rFonts w:ascii="Garamond" w:hAnsi="Garamond"/>
          <w:szCs w:val="24"/>
          <w:lang w:val="it-IT"/>
        </w:rPr>
        <w:t>1</w:t>
      </w:r>
      <w:r w:rsidR="00260AFF" w:rsidRPr="005D6F4A">
        <w:rPr>
          <w:rFonts w:ascii="Garamond" w:hAnsi="Garamond"/>
          <w:szCs w:val="24"/>
          <w:lang w:val="it-IT"/>
        </w:rPr>
        <w:t>6</w:t>
      </w:r>
      <w:r w:rsidR="00371169" w:rsidRPr="005D6F4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5D6F4A" w:rsidRDefault="00616DC8" w:rsidP="00371169">
      <w:pPr>
        <w:pStyle w:val="DefaultText"/>
        <w:jc w:val="both"/>
        <w:rPr>
          <w:rFonts w:ascii="Garamond" w:hAnsi="Garamond"/>
          <w:szCs w:val="24"/>
          <w:lang w:val="it-IT"/>
        </w:rPr>
      </w:pPr>
      <w:r w:rsidRPr="005D6F4A">
        <w:rPr>
          <w:rFonts w:ascii="Garamond" w:hAnsi="Garamond"/>
          <w:szCs w:val="24"/>
          <w:lang w:val="it-IT"/>
        </w:rPr>
        <w:t>1</w:t>
      </w:r>
      <w:r w:rsidR="00260AFF" w:rsidRPr="005D6F4A">
        <w:rPr>
          <w:rFonts w:ascii="Garamond" w:hAnsi="Garamond"/>
          <w:szCs w:val="24"/>
          <w:lang w:val="it-IT"/>
        </w:rPr>
        <w:t>6</w:t>
      </w:r>
      <w:r w:rsidR="00371169" w:rsidRPr="005D6F4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5D6F4A" w:rsidRDefault="00616DC8" w:rsidP="00371169">
      <w:pPr>
        <w:pStyle w:val="DefaultText"/>
        <w:jc w:val="both"/>
        <w:rPr>
          <w:rFonts w:ascii="Garamond" w:hAnsi="Garamond"/>
          <w:szCs w:val="24"/>
          <w:lang w:val="it-IT"/>
        </w:rPr>
      </w:pPr>
      <w:r w:rsidRPr="005D6F4A">
        <w:rPr>
          <w:rFonts w:ascii="Garamond" w:hAnsi="Garamond"/>
          <w:szCs w:val="24"/>
          <w:lang w:val="it-IT"/>
        </w:rPr>
        <w:t>1</w:t>
      </w:r>
      <w:r w:rsidR="00260AFF" w:rsidRPr="005D6F4A">
        <w:rPr>
          <w:rFonts w:ascii="Garamond" w:hAnsi="Garamond"/>
          <w:szCs w:val="24"/>
          <w:lang w:val="it-IT"/>
        </w:rPr>
        <w:t>6</w:t>
      </w:r>
      <w:r w:rsidR="00371169" w:rsidRPr="005D6F4A">
        <w:rPr>
          <w:rFonts w:ascii="Garamond" w:hAnsi="Garamond"/>
          <w:szCs w:val="24"/>
          <w:lang w:val="it-IT"/>
        </w:rPr>
        <w:t>.5</w:t>
      </w:r>
      <w:r w:rsidR="00371169" w:rsidRPr="005D6F4A">
        <w:rPr>
          <w:rFonts w:ascii="Garamond" w:hAnsi="Garamond"/>
          <w:b/>
          <w:szCs w:val="24"/>
          <w:lang w:val="it-IT"/>
        </w:rPr>
        <w:t xml:space="preserve"> </w:t>
      </w:r>
      <w:r w:rsidR="00371169" w:rsidRPr="005D6F4A">
        <w:rPr>
          <w:rFonts w:ascii="Garamond" w:hAnsi="Garamond"/>
          <w:szCs w:val="24"/>
          <w:lang w:val="it-IT"/>
        </w:rPr>
        <w:t>- Dacă forţa majoră acţionează sau se estimează că va acţiona o perioadă mai mare de 6 luni, fiecare parte va avea dreptul să notifice celeilalte</w:t>
      </w:r>
      <w:r w:rsidR="00371169" w:rsidRPr="005D6F4A">
        <w:rPr>
          <w:rFonts w:ascii="Garamond" w:hAnsi="Garamond"/>
          <w:b/>
          <w:szCs w:val="24"/>
          <w:lang w:val="it-IT"/>
        </w:rPr>
        <w:t xml:space="preserve"> </w:t>
      </w:r>
      <w:r w:rsidR="00371169" w:rsidRPr="005D6F4A">
        <w:rPr>
          <w:rFonts w:ascii="Garamond" w:hAnsi="Garamond"/>
          <w:szCs w:val="24"/>
          <w:lang w:val="it-IT"/>
        </w:rPr>
        <w:t>părţi încetarea de plin drept a prezentului contract, fără ca vreuna din părţi să poată pretinde celeilalte daune-interese.</w:t>
      </w:r>
    </w:p>
    <w:p w14:paraId="17E43A45" w14:textId="4155B93E" w:rsidR="00371169" w:rsidRPr="005D6F4A" w:rsidRDefault="00371169" w:rsidP="00371169">
      <w:pPr>
        <w:pStyle w:val="DefaultText"/>
        <w:jc w:val="both"/>
        <w:rPr>
          <w:rFonts w:ascii="Garamond" w:hAnsi="Garamond"/>
          <w:b/>
          <w:i/>
          <w:szCs w:val="24"/>
          <w:lang w:val="it-IT"/>
        </w:rPr>
      </w:pPr>
      <w:r w:rsidRPr="005D6F4A">
        <w:rPr>
          <w:rFonts w:ascii="Garamond" w:hAnsi="Garamond"/>
          <w:b/>
          <w:i/>
          <w:szCs w:val="24"/>
          <w:lang w:val="it-IT"/>
        </w:rPr>
        <w:t>1</w:t>
      </w:r>
      <w:r w:rsidR="00260AFF" w:rsidRPr="005D6F4A">
        <w:rPr>
          <w:rFonts w:ascii="Garamond" w:hAnsi="Garamond"/>
          <w:b/>
          <w:i/>
          <w:szCs w:val="24"/>
          <w:lang w:val="it-IT"/>
        </w:rPr>
        <w:t>7</w:t>
      </w:r>
      <w:r w:rsidRPr="005D6F4A">
        <w:rPr>
          <w:rFonts w:ascii="Garamond" w:hAnsi="Garamond"/>
          <w:b/>
          <w:i/>
          <w:szCs w:val="24"/>
          <w:lang w:val="it-IT"/>
        </w:rPr>
        <w:t>. Soluţionarea litigiilor</w:t>
      </w:r>
    </w:p>
    <w:p w14:paraId="299C3785" w14:textId="5613D0F8" w:rsidR="00371169" w:rsidRPr="005D6F4A" w:rsidRDefault="00616DC8" w:rsidP="00371169">
      <w:pPr>
        <w:pStyle w:val="DefaultText"/>
        <w:jc w:val="both"/>
        <w:rPr>
          <w:rFonts w:ascii="Garamond" w:hAnsi="Garamond"/>
          <w:szCs w:val="24"/>
          <w:lang w:val="it-IT"/>
        </w:rPr>
      </w:pPr>
      <w:r w:rsidRPr="005D6F4A">
        <w:rPr>
          <w:rFonts w:ascii="Garamond" w:hAnsi="Garamond"/>
          <w:szCs w:val="24"/>
          <w:lang w:val="it-IT"/>
        </w:rPr>
        <w:t>1</w:t>
      </w:r>
      <w:r w:rsidR="00260AFF" w:rsidRPr="005D6F4A">
        <w:rPr>
          <w:rFonts w:ascii="Garamond" w:hAnsi="Garamond"/>
          <w:szCs w:val="24"/>
          <w:lang w:val="it-IT"/>
        </w:rPr>
        <w:t>7</w:t>
      </w:r>
      <w:r w:rsidR="00371169" w:rsidRPr="005D6F4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5D6F4A" w:rsidRDefault="00616DC8" w:rsidP="00371169">
      <w:pPr>
        <w:pStyle w:val="DefaultText"/>
        <w:jc w:val="both"/>
        <w:rPr>
          <w:rFonts w:ascii="Garamond" w:hAnsi="Garamond"/>
          <w:szCs w:val="24"/>
          <w:lang w:val="it-IT"/>
        </w:rPr>
      </w:pPr>
      <w:r w:rsidRPr="005D6F4A">
        <w:rPr>
          <w:rFonts w:ascii="Garamond" w:hAnsi="Garamond"/>
          <w:szCs w:val="24"/>
          <w:lang w:val="it-IT"/>
        </w:rPr>
        <w:t>1</w:t>
      </w:r>
      <w:r w:rsidR="00260AFF" w:rsidRPr="005D6F4A">
        <w:rPr>
          <w:rFonts w:ascii="Garamond" w:hAnsi="Garamond"/>
          <w:szCs w:val="24"/>
          <w:lang w:val="it-IT"/>
        </w:rPr>
        <w:t>7</w:t>
      </w:r>
      <w:r w:rsidR="00371169" w:rsidRPr="005D6F4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19526605" w14:textId="03DA8DE6" w:rsidR="00371169" w:rsidRPr="005D6F4A" w:rsidRDefault="00371169" w:rsidP="00371169">
      <w:pPr>
        <w:pStyle w:val="DefaultText"/>
        <w:jc w:val="both"/>
        <w:rPr>
          <w:rFonts w:ascii="Garamond" w:hAnsi="Garamond"/>
          <w:b/>
          <w:i/>
          <w:szCs w:val="24"/>
          <w:lang w:val="it-IT"/>
        </w:rPr>
      </w:pPr>
      <w:r w:rsidRPr="005D6F4A">
        <w:rPr>
          <w:rFonts w:ascii="Garamond" w:hAnsi="Garamond"/>
          <w:b/>
          <w:szCs w:val="24"/>
          <w:lang w:val="it-IT"/>
        </w:rPr>
        <w:t xml:space="preserve"> </w:t>
      </w:r>
      <w:r w:rsidR="00616DC8" w:rsidRPr="005D6F4A">
        <w:rPr>
          <w:rFonts w:ascii="Garamond" w:hAnsi="Garamond"/>
          <w:b/>
          <w:i/>
          <w:szCs w:val="24"/>
          <w:lang w:val="it-IT"/>
        </w:rPr>
        <w:t>1</w:t>
      </w:r>
      <w:r w:rsidR="00260AFF" w:rsidRPr="005D6F4A">
        <w:rPr>
          <w:rFonts w:ascii="Garamond" w:hAnsi="Garamond"/>
          <w:b/>
          <w:i/>
          <w:szCs w:val="24"/>
          <w:lang w:val="it-IT"/>
        </w:rPr>
        <w:t>8</w:t>
      </w:r>
      <w:r w:rsidRPr="005D6F4A">
        <w:rPr>
          <w:rFonts w:ascii="Garamond" w:hAnsi="Garamond"/>
          <w:b/>
          <w:i/>
          <w:szCs w:val="24"/>
          <w:lang w:val="it-IT"/>
        </w:rPr>
        <w:t>. Limba care guvernează contractul</w:t>
      </w:r>
    </w:p>
    <w:p w14:paraId="09208C03" w14:textId="1BF09BAC" w:rsidR="00371169" w:rsidRPr="005D6F4A" w:rsidRDefault="00616DC8" w:rsidP="00371169">
      <w:pPr>
        <w:pStyle w:val="DefaultText"/>
        <w:jc w:val="both"/>
        <w:rPr>
          <w:rFonts w:ascii="Garamond" w:hAnsi="Garamond"/>
          <w:szCs w:val="24"/>
          <w:lang w:val="it-IT"/>
        </w:rPr>
      </w:pPr>
      <w:r w:rsidRPr="005D6F4A">
        <w:rPr>
          <w:rFonts w:ascii="Garamond" w:hAnsi="Garamond"/>
          <w:szCs w:val="24"/>
          <w:lang w:val="it-IT"/>
        </w:rPr>
        <w:t>1</w:t>
      </w:r>
      <w:r w:rsidR="00260AFF" w:rsidRPr="005D6F4A">
        <w:rPr>
          <w:rFonts w:ascii="Garamond" w:hAnsi="Garamond"/>
          <w:szCs w:val="24"/>
          <w:lang w:val="it-IT"/>
        </w:rPr>
        <w:t>8</w:t>
      </w:r>
      <w:r w:rsidR="00371169" w:rsidRPr="005D6F4A">
        <w:rPr>
          <w:rFonts w:ascii="Garamond" w:hAnsi="Garamond"/>
          <w:szCs w:val="24"/>
          <w:lang w:val="it-IT"/>
        </w:rPr>
        <w:t>.1 - Limba care guvernează contractul este limba română.</w:t>
      </w:r>
    </w:p>
    <w:p w14:paraId="07189621" w14:textId="6751C1D4" w:rsidR="00371169" w:rsidRPr="005D6F4A" w:rsidRDefault="00616DC8" w:rsidP="00371169">
      <w:pPr>
        <w:pStyle w:val="DefaultText"/>
        <w:rPr>
          <w:rFonts w:ascii="Garamond" w:hAnsi="Garamond"/>
          <w:b/>
          <w:i/>
          <w:szCs w:val="24"/>
          <w:lang w:val="it-IT"/>
        </w:rPr>
      </w:pPr>
      <w:r w:rsidRPr="005D6F4A">
        <w:rPr>
          <w:rFonts w:ascii="Garamond" w:hAnsi="Garamond"/>
          <w:b/>
          <w:i/>
          <w:szCs w:val="24"/>
          <w:lang w:val="it-IT"/>
        </w:rPr>
        <w:t>1</w:t>
      </w:r>
      <w:r w:rsidR="00260AFF" w:rsidRPr="005D6F4A">
        <w:rPr>
          <w:rFonts w:ascii="Garamond" w:hAnsi="Garamond"/>
          <w:b/>
          <w:i/>
          <w:szCs w:val="24"/>
          <w:lang w:val="it-IT"/>
        </w:rPr>
        <w:t>9</w:t>
      </w:r>
      <w:r w:rsidR="00371169" w:rsidRPr="005D6F4A">
        <w:rPr>
          <w:rFonts w:ascii="Garamond" w:hAnsi="Garamond"/>
          <w:b/>
          <w:i/>
          <w:szCs w:val="24"/>
          <w:lang w:val="it-IT"/>
        </w:rPr>
        <w:t>. Comunicări</w:t>
      </w:r>
    </w:p>
    <w:p w14:paraId="5544270F" w14:textId="15AC7967" w:rsidR="00371169" w:rsidRPr="005D6F4A" w:rsidRDefault="00616DC8" w:rsidP="00371169">
      <w:pPr>
        <w:pStyle w:val="DefaultText"/>
        <w:jc w:val="both"/>
        <w:rPr>
          <w:rFonts w:ascii="Garamond" w:hAnsi="Garamond"/>
          <w:szCs w:val="24"/>
          <w:lang w:val="it-IT"/>
        </w:rPr>
      </w:pPr>
      <w:r w:rsidRPr="005D6F4A">
        <w:rPr>
          <w:rFonts w:ascii="Garamond" w:hAnsi="Garamond"/>
          <w:szCs w:val="24"/>
          <w:lang w:val="it-IT"/>
        </w:rPr>
        <w:t>1</w:t>
      </w:r>
      <w:r w:rsidR="00260AFF" w:rsidRPr="005D6F4A">
        <w:rPr>
          <w:rFonts w:ascii="Garamond" w:hAnsi="Garamond"/>
          <w:szCs w:val="24"/>
          <w:lang w:val="it-IT"/>
        </w:rPr>
        <w:t>9</w:t>
      </w:r>
      <w:r w:rsidR="00371169" w:rsidRPr="005D6F4A">
        <w:rPr>
          <w:rFonts w:ascii="Garamond" w:hAnsi="Garamond"/>
          <w:szCs w:val="24"/>
          <w:lang w:val="it-IT"/>
        </w:rPr>
        <w:t>.1 - (1) Orice comunicare între părţi, referitoare la îndeplinirea prezentului contract, trebuie să fie transmisă în scris.</w:t>
      </w:r>
    </w:p>
    <w:p w14:paraId="329B57B2" w14:textId="77777777" w:rsidR="00371169" w:rsidRPr="005D6F4A" w:rsidRDefault="00371169" w:rsidP="00371169">
      <w:pPr>
        <w:pStyle w:val="DefaultText"/>
        <w:jc w:val="both"/>
        <w:rPr>
          <w:rFonts w:ascii="Garamond" w:hAnsi="Garamond"/>
          <w:szCs w:val="24"/>
          <w:lang w:val="it-IT"/>
        </w:rPr>
      </w:pPr>
      <w:r w:rsidRPr="005D6F4A">
        <w:rPr>
          <w:rFonts w:ascii="Garamond" w:hAnsi="Garamond"/>
          <w:szCs w:val="24"/>
          <w:lang w:val="it-IT"/>
        </w:rPr>
        <w:t>(2) Orice document scris trebuie înregistrat atât în momentul transmiterii cât şi în momentul primirii.</w:t>
      </w:r>
    </w:p>
    <w:p w14:paraId="0C801B10" w14:textId="444A25CF" w:rsidR="00371169" w:rsidRPr="005D6F4A" w:rsidRDefault="00616DC8" w:rsidP="00E20EC9">
      <w:pPr>
        <w:pStyle w:val="DefaultText"/>
        <w:jc w:val="both"/>
        <w:rPr>
          <w:rFonts w:ascii="Garamond" w:hAnsi="Garamond"/>
          <w:szCs w:val="24"/>
          <w:lang w:val="it-IT"/>
        </w:rPr>
      </w:pPr>
      <w:r w:rsidRPr="005D6F4A">
        <w:rPr>
          <w:rFonts w:ascii="Garamond" w:hAnsi="Garamond"/>
          <w:szCs w:val="24"/>
          <w:lang w:val="it-IT"/>
        </w:rPr>
        <w:t>1</w:t>
      </w:r>
      <w:r w:rsidR="00260AFF" w:rsidRPr="005D6F4A">
        <w:rPr>
          <w:rFonts w:ascii="Garamond" w:hAnsi="Garamond"/>
          <w:szCs w:val="24"/>
          <w:lang w:val="it-IT"/>
        </w:rPr>
        <w:t>9</w:t>
      </w:r>
      <w:r w:rsidR="00371169" w:rsidRPr="005D6F4A">
        <w:rPr>
          <w:rFonts w:ascii="Garamond" w:hAnsi="Garamond"/>
          <w:szCs w:val="24"/>
          <w:lang w:val="it-IT"/>
        </w:rPr>
        <w:t>.2 - Comunicările între părţi se pot face şi prin telefon, telegramă, telex, fax sau e-mail cu condiţia confirmării în scris a primirii comunicării.</w:t>
      </w:r>
    </w:p>
    <w:p w14:paraId="37C28590" w14:textId="34289C6D" w:rsidR="00371169" w:rsidRPr="005D6F4A" w:rsidRDefault="00260AFF" w:rsidP="00371169">
      <w:pPr>
        <w:pStyle w:val="DefaultText"/>
        <w:rPr>
          <w:rFonts w:ascii="Garamond" w:hAnsi="Garamond"/>
          <w:b/>
          <w:i/>
          <w:szCs w:val="24"/>
          <w:lang w:val="it-IT"/>
        </w:rPr>
      </w:pPr>
      <w:r w:rsidRPr="005D6F4A">
        <w:rPr>
          <w:rFonts w:ascii="Garamond" w:hAnsi="Garamond"/>
          <w:b/>
          <w:i/>
          <w:szCs w:val="24"/>
          <w:lang w:val="it-IT"/>
        </w:rPr>
        <w:t>20</w:t>
      </w:r>
      <w:r w:rsidR="00371169" w:rsidRPr="005D6F4A">
        <w:rPr>
          <w:rFonts w:ascii="Garamond" w:hAnsi="Garamond"/>
          <w:b/>
          <w:i/>
          <w:szCs w:val="24"/>
          <w:lang w:val="it-IT"/>
        </w:rPr>
        <w:t>. Legea aplicabilă contractului</w:t>
      </w:r>
    </w:p>
    <w:p w14:paraId="31023648" w14:textId="7F40D71A" w:rsidR="00371169" w:rsidRPr="005D6F4A" w:rsidRDefault="00260AFF" w:rsidP="00371169">
      <w:pPr>
        <w:pStyle w:val="DefaultText"/>
        <w:jc w:val="both"/>
        <w:rPr>
          <w:rFonts w:ascii="Garamond" w:hAnsi="Garamond"/>
          <w:szCs w:val="24"/>
          <w:lang w:val="it-IT"/>
        </w:rPr>
      </w:pPr>
      <w:r w:rsidRPr="005D6F4A">
        <w:rPr>
          <w:rFonts w:ascii="Garamond" w:hAnsi="Garamond"/>
          <w:szCs w:val="24"/>
          <w:lang w:val="it-IT"/>
        </w:rPr>
        <w:t>20</w:t>
      </w:r>
      <w:r w:rsidR="00371169" w:rsidRPr="005D6F4A">
        <w:rPr>
          <w:rFonts w:ascii="Garamond" w:hAnsi="Garamond"/>
          <w:szCs w:val="24"/>
          <w:lang w:val="it-IT"/>
        </w:rPr>
        <w:t>.1 - Contractul va fi interpretat conform legilor din România.</w:t>
      </w:r>
    </w:p>
    <w:p w14:paraId="3CE93B7A" w14:textId="21500625" w:rsidR="00371169" w:rsidRPr="005D6F4A" w:rsidRDefault="00371169" w:rsidP="00240381">
      <w:pPr>
        <w:pStyle w:val="DefaultText"/>
        <w:jc w:val="both"/>
        <w:rPr>
          <w:rFonts w:ascii="Garamond" w:hAnsi="Garamond"/>
          <w:szCs w:val="24"/>
          <w:lang w:val="it-IT"/>
        </w:rPr>
      </w:pPr>
      <w:r w:rsidRPr="005D6F4A">
        <w:rPr>
          <w:rFonts w:ascii="Garamond" w:hAnsi="Garamond"/>
          <w:szCs w:val="24"/>
          <w:lang w:val="it-IT"/>
        </w:rPr>
        <w:t>Părţile au înţeles să încheie azi</w:t>
      </w:r>
      <w:r w:rsidR="00885105" w:rsidRPr="005D6F4A">
        <w:rPr>
          <w:rFonts w:ascii="Garamond" w:hAnsi="Garamond"/>
          <w:szCs w:val="24"/>
          <w:lang w:val="it-IT"/>
        </w:rPr>
        <w:t xml:space="preserve">  </w:t>
      </w:r>
      <w:r w:rsidRPr="005D6F4A">
        <w:rPr>
          <w:rFonts w:ascii="Garamond" w:hAnsi="Garamond"/>
          <w:szCs w:val="24"/>
          <w:lang w:val="it-IT"/>
        </w:rPr>
        <w:t xml:space="preserve"> </w:t>
      </w:r>
      <w:r w:rsidR="00792892">
        <w:rPr>
          <w:rFonts w:ascii="Garamond" w:hAnsi="Garamond"/>
          <w:szCs w:val="24"/>
          <w:lang w:val="it-IT"/>
        </w:rPr>
        <w:t>19.05.2022</w:t>
      </w:r>
      <w:r w:rsidRPr="005D6F4A">
        <w:rPr>
          <w:rFonts w:ascii="Garamond" w:hAnsi="Garamond"/>
          <w:szCs w:val="24"/>
          <w:lang w:val="it-IT"/>
        </w:rPr>
        <w:t xml:space="preserve"> prezentul contract în două exemplare, câte unul pentru fiecare parte.    </w:t>
      </w:r>
    </w:p>
    <w:p w14:paraId="0E7E0181" w14:textId="77777777" w:rsidR="00B92A28" w:rsidRPr="005D6F4A" w:rsidRDefault="00B92A28" w:rsidP="00371169">
      <w:pPr>
        <w:pStyle w:val="DefaultText"/>
        <w:jc w:val="both"/>
        <w:rPr>
          <w:rFonts w:ascii="Garamond" w:hAnsi="Garamond"/>
          <w:szCs w:val="24"/>
          <w:lang w:val="it-IT"/>
        </w:rPr>
      </w:pPr>
    </w:p>
    <w:p w14:paraId="4DA75CB6" w14:textId="379CA0EE" w:rsidR="00371169" w:rsidRPr="005D6F4A" w:rsidRDefault="00371169" w:rsidP="00371169">
      <w:pPr>
        <w:pStyle w:val="DefaultText"/>
        <w:jc w:val="both"/>
        <w:rPr>
          <w:rFonts w:ascii="Garamond" w:hAnsi="Garamond"/>
          <w:b/>
          <w:szCs w:val="24"/>
          <w:lang w:val="it-IT"/>
        </w:rPr>
      </w:pPr>
      <w:bookmarkStart w:id="2" w:name="_Hlk65494017"/>
      <w:r w:rsidRPr="005D6F4A">
        <w:rPr>
          <w:rFonts w:ascii="Garamond" w:hAnsi="Garamond"/>
          <w:b/>
          <w:szCs w:val="24"/>
          <w:lang w:val="it-IT"/>
        </w:rPr>
        <w:t>Achizitor</w:t>
      </w:r>
      <w:r w:rsidRPr="005D6F4A">
        <w:rPr>
          <w:rFonts w:ascii="Garamond" w:hAnsi="Garamond"/>
          <w:b/>
          <w:szCs w:val="24"/>
          <w:lang w:val="it-IT"/>
        </w:rPr>
        <w:tab/>
        <w:t xml:space="preserve"> </w:t>
      </w:r>
      <w:r w:rsidRPr="005D6F4A">
        <w:rPr>
          <w:rFonts w:ascii="Garamond" w:hAnsi="Garamond"/>
          <w:b/>
          <w:szCs w:val="24"/>
          <w:lang w:val="it-IT"/>
        </w:rPr>
        <w:tab/>
        <w:t xml:space="preserve">   </w:t>
      </w:r>
      <w:r w:rsidRPr="005D6F4A">
        <w:rPr>
          <w:rFonts w:ascii="Garamond" w:hAnsi="Garamond"/>
          <w:b/>
          <w:szCs w:val="24"/>
          <w:lang w:val="it-IT"/>
        </w:rPr>
        <w:tab/>
      </w:r>
      <w:r w:rsidRPr="005D6F4A">
        <w:rPr>
          <w:rFonts w:ascii="Garamond" w:hAnsi="Garamond"/>
          <w:b/>
          <w:szCs w:val="24"/>
          <w:lang w:val="it-IT"/>
        </w:rPr>
        <w:tab/>
        <w:t xml:space="preserve">          </w:t>
      </w:r>
      <w:r w:rsidR="001126CD" w:rsidRPr="005D6F4A">
        <w:rPr>
          <w:rFonts w:ascii="Garamond" w:hAnsi="Garamond"/>
          <w:b/>
          <w:szCs w:val="24"/>
          <w:lang w:val="it-IT"/>
        </w:rPr>
        <w:tab/>
        <w:t xml:space="preserve">            </w:t>
      </w:r>
      <w:r w:rsidR="0025708B" w:rsidRPr="005D6F4A">
        <w:rPr>
          <w:rFonts w:ascii="Garamond" w:hAnsi="Garamond"/>
          <w:b/>
          <w:szCs w:val="24"/>
          <w:lang w:val="it-IT"/>
        </w:rPr>
        <w:t xml:space="preserve">     </w:t>
      </w:r>
      <w:r w:rsidR="00E659B8" w:rsidRPr="005D6F4A">
        <w:rPr>
          <w:rFonts w:ascii="Garamond" w:hAnsi="Garamond"/>
          <w:b/>
          <w:szCs w:val="24"/>
          <w:lang w:val="it-IT"/>
        </w:rPr>
        <w:tab/>
      </w:r>
      <w:r w:rsidR="00E659B8" w:rsidRPr="005D6F4A">
        <w:rPr>
          <w:rFonts w:ascii="Garamond" w:hAnsi="Garamond"/>
          <w:b/>
          <w:szCs w:val="24"/>
          <w:lang w:val="it-IT"/>
        </w:rPr>
        <w:tab/>
      </w:r>
      <w:r w:rsidR="0025708B" w:rsidRPr="005D6F4A">
        <w:rPr>
          <w:rFonts w:ascii="Garamond" w:hAnsi="Garamond"/>
          <w:b/>
          <w:szCs w:val="24"/>
          <w:lang w:val="it-IT"/>
        </w:rPr>
        <w:t xml:space="preserve">  </w:t>
      </w:r>
      <w:r w:rsidR="00347C29">
        <w:rPr>
          <w:rFonts w:ascii="Garamond" w:hAnsi="Garamond"/>
          <w:b/>
          <w:szCs w:val="24"/>
          <w:lang w:val="it-IT"/>
        </w:rPr>
        <w:t xml:space="preserve">         </w:t>
      </w:r>
      <w:r w:rsidRPr="005D6F4A">
        <w:rPr>
          <w:rFonts w:ascii="Garamond" w:hAnsi="Garamond"/>
          <w:b/>
          <w:szCs w:val="24"/>
          <w:lang w:val="it-IT"/>
        </w:rPr>
        <w:t xml:space="preserve">Prestator </w:t>
      </w:r>
    </w:p>
    <w:p w14:paraId="4C888357" w14:textId="46A0BCD8" w:rsidR="003866A7" w:rsidRPr="005D6F4A" w:rsidRDefault="003866A7" w:rsidP="003866A7">
      <w:pPr>
        <w:pStyle w:val="DefaultText"/>
        <w:rPr>
          <w:rFonts w:ascii="Garamond" w:hAnsi="Garamond"/>
          <w:szCs w:val="24"/>
          <w:lang w:val="it-IT"/>
        </w:rPr>
      </w:pPr>
      <w:r w:rsidRPr="005D6F4A">
        <w:rPr>
          <w:rFonts w:ascii="Garamond" w:hAnsi="Garamond"/>
          <w:szCs w:val="24"/>
          <w:lang w:val="it-IT"/>
        </w:rPr>
        <w:t xml:space="preserve">D.G.A.S.P.C. SECTOR 2                                                          </w:t>
      </w:r>
      <w:r w:rsidR="00347C29">
        <w:rPr>
          <w:rFonts w:ascii="Garamond" w:hAnsi="Garamond"/>
          <w:szCs w:val="24"/>
          <w:lang w:val="it-IT"/>
        </w:rPr>
        <w:t xml:space="preserve">    </w:t>
      </w:r>
      <w:r w:rsidR="001B55A8">
        <w:rPr>
          <w:rFonts w:ascii="Garamond" w:hAnsi="Garamond"/>
          <w:szCs w:val="24"/>
          <w:lang w:val="it-IT"/>
        </w:rPr>
        <w:t xml:space="preserve">    </w:t>
      </w:r>
      <w:r w:rsidR="00347C29">
        <w:rPr>
          <w:rFonts w:ascii="Garamond" w:hAnsi="Garamond"/>
          <w:szCs w:val="24"/>
          <w:lang w:val="it-IT"/>
        </w:rPr>
        <w:t xml:space="preserve"> </w:t>
      </w:r>
      <w:r w:rsidRPr="005D6F4A">
        <w:rPr>
          <w:rFonts w:ascii="Garamond" w:hAnsi="Garamond"/>
          <w:szCs w:val="24"/>
          <w:lang w:val="it-IT"/>
        </w:rPr>
        <w:t xml:space="preserve">SC UP ROMANIA SRL </w:t>
      </w:r>
    </w:p>
    <w:p w14:paraId="2C23835D" w14:textId="4081AC84" w:rsidR="003866A7" w:rsidRPr="005D6F4A" w:rsidRDefault="003866A7" w:rsidP="003866A7">
      <w:pPr>
        <w:pStyle w:val="DefaultText"/>
        <w:rPr>
          <w:rFonts w:ascii="Garamond" w:hAnsi="Garamond"/>
          <w:szCs w:val="24"/>
          <w:lang w:val="it-IT"/>
        </w:rPr>
      </w:pPr>
      <w:r w:rsidRPr="005D6F4A">
        <w:rPr>
          <w:rFonts w:ascii="Garamond" w:hAnsi="Garamond"/>
          <w:szCs w:val="24"/>
          <w:lang w:val="it-IT"/>
        </w:rPr>
        <w:t xml:space="preserve">DIRECTOR GENERAL                                                         </w:t>
      </w:r>
      <w:r w:rsidR="00347C29">
        <w:rPr>
          <w:rFonts w:ascii="Garamond" w:hAnsi="Garamond"/>
          <w:szCs w:val="24"/>
          <w:lang w:val="it-IT"/>
        </w:rPr>
        <w:t xml:space="preserve">        </w:t>
      </w:r>
      <w:r w:rsidRPr="005D6F4A">
        <w:rPr>
          <w:rFonts w:ascii="Garamond" w:hAnsi="Garamond"/>
          <w:szCs w:val="24"/>
          <w:lang w:val="it-IT"/>
        </w:rPr>
        <w:t xml:space="preserve"> </w:t>
      </w:r>
      <w:r w:rsidR="00815E2E" w:rsidRPr="005D6F4A">
        <w:rPr>
          <w:rFonts w:ascii="Garamond" w:hAnsi="Garamond"/>
          <w:szCs w:val="24"/>
          <w:lang w:val="it-IT"/>
        </w:rPr>
        <w:t>MANAGER DE ZONA</w:t>
      </w:r>
    </w:p>
    <w:bookmarkEnd w:id="2"/>
    <w:p w14:paraId="5FE8B1A2" w14:textId="1608814D" w:rsidR="00B92A28" w:rsidRDefault="00B92A28" w:rsidP="000C70B1">
      <w:pPr>
        <w:spacing w:after="0" w:line="240" w:lineRule="auto"/>
        <w:jc w:val="both"/>
        <w:rPr>
          <w:rFonts w:ascii="Garamond" w:hAnsi="Garamond" w:cs="Arial"/>
          <w:b/>
          <w:sz w:val="24"/>
          <w:szCs w:val="24"/>
        </w:rPr>
      </w:pPr>
    </w:p>
    <w:p w14:paraId="5F5521DD" w14:textId="600112A5" w:rsidR="00792892" w:rsidRDefault="00792892" w:rsidP="000C70B1">
      <w:pPr>
        <w:spacing w:after="0" w:line="240" w:lineRule="auto"/>
        <w:jc w:val="both"/>
        <w:rPr>
          <w:rFonts w:ascii="Garamond" w:hAnsi="Garamond" w:cs="Arial"/>
          <w:b/>
          <w:sz w:val="24"/>
          <w:szCs w:val="24"/>
        </w:rPr>
      </w:pPr>
    </w:p>
    <w:p w14:paraId="24352B58" w14:textId="26CC9BEC" w:rsidR="00792892" w:rsidRDefault="00792892" w:rsidP="000C70B1">
      <w:pPr>
        <w:spacing w:after="0" w:line="240" w:lineRule="auto"/>
        <w:jc w:val="both"/>
        <w:rPr>
          <w:rFonts w:ascii="Garamond" w:hAnsi="Garamond" w:cs="Arial"/>
          <w:b/>
          <w:sz w:val="24"/>
          <w:szCs w:val="24"/>
        </w:rPr>
      </w:pPr>
    </w:p>
    <w:p w14:paraId="1286751E" w14:textId="4B47C535" w:rsidR="00792892" w:rsidRDefault="00792892" w:rsidP="000C70B1">
      <w:pPr>
        <w:spacing w:after="0" w:line="240" w:lineRule="auto"/>
        <w:jc w:val="both"/>
        <w:rPr>
          <w:rFonts w:ascii="Garamond" w:hAnsi="Garamond" w:cs="Arial"/>
          <w:b/>
          <w:sz w:val="24"/>
          <w:szCs w:val="24"/>
        </w:rPr>
      </w:pPr>
    </w:p>
    <w:p w14:paraId="1B655CC5" w14:textId="1AA4B53B" w:rsidR="00792892" w:rsidRDefault="00792892" w:rsidP="000C70B1">
      <w:pPr>
        <w:spacing w:after="0" w:line="240" w:lineRule="auto"/>
        <w:jc w:val="both"/>
        <w:rPr>
          <w:rFonts w:ascii="Garamond" w:hAnsi="Garamond" w:cs="Arial"/>
          <w:b/>
          <w:sz w:val="24"/>
          <w:szCs w:val="24"/>
        </w:rPr>
      </w:pPr>
    </w:p>
    <w:p w14:paraId="3BC94CBC" w14:textId="349199E5" w:rsidR="00792892" w:rsidRDefault="00792892" w:rsidP="000C70B1">
      <w:pPr>
        <w:spacing w:after="0" w:line="240" w:lineRule="auto"/>
        <w:jc w:val="both"/>
        <w:rPr>
          <w:rFonts w:ascii="Garamond" w:hAnsi="Garamond" w:cs="Arial"/>
          <w:b/>
          <w:sz w:val="24"/>
          <w:szCs w:val="24"/>
        </w:rPr>
      </w:pPr>
    </w:p>
    <w:p w14:paraId="50C9B89D" w14:textId="65BC3161" w:rsidR="00792892" w:rsidRDefault="00792892" w:rsidP="000C70B1">
      <w:pPr>
        <w:spacing w:after="0" w:line="240" w:lineRule="auto"/>
        <w:jc w:val="both"/>
        <w:rPr>
          <w:rFonts w:ascii="Garamond" w:hAnsi="Garamond" w:cs="Arial"/>
          <w:b/>
          <w:sz w:val="24"/>
          <w:szCs w:val="24"/>
        </w:rPr>
      </w:pPr>
    </w:p>
    <w:p w14:paraId="7FBF47FA" w14:textId="683937AE" w:rsidR="00792892" w:rsidRDefault="00792892" w:rsidP="000C70B1">
      <w:pPr>
        <w:spacing w:after="0" w:line="240" w:lineRule="auto"/>
        <w:jc w:val="both"/>
        <w:rPr>
          <w:rFonts w:ascii="Garamond" w:hAnsi="Garamond" w:cs="Arial"/>
          <w:b/>
          <w:sz w:val="24"/>
          <w:szCs w:val="24"/>
        </w:rPr>
      </w:pPr>
    </w:p>
    <w:p w14:paraId="761A03C5" w14:textId="5F0F9C8B" w:rsidR="00792892" w:rsidRDefault="00792892" w:rsidP="000C70B1">
      <w:pPr>
        <w:spacing w:after="0" w:line="240" w:lineRule="auto"/>
        <w:jc w:val="both"/>
        <w:rPr>
          <w:rFonts w:ascii="Garamond" w:hAnsi="Garamond" w:cs="Arial"/>
          <w:b/>
          <w:sz w:val="24"/>
          <w:szCs w:val="24"/>
        </w:rPr>
      </w:pPr>
    </w:p>
    <w:p w14:paraId="74F563A0" w14:textId="04FBD6E2" w:rsidR="00792892" w:rsidRDefault="00792892" w:rsidP="000C70B1">
      <w:pPr>
        <w:spacing w:after="0" w:line="240" w:lineRule="auto"/>
        <w:jc w:val="both"/>
        <w:rPr>
          <w:rFonts w:ascii="Garamond" w:hAnsi="Garamond" w:cs="Arial"/>
          <w:b/>
          <w:sz w:val="24"/>
          <w:szCs w:val="24"/>
        </w:rPr>
      </w:pPr>
    </w:p>
    <w:p w14:paraId="4C6F42FD" w14:textId="6369C82A" w:rsidR="00792892" w:rsidRDefault="00792892" w:rsidP="000C70B1">
      <w:pPr>
        <w:spacing w:after="0" w:line="240" w:lineRule="auto"/>
        <w:jc w:val="both"/>
        <w:rPr>
          <w:rFonts w:ascii="Garamond" w:hAnsi="Garamond" w:cs="Arial"/>
          <w:b/>
          <w:sz w:val="24"/>
          <w:szCs w:val="24"/>
        </w:rPr>
      </w:pPr>
    </w:p>
    <w:p w14:paraId="6C30CE71" w14:textId="276CC76E" w:rsidR="00792892" w:rsidRDefault="00792892" w:rsidP="000C70B1">
      <w:pPr>
        <w:spacing w:after="0" w:line="240" w:lineRule="auto"/>
        <w:jc w:val="both"/>
        <w:rPr>
          <w:rFonts w:ascii="Garamond" w:hAnsi="Garamond" w:cs="Arial"/>
          <w:b/>
          <w:sz w:val="24"/>
          <w:szCs w:val="24"/>
        </w:rPr>
      </w:pPr>
    </w:p>
    <w:p w14:paraId="132B7C8A" w14:textId="065568BE" w:rsidR="00792892" w:rsidRDefault="00792892" w:rsidP="000C70B1">
      <w:pPr>
        <w:spacing w:after="0" w:line="240" w:lineRule="auto"/>
        <w:jc w:val="both"/>
        <w:rPr>
          <w:rFonts w:ascii="Garamond" w:hAnsi="Garamond" w:cs="Arial"/>
          <w:b/>
          <w:sz w:val="24"/>
          <w:szCs w:val="24"/>
        </w:rPr>
      </w:pPr>
    </w:p>
    <w:p w14:paraId="159FF3C1" w14:textId="3456E577" w:rsidR="00792892" w:rsidRDefault="00792892" w:rsidP="000C70B1">
      <w:pPr>
        <w:spacing w:after="0" w:line="240" w:lineRule="auto"/>
        <w:jc w:val="both"/>
        <w:rPr>
          <w:rFonts w:ascii="Garamond" w:hAnsi="Garamond" w:cs="Arial"/>
          <w:b/>
          <w:sz w:val="24"/>
          <w:szCs w:val="24"/>
        </w:rPr>
      </w:pPr>
    </w:p>
    <w:p w14:paraId="04ADE279" w14:textId="1DD5E013" w:rsidR="00792892" w:rsidRDefault="00792892" w:rsidP="000C70B1">
      <w:pPr>
        <w:spacing w:after="0" w:line="240" w:lineRule="auto"/>
        <w:jc w:val="both"/>
        <w:rPr>
          <w:rFonts w:ascii="Garamond" w:hAnsi="Garamond" w:cs="Arial"/>
          <w:b/>
          <w:sz w:val="24"/>
          <w:szCs w:val="24"/>
        </w:rPr>
      </w:pPr>
    </w:p>
    <w:p w14:paraId="31020182" w14:textId="3500B271" w:rsidR="00792892" w:rsidRDefault="00792892" w:rsidP="000C70B1">
      <w:pPr>
        <w:spacing w:after="0" w:line="240" w:lineRule="auto"/>
        <w:jc w:val="both"/>
        <w:rPr>
          <w:rFonts w:ascii="Garamond" w:hAnsi="Garamond" w:cs="Arial"/>
          <w:b/>
          <w:sz w:val="24"/>
          <w:szCs w:val="24"/>
        </w:rPr>
      </w:pPr>
    </w:p>
    <w:p w14:paraId="76CA6733" w14:textId="4DE5FAAD" w:rsidR="00792892" w:rsidRDefault="00792892" w:rsidP="000C70B1">
      <w:pPr>
        <w:spacing w:after="0" w:line="240" w:lineRule="auto"/>
        <w:jc w:val="both"/>
        <w:rPr>
          <w:rFonts w:ascii="Garamond" w:hAnsi="Garamond" w:cs="Arial"/>
          <w:b/>
          <w:sz w:val="24"/>
          <w:szCs w:val="24"/>
        </w:rPr>
      </w:pPr>
    </w:p>
    <w:p w14:paraId="0ACE8F19" w14:textId="31547A2A" w:rsidR="00792892" w:rsidRDefault="00792892" w:rsidP="000C70B1">
      <w:pPr>
        <w:spacing w:after="0" w:line="240" w:lineRule="auto"/>
        <w:jc w:val="both"/>
        <w:rPr>
          <w:rFonts w:ascii="Garamond" w:hAnsi="Garamond" w:cs="Arial"/>
          <w:b/>
          <w:sz w:val="24"/>
          <w:szCs w:val="24"/>
        </w:rPr>
      </w:pPr>
    </w:p>
    <w:p w14:paraId="10DF6D0F" w14:textId="66679D15" w:rsidR="00792892" w:rsidRDefault="00792892" w:rsidP="000C70B1">
      <w:pPr>
        <w:spacing w:after="0" w:line="240" w:lineRule="auto"/>
        <w:jc w:val="both"/>
        <w:rPr>
          <w:rFonts w:ascii="Garamond" w:hAnsi="Garamond" w:cs="Arial"/>
          <w:b/>
          <w:sz w:val="24"/>
          <w:szCs w:val="24"/>
        </w:rPr>
      </w:pPr>
    </w:p>
    <w:p w14:paraId="30021728" w14:textId="5B3F1BEB" w:rsidR="00792892" w:rsidRDefault="00792892" w:rsidP="000C70B1">
      <w:pPr>
        <w:spacing w:after="0" w:line="240" w:lineRule="auto"/>
        <w:jc w:val="both"/>
        <w:rPr>
          <w:rFonts w:ascii="Garamond" w:hAnsi="Garamond" w:cs="Arial"/>
          <w:b/>
          <w:sz w:val="24"/>
          <w:szCs w:val="24"/>
        </w:rPr>
      </w:pPr>
    </w:p>
    <w:p w14:paraId="1F1EDDAA" w14:textId="7E2A8DAF" w:rsidR="00792892" w:rsidRDefault="00792892" w:rsidP="000C70B1">
      <w:pPr>
        <w:spacing w:after="0" w:line="240" w:lineRule="auto"/>
        <w:jc w:val="both"/>
        <w:rPr>
          <w:rFonts w:ascii="Garamond" w:hAnsi="Garamond" w:cs="Arial"/>
          <w:b/>
          <w:sz w:val="24"/>
          <w:szCs w:val="24"/>
        </w:rPr>
      </w:pPr>
    </w:p>
    <w:p w14:paraId="418A64FD" w14:textId="755125D5" w:rsidR="00792892" w:rsidRDefault="00792892" w:rsidP="000C70B1">
      <w:pPr>
        <w:spacing w:after="0" w:line="240" w:lineRule="auto"/>
        <w:jc w:val="both"/>
        <w:rPr>
          <w:rFonts w:ascii="Garamond" w:hAnsi="Garamond" w:cs="Arial"/>
          <w:b/>
          <w:sz w:val="24"/>
          <w:szCs w:val="24"/>
        </w:rPr>
      </w:pPr>
    </w:p>
    <w:p w14:paraId="45255A1C" w14:textId="44FEB638" w:rsidR="00792892" w:rsidRDefault="00792892" w:rsidP="000C70B1">
      <w:pPr>
        <w:spacing w:after="0" w:line="240" w:lineRule="auto"/>
        <w:jc w:val="both"/>
        <w:rPr>
          <w:rFonts w:ascii="Garamond" w:hAnsi="Garamond" w:cs="Arial"/>
          <w:b/>
          <w:sz w:val="24"/>
          <w:szCs w:val="24"/>
        </w:rPr>
      </w:pPr>
    </w:p>
    <w:p w14:paraId="7AA15835" w14:textId="1AC1EF9A" w:rsidR="00792892" w:rsidRDefault="00792892" w:rsidP="000C70B1">
      <w:pPr>
        <w:spacing w:after="0" w:line="240" w:lineRule="auto"/>
        <w:jc w:val="both"/>
        <w:rPr>
          <w:rFonts w:ascii="Garamond" w:hAnsi="Garamond" w:cs="Arial"/>
          <w:b/>
          <w:sz w:val="24"/>
          <w:szCs w:val="24"/>
        </w:rPr>
      </w:pPr>
    </w:p>
    <w:p w14:paraId="1D11B4A6" w14:textId="4B4C05A4" w:rsidR="00792892" w:rsidRDefault="00792892" w:rsidP="000C70B1">
      <w:pPr>
        <w:spacing w:after="0" w:line="240" w:lineRule="auto"/>
        <w:jc w:val="both"/>
        <w:rPr>
          <w:rFonts w:ascii="Garamond" w:hAnsi="Garamond" w:cs="Arial"/>
          <w:b/>
          <w:sz w:val="24"/>
          <w:szCs w:val="24"/>
        </w:rPr>
      </w:pPr>
    </w:p>
    <w:p w14:paraId="3E814D67" w14:textId="018346AF" w:rsidR="00792892" w:rsidRDefault="00792892" w:rsidP="000C70B1">
      <w:pPr>
        <w:spacing w:after="0" w:line="240" w:lineRule="auto"/>
        <w:jc w:val="both"/>
        <w:rPr>
          <w:rFonts w:ascii="Garamond" w:hAnsi="Garamond" w:cs="Arial"/>
          <w:b/>
          <w:sz w:val="24"/>
          <w:szCs w:val="24"/>
        </w:rPr>
      </w:pPr>
    </w:p>
    <w:p w14:paraId="243B4805" w14:textId="1146B43F" w:rsidR="00792892" w:rsidRDefault="00792892" w:rsidP="000C70B1">
      <w:pPr>
        <w:spacing w:after="0" w:line="240" w:lineRule="auto"/>
        <w:jc w:val="both"/>
        <w:rPr>
          <w:rFonts w:ascii="Garamond" w:hAnsi="Garamond" w:cs="Arial"/>
          <w:b/>
          <w:sz w:val="24"/>
          <w:szCs w:val="24"/>
        </w:rPr>
      </w:pPr>
    </w:p>
    <w:p w14:paraId="607D9E5A" w14:textId="4E30D380" w:rsidR="00792892" w:rsidRDefault="00792892" w:rsidP="000C70B1">
      <w:pPr>
        <w:spacing w:after="0" w:line="240" w:lineRule="auto"/>
        <w:jc w:val="both"/>
        <w:rPr>
          <w:rFonts w:ascii="Garamond" w:hAnsi="Garamond" w:cs="Arial"/>
          <w:b/>
          <w:sz w:val="24"/>
          <w:szCs w:val="24"/>
        </w:rPr>
      </w:pPr>
    </w:p>
    <w:p w14:paraId="422EADC4" w14:textId="77777777" w:rsidR="00792892" w:rsidRDefault="00792892" w:rsidP="000C70B1">
      <w:pPr>
        <w:spacing w:after="0" w:line="240" w:lineRule="auto"/>
        <w:jc w:val="both"/>
        <w:rPr>
          <w:rFonts w:ascii="Garamond" w:hAnsi="Garamond" w:cs="Arial"/>
          <w:b/>
          <w:sz w:val="24"/>
          <w:szCs w:val="24"/>
        </w:rPr>
      </w:pPr>
    </w:p>
    <w:p w14:paraId="53510487" w14:textId="0531C209" w:rsidR="00685FB3" w:rsidRPr="00792892" w:rsidRDefault="000C70B1" w:rsidP="000C70B1">
      <w:pPr>
        <w:spacing w:after="0" w:line="240" w:lineRule="auto"/>
        <w:jc w:val="both"/>
        <w:rPr>
          <w:rFonts w:ascii="Garamond" w:hAnsi="Garamond" w:cs="Arial"/>
          <w:bCs/>
          <w:sz w:val="24"/>
          <w:szCs w:val="24"/>
        </w:rPr>
      </w:pPr>
      <w:r w:rsidRPr="00792892">
        <w:rPr>
          <w:rFonts w:ascii="Garamond" w:hAnsi="Garamond" w:cs="Arial"/>
          <w:bCs/>
          <w:sz w:val="24"/>
          <w:szCs w:val="24"/>
        </w:rPr>
        <w:t xml:space="preserve">Anexa nr. 1  la contractul </w:t>
      </w:r>
      <w:r w:rsidR="00685FB3" w:rsidRPr="00792892">
        <w:rPr>
          <w:rFonts w:ascii="Garamond" w:hAnsi="Garamond" w:cs="Arial"/>
          <w:bCs/>
          <w:sz w:val="24"/>
          <w:szCs w:val="24"/>
        </w:rPr>
        <w:t xml:space="preserve">nr. </w:t>
      </w:r>
      <w:r w:rsidR="00792892" w:rsidRPr="00792892">
        <w:rPr>
          <w:rFonts w:ascii="Garamond" w:hAnsi="Garamond" w:cs="Arial"/>
          <w:bCs/>
          <w:sz w:val="24"/>
          <w:szCs w:val="24"/>
        </w:rPr>
        <w:t>19536/19.05.2022</w:t>
      </w:r>
    </w:p>
    <w:p w14:paraId="66278F79" w14:textId="77777777" w:rsidR="00C54722" w:rsidRPr="005D6F4A" w:rsidRDefault="00C54722" w:rsidP="000C70B1">
      <w:pPr>
        <w:spacing w:after="0" w:line="240" w:lineRule="auto"/>
        <w:jc w:val="both"/>
        <w:rPr>
          <w:rFonts w:ascii="Garamond" w:hAnsi="Garamond" w:cs="Arial"/>
          <w:b/>
          <w:sz w:val="24"/>
          <w:szCs w:val="24"/>
        </w:rPr>
      </w:pPr>
    </w:p>
    <w:p w14:paraId="16B80C65" w14:textId="77777777" w:rsidR="00685FB3" w:rsidRPr="005D6F4A" w:rsidRDefault="00685FB3" w:rsidP="000C70B1">
      <w:pPr>
        <w:spacing w:after="0" w:line="240" w:lineRule="auto"/>
        <w:jc w:val="both"/>
        <w:rPr>
          <w:rFonts w:ascii="Garamond" w:hAnsi="Garamond" w:cs="Arial"/>
          <w:sz w:val="24"/>
          <w:szCs w:val="24"/>
        </w:rPr>
      </w:pPr>
    </w:p>
    <w:p w14:paraId="2DC046B3" w14:textId="77777777" w:rsidR="009C644B" w:rsidRPr="005D6F4A" w:rsidRDefault="009C644B" w:rsidP="00347C29">
      <w:pPr>
        <w:tabs>
          <w:tab w:val="left" w:pos="3828"/>
        </w:tabs>
        <w:spacing w:after="0" w:line="240" w:lineRule="auto"/>
        <w:rPr>
          <w:rFonts w:ascii="Garamond" w:hAnsi="Garamond"/>
          <w:sz w:val="24"/>
          <w:szCs w:val="24"/>
        </w:rPr>
      </w:pPr>
    </w:p>
    <w:p w14:paraId="446509DC" w14:textId="0C84A654" w:rsidR="006C27DD" w:rsidRPr="005D6F4A" w:rsidRDefault="006C27DD" w:rsidP="009C644B">
      <w:pPr>
        <w:spacing w:after="0" w:line="240" w:lineRule="auto"/>
        <w:ind w:left="2832" w:firstLine="708"/>
        <w:rPr>
          <w:rFonts w:ascii="Garamond" w:hAnsi="Garamond"/>
          <w:b/>
          <w:sz w:val="24"/>
          <w:szCs w:val="24"/>
        </w:rPr>
      </w:pPr>
      <w:r w:rsidRPr="005D6F4A">
        <w:rPr>
          <w:rFonts w:ascii="Garamond" w:hAnsi="Garamond"/>
          <w:b/>
          <w:sz w:val="24"/>
          <w:szCs w:val="24"/>
        </w:rPr>
        <w:t xml:space="preserve"> </w:t>
      </w:r>
      <w:r w:rsidR="008E1C3D">
        <w:rPr>
          <w:rFonts w:ascii="Garamond" w:hAnsi="Garamond"/>
          <w:b/>
          <w:sz w:val="24"/>
          <w:szCs w:val="24"/>
        </w:rPr>
        <w:t>ANEXA</w:t>
      </w:r>
      <w:r w:rsidRPr="005D6F4A">
        <w:rPr>
          <w:rFonts w:ascii="Garamond" w:hAnsi="Garamond"/>
          <w:b/>
          <w:sz w:val="24"/>
          <w:szCs w:val="24"/>
        </w:rPr>
        <w:t xml:space="preserve"> FINANCIARA</w:t>
      </w:r>
    </w:p>
    <w:p w14:paraId="733805AD" w14:textId="77777777" w:rsidR="006C27DD" w:rsidRPr="005D6F4A" w:rsidRDefault="006C27DD" w:rsidP="00371169">
      <w:pPr>
        <w:spacing w:after="0" w:line="240" w:lineRule="auto"/>
        <w:rPr>
          <w:rFonts w:ascii="Garamond" w:hAnsi="Garamond"/>
          <w:sz w:val="24"/>
          <w:szCs w:val="24"/>
        </w:rPr>
      </w:pPr>
    </w:p>
    <w:tbl>
      <w:tblPr>
        <w:tblpPr w:leftFromText="180" w:rightFromText="180" w:vertAnchor="text" w:horzAnchor="page" w:tblpX="1876" w:tblpY="108"/>
        <w:tblW w:w="8760" w:type="dxa"/>
        <w:tblLook w:val="04A0" w:firstRow="1" w:lastRow="0" w:firstColumn="1" w:lastColumn="0" w:noHBand="0" w:noVBand="1"/>
      </w:tblPr>
      <w:tblGrid>
        <w:gridCol w:w="1610"/>
        <w:gridCol w:w="1417"/>
        <w:gridCol w:w="1985"/>
        <w:gridCol w:w="1985"/>
        <w:gridCol w:w="1763"/>
      </w:tblGrid>
      <w:tr w:rsidR="00750027" w:rsidRPr="005D6F4A" w14:paraId="3FEAB433" w14:textId="77777777" w:rsidTr="00F62D38">
        <w:trPr>
          <w:trHeight w:val="1275"/>
        </w:trPr>
        <w:tc>
          <w:tcPr>
            <w:tcW w:w="1610" w:type="dxa"/>
            <w:vMerge w:val="restart"/>
            <w:tcBorders>
              <w:top w:val="single" w:sz="4" w:space="0" w:color="auto"/>
              <w:left w:val="single" w:sz="4" w:space="0" w:color="auto"/>
              <w:right w:val="single" w:sz="4" w:space="0" w:color="auto"/>
            </w:tcBorders>
            <w:vAlign w:val="center"/>
            <w:hideMark/>
          </w:tcPr>
          <w:p w14:paraId="3FDD1503" w14:textId="77777777" w:rsidR="00750027" w:rsidRPr="005D6F4A" w:rsidRDefault="00750027" w:rsidP="00750027">
            <w:pPr>
              <w:spacing w:after="0" w:line="240" w:lineRule="auto"/>
              <w:jc w:val="center"/>
              <w:rPr>
                <w:rFonts w:ascii="Garamond" w:eastAsia="Times New Roman" w:hAnsi="Garamond"/>
                <w:b/>
                <w:bCs/>
                <w:sz w:val="24"/>
                <w:szCs w:val="24"/>
                <w:lang w:eastAsia="ro-RO"/>
              </w:rPr>
            </w:pPr>
            <w:r w:rsidRPr="005D6F4A">
              <w:rPr>
                <w:rFonts w:ascii="Garamond" w:eastAsia="Times New Roman" w:hAnsi="Garamond"/>
                <w:b/>
                <w:bCs/>
                <w:sz w:val="24"/>
                <w:szCs w:val="24"/>
                <w:lang w:eastAsia="ro-RO"/>
              </w:rPr>
              <w:t xml:space="preserve">Servicii de </w:t>
            </w:r>
            <w:proofErr w:type="spellStart"/>
            <w:r w:rsidRPr="005D6F4A">
              <w:rPr>
                <w:rFonts w:ascii="Garamond" w:eastAsia="Times New Roman" w:hAnsi="Garamond"/>
                <w:b/>
                <w:bCs/>
                <w:sz w:val="24"/>
                <w:szCs w:val="24"/>
                <w:lang w:eastAsia="ro-RO"/>
              </w:rPr>
              <w:t>tiparire</w:t>
            </w:r>
            <w:proofErr w:type="spellEnd"/>
            <w:r w:rsidRPr="005D6F4A">
              <w:rPr>
                <w:rFonts w:ascii="Garamond" w:eastAsia="Times New Roman" w:hAnsi="Garamond"/>
                <w:b/>
                <w:bCs/>
                <w:sz w:val="24"/>
                <w:szCs w:val="24"/>
                <w:lang w:eastAsia="ro-RO"/>
              </w:rPr>
              <w:t xml:space="preserve"> si livrare vouchere de vacanta pe suport electronic</w:t>
            </w:r>
          </w:p>
        </w:tc>
        <w:tc>
          <w:tcPr>
            <w:tcW w:w="1417" w:type="dxa"/>
            <w:tcBorders>
              <w:top w:val="single" w:sz="4" w:space="0" w:color="auto"/>
              <w:left w:val="single" w:sz="4" w:space="0" w:color="auto"/>
              <w:bottom w:val="single" w:sz="4" w:space="0" w:color="auto"/>
              <w:right w:val="single" w:sz="4" w:space="0" w:color="auto"/>
            </w:tcBorders>
          </w:tcPr>
          <w:p w14:paraId="329F7877" w14:textId="77777777" w:rsidR="00750027" w:rsidRDefault="00750027" w:rsidP="00750027">
            <w:pPr>
              <w:spacing w:after="0" w:line="240" w:lineRule="auto"/>
              <w:rPr>
                <w:rFonts w:ascii="Garamond" w:eastAsia="Times New Roman" w:hAnsi="Garamond"/>
                <w:b/>
                <w:bCs/>
                <w:sz w:val="24"/>
                <w:szCs w:val="24"/>
                <w:lang w:eastAsia="ro-RO"/>
              </w:rPr>
            </w:pPr>
          </w:p>
          <w:p w14:paraId="6EB5FA18" w14:textId="564866E0" w:rsidR="00750027" w:rsidRDefault="00750027" w:rsidP="00750027">
            <w:pPr>
              <w:spacing w:after="0" w:line="240" w:lineRule="auto"/>
              <w:rPr>
                <w:rFonts w:ascii="Garamond" w:eastAsia="Times New Roman" w:hAnsi="Garamond"/>
                <w:b/>
                <w:bCs/>
                <w:sz w:val="24"/>
                <w:szCs w:val="24"/>
                <w:lang w:eastAsia="ro-RO"/>
              </w:rPr>
            </w:pPr>
            <w:proofErr w:type="spellStart"/>
            <w:r>
              <w:rPr>
                <w:rFonts w:ascii="Garamond" w:eastAsia="Times New Roman" w:hAnsi="Garamond"/>
                <w:b/>
                <w:bCs/>
                <w:sz w:val="24"/>
                <w:szCs w:val="24"/>
                <w:lang w:eastAsia="ro-RO"/>
              </w:rPr>
              <w:t>Pret</w:t>
            </w:r>
            <w:proofErr w:type="spellEnd"/>
            <w:r>
              <w:rPr>
                <w:rFonts w:ascii="Garamond" w:eastAsia="Times New Roman" w:hAnsi="Garamond"/>
                <w:b/>
                <w:bCs/>
                <w:sz w:val="24"/>
                <w:szCs w:val="24"/>
                <w:lang w:eastAsia="ro-RO"/>
              </w:rPr>
              <w:t xml:space="preserve"> </w:t>
            </w:r>
            <w:proofErr w:type="spellStart"/>
            <w:r>
              <w:rPr>
                <w:rFonts w:ascii="Garamond" w:eastAsia="Times New Roman" w:hAnsi="Garamond"/>
                <w:b/>
                <w:bCs/>
                <w:sz w:val="24"/>
                <w:szCs w:val="24"/>
                <w:lang w:eastAsia="ro-RO"/>
              </w:rPr>
              <w:t>fara</w:t>
            </w:r>
            <w:proofErr w:type="spellEnd"/>
            <w:r>
              <w:rPr>
                <w:rFonts w:ascii="Garamond" w:eastAsia="Times New Roman" w:hAnsi="Garamond"/>
                <w:b/>
                <w:bCs/>
                <w:sz w:val="24"/>
                <w:szCs w:val="24"/>
                <w:lang w:eastAsia="ro-RO"/>
              </w:rPr>
              <w:t xml:space="preserve"> TVA/</w:t>
            </w:r>
          </w:p>
          <w:p w14:paraId="674A9EF2" w14:textId="5FB99C81" w:rsidR="00750027" w:rsidRPr="005D6F4A" w:rsidRDefault="00750027" w:rsidP="00750027">
            <w:pPr>
              <w:spacing w:after="0" w:line="240" w:lineRule="auto"/>
              <w:rPr>
                <w:rFonts w:ascii="Garamond" w:eastAsia="Times New Roman" w:hAnsi="Garamond"/>
                <w:b/>
                <w:bCs/>
                <w:sz w:val="24"/>
                <w:szCs w:val="24"/>
                <w:lang w:eastAsia="ro-RO"/>
              </w:rPr>
            </w:pPr>
            <w:r>
              <w:rPr>
                <w:rFonts w:ascii="Garamond" w:eastAsia="Times New Roman" w:hAnsi="Garamond"/>
                <w:b/>
                <w:bCs/>
                <w:sz w:val="24"/>
                <w:szCs w:val="24"/>
                <w:lang w:eastAsia="ro-RO"/>
              </w:rPr>
              <w:t>contract</w:t>
            </w:r>
          </w:p>
        </w:tc>
        <w:tc>
          <w:tcPr>
            <w:tcW w:w="1985" w:type="dxa"/>
            <w:tcBorders>
              <w:top w:val="single" w:sz="8" w:space="0" w:color="auto"/>
              <w:left w:val="single" w:sz="4" w:space="0" w:color="auto"/>
              <w:bottom w:val="single" w:sz="8" w:space="0" w:color="auto"/>
              <w:right w:val="single" w:sz="4" w:space="0" w:color="auto"/>
            </w:tcBorders>
            <w:vAlign w:val="center"/>
          </w:tcPr>
          <w:p w14:paraId="338DAD83" w14:textId="08A33203" w:rsidR="00750027" w:rsidRPr="005D6F4A" w:rsidRDefault="00750027" w:rsidP="00750027">
            <w:pPr>
              <w:spacing w:after="0" w:line="240" w:lineRule="auto"/>
              <w:jc w:val="center"/>
              <w:rPr>
                <w:rFonts w:ascii="Garamond" w:eastAsia="Times New Roman" w:hAnsi="Garamond"/>
                <w:b/>
                <w:bCs/>
                <w:sz w:val="24"/>
                <w:szCs w:val="24"/>
                <w:lang w:eastAsia="ro-RO"/>
              </w:rPr>
            </w:pPr>
            <w:r w:rsidRPr="005D6F4A">
              <w:rPr>
                <w:rFonts w:ascii="Garamond" w:eastAsia="Times New Roman" w:hAnsi="Garamond"/>
                <w:b/>
                <w:bCs/>
                <w:sz w:val="24"/>
                <w:szCs w:val="24"/>
                <w:lang w:eastAsia="ro-RO"/>
              </w:rPr>
              <w:t>Cantitate</w:t>
            </w:r>
          </w:p>
        </w:tc>
        <w:tc>
          <w:tcPr>
            <w:tcW w:w="1985" w:type="dxa"/>
            <w:tcBorders>
              <w:top w:val="single" w:sz="8" w:space="0" w:color="auto"/>
              <w:left w:val="single" w:sz="4" w:space="0" w:color="auto"/>
              <w:bottom w:val="single" w:sz="8" w:space="0" w:color="auto"/>
              <w:right w:val="single" w:sz="8" w:space="0" w:color="auto"/>
            </w:tcBorders>
            <w:vAlign w:val="center"/>
            <w:hideMark/>
          </w:tcPr>
          <w:p w14:paraId="7251FEE3" w14:textId="53DBD52B" w:rsidR="00750027" w:rsidRPr="005D6F4A" w:rsidRDefault="00750027" w:rsidP="00750027">
            <w:pPr>
              <w:spacing w:after="0" w:line="240" w:lineRule="auto"/>
              <w:rPr>
                <w:rFonts w:ascii="Garamond" w:eastAsia="Times New Roman" w:hAnsi="Garamond"/>
                <w:b/>
                <w:bCs/>
                <w:sz w:val="24"/>
                <w:szCs w:val="24"/>
                <w:lang w:eastAsia="ro-RO"/>
              </w:rPr>
            </w:pPr>
            <w:r w:rsidRPr="005D6F4A">
              <w:rPr>
                <w:rFonts w:ascii="Garamond" w:eastAsia="Times New Roman" w:hAnsi="Garamond"/>
                <w:b/>
                <w:bCs/>
                <w:sz w:val="24"/>
                <w:szCs w:val="24"/>
                <w:lang w:eastAsia="ro-RO"/>
              </w:rPr>
              <w:t xml:space="preserve">Valoare </w:t>
            </w:r>
            <w:proofErr w:type="spellStart"/>
            <w:r w:rsidRPr="005D6F4A">
              <w:rPr>
                <w:rFonts w:ascii="Garamond" w:eastAsia="Times New Roman" w:hAnsi="Garamond"/>
                <w:b/>
                <w:bCs/>
                <w:sz w:val="24"/>
                <w:szCs w:val="24"/>
                <w:lang w:eastAsia="ro-RO"/>
              </w:rPr>
              <w:t>fara</w:t>
            </w:r>
            <w:proofErr w:type="spellEnd"/>
            <w:r w:rsidRPr="005D6F4A">
              <w:rPr>
                <w:rFonts w:ascii="Garamond" w:eastAsia="Times New Roman" w:hAnsi="Garamond"/>
                <w:b/>
                <w:bCs/>
                <w:sz w:val="24"/>
                <w:szCs w:val="24"/>
                <w:lang w:eastAsia="ro-RO"/>
              </w:rPr>
              <w:t xml:space="preserve"> tva/contract</w:t>
            </w:r>
          </w:p>
        </w:tc>
        <w:tc>
          <w:tcPr>
            <w:tcW w:w="1763" w:type="dxa"/>
            <w:tcBorders>
              <w:top w:val="single" w:sz="8" w:space="0" w:color="auto"/>
              <w:left w:val="nil"/>
              <w:bottom w:val="single" w:sz="8" w:space="0" w:color="auto"/>
              <w:right w:val="single" w:sz="8" w:space="0" w:color="auto"/>
            </w:tcBorders>
            <w:vAlign w:val="center"/>
            <w:hideMark/>
          </w:tcPr>
          <w:p w14:paraId="4EAC37EF" w14:textId="77777777" w:rsidR="00750027" w:rsidRPr="005D6F4A" w:rsidRDefault="00750027" w:rsidP="00750027">
            <w:pPr>
              <w:spacing w:after="0" w:line="240" w:lineRule="auto"/>
              <w:rPr>
                <w:rFonts w:ascii="Garamond" w:eastAsia="Times New Roman" w:hAnsi="Garamond"/>
                <w:b/>
                <w:bCs/>
                <w:sz w:val="24"/>
                <w:szCs w:val="24"/>
                <w:lang w:eastAsia="ro-RO"/>
              </w:rPr>
            </w:pPr>
            <w:r w:rsidRPr="005D6F4A">
              <w:rPr>
                <w:rFonts w:ascii="Garamond" w:eastAsia="Times New Roman" w:hAnsi="Garamond"/>
                <w:b/>
                <w:bCs/>
                <w:sz w:val="24"/>
                <w:szCs w:val="24"/>
                <w:lang w:eastAsia="ro-RO"/>
              </w:rPr>
              <w:t>Valoare cu tva/contract</w:t>
            </w:r>
          </w:p>
        </w:tc>
      </w:tr>
      <w:tr w:rsidR="00750027" w:rsidRPr="005D6F4A" w14:paraId="7C4ADF3C" w14:textId="77777777" w:rsidTr="00F62D38">
        <w:trPr>
          <w:trHeight w:val="824"/>
        </w:trPr>
        <w:tc>
          <w:tcPr>
            <w:tcW w:w="1610" w:type="dxa"/>
            <w:vMerge/>
            <w:tcBorders>
              <w:left w:val="single" w:sz="4" w:space="0" w:color="auto"/>
              <w:bottom w:val="single" w:sz="4" w:space="0" w:color="auto"/>
              <w:right w:val="single" w:sz="4" w:space="0" w:color="auto"/>
            </w:tcBorders>
            <w:vAlign w:val="center"/>
            <w:hideMark/>
          </w:tcPr>
          <w:p w14:paraId="2A0FE358" w14:textId="77777777" w:rsidR="00750027" w:rsidRPr="005D6F4A" w:rsidRDefault="00750027" w:rsidP="00750027">
            <w:pPr>
              <w:spacing w:after="0" w:line="256" w:lineRule="auto"/>
              <w:rPr>
                <w:rFonts w:ascii="Garamond" w:eastAsia="Times New Roman" w:hAnsi="Garamond"/>
                <w:b/>
                <w:bCs/>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tcPr>
          <w:p w14:paraId="20D4FA5A" w14:textId="77777777" w:rsidR="00750027" w:rsidRDefault="00750027" w:rsidP="00750027">
            <w:pPr>
              <w:spacing w:after="0" w:line="240" w:lineRule="auto"/>
              <w:jc w:val="center"/>
              <w:rPr>
                <w:rFonts w:ascii="Garamond" w:eastAsia="Times New Roman" w:hAnsi="Garamond"/>
                <w:sz w:val="24"/>
                <w:szCs w:val="24"/>
                <w:lang w:eastAsia="ro-RO"/>
              </w:rPr>
            </w:pPr>
          </w:p>
          <w:p w14:paraId="5C9EC5D7" w14:textId="194DFB97" w:rsidR="00750027" w:rsidRDefault="00750027" w:rsidP="00750027">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0,0081</w:t>
            </w:r>
          </w:p>
        </w:tc>
        <w:tc>
          <w:tcPr>
            <w:tcW w:w="1985" w:type="dxa"/>
            <w:tcBorders>
              <w:top w:val="nil"/>
              <w:left w:val="single" w:sz="4" w:space="0" w:color="auto"/>
              <w:bottom w:val="single" w:sz="4" w:space="0" w:color="auto"/>
              <w:right w:val="single" w:sz="4" w:space="0" w:color="auto"/>
            </w:tcBorders>
            <w:vAlign w:val="center"/>
          </w:tcPr>
          <w:p w14:paraId="6A47DDFD" w14:textId="77C25BCD" w:rsidR="00750027" w:rsidRDefault="00750027" w:rsidP="00750027">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1</w:t>
            </w:r>
          </w:p>
        </w:tc>
        <w:tc>
          <w:tcPr>
            <w:tcW w:w="1985" w:type="dxa"/>
            <w:tcBorders>
              <w:top w:val="nil"/>
              <w:left w:val="single" w:sz="4" w:space="0" w:color="auto"/>
              <w:bottom w:val="single" w:sz="4" w:space="0" w:color="auto"/>
              <w:right w:val="single" w:sz="8" w:space="0" w:color="auto"/>
            </w:tcBorders>
            <w:vAlign w:val="center"/>
          </w:tcPr>
          <w:p w14:paraId="6A220F41" w14:textId="5D463ABA" w:rsidR="00750027" w:rsidRPr="005D6F4A" w:rsidRDefault="00750027" w:rsidP="00750027">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0,0081</w:t>
            </w:r>
          </w:p>
        </w:tc>
        <w:tc>
          <w:tcPr>
            <w:tcW w:w="1763" w:type="dxa"/>
            <w:tcBorders>
              <w:top w:val="nil"/>
              <w:left w:val="nil"/>
              <w:bottom w:val="single" w:sz="4" w:space="0" w:color="auto"/>
              <w:right w:val="single" w:sz="8" w:space="0" w:color="auto"/>
            </w:tcBorders>
            <w:vAlign w:val="center"/>
          </w:tcPr>
          <w:p w14:paraId="37B02A13" w14:textId="18F51FA6" w:rsidR="00750027" w:rsidRPr="005D6F4A" w:rsidRDefault="00750027" w:rsidP="00750027">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0,01</w:t>
            </w:r>
          </w:p>
        </w:tc>
      </w:tr>
    </w:tbl>
    <w:p w14:paraId="72B966E7" w14:textId="1DBA8594" w:rsidR="00F73FDF" w:rsidRPr="005D6F4A" w:rsidRDefault="00F73FDF" w:rsidP="00F73FDF">
      <w:pPr>
        <w:pStyle w:val="DefaultText"/>
        <w:jc w:val="both"/>
        <w:rPr>
          <w:rFonts w:ascii="Garamond" w:hAnsi="Garamond"/>
          <w:szCs w:val="24"/>
          <w:lang w:val="it-IT"/>
        </w:rPr>
      </w:pPr>
    </w:p>
    <w:p w14:paraId="17A353D0" w14:textId="6FD30C41" w:rsidR="00C870AC" w:rsidRPr="005D6F4A" w:rsidRDefault="00C870AC" w:rsidP="00F73FDF">
      <w:pPr>
        <w:pStyle w:val="DefaultText"/>
        <w:jc w:val="both"/>
        <w:rPr>
          <w:rFonts w:ascii="Garamond" w:hAnsi="Garamond"/>
          <w:szCs w:val="24"/>
          <w:lang w:val="it-IT"/>
        </w:rPr>
      </w:pPr>
    </w:p>
    <w:p w14:paraId="0E8A1493" w14:textId="624401B9" w:rsidR="00C870AC" w:rsidRPr="005D6F4A" w:rsidRDefault="00C870AC" w:rsidP="00F73FDF">
      <w:pPr>
        <w:pStyle w:val="DefaultText"/>
        <w:jc w:val="both"/>
        <w:rPr>
          <w:rFonts w:ascii="Garamond" w:hAnsi="Garamond"/>
          <w:szCs w:val="24"/>
          <w:lang w:val="it-IT"/>
        </w:rPr>
      </w:pPr>
    </w:p>
    <w:p w14:paraId="167263E6" w14:textId="71BDC639" w:rsidR="009C644B" w:rsidRPr="005D6F4A" w:rsidRDefault="009C644B" w:rsidP="009C644B">
      <w:pPr>
        <w:pStyle w:val="DefaultText"/>
        <w:jc w:val="both"/>
        <w:rPr>
          <w:rFonts w:ascii="Garamond" w:hAnsi="Garamond"/>
          <w:szCs w:val="24"/>
          <w:lang w:val="it-IT"/>
        </w:rPr>
      </w:pPr>
    </w:p>
    <w:p w14:paraId="3D6F196A" w14:textId="77777777" w:rsidR="00AA354C" w:rsidRPr="005D6F4A" w:rsidRDefault="00AA354C" w:rsidP="009C644B">
      <w:pPr>
        <w:spacing w:after="0" w:line="240" w:lineRule="auto"/>
        <w:rPr>
          <w:rFonts w:ascii="Garamond" w:hAnsi="Garamond"/>
          <w:sz w:val="24"/>
          <w:szCs w:val="24"/>
        </w:rPr>
      </w:pPr>
    </w:p>
    <w:p w14:paraId="0A08974B" w14:textId="77777777" w:rsidR="00347C29" w:rsidRDefault="00347C29" w:rsidP="00815E2E">
      <w:pPr>
        <w:pStyle w:val="DefaultText"/>
        <w:jc w:val="both"/>
        <w:rPr>
          <w:rFonts w:ascii="Garamond" w:hAnsi="Garamond"/>
          <w:b/>
          <w:szCs w:val="24"/>
          <w:lang w:val="it-IT"/>
        </w:rPr>
      </w:pPr>
    </w:p>
    <w:p w14:paraId="64A2881F" w14:textId="77777777" w:rsidR="00347C29" w:rsidRDefault="00347C29" w:rsidP="00815E2E">
      <w:pPr>
        <w:pStyle w:val="DefaultText"/>
        <w:jc w:val="both"/>
        <w:rPr>
          <w:rFonts w:ascii="Garamond" w:hAnsi="Garamond"/>
          <w:b/>
          <w:szCs w:val="24"/>
          <w:lang w:val="it-IT"/>
        </w:rPr>
      </w:pPr>
    </w:p>
    <w:p w14:paraId="08C28324" w14:textId="77777777" w:rsidR="00347C29" w:rsidRDefault="00347C29" w:rsidP="00815E2E">
      <w:pPr>
        <w:pStyle w:val="DefaultText"/>
        <w:jc w:val="both"/>
        <w:rPr>
          <w:rFonts w:ascii="Garamond" w:hAnsi="Garamond"/>
          <w:b/>
          <w:szCs w:val="24"/>
          <w:lang w:val="it-IT"/>
        </w:rPr>
      </w:pPr>
    </w:p>
    <w:p w14:paraId="56D4A1DB" w14:textId="77777777" w:rsidR="00347C29" w:rsidRDefault="00347C29" w:rsidP="00815E2E">
      <w:pPr>
        <w:pStyle w:val="DefaultText"/>
        <w:jc w:val="both"/>
        <w:rPr>
          <w:rFonts w:ascii="Garamond" w:hAnsi="Garamond"/>
          <w:b/>
          <w:szCs w:val="24"/>
          <w:lang w:val="it-IT"/>
        </w:rPr>
      </w:pPr>
    </w:p>
    <w:p w14:paraId="087A4784" w14:textId="77777777" w:rsidR="00347C29" w:rsidRDefault="00347C29" w:rsidP="00815E2E">
      <w:pPr>
        <w:pStyle w:val="DefaultText"/>
        <w:jc w:val="both"/>
        <w:rPr>
          <w:rFonts w:ascii="Garamond" w:hAnsi="Garamond"/>
          <w:b/>
          <w:szCs w:val="24"/>
          <w:lang w:val="it-IT"/>
        </w:rPr>
      </w:pPr>
    </w:p>
    <w:p w14:paraId="2F621E17" w14:textId="77777777" w:rsidR="00347C29" w:rsidRDefault="00347C29" w:rsidP="00815E2E">
      <w:pPr>
        <w:pStyle w:val="DefaultText"/>
        <w:jc w:val="both"/>
        <w:rPr>
          <w:rFonts w:ascii="Garamond" w:hAnsi="Garamond"/>
          <w:b/>
          <w:szCs w:val="24"/>
          <w:lang w:val="it-IT"/>
        </w:rPr>
      </w:pPr>
    </w:p>
    <w:p w14:paraId="61A297E5" w14:textId="77777777" w:rsidR="00347C29" w:rsidRDefault="00347C29" w:rsidP="00815E2E">
      <w:pPr>
        <w:pStyle w:val="DefaultText"/>
        <w:jc w:val="both"/>
        <w:rPr>
          <w:rFonts w:ascii="Garamond" w:hAnsi="Garamond"/>
          <w:b/>
          <w:szCs w:val="24"/>
          <w:lang w:val="it-IT"/>
        </w:rPr>
      </w:pPr>
    </w:p>
    <w:p w14:paraId="23BA58E4" w14:textId="77777777" w:rsidR="00347C29" w:rsidRDefault="00347C29" w:rsidP="00815E2E">
      <w:pPr>
        <w:pStyle w:val="DefaultText"/>
        <w:jc w:val="both"/>
        <w:rPr>
          <w:rFonts w:ascii="Garamond" w:hAnsi="Garamond"/>
          <w:b/>
          <w:szCs w:val="24"/>
          <w:lang w:val="it-IT"/>
        </w:rPr>
      </w:pPr>
    </w:p>
    <w:p w14:paraId="32C915DB" w14:textId="77777777" w:rsidR="008E1C3D" w:rsidRDefault="008E1C3D" w:rsidP="00815E2E">
      <w:pPr>
        <w:pStyle w:val="DefaultText"/>
        <w:jc w:val="both"/>
        <w:rPr>
          <w:rFonts w:ascii="Garamond" w:hAnsi="Garamond"/>
          <w:b/>
          <w:szCs w:val="24"/>
          <w:lang w:val="it-IT"/>
        </w:rPr>
      </w:pPr>
    </w:p>
    <w:p w14:paraId="703C3AAA" w14:textId="03496C36" w:rsidR="00815E2E" w:rsidRPr="005D6F4A" w:rsidRDefault="00815E2E" w:rsidP="00815E2E">
      <w:pPr>
        <w:pStyle w:val="DefaultText"/>
        <w:jc w:val="both"/>
        <w:rPr>
          <w:rFonts w:ascii="Garamond" w:hAnsi="Garamond"/>
          <w:b/>
          <w:szCs w:val="24"/>
          <w:lang w:val="it-IT"/>
        </w:rPr>
      </w:pPr>
      <w:r w:rsidRPr="005D6F4A">
        <w:rPr>
          <w:rFonts w:ascii="Garamond" w:hAnsi="Garamond"/>
          <w:b/>
          <w:szCs w:val="24"/>
          <w:lang w:val="it-IT"/>
        </w:rPr>
        <w:t>Achizitor</w:t>
      </w:r>
      <w:r w:rsidRPr="005D6F4A">
        <w:rPr>
          <w:rFonts w:ascii="Garamond" w:hAnsi="Garamond"/>
          <w:b/>
          <w:szCs w:val="24"/>
          <w:lang w:val="it-IT"/>
        </w:rPr>
        <w:tab/>
        <w:t xml:space="preserve"> </w:t>
      </w:r>
      <w:r w:rsidRPr="005D6F4A">
        <w:rPr>
          <w:rFonts w:ascii="Garamond" w:hAnsi="Garamond"/>
          <w:b/>
          <w:szCs w:val="24"/>
          <w:lang w:val="it-IT"/>
        </w:rPr>
        <w:tab/>
        <w:t xml:space="preserve">   </w:t>
      </w:r>
      <w:r w:rsidRPr="005D6F4A">
        <w:rPr>
          <w:rFonts w:ascii="Garamond" w:hAnsi="Garamond"/>
          <w:b/>
          <w:szCs w:val="24"/>
          <w:lang w:val="it-IT"/>
        </w:rPr>
        <w:tab/>
      </w:r>
      <w:r w:rsidRPr="005D6F4A">
        <w:rPr>
          <w:rFonts w:ascii="Garamond" w:hAnsi="Garamond"/>
          <w:b/>
          <w:szCs w:val="24"/>
          <w:lang w:val="it-IT"/>
        </w:rPr>
        <w:tab/>
        <w:t xml:space="preserve">          </w:t>
      </w:r>
      <w:r w:rsidRPr="005D6F4A">
        <w:rPr>
          <w:rFonts w:ascii="Garamond" w:hAnsi="Garamond"/>
          <w:b/>
          <w:szCs w:val="24"/>
          <w:lang w:val="it-IT"/>
        </w:rPr>
        <w:tab/>
        <w:t xml:space="preserve">                   </w:t>
      </w:r>
      <w:r w:rsidR="008B651A" w:rsidRPr="005D6F4A">
        <w:rPr>
          <w:rFonts w:ascii="Garamond" w:hAnsi="Garamond"/>
          <w:b/>
          <w:szCs w:val="24"/>
          <w:lang w:val="it-IT"/>
        </w:rPr>
        <w:t xml:space="preserve">     </w:t>
      </w:r>
      <w:r w:rsidR="001B55A8">
        <w:rPr>
          <w:rFonts w:ascii="Garamond" w:hAnsi="Garamond"/>
          <w:b/>
          <w:szCs w:val="24"/>
          <w:lang w:val="it-IT"/>
        </w:rPr>
        <w:t xml:space="preserve">             </w:t>
      </w:r>
      <w:r w:rsidR="008B651A" w:rsidRPr="005D6F4A">
        <w:rPr>
          <w:rFonts w:ascii="Garamond" w:hAnsi="Garamond"/>
          <w:b/>
          <w:szCs w:val="24"/>
          <w:lang w:val="it-IT"/>
        </w:rPr>
        <w:t xml:space="preserve">  </w:t>
      </w:r>
      <w:r w:rsidR="001B55A8">
        <w:rPr>
          <w:rFonts w:ascii="Garamond" w:hAnsi="Garamond"/>
          <w:b/>
          <w:szCs w:val="24"/>
          <w:lang w:val="it-IT"/>
        </w:rPr>
        <w:t xml:space="preserve">      </w:t>
      </w:r>
      <w:r w:rsidRPr="005D6F4A">
        <w:rPr>
          <w:rFonts w:ascii="Garamond" w:hAnsi="Garamond"/>
          <w:b/>
          <w:szCs w:val="24"/>
          <w:lang w:val="it-IT"/>
        </w:rPr>
        <w:t xml:space="preserve">Prestator </w:t>
      </w:r>
    </w:p>
    <w:p w14:paraId="51A37C73" w14:textId="12DCCE4A" w:rsidR="00815E2E" w:rsidRPr="005D6F4A" w:rsidRDefault="00815E2E" w:rsidP="00815E2E">
      <w:pPr>
        <w:pStyle w:val="DefaultText"/>
        <w:rPr>
          <w:rFonts w:ascii="Garamond" w:hAnsi="Garamond"/>
          <w:szCs w:val="24"/>
          <w:lang w:val="it-IT"/>
        </w:rPr>
      </w:pPr>
      <w:r w:rsidRPr="005D6F4A">
        <w:rPr>
          <w:rFonts w:ascii="Garamond" w:hAnsi="Garamond"/>
          <w:szCs w:val="24"/>
          <w:lang w:val="it-IT"/>
        </w:rPr>
        <w:t xml:space="preserve">D.G.A.S.P.C. SECTOR 2                                                          </w:t>
      </w:r>
      <w:r w:rsidR="001B55A8">
        <w:rPr>
          <w:rFonts w:ascii="Garamond" w:hAnsi="Garamond"/>
          <w:szCs w:val="24"/>
          <w:lang w:val="it-IT"/>
        </w:rPr>
        <w:t xml:space="preserve">        </w:t>
      </w:r>
      <w:r w:rsidRPr="005D6F4A">
        <w:rPr>
          <w:rFonts w:ascii="Garamond" w:hAnsi="Garamond"/>
          <w:szCs w:val="24"/>
          <w:lang w:val="it-IT"/>
        </w:rPr>
        <w:t xml:space="preserve">SC UP ROMANIA SRL </w:t>
      </w:r>
    </w:p>
    <w:p w14:paraId="07EA28D0" w14:textId="01316F75" w:rsidR="00815E2E" w:rsidRPr="005D6F4A" w:rsidRDefault="00815E2E" w:rsidP="00815E2E">
      <w:pPr>
        <w:pStyle w:val="DefaultText"/>
        <w:rPr>
          <w:rFonts w:ascii="Garamond" w:hAnsi="Garamond"/>
          <w:szCs w:val="24"/>
          <w:lang w:val="it-IT"/>
        </w:rPr>
      </w:pPr>
      <w:r w:rsidRPr="005D6F4A">
        <w:rPr>
          <w:rFonts w:ascii="Garamond" w:hAnsi="Garamond"/>
          <w:szCs w:val="24"/>
          <w:lang w:val="it-IT"/>
        </w:rPr>
        <w:t xml:space="preserve">DIRECTOR GENERAL                                                    </w:t>
      </w:r>
      <w:r w:rsidR="001B55A8">
        <w:rPr>
          <w:rFonts w:ascii="Garamond" w:hAnsi="Garamond"/>
          <w:szCs w:val="24"/>
          <w:lang w:val="it-IT"/>
        </w:rPr>
        <w:t xml:space="preserve">     </w:t>
      </w:r>
      <w:r w:rsidRPr="005D6F4A">
        <w:rPr>
          <w:rFonts w:ascii="Garamond" w:hAnsi="Garamond"/>
          <w:szCs w:val="24"/>
          <w:lang w:val="it-IT"/>
        </w:rPr>
        <w:t xml:space="preserve">   </w:t>
      </w:r>
      <w:r w:rsidR="001B55A8">
        <w:rPr>
          <w:rFonts w:ascii="Garamond" w:hAnsi="Garamond"/>
          <w:szCs w:val="24"/>
          <w:lang w:val="it-IT"/>
        </w:rPr>
        <w:t xml:space="preserve">  </w:t>
      </w:r>
      <w:r w:rsidRPr="005D6F4A">
        <w:rPr>
          <w:rFonts w:ascii="Garamond" w:hAnsi="Garamond"/>
          <w:szCs w:val="24"/>
          <w:lang w:val="it-IT"/>
        </w:rPr>
        <w:t xml:space="preserve">   MANAGER DE ZONA</w:t>
      </w:r>
    </w:p>
    <w:p w14:paraId="4383C20E" w14:textId="13CD10FF" w:rsidR="00B721AF" w:rsidRDefault="00B721AF" w:rsidP="009C644B">
      <w:pPr>
        <w:spacing w:after="0" w:line="240" w:lineRule="auto"/>
        <w:rPr>
          <w:rFonts w:ascii="Garamond" w:hAnsi="Garamond"/>
          <w:sz w:val="24"/>
          <w:szCs w:val="24"/>
        </w:rPr>
      </w:pPr>
    </w:p>
    <w:p w14:paraId="3D11C37B" w14:textId="6D850C0A" w:rsidR="00792892" w:rsidRDefault="00792892" w:rsidP="009C644B">
      <w:pPr>
        <w:spacing w:after="0" w:line="240" w:lineRule="auto"/>
        <w:rPr>
          <w:rFonts w:ascii="Garamond" w:hAnsi="Garamond"/>
          <w:sz w:val="24"/>
          <w:szCs w:val="24"/>
        </w:rPr>
      </w:pPr>
    </w:p>
    <w:p w14:paraId="242BCAFA" w14:textId="3F16AFAA" w:rsidR="00792892" w:rsidRDefault="00792892" w:rsidP="009C644B">
      <w:pPr>
        <w:spacing w:after="0" w:line="240" w:lineRule="auto"/>
        <w:rPr>
          <w:rFonts w:ascii="Garamond" w:hAnsi="Garamond"/>
          <w:sz w:val="24"/>
          <w:szCs w:val="24"/>
        </w:rPr>
      </w:pPr>
    </w:p>
    <w:p w14:paraId="645DD43D" w14:textId="7EA40CEF" w:rsidR="00792892" w:rsidRDefault="00792892" w:rsidP="009C644B">
      <w:pPr>
        <w:spacing w:after="0" w:line="240" w:lineRule="auto"/>
        <w:rPr>
          <w:rFonts w:ascii="Garamond" w:hAnsi="Garamond"/>
          <w:sz w:val="24"/>
          <w:szCs w:val="24"/>
        </w:rPr>
      </w:pPr>
    </w:p>
    <w:p w14:paraId="769138CA" w14:textId="3C3C82E9" w:rsidR="00792892" w:rsidRDefault="00792892" w:rsidP="009C644B">
      <w:pPr>
        <w:spacing w:after="0" w:line="240" w:lineRule="auto"/>
        <w:rPr>
          <w:rFonts w:ascii="Garamond" w:hAnsi="Garamond"/>
          <w:sz w:val="24"/>
          <w:szCs w:val="24"/>
        </w:rPr>
      </w:pPr>
    </w:p>
    <w:p w14:paraId="78770347" w14:textId="08C5A472" w:rsidR="00792892" w:rsidRDefault="00792892" w:rsidP="009C644B">
      <w:pPr>
        <w:spacing w:after="0" w:line="240" w:lineRule="auto"/>
        <w:rPr>
          <w:rFonts w:ascii="Garamond" w:hAnsi="Garamond"/>
          <w:sz w:val="24"/>
          <w:szCs w:val="24"/>
        </w:rPr>
      </w:pPr>
    </w:p>
    <w:p w14:paraId="21426163" w14:textId="0A9EE0BE" w:rsidR="00792892" w:rsidRDefault="00792892" w:rsidP="009C644B">
      <w:pPr>
        <w:spacing w:after="0" w:line="240" w:lineRule="auto"/>
        <w:rPr>
          <w:rFonts w:ascii="Garamond" w:hAnsi="Garamond"/>
          <w:sz w:val="24"/>
          <w:szCs w:val="24"/>
        </w:rPr>
      </w:pPr>
    </w:p>
    <w:p w14:paraId="0C20A155" w14:textId="5AD9F838" w:rsidR="00792892" w:rsidRDefault="00792892" w:rsidP="009C644B">
      <w:pPr>
        <w:spacing w:after="0" w:line="240" w:lineRule="auto"/>
        <w:rPr>
          <w:rFonts w:ascii="Garamond" w:hAnsi="Garamond"/>
          <w:sz w:val="24"/>
          <w:szCs w:val="24"/>
        </w:rPr>
      </w:pPr>
    </w:p>
    <w:p w14:paraId="77145AFA" w14:textId="62F31278" w:rsidR="00792892" w:rsidRDefault="00792892" w:rsidP="009C644B">
      <w:pPr>
        <w:spacing w:after="0" w:line="240" w:lineRule="auto"/>
        <w:rPr>
          <w:rFonts w:ascii="Garamond" w:hAnsi="Garamond"/>
          <w:sz w:val="24"/>
          <w:szCs w:val="24"/>
        </w:rPr>
      </w:pPr>
    </w:p>
    <w:p w14:paraId="221863EE" w14:textId="1CBE6F3D" w:rsidR="00792892" w:rsidRDefault="00792892" w:rsidP="009C644B">
      <w:pPr>
        <w:spacing w:after="0" w:line="240" w:lineRule="auto"/>
        <w:rPr>
          <w:rFonts w:ascii="Garamond" w:hAnsi="Garamond"/>
          <w:sz w:val="24"/>
          <w:szCs w:val="24"/>
        </w:rPr>
      </w:pPr>
    </w:p>
    <w:p w14:paraId="50BE3F77" w14:textId="2D959CEF" w:rsidR="00792892" w:rsidRDefault="00792892" w:rsidP="009C644B">
      <w:pPr>
        <w:spacing w:after="0" w:line="240" w:lineRule="auto"/>
        <w:rPr>
          <w:rFonts w:ascii="Garamond" w:hAnsi="Garamond"/>
          <w:sz w:val="24"/>
          <w:szCs w:val="24"/>
        </w:rPr>
      </w:pPr>
    </w:p>
    <w:p w14:paraId="5FB25B75" w14:textId="586B8127" w:rsidR="00792892" w:rsidRDefault="00792892" w:rsidP="009C644B">
      <w:pPr>
        <w:spacing w:after="0" w:line="240" w:lineRule="auto"/>
        <w:rPr>
          <w:rFonts w:ascii="Garamond" w:hAnsi="Garamond"/>
          <w:sz w:val="24"/>
          <w:szCs w:val="24"/>
        </w:rPr>
      </w:pPr>
    </w:p>
    <w:p w14:paraId="2F46935B" w14:textId="418FC9E6" w:rsidR="00792892" w:rsidRDefault="00792892" w:rsidP="009C644B">
      <w:pPr>
        <w:spacing w:after="0" w:line="240" w:lineRule="auto"/>
        <w:rPr>
          <w:rFonts w:ascii="Garamond" w:hAnsi="Garamond"/>
          <w:sz w:val="24"/>
          <w:szCs w:val="24"/>
        </w:rPr>
      </w:pPr>
    </w:p>
    <w:p w14:paraId="44414D1A" w14:textId="1837C267" w:rsidR="00792892" w:rsidRDefault="00792892" w:rsidP="009C644B">
      <w:pPr>
        <w:spacing w:after="0" w:line="240" w:lineRule="auto"/>
        <w:rPr>
          <w:rFonts w:ascii="Garamond" w:hAnsi="Garamond"/>
          <w:sz w:val="24"/>
          <w:szCs w:val="24"/>
        </w:rPr>
      </w:pPr>
    </w:p>
    <w:p w14:paraId="2E29A8BC" w14:textId="0F3AFA6F" w:rsidR="00792892" w:rsidRDefault="00792892" w:rsidP="009C644B">
      <w:pPr>
        <w:spacing w:after="0" w:line="240" w:lineRule="auto"/>
        <w:rPr>
          <w:rFonts w:ascii="Garamond" w:hAnsi="Garamond"/>
          <w:sz w:val="24"/>
          <w:szCs w:val="24"/>
        </w:rPr>
      </w:pPr>
    </w:p>
    <w:p w14:paraId="64A62866" w14:textId="5568B41C" w:rsidR="00792892" w:rsidRDefault="00792892" w:rsidP="009C644B">
      <w:pPr>
        <w:spacing w:after="0" w:line="240" w:lineRule="auto"/>
        <w:rPr>
          <w:rFonts w:ascii="Garamond" w:hAnsi="Garamond"/>
          <w:sz w:val="24"/>
          <w:szCs w:val="24"/>
        </w:rPr>
      </w:pPr>
    </w:p>
    <w:p w14:paraId="2CD274F5" w14:textId="20DDAC3A" w:rsidR="00792892" w:rsidRDefault="00792892" w:rsidP="009C644B">
      <w:pPr>
        <w:spacing w:after="0" w:line="240" w:lineRule="auto"/>
        <w:rPr>
          <w:rFonts w:ascii="Garamond" w:hAnsi="Garamond"/>
          <w:sz w:val="24"/>
          <w:szCs w:val="24"/>
        </w:rPr>
      </w:pPr>
    </w:p>
    <w:p w14:paraId="73250303" w14:textId="6DF1710A" w:rsidR="00792892" w:rsidRDefault="00792892" w:rsidP="009C644B">
      <w:pPr>
        <w:spacing w:after="0" w:line="240" w:lineRule="auto"/>
        <w:rPr>
          <w:rFonts w:ascii="Garamond" w:hAnsi="Garamond"/>
          <w:sz w:val="24"/>
          <w:szCs w:val="24"/>
        </w:rPr>
      </w:pPr>
    </w:p>
    <w:p w14:paraId="628A7CA6" w14:textId="75DCDB6C" w:rsidR="00792892" w:rsidRDefault="00792892" w:rsidP="009C644B">
      <w:pPr>
        <w:spacing w:after="0" w:line="240" w:lineRule="auto"/>
        <w:rPr>
          <w:rFonts w:ascii="Garamond" w:hAnsi="Garamond"/>
          <w:sz w:val="24"/>
          <w:szCs w:val="24"/>
        </w:rPr>
      </w:pPr>
    </w:p>
    <w:p w14:paraId="34DAA663" w14:textId="432DEA06" w:rsidR="00792892" w:rsidRDefault="00792892" w:rsidP="009C644B">
      <w:pPr>
        <w:spacing w:after="0" w:line="240" w:lineRule="auto"/>
        <w:rPr>
          <w:rFonts w:ascii="Garamond" w:hAnsi="Garamond"/>
          <w:sz w:val="24"/>
          <w:szCs w:val="24"/>
        </w:rPr>
      </w:pPr>
    </w:p>
    <w:p w14:paraId="5377BBA6" w14:textId="3366B67B" w:rsidR="00792892" w:rsidRDefault="00792892" w:rsidP="009C644B">
      <w:pPr>
        <w:spacing w:after="0" w:line="240" w:lineRule="auto"/>
        <w:rPr>
          <w:rFonts w:ascii="Garamond" w:hAnsi="Garamond"/>
          <w:sz w:val="24"/>
          <w:szCs w:val="24"/>
        </w:rPr>
      </w:pPr>
    </w:p>
    <w:p w14:paraId="06736B19" w14:textId="14E04C77" w:rsidR="00792892" w:rsidRDefault="00792892" w:rsidP="009C644B">
      <w:pPr>
        <w:spacing w:after="0" w:line="240" w:lineRule="auto"/>
        <w:rPr>
          <w:rFonts w:ascii="Garamond" w:hAnsi="Garamond"/>
          <w:sz w:val="24"/>
          <w:szCs w:val="24"/>
        </w:rPr>
      </w:pPr>
    </w:p>
    <w:p w14:paraId="7BE23569" w14:textId="30280896" w:rsidR="00792892" w:rsidRDefault="00792892" w:rsidP="009C644B">
      <w:pPr>
        <w:spacing w:after="0" w:line="240" w:lineRule="auto"/>
        <w:rPr>
          <w:rFonts w:ascii="Garamond" w:hAnsi="Garamond"/>
          <w:sz w:val="24"/>
          <w:szCs w:val="24"/>
        </w:rPr>
      </w:pPr>
    </w:p>
    <w:p w14:paraId="0ADE3DAF" w14:textId="0AF1183A" w:rsidR="00792892" w:rsidRDefault="00792892" w:rsidP="009C644B">
      <w:pPr>
        <w:spacing w:after="0" w:line="240" w:lineRule="auto"/>
        <w:rPr>
          <w:rFonts w:ascii="Garamond" w:hAnsi="Garamond"/>
          <w:sz w:val="24"/>
          <w:szCs w:val="24"/>
        </w:rPr>
      </w:pPr>
    </w:p>
    <w:p w14:paraId="5E3B1EA4" w14:textId="1D1374EA" w:rsidR="00792892" w:rsidRDefault="00792892" w:rsidP="009C644B">
      <w:pPr>
        <w:spacing w:after="0" w:line="240" w:lineRule="auto"/>
        <w:rPr>
          <w:rFonts w:ascii="Garamond" w:hAnsi="Garamond"/>
          <w:sz w:val="24"/>
          <w:szCs w:val="24"/>
        </w:rPr>
      </w:pPr>
    </w:p>
    <w:p w14:paraId="0E78E7BD" w14:textId="4F5EF003" w:rsidR="00792892" w:rsidRDefault="00792892" w:rsidP="009C644B">
      <w:pPr>
        <w:spacing w:after="0" w:line="240" w:lineRule="auto"/>
        <w:rPr>
          <w:rFonts w:ascii="Garamond" w:hAnsi="Garamond"/>
          <w:sz w:val="24"/>
          <w:szCs w:val="24"/>
        </w:rPr>
      </w:pPr>
    </w:p>
    <w:p w14:paraId="082A7F55" w14:textId="616383FE" w:rsidR="00792892" w:rsidRDefault="00792892" w:rsidP="009C644B">
      <w:pPr>
        <w:spacing w:after="0" w:line="240" w:lineRule="auto"/>
        <w:rPr>
          <w:rFonts w:ascii="Garamond" w:hAnsi="Garamond"/>
          <w:sz w:val="24"/>
          <w:szCs w:val="24"/>
        </w:rPr>
      </w:pPr>
    </w:p>
    <w:p w14:paraId="41CB963E" w14:textId="3A4FA2BD" w:rsidR="00792892" w:rsidRDefault="00792892" w:rsidP="009C644B">
      <w:pPr>
        <w:spacing w:after="0" w:line="240" w:lineRule="auto"/>
        <w:rPr>
          <w:rFonts w:ascii="Garamond" w:hAnsi="Garamond"/>
          <w:sz w:val="24"/>
          <w:szCs w:val="24"/>
        </w:rPr>
      </w:pPr>
    </w:p>
    <w:p w14:paraId="1C22FAD0" w14:textId="04FCC25A" w:rsidR="00792892" w:rsidRDefault="00792892" w:rsidP="009C644B">
      <w:pPr>
        <w:spacing w:after="0" w:line="240" w:lineRule="auto"/>
        <w:rPr>
          <w:rFonts w:ascii="Garamond" w:hAnsi="Garamond"/>
          <w:sz w:val="24"/>
          <w:szCs w:val="24"/>
        </w:rPr>
      </w:pPr>
    </w:p>
    <w:p w14:paraId="6FB8A06E" w14:textId="18EF7C79" w:rsidR="00792892" w:rsidRDefault="00792892" w:rsidP="009C644B">
      <w:pPr>
        <w:spacing w:after="0" w:line="240" w:lineRule="auto"/>
        <w:rPr>
          <w:rFonts w:ascii="Garamond" w:hAnsi="Garamond"/>
          <w:sz w:val="24"/>
          <w:szCs w:val="24"/>
        </w:rPr>
      </w:pPr>
    </w:p>
    <w:p w14:paraId="3686DFA3" w14:textId="6F3E3419" w:rsidR="00792892" w:rsidRDefault="00792892" w:rsidP="009C644B">
      <w:pPr>
        <w:spacing w:after="0" w:line="240" w:lineRule="auto"/>
        <w:rPr>
          <w:rFonts w:ascii="Garamond" w:hAnsi="Garamond"/>
          <w:sz w:val="24"/>
          <w:szCs w:val="24"/>
        </w:rPr>
      </w:pPr>
    </w:p>
    <w:p w14:paraId="406192A7" w14:textId="77777777" w:rsidR="00792892" w:rsidRPr="005D6F4A" w:rsidRDefault="00792892" w:rsidP="009C644B">
      <w:pPr>
        <w:spacing w:after="0" w:line="240" w:lineRule="auto"/>
        <w:rPr>
          <w:rFonts w:ascii="Garamond" w:hAnsi="Garamond"/>
          <w:sz w:val="24"/>
          <w:szCs w:val="24"/>
        </w:rPr>
      </w:pPr>
    </w:p>
    <w:p w14:paraId="30B87073" w14:textId="77777777" w:rsidR="0047298B" w:rsidRPr="005D6F4A" w:rsidRDefault="0047298B" w:rsidP="009C644B">
      <w:pPr>
        <w:spacing w:after="0" w:line="240" w:lineRule="auto"/>
        <w:rPr>
          <w:rFonts w:ascii="Garamond" w:hAnsi="Garamond"/>
          <w:sz w:val="24"/>
          <w:szCs w:val="24"/>
        </w:rPr>
      </w:pPr>
    </w:p>
    <w:p w14:paraId="2EBEABB1" w14:textId="77777777" w:rsidR="0047298B" w:rsidRPr="005D6F4A" w:rsidRDefault="0047298B" w:rsidP="009C644B">
      <w:pPr>
        <w:spacing w:after="0" w:line="240" w:lineRule="auto"/>
        <w:rPr>
          <w:rFonts w:ascii="Garamond" w:hAnsi="Garamond"/>
          <w:sz w:val="24"/>
          <w:szCs w:val="24"/>
        </w:rPr>
      </w:pPr>
    </w:p>
    <w:p w14:paraId="1E602188" w14:textId="77777777" w:rsidR="0047298B" w:rsidRPr="005D6F4A" w:rsidRDefault="0047298B" w:rsidP="009C644B">
      <w:pPr>
        <w:spacing w:after="0" w:line="240" w:lineRule="auto"/>
        <w:rPr>
          <w:rFonts w:ascii="Garamond" w:hAnsi="Garamond"/>
          <w:sz w:val="24"/>
          <w:szCs w:val="24"/>
        </w:rPr>
      </w:pPr>
    </w:p>
    <w:p w14:paraId="1866A044" w14:textId="5E1570B5" w:rsidR="00685FB3" w:rsidRPr="00792892" w:rsidRDefault="00685FB3" w:rsidP="00685FB3">
      <w:pPr>
        <w:spacing w:after="0" w:line="240" w:lineRule="auto"/>
        <w:jc w:val="both"/>
        <w:rPr>
          <w:rFonts w:ascii="Garamond" w:hAnsi="Garamond" w:cs="Arial"/>
          <w:bCs/>
          <w:sz w:val="24"/>
          <w:szCs w:val="24"/>
        </w:rPr>
      </w:pPr>
      <w:r w:rsidRPr="00792892">
        <w:rPr>
          <w:rFonts w:ascii="Garamond" w:hAnsi="Garamond" w:cs="Arial"/>
          <w:bCs/>
          <w:sz w:val="24"/>
          <w:szCs w:val="24"/>
        </w:rPr>
        <w:t xml:space="preserve">Anexa nr. </w:t>
      </w:r>
      <w:r w:rsidR="006E419C" w:rsidRPr="00792892">
        <w:rPr>
          <w:rFonts w:ascii="Garamond" w:hAnsi="Garamond" w:cs="Arial"/>
          <w:bCs/>
          <w:sz w:val="24"/>
          <w:szCs w:val="24"/>
        </w:rPr>
        <w:t>2</w:t>
      </w:r>
      <w:r w:rsidRPr="00792892">
        <w:rPr>
          <w:rFonts w:ascii="Garamond" w:hAnsi="Garamond" w:cs="Arial"/>
          <w:bCs/>
          <w:sz w:val="24"/>
          <w:szCs w:val="24"/>
        </w:rPr>
        <w:t xml:space="preserve">  la contractul nr. </w:t>
      </w:r>
      <w:r w:rsidR="00792892" w:rsidRPr="00792892">
        <w:rPr>
          <w:rFonts w:ascii="Garamond" w:hAnsi="Garamond" w:cs="Arial"/>
          <w:bCs/>
          <w:sz w:val="24"/>
          <w:szCs w:val="24"/>
        </w:rPr>
        <w:t>19536/19.05.2022</w:t>
      </w:r>
    </w:p>
    <w:p w14:paraId="341F0A19" w14:textId="77777777" w:rsidR="00371169" w:rsidRPr="005D6F4A" w:rsidRDefault="00371169" w:rsidP="00371169">
      <w:pPr>
        <w:spacing w:after="0" w:line="240" w:lineRule="auto"/>
        <w:jc w:val="center"/>
        <w:rPr>
          <w:rFonts w:ascii="Garamond" w:hAnsi="Garamond" w:cs="Arial"/>
          <w:b/>
          <w:sz w:val="24"/>
          <w:szCs w:val="24"/>
        </w:rPr>
      </w:pPr>
    </w:p>
    <w:p w14:paraId="25D3402B" w14:textId="77777777" w:rsidR="00371169" w:rsidRPr="005D6F4A" w:rsidRDefault="00371169" w:rsidP="00371169">
      <w:pPr>
        <w:spacing w:after="0" w:line="240" w:lineRule="auto"/>
        <w:rPr>
          <w:rFonts w:ascii="Garamond" w:hAnsi="Garamond" w:cs="Arial"/>
          <w:b/>
          <w:sz w:val="24"/>
          <w:szCs w:val="24"/>
        </w:rPr>
      </w:pPr>
    </w:p>
    <w:p w14:paraId="519C141B" w14:textId="5B18E411" w:rsidR="00371169" w:rsidRPr="005D6F4A" w:rsidRDefault="00371169" w:rsidP="00001C46">
      <w:pPr>
        <w:spacing w:after="0" w:line="240" w:lineRule="auto"/>
        <w:jc w:val="center"/>
        <w:rPr>
          <w:rFonts w:ascii="Garamond" w:hAnsi="Garamond" w:cs="Arial"/>
          <w:b/>
          <w:sz w:val="24"/>
          <w:szCs w:val="24"/>
        </w:rPr>
      </w:pPr>
      <w:r w:rsidRPr="005D6F4A">
        <w:rPr>
          <w:rFonts w:ascii="Garamond" w:hAnsi="Garamond" w:cs="Arial"/>
          <w:b/>
          <w:sz w:val="24"/>
          <w:szCs w:val="24"/>
        </w:rPr>
        <w:t>GRAFIC DE PRESTAR</w:t>
      </w:r>
      <w:r w:rsidR="00001C46" w:rsidRPr="005D6F4A">
        <w:rPr>
          <w:rFonts w:ascii="Garamond" w:hAnsi="Garamond" w:cs="Arial"/>
          <w:b/>
          <w:sz w:val="24"/>
          <w:szCs w:val="24"/>
        </w:rPr>
        <w:t>E</w:t>
      </w:r>
    </w:p>
    <w:p w14:paraId="64F24687" w14:textId="1E7401C2" w:rsidR="009F15D5" w:rsidRPr="005D6F4A" w:rsidRDefault="009F15D5" w:rsidP="00001C46">
      <w:pPr>
        <w:spacing w:after="0" w:line="240" w:lineRule="auto"/>
        <w:jc w:val="center"/>
        <w:rPr>
          <w:rFonts w:ascii="Garamond" w:hAnsi="Garamond" w:cs="Arial"/>
          <w:b/>
          <w:sz w:val="24"/>
          <w:szCs w:val="24"/>
        </w:rPr>
      </w:pPr>
    </w:p>
    <w:p w14:paraId="63743083" w14:textId="7B7604E7" w:rsidR="00A1175A" w:rsidRPr="005D6F4A" w:rsidRDefault="00A1175A" w:rsidP="00001C46">
      <w:pPr>
        <w:spacing w:after="0" w:line="240" w:lineRule="auto"/>
        <w:jc w:val="center"/>
        <w:rPr>
          <w:rFonts w:ascii="Garamond" w:hAnsi="Garamond" w:cs="Arial"/>
          <w:b/>
          <w:sz w:val="24"/>
          <w:szCs w:val="24"/>
        </w:rPr>
      </w:pPr>
    </w:p>
    <w:p w14:paraId="79A700A9" w14:textId="16D13F38" w:rsidR="00A1175A" w:rsidRPr="005D6F4A" w:rsidRDefault="00A1175A" w:rsidP="00001C46">
      <w:pPr>
        <w:spacing w:after="0" w:line="240" w:lineRule="auto"/>
        <w:jc w:val="center"/>
        <w:rPr>
          <w:rFonts w:ascii="Garamond" w:hAnsi="Garamond" w:cs="Arial"/>
          <w:b/>
          <w:sz w:val="24"/>
          <w:szCs w:val="24"/>
        </w:rPr>
      </w:pPr>
    </w:p>
    <w:tbl>
      <w:tblPr>
        <w:tblStyle w:val="Tabelgril"/>
        <w:tblW w:w="0" w:type="auto"/>
        <w:tblLook w:val="04A0" w:firstRow="1" w:lastRow="0" w:firstColumn="1" w:lastColumn="0" w:noHBand="0" w:noVBand="1"/>
      </w:tblPr>
      <w:tblGrid>
        <w:gridCol w:w="704"/>
        <w:gridCol w:w="3969"/>
        <w:gridCol w:w="5246"/>
      </w:tblGrid>
      <w:tr w:rsidR="005D6F4A" w:rsidRPr="005D6F4A" w14:paraId="048AE092" w14:textId="77777777" w:rsidTr="00A1175A">
        <w:tc>
          <w:tcPr>
            <w:tcW w:w="704" w:type="dxa"/>
          </w:tcPr>
          <w:p w14:paraId="4C78093F" w14:textId="002F5DF5" w:rsidR="00A1175A" w:rsidRPr="005D6F4A" w:rsidRDefault="00A1175A" w:rsidP="00001C46">
            <w:pPr>
              <w:spacing w:after="0" w:line="240" w:lineRule="auto"/>
              <w:jc w:val="center"/>
              <w:rPr>
                <w:rFonts w:ascii="Garamond" w:hAnsi="Garamond" w:cs="Arial"/>
                <w:b/>
                <w:sz w:val="24"/>
                <w:szCs w:val="24"/>
              </w:rPr>
            </w:pPr>
            <w:r w:rsidRPr="005D6F4A">
              <w:rPr>
                <w:rFonts w:ascii="Garamond" w:hAnsi="Garamond" w:cs="Arial"/>
                <w:b/>
                <w:sz w:val="24"/>
                <w:szCs w:val="24"/>
              </w:rPr>
              <w:t xml:space="preserve">Nr </w:t>
            </w:r>
            <w:proofErr w:type="spellStart"/>
            <w:r w:rsidRPr="005D6F4A">
              <w:rPr>
                <w:rFonts w:ascii="Garamond" w:hAnsi="Garamond" w:cs="Arial"/>
                <w:b/>
                <w:sz w:val="24"/>
                <w:szCs w:val="24"/>
              </w:rPr>
              <w:t>crt</w:t>
            </w:r>
            <w:proofErr w:type="spellEnd"/>
          </w:p>
        </w:tc>
        <w:tc>
          <w:tcPr>
            <w:tcW w:w="3969" w:type="dxa"/>
          </w:tcPr>
          <w:p w14:paraId="3407A694" w14:textId="597DD1B0" w:rsidR="00A1175A" w:rsidRPr="005D6F4A" w:rsidRDefault="00A1175A" w:rsidP="00001C46">
            <w:pPr>
              <w:spacing w:after="0" w:line="240" w:lineRule="auto"/>
              <w:jc w:val="center"/>
              <w:rPr>
                <w:rFonts w:ascii="Garamond" w:hAnsi="Garamond" w:cs="Arial"/>
                <w:b/>
                <w:sz w:val="24"/>
                <w:szCs w:val="24"/>
              </w:rPr>
            </w:pPr>
            <w:r w:rsidRPr="005D6F4A">
              <w:rPr>
                <w:rFonts w:ascii="Garamond" w:hAnsi="Garamond" w:cs="Arial"/>
                <w:b/>
                <w:sz w:val="24"/>
                <w:szCs w:val="24"/>
              </w:rPr>
              <w:t>Denumire</w:t>
            </w:r>
          </w:p>
        </w:tc>
        <w:tc>
          <w:tcPr>
            <w:tcW w:w="5246" w:type="dxa"/>
          </w:tcPr>
          <w:p w14:paraId="248E5CCD" w14:textId="3833835B" w:rsidR="00A1175A" w:rsidRPr="005D6F4A" w:rsidRDefault="00A1175A" w:rsidP="00A1175A">
            <w:pPr>
              <w:spacing w:after="0" w:line="240" w:lineRule="auto"/>
              <w:rPr>
                <w:rFonts w:ascii="Garamond" w:hAnsi="Garamond" w:cs="Arial"/>
                <w:b/>
                <w:sz w:val="24"/>
                <w:szCs w:val="24"/>
              </w:rPr>
            </w:pPr>
            <w:r w:rsidRPr="005D6F4A">
              <w:rPr>
                <w:rFonts w:ascii="Garamond" w:eastAsia="Times New Roman" w:hAnsi="Garamond"/>
                <w:b/>
                <w:bCs/>
                <w:sz w:val="24"/>
                <w:szCs w:val="24"/>
                <w:lang w:val="en-US"/>
              </w:rPr>
              <w:t xml:space="preserve"> Data </w:t>
            </w:r>
            <w:proofErr w:type="spellStart"/>
            <w:r w:rsidRPr="005D6F4A">
              <w:rPr>
                <w:rFonts w:ascii="Garamond" w:eastAsia="Times New Roman" w:hAnsi="Garamond"/>
                <w:b/>
                <w:bCs/>
                <w:sz w:val="24"/>
                <w:szCs w:val="24"/>
                <w:lang w:val="en-US"/>
              </w:rPr>
              <w:t>limită</w:t>
            </w:r>
            <w:proofErr w:type="spellEnd"/>
            <w:r w:rsidRPr="005D6F4A">
              <w:rPr>
                <w:rFonts w:ascii="Garamond" w:eastAsia="Times New Roman" w:hAnsi="Garamond"/>
                <w:b/>
                <w:bCs/>
                <w:sz w:val="24"/>
                <w:szCs w:val="24"/>
                <w:lang w:val="en-US"/>
              </w:rPr>
              <w:t xml:space="preserve"> la care </w:t>
            </w:r>
            <w:proofErr w:type="spellStart"/>
            <w:r w:rsidRPr="005D6F4A">
              <w:rPr>
                <w:rFonts w:ascii="Garamond" w:eastAsia="Times New Roman" w:hAnsi="Garamond"/>
                <w:b/>
                <w:bCs/>
                <w:sz w:val="24"/>
                <w:szCs w:val="24"/>
                <w:lang w:val="en-US"/>
              </w:rPr>
              <w:t>sunt</w:t>
            </w:r>
            <w:proofErr w:type="spellEnd"/>
            <w:r w:rsidRPr="005D6F4A">
              <w:rPr>
                <w:rFonts w:ascii="Garamond" w:eastAsia="Times New Roman" w:hAnsi="Garamond"/>
                <w:b/>
                <w:bCs/>
                <w:sz w:val="24"/>
                <w:szCs w:val="24"/>
                <w:lang w:val="en-US"/>
              </w:rPr>
              <w:t xml:space="preserve"> </w:t>
            </w:r>
            <w:proofErr w:type="spellStart"/>
            <w:r w:rsidRPr="005D6F4A">
              <w:rPr>
                <w:rFonts w:ascii="Garamond" w:eastAsia="Times New Roman" w:hAnsi="Garamond"/>
                <w:b/>
                <w:bCs/>
                <w:sz w:val="24"/>
                <w:szCs w:val="24"/>
                <w:lang w:val="en-US"/>
              </w:rPr>
              <w:t>necesare</w:t>
            </w:r>
            <w:proofErr w:type="spellEnd"/>
            <w:r w:rsidRPr="005D6F4A">
              <w:rPr>
                <w:rFonts w:ascii="Garamond" w:eastAsia="Times New Roman" w:hAnsi="Garamond"/>
                <w:b/>
                <w:bCs/>
                <w:sz w:val="24"/>
                <w:szCs w:val="24"/>
                <w:lang w:val="en-US"/>
              </w:rPr>
              <w:t xml:space="preserve"> </w:t>
            </w:r>
            <w:proofErr w:type="spellStart"/>
            <w:r w:rsidRPr="005D6F4A">
              <w:rPr>
                <w:rFonts w:ascii="Garamond" w:eastAsia="Times New Roman" w:hAnsi="Garamond"/>
                <w:b/>
                <w:bCs/>
                <w:sz w:val="24"/>
                <w:szCs w:val="24"/>
                <w:lang w:val="en-US"/>
              </w:rPr>
              <w:t>serviciile</w:t>
            </w:r>
            <w:proofErr w:type="spellEnd"/>
          </w:p>
        </w:tc>
      </w:tr>
      <w:tr w:rsidR="006B2897" w:rsidRPr="005D6F4A" w14:paraId="6CB22084" w14:textId="77777777" w:rsidTr="00A1175A">
        <w:tc>
          <w:tcPr>
            <w:tcW w:w="704" w:type="dxa"/>
          </w:tcPr>
          <w:p w14:paraId="5ED5E813" w14:textId="343429E4" w:rsidR="006B2897" w:rsidRPr="005D6F4A" w:rsidRDefault="006B2897" w:rsidP="006B2897">
            <w:pPr>
              <w:spacing w:after="0" w:line="240" w:lineRule="auto"/>
              <w:jc w:val="center"/>
              <w:rPr>
                <w:rFonts w:ascii="Garamond" w:hAnsi="Garamond" w:cs="Arial"/>
                <w:b/>
                <w:sz w:val="24"/>
                <w:szCs w:val="24"/>
              </w:rPr>
            </w:pPr>
            <w:r w:rsidRPr="005D6F4A">
              <w:rPr>
                <w:rFonts w:ascii="Garamond" w:hAnsi="Garamond" w:cs="Arial"/>
                <w:b/>
                <w:sz w:val="24"/>
                <w:szCs w:val="24"/>
              </w:rPr>
              <w:t>1</w:t>
            </w:r>
          </w:p>
        </w:tc>
        <w:tc>
          <w:tcPr>
            <w:tcW w:w="3969" w:type="dxa"/>
          </w:tcPr>
          <w:p w14:paraId="4F351318" w14:textId="34344FD5" w:rsidR="006B2897" w:rsidRPr="005D6F4A" w:rsidRDefault="006B2897" w:rsidP="006B2897">
            <w:pPr>
              <w:spacing w:after="0" w:line="240" w:lineRule="auto"/>
              <w:jc w:val="center"/>
              <w:rPr>
                <w:rFonts w:ascii="Garamond" w:hAnsi="Garamond" w:cs="Arial"/>
                <w:b/>
                <w:sz w:val="24"/>
                <w:szCs w:val="24"/>
              </w:rPr>
            </w:pPr>
            <w:r w:rsidRPr="005D6F4A">
              <w:rPr>
                <w:rFonts w:ascii="Garamond" w:eastAsia="Times New Roman" w:hAnsi="Garamond"/>
                <w:bCs/>
                <w:sz w:val="24"/>
                <w:szCs w:val="24"/>
                <w:lang w:val="en-US"/>
              </w:rPr>
              <w:t>1.9</w:t>
            </w:r>
            <w:r>
              <w:rPr>
                <w:rFonts w:ascii="Garamond" w:eastAsia="Times New Roman" w:hAnsi="Garamond"/>
                <w:bCs/>
                <w:sz w:val="24"/>
                <w:szCs w:val="24"/>
                <w:lang w:val="en-US"/>
              </w:rPr>
              <w:t>0</w:t>
            </w:r>
            <w:r w:rsidRPr="005D6F4A">
              <w:rPr>
                <w:rFonts w:ascii="Garamond" w:eastAsia="Times New Roman" w:hAnsi="Garamond"/>
                <w:bCs/>
                <w:sz w:val="24"/>
                <w:szCs w:val="24"/>
                <w:lang w:val="en-US"/>
              </w:rPr>
              <w:t>0</w:t>
            </w:r>
            <w:r w:rsidRPr="005D6F4A">
              <w:rPr>
                <w:rFonts w:ascii="Garamond" w:eastAsia="Times New Roman" w:hAnsi="Garamond"/>
                <w:b/>
                <w:sz w:val="24"/>
                <w:szCs w:val="24"/>
                <w:lang w:val="en-US"/>
              </w:rPr>
              <w:t xml:space="preserve"> </w:t>
            </w:r>
            <w:proofErr w:type="spellStart"/>
            <w:r w:rsidRPr="005D6F4A">
              <w:rPr>
                <w:rFonts w:ascii="Garamond" w:eastAsia="Times New Roman" w:hAnsi="Garamond"/>
                <w:sz w:val="24"/>
                <w:szCs w:val="24"/>
                <w:lang w:val="en-US"/>
              </w:rPr>
              <w:t>vouchere</w:t>
            </w:r>
            <w:proofErr w:type="spellEnd"/>
            <w:r w:rsidRPr="005D6F4A">
              <w:rPr>
                <w:rFonts w:ascii="Garamond" w:eastAsia="Times New Roman" w:hAnsi="Garamond"/>
                <w:sz w:val="24"/>
                <w:szCs w:val="24"/>
                <w:lang w:val="en-US"/>
              </w:rPr>
              <w:t xml:space="preserve"> de </w:t>
            </w:r>
            <w:proofErr w:type="spellStart"/>
            <w:r w:rsidRPr="005D6F4A">
              <w:rPr>
                <w:rFonts w:ascii="Garamond" w:eastAsia="Times New Roman" w:hAnsi="Garamond"/>
                <w:sz w:val="24"/>
                <w:szCs w:val="24"/>
                <w:lang w:val="en-US"/>
              </w:rPr>
              <w:t>vacan</w:t>
            </w:r>
            <w:r w:rsidRPr="005D6F4A">
              <w:rPr>
                <w:rFonts w:ascii="Cambria" w:eastAsia="Times New Roman" w:hAnsi="Cambria" w:cs="Cambria"/>
                <w:sz w:val="24"/>
                <w:szCs w:val="24"/>
                <w:lang w:val="en-US"/>
              </w:rPr>
              <w:t>ț</w:t>
            </w:r>
            <w:r w:rsidRPr="005D6F4A">
              <w:rPr>
                <w:rFonts w:ascii="Garamond" w:eastAsia="Times New Roman" w:hAnsi="Garamond" w:cs="Garamond"/>
                <w:sz w:val="24"/>
                <w:szCs w:val="24"/>
                <w:lang w:val="en-US"/>
              </w:rPr>
              <w:t>ă</w:t>
            </w:r>
            <w:proofErr w:type="spellEnd"/>
            <w:r w:rsidRPr="005D6F4A">
              <w:rPr>
                <w:rFonts w:ascii="Garamond" w:eastAsia="Times New Roman" w:hAnsi="Garamond"/>
                <w:sz w:val="24"/>
                <w:szCs w:val="24"/>
                <w:lang w:val="en-US"/>
              </w:rPr>
              <w:t xml:space="preserve"> </w:t>
            </w:r>
            <w:r w:rsidRPr="005D6F4A">
              <w:rPr>
                <w:rFonts w:ascii="Garamond" w:eastAsia="Times New Roman" w:hAnsi="Garamond" w:cs="Garamond"/>
                <w:sz w:val="24"/>
                <w:szCs w:val="24"/>
                <w:lang w:val="en-US"/>
              </w:rPr>
              <w:t>–</w:t>
            </w:r>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pentru</w:t>
            </w:r>
            <w:proofErr w:type="spellEnd"/>
            <w:r w:rsidRPr="005D6F4A">
              <w:rPr>
                <w:rFonts w:ascii="Garamond" w:eastAsia="Times New Roman" w:hAnsi="Garamond"/>
                <w:sz w:val="24"/>
                <w:szCs w:val="24"/>
                <w:lang w:val="en-US"/>
              </w:rPr>
              <w:t xml:space="preserve"> un </w:t>
            </w:r>
            <w:proofErr w:type="spellStart"/>
            <w:r w:rsidRPr="005D6F4A">
              <w:rPr>
                <w:rFonts w:ascii="Garamond" w:eastAsia="Times New Roman" w:hAnsi="Garamond"/>
                <w:sz w:val="24"/>
                <w:szCs w:val="24"/>
                <w:lang w:val="en-US"/>
              </w:rPr>
              <w:t>număr</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estimativ</w:t>
            </w:r>
            <w:proofErr w:type="spellEnd"/>
            <w:r w:rsidRPr="005D6F4A">
              <w:rPr>
                <w:rFonts w:ascii="Garamond" w:eastAsia="Times New Roman" w:hAnsi="Garamond"/>
                <w:sz w:val="24"/>
                <w:szCs w:val="24"/>
                <w:lang w:val="en-US"/>
              </w:rPr>
              <w:t xml:space="preserve"> de 1.9</w:t>
            </w:r>
            <w:r>
              <w:rPr>
                <w:rFonts w:ascii="Garamond" w:eastAsia="Times New Roman" w:hAnsi="Garamond"/>
                <w:sz w:val="24"/>
                <w:szCs w:val="24"/>
                <w:lang w:val="en-US"/>
              </w:rPr>
              <w:t>0</w:t>
            </w:r>
            <w:r w:rsidRPr="005D6F4A">
              <w:rPr>
                <w:rFonts w:ascii="Garamond" w:eastAsia="Times New Roman" w:hAnsi="Garamond"/>
                <w:sz w:val="24"/>
                <w:szCs w:val="24"/>
                <w:lang w:val="en-US"/>
              </w:rPr>
              <w:t xml:space="preserve">0 de </w:t>
            </w:r>
            <w:proofErr w:type="spellStart"/>
            <w:r w:rsidRPr="005D6F4A">
              <w:rPr>
                <w:rFonts w:ascii="Garamond" w:eastAsia="Times New Roman" w:hAnsi="Garamond"/>
                <w:sz w:val="24"/>
                <w:szCs w:val="24"/>
                <w:lang w:val="en-US"/>
              </w:rPr>
              <w:t>salaria</w:t>
            </w:r>
            <w:r w:rsidRPr="005D6F4A">
              <w:rPr>
                <w:rFonts w:ascii="Cambria" w:eastAsia="Times New Roman" w:hAnsi="Cambria" w:cs="Cambria"/>
                <w:sz w:val="24"/>
                <w:szCs w:val="24"/>
                <w:lang w:val="en-US"/>
              </w:rPr>
              <w:t>ț</w:t>
            </w:r>
            <w:r w:rsidRPr="005D6F4A">
              <w:rPr>
                <w:rFonts w:ascii="Garamond" w:eastAsia="Times New Roman" w:hAnsi="Garamond"/>
                <w:sz w:val="24"/>
                <w:szCs w:val="24"/>
                <w:lang w:val="en-US"/>
              </w:rPr>
              <w:t>i</w:t>
            </w:r>
            <w:proofErr w:type="spellEnd"/>
            <w:r w:rsidRPr="005D6F4A">
              <w:rPr>
                <w:rFonts w:ascii="Garamond" w:eastAsia="Times New Roman" w:hAnsi="Garamond"/>
                <w:sz w:val="24"/>
                <w:szCs w:val="24"/>
                <w:lang w:val="en-US"/>
              </w:rPr>
              <w:t xml:space="preserve"> </w:t>
            </w:r>
            <w:r w:rsidRPr="005D6F4A">
              <w:rPr>
                <w:rFonts w:ascii="Garamond" w:eastAsia="Times New Roman" w:hAnsi="Garamond"/>
                <w:sz w:val="24"/>
                <w:szCs w:val="24"/>
              </w:rPr>
              <w:t xml:space="preserve">(prima etapă) </w:t>
            </w:r>
          </w:p>
        </w:tc>
        <w:tc>
          <w:tcPr>
            <w:tcW w:w="5246" w:type="dxa"/>
          </w:tcPr>
          <w:p w14:paraId="422A52AA" w14:textId="723A15E5" w:rsidR="006B2897" w:rsidRPr="005D6F4A" w:rsidRDefault="006B2897" w:rsidP="006B2897">
            <w:pPr>
              <w:numPr>
                <w:ilvl w:val="0"/>
                <w:numId w:val="17"/>
              </w:numPr>
              <w:tabs>
                <w:tab w:val="left" w:pos="142"/>
              </w:tabs>
              <w:spacing w:after="0"/>
              <w:ind w:left="0" w:firstLine="0"/>
              <w:jc w:val="both"/>
              <w:rPr>
                <w:rFonts w:ascii="Garamond" w:eastAsia="Times New Roman" w:hAnsi="Garamond"/>
                <w:sz w:val="24"/>
                <w:szCs w:val="24"/>
              </w:rPr>
            </w:pPr>
            <w:r w:rsidRPr="005D6F4A">
              <w:rPr>
                <w:rFonts w:ascii="Garamond" w:eastAsia="Times New Roman" w:hAnsi="Garamond"/>
                <w:sz w:val="24"/>
                <w:szCs w:val="24"/>
                <w:lang w:val="en-US"/>
              </w:rPr>
              <w:t xml:space="preserve">NORMAL. Data </w:t>
            </w:r>
            <w:proofErr w:type="spellStart"/>
            <w:r w:rsidRPr="005D6F4A">
              <w:rPr>
                <w:rFonts w:ascii="Garamond" w:eastAsia="Times New Roman" w:hAnsi="Garamond"/>
                <w:sz w:val="24"/>
                <w:szCs w:val="24"/>
                <w:lang w:val="en-US"/>
              </w:rPr>
              <w:t>limită</w:t>
            </w:r>
            <w:proofErr w:type="spellEnd"/>
            <w:r w:rsidRPr="005D6F4A">
              <w:rPr>
                <w:rFonts w:ascii="Garamond" w:eastAsia="Times New Roman" w:hAnsi="Garamond"/>
                <w:sz w:val="24"/>
                <w:szCs w:val="24"/>
                <w:lang w:val="en-US"/>
              </w:rPr>
              <w:t xml:space="preserve"> de </w:t>
            </w:r>
            <w:proofErr w:type="spellStart"/>
            <w:r w:rsidRPr="005D6F4A">
              <w:rPr>
                <w:rFonts w:ascii="Garamond" w:eastAsia="Times New Roman" w:hAnsi="Garamond"/>
                <w:sz w:val="24"/>
                <w:szCs w:val="24"/>
                <w:lang w:val="en-US"/>
              </w:rPr>
              <w:t>livrare</w:t>
            </w:r>
            <w:proofErr w:type="spellEnd"/>
            <w:r>
              <w:rPr>
                <w:rFonts w:ascii="Garamond" w:eastAsia="Times New Roman" w:hAnsi="Garamond"/>
                <w:sz w:val="24"/>
                <w:szCs w:val="24"/>
                <w:lang w:val="en-US"/>
              </w:rPr>
              <w:t>/</w:t>
            </w:r>
            <w:proofErr w:type="spellStart"/>
            <w:r>
              <w:rPr>
                <w:rFonts w:ascii="Garamond" w:eastAsia="Times New Roman" w:hAnsi="Garamond"/>
                <w:sz w:val="24"/>
                <w:szCs w:val="24"/>
                <w:lang w:val="en-US"/>
              </w:rPr>
              <w:t>reincarcare</w:t>
            </w:r>
            <w:proofErr w:type="spellEnd"/>
            <w:r w:rsidRPr="005D6F4A">
              <w:rPr>
                <w:rFonts w:ascii="Garamond" w:eastAsia="Times New Roman" w:hAnsi="Garamond"/>
                <w:sz w:val="24"/>
                <w:szCs w:val="24"/>
                <w:lang w:val="en-US"/>
              </w:rPr>
              <w:t xml:space="preserve"> </w:t>
            </w:r>
            <w:r w:rsidRPr="005D6F4A">
              <w:rPr>
                <w:rFonts w:ascii="Garamond" w:eastAsia="Times New Roman" w:hAnsi="Garamond"/>
                <w:sz w:val="24"/>
                <w:szCs w:val="24"/>
              </w:rPr>
              <w:t>este de maxim 3 zile lucrătoare de la data comenzii pentru un număr de 1.9</w:t>
            </w:r>
            <w:r>
              <w:rPr>
                <w:rFonts w:ascii="Garamond" w:eastAsia="Times New Roman" w:hAnsi="Garamond"/>
                <w:sz w:val="24"/>
                <w:szCs w:val="24"/>
              </w:rPr>
              <w:t>0</w:t>
            </w:r>
            <w:r w:rsidRPr="005D6F4A">
              <w:rPr>
                <w:rFonts w:ascii="Garamond" w:eastAsia="Times New Roman" w:hAnsi="Garamond"/>
                <w:sz w:val="24"/>
                <w:szCs w:val="24"/>
              </w:rPr>
              <w:t>0 vouchere de vacan</w:t>
            </w:r>
            <w:r w:rsidRPr="005D6F4A">
              <w:rPr>
                <w:rFonts w:ascii="Cambria" w:eastAsia="Times New Roman" w:hAnsi="Cambria" w:cs="Cambria"/>
                <w:sz w:val="24"/>
                <w:szCs w:val="24"/>
              </w:rPr>
              <w:t>ț</w:t>
            </w:r>
            <w:r w:rsidRPr="005D6F4A">
              <w:rPr>
                <w:rFonts w:ascii="Garamond" w:eastAsia="Times New Roman" w:hAnsi="Garamond" w:cs="Garamond"/>
                <w:sz w:val="24"/>
                <w:szCs w:val="24"/>
              </w:rPr>
              <w:t>ă</w:t>
            </w:r>
            <w:r w:rsidRPr="005D6F4A">
              <w:rPr>
                <w:rFonts w:ascii="Garamond" w:eastAsia="Times New Roman" w:hAnsi="Garamond"/>
                <w:sz w:val="24"/>
                <w:szCs w:val="24"/>
              </w:rPr>
              <w:t xml:space="preserve"> pe suport electronic</w:t>
            </w:r>
            <w:r>
              <w:rPr>
                <w:rFonts w:ascii="Garamond" w:eastAsia="Times New Roman" w:hAnsi="Garamond"/>
                <w:sz w:val="24"/>
                <w:szCs w:val="24"/>
              </w:rPr>
              <w:t xml:space="preserve">, </w:t>
            </w:r>
            <w:r w:rsidRPr="005D6F4A">
              <w:rPr>
                <w:rFonts w:ascii="Garamond" w:eastAsia="Times New Roman" w:hAnsi="Garamond"/>
                <w:sz w:val="24"/>
                <w:szCs w:val="24"/>
              </w:rPr>
              <w:t>ce urmeaz</w:t>
            </w:r>
            <w:r w:rsidRPr="005D6F4A">
              <w:rPr>
                <w:rFonts w:ascii="Garamond" w:eastAsia="Times New Roman" w:hAnsi="Garamond" w:cs="Garamond"/>
                <w:sz w:val="24"/>
                <w:szCs w:val="24"/>
              </w:rPr>
              <w:t>ă</w:t>
            </w:r>
            <w:r w:rsidRPr="005D6F4A">
              <w:rPr>
                <w:rFonts w:ascii="Garamond" w:eastAsia="Times New Roman" w:hAnsi="Garamond"/>
                <w:sz w:val="24"/>
                <w:szCs w:val="24"/>
              </w:rPr>
              <w:t xml:space="preserve"> s</w:t>
            </w:r>
            <w:r w:rsidRPr="005D6F4A">
              <w:rPr>
                <w:rFonts w:ascii="Garamond" w:eastAsia="Times New Roman" w:hAnsi="Garamond" w:cs="Garamond"/>
                <w:sz w:val="24"/>
                <w:szCs w:val="24"/>
              </w:rPr>
              <w:t>ă</w:t>
            </w:r>
            <w:r w:rsidRPr="005D6F4A">
              <w:rPr>
                <w:rFonts w:ascii="Garamond" w:eastAsia="Times New Roman" w:hAnsi="Garamond"/>
                <w:sz w:val="24"/>
                <w:szCs w:val="24"/>
              </w:rPr>
              <w:t xml:space="preserve"> fie acordate </w:t>
            </w:r>
            <w:proofErr w:type="spellStart"/>
            <w:r w:rsidRPr="005D6F4A">
              <w:rPr>
                <w:rFonts w:ascii="Garamond" w:eastAsia="Times New Roman" w:hAnsi="Garamond"/>
                <w:sz w:val="24"/>
                <w:szCs w:val="24"/>
                <w:lang w:val="en-US"/>
              </w:rPr>
              <w:t>unui</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număr</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estimativ</w:t>
            </w:r>
            <w:proofErr w:type="spellEnd"/>
            <w:r w:rsidRPr="005D6F4A">
              <w:rPr>
                <w:rFonts w:ascii="Garamond" w:eastAsia="Times New Roman" w:hAnsi="Garamond"/>
                <w:sz w:val="24"/>
                <w:szCs w:val="24"/>
                <w:lang w:val="en-US"/>
              </w:rPr>
              <w:t xml:space="preserve"> de 1.9</w:t>
            </w:r>
            <w:r>
              <w:rPr>
                <w:rFonts w:ascii="Garamond" w:eastAsia="Times New Roman" w:hAnsi="Garamond"/>
                <w:sz w:val="24"/>
                <w:szCs w:val="24"/>
                <w:lang w:val="en-US"/>
              </w:rPr>
              <w:t>0</w:t>
            </w:r>
            <w:r w:rsidRPr="005D6F4A">
              <w:rPr>
                <w:rFonts w:ascii="Garamond" w:eastAsia="Times New Roman" w:hAnsi="Garamond"/>
                <w:sz w:val="24"/>
                <w:szCs w:val="24"/>
                <w:lang w:val="en-US"/>
              </w:rPr>
              <w:t xml:space="preserve">0 </w:t>
            </w:r>
            <w:proofErr w:type="spellStart"/>
            <w:r w:rsidRPr="005D6F4A">
              <w:rPr>
                <w:rFonts w:ascii="Garamond" w:eastAsia="Times New Roman" w:hAnsi="Garamond"/>
                <w:sz w:val="24"/>
                <w:szCs w:val="24"/>
                <w:lang w:val="en-US"/>
              </w:rPr>
              <w:t>salaria</w:t>
            </w:r>
            <w:r w:rsidRPr="005D6F4A">
              <w:rPr>
                <w:rFonts w:ascii="Cambria" w:eastAsia="Times New Roman" w:hAnsi="Cambria" w:cs="Cambria"/>
                <w:sz w:val="24"/>
                <w:szCs w:val="24"/>
                <w:lang w:val="en-US"/>
              </w:rPr>
              <w:t>ț</w:t>
            </w:r>
            <w:r w:rsidRPr="005D6F4A">
              <w:rPr>
                <w:rFonts w:ascii="Garamond" w:eastAsia="Times New Roman" w:hAnsi="Garamond"/>
                <w:sz w:val="24"/>
                <w:szCs w:val="24"/>
                <w:lang w:val="en-US"/>
              </w:rPr>
              <w:t>i</w:t>
            </w:r>
            <w:proofErr w:type="spellEnd"/>
            <w:r>
              <w:rPr>
                <w:rFonts w:ascii="Garamond" w:eastAsia="Times New Roman" w:hAnsi="Garamond"/>
                <w:sz w:val="24"/>
                <w:szCs w:val="24"/>
                <w:lang w:val="en-US"/>
              </w:rPr>
              <w:t xml:space="preserve"> </w:t>
            </w:r>
            <w:r>
              <w:rPr>
                <w:rFonts w:ascii="Garamond" w:eastAsia="Times New Roman" w:hAnsi="Garamond"/>
                <w:sz w:val="24"/>
                <w:szCs w:val="24"/>
              </w:rPr>
              <w:t>(respectiv 215 carduri care trebuie emise/</w:t>
            </w:r>
            <w:proofErr w:type="spellStart"/>
            <w:r>
              <w:rPr>
                <w:rFonts w:ascii="Garamond" w:eastAsia="Times New Roman" w:hAnsi="Garamond"/>
                <w:sz w:val="24"/>
                <w:szCs w:val="24"/>
              </w:rPr>
              <w:t>reincarcate</w:t>
            </w:r>
            <w:proofErr w:type="spellEnd"/>
            <w:r>
              <w:rPr>
                <w:rFonts w:ascii="Garamond" w:eastAsia="Times New Roman" w:hAnsi="Garamond"/>
                <w:sz w:val="24"/>
                <w:szCs w:val="24"/>
              </w:rPr>
              <w:t xml:space="preserve"> si 1685 carduri care trebuie </w:t>
            </w:r>
            <w:proofErr w:type="spellStart"/>
            <w:r>
              <w:rPr>
                <w:rFonts w:ascii="Garamond" w:eastAsia="Times New Roman" w:hAnsi="Garamond"/>
                <w:sz w:val="24"/>
                <w:szCs w:val="24"/>
              </w:rPr>
              <w:t>reincarcate</w:t>
            </w:r>
            <w:proofErr w:type="spellEnd"/>
            <w:r>
              <w:rPr>
                <w:rFonts w:ascii="Garamond" w:eastAsia="Times New Roman" w:hAnsi="Garamond"/>
                <w:sz w:val="24"/>
                <w:szCs w:val="24"/>
              </w:rPr>
              <w:t>)</w:t>
            </w:r>
            <w:r w:rsidRPr="005D6F4A">
              <w:rPr>
                <w:rFonts w:ascii="Garamond" w:eastAsia="Times New Roman" w:hAnsi="Garamond"/>
                <w:sz w:val="24"/>
                <w:szCs w:val="24"/>
                <w:lang w:val="en-US"/>
              </w:rPr>
              <w:t xml:space="preserve"> </w:t>
            </w:r>
            <w:r w:rsidRPr="005D6F4A">
              <w:rPr>
                <w:rFonts w:ascii="Garamond" w:eastAsia="Times New Roman" w:hAnsi="Garamond"/>
                <w:sz w:val="24"/>
                <w:szCs w:val="24"/>
              </w:rPr>
              <w:t>pentru prima etapă</w:t>
            </w:r>
            <w:r>
              <w:rPr>
                <w:rFonts w:ascii="Garamond" w:eastAsia="Times New Roman" w:hAnsi="Garamond"/>
                <w:sz w:val="24"/>
                <w:szCs w:val="24"/>
              </w:rPr>
              <w:t xml:space="preserve">. </w:t>
            </w:r>
          </w:p>
        </w:tc>
      </w:tr>
      <w:tr w:rsidR="006B2897" w:rsidRPr="005D6F4A" w14:paraId="500E40E4" w14:textId="77777777" w:rsidTr="00A1175A">
        <w:tc>
          <w:tcPr>
            <w:tcW w:w="704" w:type="dxa"/>
          </w:tcPr>
          <w:p w14:paraId="08966337" w14:textId="5037D7E9" w:rsidR="006B2897" w:rsidRPr="005D6F4A" w:rsidRDefault="006B2897" w:rsidP="006B2897">
            <w:pPr>
              <w:spacing w:after="0" w:line="240" w:lineRule="auto"/>
              <w:jc w:val="center"/>
              <w:rPr>
                <w:rFonts w:ascii="Garamond" w:hAnsi="Garamond" w:cs="Arial"/>
                <w:b/>
                <w:sz w:val="24"/>
                <w:szCs w:val="24"/>
              </w:rPr>
            </w:pPr>
            <w:r w:rsidRPr="005D6F4A">
              <w:rPr>
                <w:rFonts w:ascii="Garamond" w:hAnsi="Garamond" w:cs="Arial"/>
                <w:b/>
                <w:sz w:val="24"/>
                <w:szCs w:val="24"/>
              </w:rPr>
              <w:t>2</w:t>
            </w:r>
          </w:p>
        </w:tc>
        <w:tc>
          <w:tcPr>
            <w:tcW w:w="3969" w:type="dxa"/>
          </w:tcPr>
          <w:p w14:paraId="0C68E0D1" w14:textId="48B5344B" w:rsidR="006B2897" w:rsidRPr="005D6F4A" w:rsidRDefault="006B2897" w:rsidP="006B2897">
            <w:pPr>
              <w:spacing w:after="0" w:line="240" w:lineRule="auto"/>
              <w:jc w:val="center"/>
              <w:rPr>
                <w:rFonts w:ascii="Garamond" w:hAnsi="Garamond" w:cs="Arial"/>
                <w:b/>
                <w:sz w:val="24"/>
                <w:szCs w:val="24"/>
              </w:rPr>
            </w:pPr>
            <w:r w:rsidRPr="005D6F4A">
              <w:rPr>
                <w:rFonts w:ascii="Garamond" w:eastAsia="Times New Roman" w:hAnsi="Garamond"/>
                <w:bCs/>
                <w:sz w:val="24"/>
                <w:szCs w:val="24"/>
                <w:lang w:val="en-US"/>
              </w:rPr>
              <w:t>100</w:t>
            </w:r>
            <w:r w:rsidRPr="005D6F4A">
              <w:rPr>
                <w:rFonts w:ascii="Garamond" w:eastAsia="Times New Roman" w:hAnsi="Garamond"/>
                <w:b/>
                <w:sz w:val="24"/>
                <w:szCs w:val="24"/>
                <w:lang w:val="en-US"/>
              </w:rPr>
              <w:t xml:space="preserve"> </w:t>
            </w:r>
            <w:proofErr w:type="spellStart"/>
            <w:r w:rsidRPr="005D6F4A">
              <w:rPr>
                <w:rFonts w:ascii="Garamond" w:eastAsia="Times New Roman" w:hAnsi="Garamond"/>
                <w:sz w:val="24"/>
                <w:szCs w:val="24"/>
                <w:lang w:val="en-US"/>
              </w:rPr>
              <w:t>vouchere</w:t>
            </w:r>
            <w:proofErr w:type="spellEnd"/>
            <w:r w:rsidRPr="005D6F4A">
              <w:rPr>
                <w:rFonts w:ascii="Garamond" w:eastAsia="Times New Roman" w:hAnsi="Garamond"/>
                <w:sz w:val="24"/>
                <w:szCs w:val="24"/>
                <w:lang w:val="en-US"/>
              </w:rPr>
              <w:t xml:space="preserve"> de </w:t>
            </w:r>
            <w:proofErr w:type="spellStart"/>
            <w:r w:rsidRPr="005D6F4A">
              <w:rPr>
                <w:rFonts w:ascii="Garamond" w:eastAsia="Times New Roman" w:hAnsi="Garamond"/>
                <w:sz w:val="24"/>
                <w:szCs w:val="24"/>
                <w:lang w:val="en-US"/>
              </w:rPr>
              <w:t>vacan</w:t>
            </w:r>
            <w:r w:rsidRPr="005D6F4A">
              <w:rPr>
                <w:rFonts w:ascii="Cambria" w:eastAsia="Times New Roman" w:hAnsi="Cambria" w:cs="Cambria"/>
                <w:sz w:val="24"/>
                <w:szCs w:val="24"/>
                <w:lang w:val="en-US"/>
              </w:rPr>
              <w:t>ț</w:t>
            </w:r>
            <w:r w:rsidRPr="005D6F4A">
              <w:rPr>
                <w:rFonts w:ascii="Garamond" w:eastAsia="Times New Roman" w:hAnsi="Garamond" w:cs="Garamond"/>
                <w:sz w:val="24"/>
                <w:szCs w:val="24"/>
                <w:lang w:val="en-US"/>
              </w:rPr>
              <w:t>ă</w:t>
            </w:r>
            <w:proofErr w:type="spellEnd"/>
            <w:r w:rsidRPr="005D6F4A">
              <w:rPr>
                <w:rFonts w:ascii="Garamond" w:eastAsia="Times New Roman" w:hAnsi="Garamond"/>
                <w:sz w:val="24"/>
                <w:szCs w:val="24"/>
                <w:lang w:val="en-US"/>
              </w:rPr>
              <w:t xml:space="preserve"> </w:t>
            </w:r>
            <w:r w:rsidRPr="005D6F4A">
              <w:rPr>
                <w:rFonts w:ascii="Garamond" w:eastAsia="Times New Roman" w:hAnsi="Garamond" w:cs="Garamond"/>
                <w:sz w:val="24"/>
                <w:szCs w:val="24"/>
                <w:lang w:val="en-US"/>
              </w:rPr>
              <w:t>–</w:t>
            </w:r>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pentru</w:t>
            </w:r>
            <w:proofErr w:type="spellEnd"/>
            <w:r w:rsidRPr="005D6F4A">
              <w:rPr>
                <w:rFonts w:ascii="Garamond" w:eastAsia="Times New Roman" w:hAnsi="Garamond"/>
                <w:sz w:val="24"/>
                <w:szCs w:val="24"/>
                <w:lang w:val="en-US"/>
              </w:rPr>
              <w:t xml:space="preserve"> un </w:t>
            </w:r>
            <w:proofErr w:type="spellStart"/>
            <w:r w:rsidRPr="005D6F4A">
              <w:rPr>
                <w:rFonts w:ascii="Garamond" w:eastAsia="Times New Roman" w:hAnsi="Garamond"/>
                <w:sz w:val="24"/>
                <w:szCs w:val="24"/>
                <w:lang w:val="en-US"/>
              </w:rPr>
              <w:t>număr</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estimativ</w:t>
            </w:r>
            <w:proofErr w:type="spellEnd"/>
            <w:r w:rsidRPr="005D6F4A">
              <w:rPr>
                <w:rFonts w:ascii="Garamond" w:eastAsia="Times New Roman" w:hAnsi="Garamond"/>
                <w:sz w:val="24"/>
                <w:szCs w:val="24"/>
                <w:lang w:val="en-US"/>
              </w:rPr>
              <w:t xml:space="preserve"> de 100 de </w:t>
            </w:r>
            <w:proofErr w:type="spellStart"/>
            <w:r w:rsidRPr="005D6F4A">
              <w:rPr>
                <w:rFonts w:ascii="Garamond" w:eastAsia="Times New Roman" w:hAnsi="Garamond"/>
                <w:sz w:val="24"/>
                <w:szCs w:val="24"/>
                <w:lang w:val="en-US"/>
              </w:rPr>
              <w:t>salaria</w:t>
            </w:r>
            <w:r w:rsidRPr="005D6F4A">
              <w:rPr>
                <w:rFonts w:ascii="Cambria" w:eastAsia="Times New Roman" w:hAnsi="Cambria" w:cs="Cambria"/>
                <w:sz w:val="24"/>
                <w:szCs w:val="24"/>
                <w:lang w:val="en-US"/>
              </w:rPr>
              <w:t>ț</w:t>
            </w:r>
            <w:r w:rsidRPr="005D6F4A">
              <w:rPr>
                <w:rFonts w:ascii="Garamond" w:eastAsia="Times New Roman" w:hAnsi="Garamond"/>
                <w:sz w:val="24"/>
                <w:szCs w:val="24"/>
                <w:lang w:val="en-US"/>
              </w:rPr>
              <w:t>i</w:t>
            </w:r>
            <w:proofErr w:type="spellEnd"/>
            <w:r w:rsidRPr="005D6F4A">
              <w:rPr>
                <w:rFonts w:ascii="Garamond" w:eastAsia="Times New Roman" w:hAnsi="Garamond"/>
                <w:sz w:val="24"/>
                <w:szCs w:val="24"/>
                <w:lang w:val="en-US"/>
              </w:rPr>
              <w:t xml:space="preserve"> care </w:t>
            </w:r>
            <w:proofErr w:type="spellStart"/>
            <w:r w:rsidRPr="005D6F4A">
              <w:rPr>
                <w:rFonts w:ascii="Garamond" w:eastAsia="Times New Roman" w:hAnsi="Garamond"/>
                <w:sz w:val="24"/>
                <w:szCs w:val="24"/>
                <w:lang w:val="en-US"/>
              </w:rPr>
              <w:t>urmează</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să</w:t>
            </w:r>
            <w:proofErr w:type="spellEnd"/>
            <w:r w:rsidRPr="005D6F4A">
              <w:rPr>
                <w:rFonts w:ascii="Garamond" w:eastAsia="Times New Roman" w:hAnsi="Garamond"/>
                <w:sz w:val="24"/>
                <w:szCs w:val="24"/>
                <w:lang w:val="en-US"/>
              </w:rPr>
              <w:t xml:space="preserve"> fie </w:t>
            </w:r>
            <w:proofErr w:type="spellStart"/>
            <w:r w:rsidRPr="005D6F4A">
              <w:rPr>
                <w:rFonts w:ascii="Garamond" w:eastAsia="Times New Roman" w:hAnsi="Garamond"/>
                <w:sz w:val="24"/>
                <w:szCs w:val="24"/>
                <w:lang w:val="en-US"/>
              </w:rPr>
              <w:t>încadra</w:t>
            </w:r>
            <w:r w:rsidRPr="005D6F4A">
              <w:rPr>
                <w:rFonts w:ascii="Cambria" w:eastAsia="Times New Roman" w:hAnsi="Cambria" w:cs="Cambria"/>
                <w:sz w:val="24"/>
                <w:szCs w:val="24"/>
                <w:lang w:val="en-US"/>
              </w:rPr>
              <w:t>ț</w:t>
            </w:r>
            <w:r w:rsidRPr="005D6F4A">
              <w:rPr>
                <w:rFonts w:ascii="Garamond" w:eastAsia="Times New Roman" w:hAnsi="Garamond"/>
                <w:sz w:val="24"/>
                <w:szCs w:val="24"/>
                <w:lang w:val="en-US"/>
              </w:rPr>
              <w:t>i</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în</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perioada</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cuprinsă</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între</w:t>
            </w:r>
            <w:proofErr w:type="spellEnd"/>
            <w:r w:rsidRPr="005D6F4A">
              <w:rPr>
                <w:rFonts w:ascii="Garamond" w:eastAsia="Times New Roman" w:hAnsi="Garamond"/>
                <w:sz w:val="24"/>
                <w:szCs w:val="24"/>
                <w:lang w:val="en-US"/>
              </w:rPr>
              <w:t xml:space="preserve"> prima </w:t>
            </w:r>
            <w:proofErr w:type="spellStart"/>
            <w:r w:rsidRPr="005D6F4A">
              <w:rPr>
                <w:rFonts w:ascii="Garamond" w:eastAsia="Times New Roman" w:hAnsi="Garamond"/>
                <w:sz w:val="24"/>
                <w:szCs w:val="24"/>
                <w:lang w:val="en-US"/>
              </w:rPr>
              <w:t>comandă</w:t>
            </w:r>
            <w:proofErr w:type="spellEnd"/>
            <w:r w:rsidRPr="005D6F4A">
              <w:rPr>
                <w:rFonts w:ascii="Garamond" w:eastAsia="Times New Roman" w:hAnsi="Garamond"/>
                <w:sz w:val="24"/>
                <w:szCs w:val="24"/>
                <w:lang w:val="en-US"/>
              </w:rPr>
              <w:t xml:space="preserve"> </w:t>
            </w:r>
            <w:proofErr w:type="spellStart"/>
            <w:r w:rsidRPr="005D6F4A">
              <w:rPr>
                <w:rFonts w:ascii="Cambria" w:eastAsia="Times New Roman" w:hAnsi="Cambria" w:cs="Cambria"/>
                <w:sz w:val="24"/>
                <w:szCs w:val="24"/>
                <w:lang w:val="en-US"/>
              </w:rPr>
              <w:t>ș</w:t>
            </w:r>
            <w:r w:rsidRPr="005D6F4A">
              <w:rPr>
                <w:rFonts w:ascii="Garamond" w:eastAsia="Times New Roman" w:hAnsi="Garamond"/>
                <w:sz w:val="24"/>
                <w:szCs w:val="24"/>
                <w:lang w:val="en-US"/>
              </w:rPr>
              <w:t>i</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sf</w:t>
            </w:r>
            <w:r w:rsidRPr="005D6F4A">
              <w:rPr>
                <w:rFonts w:ascii="Garamond" w:eastAsia="Times New Roman" w:hAnsi="Garamond" w:cs="Garamond"/>
                <w:sz w:val="24"/>
                <w:szCs w:val="24"/>
                <w:lang w:val="en-US"/>
              </w:rPr>
              <w:t>â</w:t>
            </w:r>
            <w:r w:rsidRPr="005D6F4A">
              <w:rPr>
                <w:rFonts w:ascii="Garamond" w:eastAsia="Times New Roman" w:hAnsi="Garamond"/>
                <w:sz w:val="24"/>
                <w:szCs w:val="24"/>
                <w:lang w:val="en-US"/>
              </w:rPr>
              <w:t>r</w:t>
            </w:r>
            <w:r w:rsidRPr="005D6F4A">
              <w:rPr>
                <w:rFonts w:ascii="Cambria" w:eastAsia="Times New Roman" w:hAnsi="Cambria" w:cs="Cambria"/>
                <w:sz w:val="24"/>
                <w:szCs w:val="24"/>
                <w:lang w:val="en-US"/>
              </w:rPr>
              <w:t>ș</w:t>
            </w:r>
            <w:r w:rsidRPr="005D6F4A">
              <w:rPr>
                <w:rFonts w:ascii="Garamond" w:eastAsia="Times New Roman" w:hAnsi="Garamond"/>
                <w:sz w:val="24"/>
                <w:szCs w:val="24"/>
                <w:lang w:val="en-US"/>
              </w:rPr>
              <w:t>itul</w:t>
            </w:r>
            <w:proofErr w:type="spellEnd"/>
            <w:r w:rsidRPr="005D6F4A">
              <w:rPr>
                <w:rFonts w:ascii="Garamond" w:eastAsia="Times New Roman" w:hAnsi="Garamond"/>
                <w:sz w:val="24"/>
                <w:szCs w:val="24"/>
                <w:lang w:val="en-US"/>
              </w:rPr>
              <w:t xml:space="preserve"> </w:t>
            </w:r>
            <w:proofErr w:type="spellStart"/>
            <w:r w:rsidRPr="005D6F4A">
              <w:rPr>
                <w:rFonts w:ascii="Garamond" w:eastAsia="Times New Roman" w:hAnsi="Garamond"/>
                <w:sz w:val="24"/>
                <w:szCs w:val="24"/>
                <w:lang w:val="en-US"/>
              </w:rPr>
              <w:t>anului</w:t>
            </w:r>
            <w:proofErr w:type="spellEnd"/>
            <w:r w:rsidRPr="005D6F4A">
              <w:rPr>
                <w:rFonts w:ascii="Garamond" w:eastAsia="Times New Roman" w:hAnsi="Garamond"/>
                <w:sz w:val="24"/>
                <w:szCs w:val="24"/>
              </w:rPr>
              <w:t xml:space="preserve">, </w:t>
            </w:r>
            <w:bookmarkStart w:id="3" w:name="_Hlk100912985"/>
            <w:r w:rsidRPr="005D6F4A">
              <w:rPr>
                <w:rFonts w:ascii="Garamond" w:eastAsia="Times New Roman" w:hAnsi="Garamond"/>
                <w:sz w:val="24"/>
                <w:szCs w:val="24"/>
              </w:rPr>
              <w:t>respectiv mai-decembrie 2022</w:t>
            </w:r>
            <w:bookmarkEnd w:id="3"/>
          </w:p>
        </w:tc>
        <w:tc>
          <w:tcPr>
            <w:tcW w:w="5246" w:type="dxa"/>
          </w:tcPr>
          <w:p w14:paraId="2E856F5E" w14:textId="0DC9F09A" w:rsidR="006B2897" w:rsidRPr="00C3041C" w:rsidRDefault="006B2897" w:rsidP="006B2897">
            <w:pPr>
              <w:numPr>
                <w:ilvl w:val="0"/>
                <w:numId w:val="17"/>
              </w:numPr>
              <w:tabs>
                <w:tab w:val="left" w:pos="0"/>
                <w:tab w:val="num" w:pos="142"/>
              </w:tabs>
              <w:spacing w:after="0"/>
              <w:ind w:left="0" w:firstLine="0"/>
              <w:jc w:val="both"/>
              <w:rPr>
                <w:rFonts w:ascii="Garamond" w:eastAsia="Times New Roman" w:hAnsi="Garamond"/>
                <w:sz w:val="24"/>
                <w:szCs w:val="24"/>
              </w:rPr>
            </w:pPr>
            <w:r w:rsidRPr="005D6F4A">
              <w:rPr>
                <w:rFonts w:ascii="Garamond" w:eastAsia="Times New Roman" w:hAnsi="Garamond"/>
                <w:sz w:val="24"/>
                <w:szCs w:val="24"/>
                <w:lang w:val="en-US"/>
              </w:rPr>
              <w:t xml:space="preserve">NORMAL. Data </w:t>
            </w:r>
            <w:proofErr w:type="spellStart"/>
            <w:r w:rsidRPr="005D6F4A">
              <w:rPr>
                <w:rFonts w:ascii="Garamond" w:eastAsia="Times New Roman" w:hAnsi="Garamond"/>
                <w:sz w:val="24"/>
                <w:szCs w:val="24"/>
                <w:lang w:val="en-US"/>
              </w:rPr>
              <w:t>limită</w:t>
            </w:r>
            <w:proofErr w:type="spellEnd"/>
            <w:r w:rsidRPr="005D6F4A">
              <w:rPr>
                <w:rFonts w:ascii="Garamond" w:eastAsia="Times New Roman" w:hAnsi="Garamond"/>
                <w:sz w:val="24"/>
                <w:szCs w:val="24"/>
                <w:lang w:val="en-US"/>
              </w:rPr>
              <w:t xml:space="preserve"> de </w:t>
            </w:r>
            <w:proofErr w:type="spellStart"/>
            <w:r w:rsidRPr="005D6F4A">
              <w:rPr>
                <w:rFonts w:ascii="Garamond" w:eastAsia="Times New Roman" w:hAnsi="Garamond"/>
                <w:sz w:val="24"/>
                <w:szCs w:val="24"/>
                <w:lang w:val="en-US"/>
              </w:rPr>
              <w:t>livrare</w:t>
            </w:r>
            <w:proofErr w:type="spellEnd"/>
            <w:r w:rsidRPr="005D6F4A">
              <w:rPr>
                <w:rFonts w:ascii="Garamond" w:eastAsia="Times New Roman" w:hAnsi="Garamond"/>
                <w:sz w:val="24"/>
                <w:szCs w:val="24"/>
                <w:lang w:val="en-US"/>
              </w:rPr>
              <w:t xml:space="preserve"> </w:t>
            </w:r>
            <w:r w:rsidRPr="005D6F4A">
              <w:rPr>
                <w:rFonts w:ascii="Garamond" w:eastAsia="Times New Roman" w:hAnsi="Garamond"/>
                <w:sz w:val="24"/>
                <w:szCs w:val="24"/>
              </w:rPr>
              <w:t>este de maxim 3 zile lucrătoare de la data comenzii pentru un număr aproximativ de 100 vouchere de vacan</w:t>
            </w:r>
            <w:r w:rsidRPr="005D6F4A">
              <w:rPr>
                <w:rFonts w:ascii="Cambria" w:eastAsia="Times New Roman" w:hAnsi="Cambria" w:cs="Cambria"/>
                <w:sz w:val="24"/>
                <w:szCs w:val="24"/>
              </w:rPr>
              <w:t>ț</w:t>
            </w:r>
            <w:r w:rsidRPr="005D6F4A">
              <w:rPr>
                <w:rFonts w:ascii="Garamond" w:eastAsia="Times New Roman" w:hAnsi="Garamond" w:cs="Garamond"/>
                <w:sz w:val="24"/>
                <w:szCs w:val="24"/>
              </w:rPr>
              <w:t>ă</w:t>
            </w:r>
            <w:r w:rsidRPr="005D6F4A">
              <w:rPr>
                <w:rFonts w:ascii="Garamond" w:eastAsia="Times New Roman" w:hAnsi="Garamond"/>
                <w:sz w:val="24"/>
                <w:szCs w:val="24"/>
              </w:rPr>
              <w:t xml:space="preserve"> ce urmează să fie acordate persoanelor care vor fi încadrate în perioada </w:t>
            </w:r>
            <w:proofErr w:type="spellStart"/>
            <w:r w:rsidRPr="005D6F4A">
              <w:rPr>
                <w:rFonts w:ascii="Garamond" w:eastAsia="Times New Roman" w:hAnsi="Garamond" w:cs="Garamond"/>
                <w:sz w:val="24"/>
                <w:szCs w:val="24"/>
                <w:lang w:val="en-US"/>
              </w:rPr>
              <w:t>dintre</w:t>
            </w:r>
            <w:proofErr w:type="spellEnd"/>
            <w:r w:rsidRPr="005D6F4A">
              <w:rPr>
                <w:rFonts w:ascii="Garamond" w:eastAsia="Times New Roman" w:hAnsi="Garamond" w:cs="Garamond"/>
                <w:sz w:val="24"/>
                <w:szCs w:val="24"/>
                <w:lang w:val="en-US"/>
              </w:rPr>
              <w:t xml:space="preserve"> prima </w:t>
            </w:r>
            <w:proofErr w:type="spellStart"/>
            <w:r w:rsidRPr="005D6F4A">
              <w:rPr>
                <w:rFonts w:ascii="Garamond" w:eastAsia="Times New Roman" w:hAnsi="Garamond" w:cs="Garamond"/>
                <w:sz w:val="24"/>
                <w:szCs w:val="24"/>
                <w:lang w:val="en-US"/>
              </w:rPr>
              <w:t>comandă</w:t>
            </w:r>
            <w:proofErr w:type="spellEnd"/>
            <w:r w:rsidRPr="005D6F4A">
              <w:rPr>
                <w:rFonts w:ascii="Garamond" w:eastAsia="Times New Roman" w:hAnsi="Garamond" w:cs="Garamond"/>
                <w:sz w:val="24"/>
                <w:szCs w:val="24"/>
                <w:lang w:val="en-US"/>
              </w:rPr>
              <w:t xml:space="preserve"> </w:t>
            </w:r>
            <w:proofErr w:type="spellStart"/>
            <w:r w:rsidRPr="005D6F4A">
              <w:rPr>
                <w:rFonts w:ascii="Cambria" w:eastAsia="Times New Roman" w:hAnsi="Cambria" w:cs="Cambria"/>
                <w:sz w:val="24"/>
                <w:szCs w:val="24"/>
                <w:lang w:val="en-US"/>
              </w:rPr>
              <w:t>ș</w:t>
            </w:r>
            <w:r w:rsidRPr="005D6F4A">
              <w:rPr>
                <w:rFonts w:ascii="Garamond" w:eastAsia="Times New Roman" w:hAnsi="Garamond" w:cs="Garamond"/>
                <w:sz w:val="24"/>
                <w:szCs w:val="24"/>
                <w:lang w:val="en-US"/>
              </w:rPr>
              <w:t>i</w:t>
            </w:r>
            <w:proofErr w:type="spellEnd"/>
            <w:r w:rsidRPr="005D6F4A">
              <w:rPr>
                <w:rFonts w:ascii="Garamond" w:eastAsia="Times New Roman" w:hAnsi="Garamond" w:cs="Garamond"/>
                <w:sz w:val="24"/>
                <w:szCs w:val="24"/>
                <w:lang w:val="en-US"/>
              </w:rPr>
              <w:t xml:space="preserve"> </w:t>
            </w:r>
            <w:proofErr w:type="spellStart"/>
            <w:r w:rsidRPr="005D6F4A">
              <w:rPr>
                <w:rFonts w:ascii="Garamond" w:eastAsia="Times New Roman" w:hAnsi="Garamond" w:cs="Garamond"/>
                <w:sz w:val="24"/>
                <w:szCs w:val="24"/>
                <w:lang w:val="en-US"/>
              </w:rPr>
              <w:t>sfâr</w:t>
            </w:r>
            <w:r w:rsidRPr="005D6F4A">
              <w:rPr>
                <w:rFonts w:ascii="Cambria" w:eastAsia="Times New Roman" w:hAnsi="Cambria" w:cs="Cambria"/>
                <w:sz w:val="24"/>
                <w:szCs w:val="24"/>
                <w:lang w:val="en-US"/>
              </w:rPr>
              <w:t>ș</w:t>
            </w:r>
            <w:r w:rsidRPr="005D6F4A">
              <w:rPr>
                <w:rFonts w:ascii="Garamond" w:eastAsia="Times New Roman" w:hAnsi="Garamond" w:cs="Garamond"/>
                <w:sz w:val="24"/>
                <w:szCs w:val="24"/>
                <w:lang w:val="en-US"/>
              </w:rPr>
              <w:t>itul</w:t>
            </w:r>
            <w:proofErr w:type="spellEnd"/>
            <w:r w:rsidRPr="005D6F4A">
              <w:rPr>
                <w:rFonts w:ascii="Garamond" w:eastAsia="Times New Roman" w:hAnsi="Garamond" w:cs="Garamond"/>
                <w:sz w:val="24"/>
                <w:szCs w:val="24"/>
                <w:lang w:val="en-US"/>
              </w:rPr>
              <w:t xml:space="preserve"> </w:t>
            </w:r>
            <w:proofErr w:type="spellStart"/>
            <w:r w:rsidRPr="005D6F4A">
              <w:rPr>
                <w:rFonts w:ascii="Garamond" w:eastAsia="Times New Roman" w:hAnsi="Garamond" w:cs="Garamond"/>
                <w:sz w:val="24"/>
                <w:szCs w:val="24"/>
                <w:lang w:val="en-US"/>
              </w:rPr>
              <w:t>anului</w:t>
            </w:r>
            <w:proofErr w:type="spellEnd"/>
            <w:r w:rsidRPr="005D6F4A">
              <w:rPr>
                <w:rFonts w:ascii="Garamond" w:eastAsia="Times New Roman" w:hAnsi="Garamond" w:cs="Garamond"/>
                <w:sz w:val="24"/>
                <w:szCs w:val="24"/>
                <w:lang w:val="en-US"/>
              </w:rPr>
              <w:t xml:space="preserve"> 2022,</w:t>
            </w:r>
            <w:r w:rsidRPr="005D6F4A">
              <w:rPr>
                <w:lang w:val="en-US"/>
              </w:rPr>
              <w:t xml:space="preserve"> </w:t>
            </w:r>
            <w:proofErr w:type="spellStart"/>
            <w:r w:rsidRPr="005D6F4A">
              <w:rPr>
                <w:rFonts w:ascii="Garamond" w:eastAsia="Times New Roman" w:hAnsi="Garamond" w:cs="Garamond"/>
                <w:sz w:val="24"/>
                <w:szCs w:val="24"/>
                <w:lang w:val="en-US"/>
              </w:rPr>
              <w:t>respectiv</w:t>
            </w:r>
            <w:proofErr w:type="spellEnd"/>
            <w:r w:rsidRPr="005D6F4A">
              <w:rPr>
                <w:rFonts w:ascii="Garamond" w:eastAsia="Times New Roman" w:hAnsi="Garamond" w:cs="Garamond"/>
                <w:sz w:val="24"/>
                <w:szCs w:val="24"/>
                <w:lang w:val="en-US"/>
              </w:rPr>
              <w:t xml:space="preserve"> </w:t>
            </w:r>
            <w:proofErr w:type="spellStart"/>
            <w:r w:rsidRPr="005D6F4A">
              <w:rPr>
                <w:rFonts w:ascii="Garamond" w:eastAsia="Times New Roman" w:hAnsi="Garamond" w:cs="Garamond"/>
                <w:sz w:val="24"/>
                <w:szCs w:val="24"/>
                <w:lang w:val="en-US"/>
              </w:rPr>
              <w:t>mai-decembrie</w:t>
            </w:r>
            <w:proofErr w:type="spellEnd"/>
            <w:r w:rsidRPr="005D6F4A">
              <w:rPr>
                <w:rFonts w:ascii="Garamond" w:eastAsia="Times New Roman" w:hAnsi="Garamond" w:cs="Garamond"/>
                <w:sz w:val="24"/>
                <w:szCs w:val="24"/>
                <w:lang w:val="en-US"/>
              </w:rPr>
              <w:t xml:space="preserve"> 2022. </w:t>
            </w:r>
          </w:p>
        </w:tc>
      </w:tr>
    </w:tbl>
    <w:p w14:paraId="74730981" w14:textId="77777777" w:rsidR="00A1175A" w:rsidRPr="005D6F4A" w:rsidRDefault="00A1175A" w:rsidP="00001C46">
      <w:pPr>
        <w:spacing w:after="0" w:line="240" w:lineRule="auto"/>
        <w:jc w:val="center"/>
        <w:rPr>
          <w:rFonts w:ascii="Garamond" w:hAnsi="Garamond" w:cs="Arial"/>
          <w:b/>
          <w:sz w:val="24"/>
          <w:szCs w:val="24"/>
        </w:rPr>
      </w:pPr>
    </w:p>
    <w:p w14:paraId="01CDA177" w14:textId="77777777" w:rsidR="00466719" w:rsidRPr="005D6F4A" w:rsidRDefault="00466719" w:rsidP="00371169">
      <w:pPr>
        <w:pStyle w:val="DefaultText"/>
        <w:jc w:val="both"/>
        <w:rPr>
          <w:rFonts w:ascii="Garamond" w:hAnsi="Garamond"/>
          <w:szCs w:val="24"/>
        </w:rPr>
      </w:pPr>
    </w:p>
    <w:p w14:paraId="305D80EC" w14:textId="6BB36558" w:rsidR="00657C89" w:rsidRPr="005D6F4A" w:rsidRDefault="00657C89" w:rsidP="00657C89">
      <w:pPr>
        <w:pStyle w:val="DefaultText"/>
        <w:jc w:val="both"/>
        <w:rPr>
          <w:rFonts w:ascii="Garamond" w:hAnsi="Garamond"/>
          <w:b/>
          <w:szCs w:val="24"/>
          <w:lang w:val="it-IT"/>
        </w:rPr>
      </w:pPr>
      <w:r w:rsidRPr="005D6F4A">
        <w:rPr>
          <w:rFonts w:ascii="Garamond" w:hAnsi="Garamond"/>
          <w:b/>
          <w:szCs w:val="24"/>
          <w:lang w:val="it-IT"/>
        </w:rPr>
        <w:t>Achizitor</w:t>
      </w:r>
      <w:r w:rsidRPr="005D6F4A">
        <w:rPr>
          <w:rFonts w:ascii="Garamond" w:hAnsi="Garamond"/>
          <w:b/>
          <w:szCs w:val="24"/>
          <w:lang w:val="it-IT"/>
        </w:rPr>
        <w:tab/>
        <w:t xml:space="preserve"> </w:t>
      </w:r>
      <w:r w:rsidRPr="005D6F4A">
        <w:rPr>
          <w:rFonts w:ascii="Garamond" w:hAnsi="Garamond"/>
          <w:b/>
          <w:szCs w:val="24"/>
          <w:lang w:val="it-IT"/>
        </w:rPr>
        <w:tab/>
        <w:t xml:space="preserve">   </w:t>
      </w:r>
      <w:r w:rsidRPr="005D6F4A">
        <w:rPr>
          <w:rFonts w:ascii="Garamond" w:hAnsi="Garamond"/>
          <w:b/>
          <w:szCs w:val="24"/>
          <w:lang w:val="it-IT"/>
        </w:rPr>
        <w:tab/>
      </w:r>
      <w:r w:rsidRPr="005D6F4A">
        <w:rPr>
          <w:rFonts w:ascii="Garamond" w:hAnsi="Garamond"/>
          <w:b/>
          <w:szCs w:val="24"/>
          <w:lang w:val="it-IT"/>
        </w:rPr>
        <w:tab/>
        <w:t xml:space="preserve">          </w:t>
      </w:r>
      <w:r w:rsidRPr="005D6F4A">
        <w:rPr>
          <w:rFonts w:ascii="Garamond" w:hAnsi="Garamond"/>
          <w:b/>
          <w:szCs w:val="24"/>
          <w:lang w:val="it-IT"/>
        </w:rPr>
        <w:tab/>
        <w:t xml:space="preserve">               </w:t>
      </w:r>
      <w:r w:rsidR="008B651A" w:rsidRPr="005D6F4A">
        <w:rPr>
          <w:rFonts w:ascii="Garamond" w:hAnsi="Garamond"/>
          <w:b/>
          <w:szCs w:val="24"/>
          <w:lang w:val="it-IT"/>
        </w:rPr>
        <w:t xml:space="preserve">        </w:t>
      </w:r>
      <w:r w:rsidRPr="005D6F4A">
        <w:rPr>
          <w:rFonts w:ascii="Garamond" w:hAnsi="Garamond"/>
          <w:b/>
          <w:szCs w:val="24"/>
          <w:lang w:val="it-IT"/>
        </w:rPr>
        <w:t xml:space="preserve">    Prestator </w:t>
      </w:r>
    </w:p>
    <w:p w14:paraId="0E279EA0" w14:textId="77777777" w:rsidR="00657C89" w:rsidRPr="005D6F4A" w:rsidRDefault="00657C89" w:rsidP="00657C89">
      <w:pPr>
        <w:pStyle w:val="DefaultText"/>
        <w:rPr>
          <w:rFonts w:ascii="Garamond" w:hAnsi="Garamond"/>
          <w:szCs w:val="24"/>
          <w:lang w:val="it-IT"/>
        </w:rPr>
      </w:pPr>
      <w:r w:rsidRPr="005D6F4A">
        <w:rPr>
          <w:rFonts w:ascii="Garamond" w:hAnsi="Garamond"/>
          <w:szCs w:val="24"/>
          <w:lang w:val="it-IT"/>
        </w:rPr>
        <w:t xml:space="preserve">D.G.A.S.P.C. SECTOR 2                                                          SC UP ROMANIA SRL </w:t>
      </w:r>
    </w:p>
    <w:p w14:paraId="20FD1F24" w14:textId="77777777" w:rsidR="00657C89" w:rsidRPr="005D6F4A" w:rsidRDefault="00657C89" w:rsidP="00657C89">
      <w:pPr>
        <w:pStyle w:val="DefaultText"/>
        <w:rPr>
          <w:rFonts w:ascii="Garamond" w:hAnsi="Garamond"/>
          <w:szCs w:val="24"/>
          <w:lang w:val="it-IT"/>
        </w:rPr>
      </w:pPr>
      <w:r w:rsidRPr="005D6F4A">
        <w:rPr>
          <w:rFonts w:ascii="Garamond" w:hAnsi="Garamond"/>
          <w:szCs w:val="24"/>
          <w:lang w:val="it-IT"/>
        </w:rPr>
        <w:t>DIRECTOR GENERAL                                                          MANAGER DE ZONA</w:t>
      </w:r>
    </w:p>
    <w:p w14:paraId="29A078B4" w14:textId="77777777" w:rsidR="00657C89" w:rsidRPr="005D6F4A" w:rsidRDefault="00657C89" w:rsidP="00657C89">
      <w:pPr>
        <w:pStyle w:val="DefaultText"/>
        <w:rPr>
          <w:rFonts w:ascii="Garamond" w:hAnsi="Garamond"/>
          <w:szCs w:val="24"/>
          <w:lang w:val="it-IT"/>
        </w:rPr>
      </w:pPr>
      <w:r w:rsidRPr="005D6F4A">
        <w:rPr>
          <w:rFonts w:ascii="Garamond" w:hAnsi="Garamond"/>
          <w:szCs w:val="24"/>
          <w:lang w:val="it-IT"/>
        </w:rPr>
        <w:t xml:space="preserve">                                                                                          </w:t>
      </w:r>
    </w:p>
    <w:p w14:paraId="7F17AC4A" w14:textId="7A43D5F9" w:rsidR="009F15D5" w:rsidRDefault="009F15D5" w:rsidP="005C44AC">
      <w:pPr>
        <w:pStyle w:val="DefaultText"/>
        <w:jc w:val="both"/>
        <w:rPr>
          <w:rFonts w:ascii="Garamond" w:hAnsi="Garamond"/>
          <w:b/>
          <w:bCs/>
          <w:szCs w:val="24"/>
          <w:lang w:val="it-IT"/>
        </w:rPr>
      </w:pPr>
    </w:p>
    <w:p w14:paraId="1774B256" w14:textId="72EA50E6" w:rsidR="00792892" w:rsidRDefault="00792892" w:rsidP="005C44AC">
      <w:pPr>
        <w:pStyle w:val="DefaultText"/>
        <w:jc w:val="both"/>
        <w:rPr>
          <w:rFonts w:ascii="Garamond" w:hAnsi="Garamond"/>
          <w:b/>
          <w:bCs/>
          <w:szCs w:val="24"/>
          <w:lang w:val="it-IT"/>
        </w:rPr>
      </w:pPr>
    </w:p>
    <w:p w14:paraId="222E8895" w14:textId="6E3A8DE0" w:rsidR="00792892" w:rsidRDefault="00792892" w:rsidP="005C44AC">
      <w:pPr>
        <w:pStyle w:val="DefaultText"/>
        <w:jc w:val="both"/>
        <w:rPr>
          <w:rFonts w:ascii="Garamond" w:hAnsi="Garamond"/>
          <w:b/>
          <w:bCs/>
          <w:szCs w:val="24"/>
          <w:lang w:val="it-IT"/>
        </w:rPr>
      </w:pPr>
    </w:p>
    <w:p w14:paraId="5761AABB" w14:textId="58DFB88D" w:rsidR="00792892" w:rsidRDefault="00792892" w:rsidP="005C44AC">
      <w:pPr>
        <w:pStyle w:val="DefaultText"/>
        <w:jc w:val="both"/>
        <w:rPr>
          <w:rFonts w:ascii="Garamond" w:hAnsi="Garamond"/>
          <w:b/>
          <w:bCs/>
          <w:szCs w:val="24"/>
          <w:lang w:val="it-IT"/>
        </w:rPr>
      </w:pPr>
    </w:p>
    <w:p w14:paraId="19B7D34A" w14:textId="3C317E19" w:rsidR="00792892" w:rsidRDefault="00792892" w:rsidP="005C44AC">
      <w:pPr>
        <w:pStyle w:val="DefaultText"/>
        <w:jc w:val="both"/>
        <w:rPr>
          <w:rFonts w:ascii="Garamond" w:hAnsi="Garamond"/>
          <w:b/>
          <w:bCs/>
          <w:szCs w:val="24"/>
          <w:lang w:val="it-IT"/>
        </w:rPr>
      </w:pPr>
    </w:p>
    <w:p w14:paraId="51BF521C" w14:textId="33BDCB86" w:rsidR="00792892" w:rsidRDefault="00792892" w:rsidP="005C44AC">
      <w:pPr>
        <w:pStyle w:val="DefaultText"/>
        <w:jc w:val="both"/>
        <w:rPr>
          <w:rFonts w:ascii="Garamond" w:hAnsi="Garamond"/>
          <w:b/>
          <w:bCs/>
          <w:szCs w:val="24"/>
          <w:lang w:val="it-IT"/>
        </w:rPr>
      </w:pPr>
    </w:p>
    <w:p w14:paraId="133594DF" w14:textId="099CE38A" w:rsidR="00792892" w:rsidRDefault="00792892" w:rsidP="005C44AC">
      <w:pPr>
        <w:pStyle w:val="DefaultText"/>
        <w:jc w:val="both"/>
        <w:rPr>
          <w:rFonts w:ascii="Garamond" w:hAnsi="Garamond"/>
          <w:b/>
          <w:bCs/>
          <w:szCs w:val="24"/>
          <w:lang w:val="it-IT"/>
        </w:rPr>
      </w:pPr>
    </w:p>
    <w:p w14:paraId="62D1E545" w14:textId="2955747D" w:rsidR="00792892" w:rsidRDefault="00792892" w:rsidP="005C44AC">
      <w:pPr>
        <w:pStyle w:val="DefaultText"/>
        <w:jc w:val="both"/>
        <w:rPr>
          <w:rFonts w:ascii="Garamond" w:hAnsi="Garamond"/>
          <w:b/>
          <w:bCs/>
          <w:szCs w:val="24"/>
          <w:lang w:val="it-IT"/>
        </w:rPr>
      </w:pPr>
    </w:p>
    <w:p w14:paraId="4E62B2E1" w14:textId="3B7548EA" w:rsidR="00792892" w:rsidRDefault="00792892" w:rsidP="005C44AC">
      <w:pPr>
        <w:pStyle w:val="DefaultText"/>
        <w:jc w:val="both"/>
        <w:rPr>
          <w:rFonts w:ascii="Garamond" w:hAnsi="Garamond"/>
          <w:b/>
          <w:bCs/>
          <w:szCs w:val="24"/>
          <w:lang w:val="it-IT"/>
        </w:rPr>
      </w:pPr>
    </w:p>
    <w:p w14:paraId="1D7B176B" w14:textId="163E389E" w:rsidR="00792892" w:rsidRDefault="00792892" w:rsidP="005C44AC">
      <w:pPr>
        <w:pStyle w:val="DefaultText"/>
        <w:jc w:val="both"/>
        <w:rPr>
          <w:rFonts w:ascii="Garamond" w:hAnsi="Garamond"/>
          <w:b/>
          <w:bCs/>
          <w:szCs w:val="24"/>
          <w:lang w:val="it-IT"/>
        </w:rPr>
      </w:pPr>
    </w:p>
    <w:p w14:paraId="6C0EC995" w14:textId="0E583E36" w:rsidR="00792892" w:rsidRDefault="00792892" w:rsidP="005C44AC">
      <w:pPr>
        <w:pStyle w:val="DefaultText"/>
        <w:jc w:val="both"/>
        <w:rPr>
          <w:rFonts w:ascii="Garamond" w:hAnsi="Garamond"/>
          <w:b/>
          <w:bCs/>
          <w:szCs w:val="24"/>
          <w:lang w:val="it-IT"/>
        </w:rPr>
      </w:pPr>
    </w:p>
    <w:p w14:paraId="6A575270" w14:textId="33029510" w:rsidR="00792892" w:rsidRDefault="00792892" w:rsidP="005C44AC">
      <w:pPr>
        <w:pStyle w:val="DefaultText"/>
        <w:jc w:val="both"/>
        <w:rPr>
          <w:rFonts w:ascii="Garamond" w:hAnsi="Garamond"/>
          <w:b/>
          <w:bCs/>
          <w:szCs w:val="24"/>
          <w:lang w:val="it-IT"/>
        </w:rPr>
      </w:pPr>
    </w:p>
    <w:p w14:paraId="051D62C1" w14:textId="536234B8" w:rsidR="00792892" w:rsidRDefault="00792892" w:rsidP="005C44AC">
      <w:pPr>
        <w:pStyle w:val="DefaultText"/>
        <w:jc w:val="both"/>
        <w:rPr>
          <w:rFonts w:ascii="Garamond" w:hAnsi="Garamond"/>
          <w:b/>
          <w:bCs/>
          <w:szCs w:val="24"/>
          <w:lang w:val="it-IT"/>
        </w:rPr>
      </w:pPr>
    </w:p>
    <w:p w14:paraId="798D4FEE" w14:textId="3D405C8A" w:rsidR="00792892" w:rsidRDefault="00792892" w:rsidP="005C44AC">
      <w:pPr>
        <w:pStyle w:val="DefaultText"/>
        <w:jc w:val="both"/>
        <w:rPr>
          <w:rFonts w:ascii="Garamond" w:hAnsi="Garamond"/>
          <w:b/>
          <w:bCs/>
          <w:szCs w:val="24"/>
          <w:lang w:val="it-IT"/>
        </w:rPr>
      </w:pPr>
    </w:p>
    <w:p w14:paraId="692AF65E" w14:textId="303A64FE" w:rsidR="00792892" w:rsidRDefault="00792892" w:rsidP="005C44AC">
      <w:pPr>
        <w:pStyle w:val="DefaultText"/>
        <w:jc w:val="both"/>
        <w:rPr>
          <w:rFonts w:ascii="Garamond" w:hAnsi="Garamond"/>
          <w:b/>
          <w:bCs/>
          <w:szCs w:val="24"/>
          <w:lang w:val="it-IT"/>
        </w:rPr>
      </w:pPr>
    </w:p>
    <w:p w14:paraId="4B412CE1" w14:textId="1E638DF4" w:rsidR="00792892" w:rsidRDefault="00792892" w:rsidP="005C44AC">
      <w:pPr>
        <w:pStyle w:val="DefaultText"/>
        <w:jc w:val="both"/>
        <w:rPr>
          <w:rFonts w:ascii="Garamond" w:hAnsi="Garamond"/>
          <w:b/>
          <w:bCs/>
          <w:szCs w:val="24"/>
          <w:lang w:val="it-IT"/>
        </w:rPr>
      </w:pPr>
    </w:p>
    <w:p w14:paraId="6C4997CA" w14:textId="5E510B87" w:rsidR="00792892" w:rsidRDefault="00792892" w:rsidP="005C44AC">
      <w:pPr>
        <w:pStyle w:val="DefaultText"/>
        <w:jc w:val="both"/>
        <w:rPr>
          <w:rFonts w:ascii="Garamond" w:hAnsi="Garamond"/>
          <w:b/>
          <w:bCs/>
          <w:szCs w:val="24"/>
          <w:lang w:val="it-IT"/>
        </w:rPr>
      </w:pPr>
    </w:p>
    <w:p w14:paraId="663430A7" w14:textId="7B3B651C" w:rsidR="00792892" w:rsidRDefault="00792892" w:rsidP="005C44AC">
      <w:pPr>
        <w:pStyle w:val="DefaultText"/>
        <w:jc w:val="both"/>
        <w:rPr>
          <w:rFonts w:ascii="Garamond" w:hAnsi="Garamond"/>
          <w:b/>
          <w:bCs/>
          <w:szCs w:val="24"/>
          <w:lang w:val="it-IT"/>
        </w:rPr>
      </w:pPr>
    </w:p>
    <w:p w14:paraId="30A2D956" w14:textId="72787CF3" w:rsidR="00792892" w:rsidRDefault="00792892" w:rsidP="005C44AC">
      <w:pPr>
        <w:pStyle w:val="DefaultText"/>
        <w:jc w:val="both"/>
        <w:rPr>
          <w:rFonts w:ascii="Garamond" w:hAnsi="Garamond"/>
          <w:b/>
          <w:bCs/>
          <w:szCs w:val="24"/>
          <w:lang w:val="it-IT"/>
        </w:rPr>
      </w:pPr>
    </w:p>
    <w:p w14:paraId="135E65C6" w14:textId="27731B32" w:rsidR="00792892" w:rsidRDefault="00792892" w:rsidP="005C44AC">
      <w:pPr>
        <w:pStyle w:val="DefaultText"/>
        <w:jc w:val="both"/>
        <w:rPr>
          <w:rFonts w:ascii="Garamond" w:hAnsi="Garamond"/>
          <w:b/>
          <w:bCs/>
          <w:szCs w:val="24"/>
          <w:lang w:val="it-IT"/>
        </w:rPr>
      </w:pPr>
    </w:p>
    <w:p w14:paraId="05E724D6" w14:textId="0F7CC6CA" w:rsidR="00792892" w:rsidRDefault="00792892" w:rsidP="005C44AC">
      <w:pPr>
        <w:pStyle w:val="DefaultText"/>
        <w:jc w:val="both"/>
        <w:rPr>
          <w:rFonts w:ascii="Garamond" w:hAnsi="Garamond"/>
          <w:b/>
          <w:bCs/>
          <w:szCs w:val="24"/>
          <w:lang w:val="it-IT"/>
        </w:rPr>
      </w:pPr>
    </w:p>
    <w:p w14:paraId="40E2EAD4" w14:textId="5C57B0BD" w:rsidR="00792892" w:rsidRDefault="00792892" w:rsidP="005C44AC">
      <w:pPr>
        <w:pStyle w:val="DefaultText"/>
        <w:jc w:val="both"/>
        <w:rPr>
          <w:rFonts w:ascii="Garamond" w:hAnsi="Garamond"/>
          <w:b/>
          <w:bCs/>
          <w:szCs w:val="24"/>
          <w:lang w:val="it-IT"/>
        </w:rPr>
      </w:pPr>
    </w:p>
    <w:p w14:paraId="2B2427D1" w14:textId="251838A5" w:rsidR="00792892" w:rsidRDefault="00792892" w:rsidP="005C44AC">
      <w:pPr>
        <w:pStyle w:val="DefaultText"/>
        <w:jc w:val="both"/>
        <w:rPr>
          <w:rFonts w:ascii="Garamond" w:hAnsi="Garamond"/>
          <w:b/>
          <w:bCs/>
          <w:szCs w:val="24"/>
          <w:lang w:val="it-IT"/>
        </w:rPr>
      </w:pPr>
    </w:p>
    <w:p w14:paraId="2D41E2DE" w14:textId="53A918B8" w:rsidR="00792892" w:rsidRDefault="00792892" w:rsidP="005C44AC">
      <w:pPr>
        <w:pStyle w:val="DefaultText"/>
        <w:jc w:val="both"/>
        <w:rPr>
          <w:rFonts w:ascii="Garamond" w:hAnsi="Garamond"/>
          <w:b/>
          <w:bCs/>
          <w:szCs w:val="24"/>
          <w:lang w:val="it-IT"/>
        </w:rPr>
      </w:pPr>
    </w:p>
    <w:p w14:paraId="19261BEB" w14:textId="6609CE60" w:rsidR="00792892" w:rsidRDefault="00792892" w:rsidP="005C44AC">
      <w:pPr>
        <w:pStyle w:val="DefaultText"/>
        <w:jc w:val="both"/>
        <w:rPr>
          <w:rFonts w:ascii="Garamond" w:hAnsi="Garamond"/>
          <w:b/>
          <w:bCs/>
          <w:szCs w:val="24"/>
          <w:lang w:val="it-IT"/>
        </w:rPr>
      </w:pPr>
    </w:p>
    <w:p w14:paraId="213F2812" w14:textId="0EF1034C" w:rsidR="00792892" w:rsidRDefault="00792892" w:rsidP="005C44AC">
      <w:pPr>
        <w:pStyle w:val="DefaultText"/>
        <w:jc w:val="both"/>
        <w:rPr>
          <w:rFonts w:ascii="Garamond" w:hAnsi="Garamond"/>
          <w:b/>
          <w:bCs/>
          <w:szCs w:val="24"/>
          <w:lang w:val="it-IT"/>
        </w:rPr>
      </w:pPr>
    </w:p>
    <w:p w14:paraId="4F183C65" w14:textId="6FD1DAF6" w:rsidR="00792892" w:rsidRDefault="00792892" w:rsidP="005C44AC">
      <w:pPr>
        <w:pStyle w:val="DefaultText"/>
        <w:jc w:val="both"/>
        <w:rPr>
          <w:rFonts w:ascii="Garamond" w:hAnsi="Garamond"/>
          <w:b/>
          <w:bCs/>
          <w:szCs w:val="24"/>
          <w:lang w:val="it-IT"/>
        </w:rPr>
      </w:pPr>
    </w:p>
    <w:p w14:paraId="60C9FB43" w14:textId="77777777" w:rsidR="00792892" w:rsidRPr="005D6F4A" w:rsidRDefault="00792892" w:rsidP="005C44AC">
      <w:pPr>
        <w:pStyle w:val="DefaultText"/>
        <w:jc w:val="both"/>
        <w:rPr>
          <w:rFonts w:ascii="Garamond" w:hAnsi="Garamond"/>
          <w:szCs w:val="24"/>
          <w:lang w:val="it-IT"/>
        </w:rPr>
      </w:pPr>
    </w:p>
    <w:p w14:paraId="1E567E89" w14:textId="774101C4" w:rsidR="009F15D5" w:rsidRPr="005D6F4A" w:rsidRDefault="009F15D5" w:rsidP="005C44AC">
      <w:pPr>
        <w:pStyle w:val="DefaultText"/>
        <w:jc w:val="both"/>
        <w:rPr>
          <w:rFonts w:ascii="Garamond" w:hAnsi="Garamond"/>
          <w:szCs w:val="24"/>
          <w:lang w:val="it-IT"/>
        </w:rPr>
      </w:pPr>
    </w:p>
    <w:p w14:paraId="13EDBEA8" w14:textId="22B7EFA6" w:rsidR="009F15D5" w:rsidRPr="005D6F4A" w:rsidRDefault="009F15D5" w:rsidP="005C44AC">
      <w:pPr>
        <w:pStyle w:val="DefaultText"/>
        <w:jc w:val="both"/>
        <w:rPr>
          <w:rFonts w:ascii="Garamond" w:hAnsi="Garamond"/>
          <w:szCs w:val="24"/>
          <w:lang w:val="it-IT"/>
        </w:rPr>
      </w:pPr>
    </w:p>
    <w:p w14:paraId="05718B20" w14:textId="6129D177" w:rsidR="009F15D5" w:rsidRDefault="009F15D5" w:rsidP="005C44AC">
      <w:pPr>
        <w:pStyle w:val="DefaultText"/>
        <w:jc w:val="both"/>
        <w:rPr>
          <w:rFonts w:ascii="Garamond" w:hAnsi="Garamond"/>
          <w:szCs w:val="24"/>
          <w:lang w:val="it-IT"/>
        </w:rPr>
      </w:pPr>
    </w:p>
    <w:p w14:paraId="06B3F7A7" w14:textId="79CF0A67" w:rsidR="007121AD" w:rsidRPr="005D6F4A" w:rsidRDefault="007121AD" w:rsidP="007121AD">
      <w:pPr>
        <w:pStyle w:val="Corptext"/>
        <w:rPr>
          <w:rFonts w:ascii="Garamond" w:hAnsi="Garamond"/>
          <w:sz w:val="24"/>
          <w:szCs w:val="24"/>
          <w:lang w:val="fr-FR"/>
        </w:rPr>
      </w:pPr>
      <w:proofErr w:type="spellStart"/>
      <w:r w:rsidRPr="00792892">
        <w:rPr>
          <w:rFonts w:ascii="Garamond" w:hAnsi="Garamond"/>
          <w:sz w:val="24"/>
          <w:szCs w:val="24"/>
          <w:lang w:val="fr-FR"/>
        </w:rPr>
        <w:t>A</w:t>
      </w:r>
      <w:r w:rsidR="00657C89" w:rsidRPr="00792892">
        <w:rPr>
          <w:rFonts w:ascii="Garamond" w:hAnsi="Garamond"/>
          <w:sz w:val="24"/>
          <w:szCs w:val="24"/>
          <w:lang w:val="fr-FR"/>
        </w:rPr>
        <w:t>nexa</w:t>
      </w:r>
      <w:proofErr w:type="spellEnd"/>
      <w:r w:rsidR="00657C89" w:rsidRPr="00792892">
        <w:rPr>
          <w:rFonts w:ascii="Garamond" w:hAnsi="Garamond"/>
          <w:sz w:val="24"/>
          <w:szCs w:val="24"/>
          <w:lang w:val="fr-FR"/>
        </w:rPr>
        <w:t xml:space="preserve"> nr</w:t>
      </w:r>
      <w:r w:rsidRPr="00792892">
        <w:rPr>
          <w:rFonts w:ascii="Garamond" w:hAnsi="Garamond"/>
          <w:sz w:val="24"/>
          <w:szCs w:val="24"/>
          <w:lang w:val="fr-FR"/>
        </w:rPr>
        <w:t xml:space="preserve">. </w:t>
      </w:r>
      <w:r w:rsidR="006E419C" w:rsidRPr="00792892">
        <w:rPr>
          <w:rFonts w:ascii="Garamond" w:hAnsi="Garamond"/>
          <w:sz w:val="24"/>
          <w:szCs w:val="24"/>
          <w:lang w:val="fr-FR"/>
        </w:rPr>
        <w:t>3</w:t>
      </w:r>
      <w:r w:rsidRPr="00792892">
        <w:rPr>
          <w:rFonts w:ascii="Garamond" w:hAnsi="Garamond"/>
          <w:sz w:val="24"/>
          <w:szCs w:val="24"/>
          <w:lang w:val="fr-FR"/>
        </w:rPr>
        <w:t xml:space="preserve"> la </w:t>
      </w:r>
      <w:proofErr w:type="spellStart"/>
      <w:r w:rsidRPr="00792892">
        <w:rPr>
          <w:rFonts w:ascii="Garamond" w:hAnsi="Garamond"/>
          <w:sz w:val="24"/>
          <w:szCs w:val="24"/>
          <w:lang w:val="fr-FR"/>
        </w:rPr>
        <w:t>contractul</w:t>
      </w:r>
      <w:proofErr w:type="spellEnd"/>
      <w:r w:rsidRPr="00792892">
        <w:rPr>
          <w:rFonts w:ascii="Garamond" w:hAnsi="Garamond"/>
          <w:sz w:val="24"/>
          <w:szCs w:val="24"/>
          <w:lang w:val="fr-FR"/>
        </w:rPr>
        <w:t xml:space="preserve"> nr. </w:t>
      </w:r>
      <w:r w:rsidR="00792892">
        <w:rPr>
          <w:rFonts w:ascii="Garamond" w:hAnsi="Garamond"/>
          <w:sz w:val="24"/>
          <w:szCs w:val="24"/>
          <w:lang w:val="fr-FR"/>
        </w:rPr>
        <w:t>19536/19.05.2022</w:t>
      </w:r>
    </w:p>
    <w:p w14:paraId="413082EE" w14:textId="77777777" w:rsidR="007121AD" w:rsidRPr="005D6F4A" w:rsidRDefault="007121AD" w:rsidP="007121AD">
      <w:pPr>
        <w:pStyle w:val="Corptext"/>
        <w:rPr>
          <w:rFonts w:ascii="Garamond" w:hAnsi="Garamond"/>
          <w:sz w:val="24"/>
          <w:szCs w:val="24"/>
          <w:lang w:val="fr-FR"/>
        </w:rPr>
      </w:pPr>
    </w:p>
    <w:p w14:paraId="7D1BC650" w14:textId="77777777" w:rsidR="007121AD" w:rsidRPr="005D6F4A" w:rsidRDefault="007121AD" w:rsidP="007121AD">
      <w:pPr>
        <w:pStyle w:val="Corptext"/>
        <w:ind w:firstLine="720"/>
        <w:jc w:val="center"/>
        <w:rPr>
          <w:rFonts w:ascii="Garamond" w:hAnsi="Garamond"/>
          <w:sz w:val="24"/>
          <w:szCs w:val="24"/>
          <w:lang w:val="fr-FR"/>
        </w:rPr>
      </w:pPr>
    </w:p>
    <w:p w14:paraId="2D93F3CF" w14:textId="77777777" w:rsidR="007121AD" w:rsidRPr="005D6F4A" w:rsidRDefault="007121AD" w:rsidP="007121AD">
      <w:pPr>
        <w:pStyle w:val="Corptext"/>
        <w:ind w:firstLine="720"/>
        <w:jc w:val="center"/>
        <w:rPr>
          <w:rFonts w:ascii="Garamond" w:hAnsi="Garamond"/>
          <w:sz w:val="24"/>
          <w:szCs w:val="24"/>
          <w:lang w:val="fr-FR"/>
        </w:rPr>
      </w:pPr>
    </w:p>
    <w:p w14:paraId="1FFD12B6" w14:textId="77777777" w:rsidR="007121AD" w:rsidRPr="005D6F4A" w:rsidRDefault="007121AD" w:rsidP="007121AD">
      <w:pPr>
        <w:jc w:val="center"/>
        <w:rPr>
          <w:rFonts w:ascii="Garamond" w:hAnsi="Garamond"/>
          <w:b/>
          <w:sz w:val="24"/>
          <w:szCs w:val="24"/>
          <w:lang w:val="fr-FR"/>
        </w:rPr>
      </w:pPr>
      <w:proofErr w:type="spellStart"/>
      <w:r w:rsidRPr="005D6F4A">
        <w:rPr>
          <w:rFonts w:ascii="Garamond" w:hAnsi="Garamond"/>
          <w:b/>
          <w:sz w:val="24"/>
          <w:szCs w:val="24"/>
          <w:lang w:val="fr-FR"/>
        </w:rPr>
        <w:t>Clauze</w:t>
      </w:r>
      <w:proofErr w:type="spellEnd"/>
      <w:r w:rsidRPr="005D6F4A">
        <w:rPr>
          <w:rFonts w:ascii="Garamond" w:hAnsi="Garamond"/>
          <w:b/>
          <w:sz w:val="24"/>
          <w:szCs w:val="24"/>
          <w:lang w:val="fr-FR"/>
        </w:rPr>
        <w:t xml:space="preserve"> </w:t>
      </w:r>
      <w:proofErr w:type="spellStart"/>
      <w:r w:rsidRPr="005D6F4A">
        <w:rPr>
          <w:rFonts w:ascii="Garamond" w:hAnsi="Garamond"/>
          <w:b/>
          <w:sz w:val="24"/>
          <w:szCs w:val="24"/>
          <w:lang w:val="fr-FR"/>
        </w:rPr>
        <w:t>contractuale</w:t>
      </w:r>
      <w:proofErr w:type="spellEnd"/>
      <w:r w:rsidRPr="005D6F4A">
        <w:rPr>
          <w:rFonts w:ascii="Garamond" w:hAnsi="Garamond"/>
          <w:b/>
          <w:sz w:val="24"/>
          <w:szCs w:val="24"/>
          <w:lang w:val="fr-FR"/>
        </w:rPr>
        <w:t xml:space="preserve"> </w:t>
      </w:r>
      <w:proofErr w:type="spellStart"/>
      <w:r w:rsidRPr="005D6F4A">
        <w:rPr>
          <w:rFonts w:ascii="Garamond" w:hAnsi="Garamond"/>
          <w:b/>
          <w:sz w:val="24"/>
          <w:szCs w:val="24"/>
          <w:lang w:val="fr-FR"/>
        </w:rPr>
        <w:t>privind</w:t>
      </w:r>
      <w:proofErr w:type="spellEnd"/>
      <w:r w:rsidRPr="005D6F4A">
        <w:rPr>
          <w:rFonts w:ascii="Garamond" w:hAnsi="Garamond"/>
          <w:b/>
          <w:sz w:val="24"/>
          <w:szCs w:val="24"/>
          <w:lang w:val="fr-FR"/>
        </w:rPr>
        <w:t xml:space="preserve"> </w:t>
      </w:r>
      <w:proofErr w:type="spellStart"/>
      <w:r w:rsidRPr="005D6F4A">
        <w:rPr>
          <w:rFonts w:ascii="Garamond" w:hAnsi="Garamond"/>
          <w:b/>
          <w:sz w:val="24"/>
          <w:szCs w:val="24"/>
          <w:lang w:val="fr-FR"/>
        </w:rPr>
        <w:t>securitatea</w:t>
      </w:r>
      <w:proofErr w:type="spellEnd"/>
      <w:r w:rsidRPr="005D6F4A">
        <w:rPr>
          <w:rFonts w:ascii="Garamond" w:hAnsi="Garamond"/>
          <w:b/>
          <w:sz w:val="24"/>
          <w:szCs w:val="24"/>
          <w:lang w:val="fr-FR"/>
        </w:rPr>
        <w:t xml:space="preserve"> si </w:t>
      </w:r>
      <w:proofErr w:type="spellStart"/>
      <w:r w:rsidRPr="005D6F4A">
        <w:rPr>
          <w:rFonts w:ascii="Garamond" w:hAnsi="Garamond"/>
          <w:b/>
          <w:sz w:val="24"/>
          <w:szCs w:val="24"/>
          <w:lang w:val="fr-FR"/>
        </w:rPr>
        <w:t>sanatatea</w:t>
      </w:r>
      <w:proofErr w:type="spellEnd"/>
      <w:r w:rsidRPr="005D6F4A">
        <w:rPr>
          <w:rFonts w:ascii="Garamond" w:hAnsi="Garamond"/>
          <w:b/>
          <w:sz w:val="24"/>
          <w:szCs w:val="24"/>
          <w:lang w:val="fr-FR"/>
        </w:rPr>
        <w:t xml:space="preserve"> in </w:t>
      </w:r>
      <w:proofErr w:type="spellStart"/>
      <w:r w:rsidRPr="005D6F4A">
        <w:rPr>
          <w:rFonts w:ascii="Garamond" w:hAnsi="Garamond"/>
          <w:b/>
          <w:sz w:val="24"/>
          <w:szCs w:val="24"/>
          <w:lang w:val="fr-FR"/>
        </w:rPr>
        <w:t>munca</w:t>
      </w:r>
      <w:proofErr w:type="spellEnd"/>
      <w:r w:rsidRPr="005D6F4A">
        <w:rPr>
          <w:rFonts w:ascii="Garamond" w:hAnsi="Garamond"/>
          <w:b/>
          <w:sz w:val="24"/>
          <w:szCs w:val="24"/>
          <w:lang w:val="fr-FR"/>
        </w:rPr>
        <w:t xml:space="preserve"> si </w:t>
      </w:r>
      <w:proofErr w:type="spellStart"/>
      <w:r w:rsidRPr="005D6F4A">
        <w:rPr>
          <w:rFonts w:ascii="Garamond" w:hAnsi="Garamond"/>
          <w:b/>
          <w:sz w:val="24"/>
          <w:szCs w:val="24"/>
          <w:lang w:val="fr-FR"/>
        </w:rPr>
        <w:t>prevenirea</w:t>
      </w:r>
      <w:proofErr w:type="spellEnd"/>
      <w:r w:rsidRPr="005D6F4A">
        <w:rPr>
          <w:rFonts w:ascii="Garamond" w:hAnsi="Garamond"/>
          <w:b/>
          <w:sz w:val="24"/>
          <w:szCs w:val="24"/>
          <w:lang w:val="fr-FR"/>
        </w:rPr>
        <w:t xml:space="preserve"> si </w:t>
      </w:r>
      <w:proofErr w:type="spellStart"/>
      <w:r w:rsidRPr="005D6F4A">
        <w:rPr>
          <w:rFonts w:ascii="Garamond" w:hAnsi="Garamond"/>
          <w:b/>
          <w:sz w:val="24"/>
          <w:szCs w:val="24"/>
          <w:lang w:val="fr-FR"/>
        </w:rPr>
        <w:t>stingerea</w:t>
      </w:r>
      <w:proofErr w:type="spellEnd"/>
      <w:r w:rsidRPr="005D6F4A">
        <w:rPr>
          <w:rFonts w:ascii="Garamond" w:hAnsi="Garamond"/>
          <w:b/>
          <w:sz w:val="24"/>
          <w:szCs w:val="24"/>
          <w:lang w:val="fr-FR"/>
        </w:rPr>
        <w:t xml:space="preserve"> </w:t>
      </w:r>
      <w:proofErr w:type="spellStart"/>
      <w:r w:rsidRPr="005D6F4A">
        <w:rPr>
          <w:rFonts w:ascii="Garamond" w:hAnsi="Garamond"/>
          <w:b/>
          <w:sz w:val="24"/>
          <w:szCs w:val="24"/>
          <w:lang w:val="fr-FR"/>
        </w:rPr>
        <w:t>incendiilor</w:t>
      </w:r>
      <w:proofErr w:type="spellEnd"/>
      <w:r w:rsidRPr="005D6F4A">
        <w:rPr>
          <w:rFonts w:ascii="Garamond" w:hAnsi="Garamond"/>
          <w:b/>
          <w:sz w:val="24"/>
          <w:szCs w:val="24"/>
          <w:lang w:val="fr-FR"/>
        </w:rPr>
        <w:t xml:space="preserve"> </w:t>
      </w:r>
      <w:proofErr w:type="spellStart"/>
      <w:r w:rsidRPr="005D6F4A">
        <w:rPr>
          <w:rFonts w:ascii="Garamond" w:hAnsi="Garamond"/>
          <w:b/>
          <w:sz w:val="24"/>
          <w:szCs w:val="24"/>
          <w:lang w:val="fr-FR"/>
        </w:rPr>
        <w:t>pentru</w:t>
      </w:r>
      <w:proofErr w:type="spellEnd"/>
      <w:r w:rsidRPr="005D6F4A">
        <w:rPr>
          <w:rFonts w:ascii="Garamond" w:hAnsi="Garamond"/>
          <w:b/>
          <w:sz w:val="24"/>
          <w:szCs w:val="24"/>
          <w:lang w:val="fr-FR"/>
        </w:rPr>
        <w:t xml:space="preserve"> </w:t>
      </w:r>
      <w:proofErr w:type="spellStart"/>
      <w:r w:rsidRPr="005D6F4A">
        <w:rPr>
          <w:rFonts w:ascii="Garamond" w:hAnsi="Garamond"/>
          <w:b/>
          <w:sz w:val="24"/>
          <w:szCs w:val="24"/>
          <w:lang w:val="fr-FR"/>
        </w:rPr>
        <w:t>achizitie</w:t>
      </w:r>
      <w:proofErr w:type="spellEnd"/>
      <w:r w:rsidRPr="005D6F4A">
        <w:rPr>
          <w:rFonts w:ascii="Garamond" w:hAnsi="Garamond"/>
          <w:b/>
          <w:sz w:val="24"/>
          <w:szCs w:val="24"/>
          <w:lang w:val="fr-FR"/>
        </w:rPr>
        <w:t xml:space="preserve"> </w:t>
      </w:r>
    </w:p>
    <w:p w14:paraId="207555AA" w14:textId="22CDC75F" w:rsidR="007121AD" w:rsidRPr="005D6F4A" w:rsidRDefault="007121AD" w:rsidP="00B4169F">
      <w:pPr>
        <w:pStyle w:val="Corptext"/>
        <w:spacing w:line="360" w:lineRule="auto"/>
        <w:rPr>
          <w:rFonts w:ascii="Garamond" w:hAnsi="Garamond"/>
          <w:sz w:val="24"/>
          <w:szCs w:val="24"/>
          <w:lang w:val="fr-FR"/>
        </w:rPr>
      </w:pPr>
      <w:proofErr w:type="spellStart"/>
      <w:r w:rsidRPr="005D6F4A">
        <w:rPr>
          <w:rFonts w:ascii="Garamond" w:hAnsi="Garamond"/>
          <w:sz w:val="24"/>
          <w:szCs w:val="24"/>
          <w:lang w:val="fr-FR"/>
        </w:rPr>
        <w:t>Pentru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intarirea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ordinii</w:t>
      </w:r>
      <w:proofErr w:type="spellEnd"/>
      <w:r w:rsidRPr="005D6F4A">
        <w:rPr>
          <w:rFonts w:ascii="Garamond" w:hAnsi="Garamond"/>
          <w:sz w:val="24"/>
          <w:szCs w:val="24"/>
          <w:lang w:val="fr-FR"/>
        </w:rPr>
        <w:t xml:space="preserve"> si </w:t>
      </w:r>
      <w:proofErr w:type="spellStart"/>
      <w:r w:rsidRPr="005D6F4A">
        <w:rPr>
          <w:rFonts w:ascii="Garamond" w:hAnsi="Garamond"/>
          <w:sz w:val="24"/>
          <w:szCs w:val="24"/>
          <w:lang w:val="fr-FR"/>
        </w:rPr>
        <w:t>disciplinii</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munca</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scopul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evitarii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unor</w:t>
      </w:r>
      <w:proofErr w:type="spellEnd"/>
      <w:r w:rsidRPr="005D6F4A">
        <w:rPr>
          <w:rFonts w:ascii="Garamond" w:hAnsi="Garamond"/>
          <w:sz w:val="24"/>
          <w:szCs w:val="24"/>
          <w:lang w:val="fr-FR"/>
        </w:rPr>
        <w:t xml:space="preserve"> accidente grave, </w:t>
      </w:r>
      <w:proofErr w:type="spellStart"/>
      <w:r w:rsidRPr="005D6F4A">
        <w:rPr>
          <w:rFonts w:ascii="Garamond" w:hAnsi="Garamond"/>
          <w:sz w:val="24"/>
          <w:szCs w:val="24"/>
          <w:lang w:val="fr-FR"/>
        </w:rPr>
        <w:t>incendii</w:t>
      </w:r>
      <w:proofErr w:type="spellEnd"/>
      <w:r w:rsidRPr="005D6F4A">
        <w:rPr>
          <w:rFonts w:ascii="Garamond" w:hAnsi="Garamond"/>
          <w:sz w:val="24"/>
          <w:szCs w:val="24"/>
          <w:lang w:val="fr-FR"/>
        </w:rPr>
        <w:t xml:space="preserve"> si </w:t>
      </w:r>
      <w:proofErr w:type="spellStart"/>
      <w:r w:rsidRPr="005D6F4A">
        <w:rPr>
          <w:rFonts w:ascii="Garamond" w:hAnsi="Garamond"/>
          <w:sz w:val="24"/>
          <w:szCs w:val="24"/>
          <w:lang w:val="fr-FR"/>
        </w:rPr>
        <w:t>explozii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avarii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sau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alte</w:t>
      </w:r>
      <w:proofErr w:type="spellEnd"/>
      <w:r w:rsidRPr="005D6F4A">
        <w:rPr>
          <w:rFonts w:ascii="Garamond" w:hAnsi="Garamond"/>
          <w:sz w:val="24"/>
          <w:szCs w:val="24"/>
          <w:lang w:val="fr-FR"/>
        </w:rPr>
        <w:t xml:space="preserve"> accidente </w:t>
      </w:r>
      <w:proofErr w:type="spellStart"/>
      <w:r w:rsidRPr="005D6F4A">
        <w:rPr>
          <w:rFonts w:ascii="Garamond" w:hAnsi="Garamond"/>
          <w:sz w:val="24"/>
          <w:szCs w:val="24"/>
          <w:lang w:val="fr-FR"/>
        </w:rPr>
        <w:t>tehnice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şi</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conformitate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prevederile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Legii</w:t>
      </w:r>
      <w:proofErr w:type="spellEnd"/>
      <w:r w:rsidRPr="005D6F4A">
        <w:rPr>
          <w:rFonts w:ascii="Garamond" w:hAnsi="Garamond"/>
          <w:sz w:val="24"/>
          <w:szCs w:val="24"/>
          <w:lang w:val="fr-FR"/>
        </w:rPr>
        <w:t xml:space="preserve"> nr.319/2006 </w:t>
      </w:r>
      <w:proofErr w:type="spellStart"/>
      <w:r w:rsidRPr="005D6F4A">
        <w:rPr>
          <w:rFonts w:ascii="Garamond" w:hAnsi="Garamond"/>
          <w:sz w:val="24"/>
          <w:szCs w:val="24"/>
          <w:lang w:val="fr-FR"/>
        </w:rPr>
        <w:t>privind</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securitatea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şi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sănătatea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în</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muncă</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şi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Legii</w:t>
      </w:r>
      <w:proofErr w:type="spellEnd"/>
      <w:r w:rsidRPr="005D6F4A">
        <w:rPr>
          <w:rFonts w:ascii="Garamond" w:hAnsi="Garamond"/>
          <w:sz w:val="24"/>
          <w:szCs w:val="24"/>
          <w:lang w:val="fr-FR"/>
        </w:rPr>
        <w:t xml:space="preserve"> 307/2006 </w:t>
      </w:r>
      <w:proofErr w:type="spellStart"/>
      <w:r w:rsidRPr="005D6F4A">
        <w:rPr>
          <w:rFonts w:ascii="Garamond" w:hAnsi="Garamond"/>
          <w:sz w:val="24"/>
          <w:szCs w:val="24"/>
          <w:lang w:val="fr-FR"/>
        </w:rPr>
        <w:t>privind</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apărarea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împotriva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incendiilor</w:t>
      </w:r>
      <w:proofErr w:type="spellEnd"/>
      <w:r w:rsidRPr="005D6F4A">
        <w:rPr>
          <w:rFonts w:ascii="Garamond" w:hAnsi="Garamond"/>
          <w:sz w:val="24"/>
          <w:szCs w:val="24"/>
          <w:lang w:val="fr-FR"/>
        </w:rPr>
        <w:t xml:space="preserve">, se vor respecta </w:t>
      </w:r>
      <w:proofErr w:type="spellStart"/>
      <w:r w:rsidRPr="005D6F4A">
        <w:rPr>
          <w:rFonts w:ascii="Garamond" w:hAnsi="Garamond"/>
          <w:sz w:val="24"/>
          <w:szCs w:val="24"/>
          <w:lang w:val="fr-FR"/>
        </w:rPr>
        <w:t>intocmai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urmatoarele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clauze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referitoare</w:t>
      </w:r>
      <w:proofErr w:type="spellEnd"/>
      <w:r w:rsidRPr="005D6F4A">
        <w:rPr>
          <w:rFonts w:ascii="Garamond" w:hAnsi="Garamond"/>
          <w:sz w:val="24"/>
          <w:szCs w:val="24"/>
          <w:lang w:val="fr-FR"/>
        </w:rPr>
        <w:t xml:space="preserve"> la </w:t>
      </w:r>
      <w:proofErr w:type="spellStart"/>
      <w:r w:rsidRPr="005D6F4A">
        <w:rPr>
          <w:rFonts w:ascii="Garamond" w:hAnsi="Garamond"/>
          <w:sz w:val="24"/>
          <w:szCs w:val="24"/>
          <w:lang w:val="fr-FR"/>
        </w:rPr>
        <w:t>obligatiile</w:t>
      </w:r>
      <w:proofErr w:type="spellEnd"/>
      <w:r w:rsidRPr="005D6F4A">
        <w:rPr>
          <w:rFonts w:ascii="Garamond" w:hAnsi="Garamond"/>
          <w:sz w:val="24"/>
          <w:szCs w:val="24"/>
          <w:lang w:val="fr-FR"/>
        </w:rPr>
        <w:t xml:space="preserve"> si </w:t>
      </w:r>
      <w:proofErr w:type="spellStart"/>
      <w:r w:rsidRPr="005D6F4A">
        <w:rPr>
          <w:rFonts w:ascii="Garamond" w:hAnsi="Garamond"/>
          <w:sz w:val="24"/>
          <w:szCs w:val="24"/>
          <w:lang w:val="fr-FR"/>
        </w:rPr>
        <w:t>raspunderile</w:t>
      </w:r>
      <w:proofErr w:type="spellEnd"/>
      <w:r w:rsidRPr="005D6F4A">
        <w:rPr>
          <w:rFonts w:ascii="Garamond" w:hAnsi="Garamond"/>
          <w:sz w:val="24"/>
          <w:szCs w:val="24"/>
          <w:lang w:val="fr-FR"/>
        </w:rPr>
        <w:t xml:space="preserve"> ce </w:t>
      </w:r>
      <w:proofErr w:type="spellStart"/>
      <w:r w:rsidRPr="005D6F4A">
        <w:rPr>
          <w:rFonts w:ascii="Garamond" w:hAnsi="Garamond"/>
          <w:sz w:val="24"/>
          <w:szCs w:val="24"/>
          <w:lang w:val="fr-FR"/>
        </w:rPr>
        <w:t>revin</w:t>
      </w:r>
      <w:proofErr w:type="spellEnd"/>
      <w:r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prestatorului</w:t>
      </w:r>
      <w:proofErr w:type="spellEnd"/>
      <w:r w:rsidR="00FA43A7"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serviciilor</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teritoriul</w:t>
      </w:r>
      <w:proofErr w:type="spellEnd"/>
      <w:r w:rsidRPr="005D6F4A">
        <w:rPr>
          <w:rFonts w:ascii="Garamond" w:hAnsi="Garamond"/>
          <w:sz w:val="24"/>
          <w:szCs w:val="24"/>
          <w:lang w:val="fr-FR"/>
        </w:rPr>
        <w:t xml:space="preserve"> D.G.A.S.P.C. </w:t>
      </w:r>
      <w:proofErr w:type="spellStart"/>
      <w:r w:rsidRPr="005D6F4A">
        <w:rPr>
          <w:rFonts w:ascii="Garamond" w:hAnsi="Garamond"/>
          <w:sz w:val="24"/>
          <w:szCs w:val="24"/>
          <w:lang w:val="fr-FR"/>
        </w:rPr>
        <w:t>sector</w:t>
      </w:r>
      <w:proofErr w:type="spellEnd"/>
      <w:r w:rsidRPr="005D6F4A">
        <w:rPr>
          <w:rFonts w:ascii="Garamond" w:hAnsi="Garamond"/>
          <w:sz w:val="24"/>
          <w:szCs w:val="24"/>
          <w:lang w:val="fr-FR"/>
        </w:rPr>
        <w:t xml:space="preserve"> 2.                                                                                                                                                                </w:t>
      </w:r>
      <w:proofErr w:type="spellStart"/>
      <w:r w:rsidR="00FA43A7" w:rsidRPr="005D6F4A">
        <w:rPr>
          <w:rFonts w:ascii="Garamond" w:hAnsi="Garamond"/>
          <w:sz w:val="24"/>
          <w:szCs w:val="24"/>
          <w:lang w:val="fr-FR"/>
        </w:rPr>
        <w:t>Prestatorul</w:t>
      </w:r>
      <w:proofErr w:type="spellEnd"/>
      <w:r w:rsidRPr="005D6F4A">
        <w:rPr>
          <w:rFonts w:ascii="Garamond" w:hAnsi="Garamond"/>
          <w:sz w:val="24"/>
          <w:szCs w:val="24"/>
          <w:lang w:val="fr-FR"/>
        </w:rPr>
        <w:t xml:space="preserve"> va </w:t>
      </w:r>
      <w:proofErr w:type="spellStart"/>
      <w:r w:rsidRPr="005D6F4A">
        <w:rPr>
          <w:rFonts w:ascii="Garamond" w:hAnsi="Garamond"/>
          <w:sz w:val="24"/>
          <w:szCs w:val="24"/>
          <w:lang w:val="fr-FR"/>
        </w:rPr>
        <w:t>aduce</w:t>
      </w:r>
      <w:proofErr w:type="spellEnd"/>
      <w:r w:rsidRPr="005D6F4A">
        <w:rPr>
          <w:rFonts w:ascii="Garamond" w:hAnsi="Garamond"/>
          <w:sz w:val="24"/>
          <w:szCs w:val="24"/>
          <w:lang w:val="fr-FR"/>
        </w:rPr>
        <w:t xml:space="preserve"> la </w:t>
      </w:r>
      <w:proofErr w:type="spellStart"/>
      <w:r w:rsidRPr="005D6F4A">
        <w:rPr>
          <w:rFonts w:ascii="Garamond" w:hAnsi="Garamond"/>
          <w:sz w:val="24"/>
          <w:szCs w:val="24"/>
          <w:lang w:val="fr-FR"/>
        </w:rPr>
        <w:t>cunostinta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benefeciarului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numele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persoanelor</w:t>
      </w:r>
      <w:proofErr w:type="spellEnd"/>
      <w:r w:rsidRPr="005D6F4A">
        <w:rPr>
          <w:rFonts w:ascii="Garamond" w:hAnsi="Garamond"/>
          <w:sz w:val="24"/>
          <w:szCs w:val="24"/>
          <w:lang w:val="fr-FR"/>
        </w:rPr>
        <w:t xml:space="preserve"> ce vor </w:t>
      </w:r>
      <w:r w:rsidR="00FA43A7" w:rsidRPr="005D6F4A">
        <w:rPr>
          <w:rFonts w:ascii="Garamond" w:hAnsi="Garamond"/>
          <w:sz w:val="24"/>
          <w:szCs w:val="24"/>
          <w:lang w:val="fr-FR"/>
        </w:rPr>
        <w:t xml:space="preserve">presta </w:t>
      </w:r>
      <w:proofErr w:type="spellStart"/>
      <w:r w:rsidR="00FA43A7" w:rsidRPr="005D6F4A">
        <w:rPr>
          <w:rFonts w:ascii="Garamond" w:hAnsi="Garamond"/>
          <w:sz w:val="24"/>
          <w:szCs w:val="24"/>
          <w:lang w:val="fr-FR"/>
        </w:rPr>
        <w:t>serviciilor</w:t>
      </w:r>
      <w:proofErr w:type="spellEnd"/>
      <w:r w:rsidR="00FA43A7" w:rsidRPr="005D6F4A">
        <w:rPr>
          <w:rFonts w:ascii="Garamond" w:hAnsi="Garamond"/>
          <w:sz w:val="24"/>
          <w:szCs w:val="24"/>
          <w:lang w:val="fr-FR"/>
        </w:rPr>
        <w:t xml:space="preserve"> in </w:t>
      </w:r>
      <w:proofErr w:type="spellStart"/>
      <w:r w:rsidR="00FA43A7" w:rsidRPr="005D6F4A">
        <w:rPr>
          <w:rFonts w:ascii="Garamond" w:hAnsi="Garamond"/>
          <w:sz w:val="24"/>
          <w:szCs w:val="24"/>
          <w:lang w:val="fr-FR"/>
        </w:rPr>
        <w:t>cadrul</w:t>
      </w:r>
      <w:proofErr w:type="spellEnd"/>
      <w:r w:rsidRPr="005D6F4A">
        <w:rPr>
          <w:rFonts w:ascii="Garamond" w:hAnsi="Garamond"/>
          <w:sz w:val="24"/>
          <w:szCs w:val="24"/>
          <w:lang w:val="fr-FR"/>
        </w:rPr>
        <w:t xml:space="preserve"> D.G.A.S.P.C. </w:t>
      </w:r>
      <w:proofErr w:type="spellStart"/>
      <w:r w:rsidRPr="005D6F4A">
        <w:rPr>
          <w:rFonts w:ascii="Garamond" w:hAnsi="Garamond"/>
          <w:sz w:val="24"/>
          <w:szCs w:val="24"/>
          <w:lang w:val="fr-FR"/>
        </w:rPr>
        <w:t>sector</w:t>
      </w:r>
      <w:proofErr w:type="spellEnd"/>
      <w:r w:rsidRPr="005D6F4A">
        <w:rPr>
          <w:rFonts w:ascii="Garamond" w:hAnsi="Garamond"/>
          <w:sz w:val="24"/>
          <w:szCs w:val="24"/>
          <w:lang w:val="fr-FR"/>
        </w:rPr>
        <w:t xml:space="preserve"> 2, </w:t>
      </w:r>
      <w:proofErr w:type="spellStart"/>
      <w:r w:rsidRPr="005D6F4A">
        <w:rPr>
          <w:rFonts w:ascii="Garamond" w:hAnsi="Garamond"/>
          <w:sz w:val="24"/>
          <w:szCs w:val="24"/>
          <w:lang w:val="fr-FR"/>
        </w:rPr>
        <w:t>pe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perioada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derularii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contractului</w:t>
      </w:r>
      <w:proofErr w:type="spellEnd"/>
      <w:r w:rsidRPr="005D6F4A">
        <w:rPr>
          <w:rFonts w:ascii="Garamond" w:hAnsi="Garamond"/>
          <w:sz w:val="24"/>
          <w:szCs w:val="24"/>
          <w:lang w:val="fr-FR"/>
        </w:rPr>
        <w:t xml:space="preserve">; </w:t>
      </w:r>
    </w:p>
    <w:p w14:paraId="50641666" w14:textId="77777777" w:rsidR="007121AD" w:rsidRPr="005D6F4A"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5D6F4A">
        <w:rPr>
          <w:rFonts w:ascii="Garamond" w:hAnsi="Garamond"/>
          <w:sz w:val="24"/>
          <w:szCs w:val="24"/>
          <w:lang w:val="fr-FR"/>
        </w:rPr>
        <w:t>Instruirea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lucratorilor</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domeniul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securitatii</w:t>
      </w:r>
      <w:proofErr w:type="spellEnd"/>
      <w:r w:rsidRPr="005D6F4A">
        <w:rPr>
          <w:rFonts w:ascii="Garamond" w:hAnsi="Garamond"/>
          <w:sz w:val="24"/>
          <w:szCs w:val="24"/>
          <w:lang w:val="fr-FR"/>
        </w:rPr>
        <w:t xml:space="preserve"> si </w:t>
      </w:r>
      <w:proofErr w:type="spellStart"/>
      <w:r w:rsidRPr="005D6F4A">
        <w:rPr>
          <w:rFonts w:ascii="Garamond" w:hAnsi="Garamond"/>
          <w:sz w:val="24"/>
          <w:szCs w:val="24"/>
          <w:lang w:val="fr-FR"/>
        </w:rPr>
        <w:t>sanatatii</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munca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şi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în</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domeniul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situaţiilor</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urgenţă</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precum</w:t>
      </w:r>
      <w:proofErr w:type="spellEnd"/>
      <w:r w:rsidRPr="005D6F4A">
        <w:rPr>
          <w:rFonts w:ascii="Garamond" w:hAnsi="Garamond"/>
          <w:sz w:val="24"/>
          <w:szCs w:val="24"/>
          <w:lang w:val="fr-FR"/>
        </w:rPr>
        <w:t xml:space="preserve"> si </w:t>
      </w:r>
      <w:proofErr w:type="spellStart"/>
      <w:r w:rsidRPr="005D6F4A">
        <w:rPr>
          <w:rFonts w:ascii="Garamond" w:hAnsi="Garamond"/>
          <w:sz w:val="24"/>
          <w:szCs w:val="24"/>
          <w:lang w:val="fr-FR"/>
        </w:rPr>
        <w:t>dotarea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personalului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echipament</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lucru</w:t>
      </w:r>
      <w:proofErr w:type="spellEnd"/>
      <w:r w:rsidRPr="005D6F4A">
        <w:rPr>
          <w:rFonts w:ascii="Garamond" w:hAnsi="Garamond"/>
          <w:sz w:val="24"/>
          <w:szCs w:val="24"/>
          <w:lang w:val="fr-FR"/>
        </w:rPr>
        <w:t xml:space="preserve"> si de </w:t>
      </w:r>
      <w:proofErr w:type="spellStart"/>
      <w:r w:rsidRPr="005D6F4A">
        <w:rPr>
          <w:rFonts w:ascii="Garamond" w:hAnsi="Garamond"/>
          <w:sz w:val="24"/>
          <w:szCs w:val="24"/>
          <w:lang w:val="fr-FR"/>
        </w:rPr>
        <w:t>protectie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specific</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revine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conducatorului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formatiei</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lucru</w:t>
      </w:r>
      <w:proofErr w:type="spellEnd"/>
      <w:r w:rsidRPr="005D6F4A">
        <w:rPr>
          <w:rFonts w:ascii="Garamond" w:hAnsi="Garamond"/>
          <w:sz w:val="24"/>
          <w:szCs w:val="24"/>
          <w:lang w:val="fr-FR"/>
        </w:rPr>
        <w:t xml:space="preserve">, care va </w:t>
      </w:r>
      <w:proofErr w:type="spellStart"/>
      <w:r w:rsidRPr="005D6F4A">
        <w:rPr>
          <w:rFonts w:ascii="Garamond" w:hAnsi="Garamond"/>
          <w:sz w:val="24"/>
          <w:szCs w:val="24"/>
          <w:lang w:val="fr-FR"/>
        </w:rPr>
        <w:t>prelucra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obligatoriu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anexa</w:t>
      </w:r>
      <w:proofErr w:type="spellEnd"/>
      <w:r w:rsidRPr="005D6F4A">
        <w:rPr>
          <w:rFonts w:ascii="Garamond" w:hAnsi="Garamond"/>
          <w:sz w:val="24"/>
          <w:szCs w:val="24"/>
          <w:lang w:val="fr-FR"/>
        </w:rPr>
        <w:t xml:space="preserve"> la </w:t>
      </w:r>
      <w:proofErr w:type="spellStart"/>
      <w:r w:rsidRPr="005D6F4A">
        <w:rPr>
          <w:rFonts w:ascii="Garamond" w:hAnsi="Garamond"/>
          <w:sz w:val="24"/>
          <w:szCs w:val="24"/>
          <w:lang w:val="fr-FR"/>
        </w:rPr>
        <w:t>contract</w:t>
      </w:r>
      <w:proofErr w:type="spellEnd"/>
      <w:r w:rsidRPr="005D6F4A">
        <w:rPr>
          <w:rFonts w:ascii="Garamond" w:hAnsi="Garamond"/>
          <w:sz w:val="24"/>
          <w:szCs w:val="24"/>
          <w:lang w:val="fr-FR"/>
        </w:rPr>
        <w:t>;</w:t>
      </w:r>
    </w:p>
    <w:p w14:paraId="2ABC3760" w14:textId="14199D35" w:rsidR="007121AD" w:rsidRPr="005D6F4A"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5D6F4A">
        <w:rPr>
          <w:rFonts w:ascii="Garamond" w:hAnsi="Garamond"/>
          <w:sz w:val="24"/>
          <w:szCs w:val="24"/>
        </w:rPr>
        <w:t xml:space="preserve">Se </w:t>
      </w:r>
      <w:proofErr w:type="spellStart"/>
      <w:r w:rsidRPr="005D6F4A">
        <w:rPr>
          <w:rFonts w:ascii="Garamond" w:hAnsi="Garamond"/>
          <w:sz w:val="24"/>
          <w:szCs w:val="24"/>
        </w:rPr>
        <w:t>interzice</w:t>
      </w:r>
      <w:proofErr w:type="spellEnd"/>
      <w:r w:rsidRPr="005D6F4A">
        <w:rPr>
          <w:rFonts w:ascii="Garamond" w:hAnsi="Garamond"/>
          <w:sz w:val="24"/>
          <w:szCs w:val="24"/>
        </w:rPr>
        <w:t xml:space="preserve"> </w:t>
      </w:r>
      <w:proofErr w:type="spellStart"/>
      <w:r w:rsidRPr="005D6F4A">
        <w:rPr>
          <w:rFonts w:ascii="Garamond" w:hAnsi="Garamond"/>
          <w:sz w:val="24"/>
          <w:szCs w:val="24"/>
        </w:rPr>
        <w:t>accesul</w:t>
      </w:r>
      <w:proofErr w:type="spellEnd"/>
      <w:r w:rsidRPr="005D6F4A">
        <w:rPr>
          <w:rFonts w:ascii="Garamond" w:hAnsi="Garamond"/>
          <w:sz w:val="24"/>
          <w:szCs w:val="24"/>
        </w:rPr>
        <w:t xml:space="preserve"> in </w:t>
      </w:r>
      <w:proofErr w:type="spellStart"/>
      <w:r w:rsidRPr="005D6F4A">
        <w:rPr>
          <w:rFonts w:ascii="Garamond" w:hAnsi="Garamond"/>
          <w:sz w:val="24"/>
          <w:szCs w:val="24"/>
        </w:rPr>
        <w:t>incinta</w:t>
      </w:r>
      <w:proofErr w:type="spellEnd"/>
      <w:r w:rsidRPr="005D6F4A">
        <w:rPr>
          <w:rFonts w:ascii="Garamond" w:hAnsi="Garamond"/>
          <w:sz w:val="24"/>
          <w:szCs w:val="24"/>
        </w:rPr>
        <w:t xml:space="preserve"> </w:t>
      </w:r>
      <w:proofErr w:type="spellStart"/>
      <w:r w:rsidRPr="005D6F4A">
        <w:rPr>
          <w:rFonts w:ascii="Garamond" w:hAnsi="Garamond"/>
          <w:sz w:val="24"/>
          <w:szCs w:val="24"/>
        </w:rPr>
        <w:t>D.G.A.S.P.C.sector</w:t>
      </w:r>
      <w:proofErr w:type="spellEnd"/>
      <w:r w:rsidRPr="005D6F4A">
        <w:rPr>
          <w:rFonts w:ascii="Garamond" w:hAnsi="Garamond"/>
          <w:sz w:val="24"/>
          <w:szCs w:val="24"/>
        </w:rPr>
        <w:t xml:space="preserve"> 2, a </w:t>
      </w:r>
      <w:proofErr w:type="spellStart"/>
      <w:r w:rsidRPr="005D6F4A">
        <w:rPr>
          <w:rFonts w:ascii="Garamond" w:hAnsi="Garamond"/>
          <w:sz w:val="24"/>
          <w:szCs w:val="24"/>
        </w:rPr>
        <w:t>altor</w:t>
      </w:r>
      <w:proofErr w:type="spellEnd"/>
      <w:r w:rsidRPr="005D6F4A">
        <w:rPr>
          <w:rFonts w:ascii="Garamond" w:hAnsi="Garamond"/>
          <w:sz w:val="24"/>
          <w:szCs w:val="24"/>
        </w:rPr>
        <w:t xml:space="preserve"> </w:t>
      </w:r>
      <w:proofErr w:type="spellStart"/>
      <w:r w:rsidRPr="005D6F4A">
        <w:rPr>
          <w:rFonts w:ascii="Garamond" w:hAnsi="Garamond"/>
          <w:sz w:val="24"/>
          <w:szCs w:val="24"/>
        </w:rPr>
        <w:t>persoane</w:t>
      </w:r>
      <w:proofErr w:type="spellEnd"/>
      <w:r w:rsidRPr="005D6F4A">
        <w:rPr>
          <w:rFonts w:ascii="Garamond" w:hAnsi="Garamond"/>
          <w:sz w:val="24"/>
          <w:szCs w:val="24"/>
        </w:rPr>
        <w:t xml:space="preserve"> care nu </w:t>
      </w:r>
      <w:proofErr w:type="spellStart"/>
      <w:r w:rsidRPr="005D6F4A">
        <w:rPr>
          <w:rFonts w:ascii="Garamond" w:hAnsi="Garamond"/>
          <w:sz w:val="24"/>
          <w:szCs w:val="24"/>
        </w:rPr>
        <w:t>fac</w:t>
      </w:r>
      <w:proofErr w:type="spellEnd"/>
      <w:r w:rsidRPr="005D6F4A">
        <w:rPr>
          <w:rFonts w:ascii="Garamond" w:hAnsi="Garamond"/>
          <w:sz w:val="24"/>
          <w:szCs w:val="24"/>
        </w:rPr>
        <w:t xml:space="preserve"> parte din </w:t>
      </w:r>
      <w:proofErr w:type="spellStart"/>
      <w:r w:rsidRPr="005D6F4A">
        <w:rPr>
          <w:rFonts w:ascii="Garamond" w:hAnsi="Garamond"/>
          <w:sz w:val="24"/>
          <w:szCs w:val="24"/>
        </w:rPr>
        <w:t>personalul</w:t>
      </w:r>
      <w:proofErr w:type="spellEnd"/>
      <w:r w:rsidRPr="005D6F4A">
        <w:rPr>
          <w:rFonts w:ascii="Garamond" w:hAnsi="Garamond"/>
          <w:sz w:val="24"/>
          <w:szCs w:val="24"/>
        </w:rPr>
        <w:t xml:space="preserve"> </w:t>
      </w:r>
      <w:proofErr w:type="spellStart"/>
      <w:r w:rsidRPr="005D6F4A">
        <w:rPr>
          <w:rFonts w:ascii="Garamond" w:hAnsi="Garamond"/>
          <w:sz w:val="24"/>
          <w:szCs w:val="24"/>
        </w:rPr>
        <w:t>unitatii</w:t>
      </w:r>
      <w:proofErr w:type="spellEnd"/>
      <w:r w:rsidRPr="005D6F4A">
        <w:rPr>
          <w:rFonts w:ascii="Garamond" w:hAnsi="Garamond"/>
          <w:sz w:val="24"/>
          <w:szCs w:val="24"/>
        </w:rPr>
        <w:t xml:space="preserve"> </w:t>
      </w:r>
      <w:proofErr w:type="spellStart"/>
      <w:r w:rsidR="00FA43A7" w:rsidRPr="005D6F4A">
        <w:rPr>
          <w:rFonts w:ascii="Garamond" w:hAnsi="Garamond"/>
          <w:sz w:val="24"/>
          <w:szCs w:val="24"/>
        </w:rPr>
        <w:t>prestatoare</w:t>
      </w:r>
      <w:proofErr w:type="spellEnd"/>
      <w:r w:rsidRPr="005D6F4A">
        <w:rPr>
          <w:rFonts w:ascii="Garamond" w:hAnsi="Garamond"/>
          <w:sz w:val="24"/>
          <w:szCs w:val="24"/>
        </w:rPr>
        <w:t>;</w:t>
      </w:r>
    </w:p>
    <w:p w14:paraId="11A51C12" w14:textId="77777777" w:rsidR="007121AD" w:rsidRPr="005D6F4A"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5D6F4A">
        <w:rPr>
          <w:rFonts w:ascii="Garamond" w:hAnsi="Garamond"/>
          <w:sz w:val="24"/>
          <w:szCs w:val="24"/>
          <w:lang w:val="fr-FR"/>
        </w:rPr>
        <w:lastRenderedPageBreak/>
        <w:t>Circulatia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personalului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unitatii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furnizoare</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incinta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unitatii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beneficiare</w:t>
      </w:r>
      <w:proofErr w:type="spellEnd"/>
      <w:r w:rsidRPr="005D6F4A">
        <w:rPr>
          <w:rFonts w:ascii="Garamond" w:hAnsi="Garamond"/>
          <w:sz w:val="24"/>
          <w:szCs w:val="24"/>
          <w:lang w:val="fr-FR"/>
        </w:rPr>
        <w:t xml:space="preserve">, se va face </w:t>
      </w:r>
      <w:proofErr w:type="spellStart"/>
      <w:r w:rsidRPr="005D6F4A">
        <w:rPr>
          <w:rFonts w:ascii="Garamond" w:hAnsi="Garamond"/>
          <w:sz w:val="24"/>
          <w:szCs w:val="24"/>
          <w:lang w:val="fr-FR"/>
        </w:rPr>
        <w:t>numai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caile</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acces</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stabilite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pentru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punctul</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lucru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respectiv</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Mijloacele</w:t>
      </w:r>
      <w:proofErr w:type="spellEnd"/>
      <w:r w:rsidRPr="005D6F4A">
        <w:rPr>
          <w:rFonts w:ascii="Garamond" w:hAnsi="Garamond"/>
          <w:sz w:val="24"/>
          <w:szCs w:val="24"/>
          <w:lang w:val="fr-FR"/>
        </w:rPr>
        <w:t xml:space="preserve"> de transport </w:t>
      </w:r>
      <w:proofErr w:type="gramStart"/>
      <w:r w:rsidRPr="005D6F4A">
        <w:rPr>
          <w:rFonts w:ascii="Garamond" w:hAnsi="Garamond"/>
          <w:sz w:val="24"/>
          <w:szCs w:val="24"/>
          <w:lang w:val="fr-FR"/>
        </w:rPr>
        <w:t>ce</w:t>
      </w:r>
      <w:proofErr w:type="gramEnd"/>
      <w:r w:rsidRPr="005D6F4A">
        <w:rPr>
          <w:rFonts w:ascii="Garamond" w:hAnsi="Garamond"/>
          <w:sz w:val="24"/>
          <w:szCs w:val="24"/>
          <w:lang w:val="fr-FR"/>
        </w:rPr>
        <w:t xml:space="preserve"> </w:t>
      </w:r>
      <w:proofErr w:type="spellStart"/>
      <w:r w:rsidRPr="005D6F4A">
        <w:rPr>
          <w:rFonts w:ascii="Garamond" w:hAnsi="Garamond"/>
          <w:sz w:val="24"/>
          <w:szCs w:val="24"/>
          <w:lang w:val="fr-FR"/>
        </w:rPr>
        <w:t>asigura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aprovizionarea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materiale</w:t>
      </w:r>
      <w:proofErr w:type="spellEnd"/>
      <w:r w:rsidRPr="005D6F4A">
        <w:rPr>
          <w:rFonts w:ascii="Garamond" w:hAnsi="Garamond"/>
          <w:sz w:val="24"/>
          <w:szCs w:val="24"/>
          <w:lang w:val="fr-FR"/>
        </w:rPr>
        <w:t xml:space="preserve">, vor circula </w:t>
      </w:r>
      <w:proofErr w:type="spellStart"/>
      <w:r w:rsidRPr="005D6F4A">
        <w:rPr>
          <w:rFonts w:ascii="Garamond" w:hAnsi="Garamond"/>
          <w:sz w:val="24"/>
          <w:szCs w:val="24"/>
          <w:lang w:val="fr-FR"/>
        </w:rPr>
        <w:t>cu</w:t>
      </w:r>
      <w:proofErr w:type="spellEnd"/>
      <w:r w:rsidRPr="005D6F4A">
        <w:rPr>
          <w:rFonts w:ascii="Garamond" w:hAnsi="Garamond"/>
          <w:sz w:val="24"/>
          <w:szCs w:val="24"/>
          <w:lang w:val="fr-FR"/>
        </w:rPr>
        <w:t xml:space="preserve"> o </w:t>
      </w:r>
      <w:proofErr w:type="spellStart"/>
      <w:r w:rsidRPr="005D6F4A">
        <w:rPr>
          <w:rFonts w:ascii="Garamond" w:hAnsi="Garamond"/>
          <w:sz w:val="24"/>
          <w:szCs w:val="24"/>
          <w:lang w:val="fr-FR"/>
        </w:rPr>
        <w:t>viteza</w:t>
      </w:r>
      <w:proofErr w:type="spellEnd"/>
      <w:r w:rsidRPr="005D6F4A">
        <w:rPr>
          <w:rFonts w:ascii="Garamond" w:hAnsi="Garamond"/>
          <w:sz w:val="24"/>
          <w:szCs w:val="24"/>
          <w:lang w:val="fr-FR"/>
        </w:rPr>
        <w:t xml:space="preserve"> de 5 Km/h, </w:t>
      </w:r>
      <w:proofErr w:type="spellStart"/>
      <w:r w:rsidRPr="005D6F4A">
        <w:rPr>
          <w:rFonts w:ascii="Garamond" w:hAnsi="Garamond"/>
          <w:sz w:val="24"/>
          <w:szCs w:val="24"/>
          <w:lang w:val="fr-FR"/>
        </w:rPr>
        <w:t>iar</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acolo</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unde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situatia</w:t>
      </w:r>
      <w:proofErr w:type="spellEnd"/>
      <w:r w:rsidRPr="005D6F4A">
        <w:rPr>
          <w:rFonts w:ascii="Garamond" w:hAnsi="Garamond"/>
          <w:sz w:val="24"/>
          <w:szCs w:val="24"/>
          <w:lang w:val="fr-FR"/>
        </w:rPr>
        <w:t xml:space="preserve"> o </w:t>
      </w:r>
      <w:proofErr w:type="spellStart"/>
      <w:r w:rsidRPr="005D6F4A">
        <w:rPr>
          <w:rFonts w:ascii="Garamond" w:hAnsi="Garamond"/>
          <w:sz w:val="24"/>
          <w:szCs w:val="24"/>
          <w:lang w:val="fr-FR"/>
        </w:rPr>
        <w:t>impune</w:t>
      </w:r>
      <w:proofErr w:type="spellEnd"/>
      <w:r w:rsidRPr="005D6F4A">
        <w:rPr>
          <w:rFonts w:ascii="Garamond" w:hAnsi="Garamond"/>
          <w:sz w:val="24"/>
          <w:szCs w:val="24"/>
          <w:lang w:val="fr-FR"/>
        </w:rPr>
        <w:t xml:space="preserve">, se va </w:t>
      </w:r>
      <w:proofErr w:type="spellStart"/>
      <w:r w:rsidRPr="005D6F4A">
        <w:rPr>
          <w:rFonts w:ascii="Garamond" w:hAnsi="Garamond"/>
          <w:sz w:val="24"/>
          <w:szCs w:val="24"/>
          <w:lang w:val="fr-FR"/>
        </w:rPr>
        <w:t>reduce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viteza</w:t>
      </w:r>
      <w:proofErr w:type="spellEnd"/>
      <w:r w:rsidRPr="005D6F4A">
        <w:rPr>
          <w:rFonts w:ascii="Garamond" w:hAnsi="Garamond"/>
          <w:sz w:val="24"/>
          <w:szCs w:val="24"/>
          <w:lang w:val="fr-FR"/>
        </w:rPr>
        <w:t xml:space="preserve"> pana la limita </w:t>
      </w:r>
      <w:proofErr w:type="spellStart"/>
      <w:r w:rsidRPr="005D6F4A">
        <w:rPr>
          <w:rFonts w:ascii="Garamond" w:hAnsi="Garamond"/>
          <w:sz w:val="24"/>
          <w:szCs w:val="24"/>
          <w:lang w:val="fr-FR"/>
        </w:rPr>
        <w:t>evitarii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oricarui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pericol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respectand</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regulile</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circulatie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caile</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acces</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unitate</w:t>
      </w:r>
      <w:proofErr w:type="spellEnd"/>
      <w:r w:rsidRPr="005D6F4A">
        <w:rPr>
          <w:rFonts w:ascii="Garamond" w:hAnsi="Garamond"/>
          <w:sz w:val="24"/>
          <w:szCs w:val="24"/>
          <w:lang w:val="fr-FR"/>
        </w:rPr>
        <w:t>;</w:t>
      </w:r>
    </w:p>
    <w:p w14:paraId="063288E1" w14:textId="65B98B49" w:rsidR="007121AD" w:rsidRPr="005D6F4A"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5D6F4A">
        <w:rPr>
          <w:rFonts w:ascii="Garamond" w:hAnsi="Garamond"/>
          <w:sz w:val="24"/>
          <w:szCs w:val="24"/>
          <w:lang w:val="fr-FR"/>
        </w:rPr>
        <w:t>Accesul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personalului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unitatii</w:t>
      </w:r>
      <w:proofErr w:type="spellEnd"/>
      <w:r w:rsidR="00FA43A7"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prestatoare</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alte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locuri</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munca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decat</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cele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stabilite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pentru</w:t>
      </w:r>
      <w:proofErr w:type="spellEnd"/>
      <w:r w:rsidRPr="005D6F4A">
        <w:rPr>
          <w:rFonts w:ascii="Garamond" w:hAnsi="Garamond"/>
          <w:sz w:val="24"/>
          <w:szCs w:val="24"/>
          <w:lang w:val="fr-FR"/>
        </w:rPr>
        <w:t xml:space="preserve"> aprovizionare este STRICT INTERZIS, </w:t>
      </w:r>
      <w:proofErr w:type="spellStart"/>
      <w:r w:rsidRPr="005D6F4A">
        <w:rPr>
          <w:rFonts w:ascii="Garamond" w:hAnsi="Garamond"/>
          <w:sz w:val="24"/>
          <w:szCs w:val="24"/>
          <w:lang w:val="fr-FR"/>
        </w:rPr>
        <w:t>spre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exemplu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dormitoare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bucatarii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magazii</w:t>
      </w:r>
      <w:proofErr w:type="spellEnd"/>
      <w:r w:rsidRPr="005D6F4A">
        <w:rPr>
          <w:rFonts w:ascii="Garamond" w:hAnsi="Garamond"/>
          <w:sz w:val="24"/>
          <w:szCs w:val="24"/>
          <w:lang w:val="fr-FR"/>
        </w:rPr>
        <w:t xml:space="preserve">, etc. La </w:t>
      </w:r>
      <w:proofErr w:type="spellStart"/>
      <w:r w:rsidRPr="005D6F4A">
        <w:rPr>
          <w:rFonts w:ascii="Garamond" w:hAnsi="Garamond"/>
          <w:sz w:val="24"/>
          <w:szCs w:val="24"/>
          <w:lang w:val="fr-FR"/>
        </w:rPr>
        <w:t>nevoie</w:t>
      </w:r>
      <w:proofErr w:type="spellEnd"/>
      <w:r w:rsidRPr="005D6F4A">
        <w:rPr>
          <w:rFonts w:ascii="Garamond" w:hAnsi="Garamond"/>
          <w:sz w:val="24"/>
          <w:szCs w:val="24"/>
          <w:lang w:val="fr-FR"/>
        </w:rPr>
        <w:t xml:space="preserve"> se va </w:t>
      </w:r>
      <w:proofErr w:type="spellStart"/>
      <w:r w:rsidRPr="005D6F4A">
        <w:rPr>
          <w:rFonts w:ascii="Garamond" w:hAnsi="Garamond"/>
          <w:sz w:val="24"/>
          <w:szCs w:val="24"/>
          <w:lang w:val="fr-FR"/>
        </w:rPr>
        <w:t>solicita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avizul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beneficiarului</w:t>
      </w:r>
      <w:proofErr w:type="spellEnd"/>
      <w:r w:rsidRPr="005D6F4A">
        <w:rPr>
          <w:rFonts w:ascii="Garamond" w:hAnsi="Garamond"/>
          <w:sz w:val="24"/>
          <w:szCs w:val="24"/>
          <w:lang w:val="fr-FR"/>
        </w:rPr>
        <w:t xml:space="preserve">, care va </w:t>
      </w:r>
      <w:proofErr w:type="spellStart"/>
      <w:r w:rsidRPr="005D6F4A">
        <w:rPr>
          <w:rFonts w:ascii="Garamond" w:hAnsi="Garamond"/>
          <w:sz w:val="24"/>
          <w:szCs w:val="24"/>
          <w:lang w:val="fr-FR"/>
        </w:rPr>
        <w:t>stabili</w:t>
      </w:r>
      <w:proofErr w:type="spellEnd"/>
      <w:r w:rsidRPr="005D6F4A">
        <w:rPr>
          <w:rFonts w:ascii="Garamond" w:hAnsi="Garamond"/>
          <w:sz w:val="24"/>
          <w:szCs w:val="24"/>
          <w:lang w:val="fr-FR"/>
        </w:rPr>
        <w:t xml:space="preserve"> un </w:t>
      </w:r>
      <w:proofErr w:type="spellStart"/>
      <w:r w:rsidRPr="005D6F4A">
        <w:rPr>
          <w:rFonts w:ascii="Garamond" w:hAnsi="Garamond"/>
          <w:sz w:val="24"/>
          <w:szCs w:val="24"/>
          <w:lang w:val="fr-FR"/>
        </w:rPr>
        <w:t>delegat</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insotitor</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tot</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parcursul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traseului</w:t>
      </w:r>
      <w:proofErr w:type="spellEnd"/>
      <w:r w:rsidRPr="005D6F4A">
        <w:rPr>
          <w:rFonts w:ascii="Garamond" w:hAnsi="Garamond"/>
          <w:sz w:val="24"/>
          <w:szCs w:val="24"/>
          <w:lang w:val="fr-FR"/>
        </w:rPr>
        <w:t xml:space="preserve"> dus-</w:t>
      </w:r>
      <w:proofErr w:type="spellStart"/>
      <w:r w:rsidRPr="005D6F4A">
        <w:rPr>
          <w:rFonts w:ascii="Garamond" w:hAnsi="Garamond"/>
          <w:sz w:val="24"/>
          <w:szCs w:val="24"/>
          <w:lang w:val="fr-FR"/>
        </w:rPr>
        <w:t>intors</w:t>
      </w:r>
      <w:proofErr w:type="spellEnd"/>
      <w:r w:rsidRPr="005D6F4A">
        <w:rPr>
          <w:rFonts w:ascii="Garamond" w:hAnsi="Garamond"/>
          <w:sz w:val="24"/>
          <w:szCs w:val="24"/>
          <w:lang w:val="fr-FR"/>
        </w:rPr>
        <w:t>;</w:t>
      </w:r>
    </w:p>
    <w:p w14:paraId="5BB9C4E7" w14:textId="7E768530" w:rsidR="007121AD" w:rsidRPr="005D6F4A"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5D6F4A">
        <w:rPr>
          <w:rFonts w:ascii="Garamond" w:hAnsi="Garamond"/>
          <w:sz w:val="24"/>
          <w:szCs w:val="24"/>
          <w:lang w:val="fr-FR"/>
        </w:rPr>
        <w:t xml:space="preserve">In </w:t>
      </w:r>
      <w:proofErr w:type="spellStart"/>
      <w:r w:rsidRPr="005D6F4A">
        <w:rPr>
          <w:rFonts w:ascii="Garamond" w:hAnsi="Garamond"/>
          <w:sz w:val="24"/>
          <w:szCs w:val="24"/>
          <w:lang w:val="fr-FR"/>
        </w:rPr>
        <w:t>cazul</w:t>
      </w:r>
      <w:proofErr w:type="spellEnd"/>
      <w:r w:rsidRPr="005D6F4A">
        <w:rPr>
          <w:rFonts w:ascii="Garamond" w:hAnsi="Garamond"/>
          <w:sz w:val="24"/>
          <w:szCs w:val="24"/>
          <w:lang w:val="fr-FR"/>
        </w:rPr>
        <w:t xml:space="preserve"> in care </w:t>
      </w:r>
      <w:proofErr w:type="spellStart"/>
      <w:r w:rsidRPr="005D6F4A">
        <w:rPr>
          <w:rFonts w:ascii="Garamond" w:hAnsi="Garamond"/>
          <w:sz w:val="24"/>
          <w:szCs w:val="24"/>
          <w:lang w:val="fr-FR"/>
        </w:rPr>
        <w:t>pe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teritoriul</w:t>
      </w:r>
      <w:proofErr w:type="spellEnd"/>
      <w:r w:rsidRPr="005D6F4A">
        <w:rPr>
          <w:rFonts w:ascii="Garamond" w:hAnsi="Garamond"/>
          <w:sz w:val="24"/>
          <w:szCs w:val="24"/>
          <w:lang w:val="fr-FR"/>
        </w:rPr>
        <w:t xml:space="preserve"> D.G.A.S.P. C. </w:t>
      </w:r>
      <w:proofErr w:type="spellStart"/>
      <w:r w:rsidRPr="005D6F4A">
        <w:rPr>
          <w:rFonts w:ascii="Garamond" w:hAnsi="Garamond"/>
          <w:sz w:val="24"/>
          <w:szCs w:val="24"/>
          <w:lang w:val="fr-FR"/>
        </w:rPr>
        <w:t>Sector</w:t>
      </w:r>
      <w:proofErr w:type="spellEnd"/>
      <w:r w:rsidRPr="005D6F4A">
        <w:rPr>
          <w:rFonts w:ascii="Garamond" w:hAnsi="Garamond"/>
          <w:sz w:val="24"/>
          <w:szCs w:val="24"/>
          <w:lang w:val="fr-FR"/>
        </w:rPr>
        <w:t xml:space="preserve"> 2 se </w:t>
      </w:r>
      <w:proofErr w:type="spellStart"/>
      <w:r w:rsidRPr="005D6F4A">
        <w:rPr>
          <w:rFonts w:ascii="Garamond" w:hAnsi="Garamond"/>
          <w:sz w:val="24"/>
          <w:szCs w:val="24"/>
          <w:lang w:val="fr-FR"/>
        </w:rPr>
        <w:t>produce</w:t>
      </w:r>
      <w:proofErr w:type="spellEnd"/>
      <w:r w:rsidRPr="005D6F4A">
        <w:rPr>
          <w:rFonts w:ascii="Garamond" w:hAnsi="Garamond"/>
          <w:sz w:val="24"/>
          <w:szCs w:val="24"/>
          <w:lang w:val="fr-FR"/>
        </w:rPr>
        <w:t xml:space="preserve"> un accident de </w:t>
      </w:r>
      <w:proofErr w:type="spellStart"/>
      <w:r w:rsidRPr="005D6F4A">
        <w:rPr>
          <w:rFonts w:ascii="Garamond" w:hAnsi="Garamond"/>
          <w:sz w:val="24"/>
          <w:szCs w:val="24"/>
          <w:lang w:val="fr-FR"/>
        </w:rPr>
        <w:t>munca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personalului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angajat</w:t>
      </w:r>
      <w:proofErr w:type="spellEnd"/>
      <w:r w:rsidRPr="005D6F4A">
        <w:rPr>
          <w:rFonts w:ascii="Garamond" w:hAnsi="Garamond"/>
          <w:sz w:val="24"/>
          <w:szCs w:val="24"/>
          <w:lang w:val="fr-FR"/>
        </w:rPr>
        <w:t xml:space="preserve"> al </w:t>
      </w:r>
      <w:proofErr w:type="spellStart"/>
      <w:r w:rsidRPr="005D6F4A">
        <w:rPr>
          <w:rFonts w:ascii="Garamond" w:hAnsi="Garamond"/>
          <w:sz w:val="24"/>
          <w:szCs w:val="24"/>
          <w:lang w:val="fr-FR"/>
        </w:rPr>
        <w:t>unitatii</w:t>
      </w:r>
      <w:proofErr w:type="spellEnd"/>
      <w:r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prestatoare</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perioada</w:t>
      </w:r>
      <w:proofErr w:type="spellEnd"/>
      <w:r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prestarii</w:t>
      </w:r>
      <w:proofErr w:type="spellEnd"/>
      <w:r w:rsidR="00FA43A7"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serviciilor</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contractate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incendiu</w:t>
      </w:r>
      <w:proofErr w:type="spellEnd"/>
      <w:r w:rsidRPr="005D6F4A">
        <w:rPr>
          <w:rFonts w:ascii="Garamond" w:hAnsi="Garamond"/>
          <w:sz w:val="24"/>
          <w:szCs w:val="24"/>
          <w:lang w:val="fr-FR"/>
        </w:rPr>
        <w:t xml:space="preserve">, avarie, </w:t>
      </w:r>
      <w:proofErr w:type="spellStart"/>
      <w:r w:rsidRPr="005D6F4A">
        <w:rPr>
          <w:rFonts w:ascii="Garamond" w:hAnsi="Garamond"/>
          <w:sz w:val="24"/>
          <w:szCs w:val="24"/>
          <w:lang w:val="fr-FR"/>
        </w:rPr>
        <w:t>explozie</w:t>
      </w:r>
      <w:proofErr w:type="spellEnd"/>
      <w:r w:rsidRPr="005D6F4A">
        <w:rPr>
          <w:rFonts w:ascii="Garamond" w:hAnsi="Garamond"/>
          <w:sz w:val="24"/>
          <w:szCs w:val="24"/>
          <w:lang w:val="fr-FR"/>
        </w:rPr>
        <w:t xml:space="preserve"> etc., </w:t>
      </w:r>
      <w:proofErr w:type="spellStart"/>
      <w:r w:rsidRPr="005D6F4A">
        <w:rPr>
          <w:rFonts w:ascii="Garamond" w:hAnsi="Garamond"/>
          <w:sz w:val="24"/>
          <w:szCs w:val="24"/>
          <w:lang w:val="fr-FR"/>
        </w:rPr>
        <w:t>raspunderea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revine</w:t>
      </w:r>
      <w:proofErr w:type="spellEnd"/>
      <w:r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prestatorului</w:t>
      </w:r>
      <w:proofErr w:type="spellEnd"/>
      <w:r w:rsidR="00FA43A7"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serviciilor</w:t>
      </w:r>
      <w:proofErr w:type="spellEnd"/>
      <w:r w:rsidRPr="005D6F4A">
        <w:rPr>
          <w:rFonts w:ascii="Garamond" w:hAnsi="Garamond"/>
          <w:sz w:val="24"/>
          <w:szCs w:val="24"/>
          <w:lang w:val="fr-FR"/>
        </w:rPr>
        <w:t xml:space="preserve"> respective, care in </w:t>
      </w:r>
      <w:proofErr w:type="spellStart"/>
      <w:r w:rsidRPr="005D6F4A">
        <w:rPr>
          <w:rFonts w:ascii="Garamond" w:hAnsi="Garamond"/>
          <w:sz w:val="24"/>
          <w:szCs w:val="24"/>
          <w:lang w:val="fr-FR"/>
        </w:rPr>
        <w:t>consecinta</w:t>
      </w:r>
      <w:proofErr w:type="spellEnd"/>
      <w:r w:rsidRPr="005D6F4A">
        <w:rPr>
          <w:rFonts w:ascii="Garamond" w:hAnsi="Garamond"/>
          <w:sz w:val="24"/>
          <w:szCs w:val="24"/>
          <w:lang w:val="fr-FR"/>
        </w:rPr>
        <w:t xml:space="preserve"> se va </w:t>
      </w:r>
      <w:proofErr w:type="spellStart"/>
      <w:r w:rsidRPr="005D6F4A">
        <w:rPr>
          <w:rFonts w:ascii="Garamond" w:hAnsi="Garamond"/>
          <w:sz w:val="24"/>
          <w:szCs w:val="24"/>
          <w:lang w:val="fr-FR"/>
        </w:rPr>
        <w:t>inregistra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accidentul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respectiv</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şi</w:t>
      </w:r>
      <w:proofErr w:type="spellEnd"/>
      <w:r w:rsidRPr="005D6F4A">
        <w:rPr>
          <w:rFonts w:ascii="Garamond" w:hAnsi="Garamond"/>
          <w:sz w:val="24"/>
          <w:szCs w:val="24"/>
          <w:lang w:val="fr-FR"/>
        </w:rPr>
        <w:t xml:space="preserve"> va </w:t>
      </w:r>
      <w:proofErr w:type="spellStart"/>
      <w:r w:rsidRPr="005D6F4A">
        <w:rPr>
          <w:rFonts w:ascii="Garamond" w:hAnsi="Garamond"/>
          <w:sz w:val="24"/>
          <w:szCs w:val="24"/>
          <w:lang w:val="fr-FR"/>
        </w:rPr>
        <w:t>raspunde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potrivit</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legii</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stabilirea</w:t>
      </w:r>
      <w:proofErr w:type="spellEnd"/>
      <w:r w:rsidRPr="005D6F4A">
        <w:rPr>
          <w:rFonts w:ascii="Garamond" w:hAnsi="Garamond"/>
          <w:sz w:val="24"/>
          <w:szCs w:val="24"/>
          <w:lang w:val="fr-FR"/>
        </w:rPr>
        <w:t xml:space="preserve"> si </w:t>
      </w:r>
      <w:proofErr w:type="spellStart"/>
      <w:r w:rsidRPr="005D6F4A">
        <w:rPr>
          <w:rFonts w:ascii="Garamond" w:hAnsi="Garamond"/>
          <w:sz w:val="24"/>
          <w:szCs w:val="24"/>
          <w:lang w:val="fr-FR"/>
        </w:rPr>
        <w:t>aplicarea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masurilor</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aparare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impotriva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incendiilor</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cazul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producerii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unor</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acidente</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munca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suferite</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catre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personalul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unitatii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beneficiare</w:t>
      </w:r>
      <w:proofErr w:type="spellEnd"/>
      <w:r w:rsidRPr="005D6F4A">
        <w:rPr>
          <w:rFonts w:ascii="Garamond" w:hAnsi="Garamond"/>
          <w:sz w:val="24"/>
          <w:szCs w:val="24"/>
          <w:lang w:val="fr-FR"/>
        </w:rPr>
        <w:t xml:space="preserve">, ca </w:t>
      </w:r>
      <w:proofErr w:type="spellStart"/>
      <w:r w:rsidRPr="005D6F4A">
        <w:rPr>
          <w:rFonts w:ascii="Garamond" w:hAnsi="Garamond"/>
          <w:sz w:val="24"/>
          <w:szCs w:val="24"/>
          <w:lang w:val="fr-FR"/>
        </w:rPr>
        <w:t>urmare</w:t>
      </w:r>
      <w:proofErr w:type="spellEnd"/>
      <w:r w:rsidRPr="005D6F4A">
        <w:rPr>
          <w:rFonts w:ascii="Garamond" w:hAnsi="Garamond"/>
          <w:sz w:val="24"/>
          <w:szCs w:val="24"/>
          <w:lang w:val="fr-FR"/>
        </w:rPr>
        <w:t xml:space="preserve"> a </w:t>
      </w:r>
      <w:proofErr w:type="spellStart"/>
      <w:r w:rsidRPr="005D6F4A">
        <w:rPr>
          <w:rFonts w:ascii="Garamond" w:hAnsi="Garamond"/>
          <w:sz w:val="24"/>
          <w:szCs w:val="24"/>
          <w:lang w:val="fr-FR"/>
        </w:rPr>
        <w:t>nerespectarii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obligatiilor</w:t>
      </w:r>
      <w:proofErr w:type="spellEnd"/>
      <w:r w:rsidRPr="005D6F4A">
        <w:rPr>
          <w:rFonts w:ascii="Garamond" w:hAnsi="Garamond"/>
          <w:sz w:val="24"/>
          <w:szCs w:val="24"/>
          <w:lang w:val="fr-FR"/>
        </w:rPr>
        <w:t xml:space="preserve"> ce </w:t>
      </w:r>
      <w:proofErr w:type="spellStart"/>
      <w:r w:rsidRPr="005D6F4A">
        <w:rPr>
          <w:rFonts w:ascii="Garamond" w:hAnsi="Garamond"/>
          <w:sz w:val="24"/>
          <w:szCs w:val="24"/>
          <w:lang w:val="fr-FR"/>
        </w:rPr>
        <w:t>revin</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unitatii</w:t>
      </w:r>
      <w:proofErr w:type="spellEnd"/>
      <w:r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prestatoare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accidentul</w:t>
      </w:r>
      <w:proofErr w:type="spellEnd"/>
      <w:r w:rsidRPr="005D6F4A">
        <w:rPr>
          <w:rFonts w:ascii="Garamond" w:hAnsi="Garamond"/>
          <w:sz w:val="24"/>
          <w:szCs w:val="24"/>
          <w:lang w:val="fr-FR"/>
        </w:rPr>
        <w:t xml:space="preserve"> se va </w:t>
      </w:r>
      <w:proofErr w:type="spellStart"/>
      <w:r w:rsidRPr="005D6F4A">
        <w:rPr>
          <w:rFonts w:ascii="Garamond" w:hAnsi="Garamond"/>
          <w:sz w:val="24"/>
          <w:szCs w:val="24"/>
          <w:lang w:val="fr-FR"/>
        </w:rPr>
        <w:t>inregistra</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catre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unitatea</w:t>
      </w:r>
      <w:proofErr w:type="spellEnd"/>
      <w:r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prestatoare</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caz</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litigiu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intre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partile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contractoare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privire</w:t>
      </w:r>
      <w:proofErr w:type="spellEnd"/>
      <w:r w:rsidRPr="005D6F4A">
        <w:rPr>
          <w:rFonts w:ascii="Garamond" w:hAnsi="Garamond"/>
          <w:sz w:val="24"/>
          <w:szCs w:val="24"/>
          <w:lang w:val="fr-FR"/>
        </w:rPr>
        <w:t xml:space="preserve"> la </w:t>
      </w:r>
      <w:proofErr w:type="spellStart"/>
      <w:r w:rsidRPr="005D6F4A">
        <w:rPr>
          <w:rFonts w:ascii="Garamond" w:hAnsi="Garamond"/>
          <w:sz w:val="24"/>
          <w:szCs w:val="24"/>
          <w:lang w:val="fr-FR"/>
        </w:rPr>
        <w:t>cercetarea</w:t>
      </w:r>
      <w:proofErr w:type="spellEnd"/>
      <w:r w:rsidRPr="005D6F4A">
        <w:rPr>
          <w:rFonts w:ascii="Garamond" w:hAnsi="Garamond"/>
          <w:sz w:val="24"/>
          <w:szCs w:val="24"/>
          <w:lang w:val="fr-FR"/>
        </w:rPr>
        <w:t xml:space="preserve"> si </w:t>
      </w:r>
      <w:proofErr w:type="spellStart"/>
      <w:r w:rsidRPr="005D6F4A">
        <w:rPr>
          <w:rFonts w:ascii="Garamond" w:hAnsi="Garamond"/>
          <w:sz w:val="24"/>
          <w:szCs w:val="24"/>
          <w:lang w:val="fr-FR"/>
        </w:rPr>
        <w:t>inregistrarea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accidentelor</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munca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arbitrarea</w:t>
      </w:r>
      <w:proofErr w:type="spellEnd"/>
      <w:r w:rsidRPr="005D6F4A">
        <w:rPr>
          <w:rFonts w:ascii="Garamond" w:hAnsi="Garamond"/>
          <w:sz w:val="24"/>
          <w:szCs w:val="24"/>
          <w:lang w:val="fr-FR"/>
        </w:rPr>
        <w:t xml:space="preserve"> va fi </w:t>
      </w:r>
      <w:proofErr w:type="spellStart"/>
      <w:r w:rsidRPr="005D6F4A">
        <w:rPr>
          <w:rFonts w:ascii="Garamond" w:hAnsi="Garamond"/>
          <w:sz w:val="24"/>
          <w:szCs w:val="24"/>
          <w:lang w:val="fr-FR"/>
        </w:rPr>
        <w:t>facuta</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catre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Inspectoratul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Teritorial</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Munca</w:t>
      </w:r>
      <w:proofErr w:type="spellEnd"/>
      <w:r w:rsidRPr="005D6F4A">
        <w:rPr>
          <w:rFonts w:ascii="Garamond" w:hAnsi="Garamond"/>
          <w:sz w:val="24"/>
          <w:szCs w:val="24"/>
          <w:lang w:val="fr-FR"/>
        </w:rPr>
        <w:t xml:space="preserve"> Bucuresti;</w:t>
      </w:r>
    </w:p>
    <w:p w14:paraId="00C3AF5C" w14:textId="38B9B748" w:rsidR="007121AD" w:rsidRPr="005D6F4A"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5D6F4A">
        <w:rPr>
          <w:rFonts w:ascii="Garamond" w:hAnsi="Garamond"/>
          <w:sz w:val="24"/>
          <w:szCs w:val="24"/>
          <w:lang w:val="fr-FR"/>
        </w:rPr>
        <w:t>Introducerea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sau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consumul</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bauturi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alcoolice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prezenta</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unitate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sub</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influenta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alcoolului</w:t>
      </w:r>
      <w:proofErr w:type="spellEnd"/>
      <w:r w:rsidRPr="005D6F4A">
        <w:rPr>
          <w:rFonts w:ascii="Garamond" w:hAnsi="Garamond"/>
          <w:sz w:val="24"/>
          <w:szCs w:val="24"/>
          <w:lang w:val="fr-FR"/>
        </w:rPr>
        <w:t xml:space="preserve"> ESTE STRICT INTERZIS, </w:t>
      </w:r>
      <w:proofErr w:type="spellStart"/>
      <w:r w:rsidRPr="005D6F4A">
        <w:rPr>
          <w:rFonts w:ascii="Garamond" w:hAnsi="Garamond"/>
          <w:sz w:val="24"/>
          <w:szCs w:val="24"/>
          <w:lang w:val="fr-FR"/>
        </w:rPr>
        <w:t>raspunderea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pentru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incalcarea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acestor</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dispozitii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revine</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exclusivitate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conducatorului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formatiei</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lucru</w:t>
      </w:r>
      <w:proofErr w:type="spellEnd"/>
      <w:r w:rsidRPr="005D6F4A">
        <w:rPr>
          <w:rFonts w:ascii="Garamond" w:hAnsi="Garamond"/>
          <w:sz w:val="24"/>
          <w:szCs w:val="24"/>
          <w:lang w:val="fr-FR"/>
        </w:rPr>
        <w:t xml:space="preserve">, ce </w:t>
      </w:r>
      <w:proofErr w:type="spellStart"/>
      <w:r w:rsidR="00FA43A7" w:rsidRPr="005D6F4A">
        <w:rPr>
          <w:rFonts w:ascii="Garamond" w:hAnsi="Garamond"/>
          <w:sz w:val="24"/>
          <w:szCs w:val="24"/>
          <w:lang w:val="fr-FR"/>
        </w:rPr>
        <w:t>presteaza</w:t>
      </w:r>
      <w:proofErr w:type="spellEnd"/>
      <w:r w:rsidR="00FA43A7"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serviciile</w:t>
      </w:r>
      <w:proofErr w:type="spellEnd"/>
      <w:r w:rsidRPr="005D6F4A">
        <w:rPr>
          <w:rFonts w:ascii="Garamond" w:hAnsi="Garamond"/>
          <w:sz w:val="24"/>
          <w:szCs w:val="24"/>
          <w:lang w:val="fr-FR"/>
        </w:rPr>
        <w:t xml:space="preserve"> respective;</w:t>
      </w:r>
    </w:p>
    <w:p w14:paraId="6E2AFCF0" w14:textId="77777777" w:rsidR="007121AD" w:rsidRPr="005D6F4A"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5D6F4A">
        <w:rPr>
          <w:rFonts w:ascii="Garamond" w:hAnsi="Garamond"/>
          <w:sz w:val="24"/>
          <w:szCs w:val="24"/>
        </w:rPr>
        <w:t xml:space="preserve">Se </w:t>
      </w:r>
      <w:proofErr w:type="spellStart"/>
      <w:r w:rsidRPr="005D6F4A">
        <w:rPr>
          <w:rFonts w:ascii="Garamond" w:hAnsi="Garamond"/>
          <w:sz w:val="24"/>
          <w:szCs w:val="24"/>
        </w:rPr>
        <w:t>interzice</w:t>
      </w:r>
      <w:proofErr w:type="spellEnd"/>
      <w:r w:rsidRPr="005D6F4A">
        <w:rPr>
          <w:rFonts w:ascii="Garamond" w:hAnsi="Garamond"/>
          <w:sz w:val="24"/>
          <w:szCs w:val="24"/>
        </w:rPr>
        <w:t xml:space="preserve"> </w:t>
      </w:r>
      <w:proofErr w:type="spellStart"/>
      <w:r w:rsidRPr="005D6F4A">
        <w:rPr>
          <w:rFonts w:ascii="Garamond" w:hAnsi="Garamond"/>
          <w:sz w:val="24"/>
          <w:szCs w:val="24"/>
        </w:rPr>
        <w:t>fumatul</w:t>
      </w:r>
      <w:proofErr w:type="spellEnd"/>
      <w:r w:rsidRPr="005D6F4A">
        <w:rPr>
          <w:rFonts w:ascii="Garamond" w:hAnsi="Garamond"/>
          <w:sz w:val="24"/>
          <w:szCs w:val="24"/>
        </w:rPr>
        <w:t xml:space="preserve"> </w:t>
      </w:r>
      <w:proofErr w:type="spellStart"/>
      <w:r w:rsidRPr="005D6F4A">
        <w:rPr>
          <w:rFonts w:ascii="Garamond" w:hAnsi="Garamond"/>
          <w:sz w:val="24"/>
          <w:szCs w:val="24"/>
        </w:rPr>
        <w:t>în</w:t>
      </w:r>
      <w:proofErr w:type="spellEnd"/>
      <w:r w:rsidRPr="005D6F4A">
        <w:rPr>
          <w:rFonts w:ascii="Garamond" w:hAnsi="Garamond"/>
          <w:sz w:val="24"/>
          <w:szCs w:val="24"/>
        </w:rPr>
        <w:t xml:space="preserve"> </w:t>
      </w:r>
      <w:proofErr w:type="spellStart"/>
      <w:r w:rsidRPr="005D6F4A">
        <w:rPr>
          <w:rFonts w:ascii="Garamond" w:hAnsi="Garamond"/>
          <w:sz w:val="24"/>
          <w:szCs w:val="24"/>
        </w:rPr>
        <w:t>imobilele</w:t>
      </w:r>
      <w:proofErr w:type="spellEnd"/>
      <w:r w:rsidRPr="005D6F4A">
        <w:rPr>
          <w:rFonts w:ascii="Garamond" w:hAnsi="Garamond"/>
          <w:sz w:val="24"/>
          <w:szCs w:val="24"/>
        </w:rPr>
        <w:t xml:space="preserve"> </w:t>
      </w:r>
      <w:proofErr w:type="spellStart"/>
      <w:r w:rsidRPr="005D6F4A">
        <w:rPr>
          <w:rFonts w:ascii="Garamond" w:hAnsi="Garamond"/>
          <w:sz w:val="24"/>
          <w:szCs w:val="24"/>
        </w:rPr>
        <w:t>sau</w:t>
      </w:r>
      <w:proofErr w:type="spellEnd"/>
      <w:r w:rsidRPr="005D6F4A">
        <w:rPr>
          <w:rFonts w:ascii="Garamond" w:hAnsi="Garamond"/>
          <w:sz w:val="24"/>
          <w:szCs w:val="24"/>
        </w:rPr>
        <w:t xml:space="preserve"> </w:t>
      </w:r>
      <w:proofErr w:type="spellStart"/>
      <w:r w:rsidRPr="005D6F4A">
        <w:rPr>
          <w:rFonts w:ascii="Garamond" w:hAnsi="Garamond"/>
          <w:sz w:val="24"/>
          <w:szCs w:val="24"/>
        </w:rPr>
        <w:t>spaţiile</w:t>
      </w:r>
      <w:proofErr w:type="spellEnd"/>
      <w:r w:rsidRPr="005D6F4A">
        <w:rPr>
          <w:rFonts w:ascii="Garamond" w:hAnsi="Garamond"/>
          <w:sz w:val="24"/>
          <w:szCs w:val="24"/>
        </w:rPr>
        <w:t xml:space="preserve"> </w:t>
      </w:r>
      <w:proofErr w:type="spellStart"/>
      <w:r w:rsidRPr="005D6F4A">
        <w:rPr>
          <w:rFonts w:ascii="Garamond" w:hAnsi="Garamond"/>
          <w:sz w:val="24"/>
          <w:szCs w:val="24"/>
        </w:rPr>
        <w:t>beneficiarului</w:t>
      </w:r>
      <w:proofErr w:type="spellEnd"/>
      <w:r w:rsidRPr="005D6F4A">
        <w:rPr>
          <w:rFonts w:ascii="Garamond" w:hAnsi="Garamond"/>
          <w:sz w:val="24"/>
          <w:szCs w:val="24"/>
        </w:rPr>
        <w:t xml:space="preserve">, </w:t>
      </w:r>
      <w:proofErr w:type="spellStart"/>
      <w:r w:rsidRPr="005D6F4A">
        <w:rPr>
          <w:rFonts w:ascii="Garamond" w:hAnsi="Garamond"/>
          <w:sz w:val="24"/>
          <w:szCs w:val="24"/>
        </w:rPr>
        <w:t>fiind</w:t>
      </w:r>
      <w:proofErr w:type="spellEnd"/>
      <w:r w:rsidRPr="005D6F4A">
        <w:rPr>
          <w:rFonts w:ascii="Garamond" w:hAnsi="Garamond"/>
          <w:sz w:val="24"/>
          <w:szCs w:val="24"/>
        </w:rPr>
        <w:t xml:space="preserve"> </w:t>
      </w:r>
      <w:proofErr w:type="spellStart"/>
      <w:r w:rsidRPr="005D6F4A">
        <w:rPr>
          <w:rFonts w:ascii="Garamond" w:hAnsi="Garamond"/>
          <w:sz w:val="24"/>
          <w:szCs w:val="24"/>
        </w:rPr>
        <w:t>permis</w:t>
      </w:r>
      <w:proofErr w:type="spellEnd"/>
      <w:r w:rsidRPr="005D6F4A">
        <w:rPr>
          <w:rFonts w:ascii="Garamond" w:hAnsi="Garamond"/>
          <w:sz w:val="24"/>
          <w:szCs w:val="24"/>
        </w:rPr>
        <w:t xml:space="preserve"> </w:t>
      </w:r>
      <w:proofErr w:type="spellStart"/>
      <w:r w:rsidRPr="005D6F4A">
        <w:rPr>
          <w:rFonts w:ascii="Garamond" w:hAnsi="Garamond"/>
          <w:sz w:val="24"/>
          <w:szCs w:val="24"/>
        </w:rPr>
        <w:t>numai</w:t>
      </w:r>
      <w:proofErr w:type="spellEnd"/>
      <w:r w:rsidRPr="005D6F4A">
        <w:rPr>
          <w:rFonts w:ascii="Garamond" w:hAnsi="Garamond"/>
          <w:sz w:val="24"/>
          <w:szCs w:val="24"/>
        </w:rPr>
        <w:t xml:space="preserve"> in </w:t>
      </w:r>
      <w:proofErr w:type="spellStart"/>
      <w:r w:rsidRPr="005D6F4A">
        <w:rPr>
          <w:rFonts w:ascii="Garamond" w:hAnsi="Garamond"/>
          <w:sz w:val="24"/>
          <w:szCs w:val="24"/>
        </w:rPr>
        <w:t>locurile</w:t>
      </w:r>
      <w:proofErr w:type="spellEnd"/>
      <w:r w:rsidRPr="005D6F4A">
        <w:rPr>
          <w:rFonts w:ascii="Garamond" w:hAnsi="Garamond"/>
          <w:sz w:val="24"/>
          <w:szCs w:val="24"/>
        </w:rPr>
        <w:t xml:space="preserve"> special </w:t>
      </w:r>
      <w:proofErr w:type="spellStart"/>
      <w:r w:rsidRPr="005D6F4A">
        <w:rPr>
          <w:rFonts w:ascii="Garamond" w:hAnsi="Garamond"/>
          <w:sz w:val="24"/>
          <w:szCs w:val="24"/>
        </w:rPr>
        <w:t>amenajate</w:t>
      </w:r>
      <w:proofErr w:type="spellEnd"/>
      <w:r w:rsidRPr="005D6F4A">
        <w:rPr>
          <w:rFonts w:ascii="Garamond" w:hAnsi="Garamond"/>
          <w:sz w:val="24"/>
          <w:szCs w:val="24"/>
        </w:rPr>
        <w:t>;</w:t>
      </w:r>
    </w:p>
    <w:p w14:paraId="02367CF4" w14:textId="37EC94F0" w:rsidR="007121AD" w:rsidRPr="005D6F4A"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5D6F4A">
        <w:rPr>
          <w:rFonts w:ascii="Garamond" w:hAnsi="Garamond"/>
          <w:sz w:val="24"/>
          <w:szCs w:val="24"/>
          <w:lang w:val="fr-FR"/>
        </w:rPr>
        <w:t>Pentru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orice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alta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problema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ivita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parcursul</w:t>
      </w:r>
      <w:proofErr w:type="spellEnd"/>
      <w:r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serviciilor</w:t>
      </w:r>
      <w:proofErr w:type="spellEnd"/>
      <w:r w:rsidR="00FA43A7"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prestate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contractate</w:t>
      </w:r>
      <w:proofErr w:type="spellEnd"/>
      <w:r w:rsidRPr="005D6F4A">
        <w:rPr>
          <w:rFonts w:ascii="Garamond" w:hAnsi="Garamond"/>
          <w:sz w:val="24"/>
          <w:szCs w:val="24"/>
          <w:lang w:val="fr-FR"/>
        </w:rPr>
        <w:t xml:space="preserve"> si care </w:t>
      </w:r>
      <w:proofErr w:type="spellStart"/>
      <w:r w:rsidRPr="005D6F4A">
        <w:rPr>
          <w:rFonts w:ascii="Garamond" w:hAnsi="Garamond"/>
          <w:sz w:val="24"/>
          <w:szCs w:val="24"/>
          <w:lang w:val="fr-FR"/>
        </w:rPr>
        <w:t>prezinta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pericol</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accidentare</w:t>
      </w:r>
      <w:proofErr w:type="spellEnd"/>
      <w:r w:rsidRPr="005D6F4A">
        <w:rPr>
          <w:rFonts w:ascii="Garamond" w:hAnsi="Garamond"/>
          <w:sz w:val="24"/>
          <w:szCs w:val="24"/>
          <w:lang w:val="fr-FR"/>
        </w:rPr>
        <w:t xml:space="preserve"> si </w:t>
      </w:r>
      <w:proofErr w:type="spellStart"/>
      <w:r w:rsidRPr="005D6F4A">
        <w:rPr>
          <w:rFonts w:ascii="Garamond" w:hAnsi="Garamond"/>
          <w:sz w:val="24"/>
          <w:szCs w:val="24"/>
          <w:lang w:val="fr-FR"/>
        </w:rPr>
        <w:t>priveste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unitatea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beneficiarului</w:t>
      </w:r>
      <w:proofErr w:type="spellEnd"/>
      <w:r w:rsidRPr="005D6F4A">
        <w:rPr>
          <w:rFonts w:ascii="Garamond" w:hAnsi="Garamond"/>
          <w:sz w:val="24"/>
          <w:szCs w:val="24"/>
          <w:lang w:val="fr-FR"/>
        </w:rPr>
        <w:t xml:space="preserve"> se va </w:t>
      </w:r>
      <w:proofErr w:type="spellStart"/>
      <w:r w:rsidRPr="005D6F4A">
        <w:rPr>
          <w:rFonts w:ascii="Garamond" w:hAnsi="Garamond"/>
          <w:sz w:val="24"/>
          <w:szCs w:val="24"/>
          <w:lang w:val="fr-FR"/>
        </w:rPr>
        <w:t>lua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legatura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cu</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Conducătorul</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locului</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muncă</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din</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partea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unităţii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beneficiare</w:t>
      </w:r>
      <w:proofErr w:type="spellEnd"/>
      <w:r w:rsidRPr="005D6F4A">
        <w:rPr>
          <w:rFonts w:ascii="Garamond" w:hAnsi="Garamond"/>
          <w:sz w:val="24"/>
          <w:szCs w:val="24"/>
          <w:lang w:val="fr-FR"/>
        </w:rPr>
        <w:t>;</w:t>
      </w:r>
    </w:p>
    <w:p w14:paraId="7F643BBB" w14:textId="4B20EDB1" w:rsidR="007121AD" w:rsidRPr="005D6F4A"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5D6F4A">
        <w:rPr>
          <w:rFonts w:ascii="Garamond" w:hAnsi="Garamond"/>
          <w:sz w:val="24"/>
          <w:szCs w:val="24"/>
          <w:lang w:val="fr-FR"/>
        </w:rPr>
        <w:t>Prevederile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prezentelor</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clauze</w:t>
      </w:r>
      <w:proofErr w:type="spellEnd"/>
      <w:r w:rsidRPr="005D6F4A">
        <w:rPr>
          <w:rFonts w:ascii="Garamond" w:hAnsi="Garamond"/>
          <w:sz w:val="24"/>
          <w:szCs w:val="24"/>
          <w:lang w:val="fr-FR"/>
        </w:rPr>
        <w:t xml:space="preserve"> nu </w:t>
      </w:r>
      <w:proofErr w:type="spellStart"/>
      <w:r w:rsidRPr="005D6F4A">
        <w:rPr>
          <w:rFonts w:ascii="Garamond" w:hAnsi="Garamond"/>
          <w:sz w:val="24"/>
          <w:szCs w:val="24"/>
          <w:lang w:val="fr-FR"/>
        </w:rPr>
        <w:t>exonerează</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unitatea</w:t>
      </w:r>
      <w:proofErr w:type="spellEnd"/>
      <w:r w:rsidRPr="005D6F4A">
        <w:rPr>
          <w:rFonts w:ascii="Garamond" w:hAnsi="Garamond"/>
          <w:sz w:val="24"/>
          <w:szCs w:val="24"/>
          <w:lang w:val="fr-FR"/>
        </w:rPr>
        <w:t xml:space="preserve"> </w:t>
      </w:r>
      <w:proofErr w:type="spellStart"/>
      <w:r w:rsidR="00FA43A7" w:rsidRPr="005D6F4A">
        <w:rPr>
          <w:rFonts w:ascii="Garamond" w:hAnsi="Garamond"/>
          <w:sz w:val="24"/>
          <w:szCs w:val="24"/>
          <w:lang w:val="fr-FR"/>
        </w:rPr>
        <w:t>prestatoare</w:t>
      </w:r>
      <w:proofErr w:type="spellEnd"/>
      <w:r w:rsidR="00FA43A7" w:rsidRPr="005D6F4A">
        <w:rPr>
          <w:rFonts w:ascii="Garamond" w:hAnsi="Garamond"/>
          <w:sz w:val="24"/>
          <w:szCs w:val="24"/>
          <w:lang w:val="fr-FR"/>
        </w:rPr>
        <w:t xml:space="preserve"> </w:t>
      </w:r>
      <w:r w:rsidRPr="005D6F4A">
        <w:rPr>
          <w:rFonts w:ascii="Garamond" w:hAnsi="Garamond"/>
          <w:sz w:val="24"/>
          <w:szCs w:val="24"/>
          <w:lang w:val="fr-FR"/>
        </w:rPr>
        <w:t xml:space="preserve">de a </w:t>
      </w:r>
      <w:proofErr w:type="spellStart"/>
      <w:r w:rsidRPr="005D6F4A">
        <w:rPr>
          <w:rFonts w:ascii="Garamond" w:hAnsi="Garamond"/>
          <w:sz w:val="24"/>
          <w:szCs w:val="24"/>
          <w:lang w:val="fr-FR"/>
        </w:rPr>
        <w:t>lua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toate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masurile</w:t>
      </w:r>
      <w:proofErr w:type="spellEnd"/>
      <w:r w:rsidRPr="005D6F4A">
        <w:rPr>
          <w:rFonts w:ascii="Garamond" w:hAnsi="Garamond"/>
          <w:sz w:val="24"/>
          <w:szCs w:val="24"/>
          <w:lang w:val="fr-FR"/>
        </w:rPr>
        <w:t xml:space="preserve"> ce </w:t>
      </w:r>
      <w:proofErr w:type="spellStart"/>
      <w:r w:rsidRPr="005D6F4A">
        <w:rPr>
          <w:rFonts w:ascii="Garamond" w:hAnsi="Garamond"/>
          <w:sz w:val="24"/>
          <w:szCs w:val="24"/>
          <w:lang w:val="fr-FR"/>
        </w:rPr>
        <w:t>sunt</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necesare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pe</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linie</w:t>
      </w:r>
      <w:proofErr w:type="spellEnd"/>
      <w:r w:rsidRPr="005D6F4A">
        <w:rPr>
          <w:rFonts w:ascii="Garamond" w:hAnsi="Garamond"/>
          <w:sz w:val="24"/>
          <w:szCs w:val="24"/>
          <w:lang w:val="fr-FR"/>
        </w:rPr>
        <w:t xml:space="preserve"> de </w:t>
      </w:r>
      <w:proofErr w:type="spellStart"/>
      <w:r w:rsidRPr="005D6F4A">
        <w:rPr>
          <w:rFonts w:ascii="Garamond" w:hAnsi="Garamond"/>
          <w:sz w:val="24"/>
          <w:szCs w:val="24"/>
          <w:lang w:val="fr-FR"/>
        </w:rPr>
        <w:t>securitate</w:t>
      </w:r>
      <w:proofErr w:type="spellEnd"/>
      <w:r w:rsidRPr="005D6F4A">
        <w:rPr>
          <w:rFonts w:ascii="Garamond" w:hAnsi="Garamond"/>
          <w:sz w:val="24"/>
          <w:szCs w:val="24"/>
          <w:lang w:val="fr-FR"/>
        </w:rPr>
        <w:t xml:space="preserve"> si </w:t>
      </w:r>
      <w:proofErr w:type="spellStart"/>
      <w:r w:rsidRPr="005D6F4A">
        <w:rPr>
          <w:rFonts w:ascii="Garamond" w:hAnsi="Garamond"/>
          <w:sz w:val="24"/>
          <w:szCs w:val="24"/>
          <w:lang w:val="fr-FR"/>
        </w:rPr>
        <w:t>sanatate</w:t>
      </w:r>
      <w:proofErr w:type="spellEnd"/>
      <w:r w:rsidRPr="005D6F4A">
        <w:rPr>
          <w:rFonts w:ascii="Garamond" w:hAnsi="Garamond"/>
          <w:sz w:val="24"/>
          <w:szCs w:val="24"/>
          <w:lang w:val="fr-FR"/>
        </w:rPr>
        <w:t xml:space="preserve"> in </w:t>
      </w:r>
      <w:proofErr w:type="spellStart"/>
      <w:r w:rsidRPr="005D6F4A">
        <w:rPr>
          <w:rFonts w:ascii="Garamond" w:hAnsi="Garamond"/>
          <w:sz w:val="24"/>
          <w:szCs w:val="24"/>
          <w:lang w:val="fr-FR"/>
        </w:rPr>
        <w:t>munca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siguranta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circulatiei</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apărarea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împotriva</w:t>
      </w:r>
      <w:proofErr w:type="spellEnd"/>
      <w:r w:rsidRPr="005D6F4A">
        <w:rPr>
          <w:rFonts w:ascii="Garamond" w:hAnsi="Garamond"/>
          <w:sz w:val="24"/>
          <w:szCs w:val="24"/>
          <w:lang w:val="fr-FR"/>
        </w:rPr>
        <w:t xml:space="preserve"> </w:t>
      </w:r>
      <w:proofErr w:type="spellStart"/>
      <w:r w:rsidRPr="005D6F4A">
        <w:rPr>
          <w:rFonts w:ascii="Garamond" w:hAnsi="Garamond"/>
          <w:sz w:val="24"/>
          <w:szCs w:val="24"/>
          <w:lang w:val="fr-FR"/>
        </w:rPr>
        <w:t>incendiilor</w:t>
      </w:r>
      <w:proofErr w:type="spellEnd"/>
      <w:r w:rsidRPr="005D6F4A">
        <w:rPr>
          <w:rFonts w:ascii="Garamond" w:hAnsi="Garamond"/>
          <w:sz w:val="24"/>
          <w:szCs w:val="24"/>
          <w:lang w:val="fr-FR"/>
        </w:rPr>
        <w:t>, etc.</w:t>
      </w:r>
    </w:p>
    <w:p w14:paraId="435483C0" w14:textId="488F2EEA" w:rsidR="007121AD" w:rsidRPr="001B55A8"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3807B0F5" w14:textId="1A1C7AB4" w:rsidR="001B55A8" w:rsidRPr="001B55A8" w:rsidRDefault="001B55A8" w:rsidP="007121AD">
      <w:pPr>
        <w:pStyle w:val="Corptext"/>
        <w:tabs>
          <w:tab w:val="left" w:pos="360"/>
        </w:tabs>
        <w:suppressAutoHyphens/>
        <w:spacing w:line="360" w:lineRule="auto"/>
        <w:ind w:left="360"/>
        <w:jc w:val="both"/>
        <w:rPr>
          <w:rFonts w:ascii="Garamond" w:hAnsi="Garamond"/>
          <w:sz w:val="24"/>
          <w:szCs w:val="24"/>
          <w:lang w:val="fr-FR"/>
        </w:rPr>
      </w:pPr>
    </w:p>
    <w:p w14:paraId="519BFABF" w14:textId="77777777" w:rsidR="001B55A8" w:rsidRPr="001B55A8" w:rsidRDefault="001B55A8" w:rsidP="007121AD">
      <w:pPr>
        <w:pStyle w:val="Corptext"/>
        <w:tabs>
          <w:tab w:val="left" w:pos="360"/>
        </w:tabs>
        <w:suppressAutoHyphens/>
        <w:spacing w:line="360" w:lineRule="auto"/>
        <w:ind w:left="360"/>
        <w:jc w:val="both"/>
        <w:rPr>
          <w:rFonts w:ascii="Garamond" w:hAnsi="Garamond"/>
          <w:sz w:val="24"/>
          <w:szCs w:val="24"/>
          <w:lang w:val="fr-FR"/>
        </w:rPr>
      </w:pPr>
    </w:p>
    <w:p w14:paraId="21E4ED1A" w14:textId="4EB9EFC6" w:rsidR="00657C89" w:rsidRPr="001B55A8" w:rsidRDefault="00657C89" w:rsidP="00657C89">
      <w:pPr>
        <w:pStyle w:val="DefaultText"/>
        <w:jc w:val="both"/>
        <w:rPr>
          <w:rFonts w:ascii="Garamond" w:hAnsi="Garamond"/>
          <w:b/>
          <w:szCs w:val="24"/>
          <w:lang w:val="it-IT"/>
        </w:rPr>
      </w:pPr>
      <w:r w:rsidRPr="001B55A8">
        <w:rPr>
          <w:rFonts w:ascii="Garamond" w:hAnsi="Garamond"/>
          <w:b/>
          <w:szCs w:val="24"/>
          <w:lang w:val="it-IT"/>
        </w:rPr>
        <w:t>Achizitor</w:t>
      </w:r>
      <w:r w:rsidRPr="001B55A8">
        <w:rPr>
          <w:rFonts w:ascii="Garamond" w:hAnsi="Garamond"/>
          <w:b/>
          <w:szCs w:val="24"/>
          <w:lang w:val="it-IT"/>
        </w:rPr>
        <w:tab/>
        <w:t xml:space="preserve"> </w:t>
      </w:r>
      <w:r w:rsidRPr="001B55A8">
        <w:rPr>
          <w:rFonts w:ascii="Garamond" w:hAnsi="Garamond"/>
          <w:b/>
          <w:szCs w:val="24"/>
          <w:lang w:val="it-IT"/>
        </w:rPr>
        <w:tab/>
        <w:t xml:space="preserve">   </w:t>
      </w:r>
      <w:r w:rsidRPr="001B55A8">
        <w:rPr>
          <w:rFonts w:ascii="Garamond" w:hAnsi="Garamond"/>
          <w:b/>
          <w:szCs w:val="24"/>
          <w:lang w:val="it-IT"/>
        </w:rPr>
        <w:tab/>
      </w:r>
      <w:r w:rsidRPr="001B55A8">
        <w:rPr>
          <w:rFonts w:ascii="Garamond" w:hAnsi="Garamond"/>
          <w:b/>
          <w:szCs w:val="24"/>
          <w:lang w:val="it-IT"/>
        </w:rPr>
        <w:tab/>
        <w:t xml:space="preserve">          </w:t>
      </w:r>
      <w:r w:rsidRPr="001B55A8">
        <w:rPr>
          <w:rFonts w:ascii="Garamond" w:hAnsi="Garamond"/>
          <w:b/>
          <w:szCs w:val="24"/>
          <w:lang w:val="it-IT"/>
        </w:rPr>
        <w:tab/>
        <w:t xml:space="preserve">              </w:t>
      </w:r>
      <w:r w:rsidR="001B55A8" w:rsidRPr="001B55A8">
        <w:rPr>
          <w:rFonts w:ascii="Garamond" w:hAnsi="Garamond"/>
          <w:b/>
          <w:szCs w:val="24"/>
          <w:lang w:val="it-IT"/>
        </w:rPr>
        <w:tab/>
      </w:r>
      <w:r w:rsidR="001B55A8" w:rsidRPr="001B55A8">
        <w:rPr>
          <w:rFonts w:ascii="Garamond" w:hAnsi="Garamond"/>
          <w:b/>
          <w:szCs w:val="24"/>
          <w:lang w:val="it-IT"/>
        </w:rPr>
        <w:tab/>
      </w:r>
      <w:r w:rsidRPr="001B55A8">
        <w:rPr>
          <w:rFonts w:ascii="Garamond" w:hAnsi="Garamond"/>
          <w:b/>
          <w:szCs w:val="24"/>
          <w:lang w:val="it-IT"/>
        </w:rPr>
        <w:t xml:space="preserve">     </w:t>
      </w:r>
      <w:r w:rsidR="001B55A8" w:rsidRPr="001B55A8">
        <w:rPr>
          <w:rFonts w:ascii="Garamond" w:hAnsi="Garamond"/>
          <w:b/>
          <w:szCs w:val="24"/>
          <w:lang w:val="it-IT"/>
        </w:rPr>
        <w:t xml:space="preserve">      </w:t>
      </w:r>
      <w:r w:rsidRPr="001B55A8">
        <w:rPr>
          <w:rFonts w:ascii="Garamond" w:hAnsi="Garamond"/>
          <w:b/>
          <w:szCs w:val="24"/>
          <w:lang w:val="it-IT"/>
        </w:rPr>
        <w:t xml:space="preserve">Prestator </w:t>
      </w:r>
    </w:p>
    <w:p w14:paraId="6668B092" w14:textId="6149E031" w:rsidR="00657C89" w:rsidRPr="001B55A8" w:rsidRDefault="00657C89" w:rsidP="00657C89">
      <w:pPr>
        <w:pStyle w:val="DefaultText"/>
        <w:rPr>
          <w:rFonts w:ascii="Garamond" w:hAnsi="Garamond"/>
          <w:szCs w:val="24"/>
          <w:lang w:val="it-IT"/>
        </w:rPr>
      </w:pPr>
      <w:r w:rsidRPr="001B55A8">
        <w:rPr>
          <w:rFonts w:ascii="Garamond" w:hAnsi="Garamond"/>
          <w:szCs w:val="24"/>
          <w:lang w:val="it-IT"/>
        </w:rPr>
        <w:t xml:space="preserve">D.G.A.S.P.C. SECTOR 2                                                         </w:t>
      </w:r>
      <w:r w:rsidR="001B55A8" w:rsidRPr="001B55A8">
        <w:rPr>
          <w:rFonts w:ascii="Garamond" w:hAnsi="Garamond"/>
          <w:szCs w:val="24"/>
          <w:lang w:val="it-IT"/>
        </w:rPr>
        <w:tab/>
        <w:t xml:space="preserve">  </w:t>
      </w:r>
      <w:r w:rsidRPr="001B55A8">
        <w:rPr>
          <w:rFonts w:ascii="Garamond" w:hAnsi="Garamond"/>
          <w:szCs w:val="24"/>
          <w:lang w:val="it-IT"/>
        </w:rPr>
        <w:t xml:space="preserve"> S</w:t>
      </w:r>
      <w:r w:rsidR="001B55A8">
        <w:rPr>
          <w:rFonts w:ascii="Garamond" w:hAnsi="Garamond"/>
          <w:szCs w:val="24"/>
          <w:lang w:val="it-IT"/>
        </w:rPr>
        <w:t>.</w:t>
      </w:r>
      <w:r w:rsidRPr="001B55A8">
        <w:rPr>
          <w:rFonts w:ascii="Garamond" w:hAnsi="Garamond"/>
          <w:szCs w:val="24"/>
          <w:lang w:val="it-IT"/>
        </w:rPr>
        <w:t>C</w:t>
      </w:r>
      <w:r w:rsidR="001B55A8">
        <w:rPr>
          <w:rFonts w:ascii="Garamond" w:hAnsi="Garamond"/>
          <w:szCs w:val="24"/>
          <w:lang w:val="it-IT"/>
        </w:rPr>
        <w:t>.</w:t>
      </w:r>
      <w:r w:rsidRPr="001B55A8">
        <w:rPr>
          <w:rFonts w:ascii="Garamond" w:hAnsi="Garamond"/>
          <w:szCs w:val="24"/>
          <w:lang w:val="it-IT"/>
        </w:rPr>
        <w:t xml:space="preserve"> UP ROMANIA S</w:t>
      </w:r>
      <w:r w:rsidR="001B55A8">
        <w:rPr>
          <w:rFonts w:ascii="Garamond" w:hAnsi="Garamond"/>
          <w:szCs w:val="24"/>
          <w:lang w:val="it-IT"/>
        </w:rPr>
        <w:t>.</w:t>
      </w:r>
      <w:r w:rsidRPr="001B55A8">
        <w:rPr>
          <w:rFonts w:ascii="Garamond" w:hAnsi="Garamond"/>
          <w:szCs w:val="24"/>
          <w:lang w:val="it-IT"/>
        </w:rPr>
        <w:t>R</w:t>
      </w:r>
      <w:r w:rsidR="001B55A8">
        <w:rPr>
          <w:rFonts w:ascii="Garamond" w:hAnsi="Garamond"/>
          <w:szCs w:val="24"/>
          <w:lang w:val="it-IT"/>
        </w:rPr>
        <w:t>.</w:t>
      </w:r>
      <w:r w:rsidRPr="001B55A8">
        <w:rPr>
          <w:rFonts w:ascii="Garamond" w:hAnsi="Garamond"/>
          <w:szCs w:val="24"/>
          <w:lang w:val="it-IT"/>
        </w:rPr>
        <w:t>L</w:t>
      </w:r>
      <w:r w:rsidR="001B55A8">
        <w:rPr>
          <w:rFonts w:ascii="Garamond" w:hAnsi="Garamond"/>
          <w:szCs w:val="24"/>
          <w:lang w:val="it-IT"/>
        </w:rPr>
        <w:t>.</w:t>
      </w:r>
      <w:r w:rsidRPr="001B55A8">
        <w:rPr>
          <w:rFonts w:ascii="Garamond" w:hAnsi="Garamond"/>
          <w:szCs w:val="24"/>
          <w:lang w:val="it-IT"/>
        </w:rPr>
        <w:t xml:space="preserve"> </w:t>
      </w:r>
    </w:p>
    <w:p w14:paraId="594ABEBC" w14:textId="363675B1" w:rsidR="00657C89" w:rsidRPr="001B55A8" w:rsidRDefault="00657C89" w:rsidP="00657C89">
      <w:pPr>
        <w:pStyle w:val="DefaultText"/>
        <w:rPr>
          <w:rFonts w:ascii="Garamond" w:hAnsi="Garamond"/>
          <w:szCs w:val="24"/>
          <w:lang w:val="it-IT"/>
        </w:rPr>
      </w:pPr>
      <w:r w:rsidRPr="001B55A8">
        <w:rPr>
          <w:rFonts w:ascii="Garamond" w:hAnsi="Garamond"/>
          <w:szCs w:val="24"/>
          <w:lang w:val="it-IT"/>
        </w:rPr>
        <w:t xml:space="preserve">DIRECTOR GENERAL                                                       </w:t>
      </w:r>
      <w:r w:rsidR="001B55A8" w:rsidRPr="001B55A8">
        <w:rPr>
          <w:rFonts w:ascii="Garamond" w:hAnsi="Garamond"/>
          <w:szCs w:val="24"/>
          <w:lang w:val="it-IT"/>
        </w:rPr>
        <w:tab/>
        <w:t xml:space="preserve"> </w:t>
      </w:r>
      <w:r w:rsidRPr="001B55A8">
        <w:rPr>
          <w:rFonts w:ascii="Garamond" w:hAnsi="Garamond"/>
          <w:szCs w:val="24"/>
          <w:lang w:val="it-IT"/>
        </w:rPr>
        <w:t xml:space="preserve">  MANAGER DE ZONA</w:t>
      </w:r>
    </w:p>
    <w:p w14:paraId="23840924" w14:textId="27D35BE4" w:rsidR="00657C89" w:rsidRPr="001B55A8" w:rsidRDefault="00657C89" w:rsidP="00657C89">
      <w:pPr>
        <w:pStyle w:val="DefaultText"/>
        <w:rPr>
          <w:rFonts w:ascii="Garamond" w:hAnsi="Garamond"/>
          <w:szCs w:val="24"/>
          <w:lang w:val="it-IT"/>
        </w:rPr>
      </w:pPr>
      <w:r w:rsidRPr="001B55A8">
        <w:rPr>
          <w:rFonts w:ascii="Garamond" w:hAnsi="Garamond"/>
          <w:szCs w:val="24"/>
          <w:lang w:val="it-IT"/>
        </w:rPr>
        <w:t xml:space="preserve">                                                                                          </w:t>
      </w:r>
      <w:r w:rsidR="001B55A8" w:rsidRPr="001B55A8">
        <w:rPr>
          <w:rFonts w:ascii="Garamond" w:hAnsi="Garamond"/>
          <w:szCs w:val="24"/>
          <w:lang w:val="it-IT"/>
        </w:rPr>
        <w:t xml:space="preserve"> </w:t>
      </w:r>
    </w:p>
    <w:sectPr w:rsidR="00657C89" w:rsidRPr="001B55A8"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2E25E" w14:textId="77777777" w:rsidR="00013424" w:rsidRDefault="00013424" w:rsidP="00013424">
      <w:pPr>
        <w:spacing w:after="0" w:line="240" w:lineRule="auto"/>
      </w:pPr>
      <w:r>
        <w:separator/>
      </w:r>
    </w:p>
  </w:endnote>
  <w:endnote w:type="continuationSeparator" w:id="0">
    <w:p w14:paraId="5DF75998" w14:textId="77777777" w:rsidR="00013424" w:rsidRDefault="00013424" w:rsidP="0001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C0720" w14:textId="77777777" w:rsidR="00013424" w:rsidRDefault="0001342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F1C13" w14:textId="77777777" w:rsidR="00013424" w:rsidRDefault="0001342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0CAD" w14:textId="77777777" w:rsidR="00013424" w:rsidRDefault="0001342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D3324" w14:textId="77777777" w:rsidR="00013424" w:rsidRDefault="00013424" w:rsidP="00013424">
      <w:pPr>
        <w:spacing w:after="0" w:line="240" w:lineRule="auto"/>
      </w:pPr>
      <w:r>
        <w:separator/>
      </w:r>
    </w:p>
  </w:footnote>
  <w:footnote w:type="continuationSeparator" w:id="0">
    <w:p w14:paraId="340C32BD" w14:textId="77777777" w:rsidR="00013424" w:rsidRDefault="00013424" w:rsidP="00013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53A5C" w14:textId="77777777" w:rsidR="00013424" w:rsidRDefault="0001342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4545D" w14:textId="77777777" w:rsidR="00013424" w:rsidRDefault="0001342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9DE4" w14:textId="77777777" w:rsidR="00013424" w:rsidRDefault="0001342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0EF1B11"/>
    <w:multiLevelType w:val="multilevel"/>
    <w:tmpl w:val="A76A1A40"/>
    <w:lvl w:ilvl="0">
      <w:start w:val="12"/>
      <w:numFmt w:val="decimal"/>
      <w:lvlText w:val="%1"/>
      <w:lvlJc w:val="left"/>
      <w:pPr>
        <w:ind w:left="480" w:hanging="480"/>
      </w:pPr>
      <w:rPr>
        <w:rFonts w:eastAsiaTheme="minorEastAsia" w:hint="default"/>
      </w:rPr>
    </w:lvl>
    <w:lvl w:ilvl="1">
      <w:start w:val="9"/>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6752" w:hanging="108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9948" w:hanging="1440"/>
      </w:pPr>
      <w:rPr>
        <w:rFonts w:eastAsiaTheme="minorEastAsia" w:hint="default"/>
      </w:rPr>
    </w:lvl>
    <w:lvl w:ilvl="7">
      <w:start w:val="1"/>
      <w:numFmt w:val="decimal"/>
      <w:lvlText w:val="%1.%2.%3.%4.%5.%6.%7.%8"/>
      <w:lvlJc w:val="left"/>
      <w:pPr>
        <w:ind w:left="11726" w:hanging="180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6" w15:restartNumberingAfterBreak="0">
    <w:nsid w:val="3084024D"/>
    <w:multiLevelType w:val="hybridMultilevel"/>
    <w:tmpl w:val="B394D0AC"/>
    <w:lvl w:ilvl="0" w:tplc="04090001">
      <w:start w:val="1"/>
      <w:numFmt w:val="bullet"/>
      <w:lvlText w:val=""/>
      <w:lvlJc w:val="left"/>
      <w:pPr>
        <w:tabs>
          <w:tab w:val="num" w:pos="643"/>
        </w:tabs>
        <w:ind w:left="643" w:hanging="360"/>
      </w:pPr>
      <w:rPr>
        <w:rFonts w:ascii="Symbol" w:hAnsi="Symbol" w:hint="default"/>
      </w:rPr>
    </w:lvl>
    <w:lvl w:ilvl="1" w:tplc="04090003">
      <w:start w:val="1"/>
      <w:numFmt w:val="bullet"/>
      <w:lvlText w:val="o"/>
      <w:lvlJc w:val="left"/>
      <w:pPr>
        <w:tabs>
          <w:tab w:val="num" w:pos="1363"/>
        </w:tabs>
        <w:ind w:left="1363" w:hanging="360"/>
      </w:pPr>
      <w:rPr>
        <w:rFonts w:ascii="Courier New" w:hAnsi="Courier New" w:cs="Times New Roman" w:hint="default"/>
      </w:rPr>
    </w:lvl>
    <w:lvl w:ilvl="2" w:tplc="04090005">
      <w:start w:val="1"/>
      <w:numFmt w:val="bullet"/>
      <w:lvlText w:val=""/>
      <w:lvlJc w:val="left"/>
      <w:pPr>
        <w:tabs>
          <w:tab w:val="num" w:pos="2083"/>
        </w:tabs>
        <w:ind w:left="2083" w:hanging="360"/>
      </w:pPr>
      <w:rPr>
        <w:rFonts w:ascii="Wingdings" w:hAnsi="Wingdings" w:hint="default"/>
      </w:rPr>
    </w:lvl>
    <w:lvl w:ilvl="3" w:tplc="04090001">
      <w:start w:val="1"/>
      <w:numFmt w:val="bullet"/>
      <w:lvlText w:val=""/>
      <w:lvlJc w:val="left"/>
      <w:pPr>
        <w:tabs>
          <w:tab w:val="num" w:pos="2803"/>
        </w:tabs>
        <w:ind w:left="2803" w:hanging="360"/>
      </w:pPr>
      <w:rPr>
        <w:rFonts w:ascii="Symbol" w:hAnsi="Symbol" w:hint="default"/>
      </w:rPr>
    </w:lvl>
    <w:lvl w:ilvl="4" w:tplc="04090003">
      <w:start w:val="1"/>
      <w:numFmt w:val="bullet"/>
      <w:lvlText w:val="o"/>
      <w:lvlJc w:val="left"/>
      <w:pPr>
        <w:tabs>
          <w:tab w:val="num" w:pos="3523"/>
        </w:tabs>
        <w:ind w:left="3523" w:hanging="360"/>
      </w:pPr>
      <w:rPr>
        <w:rFonts w:ascii="Courier New" w:hAnsi="Courier New" w:cs="Times New Roman" w:hint="default"/>
      </w:rPr>
    </w:lvl>
    <w:lvl w:ilvl="5" w:tplc="04090005">
      <w:start w:val="1"/>
      <w:numFmt w:val="bullet"/>
      <w:lvlText w:val=""/>
      <w:lvlJc w:val="left"/>
      <w:pPr>
        <w:tabs>
          <w:tab w:val="num" w:pos="4243"/>
        </w:tabs>
        <w:ind w:left="4243" w:hanging="360"/>
      </w:pPr>
      <w:rPr>
        <w:rFonts w:ascii="Wingdings" w:hAnsi="Wingdings" w:hint="default"/>
      </w:rPr>
    </w:lvl>
    <w:lvl w:ilvl="6" w:tplc="04090001">
      <w:start w:val="1"/>
      <w:numFmt w:val="bullet"/>
      <w:lvlText w:val=""/>
      <w:lvlJc w:val="left"/>
      <w:pPr>
        <w:tabs>
          <w:tab w:val="num" w:pos="4963"/>
        </w:tabs>
        <w:ind w:left="4963" w:hanging="360"/>
      </w:pPr>
      <w:rPr>
        <w:rFonts w:ascii="Symbol" w:hAnsi="Symbol" w:hint="default"/>
      </w:rPr>
    </w:lvl>
    <w:lvl w:ilvl="7" w:tplc="04090003">
      <w:start w:val="1"/>
      <w:numFmt w:val="bullet"/>
      <w:lvlText w:val="o"/>
      <w:lvlJc w:val="left"/>
      <w:pPr>
        <w:tabs>
          <w:tab w:val="num" w:pos="5683"/>
        </w:tabs>
        <w:ind w:left="5683" w:hanging="360"/>
      </w:pPr>
      <w:rPr>
        <w:rFonts w:ascii="Courier New" w:hAnsi="Courier New" w:cs="Times New Roman" w:hint="default"/>
      </w:rPr>
    </w:lvl>
    <w:lvl w:ilvl="8" w:tplc="04090005">
      <w:start w:val="1"/>
      <w:numFmt w:val="bullet"/>
      <w:lvlText w:val=""/>
      <w:lvlJc w:val="left"/>
      <w:pPr>
        <w:tabs>
          <w:tab w:val="num" w:pos="6403"/>
        </w:tabs>
        <w:ind w:left="6403"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3A9E7F87"/>
    <w:multiLevelType w:val="hybridMultilevel"/>
    <w:tmpl w:val="4120B6DA"/>
    <w:lvl w:ilvl="0" w:tplc="04180017">
      <w:start w:val="1"/>
      <w:numFmt w:val="lowerLetter"/>
      <w:lvlText w:val="%1)"/>
      <w:lvlJc w:val="left"/>
      <w:pPr>
        <w:ind w:left="3338"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6B672B"/>
    <w:multiLevelType w:val="multilevel"/>
    <w:tmpl w:val="6C6E2D72"/>
    <w:lvl w:ilvl="0">
      <w:start w:val="4"/>
      <w:numFmt w:val="decimal"/>
      <w:lvlText w:val="%1"/>
      <w:lvlJc w:val="left"/>
      <w:pPr>
        <w:ind w:left="780" w:hanging="780"/>
      </w:pPr>
      <w:rPr>
        <w:rFonts w:eastAsiaTheme="minorEastAsia" w:hint="default"/>
      </w:rPr>
    </w:lvl>
    <w:lvl w:ilvl="1">
      <w:start w:val="1"/>
      <w:numFmt w:val="decimal"/>
      <w:lvlText w:val="%1.%2"/>
      <w:lvlJc w:val="left"/>
      <w:pPr>
        <w:ind w:left="1252" w:hanging="780"/>
      </w:pPr>
      <w:rPr>
        <w:rFonts w:eastAsiaTheme="minorEastAsia" w:hint="default"/>
      </w:rPr>
    </w:lvl>
    <w:lvl w:ilvl="2">
      <w:start w:val="1"/>
      <w:numFmt w:val="decimal"/>
      <w:lvlText w:val="%1.%2.%3"/>
      <w:lvlJc w:val="left"/>
      <w:pPr>
        <w:ind w:left="1724" w:hanging="780"/>
      </w:pPr>
      <w:rPr>
        <w:rFonts w:eastAsiaTheme="minorEastAsia" w:hint="default"/>
      </w:rPr>
    </w:lvl>
    <w:lvl w:ilvl="3">
      <w:start w:val="10"/>
      <w:numFmt w:val="decimal"/>
      <w:lvlText w:val="%1.%2.%3.%4"/>
      <w:lvlJc w:val="left"/>
      <w:pPr>
        <w:ind w:left="3065" w:hanging="1080"/>
      </w:pPr>
      <w:rPr>
        <w:rFonts w:eastAsiaTheme="minorEastAsia" w:hint="default"/>
        <w:b/>
      </w:rPr>
    </w:lvl>
    <w:lvl w:ilvl="4">
      <w:start w:val="1"/>
      <w:numFmt w:val="decimal"/>
      <w:lvlText w:val="%1.%2.%3.%4.%5"/>
      <w:lvlJc w:val="left"/>
      <w:pPr>
        <w:ind w:left="2968" w:hanging="1080"/>
      </w:pPr>
      <w:rPr>
        <w:rFonts w:eastAsiaTheme="minorEastAsia" w:hint="default"/>
      </w:rPr>
    </w:lvl>
    <w:lvl w:ilvl="5">
      <w:start w:val="1"/>
      <w:numFmt w:val="decimal"/>
      <w:lvlText w:val="%1.%2.%3.%4.%5.%6"/>
      <w:lvlJc w:val="left"/>
      <w:pPr>
        <w:ind w:left="3800" w:hanging="1440"/>
      </w:pPr>
      <w:rPr>
        <w:rFonts w:eastAsiaTheme="minorEastAsia" w:hint="default"/>
      </w:rPr>
    </w:lvl>
    <w:lvl w:ilvl="6">
      <w:start w:val="1"/>
      <w:numFmt w:val="decimal"/>
      <w:lvlText w:val="%1.%2.%3.%4.%5.%6.%7"/>
      <w:lvlJc w:val="left"/>
      <w:pPr>
        <w:ind w:left="4272" w:hanging="1440"/>
      </w:pPr>
      <w:rPr>
        <w:rFonts w:eastAsiaTheme="minorEastAsia" w:hint="default"/>
      </w:rPr>
    </w:lvl>
    <w:lvl w:ilvl="7">
      <w:start w:val="1"/>
      <w:numFmt w:val="decimal"/>
      <w:lvlText w:val="%1.%2.%3.%4.%5.%6.%7.%8"/>
      <w:lvlJc w:val="left"/>
      <w:pPr>
        <w:ind w:left="5104" w:hanging="1800"/>
      </w:pPr>
      <w:rPr>
        <w:rFonts w:eastAsiaTheme="minorEastAsia" w:hint="default"/>
      </w:rPr>
    </w:lvl>
    <w:lvl w:ilvl="8">
      <w:start w:val="1"/>
      <w:numFmt w:val="decimal"/>
      <w:lvlText w:val="%1.%2.%3.%4.%5.%6.%7.%8.%9"/>
      <w:lvlJc w:val="left"/>
      <w:pPr>
        <w:ind w:left="5936" w:hanging="2160"/>
      </w:pPr>
      <w:rPr>
        <w:rFonts w:eastAsiaTheme="minorEastAsia" w:hint="default"/>
      </w:rPr>
    </w:lvl>
  </w:abstractNum>
  <w:abstractNum w:abstractNumId="13"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F49779D"/>
    <w:multiLevelType w:val="hybridMultilevel"/>
    <w:tmpl w:val="13A281EE"/>
    <w:lvl w:ilvl="0" w:tplc="CB609752">
      <w:start w:val="1"/>
      <w:numFmt w:val="lowerLetter"/>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6"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7" w15:restartNumberingAfterBreak="0">
    <w:nsid w:val="63C24525"/>
    <w:multiLevelType w:val="hybridMultilevel"/>
    <w:tmpl w:val="A60227B6"/>
    <w:lvl w:ilvl="0" w:tplc="5AB2CB6C">
      <w:start w:val="12"/>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7"/>
  </w:num>
  <w:num w:numId="7">
    <w:abstractNumId w:val="3"/>
  </w:num>
  <w:num w:numId="8">
    <w:abstractNumId w:val="15"/>
  </w:num>
  <w:num w:numId="9">
    <w:abstractNumId w:val="8"/>
  </w:num>
  <w:num w:numId="10">
    <w:abstractNumId w:val="16"/>
  </w:num>
  <w:num w:numId="11">
    <w:abstractNumId w:val="13"/>
  </w:num>
  <w:num w:numId="12">
    <w:abstractNumId w:val="10"/>
  </w:num>
  <w:num w:numId="13">
    <w:abstractNumId w:val="9"/>
  </w:num>
  <w:num w:numId="14">
    <w:abstractNumId w:val="12"/>
  </w:num>
  <w:num w:numId="15">
    <w:abstractNumId w:val="5"/>
  </w:num>
  <w:num w:numId="16">
    <w:abstractNumId w:val="17"/>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01C46"/>
    <w:rsid w:val="00013424"/>
    <w:rsid w:val="00091279"/>
    <w:rsid w:val="000A2789"/>
    <w:rsid w:val="000C0991"/>
    <w:rsid w:val="000C48A3"/>
    <w:rsid w:val="000C70B1"/>
    <w:rsid w:val="001126CD"/>
    <w:rsid w:val="001251F2"/>
    <w:rsid w:val="00147B87"/>
    <w:rsid w:val="0016579F"/>
    <w:rsid w:val="00181366"/>
    <w:rsid w:val="00182C01"/>
    <w:rsid w:val="0018658A"/>
    <w:rsid w:val="001B55A8"/>
    <w:rsid w:val="001C2C56"/>
    <w:rsid w:val="001C5850"/>
    <w:rsid w:val="001D4380"/>
    <w:rsid w:val="001E125F"/>
    <w:rsid w:val="001E3359"/>
    <w:rsid w:val="002221BD"/>
    <w:rsid w:val="00240381"/>
    <w:rsid w:val="0025708B"/>
    <w:rsid w:val="00260AFF"/>
    <w:rsid w:val="00293E0F"/>
    <w:rsid w:val="00296A2F"/>
    <w:rsid w:val="002A3615"/>
    <w:rsid w:val="002E70B7"/>
    <w:rsid w:val="002F316C"/>
    <w:rsid w:val="003067C8"/>
    <w:rsid w:val="00333088"/>
    <w:rsid w:val="00340B8B"/>
    <w:rsid w:val="00347C29"/>
    <w:rsid w:val="00371169"/>
    <w:rsid w:val="003866A7"/>
    <w:rsid w:val="003920C4"/>
    <w:rsid w:val="003A5A48"/>
    <w:rsid w:val="003B614C"/>
    <w:rsid w:val="003E5565"/>
    <w:rsid w:val="004006EA"/>
    <w:rsid w:val="0040195B"/>
    <w:rsid w:val="00402596"/>
    <w:rsid w:val="00420478"/>
    <w:rsid w:val="004402BB"/>
    <w:rsid w:val="004613CF"/>
    <w:rsid w:val="00466719"/>
    <w:rsid w:val="0047298B"/>
    <w:rsid w:val="004910F6"/>
    <w:rsid w:val="004B2654"/>
    <w:rsid w:val="004C32E2"/>
    <w:rsid w:val="004C4676"/>
    <w:rsid w:val="004E6A5E"/>
    <w:rsid w:val="004F5813"/>
    <w:rsid w:val="00512579"/>
    <w:rsid w:val="00515F34"/>
    <w:rsid w:val="005501EC"/>
    <w:rsid w:val="00557691"/>
    <w:rsid w:val="005735F8"/>
    <w:rsid w:val="00574658"/>
    <w:rsid w:val="00591F90"/>
    <w:rsid w:val="005B1E77"/>
    <w:rsid w:val="005B6877"/>
    <w:rsid w:val="005C4395"/>
    <w:rsid w:val="005C44AC"/>
    <w:rsid w:val="005D10BA"/>
    <w:rsid w:val="005D2B1B"/>
    <w:rsid w:val="005D6F4A"/>
    <w:rsid w:val="005E0A1C"/>
    <w:rsid w:val="005E2F26"/>
    <w:rsid w:val="005F017F"/>
    <w:rsid w:val="00607D84"/>
    <w:rsid w:val="00616DC8"/>
    <w:rsid w:val="00657C89"/>
    <w:rsid w:val="00676A3F"/>
    <w:rsid w:val="00685FB3"/>
    <w:rsid w:val="00686C0B"/>
    <w:rsid w:val="006B2897"/>
    <w:rsid w:val="006C27DD"/>
    <w:rsid w:val="006C5842"/>
    <w:rsid w:val="006D404A"/>
    <w:rsid w:val="006D722F"/>
    <w:rsid w:val="006E419C"/>
    <w:rsid w:val="007121AD"/>
    <w:rsid w:val="00712B4C"/>
    <w:rsid w:val="007466F6"/>
    <w:rsid w:val="00750027"/>
    <w:rsid w:val="00792892"/>
    <w:rsid w:val="007B0B9A"/>
    <w:rsid w:val="007C56F2"/>
    <w:rsid w:val="007F7A63"/>
    <w:rsid w:val="00803762"/>
    <w:rsid w:val="00815E2E"/>
    <w:rsid w:val="00824DCB"/>
    <w:rsid w:val="00832F50"/>
    <w:rsid w:val="00832F8B"/>
    <w:rsid w:val="00834979"/>
    <w:rsid w:val="00853EC0"/>
    <w:rsid w:val="00856050"/>
    <w:rsid w:val="00871D8A"/>
    <w:rsid w:val="00882FDF"/>
    <w:rsid w:val="00885105"/>
    <w:rsid w:val="008B1314"/>
    <w:rsid w:val="008B651A"/>
    <w:rsid w:val="008E0574"/>
    <w:rsid w:val="008E1C3D"/>
    <w:rsid w:val="008E5302"/>
    <w:rsid w:val="009140F1"/>
    <w:rsid w:val="009653A9"/>
    <w:rsid w:val="00965A60"/>
    <w:rsid w:val="009A0B59"/>
    <w:rsid w:val="009A1AF1"/>
    <w:rsid w:val="009B4316"/>
    <w:rsid w:val="009C644B"/>
    <w:rsid w:val="009E7955"/>
    <w:rsid w:val="009F15D5"/>
    <w:rsid w:val="00A1175A"/>
    <w:rsid w:val="00A145F5"/>
    <w:rsid w:val="00A60A8F"/>
    <w:rsid w:val="00A65D53"/>
    <w:rsid w:val="00A73E83"/>
    <w:rsid w:val="00A74EB7"/>
    <w:rsid w:val="00A96EA6"/>
    <w:rsid w:val="00AA354C"/>
    <w:rsid w:val="00AC2FC1"/>
    <w:rsid w:val="00B22336"/>
    <w:rsid w:val="00B4169F"/>
    <w:rsid w:val="00B62ED9"/>
    <w:rsid w:val="00B721AF"/>
    <w:rsid w:val="00B92A28"/>
    <w:rsid w:val="00BB1686"/>
    <w:rsid w:val="00BB327F"/>
    <w:rsid w:val="00BC71F3"/>
    <w:rsid w:val="00BE6B1D"/>
    <w:rsid w:val="00C12AB1"/>
    <w:rsid w:val="00C3041C"/>
    <w:rsid w:val="00C31714"/>
    <w:rsid w:val="00C34E46"/>
    <w:rsid w:val="00C54722"/>
    <w:rsid w:val="00C677A8"/>
    <w:rsid w:val="00C870AC"/>
    <w:rsid w:val="00C90388"/>
    <w:rsid w:val="00CB5875"/>
    <w:rsid w:val="00CB6FAD"/>
    <w:rsid w:val="00CC057E"/>
    <w:rsid w:val="00CD7E6F"/>
    <w:rsid w:val="00D30A05"/>
    <w:rsid w:val="00D75301"/>
    <w:rsid w:val="00DB5B2A"/>
    <w:rsid w:val="00E20290"/>
    <w:rsid w:val="00E20EC9"/>
    <w:rsid w:val="00E23447"/>
    <w:rsid w:val="00E27AC5"/>
    <w:rsid w:val="00E31E83"/>
    <w:rsid w:val="00E41F8B"/>
    <w:rsid w:val="00E42F7A"/>
    <w:rsid w:val="00E5532C"/>
    <w:rsid w:val="00E62D8A"/>
    <w:rsid w:val="00E659B8"/>
    <w:rsid w:val="00E74C42"/>
    <w:rsid w:val="00E974E0"/>
    <w:rsid w:val="00EB5F08"/>
    <w:rsid w:val="00EC13F4"/>
    <w:rsid w:val="00ED7F4A"/>
    <w:rsid w:val="00F068BE"/>
    <w:rsid w:val="00F61518"/>
    <w:rsid w:val="00F665C1"/>
    <w:rsid w:val="00F72B4D"/>
    <w:rsid w:val="00F73FDF"/>
    <w:rsid w:val="00F81C0D"/>
    <w:rsid w:val="00FA43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Frspaiere">
    <w:name w:val="No Spacing"/>
    <w:uiPriority w:val="1"/>
    <w:qFormat/>
    <w:rsid w:val="00F81C0D"/>
    <w:pPr>
      <w:spacing w:after="0" w:line="240" w:lineRule="auto"/>
    </w:pPr>
  </w:style>
  <w:style w:type="paragraph" w:customStyle="1" w:styleId="Style10">
    <w:name w:val="Style10"/>
    <w:basedOn w:val="Normal"/>
    <w:uiPriority w:val="99"/>
    <w:rsid w:val="00F81C0D"/>
    <w:pPr>
      <w:widowControl w:val="0"/>
      <w:autoSpaceDE w:val="0"/>
      <w:autoSpaceDN w:val="0"/>
      <w:adjustRightInd w:val="0"/>
      <w:spacing w:after="0" w:line="407" w:lineRule="exact"/>
      <w:ind w:firstLine="720"/>
      <w:jc w:val="both"/>
    </w:pPr>
    <w:rPr>
      <w:rFonts w:ascii="Times New Roman" w:eastAsia="Times New Roman" w:hAnsi="Times New Roman"/>
      <w:sz w:val="24"/>
      <w:szCs w:val="24"/>
      <w:lang w:val="en-US"/>
    </w:rPr>
  </w:style>
  <w:style w:type="paragraph" w:customStyle="1" w:styleId="Style9">
    <w:name w:val="Style9"/>
    <w:basedOn w:val="Normal"/>
    <w:uiPriority w:val="99"/>
    <w:rsid w:val="00F81C0D"/>
    <w:pPr>
      <w:widowControl w:val="0"/>
      <w:autoSpaceDE w:val="0"/>
      <w:autoSpaceDN w:val="0"/>
      <w:adjustRightInd w:val="0"/>
      <w:spacing w:after="0" w:line="425" w:lineRule="exact"/>
      <w:ind w:hanging="360"/>
    </w:pPr>
    <w:rPr>
      <w:rFonts w:ascii="Times New Roman" w:eastAsia="Times New Roman" w:hAnsi="Times New Roman"/>
      <w:sz w:val="24"/>
      <w:szCs w:val="24"/>
      <w:lang w:val="en-US"/>
    </w:rPr>
  </w:style>
  <w:style w:type="character" w:customStyle="1" w:styleId="FontStyle27">
    <w:name w:val="Font Style27"/>
    <w:uiPriority w:val="99"/>
    <w:rsid w:val="00F81C0D"/>
    <w:rPr>
      <w:rFonts w:ascii="Times New Roman" w:hAnsi="Times New Roman" w:cs="Times New Roman" w:hint="default"/>
      <w:sz w:val="22"/>
      <w:szCs w:val="22"/>
    </w:rPr>
  </w:style>
  <w:style w:type="paragraph" w:styleId="Textsimplu">
    <w:name w:val="Plain Text"/>
    <w:basedOn w:val="Normal"/>
    <w:link w:val="TextsimpluCaracter"/>
    <w:uiPriority w:val="99"/>
    <w:semiHidden/>
    <w:unhideWhenUsed/>
    <w:rsid w:val="00333088"/>
    <w:pPr>
      <w:spacing w:after="0" w:line="240" w:lineRule="auto"/>
    </w:pPr>
    <w:rPr>
      <w:rFonts w:eastAsiaTheme="minorHAnsi" w:cstheme="minorBidi"/>
      <w:szCs w:val="21"/>
    </w:rPr>
  </w:style>
  <w:style w:type="character" w:customStyle="1" w:styleId="TextsimpluCaracter">
    <w:name w:val="Text simplu Caracter"/>
    <w:basedOn w:val="Fontdeparagrafimplicit"/>
    <w:link w:val="Textsimplu"/>
    <w:uiPriority w:val="99"/>
    <w:semiHidden/>
    <w:rsid w:val="00333088"/>
    <w:rPr>
      <w:rFonts w:ascii="Calibri" w:hAnsi="Calibri"/>
      <w:szCs w:val="21"/>
    </w:rPr>
  </w:style>
  <w:style w:type="paragraph" w:styleId="Antet">
    <w:name w:val="header"/>
    <w:basedOn w:val="Normal"/>
    <w:link w:val="AntetCaracter"/>
    <w:uiPriority w:val="99"/>
    <w:unhideWhenUsed/>
    <w:rsid w:val="0001342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13424"/>
    <w:rPr>
      <w:rFonts w:ascii="Calibri" w:eastAsia="Calibri" w:hAnsi="Calibri" w:cs="Times New Roman"/>
    </w:rPr>
  </w:style>
  <w:style w:type="paragraph" w:styleId="Subsol">
    <w:name w:val="footer"/>
    <w:basedOn w:val="Normal"/>
    <w:link w:val="SubsolCaracter"/>
    <w:uiPriority w:val="99"/>
    <w:unhideWhenUsed/>
    <w:rsid w:val="0001342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134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471018805">
      <w:bodyDiv w:val="1"/>
      <w:marLeft w:val="0"/>
      <w:marRight w:val="0"/>
      <w:marTop w:val="0"/>
      <w:marBottom w:val="0"/>
      <w:divBdr>
        <w:top w:val="none" w:sz="0" w:space="0" w:color="auto"/>
        <w:left w:val="none" w:sz="0" w:space="0" w:color="auto"/>
        <w:bottom w:val="none" w:sz="0" w:space="0" w:color="auto"/>
        <w:right w:val="none" w:sz="0" w:space="0" w:color="auto"/>
      </w:divBdr>
    </w:div>
    <w:div w:id="524367195">
      <w:bodyDiv w:val="1"/>
      <w:marLeft w:val="0"/>
      <w:marRight w:val="0"/>
      <w:marTop w:val="0"/>
      <w:marBottom w:val="0"/>
      <w:divBdr>
        <w:top w:val="none" w:sz="0" w:space="0" w:color="auto"/>
        <w:left w:val="none" w:sz="0" w:space="0" w:color="auto"/>
        <w:bottom w:val="none" w:sz="0" w:space="0" w:color="auto"/>
        <w:right w:val="none" w:sz="0" w:space="0" w:color="auto"/>
      </w:divBdr>
    </w:div>
    <w:div w:id="651909209">
      <w:bodyDiv w:val="1"/>
      <w:marLeft w:val="0"/>
      <w:marRight w:val="0"/>
      <w:marTop w:val="0"/>
      <w:marBottom w:val="0"/>
      <w:divBdr>
        <w:top w:val="none" w:sz="0" w:space="0" w:color="auto"/>
        <w:left w:val="none" w:sz="0" w:space="0" w:color="auto"/>
        <w:bottom w:val="none" w:sz="0" w:space="0" w:color="auto"/>
        <w:right w:val="none" w:sz="0" w:space="0" w:color="auto"/>
      </w:divBdr>
    </w:div>
    <w:div w:id="714502875">
      <w:bodyDiv w:val="1"/>
      <w:marLeft w:val="0"/>
      <w:marRight w:val="0"/>
      <w:marTop w:val="0"/>
      <w:marBottom w:val="0"/>
      <w:divBdr>
        <w:top w:val="none" w:sz="0" w:space="0" w:color="auto"/>
        <w:left w:val="none" w:sz="0" w:space="0" w:color="auto"/>
        <w:bottom w:val="none" w:sz="0" w:space="0" w:color="auto"/>
        <w:right w:val="none" w:sz="0" w:space="0" w:color="auto"/>
      </w:divBdr>
    </w:div>
    <w:div w:id="868447592">
      <w:bodyDiv w:val="1"/>
      <w:marLeft w:val="0"/>
      <w:marRight w:val="0"/>
      <w:marTop w:val="0"/>
      <w:marBottom w:val="0"/>
      <w:divBdr>
        <w:top w:val="none" w:sz="0" w:space="0" w:color="auto"/>
        <w:left w:val="none" w:sz="0" w:space="0" w:color="auto"/>
        <w:bottom w:val="none" w:sz="0" w:space="0" w:color="auto"/>
        <w:right w:val="none" w:sz="0" w:space="0" w:color="auto"/>
      </w:divBdr>
    </w:div>
    <w:div w:id="1412313058">
      <w:bodyDiv w:val="1"/>
      <w:marLeft w:val="0"/>
      <w:marRight w:val="0"/>
      <w:marTop w:val="0"/>
      <w:marBottom w:val="0"/>
      <w:divBdr>
        <w:top w:val="none" w:sz="0" w:space="0" w:color="auto"/>
        <w:left w:val="none" w:sz="0" w:space="0" w:color="auto"/>
        <w:bottom w:val="none" w:sz="0" w:space="0" w:color="auto"/>
        <w:right w:val="none" w:sz="0" w:space="0" w:color="auto"/>
      </w:divBdr>
    </w:div>
    <w:div w:id="1998992004">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 w:id="20690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CCA57-71B3-4B12-9BD6-A243F254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3663</Words>
  <Characters>21251</Characters>
  <Application>Microsoft Office Word</Application>
  <DocSecurity>0</DocSecurity>
  <Lines>177</Lines>
  <Paragraphs>49</Paragraphs>
  <ScaleCrop>false</ScaleCrop>
  <Company/>
  <LinksUpToDate>false</LinksUpToDate>
  <CharactersWithSpaces>24865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2022-05-23T13:17:00Z</dcterms:created>
  <dcterms:modified xsi:type="dcterms:W3CDTF">2022-05-23T13:17:00Z</dcterms:modified>
</cp:coreProperties>
</file>