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226C8264" w:rsidR="00371169" w:rsidRDefault="00371169" w:rsidP="00371169">
      <w:pPr>
        <w:pStyle w:val="DefaultText"/>
        <w:jc w:val="center"/>
        <w:rPr>
          <w:rFonts w:ascii="Garamond" w:hAnsi="Garamond"/>
          <w:b/>
          <w:szCs w:val="24"/>
        </w:rPr>
      </w:pPr>
      <w:r w:rsidRPr="00803762">
        <w:rPr>
          <w:rFonts w:ascii="Garamond" w:hAnsi="Garamond"/>
          <w:b/>
          <w:szCs w:val="24"/>
        </w:rPr>
        <w:t>nr.</w:t>
      </w:r>
      <w:r w:rsidR="00DB2EAC">
        <w:rPr>
          <w:rFonts w:ascii="Garamond" w:hAnsi="Garamond"/>
          <w:b/>
          <w:szCs w:val="24"/>
        </w:rPr>
        <w:t xml:space="preserve"> 71708</w:t>
      </w:r>
      <w:r w:rsidR="00DB2EAC" w:rsidRPr="00803762">
        <w:rPr>
          <w:rFonts w:ascii="Garamond" w:hAnsi="Garamond"/>
          <w:b/>
          <w:szCs w:val="24"/>
        </w:rPr>
        <w:t xml:space="preserve"> </w:t>
      </w:r>
      <w:r w:rsidRPr="00803762">
        <w:rPr>
          <w:rFonts w:ascii="Garamond" w:hAnsi="Garamond"/>
          <w:b/>
          <w:szCs w:val="24"/>
        </w:rPr>
        <w:t>data</w:t>
      </w:r>
      <w:r w:rsidR="00DB2EAC">
        <w:rPr>
          <w:rFonts w:ascii="Garamond" w:hAnsi="Garamond"/>
          <w:b/>
          <w:szCs w:val="24"/>
        </w:rPr>
        <w:t xml:space="preserve"> 06.06.2022</w:t>
      </w: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7853AA90" w14:textId="37D2FD49" w:rsidR="00F50067" w:rsidRDefault="00371169" w:rsidP="00EB4B3D">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F50067">
        <w:rPr>
          <w:rFonts w:ascii="Garamond" w:hAnsi="Garamond"/>
          <w:b/>
          <w:sz w:val="24"/>
          <w:szCs w:val="24"/>
        </w:rPr>
        <w:t>:</w:t>
      </w:r>
    </w:p>
    <w:p w14:paraId="344BB3E2" w14:textId="77777777" w:rsidR="00DB2EAC" w:rsidRPr="00EB4B3D" w:rsidRDefault="00DB2EAC" w:rsidP="00EB4B3D">
      <w:pPr>
        <w:spacing w:after="0" w:line="240" w:lineRule="auto"/>
        <w:jc w:val="both"/>
        <w:rPr>
          <w:rFonts w:ascii="Garamond" w:hAnsi="Garamond"/>
          <w:b/>
          <w:sz w:val="24"/>
          <w:szCs w:val="24"/>
        </w:rPr>
      </w:pPr>
    </w:p>
    <w:p w14:paraId="2B4D901D" w14:textId="1E7C6586" w:rsidR="00F50067" w:rsidRDefault="00F50067" w:rsidP="00F50067">
      <w:pPr>
        <w:pStyle w:val="DefaultText"/>
        <w:tabs>
          <w:tab w:val="left" w:pos="3261"/>
        </w:tabs>
        <w:spacing w:line="276" w:lineRule="auto"/>
        <w:ind w:right="148"/>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254F8D50" w14:textId="77777777" w:rsidR="00DB2EAC" w:rsidRPr="00DB2EAC" w:rsidRDefault="00DB2EAC" w:rsidP="00F50067">
      <w:pPr>
        <w:pStyle w:val="DefaultText"/>
        <w:tabs>
          <w:tab w:val="left" w:pos="3261"/>
        </w:tabs>
        <w:spacing w:line="276" w:lineRule="auto"/>
        <w:ind w:right="148"/>
        <w:jc w:val="both"/>
        <w:rPr>
          <w:rFonts w:ascii="Garamond" w:hAnsi="Garamond"/>
          <w:szCs w:val="24"/>
          <w:lang w:val="it-IT"/>
        </w:rPr>
      </w:pPr>
    </w:p>
    <w:p w14:paraId="3B5A3573" w14:textId="77ED0269" w:rsidR="00125302" w:rsidRDefault="00371169" w:rsidP="00371169">
      <w:pPr>
        <w:pStyle w:val="DefaultText"/>
        <w:jc w:val="both"/>
        <w:rPr>
          <w:rFonts w:ascii="Garamond" w:hAnsi="Garamond"/>
          <w:b/>
          <w:szCs w:val="24"/>
        </w:rPr>
      </w:pPr>
      <w:r w:rsidRPr="00803762">
        <w:rPr>
          <w:rFonts w:ascii="Garamond" w:hAnsi="Garamond"/>
          <w:b/>
          <w:szCs w:val="24"/>
        </w:rPr>
        <w:t xml:space="preserve">şi </w:t>
      </w:r>
    </w:p>
    <w:p w14:paraId="5A8279DE" w14:textId="77777777" w:rsidR="00DB2EAC" w:rsidRPr="007A6B63" w:rsidRDefault="00DB2EAC" w:rsidP="00371169">
      <w:pPr>
        <w:pStyle w:val="DefaultText"/>
        <w:jc w:val="both"/>
        <w:rPr>
          <w:rFonts w:ascii="Garamond" w:hAnsi="Garamond"/>
          <w:b/>
          <w:szCs w:val="24"/>
        </w:rPr>
      </w:pPr>
    </w:p>
    <w:p w14:paraId="63A654FA" w14:textId="5A8A2013" w:rsidR="00371169" w:rsidRPr="00803762" w:rsidRDefault="009C0C20" w:rsidP="00685FB3">
      <w:pPr>
        <w:jc w:val="both"/>
        <w:rPr>
          <w:rFonts w:ascii="Garamond" w:hAnsi="Garamond"/>
          <w:sz w:val="24"/>
          <w:szCs w:val="24"/>
        </w:rPr>
      </w:pPr>
      <w:r w:rsidRPr="00714183">
        <w:rPr>
          <w:rFonts w:ascii="Garamond" w:hAnsi="Garamond"/>
          <w:b/>
          <w:bCs/>
          <w:sz w:val="24"/>
          <w:szCs w:val="24"/>
        </w:rPr>
        <w:t>ORGANIZATI</w:t>
      </w:r>
      <w:r w:rsidR="00993632">
        <w:rPr>
          <w:rFonts w:ascii="Garamond" w:hAnsi="Garamond"/>
          <w:b/>
          <w:bCs/>
          <w:sz w:val="24"/>
          <w:szCs w:val="24"/>
        </w:rPr>
        <w:t xml:space="preserve">A </w:t>
      </w:r>
      <w:r w:rsidRPr="00714183">
        <w:rPr>
          <w:rFonts w:ascii="Garamond" w:hAnsi="Garamond"/>
          <w:b/>
          <w:bCs/>
          <w:sz w:val="24"/>
          <w:szCs w:val="24"/>
        </w:rPr>
        <w:t>UMANITAR</w:t>
      </w:r>
      <w:r w:rsidR="00F66182">
        <w:rPr>
          <w:rFonts w:ascii="Garamond" w:hAnsi="Garamond"/>
          <w:b/>
          <w:bCs/>
          <w:sz w:val="24"/>
          <w:szCs w:val="24"/>
        </w:rPr>
        <w:t>A</w:t>
      </w:r>
      <w:r w:rsidRPr="00714183">
        <w:rPr>
          <w:rFonts w:ascii="Garamond" w:hAnsi="Garamond"/>
          <w:b/>
          <w:bCs/>
          <w:sz w:val="24"/>
          <w:szCs w:val="24"/>
        </w:rPr>
        <w:t xml:space="preserve"> CONCORDIA </w:t>
      </w:r>
      <w:r w:rsidR="00D57841">
        <w:rPr>
          <w:rFonts w:ascii="Garamond" w:hAnsi="Garamond"/>
          <w:sz w:val="24"/>
          <w:szCs w:val="24"/>
        </w:rPr>
        <w:t>cu sediul în</w:t>
      </w:r>
      <w:r w:rsidR="00BA2673">
        <w:rPr>
          <w:rFonts w:ascii="Garamond" w:hAnsi="Garamond"/>
          <w:sz w:val="24"/>
          <w:szCs w:val="24"/>
        </w:rPr>
        <w:t xml:space="preserve"> </w:t>
      </w:r>
      <w:r w:rsidR="00993632">
        <w:rPr>
          <w:rFonts w:ascii="Garamond" w:hAnsi="Garamond"/>
          <w:sz w:val="24"/>
          <w:szCs w:val="24"/>
        </w:rPr>
        <w:t>Bucuresti</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37DC8C88" w:rsidR="00803762" w:rsidRPr="00635310" w:rsidRDefault="00371169" w:rsidP="00635310">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B44875E"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8C879E3" w:rsidR="00371169" w:rsidRPr="00211B87" w:rsidRDefault="00371169" w:rsidP="00211B87">
      <w:pPr>
        <w:keepNext/>
        <w:keepLines/>
        <w:spacing w:after="0" w:line="240" w:lineRule="auto"/>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r w:rsidRPr="00211B87">
        <w:rPr>
          <w:rFonts w:ascii="Garamond" w:hAnsi="Garamond"/>
          <w:sz w:val="24"/>
          <w:szCs w:val="24"/>
          <w:lang w:val="fr-FR"/>
        </w:rPr>
        <w:t>Prestatorul se obligă să presteze serviciile</w:t>
      </w:r>
      <w:r w:rsidR="007378B9" w:rsidRPr="00211B87">
        <w:rPr>
          <w:rFonts w:ascii="Garamond" w:hAnsi="Garamond"/>
          <w:sz w:val="24"/>
          <w:szCs w:val="24"/>
          <w:lang w:val="fr-FR"/>
        </w:rPr>
        <w:t xml:space="preserve"> privind programul de formare </w:t>
      </w:r>
      <w:r w:rsidR="006854A7" w:rsidRPr="00211B87">
        <w:rPr>
          <w:rFonts w:ascii="Garamond" w:hAnsi="Garamond"/>
          <w:sz w:val="24"/>
          <w:szCs w:val="24"/>
          <w:lang w:val="fr-FR"/>
        </w:rPr>
        <w:t>profesionala cu</w:t>
      </w:r>
      <w:r w:rsidR="00211B87">
        <w:rPr>
          <w:rFonts w:ascii="Garamond" w:hAnsi="Garamond"/>
          <w:sz w:val="24"/>
          <w:szCs w:val="24"/>
          <w:lang w:val="fr-FR"/>
        </w:rPr>
        <w:t xml:space="preserve"> </w:t>
      </w:r>
      <w:r w:rsidR="006854A7" w:rsidRPr="00211B87">
        <w:rPr>
          <w:rFonts w:ascii="Garamond" w:hAnsi="Garamond"/>
          <w:sz w:val="24"/>
          <w:szCs w:val="24"/>
          <w:lang w:val="fr-FR"/>
        </w:rPr>
        <w:t>tema :  </w:t>
      </w:r>
      <w:r w:rsidR="006854A7" w:rsidRPr="00211B87">
        <w:rPr>
          <w:rFonts w:ascii="Garamond" w:eastAsia="Times New Roman" w:hAnsi="Garamond" w:cs="Arial"/>
          <w:sz w:val="24"/>
          <w:szCs w:val="24"/>
          <w:lang w:eastAsia="ro-RO"/>
        </w:rPr>
        <w:t>„</w:t>
      </w:r>
      <w:r w:rsidR="00A85D5A">
        <w:rPr>
          <w:rFonts w:ascii="Garamond" w:eastAsia="Times New Roman" w:hAnsi="Garamond" w:cs="Arial"/>
          <w:sz w:val="24"/>
          <w:szCs w:val="24"/>
          <w:lang w:eastAsia="ro-RO"/>
        </w:rPr>
        <w:t>Management social</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r w:rsidRPr="00211B87">
        <w:rPr>
          <w:rFonts w:ascii="Garamond" w:hAnsi="Garamond"/>
          <w:sz w:val="24"/>
          <w:szCs w:val="24"/>
          <w:lang w:val="fr-FR"/>
        </w:rPr>
        <w:t>conform anexei</w:t>
      </w:r>
      <w:r w:rsidRPr="00211B87">
        <w:rPr>
          <w:rFonts w:ascii="Garamond" w:hAnsi="Garamond"/>
          <w:sz w:val="24"/>
          <w:szCs w:val="24"/>
        </w:rPr>
        <w:t xml:space="preserve"> nr. 1 la contract</w:t>
      </w:r>
      <w:r w:rsidRPr="00211B87">
        <w:rPr>
          <w:rFonts w:ascii="Garamond" w:hAnsi="Garamond"/>
          <w:sz w:val="24"/>
          <w:szCs w:val="24"/>
          <w:lang w:val="fr-FR"/>
        </w:rPr>
        <w:t xml:space="preserve"> si graficului de prestare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211B87">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4FCBC5AB" w:rsidR="003532E3" w:rsidRDefault="003532E3" w:rsidP="00211B87">
      <w:pPr>
        <w:pStyle w:val="DefaultText"/>
        <w:jc w:val="both"/>
        <w:rPr>
          <w:rFonts w:ascii="Garamond" w:hAnsi="Garamond"/>
          <w:szCs w:val="24"/>
          <w:lang w:val="fr-FR"/>
        </w:rPr>
      </w:pPr>
    </w:p>
    <w:p w14:paraId="576B07D0" w14:textId="77777777" w:rsidR="00C3019B" w:rsidRDefault="00C3019B" w:rsidP="00211B87">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lastRenderedPageBreak/>
        <w:t xml:space="preserve">5. </w:t>
      </w:r>
      <w:r w:rsidRPr="00803762">
        <w:rPr>
          <w:rFonts w:ascii="Garamond" w:hAnsi="Garamond"/>
          <w:b/>
          <w:i/>
          <w:szCs w:val="24"/>
          <w:lang w:val="fr-FR"/>
        </w:rPr>
        <w:t>Preţul contractului</w:t>
      </w:r>
    </w:p>
    <w:p w14:paraId="7B87A063" w14:textId="45F9ED05"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9D4129">
        <w:rPr>
          <w:rFonts w:ascii="Garamond" w:hAnsi="Garamond"/>
          <w:b/>
          <w:szCs w:val="24"/>
          <w:lang w:val="fr-FR"/>
        </w:rPr>
        <w:t>3.600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9D4129">
        <w:rPr>
          <w:rFonts w:ascii="Garamond" w:hAnsi="Garamond"/>
          <w:szCs w:val="24"/>
          <w:lang w:val="fr-FR"/>
        </w:rPr>
        <w:t xml:space="preserve"> </w:t>
      </w:r>
      <w:r w:rsidR="009D4129">
        <w:rPr>
          <w:rFonts w:ascii="Garamond" w:hAnsi="Garamond"/>
          <w:b/>
          <w:szCs w:val="24"/>
          <w:lang w:val="fr-FR"/>
        </w:rPr>
        <w:t xml:space="preserve">0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162C9794"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r w:rsidRPr="00803762">
        <w:rPr>
          <w:rFonts w:ascii="Garamond" w:hAnsi="Garamond"/>
          <w:szCs w:val="24"/>
          <w:lang w:val="fr-FR"/>
        </w:rPr>
        <w:t>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9D4129">
        <w:rPr>
          <w:rFonts w:ascii="Garamond" w:hAnsi="Garamond"/>
          <w:szCs w:val="24"/>
          <w:lang w:val="fr-FR"/>
        </w:rPr>
        <w:t xml:space="preserve"> 06.06.2022</w:t>
      </w:r>
      <w:r w:rsidR="00FE0ED3">
        <w:rPr>
          <w:rFonts w:ascii="Garamond" w:hAnsi="Garamond"/>
          <w:szCs w:val="24"/>
          <w:lang w:val="fr-FR"/>
        </w:rPr>
        <w:t>.</w:t>
      </w:r>
    </w:p>
    <w:p w14:paraId="1CEBDB9C" w14:textId="78A1B3B9"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9D4129">
        <w:rPr>
          <w:rFonts w:ascii="Garamond" w:hAnsi="Garamond"/>
          <w:szCs w:val="24"/>
          <w:lang w:val="nl-NL"/>
        </w:rPr>
        <w:t xml:space="preserve">data achitarii serviciilor prestate dar nu mai tarziu de </w:t>
      </w:r>
      <w:r w:rsidR="00A85D5A">
        <w:rPr>
          <w:rFonts w:ascii="Garamond" w:hAnsi="Garamond"/>
          <w:szCs w:val="24"/>
          <w:lang w:val="nl-NL"/>
        </w:rPr>
        <w:t>31.12.2022</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A27CCE">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2F553DC5"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2FFFF5B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371169">
      <w:pPr>
        <w:pStyle w:val="DefaultText"/>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4F37ECE1" w:rsidR="0057412D" w:rsidRPr="00803762" w:rsidRDefault="00371169" w:rsidP="00371169">
      <w:pPr>
        <w:pStyle w:val="DefaultText"/>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73BD61C3"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635310">
        <w:rPr>
          <w:rFonts w:ascii="Garamond" w:hAnsi="Garamond"/>
          <w:szCs w:val="24"/>
          <w:lang w:val="it-IT"/>
        </w:rPr>
        <w:t xml:space="preserve">06.06.2022 </w:t>
      </w:r>
      <w:r w:rsidRPr="00803762">
        <w:rPr>
          <w:rFonts w:ascii="Garamond" w:hAnsi="Garamond"/>
          <w:szCs w:val="24"/>
          <w:lang w:val="it-IT"/>
        </w:rPr>
        <w:t xml:space="preserve">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32181322" w14:textId="77777777" w:rsidR="00D33043" w:rsidRPr="00B1529E" w:rsidRDefault="00D33043" w:rsidP="00D33043">
      <w:pPr>
        <w:tabs>
          <w:tab w:val="left" w:pos="3261"/>
        </w:tabs>
        <w:suppressAutoHyphens/>
        <w:spacing w:after="0"/>
        <w:jc w:val="both"/>
        <w:rPr>
          <w:rFonts w:ascii="Garamond" w:hAnsi="Garamond"/>
          <w:b/>
          <w:lang w:eastAsia="ar-SA"/>
        </w:rPr>
      </w:pPr>
      <w:bookmarkStart w:id="1" w:name="_Hlk82602522"/>
      <w:bookmarkStart w:id="2" w:name="_Hlk523479175"/>
      <w:bookmarkStart w:id="3" w:name="_Hlk100315274"/>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60A2DECF" w14:textId="57CD8A4D" w:rsidR="00D33043" w:rsidRPr="00B1529E" w:rsidRDefault="00D33043" w:rsidP="00D33043">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ORGANIZATIA UMANITARA CONCORDIA</w:t>
      </w:r>
      <w:r w:rsidRPr="00B1529E">
        <w:rPr>
          <w:rFonts w:ascii="Garamond" w:hAnsi="Garamond"/>
          <w:sz w:val="22"/>
          <w:szCs w:val="22"/>
          <w:lang w:val="it-IT"/>
        </w:rPr>
        <w:t xml:space="preserve"> </w:t>
      </w:r>
    </w:p>
    <w:bookmarkEnd w:id="1"/>
    <w:bookmarkEnd w:id="2"/>
    <w:bookmarkEnd w:id="3"/>
    <w:p w14:paraId="55CFC853" w14:textId="4017A1EF" w:rsidR="008F6802" w:rsidRDefault="008F6802" w:rsidP="008F6802">
      <w:pPr>
        <w:spacing w:after="0"/>
        <w:ind w:hanging="1092"/>
        <w:rPr>
          <w:rFonts w:ascii="Garamond" w:hAnsi="Garamond"/>
          <w:color w:val="000000"/>
          <w:sz w:val="24"/>
          <w:szCs w:val="24"/>
        </w:rPr>
      </w:pPr>
    </w:p>
    <w:p w14:paraId="65AC32D3" w14:textId="1A26C32A" w:rsidR="00C3019B" w:rsidRDefault="00C3019B" w:rsidP="008F6802">
      <w:pPr>
        <w:spacing w:after="0"/>
        <w:ind w:hanging="1092"/>
        <w:rPr>
          <w:rFonts w:ascii="Garamond" w:hAnsi="Garamond"/>
          <w:color w:val="000000"/>
          <w:sz w:val="24"/>
          <w:szCs w:val="24"/>
        </w:rPr>
      </w:pPr>
    </w:p>
    <w:p w14:paraId="5C19D50F" w14:textId="660F8021" w:rsidR="00C3019B" w:rsidRDefault="00C3019B" w:rsidP="008F6802">
      <w:pPr>
        <w:spacing w:after="0"/>
        <w:ind w:hanging="1092"/>
        <w:rPr>
          <w:rFonts w:ascii="Garamond" w:hAnsi="Garamond"/>
          <w:color w:val="000000"/>
          <w:sz w:val="24"/>
          <w:szCs w:val="24"/>
        </w:rPr>
      </w:pPr>
    </w:p>
    <w:p w14:paraId="7BB37077" w14:textId="2DEE7673" w:rsidR="00C3019B" w:rsidRDefault="00C3019B" w:rsidP="008F6802">
      <w:pPr>
        <w:spacing w:after="0"/>
        <w:ind w:hanging="1092"/>
        <w:rPr>
          <w:rFonts w:ascii="Garamond" w:hAnsi="Garamond"/>
          <w:color w:val="000000"/>
          <w:sz w:val="24"/>
          <w:szCs w:val="24"/>
        </w:rPr>
      </w:pPr>
    </w:p>
    <w:p w14:paraId="3042DEF0" w14:textId="106F69C4" w:rsidR="00C3019B" w:rsidRDefault="00C3019B" w:rsidP="008F6802">
      <w:pPr>
        <w:spacing w:after="0"/>
        <w:ind w:hanging="1092"/>
        <w:rPr>
          <w:rFonts w:ascii="Garamond" w:hAnsi="Garamond"/>
          <w:color w:val="000000"/>
          <w:sz w:val="24"/>
          <w:szCs w:val="24"/>
        </w:rPr>
      </w:pPr>
    </w:p>
    <w:p w14:paraId="1D39501C" w14:textId="3AC2F5B9" w:rsidR="00C3019B" w:rsidRDefault="00C3019B" w:rsidP="008F6802">
      <w:pPr>
        <w:spacing w:after="0"/>
        <w:ind w:hanging="1092"/>
        <w:rPr>
          <w:rFonts w:ascii="Garamond" w:hAnsi="Garamond"/>
          <w:color w:val="000000"/>
          <w:sz w:val="24"/>
          <w:szCs w:val="24"/>
        </w:rPr>
      </w:pPr>
    </w:p>
    <w:p w14:paraId="645992D8" w14:textId="5B636419" w:rsidR="00C3019B" w:rsidRDefault="00C3019B" w:rsidP="008F6802">
      <w:pPr>
        <w:spacing w:after="0"/>
        <w:ind w:hanging="1092"/>
        <w:rPr>
          <w:rFonts w:ascii="Garamond" w:hAnsi="Garamond"/>
          <w:color w:val="000000"/>
          <w:sz w:val="24"/>
          <w:szCs w:val="24"/>
        </w:rPr>
      </w:pPr>
    </w:p>
    <w:p w14:paraId="0F04080C" w14:textId="28B57C98" w:rsidR="00C3019B" w:rsidRDefault="00C3019B" w:rsidP="008F6802">
      <w:pPr>
        <w:spacing w:after="0"/>
        <w:ind w:hanging="1092"/>
        <w:rPr>
          <w:rFonts w:ascii="Garamond" w:hAnsi="Garamond"/>
          <w:color w:val="000000"/>
          <w:sz w:val="24"/>
          <w:szCs w:val="24"/>
        </w:rPr>
      </w:pPr>
    </w:p>
    <w:p w14:paraId="55798A97" w14:textId="32C6A59D" w:rsidR="00C3019B" w:rsidRDefault="00C3019B" w:rsidP="008F6802">
      <w:pPr>
        <w:spacing w:after="0"/>
        <w:ind w:hanging="1092"/>
        <w:rPr>
          <w:rFonts w:ascii="Garamond" w:hAnsi="Garamond"/>
          <w:color w:val="000000"/>
          <w:sz w:val="24"/>
          <w:szCs w:val="24"/>
        </w:rPr>
      </w:pPr>
    </w:p>
    <w:p w14:paraId="09CC3AF3" w14:textId="7AFE379E" w:rsidR="00C3019B" w:rsidRDefault="00C3019B" w:rsidP="008F6802">
      <w:pPr>
        <w:spacing w:after="0"/>
        <w:ind w:hanging="1092"/>
        <w:rPr>
          <w:rFonts w:ascii="Garamond" w:hAnsi="Garamond"/>
          <w:color w:val="000000"/>
          <w:sz w:val="24"/>
          <w:szCs w:val="24"/>
        </w:rPr>
      </w:pPr>
    </w:p>
    <w:p w14:paraId="05A8A336" w14:textId="3189F701" w:rsidR="00C3019B" w:rsidRDefault="00C3019B" w:rsidP="008F6802">
      <w:pPr>
        <w:spacing w:after="0"/>
        <w:ind w:hanging="1092"/>
        <w:rPr>
          <w:rFonts w:ascii="Garamond" w:hAnsi="Garamond"/>
          <w:color w:val="000000"/>
          <w:sz w:val="24"/>
          <w:szCs w:val="24"/>
        </w:rPr>
      </w:pPr>
    </w:p>
    <w:p w14:paraId="14D5B789" w14:textId="65EEB1E6" w:rsidR="00C3019B" w:rsidRDefault="00C3019B" w:rsidP="008F6802">
      <w:pPr>
        <w:spacing w:after="0"/>
        <w:ind w:hanging="1092"/>
        <w:rPr>
          <w:rFonts w:ascii="Garamond" w:hAnsi="Garamond"/>
          <w:color w:val="000000"/>
          <w:sz w:val="24"/>
          <w:szCs w:val="24"/>
        </w:rPr>
      </w:pPr>
    </w:p>
    <w:p w14:paraId="112BA810" w14:textId="52DB29AE" w:rsidR="00C3019B" w:rsidRDefault="00C3019B" w:rsidP="008F6802">
      <w:pPr>
        <w:spacing w:after="0"/>
        <w:ind w:hanging="1092"/>
        <w:rPr>
          <w:rFonts w:ascii="Garamond" w:hAnsi="Garamond"/>
          <w:color w:val="000000"/>
          <w:sz w:val="24"/>
          <w:szCs w:val="24"/>
        </w:rPr>
      </w:pPr>
    </w:p>
    <w:p w14:paraId="3CDAD712" w14:textId="3279A5BB" w:rsidR="00C3019B" w:rsidRDefault="00C3019B" w:rsidP="008F6802">
      <w:pPr>
        <w:spacing w:after="0"/>
        <w:ind w:hanging="1092"/>
        <w:rPr>
          <w:rFonts w:ascii="Garamond" w:hAnsi="Garamond"/>
          <w:color w:val="000000"/>
          <w:sz w:val="24"/>
          <w:szCs w:val="24"/>
        </w:rPr>
      </w:pPr>
    </w:p>
    <w:p w14:paraId="7FD7C8C0" w14:textId="143D7B71" w:rsidR="00C3019B" w:rsidRDefault="00C3019B" w:rsidP="008F6802">
      <w:pPr>
        <w:spacing w:after="0"/>
        <w:ind w:hanging="1092"/>
        <w:rPr>
          <w:rFonts w:ascii="Garamond" w:hAnsi="Garamond"/>
          <w:color w:val="000000"/>
          <w:sz w:val="24"/>
          <w:szCs w:val="24"/>
        </w:rPr>
      </w:pPr>
    </w:p>
    <w:p w14:paraId="15B5641D" w14:textId="6ACE59A4" w:rsidR="00C3019B" w:rsidRDefault="00C3019B" w:rsidP="008F6802">
      <w:pPr>
        <w:spacing w:after="0"/>
        <w:ind w:hanging="1092"/>
        <w:rPr>
          <w:rFonts w:ascii="Garamond" w:hAnsi="Garamond"/>
          <w:color w:val="000000"/>
          <w:sz w:val="24"/>
          <w:szCs w:val="24"/>
        </w:rPr>
      </w:pPr>
    </w:p>
    <w:p w14:paraId="0951CFC2" w14:textId="229BFD9A" w:rsidR="00C3019B" w:rsidRDefault="00C3019B" w:rsidP="008F6802">
      <w:pPr>
        <w:spacing w:after="0"/>
        <w:ind w:hanging="1092"/>
        <w:rPr>
          <w:rFonts w:ascii="Garamond" w:hAnsi="Garamond"/>
          <w:color w:val="000000"/>
          <w:sz w:val="24"/>
          <w:szCs w:val="24"/>
        </w:rPr>
      </w:pPr>
    </w:p>
    <w:p w14:paraId="555CB24B" w14:textId="6030CDAC" w:rsidR="00C3019B" w:rsidRDefault="00C3019B" w:rsidP="008F6802">
      <w:pPr>
        <w:spacing w:after="0"/>
        <w:ind w:hanging="1092"/>
        <w:rPr>
          <w:rFonts w:ascii="Garamond" w:hAnsi="Garamond"/>
          <w:color w:val="000000"/>
          <w:sz w:val="24"/>
          <w:szCs w:val="24"/>
        </w:rPr>
      </w:pPr>
    </w:p>
    <w:p w14:paraId="4B4F24F0" w14:textId="3648E2C8" w:rsidR="00C3019B" w:rsidRDefault="00C3019B" w:rsidP="008F6802">
      <w:pPr>
        <w:spacing w:after="0"/>
        <w:ind w:hanging="1092"/>
        <w:rPr>
          <w:rFonts w:ascii="Garamond" w:hAnsi="Garamond"/>
          <w:color w:val="000000"/>
          <w:sz w:val="24"/>
          <w:szCs w:val="24"/>
        </w:rPr>
      </w:pPr>
    </w:p>
    <w:p w14:paraId="2530D319" w14:textId="5D1F21A6" w:rsidR="00C3019B" w:rsidRDefault="00C3019B" w:rsidP="008F6802">
      <w:pPr>
        <w:spacing w:after="0"/>
        <w:ind w:hanging="1092"/>
        <w:rPr>
          <w:rFonts w:ascii="Garamond" w:hAnsi="Garamond"/>
          <w:color w:val="000000"/>
          <w:sz w:val="24"/>
          <w:szCs w:val="24"/>
        </w:rPr>
      </w:pPr>
    </w:p>
    <w:p w14:paraId="0E5AC6A8" w14:textId="4B83DD58" w:rsidR="00C3019B" w:rsidRDefault="00C3019B" w:rsidP="008F6802">
      <w:pPr>
        <w:spacing w:after="0"/>
        <w:ind w:hanging="1092"/>
        <w:rPr>
          <w:rFonts w:ascii="Garamond" w:hAnsi="Garamond"/>
          <w:color w:val="000000"/>
          <w:sz w:val="24"/>
          <w:szCs w:val="24"/>
        </w:rPr>
      </w:pPr>
    </w:p>
    <w:p w14:paraId="1CCF494B" w14:textId="77777777" w:rsidR="00C3019B" w:rsidRPr="008F6802" w:rsidRDefault="00C3019B" w:rsidP="008F6802">
      <w:pPr>
        <w:spacing w:after="0"/>
        <w:ind w:hanging="1092"/>
        <w:rPr>
          <w:rFonts w:ascii="Garamond" w:hAnsi="Garamond"/>
          <w:color w:val="000000"/>
          <w:sz w:val="24"/>
          <w:szCs w:val="24"/>
        </w:rPr>
      </w:pPr>
    </w:p>
    <w:p w14:paraId="6D601A34" w14:textId="10CA5AD6"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C3019B">
        <w:rPr>
          <w:rFonts w:ascii="Garamond" w:hAnsi="Garamond" w:cs="Arial"/>
          <w:b/>
          <w:sz w:val="24"/>
          <w:szCs w:val="24"/>
        </w:rPr>
        <w:t>71708/06.06.2022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322" w:type="dxa"/>
        <w:tblLook w:val="04A0" w:firstRow="1" w:lastRow="0" w:firstColumn="1" w:lastColumn="0" w:noHBand="0" w:noVBand="1"/>
      </w:tblPr>
      <w:tblGrid>
        <w:gridCol w:w="654"/>
        <w:gridCol w:w="3217"/>
        <w:gridCol w:w="1034"/>
        <w:gridCol w:w="2149"/>
        <w:gridCol w:w="2268"/>
      </w:tblGrid>
      <w:tr w:rsidR="008F6802" w:rsidRPr="00803762" w14:paraId="42FC81B2" w14:textId="77777777" w:rsidTr="00A526CD">
        <w:trPr>
          <w:trHeight w:val="629"/>
        </w:trPr>
        <w:tc>
          <w:tcPr>
            <w:tcW w:w="654" w:type="dxa"/>
            <w:vAlign w:val="center"/>
          </w:tcPr>
          <w:p w14:paraId="722E3122"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217" w:type="dxa"/>
            <w:vAlign w:val="center"/>
          </w:tcPr>
          <w:p w14:paraId="711FDE22" w14:textId="77777777" w:rsidR="008F6802" w:rsidRPr="00803762" w:rsidRDefault="008F6802"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2149" w:type="dxa"/>
            <w:vAlign w:val="center"/>
          </w:tcPr>
          <w:p w14:paraId="1A10AC45"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8F6802" w:rsidRPr="00803762" w:rsidRDefault="008F6802"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2268" w:type="dxa"/>
            <w:vAlign w:val="center"/>
          </w:tcPr>
          <w:p w14:paraId="7790D9DB" w14:textId="77777777" w:rsidR="008F6802" w:rsidRPr="00803762" w:rsidRDefault="008F6802"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8F6802" w:rsidRPr="00803762" w:rsidRDefault="008F6802"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8F6802" w:rsidRPr="00803762" w14:paraId="3DA40921" w14:textId="77777777" w:rsidTr="00A526CD">
        <w:trPr>
          <w:trHeight w:val="1551"/>
        </w:trPr>
        <w:tc>
          <w:tcPr>
            <w:tcW w:w="654" w:type="dxa"/>
            <w:vAlign w:val="center"/>
          </w:tcPr>
          <w:p w14:paraId="6C086539" w14:textId="77777777" w:rsidR="008F6802" w:rsidRPr="00803762" w:rsidRDefault="008F6802" w:rsidP="00685FB3">
            <w:pPr>
              <w:spacing w:after="0" w:line="240" w:lineRule="auto"/>
              <w:jc w:val="center"/>
              <w:rPr>
                <w:rFonts w:ascii="Garamond" w:hAnsi="Garamond"/>
                <w:sz w:val="24"/>
                <w:szCs w:val="24"/>
              </w:rPr>
            </w:pPr>
            <w:r w:rsidRPr="00803762">
              <w:rPr>
                <w:rFonts w:ascii="Garamond" w:hAnsi="Garamond"/>
                <w:sz w:val="24"/>
                <w:szCs w:val="24"/>
              </w:rPr>
              <w:t>1.</w:t>
            </w:r>
          </w:p>
        </w:tc>
        <w:tc>
          <w:tcPr>
            <w:tcW w:w="3217" w:type="dxa"/>
            <w:vAlign w:val="center"/>
          </w:tcPr>
          <w:p w14:paraId="19203A90" w14:textId="60AE4460" w:rsidR="008F6802" w:rsidRPr="00803762" w:rsidRDefault="008F6802"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Management social</w:t>
            </w:r>
            <w:r w:rsidRPr="00211B87">
              <w:rPr>
                <w:rFonts w:ascii="Garamond" w:eastAsia="Times New Roman" w:hAnsi="Garamond" w:cs="Arial"/>
                <w:sz w:val="24"/>
                <w:szCs w:val="24"/>
                <w:lang w:eastAsia="ro-RO"/>
              </w:rPr>
              <w:t>”</w:t>
            </w:r>
          </w:p>
          <w:p w14:paraId="04736DB9" w14:textId="510F0DBA" w:rsidR="008F6802" w:rsidRPr="00803762" w:rsidRDefault="008F6802" w:rsidP="00BE3636">
            <w:pPr>
              <w:spacing w:after="0" w:line="240" w:lineRule="auto"/>
              <w:rPr>
                <w:rFonts w:ascii="Garamond" w:hAnsi="Garamond"/>
                <w:sz w:val="24"/>
                <w:szCs w:val="24"/>
              </w:rPr>
            </w:pPr>
          </w:p>
        </w:tc>
        <w:tc>
          <w:tcPr>
            <w:tcW w:w="1034" w:type="dxa"/>
            <w:vAlign w:val="center"/>
          </w:tcPr>
          <w:p w14:paraId="5B4509A7" w14:textId="4DEAD7E8" w:rsidR="008F6802" w:rsidRPr="00803762" w:rsidRDefault="008F6802" w:rsidP="00685FB3">
            <w:pPr>
              <w:spacing w:after="0" w:line="240" w:lineRule="auto"/>
              <w:jc w:val="center"/>
              <w:rPr>
                <w:rFonts w:ascii="Garamond" w:hAnsi="Garamond"/>
                <w:sz w:val="24"/>
                <w:szCs w:val="24"/>
              </w:rPr>
            </w:pPr>
            <w:r>
              <w:rPr>
                <w:rFonts w:ascii="Garamond" w:hAnsi="Garamond"/>
                <w:sz w:val="24"/>
                <w:szCs w:val="24"/>
              </w:rPr>
              <w:t>2</w:t>
            </w:r>
          </w:p>
        </w:tc>
        <w:tc>
          <w:tcPr>
            <w:tcW w:w="2149" w:type="dxa"/>
            <w:vAlign w:val="center"/>
          </w:tcPr>
          <w:p w14:paraId="02903565" w14:textId="2A3FE786" w:rsidR="008F6802" w:rsidRPr="00803762" w:rsidRDefault="008F6802" w:rsidP="00AA354C">
            <w:pPr>
              <w:spacing w:after="0" w:line="240" w:lineRule="auto"/>
              <w:jc w:val="center"/>
              <w:rPr>
                <w:rFonts w:ascii="Garamond" w:hAnsi="Garamond"/>
                <w:sz w:val="24"/>
                <w:szCs w:val="24"/>
              </w:rPr>
            </w:pPr>
            <w:r>
              <w:rPr>
                <w:rFonts w:ascii="Garamond" w:hAnsi="Garamond"/>
                <w:sz w:val="24"/>
                <w:szCs w:val="24"/>
              </w:rPr>
              <w:t>1</w:t>
            </w:r>
            <w:r w:rsidR="00A16F96">
              <w:rPr>
                <w:rFonts w:ascii="Garamond" w:hAnsi="Garamond"/>
                <w:sz w:val="24"/>
                <w:szCs w:val="24"/>
              </w:rPr>
              <w:t>.</w:t>
            </w:r>
            <w:r>
              <w:rPr>
                <w:rFonts w:ascii="Garamond" w:hAnsi="Garamond"/>
                <w:sz w:val="24"/>
                <w:szCs w:val="24"/>
              </w:rPr>
              <w:t>800</w:t>
            </w:r>
            <w:r w:rsidR="00A16F96">
              <w:rPr>
                <w:rFonts w:ascii="Garamond" w:hAnsi="Garamond"/>
                <w:sz w:val="24"/>
                <w:szCs w:val="24"/>
              </w:rPr>
              <w:t>,00</w:t>
            </w:r>
          </w:p>
        </w:tc>
        <w:tc>
          <w:tcPr>
            <w:tcW w:w="2268" w:type="dxa"/>
            <w:vAlign w:val="center"/>
          </w:tcPr>
          <w:p w14:paraId="715D227B" w14:textId="1729AD27" w:rsidR="008F6802" w:rsidRPr="00803762" w:rsidRDefault="008F6802" w:rsidP="00AA354C">
            <w:pPr>
              <w:spacing w:after="0" w:line="240" w:lineRule="auto"/>
              <w:jc w:val="center"/>
              <w:rPr>
                <w:rFonts w:ascii="Garamond" w:hAnsi="Garamond"/>
                <w:sz w:val="24"/>
                <w:szCs w:val="24"/>
              </w:rPr>
            </w:pPr>
            <w:r>
              <w:rPr>
                <w:rFonts w:ascii="Garamond" w:hAnsi="Garamond"/>
                <w:sz w:val="24"/>
                <w:szCs w:val="24"/>
              </w:rPr>
              <w:t>3</w:t>
            </w:r>
            <w:r w:rsidR="00A16F96">
              <w:rPr>
                <w:rFonts w:ascii="Garamond" w:hAnsi="Garamond"/>
                <w:sz w:val="24"/>
                <w:szCs w:val="24"/>
              </w:rPr>
              <w:t>.</w:t>
            </w:r>
            <w:r>
              <w:rPr>
                <w:rFonts w:ascii="Garamond" w:hAnsi="Garamond"/>
                <w:sz w:val="24"/>
                <w:szCs w:val="24"/>
              </w:rPr>
              <w:t>600</w:t>
            </w:r>
            <w:r w:rsidR="00A16F96">
              <w:rPr>
                <w:rFonts w:ascii="Garamond" w:hAnsi="Garamond"/>
                <w:sz w:val="24"/>
                <w:szCs w:val="24"/>
              </w:rPr>
              <w:t>,00</w:t>
            </w:r>
          </w:p>
        </w:tc>
      </w:tr>
      <w:tr w:rsidR="008F6802" w:rsidRPr="00803762" w14:paraId="3A33D90D" w14:textId="77777777" w:rsidTr="00A526CD">
        <w:trPr>
          <w:trHeight w:val="847"/>
        </w:trPr>
        <w:tc>
          <w:tcPr>
            <w:tcW w:w="7054" w:type="dxa"/>
            <w:gridSpan w:val="4"/>
            <w:vAlign w:val="center"/>
          </w:tcPr>
          <w:p w14:paraId="58FF0E5A" w14:textId="0CCA029B" w:rsidR="008F6802" w:rsidRPr="00803762" w:rsidRDefault="008F6802" w:rsidP="00A16F96">
            <w:pPr>
              <w:spacing w:after="0" w:line="240" w:lineRule="auto"/>
              <w:jc w:val="center"/>
              <w:rPr>
                <w:rFonts w:ascii="Garamond" w:hAnsi="Garamond"/>
                <w:b/>
                <w:sz w:val="24"/>
                <w:szCs w:val="24"/>
              </w:rPr>
            </w:pPr>
            <w:r w:rsidRPr="00803762">
              <w:rPr>
                <w:rFonts w:ascii="Garamond" w:hAnsi="Garamond"/>
                <w:b/>
                <w:sz w:val="24"/>
                <w:szCs w:val="24"/>
              </w:rPr>
              <w:t>Valoare totala</w:t>
            </w:r>
          </w:p>
        </w:tc>
        <w:tc>
          <w:tcPr>
            <w:tcW w:w="2268" w:type="dxa"/>
            <w:vAlign w:val="center"/>
          </w:tcPr>
          <w:p w14:paraId="4BD68AF4" w14:textId="48EED0B8" w:rsidR="008F6802" w:rsidRPr="00A16F96" w:rsidRDefault="00A16F96" w:rsidP="00A16F96">
            <w:pPr>
              <w:spacing w:after="0" w:line="240" w:lineRule="auto"/>
              <w:jc w:val="center"/>
              <w:rPr>
                <w:rFonts w:ascii="Garamond" w:hAnsi="Garamond"/>
                <w:b/>
                <w:bCs/>
                <w:sz w:val="24"/>
                <w:szCs w:val="24"/>
              </w:rPr>
            </w:pPr>
            <w:r w:rsidRPr="00A16F96">
              <w:rPr>
                <w:rFonts w:ascii="Garamond" w:hAnsi="Garamond"/>
                <w:b/>
                <w:bCs/>
                <w:sz w:val="24"/>
                <w:szCs w:val="24"/>
              </w:rPr>
              <w:t>3.600,00</w:t>
            </w:r>
          </w:p>
        </w:tc>
      </w:tr>
    </w:tbl>
    <w:p w14:paraId="751299A7" w14:textId="77777777" w:rsidR="00A16F96" w:rsidRDefault="00A84120" w:rsidP="00A16F96">
      <w:pPr>
        <w:tabs>
          <w:tab w:val="left" w:pos="3261"/>
        </w:tabs>
        <w:suppressAutoHyphens/>
        <w:spacing w:after="0"/>
        <w:jc w:val="both"/>
        <w:rPr>
          <w:rFonts w:ascii="Garamond" w:hAnsi="Garamond"/>
          <w:szCs w:val="24"/>
          <w:lang w:val="it-IT"/>
        </w:rPr>
      </w:pPr>
      <w:r w:rsidRPr="00803762">
        <w:rPr>
          <w:rFonts w:ascii="Garamond" w:hAnsi="Garamond"/>
          <w:szCs w:val="24"/>
          <w:lang w:val="it-IT"/>
        </w:rPr>
        <w:t xml:space="preserve">    </w:t>
      </w:r>
    </w:p>
    <w:p w14:paraId="6B5D4127" w14:textId="77777777" w:rsidR="00A16F96" w:rsidRDefault="00A16F96" w:rsidP="00A16F96">
      <w:pPr>
        <w:tabs>
          <w:tab w:val="left" w:pos="3261"/>
        </w:tabs>
        <w:suppressAutoHyphens/>
        <w:spacing w:after="0"/>
        <w:jc w:val="both"/>
        <w:rPr>
          <w:rFonts w:ascii="Garamond" w:hAnsi="Garamond"/>
          <w:szCs w:val="24"/>
          <w:lang w:val="it-IT"/>
        </w:rPr>
      </w:pPr>
    </w:p>
    <w:p w14:paraId="5D8C9979" w14:textId="77777777" w:rsidR="00A16F96" w:rsidRDefault="00A16F96" w:rsidP="00A16F96">
      <w:pPr>
        <w:tabs>
          <w:tab w:val="left" w:pos="3261"/>
        </w:tabs>
        <w:suppressAutoHyphens/>
        <w:spacing w:after="0"/>
        <w:jc w:val="both"/>
        <w:rPr>
          <w:rFonts w:ascii="Garamond" w:hAnsi="Garamond"/>
          <w:szCs w:val="24"/>
          <w:lang w:val="it-IT"/>
        </w:rPr>
      </w:pPr>
    </w:p>
    <w:p w14:paraId="2BA71664" w14:textId="77777777" w:rsidR="002B50C0" w:rsidRPr="002B50C0" w:rsidRDefault="002B50C0" w:rsidP="002B50C0">
      <w:pPr>
        <w:tabs>
          <w:tab w:val="left" w:pos="3261"/>
        </w:tabs>
        <w:suppressAutoHyphens/>
        <w:spacing w:after="0"/>
        <w:jc w:val="both"/>
        <w:rPr>
          <w:rFonts w:ascii="Garamond" w:hAnsi="Garamond"/>
          <w:b/>
          <w:sz w:val="24"/>
          <w:szCs w:val="24"/>
          <w:lang w:eastAsia="ar-SA"/>
        </w:rPr>
      </w:pPr>
      <w:r w:rsidRPr="002B50C0">
        <w:rPr>
          <w:rFonts w:ascii="Garamond" w:hAnsi="Garamond"/>
          <w:b/>
          <w:sz w:val="24"/>
          <w:szCs w:val="24"/>
          <w:lang w:eastAsia="ar-SA"/>
        </w:rPr>
        <w:t>Achizitor</w:t>
      </w:r>
      <w:r w:rsidRPr="002B50C0">
        <w:rPr>
          <w:rFonts w:ascii="Garamond" w:hAnsi="Garamond"/>
          <w:b/>
          <w:sz w:val="24"/>
          <w:szCs w:val="24"/>
          <w:lang w:eastAsia="ar-SA"/>
        </w:rPr>
        <w:tab/>
        <w:t xml:space="preserve"> </w:t>
      </w:r>
      <w:r w:rsidRPr="002B50C0">
        <w:rPr>
          <w:rFonts w:ascii="Garamond" w:hAnsi="Garamond"/>
          <w:b/>
          <w:sz w:val="24"/>
          <w:szCs w:val="24"/>
          <w:lang w:eastAsia="ar-SA"/>
        </w:rPr>
        <w:tab/>
        <w:t xml:space="preserve">   </w:t>
      </w:r>
      <w:r w:rsidRPr="002B50C0">
        <w:rPr>
          <w:rFonts w:ascii="Garamond" w:hAnsi="Garamond"/>
          <w:b/>
          <w:sz w:val="24"/>
          <w:szCs w:val="24"/>
          <w:lang w:eastAsia="ar-SA"/>
        </w:rPr>
        <w:tab/>
        <w:t xml:space="preserve">             Prestator</w:t>
      </w:r>
    </w:p>
    <w:p w14:paraId="4412D0F2" w14:textId="0C92464E" w:rsidR="002B50C0" w:rsidRPr="002B50C0" w:rsidRDefault="002B50C0" w:rsidP="002B50C0">
      <w:pPr>
        <w:pStyle w:val="DefaultText"/>
        <w:rPr>
          <w:rFonts w:ascii="Garamond" w:hAnsi="Garamond"/>
          <w:szCs w:val="24"/>
          <w:lang w:val="it-IT"/>
        </w:rPr>
      </w:pPr>
      <w:r w:rsidRPr="002B50C0">
        <w:rPr>
          <w:rFonts w:ascii="Garamond" w:hAnsi="Garamond"/>
          <w:szCs w:val="24"/>
          <w:lang w:val="it-IT"/>
        </w:rPr>
        <w:t xml:space="preserve">D.G.A.S.P.C. SECTOR 2                                            ORGANIZATIA UMANITARA CONCORDIA </w:t>
      </w:r>
    </w:p>
    <w:p w14:paraId="1F3A330C" w14:textId="1FF64019" w:rsidR="00BA2673" w:rsidRDefault="00BA2673" w:rsidP="00A84120">
      <w:pPr>
        <w:tabs>
          <w:tab w:val="left" w:pos="5448"/>
        </w:tabs>
        <w:spacing w:after="0" w:line="240" w:lineRule="auto"/>
        <w:rPr>
          <w:rFonts w:ascii="Garamond" w:hAnsi="Garamond"/>
          <w:sz w:val="24"/>
          <w:szCs w:val="24"/>
          <w:lang w:val="fr-FR"/>
        </w:rPr>
      </w:pPr>
    </w:p>
    <w:p w14:paraId="4505BDCC" w14:textId="084F163A" w:rsidR="00703634" w:rsidRDefault="00703634" w:rsidP="00A84120">
      <w:pPr>
        <w:tabs>
          <w:tab w:val="left" w:pos="5448"/>
        </w:tabs>
        <w:spacing w:after="0" w:line="240" w:lineRule="auto"/>
        <w:rPr>
          <w:rFonts w:ascii="Garamond" w:hAnsi="Garamond"/>
          <w:sz w:val="24"/>
          <w:szCs w:val="24"/>
          <w:lang w:val="fr-FR"/>
        </w:rPr>
      </w:pPr>
    </w:p>
    <w:p w14:paraId="5D145DC0" w14:textId="715D6ECE" w:rsidR="00703634" w:rsidRDefault="00703634" w:rsidP="00A84120">
      <w:pPr>
        <w:tabs>
          <w:tab w:val="left" w:pos="5448"/>
        </w:tabs>
        <w:spacing w:after="0" w:line="240" w:lineRule="auto"/>
        <w:rPr>
          <w:rFonts w:ascii="Garamond" w:hAnsi="Garamond"/>
          <w:sz w:val="24"/>
          <w:szCs w:val="24"/>
          <w:lang w:val="fr-FR"/>
        </w:rPr>
      </w:pPr>
    </w:p>
    <w:p w14:paraId="2870CFCC" w14:textId="0AE07B70" w:rsidR="00703634" w:rsidRDefault="00703634" w:rsidP="00A84120">
      <w:pPr>
        <w:tabs>
          <w:tab w:val="left" w:pos="5448"/>
        </w:tabs>
        <w:spacing w:after="0" w:line="240" w:lineRule="auto"/>
        <w:rPr>
          <w:rFonts w:ascii="Garamond" w:hAnsi="Garamond"/>
          <w:sz w:val="24"/>
          <w:szCs w:val="24"/>
          <w:lang w:val="fr-FR"/>
        </w:rPr>
      </w:pPr>
    </w:p>
    <w:p w14:paraId="60EC1F3F" w14:textId="5D77B07E" w:rsidR="00703634" w:rsidRDefault="00703634" w:rsidP="00A84120">
      <w:pPr>
        <w:tabs>
          <w:tab w:val="left" w:pos="5448"/>
        </w:tabs>
        <w:spacing w:after="0" w:line="240" w:lineRule="auto"/>
        <w:rPr>
          <w:rFonts w:ascii="Garamond" w:hAnsi="Garamond"/>
          <w:sz w:val="24"/>
          <w:szCs w:val="24"/>
          <w:lang w:val="fr-FR"/>
        </w:rPr>
      </w:pPr>
    </w:p>
    <w:p w14:paraId="53BAAE3C" w14:textId="3BBB132E" w:rsidR="00703634" w:rsidRDefault="00703634" w:rsidP="00A84120">
      <w:pPr>
        <w:tabs>
          <w:tab w:val="left" w:pos="5448"/>
        </w:tabs>
        <w:spacing w:after="0" w:line="240" w:lineRule="auto"/>
        <w:rPr>
          <w:rFonts w:ascii="Garamond" w:hAnsi="Garamond"/>
          <w:sz w:val="24"/>
          <w:szCs w:val="24"/>
          <w:lang w:val="fr-FR"/>
        </w:rPr>
      </w:pPr>
    </w:p>
    <w:p w14:paraId="12DBAE52" w14:textId="10BB34C4" w:rsidR="00703634" w:rsidRDefault="00703634" w:rsidP="00A84120">
      <w:pPr>
        <w:tabs>
          <w:tab w:val="left" w:pos="5448"/>
        </w:tabs>
        <w:spacing w:after="0" w:line="240" w:lineRule="auto"/>
        <w:rPr>
          <w:rFonts w:ascii="Garamond" w:hAnsi="Garamond"/>
          <w:sz w:val="24"/>
          <w:szCs w:val="24"/>
          <w:lang w:val="fr-FR"/>
        </w:rPr>
      </w:pPr>
    </w:p>
    <w:p w14:paraId="78E406C9" w14:textId="5EE54713" w:rsidR="00703634" w:rsidRDefault="00703634" w:rsidP="00A84120">
      <w:pPr>
        <w:tabs>
          <w:tab w:val="left" w:pos="5448"/>
        </w:tabs>
        <w:spacing w:after="0" w:line="240" w:lineRule="auto"/>
        <w:rPr>
          <w:rFonts w:ascii="Garamond" w:hAnsi="Garamond"/>
          <w:sz w:val="24"/>
          <w:szCs w:val="24"/>
          <w:lang w:val="fr-FR"/>
        </w:rPr>
      </w:pPr>
    </w:p>
    <w:p w14:paraId="1CE4A010" w14:textId="09DD3878" w:rsidR="00703634" w:rsidRDefault="00703634" w:rsidP="00A84120">
      <w:pPr>
        <w:tabs>
          <w:tab w:val="left" w:pos="5448"/>
        </w:tabs>
        <w:spacing w:after="0" w:line="240" w:lineRule="auto"/>
        <w:rPr>
          <w:rFonts w:ascii="Garamond" w:hAnsi="Garamond"/>
          <w:sz w:val="24"/>
          <w:szCs w:val="24"/>
          <w:lang w:val="fr-FR"/>
        </w:rPr>
      </w:pPr>
    </w:p>
    <w:p w14:paraId="06CBFEFB" w14:textId="5B019D2D" w:rsidR="00703634" w:rsidRDefault="00703634" w:rsidP="00A84120">
      <w:pPr>
        <w:tabs>
          <w:tab w:val="left" w:pos="5448"/>
        </w:tabs>
        <w:spacing w:after="0" w:line="240" w:lineRule="auto"/>
        <w:rPr>
          <w:rFonts w:ascii="Garamond" w:hAnsi="Garamond"/>
          <w:sz w:val="24"/>
          <w:szCs w:val="24"/>
          <w:lang w:val="fr-FR"/>
        </w:rPr>
      </w:pPr>
    </w:p>
    <w:p w14:paraId="67F7B7D0" w14:textId="2553990E" w:rsidR="00703634" w:rsidRDefault="00703634" w:rsidP="00A84120">
      <w:pPr>
        <w:tabs>
          <w:tab w:val="left" w:pos="5448"/>
        </w:tabs>
        <w:spacing w:after="0" w:line="240" w:lineRule="auto"/>
        <w:rPr>
          <w:rFonts w:ascii="Garamond" w:hAnsi="Garamond"/>
          <w:sz w:val="24"/>
          <w:szCs w:val="24"/>
          <w:lang w:val="fr-FR"/>
        </w:rPr>
      </w:pPr>
    </w:p>
    <w:p w14:paraId="1323768B" w14:textId="52877EC6" w:rsidR="00703634" w:rsidRDefault="00703634" w:rsidP="00A84120">
      <w:pPr>
        <w:tabs>
          <w:tab w:val="left" w:pos="5448"/>
        </w:tabs>
        <w:spacing w:after="0" w:line="240" w:lineRule="auto"/>
        <w:rPr>
          <w:rFonts w:ascii="Garamond" w:hAnsi="Garamond"/>
          <w:sz w:val="24"/>
          <w:szCs w:val="24"/>
          <w:lang w:val="fr-FR"/>
        </w:rPr>
      </w:pPr>
    </w:p>
    <w:p w14:paraId="33174853" w14:textId="1F3E5C31" w:rsidR="00703634" w:rsidRDefault="00703634" w:rsidP="00A84120">
      <w:pPr>
        <w:tabs>
          <w:tab w:val="left" w:pos="5448"/>
        </w:tabs>
        <w:spacing w:after="0" w:line="240" w:lineRule="auto"/>
        <w:rPr>
          <w:rFonts w:ascii="Garamond" w:hAnsi="Garamond"/>
          <w:sz w:val="24"/>
          <w:szCs w:val="24"/>
          <w:lang w:val="fr-FR"/>
        </w:rPr>
      </w:pPr>
    </w:p>
    <w:p w14:paraId="36637494" w14:textId="207C351F" w:rsidR="00703634" w:rsidRDefault="00703634" w:rsidP="00A84120">
      <w:pPr>
        <w:tabs>
          <w:tab w:val="left" w:pos="5448"/>
        </w:tabs>
        <w:spacing w:after="0" w:line="240" w:lineRule="auto"/>
        <w:rPr>
          <w:rFonts w:ascii="Garamond" w:hAnsi="Garamond"/>
          <w:sz w:val="24"/>
          <w:szCs w:val="24"/>
          <w:lang w:val="fr-FR"/>
        </w:rPr>
      </w:pPr>
    </w:p>
    <w:p w14:paraId="580EBA8E" w14:textId="4817C0B0" w:rsidR="00703634" w:rsidRDefault="00703634" w:rsidP="00A84120">
      <w:pPr>
        <w:tabs>
          <w:tab w:val="left" w:pos="5448"/>
        </w:tabs>
        <w:spacing w:after="0" w:line="240" w:lineRule="auto"/>
        <w:rPr>
          <w:rFonts w:ascii="Garamond" w:hAnsi="Garamond"/>
          <w:sz w:val="24"/>
          <w:szCs w:val="24"/>
          <w:lang w:val="fr-FR"/>
        </w:rPr>
      </w:pPr>
    </w:p>
    <w:p w14:paraId="5247F761" w14:textId="2DEA1D1B" w:rsidR="00703634" w:rsidRDefault="00703634" w:rsidP="00A84120">
      <w:pPr>
        <w:tabs>
          <w:tab w:val="left" w:pos="5448"/>
        </w:tabs>
        <w:spacing w:after="0" w:line="240" w:lineRule="auto"/>
        <w:rPr>
          <w:rFonts w:ascii="Garamond" w:hAnsi="Garamond"/>
          <w:sz w:val="24"/>
          <w:szCs w:val="24"/>
          <w:lang w:val="fr-FR"/>
        </w:rPr>
      </w:pPr>
    </w:p>
    <w:p w14:paraId="096B589F" w14:textId="76338DFF" w:rsidR="00703634" w:rsidRDefault="00703634" w:rsidP="00A84120">
      <w:pPr>
        <w:tabs>
          <w:tab w:val="left" w:pos="5448"/>
        </w:tabs>
        <w:spacing w:after="0" w:line="240" w:lineRule="auto"/>
        <w:rPr>
          <w:rFonts w:ascii="Garamond" w:hAnsi="Garamond"/>
          <w:sz w:val="24"/>
          <w:szCs w:val="24"/>
          <w:lang w:val="fr-FR"/>
        </w:rPr>
      </w:pPr>
    </w:p>
    <w:p w14:paraId="32DB5F5B" w14:textId="24E5F94E" w:rsidR="00703634" w:rsidRDefault="00703634" w:rsidP="00A84120">
      <w:pPr>
        <w:tabs>
          <w:tab w:val="left" w:pos="5448"/>
        </w:tabs>
        <w:spacing w:after="0" w:line="240" w:lineRule="auto"/>
        <w:rPr>
          <w:rFonts w:ascii="Garamond" w:hAnsi="Garamond"/>
          <w:sz w:val="24"/>
          <w:szCs w:val="24"/>
          <w:lang w:val="fr-FR"/>
        </w:rPr>
      </w:pPr>
    </w:p>
    <w:p w14:paraId="2599F79C" w14:textId="1EBCE015" w:rsidR="00703634" w:rsidRDefault="00703634" w:rsidP="00A84120">
      <w:pPr>
        <w:tabs>
          <w:tab w:val="left" w:pos="5448"/>
        </w:tabs>
        <w:spacing w:after="0" w:line="240" w:lineRule="auto"/>
        <w:rPr>
          <w:rFonts w:ascii="Garamond" w:hAnsi="Garamond"/>
          <w:sz w:val="24"/>
          <w:szCs w:val="24"/>
          <w:lang w:val="fr-FR"/>
        </w:rPr>
      </w:pPr>
    </w:p>
    <w:p w14:paraId="4EED5940" w14:textId="0285BB01" w:rsidR="00703634" w:rsidRDefault="00703634" w:rsidP="00A84120">
      <w:pPr>
        <w:tabs>
          <w:tab w:val="left" w:pos="5448"/>
        </w:tabs>
        <w:spacing w:after="0" w:line="240" w:lineRule="auto"/>
        <w:rPr>
          <w:rFonts w:ascii="Garamond" w:hAnsi="Garamond"/>
          <w:sz w:val="24"/>
          <w:szCs w:val="24"/>
          <w:lang w:val="fr-FR"/>
        </w:rPr>
      </w:pPr>
    </w:p>
    <w:p w14:paraId="5F63C52A" w14:textId="118FD81F" w:rsidR="00703634" w:rsidRDefault="00703634" w:rsidP="00A84120">
      <w:pPr>
        <w:tabs>
          <w:tab w:val="left" w:pos="5448"/>
        </w:tabs>
        <w:spacing w:after="0" w:line="240" w:lineRule="auto"/>
        <w:rPr>
          <w:rFonts w:ascii="Garamond" w:hAnsi="Garamond"/>
          <w:sz w:val="24"/>
          <w:szCs w:val="24"/>
          <w:lang w:val="fr-FR"/>
        </w:rPr>
      </w:pPr>
    </w:p>
    <w:p w14:paraId="5662CB0B" w14:textId="27143E2A" w:rsidR="00703634" w:rsidRDefault="00703634" w:rsidP="00A84120">
      <w:pPr>
        <w:tabs>
          <w:tab w:val="left" w:pos="5448"/>
        </w:tabs>
        <w:spacing w:after="0" w:line="240" w:lineRule="auto"/>
        <w:rPr>
          <w:rFonts w:ascii="Garamond" w:hAnsi="Garamond"/>
          <w:sz w:val="24"/>
          <w:szCs w:val="24"/>
          <w:lang w:val="fr-FR"/>
        </w:rPr>
      </w:pPr>
    </w:p>
    <w:p w14:paraId="4EA18A94" w14:textId="264E27E2" w:rsidR="00703634" w:rsidRDefault="00703634" w:rsidP="00A84120">
      <w:pPr>
        <w:tabs>
          <w:tab w:val="left" w:pos="5448"/>
        </w:tabs>
        <w:spacing w:after="0" w:line="240" w:lineRule="auto"/>
        <w:rPr>
          <w:rFonts w:ascii="Garamond" w:hAnsi="Garamond"/>
          <w:sz w:val="24"/>
          <w:szCs w:val="24"/>
          <w:lang w:val="fr-FR"/>
        </w:rPr>
      </w:pPr>
    </w:p>
    <w:p w14:paraId="1F5CD3F5" w14:textId="77777777" w:rsidR="00703634" w:rsidRDefault="00703634" w:rsidP="00A84120">
      <w:pPr>
        <w:tabs>
          <w:tab w:val="left" w:pos="5448"/>
        </w:tabs>
        <w:spacing w:after="0" w:line="240" w:lineRule="auto"/>
        <w:rPr>
          <w:rFonts w:ascii="Garamond" w:hAnsi="Garamond"/>
          <w:sz w:val="24"/>
          <w:szCs w:val="24"/>
          <w:lang w:val="fr-FR"/>
        </w:rPr>
      </w:pPr>
    </w:p>
    <w:p w14:paraId="16C5093C" w14:textId="77777777" w:rsidR="00BA2673" w:rsidRDefault="00BA2673"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6B6F3290" w14:textId="77777777" w:rsidR="004831A0" w:rsidRDefault="004831A0" w:rsidP="00685FB3">
      <w:pPr>
        <w:spacing w:after="0" w:line="240" w:lineRule="auto"/>
        <w:jc w:val="both"/>
        <w:rPr>
          <w:rFonts w:ascii="Garamond" w:hAnsi="Garamond" w:cs="Arial"/>
          <w:b/>
          <w:sz w:val="24"/>
          <w:szCs w:val="24"/>
        </w:rPr>
      </w:pPr>
    </w:p>
    <w:p w14:paraId="6E5D9790" w14:textId="5B704AA7"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703634">
        <w:rPr>
          <w:rFonts w:ascii="Garamond" w:hAnsi="Garamond" w:cs="Arial"/>
          <w:b/>
          <w:sz w:val="24"/>
          <w:szCs w:val="24"/>
        </w:rPr>
        <w:t>71708/06.06.2022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12F0BA6B" w14:textId="1DA187A5" w:rsidR="00732227" w:rsidRPr="00803762" w:rsidRDefault="00732227" w:rsidP="00732227">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463F76" w:rsidRPr="00211B87">
              <w:rPr>
                <w:rFonts w:ascii="Garamond" w:eastAsia="Times New Roman" w:hAnsi="Garamond" w:cs="Arial"/>
                <w:sz w:val="24"/>
                <w:szCs w:val="24"/>
                <w:lang w:eastAsia="ro-RO"/>
              </w:rPr>
              <w:t>„</w:t>
            </w:r>
            <w:r w:rsidR="004831A0">
              <w:rPr>
                <w:rFonts w:ascii="Garamond" w:eastAsia="Times New Roman" w:hAnsi="Garamond" w:cs="Arial"/>
                <w:sz w:val="24"/>
                <w:szCs w:val="24"/>
                <w:lang w:eastAsia="ro-RO"/>
              </w:rPr>
              <w:t>Management social</w:t>
            </w:r>
            <w:r w:rsidR="00463F76" w:rsidRPr="00211B87">
              <w:rPr>
                <w:rFonts w:ascii="Garamond" w:eastAsia="Times New Roman" w:hAnsi="Garamond" w:cs="Arial"/>
                <w:sz w:val="24"/>
                <w:szCs w:val="24"/>
                <w:lang w:eastAsia="ro-RO"/>
              </w:rPr>
              <w:t>”</w:t>
            </w:r>
            <w:r w:rsidR="00463F76">
              <w:rPr>
                <w:rFonts w:ascii="Garamond" w:eastAsia="Times New Roman" w:hAnsi="Garamond" w:cs="Arial"/>
                <w:sz w:val="24"/>
                <w:szCs w:val="24"/>
                <w:lang w:eastAsia="ro-RO"/>
              </w:rPr>
              <w:t xml:space="preserve"> </w:t>
            </w:r>
          </w:p>
        </w:tc>
        <w:tc>
          <w:tcPr>
            <w:tcW w:w="2693" w:type="dxa"/>
            <w:vAlign w:val="center"/>
          </w:tcPr>
          <w:p w14:paraId="382C65A6" w14:textId="2C0C368D" w:rsidR="00732227" w:rsidRPr="00803762" w:rsidRDefault="004831A0" w:rsidP="00732227">
            <w:pPr>
              <w:pStyle w:val="DefaultText"/>
              <w:jc w:val="center"/>
              <w:rPr>
                <w:rFonts w:ascii="Garamond" w:hAnsi="Garamond"/>
                <w:szCs w:val="24"/>
              </w:rPr>
            </w:pPr>
            <w:r>
              <w:rPr>
                <w:rFonts w:ascii="Garamond" w:hAnsi="Garamond"/>
                <w:szCs w:val="24"/>
              </w:rPr>
              <w:t xml:space="preserve">Iunie </w:t>
            </w:r>
            <w:r w:rsidR="004F2489">
              <w:rPr>
                <w:rFonts w:ascii="Garamond" w:hAnsi="Garamond"/>
                <w:szCs w:val="24"/>
              </w:rPr>
              <w:t xml:space="preserve">- </w:t>
            </w:r>
            <w:r w:rsidR="000A294D">
              <w:rPr>
                <w:rFonts w:ascii="Garamond" w:hAnsi="Garamond"/>
                <w:szCs w:val="24"/>
              </w:rPr>
              <w:t>Noiembrie</w:t>
            </w:r>
            <w:r w:rsidR="00D326EB">
              <w:rPr>
                <w:rFonts w:ascii="Garamond" w:hAnsi="Garamond"/>
                <w:szCs w:val="24"/>
              </w:rPr>
              <w:t xml:space="preserve"> 2022</w:t>
            </w:r>
          </w:p>
        </w:tc>
        <w:tc>
          <w:tcPr>
            <w:tcW w:w="3049" w:type="dxa"/>
            <w:vAlign w:val="center"/>
          </w:tcPr>
          <w:p w14:paraId="1A4475C9" w14:textId="5CC66C3B" w:rsidR="00732227" w:rsidRPr="00803762" w:rsidRDefault="00EF6E6F" w:rsidP="00732227">
            <w:pPr>
              <w:pStyle w:val="DefaultText"/>
              <w:jc w:val="center"/>
              <w:rPr>
                <w:rFonts w:ascii="Garamond" w:hAnsi="Garamond"/>
                <w:szCs w:val="24"/>
              </w:rPr>
            </w:pPr>
            <w:r>
              <w:rPr>
                <w:rFonts w:ascii="Garamond" w:hAnsi="Garamond"/>
                <w:szCs w:val="24"/>
              </w:rPr>
              <w:t>Sediul furnizorului de programe de formare</w:t>
            </w:r>
            <w:r w:rsidR="00EF0E48">
              <w:rPr>
                <w:rFonts w:ascii="Garamond" w:hAnsi="Garamond"/>
                <w:szCs w:val="24"/>
              </w:rPr>
              <w:t xml:space="preserve"> + on-line</w:t>
            </w:r>
          </w:p>
        </w:tc>
      </w:tr>
    </w:tbl>
    <w:p w14:paraId="35A3214E" w14:textId="0FBB65F6" w:rsidR="00EE520A" w:rsidRDefault="00EE520A" w:rsidP="00EE520A">
      <w:pPr>
        <w:spacing w:line="240" w:lineRule="auto"/>
      </w:pPr>
    </w:p>
    <w:p w14:paraId="234336AE" w14:textId="77777777" w:rsidR="00D94E73" w:rsidRDefault="00D94E73" w:rsidP="00EE520A">
      <w:pPr>
        <w:spacing w:line="240" w:lineRule="auto"/>
      </w:pPr>
    </w:p>
    <w:p w14:paraId="506833D2" w14:textId="77777777" w:rsidR="00FB450A" w:rsidRPr="00B1529E" w:rsidRDefault="00A84120" w:rsidP="00FB450A">
      <w:pPr>
        <w:tabs>
          <w:tab w:val="left" w:pos="3261"/>
        </w:tabs>
        <w:suppressAutoHyphens/>
        <w:spacing w:after="0"/>
        <w:jc w:val="both"/>
        <w:rPr>
          <w:rFonts w:ascii="Garamond" w:hAnsi="Garamond"/>
          <w:b/>
          <w:lang w:eastAsia="ar-SA"/>
        </w:rPr>
      </w:pPr>
      <w:r w:rsidRPr="00803762">
        <w:rPr>
          <w:rFonts w:ascii="Garamond" w:hAnsi="Garamond"/>
          <w:szCs w:val="24"/>
          <w:lang w:val="it-IT"/>
        </w:rPr>
        <w:t xml:space="preserve"> </w:t>
      </w:r>
      <w:r w:rsidR="00FB450A" w:rsidRPr="00B1529E">
        <w:rPr>
          <w:rFonts w:ascii="Garamond" w:hAnsi="Garamond"/>
          <w:b/>
          <w:lang w:eastAsia="ar-SA"/>
        </w:rPr>
        <w:t>Achizitor</w:t>
      </w:r>
      <w:r w:rsidR="00FB450A" w:rsidRPr="00B1529E">
        <w:rPr>
          <w:rFonts w:ascii="Garamond" w:hAnsi="Garamond"/>
          <w:b/>
          <w:lang w:eastAsia="ar-SA"/>
        </w:rPr>
        <w:tab/>
        <w:t xml:space="preserve"> </w:t>
      </w:r>
      <w:r w:rsidR="00FB450A" w:rsidRPr="00B1529E">
        <w:rPr>
          <w:rFonts w:ascii="Garamond" w:hAnsi="Garamond"/>
          <w:b/>
          <w:lang w:eastAsia="ar-SA"/>
        </w:rPr>
        <w:tab/>
        <w:t xml:space="preserve">   </w:t>
      </w:r>
      <w:r w:rsidR="00FB450A" w:rsidRPr="00B1529E">
        <w:rPr>
          <w:rFonts w:ascii="Garamond" w:hAnsi="Garamond"/>
          <w:b/>
          <w:lang w:eastAsia="ar-SA"/>
        </w:rPr>
        <w:tab/>
      </w:r>
      <w:r w:rsidR="00FB450A">
        <w:rPr>
          <w:rFonts w:ascii="Garamond" w:hAnsi="Garamond"/>
          <w:b/>
          <w:lang w:eastAsia="ar-SA"/>
        </w:rPr>
        <w:t xml:space="preserve">            </w:t>
      </w:r>
      <w:r w:rsidR="00FB450A" w:rsidRPr="00B1529E">
        <w:rPr>
          <w:rFonts w:ascii="Garamond" w:hAnsi="Garamond"/>
          <w:b/>
          <w:lang w:eastAsia="ar-SA"/>
        </w:rPr>
        <w:t xml:space="preserve"> </w:t>
      </w:r>
      <w:r w:rsidR="00FB450A">
        <w:rPr>
          <w:rFonts w:ascii="Garamond" w:hAnsi="Garamond"/>
          <w:b/>
          <w:lang w:eastAsia="ar-SA"/>
        </w:rPr>
        <w:t>Prestator</w:t>
      </w:r>
    </w:p>
    <w:p w14:paraId="4898D408" w14:textId="77777777" w:rsidR="00FB450A" w:rsidRPr="00B1529E" w:rsidRDefault="00FB450A" w:rsidP="00FB450A">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ORGANIZATIA UMANITARA CONCORDIA</w:t>
      </w:r>
      <w:r w:rsidRPr="00B1529E">
        <w:rPr>
          <w:rFonts w:ascii="Garamond" w:hAnsi="Garamond"/>
          <w:sz w:val="22"/>
          <w:szCs w:val="22"/>
          <w:lang w:val="it-IT"/>
        </w:rPr>
        <w:t xml:space="preserve"> </w:t>
      </w: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p w14:paraId="2FE95F31" w14:textId="26F5AE93" w:rsidR="00BD3679" w:rsidRDefault="00BD3679" w:rsidP="00A84120">
      <w:pPr>
        <w:pStyle w:val="DefaultText"/>
        <w:jc w:val="both"/>
        <w:rPr>
          <w:rFonts w:ascii="Garamond" w:hAnsi="Garamond"/>
          <w:szCs w:val="24"/>
          <w:lang w:val="fr-FR"/>
        </w:rPr>
      </w:pPr>
    </w:p>
    <w:p w14:paraId="3A36F3BA" w14:textId="6930F47E" w:rsidR="00BD3679" w:rsidRDefault="00BD3679" w:rsidP="00A84120">
      <w:pPr>
        <w:pStyle w:val="DefaultText"/>
        <w:jc w:val="both"/>
        <w:rPr>
          <w:rFonts w:ascii="Garamond" w:hAnsi="Garamond"/>
          <w:szCs w:val="24"/>
          <w:lang w:val="fr-FR"/>
        </w:rPr>
      </w:pPr>
    </w:p>
    <w:p w14:paraId="16208262" w14:textId="78369FB2" w:rsidR="00BD3679" w:rsidRDefault="00BD3679" w:rsidP="00A84120">
      <w:pPr>
        <w:pStyle w:val="DefaultText"/>
        <w:jc w:val="both"/>
        <w:rPr>
          <w:rFonts w:ascii="Garamond" w:hAnsi="Garamond"/>
          <w:szCs w:val="24"/>
          <w:lang w:val="fr-FR"/>
        </w:rPr>
      </w:pPr>
    </w:p>
    <w:p w14:paraId="62997569" w14:textId="343A1FD3"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25787" w14:textId="77777777" w:rsidR="00026782" w:rsidRDefault="00026782">
      <w:pPr>
        <w:spacing w:after="0" w:line="240" w:lineRule="auto"/>
      </w:pPr>
      <w:r>
        <w:separator/>
      </w:r>
    </w:p>
  </w:endnote>
  <w:endnote w:type="continuationSeparator" w:id="0">
    <w:p w14:paraId="30F5E04F" w14:textId="77777777" w:rsidR="00026782" w:rsidRDefault="0002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AC04ED"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AC04ED"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1D67" w14:textId="77777777" w:rsidR="00AC04ED" w:rsidRDefault="00AC04E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DF098" w14:textId="77777777" w:rsidR="00026782" w:rsidRDefault="00026782">
      <w:pPr>
        <w:spacing w:after="0" w:line="240" w:lineRule="auto"/>
      </w:pPr>
      <w:r>
        <w:separator/>
      </w:r>
    </w:p>
  </w:footnote>
  <w:footnote w:type="continuationSeparator" w:id="0">
    <w:p w14:paraId="2D837D9B" w14:textId="77777777" w:rsidR="00026782" w:rsidRDefault="00026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57BC" w14:textId="77777777" w:rsidR="00AC04ED" w:rsidRDefault="00AC04E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AC04ED">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B9D2" w14:textId="77777777" w:rsidR="00AC04ED" w:rsidRDefault="00AC04E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2139E"/>
    <w:rsid w:val="00026782"/>
    <w:rsid w:val="0005016D"/>
    <w:rsid w:val="0006508F"/>
    <w:rsid w:val="0007565B"/>
    <w:rsid w:val="00091279"/>
    <w:rsid w:val="00093F5C"/>
    <w:rsid w:val="000A294D"/>
    <w:rsid w:val="000B40FC"/>
    <w:rsid w:val="000B47EF"/>
    <w:rsid w:val="000C0991"/>
    <w:rsid w:val="000C3280"/>
    <w:rsid w:val="000C48A3"/>
    <w:rsid w:val="000C70B1"/>
    <w:rsid w:val="000E01BA"/>
    <w:rsid w:val="001126CD"/>
    <w:rsid w:val="00125302"/>
    <w:rsid w:val="00147B87"/>
    <w:rsid w:val="00147FBF"/>
    <w:rsid w:val="00153B08"/>
    <w:rsid w:val="00161C7F"/>
    <w:rsid w:val="00177768"/>
    <w:rsid w:val="0018658A"/>
    <w:rsid w:val="001A42F9"/>
    <w:rsid w:val="001B41E3"/>
    <w:rsid w:val="001C1119"/>
    <w:rsid w:val="001C796E"/>
    <w:rsid w:val="001D4380"/>
    <w:rsid w:val="001E125F"/>
    <w:rsid w:val="00211B87"/>
    <w:rsid w:val="002153D0"/>
    <w:rsid w:val="00216E21"/>
    <w:rsid w:val="002210A4"/>
    <w:rsid w:val="002221BD"/>
    <w:rsid w:val="002241A2"/>
    <w:rsid w:val="00240381"/>
    <w:rsid w:val="00256A83"/>
    <w:rsid w:val="0025708B"/>
    <w:rsid w:val="002661BE"/>
    <w:rsid w:val="00282905"/>
    <w:rsid w:val="00296CA2"/>
    <w:rsid w:val="002B46A8"/>
    <w:rsid w:val="002B50C0"/>
    <w:rsid w:val="002B55DA"/>
    <w:rsid w:val="002C6F64"/>
    <w:rsid w:val="002D502D"/>
    <w:rsid w:val="002D75D1"/>
    <w:rsid w:val="002E70B7"/>
    <w:rsid w:val="0030058A"/>
    <w:rsid w:val="003067C8"/>
    <w:rsid w:val="00307346"/>
    <w:rsid w:val="003232BD"/>
    <w:rsid w:val="003532E3"/>
    <w:rsid w:val="00371169"/>
    <w:rsid w:val="003920C4"/>
    <w:rsid w:val="003A23AE"/>
    <w:rsid w:val="003A5A48"/>
    <w:rsid w:val="003B614C"/>
    <w:rsid w:val="003B726E"/>
    <w:rsid w:val="003D2AC0"/>
    <w:rsid w:val="003E5565"/>
    <w:rsid w:val="003E5D69"/>
    <w:rsid w:val="004006EA"/>
    <w:rsid w:val="0040195B"/>
    <w:rsid w:val="00403B2B"/>
    <w:rsid w:val="00427A61"/>
    <w:rsid w:val="004514DD"/>
    <w:rsid w:val="0046059F"/>
    <w:rsid w:val="004613CF"/>
    <w:rsid w:val="00463F76"/>
    <w:rsid w:val="00466719"/>
    <w:rsid w:val="004831A0"/>
    <w:rsid w:val="00485856"/>
    <w:rsid w:val="004910F6"/>
    <w:rsid w:val="004A1A1A"/>
    <w:rsid w:val="004C4676"/>
    <w:rsid w:val="004C5E20"/>
    <w:rsid w:val="004D360E"/>
    <w:rsid w:val="004E6A5E"/>
    <w:rsid w:val="004F2489"/>
    <w:rsid w:val="005030BF"/>
    <w:rsid w:val="00512579"/>
    <w:rsid w:val="005136D8"/>
    <w:rsid w:val="00524438"/>
    <w:rsid w:val="00532C26"/>
    <w:rsid w:val="00555778"/>
    <w:rsid w:val="005735F8"/>
    <w:rsid w:val="0057412D"/>
    <w:rsid w:val="00574658"/>
    <w:rsid w:val="0058417C"/>
    <w:rsid w:val="0058753E"/>
    <w:rsid w:val="00590A5E"/>
    <w:rsid w:val="00591F90"/>
    <w:rsid w:val="005C4395"/>
    <w:rsid w:val="005C6AB3"/>
    <w:rsid w:val="005E0A1C"/>
    <w:rsid w:val="005E2F26"/>
    <w:rsid w:val="005E7B3B"/>
    <w:rsid w:val="005F017F"/>
    <w:rsid w:val="0061521E"/>
    <w:rsid w:val="00616DC8"/>
    <w:rsid w:val="0063192F"/>
    <w:rsid w:val="00635310"/>
    <w:rsid w:val="0063715E"/>
    <w:rsid w:val="0064331F"/>
    <w:rsid w:val="0065678D"/>
    <w:rsid w:val="00681D78"/>
    <w:rsid w:val="006854A7"/>
    <w:rsid w:val="00685FB3"/>
    <w:rsid w:val="006C27DD"/>
    <w:rsid w:val="006C4259"/>
    <w:rsid w:val="006C5842"/>
    <w:rsid w:val="006D404A"/>
    <w:rsid w:val="006D722F"/>
    <w:rsid w:val="006E3E17"/>
    <w:rsid w:val="006E49C7"/>
    <w:rsid w:val="006F293E"/>
    <w:rsid w:val="006F59CA"/>
    <w:rsid w:val="00703634"/>
    <w:rsid w:val="00712B4C"/>
    <w:rsid w:val="00714183"/>
    <w:rsid w:val="00725EC9"/>
    <w:rsid w:val="00732227"/>
    <w:rsid w:val="007378B9"/>
    <w:rsid w:val="007A6B63"/>
    <w:rsid w:val="007A722F"/>
    <w:rsid w:val="007B6A5D"/>
    <w:rsid w:val="007C56F2"/>
    <w:rsid w:val="007C7DEF"/>
    <w:rsid w:val="007D140D"/>
    <w:rsid w:val="00803762"/>
    <w:rsid w:val="00824DCB"/>
    <w:rsid w:val="00832F8B"/>
    <w:rsid w:val="00841286"/>
    <w:rsid w:val="008570D1"/>
    <w:rsid w:val="00866961"/>
    <w:rsid w:val="00882FDF"/>
    <w:rsid w:val="00891F39"/>
    <w:rsid w:val="00892EC5"/>
    <w:rsid w:val="008B1314"/>
    <w:rsid w:val="008E0574"/>
    <w:rsid w:val="008E2987"/>
    <w:rsid w:val="008E5302"/>
    <w:rsid w:val="008F6802"/>
    <w:rsid w:val="009140F1"/>
    <w:rsid w:val="00941FB1"/>
    <w:rsid w:val="0098131C"/>
    <w:rsid w:val="00993632"/>
    <w:rsid w:val="009A0B59"/>
    <w:rsid w:val="009A1AF1"/>
    <w:rsid w:val="009B4316"/>
    <w:rsid w:val="009C0C20"/>
    <w:rsid w:val="009C3909"/>
    <w:rsid w:val="009C53FA"/>
    <w:rsid w:val="009C644B"/>
    <w:rsid w:val="009D4129"/>
    <w:rsid w:val="009F29C2"/>
    <w:rsid w:val="00A16F96"/>
    <w:rsid w:val="00A27CCE"/>
    <w:rsid w:val="00A33B62"/>
    <w:rsid w:val="00A50D16"/>
    <w:rsid w:val="00A526CD"/>
    <w:rsid w:val="00A60A8F"/>
    <w:rsid w:val="00A65D53"/>
    <w:rsid w:val="00A73E83"/>
    <w:rsid w:val="00A74EB7"/>
    <w:rsid w:val="00A84120"/>
    <w:rsid w:val="00A85D5A"/>
    <w:rsid w:val="00A96EA6"/>
    <w:rsid w:val="00A97EEF"/>
    <w:rsid w:val="00AA1A36"/>
    <w:rsid w:val="00AA354C"/>
    <w:rsid w:val="00AC04ED"/>
    <w:rsid w:val="00AC17CF"/>
    <w:rsid w:val="00AE5890"/>
    <w:rsid w:val="00B205BA"/>
    <w:rsid w:val="00B24DA7"/>
    <w:rsid w:val="00B721AF"/>
    <w:rsid w:val="00B75E6A"/>
    <w:rsid w:val="00B775A4"/>
    <w:rsid w:val="00BA1184"/>
    <w:rsid w:val="00BA2673"/>
    <w:rsid w:val="00BC71CC"/>
    <w:rsid w:val="00BC71F3"/>
    <w:rsid w:val="00BC73EF"/>
    <w:rsid w:val="00BD3679"/>
    <w:rsid w:val="00BE3147"/>
    <w:rsid w:val="00BE3636"/>
    <w:rsid w:val="00BE6B1D"/>
    <w:rsid w:val="00C3019B"/>
    <w:rsid w:val="00C31714"/>
    <w:rsid w:val="00C37AF6"/>
    <w:rsid w:val="00C403C6"/>
    <w:rsid w:val="00C43A90"/>
    <w:rsid w:val="00C52F38"/>
    <w:rsid w:val="00C54722"/>
    <w:rsid w:val="00C677A8"/>
    <w:rsid w:val="00CA439B"/>
    <w:rsid w:val="00CB6FAD"/>
    <w:rsid w:val="00CC057E"/>
    <w:rsid w:val="00CD7E6F"/>
    <w:rsid w:val="00D15DCA"/>
    <w:rsid w:val="00D25905"/>
    <w:rsid w:val="00D30A05"/>
    <w:rsid w:val="00D326EB"/>
    <w:rsid w:val="00D33043"/>
    <w:rsid w:val="00D569B4"/>
    <w:rsid w:val="00D57841"/>
    <w:rsid w:val="00D75301"/>
    <w:rsid w:val="00D9466B"/>
    <w:rsid w:val="00D94E73"/>
    <w:rsid w:val="00D966D2"/>
    <w:rsid w:val="00DB0564"/>
    <w:rsid w:val="00DB2EAC"/>
    <w:rsid w:val="00DB43B8"/>
    <w:rsid w:val="00DB5B2A"/>
    <w:rsid w:val="00E0756B"/>
    <w:rsid w:val="00E20290"/>
    <w:rsid w:val="00E20EC9"/>
    <w:rsid w:val="00E27AC5"/>
    <w:rsid w:val="00E31E83"/>
    <w:rsid w:val="00E35E3F"/>
    <w:rsid w:val="00E403CC"/>
    <w:rsid w:val="00E41F8B"/>
    <w:rsid w:val="00E530A9"/>
    <w:rsid w:val="00E53B83"/>
    <w:rsid w:val="00E5532C"/>
    <w:rsid w:val="00E62D8A"/>
    <w:rsid w:val="00E72E20"/>
    <w:rsid w:val="00E74C42"/>
    <w:rsid w:val="00EB4B3D"/>
    <w:rsid w:val="00EC13F4"/>
    <w:rsid w:val="00EC18B5"/>
    <w:rsid w:val="00ED7F4A"/>
    <w:rsid w:val="00EE520A"/>
    <w:rsid w:val="00EF0E48"/>
    <w:rsid w:val="00EF6E6F"/>
    <w:rsid w:val="00F06826"/>
    <w:rsid w:val="00F33A53"/>
    <w:rsid w:val="00F44E39"/>
    <w:rsid w:val="00F50067"/>
    <w:rsid w:val="00F50FD2"/>
    <w:rsid w:val="00F66182"/>
    <w:rsid w:val="00F665C1"/>
    <w:rsid w:val="00F72B4D"/>
    <w:rsid w:val="00F73FDF"/>
    <w:rsid w:val="00F805AB"/>
    <w:rsid w:val="00F96F13"/>
    <w:rsid w:val="00FB450A"/>
    <w:rsid w:val="00FD343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AC04E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C04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BDBC-B913-46DD-BB62-F70D8F54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11145</Characters>
  <Application>Microsoft Office Word</Application>
  <DocSecurity>0</DocSecurity>
  <Lines>92</Lines>
  <Paragraphs>26</Paragraphs>
  <ScaleCrop>false</ScaleCrop>
  <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2022-06-16T12:54:00Z</dcterms:created>
  <dcterms:modified xsi:type="dcterms:W3CDTF">2022-06-16T12:54:00Z</dcterms:modified>
</cp:coreProperties>
</file>