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74214166" w:rsidR="00371169" w:rsidRDefault="00371169" w:rsidP="00371169">
      <w:pPr>
        <w:pStyle w:val="DefaultText"/>
        <w:jc w:val="center"/>
        <w:rPr>
          <w:rFonts w:ascii="Garamond" w:hAnsi="Garamond"/>
          <w:b/>
          <w:szCs w:val="24"/>
        </w:rPr>
      </w:pPr>
      <w:r w:rsidRPr="00803762">
        <w:rPr>
          <w:rFonts w:ascii="Garamond" w:hAnsi="Garamond"/>
          <w:b/>
          <w:szCs w:val="24"/>
        </w:rPr>
        <w:t>nr.</w:t>
      </w:r>
      <w:r w:rsidR="007E19DC">
        <w:rPr>
          <w:rFonts w:ascii="Garamond" w:hAnsi="Garamond"/>
          <w:b/>
          <w:szCs w:val="24"/>
        </w:rPr>
        <w:t xml:space="preserve">72457 </w:t>
      </w:r>
      <w:r w:rsidRPr="00803762">
        <w:rPr>
          <w:rFonts w:ascii="Garamond" w:hAnsi="Garamond"/>
          <w:b/>
          <w:szCs w:val="24"/>
        </w:rPr>
        <w:t>data</w:t>
      </w:r>
      <w:r w:rsidR="007E19DC">
        <w:rPr>
          <w:rFonts w:ascii="Garamond" w:hAnsi="Garamond"/>
          <w:b/>
          <w:szCs w:val="24"/>
        </w:rPr>
        <w:t xml:space="preserve"> 07.06.2022</w:t>
      </w:r>
    </w:p>
    <w:p w14:paraId="0FFCC7C5" w14:textId="76B1D1D8" w:rsidR="00371169" w:rsidRDefault="00371169" w:rsidP="00371169">
      <w:pPr>
        <w:pStyle w:val="DefaultText"/>
        <w:jc w:val="both"/>
        <w:rPr>
          <w:rFonts w:ascii="Garamond" w:hAnsi="Garamond"/>
          <w:b/>
          <w:szCs w:val="24"/>
        </w:rPr>
      </w:pPr>
    </w:p>
    <w:p w14:paraId="1ECC3EC9" w14:textId="1C916D7A" w:rsidR="00D17FAF" w:rsidRDefault="00D17FAF" w:rsidP="00371169">
      <w:pPr>
        <w:pStyle w:val="DefaultText"/>
        <w:jc w:val="both"/>
        <w:rPr>
          <w:rFonts w:ascii="Garamond" w:hAnsi="Garamond"/>
          <w:b/>
          <w:szCs w:val="24"/>
        </w:rPr>
      </w:pPr>
    </w:p>
    <w:p w14:paraId="22135476" w14:textId="5A9BE7C4" w:rsidR="00D17FAF" w:rsidRDefault="00D17FAF" w:rsidP="00371169">
      <w:pPr>
        <w:pStyle w:val="DefaultText"/>
        <w:jc w:val="both"/>
        <w:rPr>
          <w:rFonts w:ascii="Garamond" w:hAnsi="Garamond"/>
          <w:b/>
          <w:szCs w:val="24"/>
        </w:rPr>
      </w:pPr>
    </w:p>
    <w:p w14:paraId="2A172D2F" w14:textId="77777777" w:rsidR="00D17FAF" w:rsidRPr="00803762" w:rsidRDefault="00D17FAF" w:rsidP="00371169">
      <w:pPr>
        <w:pStyle w:val="DefaultText"/>
        <w:jc w:val="both"/>
        <w:rPr>
          <w:rFonts w:ascii="Garamond" w:hAnsi="Garamond"/>
          <w:b/>
          <w:szCs w:val="24"/>
        </w:rPr>
      </w:pPr>
    </w:p>
    <w:p w14:paraId="64F917C0" w14:textId="20BF4268" w:rsidR="00371169" w:rsidRPr="003C5B8E" w:rsidRDefault="00371169" w:rsidP="00371169">
      <w:pPr>
        <w:pStyle w:val="DefaultText"/>
        <w:jc w:val="both"/>
        <w:rPr>
          <w:rFonts w:ascii="Garamond" w:hAnsi="Garamond"/>
          <w:b/>
          <w:i/>
          <w:szCs w:val="24"/>
        </w:rPr>
      </w:pPr>
      <w:r w:rsidRPr="00803762">
        <w:rPr>
          <w:rFonts w:ascii="Garamond" w:hAnsi="Garamond"/>
          <w:b/>
          <w:i/>
          <w:szCs w:val="24"/>
        </w:rPr>
        <w:t>Preambul</w:t>
      </w:r>
    </w:p>
    <w:p w14:paraId="43110BAC" w14:textId="56AC26A6" w:rsidR="00371169" w:rsidRPr="00803762" w:rsidRDefault="00371169" w:rsidP="00803762">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r w:rsidR="003B48CF">
        <w:rPr>
          <w:rFonts w:ascii="Garamond" w:hAnsi="Garamond"/>
          <w:b/>
          <w:sz w:val="24"/>
          <w:szCs w:val="24"/>
        </w:rPr>
        <w:t>:</w:t>
      </w:r>
    </w:p>
    <w:p w14:paraId="7FF9A70A" w14:textId="77777777" w:rsidR="00371169" w:rsidRPr="00803762" w:rsidRDefault="00371169" w:rsidP="00371169">
      <w:pPr>
        <w:pStyle w:val="DefaultText"/>
        <w:jc w:val="both"/>
        <w:rPr>
          <w:rFonts w:ascii="Garamond" w:hAnsi="Garamond"/>
          <w:b/>
          <w:i/>
          <w:szCs w:val="24"/>
        </w:rPr>
      </w:pPr>
    </w:p>
    <w:p w14:paraId="0609959A" w14:textId="67B65E87" w:rsidR="00B07B8A" w:rsidRDefault="00B07B8A" w:rsidP="007D465F">
      <w:pPr>
        <w:pStyle w:val="DefaultText"/>
        <w:tabs>
          <w:tab w:val="left" w:pos="3261"/>
        </w:tabs>
        <w:jc w:val="both"/>
        <w:rPr>
          <w:rFonts w:ascii="Garamond" w:hAnsi="Garamond"/>
          <w:szCs w:val="24"/>
          <w:lang w:val="es-ES"/>
        </w:rPr>
      </w:pPr>
      <w:r w:rsidRPr="00B27A86">
        <w:rPr>
          <w:rFonts w:ascii="Garamond" w:hAnsi="Garamond"/>
          <w:b/>
          <w:i/>
          <w:szCs w:val="24"/>
          <w:lang w:val="it-IT"/>
        </w:rPr>
        <w:t xml:space="preserve">DIRECŢIA GENERALĂ DE ASISTENŢĂ SOCIALĂ ŞI PROTECŢIA COPILULUI SECTOR 2, </w:t>
      </w:r>
      <w:r w:rsidRPr="00B27A86">
        <w:rPr>
          <w:rFonts w:ascii="Garamond" w:hAnsi="Garamond"/>
          <w:szCs w:val="24"/>
          <w:lang w:val="it-IT"/>
        </w:rPr>
        <w:t xml:space="preserve">cu sediul în Bucureşti, </w:t>
      </w:r>
      <w:r w:rsidRPr="00B27A86">
        <w:rPr>
          <w:rFonts w:ascii="Garamond" w:hAnsi="Garamond"/>
          <w:szCs w:val="24"/>
          <w:lang w:val="es-ES"/>
        </w:rPr>
        <w:t xml:space="preserve">în calitate de </w:t>
      </w:r>
      <w:r w:rsidRPr="00B27A86">
        <w:rPr>
          <w:rFonts w:ascii="Garamond" w:hAnsi="Garamond"/>
          <w:b/>
          <w:szCs w:val="24"/>
          <w:lang w:val="es-ES"/>
        </w:rPr>
        <w:t>achizitor</w:t>
      </w:r>
      <w:r w:rsidRPr="00B27A86">
        <w:rPr>
          <w:rFonts w:ascii="Garamond" w:hAnsi="Garamond"/>
          <w:szCs w:val="24"/>
          <w:lang w:val="es-ES"/>
        </w:rPr>
        <w:t>, pe de o parte</w:t>
      </w:r>
    </w:p>
    <w:p w14:paraId="4862FBBC" w14:textId="77777777" w:rsidR="003B48CF" w:rsidRPr="00B27A86" w:rsidRDefault="003B48CF" w:rsidP="007D465F">
      <w:pPr>
        <w:pStyle w:val="DefaultText"/>
        <w:tabs>
          <w:tab w:val="left" w:pos="3261"/>
        </w:tabs>
        <w:jc w:val="both"/>
        <w:rPr>
          <w:rFonts w:ascii="Garamond" w:hAnsi="Garamond"/>
          <w:szCs w:val="24"/>
          <w:lang w:val="es-ES"/>
        </w:rPr>
      </w:pPr>
    </w:p>
    <w:p w14:paraId="436C5FF3" w14:textId="67FA3552" w:rsidR="003B48CF" w:rsidRDefault="00371169" w:rsidP="007D465F">
      <w:pPr>
        <w:pStyle w:val="DefaultText"/>
        <w:jc w:val="both"/>
        <w:rPr>
          <w:rFonts w:ascii="Garamond" w:hAnsi="Garamond"/>
          <w:b/>
          <w:szCs w:val="24"/>
        </w:rPr>
      </w:pPr>
      <w:r w:rsidRPr="00803762">
        <w:rPr>
          <w:rFonts w:ascii="Garamond" w:hAnsi="Garamond"/>
          <w:b/>
          <w:szCs w:val="24"/>
        </w:rPr>
        <w:t xml:space="preserve">şi </w:t>
      </w:r>
    </w:p>
    <w:p w14:paraId="04DC7C16" w14:textId="77777777" w:rsidR="007D465F" w:rsidRDefault="007D465F" w:rsidP="007D465F">
      <w:pPr>
        <w:pStyle w:val="DefaultText"/>
        <w:jc w:val="both"/>
        <w:rPr>
          <w:rFonts w:ascii="Garamond" w:hAnsi="Garamond"/>
          <w:b/>
          <w:szCs w:val="24"/>
        </w:rPr>
      </w:pPr>
    </w:p>
    <w:p w14:paraId="63A654FA" w14:textId="5A554D8A" w:rsidR="00371169" w:rsidRDefault="00F06826" w:rsidP="007D465F">
      <w:pPr>
        <w:pStyle w:val="DefaultText"/>
        <w:jc w:val="both"/>
        <w:rPr>
          <w:rFonts w:ascii="Garamond" w:hAnsi="Garamond"/>
          <w:szCs w:val="24"/>
        </w:rPr>
      </w:pPr>
      <w:r w:rsidRPr="00CB3D7A">
        <w:rPr>
          <w:rFonts w:ascii="Garamond" w:hAnsi="Garamond"/>
          <w:b/>
          <w:szCs w:val="24"/>
        </w:rPr>
        <w:t xml:space="preserve">SC </w:t>
      </w:r>
      <w:r w:rsidR="00B07B8A" w:rsidRPr="00CB3D7A">
        <w:rPr>
          <w:rFonts w:ascii="Garamond" w:hAnsi="Garamond"/>
          <w:b/>
          <w:szCs w:val="24"/>
        </w:rPr>
        <w:t>AVANGARDE BUSINESS GROUP</w:t>
      </w:r>
      <w:r w:rsidRPr="00CB3D7A">
        <w:rPr>
          <w:rFonts w:ascii="Garamond" w:hAnsi="Garamond"/>
          <w:b/>
          <w:szCs w:val="24"/>
        </w:rPr>
        <w:t xml:space="preserve"> SRL</w:t>
      </w:r>
      <w:r w:rsidR="002661BE" w:rsidRPr="00CB3D7A">
        <w:rPr>
          <w:rFonts w:ascii="Garamond" w:hAnsi="Garamond"/>
          <w:szCs w:val="24"/>
        </w:rPr>
        <w:t xml:space="preserve"> </w:t>
      </w:r>
      <w:r w:rsidR="00D57841" w:rsidRPr="00CB3D7A">
        <w:rPr>
          <w:rFonts w:ascii="Garamond" w:hAnsi="Garamond"/>
          <w:szCs w:val="24"/>
        </w:rPr>
        <w:t>cu sediul în</w:t>
      </w:r>
      <w:r w:rsidR="00BA2673" w:rsidRPr="00CB3D7A">
        <w:rPr>
          <w:rFonts w:ascii="Garamond" w:hAnsi="Garamond"/>
          <w:szCs w:val="24"/>
        </w:rPr>
        <w:t xml:space="preserve"> </w:t>
      </w:r>
      <w:r w:rsidR="005B0642" w:rsidRPr="00CB3D7A">
        <w:rPr>
          <w:rFonts w:ascii="Garamond" w:hAnsi="Garamond"/>
          <w:szCs w:val="24"/>
        </w:rPr>
        <w:t>Bucuresti</w:t>
      </w:r>
      <w:r w:rsidR="00371169" w:rsidRPr="00CB3D7A">
        <w:rPr>
          <w:rFonts w:ascii="Garamond" w:hAnsi="Garamond"/>
          <w:szCs w:val="24"/>
        </w:rPr>
        <w:t xml:space="preserve">, în calitate de </w:t>
      </w:r>
      <w:r w:rsidR="00371169" w:rsidRPr="00CB3D7A">
        <w:rPr>
          <w:rFonts w:ascii="Garamond" w:hAnsi="Garamond"/>
          <w:b/>
          <w:szCs w:val="24"/>
        </w:rPr>
        <w:t>prestator</w:t>
      </w:r>
      <w:r w:rsidR="00371169" w:rsidRPr="00CB3D7A">
        <w:rPr>
          <w:rFonts w:ascii="Garamond" w:hAnsi="Garamond"/>
          <w:szCs w:val="24"/>
        </w:rPr>
        <w:t>, pe de altă parte.</w:t>
      </w:r>
    </w:p>
    <w:p w14:paraId="54259273" w14:textId="77777777" w:rsidR="003C5B8E" w:rsidRPr="003B48CF" w:rsidRDefault="003C5B8E" w:rsidP="007D465F">
      <w:pPr>
        <w:pStyle w:val="DefaultText"/>
        <w:jc w:val="both"/>
        <w:rPr>
          <w:rFonts w:ascii="Garamond" w:hAnsi="Garamond"/>
          <w:b/>
          <w:szCs w:val="24"/>
        </w:rPr>
      </w:pPr>
    </w:p>
    <w:p w14:paraId="7F16D75A"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3E16313E" w14:textId="5391E35A" w:rsidR="00803762" w:rsidRPr="00E85A35" w:rsidRDefault="00371169" w:rsidP="00E85A35">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746BDE8D" w14:textId="77777777" w:rsidR="00371169" w:rsidRPr="00803762" w:rsidRDefault="00371169" w:rsidP="000B40FC">
      <w:pPr>
        <w:pStyle w:val="DefaultText"/>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371169">
      <w:pPr>
        <w:pStyle w:val="DefaultText"/>
        <w:jc w:val="both"/>
        <w:rPr>
          <w:rFonts w:ascii="Garamond" w:hAnsi="Garamond"/>
          <w:b/>
          <w:i/>
          <w:szCs w:val="24"/>
          <w:lang w:val="fr-FR"/>
        </w:rPr>
      </w:pPr>
    </w:p>
    <w:p w14:paraId="361FE56A"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3471D973"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4.1 - Prestatorul se obligă să presteze serviciile</w:t>
      </w:r>
      <w:r w:rsidR="00FB5AD6">
        <w:rPr>
          <w:rFonts w:ascii="Garamond" w:hAnsi="Garamond"/>
          <w:szCs w:val="24"/>
          <w:lang w:val="fr-FR"/>
        </w:rPr>
        <w:t xml:space="preserve"> privind programul de formare profesionala cu tema:</w:t>
      </w:r>
      <w:r w:rsidR="00A0513C">
        <w:rPr>
          <w:rFonts w:ascii="Garamond" w:hAnsi="Garamond"/>
          <w:szCs w:val="24"/>
          <w:lang w:val="fr-FR"/>
        </w:rPr>
        <w:t xml:space="preserve"> </w:t>
      </w:r>
      <w:r w:rsidR="00A0513C">
        <w:rPr>
          <w:rFonts w:ascii="Garamond" w:hAnsi="Garamond"/>
          <w:szCs w:val="24"/>
        </w:rPr>
        <w:t>”</w:t>
      </w:r>
      <w:r w:rsidR="00B851E5">
        <w:rPr>
          <w:rFonts w:ascii="Garamond" w:hAnsi="Garamond"/>
          <w:szCs w:val="24"/>
          <w:lang w:val="fr-FR"/>
        </w:rPr>
        <w:t>Instruirea personalului cu atributii de ingrijire a persoanelor adulte cu</w:t>
      </w:r>
      <w:r w:rsidR="00A0513C">
        <w:rPr>
          <w:rFonts w:ascii="Garamond" w:hAnsi="Garamond"/>
          <w:szCs w:val="24"/>
          <w:lang w:val="fr-FR"/>
        </w:rPr>
        <w:t xml:space="preserve"> dizabilitati</w:t>
      </w:r>
      <w:r w:rsidR="007D25AF">
        <w:rPr>
          <w:rFonts w:ascii="Garamond" w:hAnsi="Garamond"/>
          <w:szCs w:val="24"/>
        </w:rPr>
        <w:t>”</w:t>
      </w:r>
      <w:r w:rsidRPr="00803762">
        <w:rPr>
          <w:rFonts w:ascii="Garamond" w:hAnsi="Garamond"/>
          <w:szCs w:val="24"/>
          <w:lang w:val="fr-FR"/>
        </w:rPr>
        <w:t xml:space="preserv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7D25AF">
        <w:rPr>
          <w:rFonts w:ascii="Garamond" w:hAnsi="Garamond"/>
          <w:szCs w:val="24"/>
        </w:rPr>
        <w:t xml:space="preserve">2 </w:t>
      </w:r>
      <w:r w:rsidRPr="00803762">
        <w:rPr>
          <w:rFonts w:ascii="Garamond" w:hAnsi="Garamond"/>
          <w:szCs w:val="24"/>
        </w:rPr>
        <w:t xml:space="preserve"> la contract.</w:t>
      </w:r>
    </w:p>
    <w:p w14:paraId="1BC96ACB" w14:textId="218DF16B" w:rsidR="003532E3" w:rsidRDefault="00371169" w:rsidP="003532E3">
      <w:pPr>
        <w:pStyle w:val="DefaultText"/>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5D734AFE" w14:textId="77777777" w:rsidR="00E85A35" w:rsidRDefault="00E85A35" w:rsidP="003532E3">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7CE14006" w:rsidR="00371169" w:rsidRPr="00803762" w:rsidRDefault="00371169" w:rsidP="003532E3">
      <w:pPr>
        <w:pStyle w:val="DefaultText"/>
        <w:jc w:val="both"/>
        <w:rPr>
          <w:rFonts w:ascii="Garamond" w:hAnsi="Garamond"/>
          <w:b/>
          <w:szCs w:val="24"/>
          <w:lang w:val="ro-RO"/>
        </w:rPr>
      </w:pPr>
      <w:r w:rsidRPr="00C31714">
        <w:rPr>
          <w:rFonts w:ascii="Garamond" w:hAnsi="Garamond"/>
          <w:szCs w:val="24"/>
          <w:lang w:val="fr-FR"/>
        </w:rPr>
        <w:t>5.1</w:t>
      </w:r>
      <w:r w:rsidR="00F7757E">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w:t>
      </w:r>
      <w:r w:rsidR="00F7757E">
        <w:rPr>
          <w:rFonts w:ascii="Garamond" w:hAnsi="Garamond"/>
          <w:szCs w:val="24"/>
          <w:lang w:val="fr-FR"/>
        </w:rPr>
        <w:t xml:space="preserve"> pentru programul de formare profesionala cu tema : </w:t>
      </w:r>
      <w:r w:rsidR="007D25AF">
        <w:rPr>
          <w:rFonts w:ascii="Garamond" w:hAnsi="Garamond"/>
          <w:szCs w:val="24"/>
        </w:rPr>
        <w:t>”</w:t>
      </w:r>
      <w:r w:rsidR="007D25AF">
        <w:rPr>
          <w:rFonts w:ascii="Garamond" w:hAnsi="Garamond"/>
          <w:szCs w:val="24"/>
          <w:lang w:val="fr-FR"/>
        </w:rPr>
        <w:t>Instruirea personalului cu atributii de ingrijire a persoanelor adulte cu dizabilitati</w:t>
      </w:r>
      <w:r w:rsidR="007D25AF">
        <w:rPr>
          <w:rFonts w:ascii="Garamond" w:hAnsi="Garamond"/>
          <w:szCs w:val="24"/>
        </w:rPr>
        <w:t>”</w:t>
      </w:r>
      <w:r w:rsidR="007D25AF" w:rsidRPr="00803762">
        <w:rPr>
          <w:rFonts w:ascii="Garamond" w:hAnsi="Garamond"/>
          <w:szCs w:val="24"/>
          <w:lang w:val="fr-FR"/>
        </w:rPr>
        <w:t xml:space="preserve"> </w:t>
      </w:r>
      <w:r w:rsidR="00DB5B2A" w:rsidRPr="00803762">
        <w:rPr>
          <w:rFonts w:ascii="Garamond" w:hAnsi="Garamond"/>
          <w:szCs w:val="24"/>
          <w:lang w:val="fr-FR"/>
        </w:rPr>
        <w:t>este de</w:t>
      </w:r>
      <w:r w:rsidR="00FE0ED3">
        <w:rPr>
          <w:rFonts w:ascii="Garamond" w:hAnsi="Garamond"/>
          <w:b/>
          <w:szCs w:val="24"/>
          <w:lang w:val="fr-FR"/>
        </w:rPr>
        <w:t xml:space="preserve"> </w:t>
      </w:r>
      <w:r w:rsidR="00856229">
        <w:rPr>
          <w:rFonts w:ascii="Garamond" w:hAnsi="Garamond"/>
          <w:b/>
          <w:szCs w:val="24"/>
          <w:lang w:val="fr-FR"/>
        </w:rPr>
        <w:t>4.</w:t>
      </w:r>
      <w:r w:rsidR="007D25AF">
        <w:rPr>
          <w:rFonts w:ascii="Garamond" w:hAnsi="Garamond"/>
          <w:b/>
          <w:szCs w:val="24"/>
          <w:lang w:val="fr-FR"/>
        </w:rPr>
        <w:t>820,00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3D05B6">
        <w:rPr>
          <w:rFonts w:ascii="Garamond" w:hAnsi="Garamond"/>
          <w:b/>
          <w:szCs w:val="24"/>
          <w:lang w:val="fr-FR"/>
        </w:rPr>
        <w:t xml:space="preserve"> </w:t>
      </w:r>
      <w:r w:rsidR="00F01063">
        <w:rPr>
          <w:rFonts w:ascii="Garamond" w:hAnsi="Garamond"/>
          <w:b/>
          <w:szCs w:val="24"/>
          <w:lang w:val="fr-FR"/>
        </w:rPr>
        <w:t>915,80</w:t>
      </w:r>
      <w:r w:rsidR="005C6AB3">
        <w:rPr>
          <w:rFonts w:ascii="Garamond" w:hAnsi="Garamond"/>
          <w:b/>
          <w:szCs w:val="24"/>
          <w:lang w:val="fr-FR"/>
        </w:rPr>
        <w:t xml:space="preserve"> lei TVA.</w:t>
      </w:r>
    </w:p>
    <w:p w14:paraId="1D20F708" w14:textId="77777777" w:rsidR="007C56F2" w:rsidRPr="00803762" w:rsidRDefault="007C56F2" w:rsidP="003532E3">
      <w:pPr>
        <w:pStyle w:val="DefaultText"/>
        <w:jc w:val="both"/>
        <w:rPr>
          <w:rFonts w:ascii="Garamond" w:hAnsi="Garamond"/>
          <w:b/>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t xml:space="preserve">6. </w:t>
      </w:r>
      <w:r w:rsidRPr="00C65833">
        <w:rPr>
          <w:rFonts w:ascii="Garamond" w:hAnsi="Garamond"/>
          <w:b/>
          <w:i/>
          <w:szCs w:val="24"/>
          <w:lang w:val="ro-RO"/>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0C5AECF5"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6.1 – 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7E19DC">
        <w:rPr>
          <w:rFonts w:ascii="Garamond" w:hAnsi="Garamond"/>
          <w:szCs w:val="24"/>
          <w:lang w:val="fr-FR"/>
        </w:rPr>
        <w:t xml:space="preserve"> 07.06.2022</w:t>
      </w:r>
      <w:r w:rsidR="00FE0ED3">
        <w:rPr>
          <w:rFonts w:ascii="Garamond" w:hAnsi="Garamond"/>
          <w:szCs w:val="24"/>
          <w:lang w:val="fr-FR"/>
        </w:rPr>
        <w:t>.</w:t>
      </w:r>
    </w:p>
    <w:p w14:paraId="1CEBDB9C" w14:textId="7440D82B"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3D05B6">
        <w:rPr>
          <w:rFonts w:ascii="Garamond" w:hAnsi="Garamond"/>
          <w:szCs w:val="24"/>
          <w:lang w:val="nl-NL"/>
        </w:rPr>
        <w:t xml:space="preserve">data </w:t>
      </w:r>
      <w:r w:rsidR="00F01063">
        <w:rPr>
          <w:rFonts w:ascii="Garamond" w:hAnsi="Garamond"/>
          <w:szCs w:val="24"/>
          <w:lang w:val="nl-NL"/>
        </w:rPr>
        <w:t>ach</w:t>
      </w:r>
      <w:r w:rsidR="00D17FAF">
        <w:rPr>
          <w:rFonts w:ascii="Garamond" w:hAnsi="Garamond"/>
          <w:szCs w:val="24"/>
          <w:lang w:val="nl-NL"/>
        </w:rPr>
        <w:t xml:space="preserve">itarii serviciilor prestate </w:t>
      </w:r>
      <w:r w:rsidR="00C34D9B">
        <w:rPr>
          <w:rFonts w:ascii="Garamond" w:hAnsi="Garamond"/>
          <w:szCs w:val="24"/>
          <w:lang w:val="nl-NL"/>
        </w:rPr>
        <w:t>d</w:t>
      </w:r>
      <w:r w:rsidR="00D17FAF">
        <w:rPr>
          <w:rFonts w:ascii="Garamond" w:hAnsi="Garamond"/>
          <w:szCs w:val="24"/>
          <w:lang w:val="nl-NL"/>
        </w:rPr>
        <w:t xml:space="preserve">ar nu mai tarziu de </w:t>
      </w:r>
      <w:r w:rsidR="00C34D9B">
        <w:rPr>
          <w:rFonts w:ascii="Garamond" w:hAnsi="Garamond"/>
          <w:szCs w:val="24"/>
          <w:lang w:val="nl-NL"/>
        </w:rPr>
        <w:t xml:space="preserve"> 31.12.202</w:t>
      </w:r>
      <w:r w:rsidR="00F01063">
        <w:rPr>
          <w:rFonts w:ascii="Garamond" w:hAnsi="Garamond"/>
          <w:szCs w:val="24"/>
          <w:lang w:val="nl-NL"/>
        </w:rPr>
        <w:t>2</w:t>
      </w:r>
      <w:r w:rsidR="00BC11E6">
        <w:rPr>
          <w:rFonts w:ascii="Garamond" w:hAnsi="Garamond"/>
          <w:szCs w:val="24"/>
          <w:lang w:val="nl-NL"/>
        </w:rPr>
        <w:t>.</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77777777" w:rsidR="00371169" w:rsidRDefault="00371169" w:rsidP="003532E3">
      <w:pPr>
        <w:pStyle w:val="DefaultText"/>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3532E3">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BD3679">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77777777" w:rsidR="00A27CCE" w:rsidRPr="00803762" w:rsidRDefault="00A27CCE" w:rsidP="00A27CCE">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oferta tehnica </w:t>
      </w:r>
    </w:p>
    <w:p w14:paraId="25755EC2" w14:textId="77777777" w:rsidR="00BA2673" w:rsidRDefault="00BA2673" w:rsidP="00A27CC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p>
    <w:p w14:paraId="2A506BD9" w14:textId="20D88FE8"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 xml:space="preserve">10.2 –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470C5AC9"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10.3</w:t>
      </w:r>
      <w:r w:rsidR="00586778">
        <w:rPr>
          <w:rFonts w:ascii="Garamond" w:hAnsi="Garamond"/>
          <w:szCs w:val="24"/>
          <w:lang w:val="it-IT"/>
        </w:rPr>
        <w:t xml:space="preserve"> </w:t>
      </w:r>
      <w:r w:rsidRPr="00803762">
        <w:rPr>
          <w:rFonts w:ascii="Garamond" w:hAnsi="Garamond"/>
          <w:szCs w:val="24"/>
          <w:lang w:val="it-IT"/>
        </w:rPr>
        <w:t>–</w:t>
      </w:r>
      <w:r w:rsidR="00586778">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32D257B" w14:textId="4205FC5C" w:rsidR="00BC11E6" w:rsidRDefault="00BC11E6" w:rsidP="00371169">
      <w:pPr>
        <w:pStyle w:val="DefaultText"/>
        <w:jc w:val="both"/>
        <w:rPr>
          <w:rFonts w:ascii="Garamond" w:hAnsi="Garamond"/>
          <w:b/>
          <w:szCs w:val="24"/>
          <w:lang w:val="it-IT"/>
        </w:rPr>
      </w:pPr>
    </w:p>
    <w:p w14:paraId="1D662682" w14:textId="77777777" w:rsidR="00586778" w:rsidRPr="00803762" w:rsidRDefault="00586778" w:rsidP="00371169">
      <w:pPr>
        <w:pStyle w:val="DefaultText"/>
        <w:jc w:val="both"/>
        <w:rPr>
          <w:rFonts w:ascii="Garamond" w:hAnsi="Garamond"/>
          <w:b/>
          <w:szCs w:val="24"/>
          <w:lang w:val="it-IT"/>
        </w:rPr>
      </w:pP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6B3128E" w:rsidR="00371169" w:rsidRDefault="00371169" w:rsidP="00371169">
      <w:pPr>
        <w:pStyle w:val="DefaultText"/>
        <w:jc w:val="both"/>
        <w:rPr>
          <w:rFonts w:ascii="Garamond" w:hAnsi="Garamond"/>
          <w:szCs w:val="24"/>
        </w:rPr>
      </w:pPr>
      <w:r w:rsidRPr="00803762">
        <w:rPr>
          <w:rFonts w:ascii="Garamond" w:hAnsi="Garamond"/>
          <w:szCs w:val="24"/>
        </w:rPr>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86EC200" w:rsidR="00307346" w:rsidRPr="00803762" w:rsidRDefault="00307346" w:rsidP="00371169">
      <w:pPr>
        <w:pStyle w:val="DefaultText"/>
        <w:jc w:val="both"/>
        <w:rPr>
          <w:rFonts w:ascii="Garamond" w:hAnsi="Garamond"/>
          <w:szCs w:val="24"/>
        </w:rPr>
      </w:pPr>
      <w:r>
        <w:rPr>
          <w:rStyle w:val="bumpedfont15"/>
          <w:rFonts w:ascii="Garamond" w:hAnsi="Garamond"/>
          <w:color w:val="000000"/>
          <w:sz w:val="27"/>
          <w:szCs w:val="27"/>
        </w:rPr>
        <w:lastRenderedPageBreak/>
        <w:t>11.2 </w:t>
      </w:r>
      <w:r>
        <w:rPr>
          <w:rStyle w:val="bumpedfont15"/>
          <w:rFonts w:ascii="Garamond" w:hAnsi="Garamond"/>
          <w:b/>
          <w:bCs/>
          <w:color w:val="000000"/>
          <w:sz w:val="27"/>
          <w:szCs w:val="27"/>
        </w:rPr>
        <w:t>-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15EB7732" w14:textId="71B2610C" w:rsidR="00586778" w:rsidRPr="00803762" w:rsidRDefault="00371169" w:rsidP="00371169">
      <w:pPr>
        <w:pStyle w:val="DefaultText"/>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7C6F2D9" w14:textId="5976176D" w:rsidR="00371169" w:rsidRDefault="00371169" w:rsidP="00921006">
      <w:pPr>
        <w:pStyle w:val="DefaultText"/>
        <w:jc w:val="center"/>
        <w:rPr>
          <w:rFonts w:ascii="Garamond" w:hAnsi="Garamond"/>
          <w:b/>
          <w:i/>
          <w:szCs w:val="24"/>
        </w:rPr>
      </w:pPr>
      <w:r w:rsidRPr="00803762">
        <w:rPr>
          <w:rFonts w:ascii="Garamond" w:hAnsi="Garamond"/>
          <w:b/>
          <w:i/>
          <w:szCs w:val="24"/>
        </w:rPr>
        <w:t>Clauze specifice</w:t>
      </w:r>
    </w:p>
    <w:p w14:paraId="226D8B43" w14:textId="77777777" w:rsidR="00C95360" w:rsidRPr="00921006" w:rsidRDefault="00C95360" w:rsidP="00921006">
      <w:pPr>
        <w:pStyle w:val="DefaultText"/>
        <w:jc w:val="center"/>
        <w:rPr>
          <w:rFonts w:ascii="Garamond" w:hAnsi="Garamond"/>
          <w:b/>
          <w:i/>
          <w:szCs w:val="24"/>
        </w:rPr>
      </w:pP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777777"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371169">
      <w:pPr>
        <w:pStyle w:val="DefaultText"/>
        <w:jc w:val="both"/>
        <w:rPr>
          <w:rFonts w:ascii="Garamond" w:hAnsi="Garamond"/>
          <w:szCs w:val="24"/>
          <w:lang w:val="pt-BR"/>
        </w:rPr>
      </w:pP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77777777"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77777777" w:rsidR="00CA439B" w:rsidRPr="00C048A2" w:rsidRDefault="00CA439B" w:rsidP="00CA439B">
      <w:pPr>
        <w:pStyle w:val="DefaultText"/>
        <w:jc w:val="both"/>
        <w:rPr>
          <w:rFonts w:ascii="Garamond" w:hAnsi="Garamond"/>
          <w:szCs w:val="24"/>
        </w:rPr>
      </w:pPr>
      <w:r w:rsidRPr="00CA439B">
        <w:rPr>
          <w:rFonts w:ascii="Garamond" w:hAnsi="Garamond"/>
          <w:szCs w:val="24"/>
        </w:rPr>
        <w:t>15.2</w:t>
      </w:r>
      <w:r w:rsidRPr="00C048A2">
        <w:rPr>
          <w:rFonts w:ascii="Garamond" w:hAnsi="Garamond"/>
          <w:szCs w:val="24"/>
        </w:rPr>
        <w:t xml:space="preserve"> – 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7B4B75A9" w14:textId="1BDB4C96"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18EDC863" w14:textId="6D56130B" w:rsidR="00371169"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C95360">
        <w:rPr>
          <w:rFonts w:ascii="Garamond" w:hAnsi="Garamond"/>
          <w:szCs w:val="24"/>
          <w:lang w:val="it-IT"/>
        </w:rPr>
        <w:t>07.06.2022</w:t>
      </w:r>
      <w:r w:rsidRPr="00803762">
        <w:rPr>
          <w:rFonts w:ascii="Garamond" w:hAnsi="Garamond"/>
          <w:szCs w:val="24"/>
          <w:lang w:val="it-IT"/>
        </w:rPr>
        <w:t xml:space="preserve"> prezentul contract în două exemplare, câte unul pentru fiecare parte.   </w:t>
      </w:r>
    </w:p>
    <w:p w14:paraId="7306BC9D" w14:textId="77777777" w:rsidR="00DD4074" w:rsidRPr="00803762" w:rsidRDefault="00DD4074" w:rsidP="00240381">
      <w:pPr>
        <w:pStyle w:val="DefaultText"/>
        <w:jc w:val="both"/>
        <w:rPr>
          <w:rFonts w:ascii="Garamond" w:hAnsi="Garamond"/>
          <w:szCs w:val="24"/>
          <w:lang w:val="it-IT"/>
        </w:rPr>
      </w:pPr>
    </w:p>
    <w:p w14:paraId="6307BF11" w14:textId="77286E21" w:rsidR="00B1529E" w:rsidRPr="00921006" w:rsidRDefault="00B1529E" w:rsidP="003E34BE">
      <w:pPr>
        <w:tabs>
          <w:tab w:val="left" w:pos="3261"/>
        </w:tabs>
        <w:suppressAutoHyphens/>
        <w:spacing w:after="0"/>
        <w:jc w:val="both"/>
        <w:rPr>
          <w:rFonts w:ascii="Garamond" w:hAnsi="Garamond"/>
          <w:b/>
          <w:lang w:eastAsia="ar-SA"/>
        </w:rPr>
      </w:pPr>
      <w:bookmarkStart w:id="1" w:name="_Hlk523479175"/>
      <w:bookmarkStart w:id="2" w:name="_Hlk82602522"/>
      <w:r w:rsidRPr="00921006">
        <w:rPr>
          <w:rFonts w:ascii="Garamond" w:hAnsi="Garamond"/>
          <w:b/>
          <w:lang w:eastAsia="ar-SA"/>
        </w:rPr>
        <w:t>Achizitor</w:t>
      </w:r>
      <w:r w:rsidRPr="00921006">
        <w:rPr>
          <w:rFonts w:ascii="Garamond" w:hAnsi="Garamond"/>
          <w:b/>
          <w:lang w:eastAsia="ar-SA"/>
        </w:rPr>
        <w:tab/>
        <w:t xml:space="preserve"> </w:t>
      </w:r>
      <w:r w:rsidRPr="00921006">
        <w:rPr>
          <w:rFonts w:ascii="Garamond" w:hAnsi="Garamond"/>
          <w:b/>
          <w:lang w:eastAsia="ar-SA"/>
        </w:rPr>
        <w:tab/>
        <w:t xml:space="preserve">   </w:t>
      </w:r>
      <w:r w:rsidRPr="00921006">
        <w:rPr>
          <w:rFonts w:ascii="Garamond" w:hAnsi="Garamond"/>
          <w:b/>
          <w:lang w:eastAsia="ar-SA"/>
        </w:rPr>
        <w:tab/>
      </w:r>
      <w:r w:rsidR="003E34BE">
        <w:rPr>
          <w:rFonts w:ascii="Garamond" w:hAnsi="Garamond"/>
          <w:b/>
          <w:lang w:eastAsia="ar-SA"/>
        </w:rPr>
        <w:t xml:space="preserve">             </w:t>
      </w:r>
      <w:r w:rsidRPr="00921006">
        <w:rPr>
          <w:rFonts w:ascii="Garamond" w:hAnsi="Garamond"/>
          <w:b/>
          <w:lang w:eastAsia="ar-SA"/>
        </w:rPr>
        <w:t xml:space="preserve"> Furnizor</w:t>
      </w:r>
    </w:p>
    <w:p w14:paraId="3B39CC16" w14:textId="5F845AEF" w:rsidR="00B1529E" w:rsidRDefault="00B1529E" w:rsidP="003E34BE">
      <w:pPr>
        <w:pStyle w:val="DefaultText"/>
        <w:rPr>
          <w:rFonts w:ascii="Garamond" w:hAnsi="Garamond"/>
          <w:sz w:val="22"/>
          <w:szCs w:val="22"/>
          <w:lang w:val="it-IT"/>
        </w:rPr>
      </w:pPr>
      <w:r w:rsidRPr="00921006">
        <w:rPr>
          <w:rFonts w:ascii="Garamond" w:hAnsi="Garamond"/>
          <w:sz w:val="22"/>
          <w:szCs w:val="22"/>
          <w:lang w:val="it-IT"/>
        </w:rPr>
        <w:t xml:space="preserve">D.G.A.S.P.C. SECTOR 2                                                  </w:t>
      </w:r>
      <w:r w:rsidR="003E34BE">
        <w:rPr>
          <w:rFonts w:ascii="Garamond" w:hAnsi="Garamond"/>
          <w:sz w:val="22"/>
          <w:szCs w:val="22"/>
          <w:lang w:val="it-IT"/>
        </w:rPr>
        <w:t xml:space="preserve"> </w:t>
      </w:r>
      <w:r w:rsidRPr="00921006">
        <w:rPr>
          <w:rFonts w:ascii="Garamond" w:hAnsi="Garamond"/>
          <w:sz w:val="22"/>
          <w:szCs w:val="22"/>
          <w:lang w:val="it-IT"/>
        </w:rPr>
        <w:t xml:space="preserve">SC </w:t>
      </w:r>
      <w:r w:rsidR="00DD4074" w:rsidRPr="00921006">
        <w:rPr>
          <w:rFonts w:ascii="Garamond" w:hAnsi="Garamond"/>
          <w:sz w:val="22"/>
          <w:szCs w:val="22"/>
          <w:lang w:val="it-IT"/>
        </w:rPr>
        <w:t>AVANGARDE BUSINESS GROUP</w:t>
      </w:r>
      <w:r w:rsidRPr="00921006">
        <w:rPr>
          <w:rFonts w:ascii="Garamond" w:hAnsi="Garamond"/>
          <w:sz w:val="22"/>
          <w:szCs w:val="22"/>
          <w:lang w:val="it-IT"/>
        </w:rPr>
        <w:t xml:space="preserve"> SRL </w:t>
      </w:r>
    </w:p>
    <w:p w14:paraId="73A17B9B" w14:textId="6D5B38C5" w:rsidR="00C95360" w:rsidRDefault="00C95360" w:rsidP="003E34BE">
      <w:pPr>
        <w:pStyle w:val="DefaultText"/>
        <w:rPr>
          <w:rFonts w:ascii="Garamond" w:hAnsi="Garamond"/>
          <w:sz w:val="22"/>
          <w:szCs w:val="22"/>
          <w:lang w:val="it-IT"/>
        </w:rPr>
      </w:pPr>
    </w:p>
    <w:p w14:paraId="5F9DD6F3" w14:textId="62C2F5FF" w:rsidR="00C95360" w:rsidRDefault="00C95360" w:rsidP="003E34BE">
      <w:pPr>
        <w:pStyle w:val="DefaultText"/>
        <w:rPr>
          <w:rFonts w:ascii="Garamond" w:hAnsi="Garamond"/>
          <w:sz w:val="22"/>
          <w:szCs w:val="22"/>
          <w:lang w:val="it-IT"/>
        </w:rPr>
      </w:pPr>
    </w:p>
    <w:p w14:paraId="6C6410F3" w14:textId="2A439170" w:rsidR="00C95360" w:rsidRDefault="00C95360" w:rsidP="003E34BE">
      <w:pPr>
        <w:pStyle w:val="DefaultText"/>
        <w:rPr>
          <w:rFonts w:ascii="Garamond" w:hAnsi="Garamond"/>
          <w:sz w:val="22"/>
          <w:szCs w:val="22"/>
          <w:lang w:val="it-IT"/>
        </w:rPr>
      </w:pPr>
    </w:p>
    <w:p w14:paraId="7D2F2F9B" w14:textId="2182CADC" w:rsidR="00C95360" w:rsidRDefault="00C95360" w:rsidP="003E34BE">
      <w:pPr>
        <w:pStyle w:val="DefaultText"/>
        <w:rPr>
          <w:rFonts w:ascii="Garamond" w:hAnsi="Garamond"/>
          <w:sz w:val="22"/>
          <w:szCs w:val="22"/>
          <w:lang w:val="it-IT"/>
        </w:rPr>
      </w:pPr>
    </w:p>
    <w:p w14:paraId="31AD29B9" w14:textId="32C69B3D" w:rsidR="00C95360" w:rsidRDefault="00C95360" w:rsidP="003E34BE">
      <w:pPr>
        <w:pStyle w:val="DefaultText"/>
        <w:rPr>
          <w:rFonts w:ascii="Garamond" w:hAnsi="Garamond"/>
          <w:sz w:val="22"/>
          <w:szCs w:val="22"/>
          <w:lang w:val="it-IT"/>
        </w:rPr>
      </w:pPr>
    </w:p>
    <w:p w14:paraId="083E4A75" w14:textId="326A15B5" w:rsidR="00C95360" w:rsidRDefault="00C95360" w:rsidP="003E34BE">
      <w:pPr>
        <w:pStyle w:val="DefaultText"/>
        <w:rPr>
          <w:rFonts w:ascii="Garamond" w:hAnsi="Garamond"/>
          <w:sz w:val="22"/>
          <w:szCs w:val="22"/>
          <w:lang w:val="it-IT"/>
        </w:rPr>
      </w:pPr>
    </w:p>
    <w:p w14:paraId="2ACF9127" w14:textId="48BA8718" w:rsidR="00C95360" w:rsidRDefault="00C95360" w:rsidP="003E34BE">
      <w:pPr>
        <w:pStyle w:val="DefaultText"/>
        <w:rPr>
          <w:rFonts w:ascii="Garamond" w:hAnsi="Garamond"/>
          <w:sz w:val="22"/>
          <w:szCs w:val="22"/>
          <w:lang w:val="it-IT"/>
        </w:rPr>
      </w:pPr>
    </w:p>
    <w:p w14:paraId="36DD8C2B" w14:textId="26967EEF" w:rsidR="00C95360" w:rsidRDefault="00C95360" w:rsidP="003E34BE">
      <w:pPr>
        <w:pStyle w:val="DefaultText"/>
        <w:rPr>
          <w:rFonts w:ascii="Garamond" w:hAnsi="Garamond"/>
          <w:sz w:val="22"/>
          <w:szCs w:val="22"/>
          <w:lang w:val="it-IT"/>
        </w:rPr>
      </w:pPr>
    </w:p>
    <w:p w14:paraId="76906665" w14:textId="0F4E3304" w:rsidR="00C95360" w:rsidRDefault="00C95360" w:rsidP="003E34BE">
      <w:pPr>
        <w:pStyle w:val="DefaultText"/>
        <w:rPr>
          <w:rFonts w:ascii="Garamond" w:hAnsi="Garamond"/>
          <w:sz w:val="22"/>
          <w:szCs w:val="22"/>
          <w:lang w:val="it-IT"/>
        </w:rPr>
      </w:pPr>
    </w:p>
    <w:p w14:paraId="4607D7D3" w14:textId="529099CB" w:rsidR="00C95360" w:rsidRDefault="00C95360" w:rsidP="003E34BE">
      <w:pPr>
        <w:pStyle w:val="DefaultText"/>
        <w:rPr>
          <w:rFonts w:ascii="Garamond" w:hAnsi="Garamond"/>
          <w:sz w:val="22"/>
          <w:szCs w:val="22"/>
          <w:lang w:val="it-IT"/>
        </w:rPr>
      </w:pPr>
    </w:p>
    <w:p w14:paraId="1068D532" w14:textId="572A21EE" w:rsidR="00C95360" w:rsidRDefault="00C95360" w:rsidP="003E34BE">
      <w:pPr>
        <w:pStyle w:val="DefaultText"/>
        <w:rPr>
          <w:rFonts w:ascii="Garamond" w:hAnsi="Garamond"/>
          <w:sz w:val="22"/>
          <w:szCs w:val="22"/>
          <w:lang w:val="it-IT"/>
        </w:rPr>
      </w:pPr>
    </w:p>
    <w:p w14:paraId="06648A98" w14:textId="4295C33F" w:rsidR="00C95360" w:rsidRDefault="00C95360" w:rsidP="003E34BE">
      <w:pPr>
        <w:pStyle w:val="DefaultText"/>
        <w:rPr>
          <w:rFonts w:ascii="Garamond" w:hAnsi="Garamond"/>
          <w:sz w:val="22"/>
          <w:szCs w:val="22"/>
          <w:lang w:val="it-IT"/>
        </w:rPr>
      </w:pPr>
    </w:p>
    <w:p w14:paraId="06702B52" w14:textId="3B2D4E30" w:rsidR="00C95360" w:rsidRDefault="00C95360" w:rsidP="003E34BE">
      <w:pPr>
        <w:pStyle w:val="DefaultText"/>
        <w:rPr>
          <w:rFonts w:ascii="Garamond" w:hAnsi="Garamond"/>
          <w:sz w:val="22"/>
          <w:szCs w:val="22"/>
          <w:lang w:val="it-IT"/>
        </w:rPr>
      </w:pPr>
    </w:p>
    <w:p w14:paraId="541D5CC8" w14:textId="2A61CDD3" w:rsidR="00C95360" w:rsidRDefault="00C95360" w:rsidP="003E34BE">
      <w:pPr>
        <w:pStyle w:val="DefaultText"/>
        <w:rPr>
          <w:rFonts w:ascii="Garamond" w:hAnsi="Garamond"/>
          <w:sz w:val="22"/>
          <w:szCs w:val="22"/>
          <w:lang w:val="it-IT"/>
        </w:rPr>
      </w:pPr>
    </w:p>
    <w:p w14:paraId="0521D087" w14:textId="3C3189EB" w:rsidR="00C95360" w:rsidRDefault="00C95360" w:rsidP="003E34BE">
      <w:pPr>
        <w:pStyle w:val="DefaultText"/>
        <w:rPr>
          <w:rFonts w:ascii="Garamond" w:hAnsi="Garamond"/>
          <w:sz w:val="22"/>
          <w:szCs w:val="22"/>
          <w:lang w:val="it-IT"/>
        </w:rPr>
      </w:pPr>
    </w:p>
    <w:p w14:paraId="5384DE14" w14:textId="2FEE7FF2" w:rsidR="00C95360" w:rsidRDefault="00C95360" w:rsidP="003E34BE">
      <w:pPr>
        <w:pStyle w:val="DefaultText"/>
        <w:rPr>
          <w:rFonts w:ascii="Garamond" w:hAnsi="Garamond"/>
          <w:sz w:val="22"/>
          <w:szCs w:val="22"/>
          <w:lang w:val="it-IT"/>
        </w:rPr>
      </w:pPr>
    </w:p>
    <w:p w14:paraId="6BAF4087" w14:textId="3C6136A2" w:rsidR="00C95360" w:rsidRDefault="00C95360" w:rsidP="003E34BE">
      <w:pPr>
        <w:pStyle w:val="DefaultText"/>
        <w:rPr>
          <w:rFonts w:ascii="Garamond" w:hAnsi="Garamond"/>
          <w:sz w:val="22"/>
          <w:szCs w:val="22"/>
          <w:lang w:val="it-IT"/>
        </w:rPr>
      </w:pPr>
    </w:p>
    <w:p w14:paraId="7879B70B" w14:textId="75034872" w:rsidR="00C95360" w:rsidRDefault="00C95360" w:rsidP="003E34BE">
      <w:pPr>
        <w:pStyle w:val="DefaultText"/>
        <w:rPr>
          <w:rFonts w:ascii="Garamond" w:hAnsi="Garamond"/>
          <w:sz w:val="22"/>
          <w:szCs w:val="22"/>
          <w:lang w:val="it-IT"/>
        </w:rPr>
      </w:pPr>
    </w:p>
    <w:p w14:paraId="19FF4470" w14:textId="1F438EA5" w:rsidR="00C95360" w:rsidRDefault="00C95360" w:rsidP="003E34BE">
      <w:pPr>
        <w:pStyle w:val="DefaultText"/>
        <w:rPr>
          <w:rFonts w:ascii="Garamond" w:hAnsi="Garamond"/>
          <w:sz w:val="22"/>
          <w:szCs w:val="22"/>
          <w:lang w:val="it-IT"/>
        </w:rPr>
      </w:pPr>
    </w:p>
    <w:p w14:paraId="7DC422A9" w14:textId="222F691E" w:rsidR="007061C9" w:rsidRDefault="007061C9" w:rsidP="003E34BE">
      <w:pPr>
        <w:pStyle w:val="DefaultText"/>
        <w:rPr>
          <w:rFonts w:ascii="Garamond" w:hAnsi="Garamond"/>
          <w:sz w:val="22"/>
          <w:szCs w:val="22"/>
          <w:lang w:val="it-IT"/>
        </w:rPr>
      </w:pPr>
    </w:p>
    <w:p w14:paraId="0FE060D2" w14:textId="0D816A07" w:rsidR="007061C9" w:rsidRDefault="007061C9" w:rsidP="003E34BE">
      <w:pPr>
        <w:pStyle w:val="DefaultText"/>
        <w:rPr>
          <w:rFonts w:ascii="Garamond" w:hAnsi="Garamond"/>
          <w:sz w:val="22"/>
          <w:szCs w:val="22"/>
          <w:lang w:val="it-IT"/>
        </w:rPr>
      </w:pPr>
    </w:p>
    <w:p w14:paraId="38CD4491" w14:textId="64051497" w:rsidR="007061C9" w:rsidRDefault="007061C9" w:rsidP="003E34BE">
      <w:pPr>
        <w:pStyle w:val="DefaultText"/>
        <w:rPr>
          <w:rFonts w:ascii="Garamond" w:hAnsi="Garamond"/>
          <w:sz w:val="22"/>
          <w:szCs w:val="22"/>
          <w:lang w:val="it-IT"/>
        </w:rPr>
      </w:pPr>
    </w:p>
    <w:p w14:paraId="31F3D27A" w14:textId="77777777" w:rsidR="007061C9" w:rsidRPr="00921006" w:rsidRDefault="007061C9" w:rsidP="003E34BE">
      <w:pPr>
        <w:pStyle w:val="DefaultText"/>
        <w:rPr>
          <w:rFonts w:ascii="Garamond" w:hAnsi="Garamond"/>
          <w:sz w:val="22"/>
          <w:szCs w:val="22"/>
          <w:lang w:val="it-IT"/>
        </w:rPr>
      </w:pPr>
    </w:p>
    <w:bookmarkEnd w:id="1"/>
    <w:bookmarkEnd w:id="2"/>
    <w:p w14:paraId="6D601A34" w14:textId="6470EFB4" w:rsidR="00685FB3" w:rsidRPr="00FC6173" w:rsidRDefault="000C70B1" w:rsidP="00FC6173">
      <w:pPr>
        <w:spacing w:after="0"/>
        <w:ind w:left="1080" w:hanging="1092"/>
        <w:rPr>
          <w:rFonts w:ascii="Garamond" w:hAnsi="Garamond"/>
          <w:color w:val="000000"/>
          <w:sz w:val="24"/>
          <w:szCs w:val="24"/>
        </w:rPr>
      </w:pPr>
      <w:r w:rsidRPr="00803762">
        <w:rPr>
          <w:rFonts w:ascii="Garamond" w:hAnsi="Garamond" w:cs="Arial"/>
          <w:b/>
          <w:sz w:val="24"/>
          <w:szCs w:val="24"/>
        </w:rPr>
        <w:lastRenderedPageBreak/>
        <w:t xml:space="preserve">Anexa nr. 1  la contractul de </w:t>
      </w:r>
      <w:r w:rsidR="00685FB3" w:rsidRPr="00803762">
        <w:rPr>
          <w:rFonts w:ascii="Garamond" w:hAnsi="Garamond" w:cs="Arial"/>
          <w:b/>
          <w:sz w:val="24"/>
          <w:szCs w:val="24"/>
        </w:rPr>
        <w:t xml:space="preserve">servicii nr. </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838" w:type="dxa"/>
        <w:jc w:val="center"/>
        <w:tblLook w:val="04A0" w:firstRow="1" w:lastRow="0" w:firstColumn="1" w:lastColumn="0" w:noHBand="0" w:noVBand="1"/>
      </w:tblPr>
      <w:tblGrid>
        <w:gridCol w:w="705"/>
        <w:gridCol w:w="2584"/>
        <w:gridCol w:w="1034"/>
        <w:gridCol w:w="1907"/>
        <w:gridCol w:w="1807"/>
        <w:gridCol w:w="1801"/>
      </w:tblGrid>
      <w:tr w:rsidR="00F0322E" w:rsidRPr="00803762" w14:paraId="42FC81B2" w14:textId="025C0F5B" w:rsidTr="00E554D3">
        <w:trPr>
          <w:trHeight w:val="519"/>
          <w:jc w:val="center"/>
        </w:trPr>
        <w:tc>
          <w:tcPr>
            <w:tcW w:w="705" w:type="dxa"/>
            <w:vAlign w:val="center"/>
          </w:tcPr>
          <w:p w14:paraId="722E3122" w14:textId="77777777" w:rsidR="00F0322E" w:rsidRPr="00803762" w:rsidRDefault="00F0322E"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2584" w:type="dxa"/>
            <w:vAlign w:val="center"/>
          </w:tcPr>
          <w:p w14:paraId="711FDE22" w14:textId="77777777" w:rsidR="00F0322E" w:rsidRPr="00803762" w:rsidRDefault="00F0322E"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034" w:type="dxa"/>
            <w:vAlign w:val="center"/>
          </w:tcPr>
          <w:p w14:paraId="6E99B70F" w14:textId="77777777" w:rsidR="00F0322E" w:rsidRPr="00803762" w:rsidRDefault="00F0322E" w:rsidP="00685FB3">
            <w:pPr>
              <w:spacing w:after="0" w:line="240" w:lineRule="auto"/>
              <w:jc w:val="center"/>
              <w:rPr>
                <w:rFonts w:ascii="Garamond" w:hAnsi="Garamond"/>
                <w:b/>
                <w:sz w:val="24"/>
                <w:szCs w:val="24"/>
              </w:rPr>
            </w:pPr>
            <w:r w:rsidRPr="00803762">
              <w:rPr>
                <w:rFonts w:ascii="Garamond" w:hAnsi="Garamond"/>
                <w:b/>
                <w:sz w:val="24"/>
                <w:szCs w:val="24"/>
              </w:rPr>
              <w:t>Nr cursanti</w:t>
            </w:r>
          </w:p>
        </w:tc>
        <w:tc>
          <w:tcPr>
            <w:tcW w:w="1907" w:type="dxa"/>
            <w:vAlign w:val="center"/>
          </w:tcPr>
          <w:p w14:paraId="1A10AC45" w14:textId="77777777" w:rsidR="00F0322E" w:rsidRPr="00803762" w:rsidRDefault="00F0322E"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77777777" w:rsidR="00F0322E" w:rsidRPr="00803762" w:rsidRDefault="00F0322E" w:rsidP="00685FB3">
            <w:pPr>
              <w:spacing w:after="0" w:line="240" w:lineRule="auto"/>
              <w:jc w:val="center"/>
              <w:rPr>
                <w:rFonts w:ascii="Garamond" w:hAnsi="Garamond"/>
                <w:b/>
                <w:sz w:val="24"/>
                <w:szCs w:val="24"/>
              </w:rPr>
            </w:pPr>
            <w:r w:rsidRPr="00803762">
              <w:rPr>
                <w:rFonts w:ascii="Garamond" w:hAnsi="Garamond"/>
                <w:b/>
                <w:sz w:val="24"/>
                <w:szCs w:val="24"/>
              </w:rPr>
              <w:t>fara TVA</w:t>
            </w:r>
          </w:p>
        </w:tc>
        <w:tc>
          <w:tcPr>
            <w:tcW w:w="1807" w:type="dxa"/>
            <w:vAlign w:val="center"/>
          </w:tcPr>
          <w:p w14:paraId="7790D9DB" w14:textId="77777777" w:rsidR="00F0322E" w:rsidRPr="00803762" w:rsidRDefault="00F0322E"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F0322E" w:rsidRPr="00803762" w:rsidRDefault="00F0322E" w:rsidP="00BA2673">
            <w:pPr>
              <w:spacing w:after="0" w:line="240" w:lineRule="auto"/>
              <w:jc w:val="center"/>
              <w:rPr>
                <w:rFonts w:ascii="Garamond" w:hAnsi="Garamond"/>
                <w:b/>
                <w:sz w:val="24"/>
                <w:szCs w:val="24"/>
              </w:rPr>
            </w:pPr>
            <w:r w:rsidRPr="00803762">
              <w:rPr>
                <w:rFonts w:ascii="Garamond" w:hAnsi="Garamond"/>
                <w:b/>
                <w:sz w:val="24"/>
                <w:szCs w:val="24"/>
              </w:rPr>
              <w:t>fara TVA</w:t>
            </w:r>
          </w:p>
        </w:tc>
        <w:tc>
          <w:tcPr>
            <w:tcW w:w="1801" w:type="dxa"/>
          </w:tcPr>
          <w:p w14:paraId="7E872F69" w14:textId="77777777" w:rsidR="00F0322E" w:rsidRPr="00803762" w:rsidRDefault="00F0322E" w:rsidP="00F0322E">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20C5C783" w14:textId="018CB6C1" w:rsidR="00F0322E" w:rsidRPr="00803762" w:rsidRDefault="000359D5" w:rsidP="00F0322E">
            <w:pPr>
              <w:spacing w:after="0" w:line="240" w:lineRule="auto"/>
              <w:jc w:val="center"/>
              <w:rPr>
                <w:rFonts w:ascii="Garamond" w:hAnsi="Garamond"/>
                <w:b/>
                <w:sz w:val="24"/>
                <w:szCs w:val="24"/>
              </w:rPr>
            </w:pPr>
            <w:r>
              <w:rPr>
                <w:rFonts w:ascii="Garamond" w:hAnsi="Garamond"/>
                <w:b/>
                <w:sz w:val="24"/>
                <w:szCs w:val="24"/>
              </w:rPr>
              <w:t xml:space="preserve">cu </w:t>
            </w:r>
            <w:r w:rsidR="00F0322E" w:rsidRPr="00803762">
              <w:rPr>
                <w:rFonts w:ascii="Garamond" w:hAnsi="Garamond"/>
                <w:b/>
                <w:sz w:val="24"/>
                <w:szCs w:val="24"/>
              </w:rPr>
              <w:t>TVA</w:t>
            </w:r>
          </w:p>
        </w:tc>
      </w:tr>
      <w:tr w:rsidR="00F0322E" w:rsidRPr="00803762" w14:paraId="3DA40921" w14:textId="5E83C1EF" w:rsidTr="00E554D3">
        <w:trPr>
          <w:trHeight w:val="1658"/>
          <w:jc w:val="center"/>
        </w:trPr>
        <w:tc>
          <w:tcPr>
            <w:tcW w:w="705" w:type="dxa"/>
            <w:vAlign w:val="center"/>
          </w:tcPr>
          <w:p w14:paraId="6C086539" w14:textId="77777777" w:rsidR="00F0322E" w:rsidRPr="00803762" w:rsidRDefault="00F0322E" w:rsidP="00685FB3">
            <w:pPr>
              <w:spacing w:after="0" w:line="240" w:lineRule="auto"/>
              <w:jc w:val="center"/>
              <w:rPr>
                <w:rFonts w:ascii="Garamond" w:hAnsi="Garamond"/>
                <w:sz w:val="24"/>
                <w:szCs w:val="24"/>
              </w:rPr>
            </w:pPr>
            <w:r w:rsidRPr="00803762">
              <w:rPr>
                <w:rFonts w:ascii="Garamond" w:hAnsi="Garamond"/>
                <w:sz w:val="24"/>
                <w:szCs w:val="24"/>
              </w:rPr>
              <w:t>1.</w:t>
            </w:r>
          </w:p>
        </w:tc>
        <w:tc>
          <w:tcPr>
            <w:tcW w:w="2584" w:type="dxa"/>
            <w:vAlign w:val="center"/>
          </w:tcPr>
          <w:p w14:paraId="19203A90" w14:textId="29C527C8" w:rsidR="00F0322E" w:rsidRPr="00803762" w:rsidRDefault="00F0322E" w:rsidP="00125A71">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F0322E">
              <w:rPr>
                <w:rFonts w:ascii="Garamond" w:hAnsi="Garamond"/>
                <w:sz w:val="24"/>
                <w:szCs w:val="24"/>
              </w:rPr>
              <w:t>”</w:t>
            </w:r>
            <w:r w:rsidRPr="00F0322E">
              <w:rPr>
                <w:rFonts w:ascii="Garamond" w:hAnsi="Garamond"/>
                <w:sz w:val="24"/>
                <w:szCs w:val="24"/>
                <w:lang w:val="fr-FR"/>
              </w:rPr>
              <w:t>Instruirea personalului cu atributii de ingrijire a persoanelor adulte cu dizabilitati</w:t>
            </w:r>
            <w:r w:rsidRPr="00F0322E">
              <w:rPr>
                <w:rFonts w:ascii="Garamond" w:hAnsi="Garamond"/>
                <w:sz w:val="24"/>
                <w:szCs w:val="24"/>
              </w:rPr>
              <w:t>”</w:t>
            </w:r>
          </w:p>
          <w:p w14:paraId="04736DB9" w14:textId="510F0DBA" w:rsidR="00F0322E" w:rsidRPr="00803762" w:rsidRDefault="00F0322E" w:rsidP="00BE3636">
            <w:pPr>
              <w:spacing w:after="0" w:line="240" w:lineRule="auto"/>
              <w:rPr>
                <w:rFonts w:ascii="Garamond" w:hAnsi="Garamond"/>
                <w:sz w:val="24"/>
                <w:szCs w:val="24"/>
              </w:rPr>
            </w:pPr>
          </w:p>
        </w:tc>
        <w:tc>
          <w:tcPr>
            <w:tcW w:w="1034" w:type="dxa"/>
            <w:vAlign w:val="center"/>
          </w:tcPr>
          <w:p w14:paraId="5B4509A7" w14:textId="6AC208BC" w:rsidR="00F0322E" w:rsidRPr="00803762" w:rsidRDefault="00F0322E" w:rsidP="00685FB3">
            <w:pPr>
              <w:spacing w:after="0" w:line="240" w:lineRule="auto"/>
              <w:jc w:val="center"/>
              <w:rPr>
                <w:rFonts w:ascii="Garamond" w:hAnsi="Garamond"/>
                <w:sz w:val="24"/>
                <w:szCs w:val="24"/>
              </w:rPr>
            </w:pPr>
            <w:r>
              <w:rPr>
                <w:rFonts w:ascii="Garamond" w:hAnsi="Garamond"/>
                <w:sz w:val="24"/>
                <w:szCs w:val="24"/>
              </w:rPr>
              <w:t>20</w:t>
            </w:r>
          </w:p>
        </w:tc>
        <w:tc>
          <w:tcPr>
            <w:tcW w:w="1907" w:type="dxa"/>
            <w:vAlign w:val="center"/>
          </w:tcPr>
          <w:p w14:paraId="02903565" w14:textId="785D2742" w:rsidR="00F0322E" w:rsidRPr="00803762" w:rsidRDefault="00F0322E" w:rsidP="00AA354C">
            <w:pPr>
              <w:spacing w:after="0" w:line="240" w:lineRule="auto"/>
              <w:jc w:val="center"/>
              <w:rPr>
                <w:rFonts w:ascii="Garamond" w:hAnsi="Garamond"/>
                <w:sz w:val="24"/>
                <w:szCs w:val="24"/>
              </w:rPr>
            </w:pPr>
            <w:r>
              <w:rPr>
                <w:rFonts w:ascii="Garamond" w:hAnsi="Garamond"/>
                <w:sz w:val="24"/>
                <w:szCs w:val="24"/>
              </w:rPr>
              <w:t>241</w:t>
            </w:r>
            <w:r w:rsidR="00E554D3">
              <w:rPr>
                <w:rFonts w:ascii="Garamond" w:hAnsi="Garamond"/>
                <w:sz w:val="24"/>
                <w:szCs w:val="24"/>
              </w:rPr>
              <w:t>,00</w:t>
            </w:r>
          </w:p>
        </w:tc>
        <w:tc>
          <w:tcPr>
            <w:tcW w:w="1807" w:type="dxa"/>
            <w:vAlign w:val="center"/>
          </w:tcPr>
          <w:p w14:paraId="715D227B" w14:textId="6D59B597" w:rsidR="00F0322E" w:rsidRPr="00803762" w:rsidRDefault="00F0322E" w:rsidP="00AA354C">
            <w:pPr>
              <w:spacing w:after="0" w:line="240" w:lineRule="auto"/>
              <w:jc w:val="center"/>
              <w:rPr>
                <w:rFonts w:ascii="Garamond" w:hAnsi="Garamond"/>
                <w:sz w:val="24"/>
                <w:szCs w:val="24"/>
              </w:rPr>
            </w:pPr>
            <w:r>
              <w:rPr>
                <w:rFonts w:ascii="Garamond" w:hAnsi="Garamond"/>
                <w:sz w:val="24"/>
                <w:szCs w:val="24"/>
              </w:rPr>
              <w:t>4.820,00</w:t>
            </w:r>
          </w:p>
        </w:tc>
        <w:tc>
          <w:tcPr>
            <w:tcW w:w="1801" w:type="dxa"/>
            <w:vAlign w:val="center"/>
          </w:tcPr>
          <w:p w14:paraId="544CCA25" w14:textId="77777777" w:rsidR="00F0322E" w:rsidRDefault="00F0322E" w:rsidP="00AA354C">
            <w:pPr>
              <w:spacing w:after="0" w:line="240" w:lineRule="auto"/>
              <w:jc w:val="center"/>
              <w:rPr>
                <w:rFonts w:ascii="Garamond" w:hAnsi="Garamond"/>
                <w:sz w:val="24"/>
                <w:szCs w:val="24"/>
              </w:rPr>
            </w:pPr>
          </w:p>
          <w:p w14:paraId="5163A34E" w14:textId="18B6F6F9" w:rsidR="000359D5" w:rsidRDefault="000359D5" w:rsidP="00AA354C">
            <w:pPr>
              <w:spacing w:after="0" w:line="240" w:lineRule="auto"/>
              <w:jc w:val="center"/>
              <w:rPr>
                <w:rFonts w:ascii="Garamond" w:hAnsi="Garamond"/>
                <w:sz w:val="24"/>
                <w:szCs w:val="24"/>
              </w:rPr>
            </w:pPr>
            <w:r>
              <w:rPr>
                <w:rFonts w:ascii="Garamond" w:hAnsi="Garamond"/>
                <w:sz w:val="24"/>
                <w:szCs w:val="24"/>
              </w:rPr>
              <w:t>5.735,80</w:t>
            </w:r>
          </w:p>
          <w:p w14:paraId="2D6471FE" w14:textId="77777777" w:rsidR="000359D5" w:rsidRDefault="000359D5" w:rsidP="00AA354C">
            <w:pPr>
              <w:spacing w:after="0" w:line="240" w:lineRule="auto"/>
              <w:jc w:val="center"/>
              <w:rPr>
                <w:rFonts w:ascii="Garamond" w:hAnsi="Garamond"/>
                <w:sz w:val="24"/>
                <w:szCs w:val="24"/>
              </w:rPr>
            </w:pPr>
          </w:p>
          <w:p w14:paraId="7FB3DA64" w14:textId="767CD0D5" w:rsidR="000359D5" w:rsidRDefault="000359D5" w:rsidP="00AA354C">
            <w:pPr>
              <w:spacing w:after="0" w:line="240" w:lineRule="auto"/>
              <w:jc w:val="center"/>
              <w:rPr>
                <w:rFonts w:ascii="Garamond" w:hAnsi="Garamond"/>
                <w:sz w:val="24"/>
                <w:szCs w:val="24"/>
              </w:rPr>
            </w:pPr>
          </w:p>
        </w:tc>
      </w:tr>
      <w:tr w:rsidR="00F0322E" w:rsidRPr="00803762" w14:paraId="3A33D90D" w14:textId="31CE3619" w:rsidTr="00A01889">
        <w:trPr>
          <w:trHeight w:val="347"/>
          <w:jc w:val="center"/>
        </w:trPr>
        <w:tc>
          <w:tcPr>
            <w:tcW w:w="6230" w:type="dxa"/>
            <w:gridSpan w:val="4"/>
            <w:vAlign w:val="center"/>
          </w:tcPr>
          <w:p w14:paraId="500DCE4E" w14:textId="77777777" w:rsidR="00E50FC4" w:rsidRDefault="00E50FC4" w:rsidP="00E50FC4">
            <w:pPr>
              <w:spacing w:after="0" w:line="240" w:lineRule="auto"/>
              <w:jc w:val="center"/>
              <w:rPr>
                <w:rFonts w:ascii="Garamond" w:hAnsi="Garamond"/>
                <w:b/>
                <w:sz w:val="24"/>
                <w:szCs w:val="24"/>
              </w:rPr>
            </w:pPr>
          </w:p>
          <w:p w14:paraId="48506A21" w14:textId="028554AB" w:rsidR="00E50FC4" w:rsidRPr="00803762" w:rsidRDefault="00E50FC4" w:rsidP="00E50FC4">
            <w:pPr>
              <w:spacing w:after="0" w:line="240" w:lineRule="auto"/>
              <w:jc w:val="center"/>
              <w:rPr>
                <w:rFonts w:ascii="Garamond" w:hAnsi="Garamond"/>
                <w:b/>
                <w:sz w:val="24"/>
                <w:szCs w:val="24"/>
              </w:rPr>
            </w:pPr>
            <w:r w:rsidRPr="00803762">
              <w:rPr>
                <w:rFonts w:ascii="Garamond" w:hAnsi="Garamond"/>
                <w:b/>
                <w:sz w:val="24"/>
                <w:szCs w:val="24"/>
              </w:rPr>
              <w:t>Valoare totala in lei fara TVA</w:t>
            </w:r>
          </w:p>
          <w:p w14:paraId="58FF0E5A" w14:textId="6B2A997A" w:rsidR="00F0322E" w:rsidRPr="00803762" w:rsidRDefault="00F0322E" w:rsidP="00E50FC4">
            <w:pPr>
              <w:spacing w:after="0" w:line="240" w:lineRule="auto"/>
              <w:rPr>
                <w:rFonts w:ascii="Garamond" w:hAnsi="Garamond"/>
                <w:b/>
                <w:sz w:val="24"/>
                <w:szCs w:val="24"/>
              </w:rPr>
            </w:pPr>
          </w:p>
        </w:tc>
        <w:tc>
          <w:tcPr>
            <w:tcW w:w="1807" w:type="dxa"/>
            <w:vAlign w:val="center"/>
          </w:tcPr>
          <w:p w14:paraId="4BD68AF4" w14:textId="46FC1EB6" w:rsidR="00F0322E" w:rsidRPr="00AC5A26" w:rsidRDefault="00AC5A26" w:rsidP="007242DA">
            <w:pPr>
              <w:spacing w:after="0" w:line="240" w:lineRule="auto"/>
              <w:jc w:val="center"/>
              <w:rPr>
                <w:rFonts w:ascii="Garamond" w:hAnsi="Garamond"/>
                <w:b/>
                <w:bCs/>
                <w:sz w:val="24"/>
                <w:szCs w:val="24"/>
              </w:rPr>
            </w:pPr>
            <w:r w:rsidRPr="00AC5A26">
              <w:rPr>
                <w:rFonts w:ascii="Garamond" w:hAnsi="Garamond"/>
                <w:b/>
                <w:bCs/>
                <w:sz w:val="24"/>
                <w:szCs w:val="24"/>
              </w:rPr>
              <w:t>4.820,00</w:t>
            </w:r>
          </w:p>
        </w:tc>
        <w:tc>
          <w:tcPr>
            <w:tcW w:w="1801" w:type="dxa"/>
            <w:shd w:val="clear" w:color="auto" w:fill="BFBFBF" w:themeFill="background1" w:themeFillShade="BF"/>
          </w:tcPr>
          <w:p w14:paraId="4EFE3C04" w14:textId="77777777" w:rsidR="00F0322E" w:rsidRDefault="00F0322E" w:rsidP="007242DA">
            <w:pPr>
              <w:spacing w:after="0" w:line="240" w:lineRule="auto"/>
              <w:jc w:val="center"/>
              <w:rPr>
                <w:rFonts w:ascii="Garamond" w:hAnsi="Garamond"/>
                <w:b/>
                <w:sz w:val="24"/>
                <w:szCs w:val="24"/>
              </w:rPr>
            </w:pPr>
          </w:p>
        </w:tc>
      </w:tr>
      <w:tr w:rsidR="00E50FC4" w:rsidRPr="00803762" w14:paraId="401D9279" w14:textId="77777777" w:rsidTr="00A01889">
        <w:trPr>
          <w:trHeight w:val="251"/>
          <w:jc w:val="center"/>
        </w:trPr>
        <w:tc>
          <w:tcPr>
            <w:tcW w:w="6230" w:type="dxa"/>
            <w:gridSpan w:val="4"/>
            <w:vAlign w:val="center"/>
          </w:tcPr>
          <w:p w14:paraId="2AC9DC8D" w14:textId="77777777" w:rsidR="00AC5A26" w:rsidRDefault="00AC5A26" w:rsidP="00AC5A26">
            <w:pPr>
              <w:spacing w:after="0" w:line="240" w:lineRule="auto"/>
              <w:jc w:val="center"/>
              <w:rPr>
                <w:rFonts w:ascii="Garamond" w:hAnsi="Garamond"/>
                <w:b/>
                <w:sz w:val="24"/>
                <w:szCs w:val="24"/>
              </w:rPr>
            </w:pPr>
          </w:p>
          <w:p w14:paraId="1014D4E6" w14:textId="0A383EB2" w:rsidR="00AC5A26" w:rsidRPr="00803762" w:rsidRDefault="00AC5A26" w:rsidP="00AC5A26">
            <w:pPr>
              <w:spacing w:after="0" w:line="240" w:lineRule="auto"/>
              <w:jc w:val="center"/>
              <w:rPr>
                <w:rFonts w:ascii="Garamond" w:hAnsi="Garamond"/>
                <w:b/>
                <w:sz w:val="24"/>
                <w:szCs w:val="24"/>
              </w:rPr>
            </w:pPr>
            <w:r w:rsidRPr="00803762">
              <w:rPr>
                <w:rFonts w:ascii="Garamond" w:hAnsi="Garamond"/>
                <w:b/>
                <w:sz w:val="24"/>
                <w:szCs w:val="24"/>
              </w:rPr>
              <w:t>Valoare totala in lei fara TVA</w:t>
            </w:r>
          </w:p>
          <w:p w14:paraId="469D92ED" w14:textId="77777777" w:rsidR="00E50FC4" w:rsidRPr="00803762" w:rsidRDefault="00E50FC4" w:rsidP="00F73FDF">
            <w:pPr>
              <w:spacing w:after="0" w:line="240" w:lineRule="auto"/>
              <w:rPr>
                <w:rFonts w:ascii="Garamond" w:hAnsi="Garamond"/>
                <w:b/>
                <w:sz w:val="24"/>
                <w:szCs w:val="24"/>
              </w:rPr>
            </w:pPr>
          </w:p>
        </w:tc>
        <w:tc>
          <w:tcPr>
            <w:tcW w:w="1807" w:type="dxa"/>
            <w:shd w:val="clear" w:color="auto" w:fill="BFBFBF" w:themeFill="background1" w:themeFillShade="BF"/>
            <w:vAlign w:val="center"/>
          </w:tcPr>
          <w:p w14:paraId="261A6EAF" w14:textId="77777777" w:rsidR="00E50FC4" w:rsidRDefault="00E50FC4" w:rsidP="007242DA">
            <w:pPr>
              <w:spacing w:after="0" w:line="240" w:lineRule="auto"/>
              <w:jc w:val="center"/>
              <w:rPr>
                <w:rFonts w:ascii="Garamond" w:hAnsi="Garamond"/>
                <w:b/>
                <w:sz w:val="24"/>
                <w:szCs w:val="24"/>
              </w:rPr>
            </w:pPr>
          </w:p>
        </w:tc>
        <w:tc>
          <w:tcPr>
            <w:tcW w:w="1801" w:type="dxa"/>
          </w:tcPr>
          <w:p w14:paraId="28D033F5" w14:textId="77777777" w:rsidR="00AC5A26" w:rsidRDefault="00AC5A26" w:rsidP="00AC5A26">
            <w:pPr>
              <w:spacing w:after="0" w:line="240" w:lineRule="auto"/>
              <w:jc w:val="center"/>
              <w:rPr>
                <w:rFonts w:ascii="Garamond" w:hAnsi="Garamond"/>
                <w:sz w:val="24"/>
                <w:szCs w:val="24"/>
              </w:rPr>
            </w:pPr>
          </w:p>
          <w:p w14:paraId="777F8C26" w14:textId="73308E4E" w:rsidR="00AC5A26" w:rsidRPr="00AC5A26" w:rsidRDefault="00AC5A26" w:rsidP="00AC5A26">
            <w:pPr>
              <w:spacing w:after="0" w:line="240" w:lineRule="auto"/>
              <w:jc w:val="center"/>
              <w:rPr>
                <w:rFonts w:ascii="Garamond" w:hAnsi="Garamond"/>
                <w:b/>
                <w:bCs/>
                <w:sz w:val="24"/>
                <w:szCs w:val="24"/>
              </w:rPr>
            </w:pPr>
            <w:r w:rsidRPr="00AC5A26">
              <w:rPr>
                <w:rFonts w:ascii="Garamond" w:hAnsi="Garamond"/>
                <w:b/>
                <w:bCs/>
                <w:sz w:val="24"/>
                <w:szCs w:val="24"/>
              </w:rPr>
              <w:t>5.735,80</w:t>
            </w:r>
          </w:p>
          <w:p w14:paraId="5F14E838" w14:textId="77777777" w:rsidR="00E50FC4" w:rsidRDefault="00E50FC4" w:rsidP="007242DA">
            <w:pPr>
              <w:spacing w:after="0" w:line="240" w:lineRule="auto"/>
              <w:jc w:val="center"/>
              <w:rPr>
                <w:rFonts w:ascii="Garamond" w:hAnsi="Garamond"/>
                <w:b/>
                <w:sz w:val="24"/>
                <w:szCs w:val="24"/>
              </w:rPr>
            </w:pPr>
          </w:p>
        </w:tc>
      </w:tr>
    </w:tbl>
    <w:p w14:paraId="721A9499" w14:textId="77777777" w:rsidR="006C27DD" w:rsidRPr="00803762" w:rsidRDefault="006C27DD" w:rsidP="00371169">
      <w:pPr>
        <w:spacing w:after="0" w:line="240" w:lineRule="auto"/>
        <w:rPr>
          <w:rFonts w:ascii="Garamond" w:hAnsi="Garamond"/>
          <w:sz w:val="24"/>
          <w:szCs w:val="24"/>
        </w:rPr>
      </w:pPr>
    </w:p>
    <w:p w14:paraId="7623B958" w14:textId="77777777" w:rsidR="009A1AF1" w:rsidRPr="00803762" w:rsidRDefault="009A1AF1" w:rsidP="009A1AF1">
      <w:pPr>
        <w:spacing w:after="0" w:line="240" w:lineRule="auto"/>
        <w:rPr>
          <w:rFonts w:ascii="Garamond" w:hAnsi="Garamond"/>
          <w:sz w:val="24"/>
          <w:szCs w:val="24"/>
        </w:rPr>
      </w:pPr>
    </w:p>
    <w:p w14:paraId="076BC160" w14:textId="77777777" w:rsidR="00FC6173" w:rsidRPr="002131F5" w:rsidRDefault="00FC6173" w:rsidP="00FC6173">
      <w:pPr>
        <w:tabs>
          <w:tab w:val="left" w:pos="3261"/>
        </w:tabs>
        <w:suppressAutoHyphens/>
        <w:spacing w:after="0"/>
        <w:ind w:left="284"/>
        <w:jc w:val="both"/>
        <w:rPr>
          <w:rFonts w:ascii="Garamond" w:hAnsi="Garamond"/>
          <w:b/>
          <w:sz w:val="24"/>
          <w:szCs w:val="24"/>
          <w:lang w:eastAsia="ar-SA"/>
        </w:rPr>
      </w:pPr>
      <w:r w:rsidRPr="002131F5">
        <w:rPr>
          <w:rFonts w:ascii="Garamond" w:hAnsi="Garamond"/>
          <w:b/>
          <w:sz w:val="24"/>
          <w:szCs w:val="24"/>
          <w:lang w:eastAsia="ar-SA"/>
        </w:rPr>
        <w:t>Achizitor</w:t>
      </w:r>
      <w:r w:rsidRPr="002131F5">
        <w:rPr>
          <w:rFonts w:ascii="Garamond" w:hAnsi="Garamond"/>
          <w:b/>
          <w:sz w:val="24"/>
          <w:szCs w:val="24"/>
          <w:lang w:eastAsia="ar-SA"/>
        </w:rPr>
        <w:tab/>
        <w:t xml:space="preserve"> </w:t>
      </w:r>
      <w:r w:rsidRPr="002131F5">
        <w:rPr>
          <w:rFonts w:ascii="Garamond" w:hAnsi="Garamond"/>
          <w:b/>
          <w:sz w:val="24"/>
          <w:szCs w:val="24"/>
          <w:lang w:eastAsia="ar-SA"/>
        </w:rPr>
        <w:tab/>
        <w:t xml:space="preserve">   </w:t>
      </w:r>
      <w:r w:rsidRPr="002131F5">
        <w:rPr>
          <w:rFonts w:ascii="Garamond" w:hAnsi="Garamond"/>
          <w:b/>
          <w:sz w:val="24"/>
          <w:szCs w:val="24"/>
          <w:lang w:eastAsia="ar-SA"/>
        </w:rPr>
        <w:tab/>
      </w:r>
      <w:r w:rsidRPr="002131F5">
        <w:rPr>
          <w:rFonts w:ascii="Garamond" w:hAnsi="Garamond"/>
          <w:b/>
          <w:sz w:val="24"/>
          <w:szCs w:val="24"/>
          <w:lang w:eastAsia="ar-SA"/>
        </w:rPr>
        <w:tab/>
        <w:t xml:space="preserve">     Furnizor</w:t>
      </w:r>
    </w:p>
    <w:p w14:paraId="4BE625F0" w14:textId="405CFF0A" w:rsidR="00FC6173" w:rsidRPr="002131F5" w:rsidRDefault="00FC6173" w:rsidP="00FC6173">
      <w:pPr>
        <w:pStyle w:val="DefaultText"/>
        <w:ind w:left="284"/>
        <w:rPr>
          <w:rFonts w:ascii="Garamond" w:hAnsi="Garamond"/>
          <w:szCs w:val="24"/>
          <w:lang w:val="it-IT"/>
        </w:rPr>
      </w:pPr>
      <w:r w:rsidRPr="002131F5">
        <w:rPr>
          <w:rFonts w:ascii="Garamond" w:hAnsi="Garamond"/>
          <w:szCs w:val="24"/>
          <w:lang w:val="it-IT"/>
        </w:rPr>
        <w:t xml:space="preserve">D.G.A.S.P.C. SECTOR 2                                           SC AVANGARDE BUSINESS GROUP SRL </w:t>
      </w:r>
    </w:p>
    <w:p w14:paraId="66CF7ED3" w14:textId="1A2586D5" w:rsidR="00E554D3" w:rsidRDefault="00E554D3" w:rsidP="00685FB3">
      <w:pPr>
        <w:spacing w:after="0" w:line="240" w:lineRule="auto"/>
        <w:jc w:val="both"/>
        <w:rPr>
          <w:rFonts w:ascii="Garamond" w:hAnsi="Garamond"/>
          <w:sz w:val="24"/>
          <w:szCs w:val="24"/>
          <w:lang w:val="fr-FR"/>
        </w:rPr>
      </w:pPr>
    </w:p>
    <w:p w14:paraId="2CB25A58" w14:textId="5140A7F3" w:rsidR="00C95360" w:rsidRDefault="00C95360" w:rsidP="00685FB3">
      <w:pPr>
        <w:spacing w:after="0" w:line="240" w:lineRule="auto"/>
        <w:jc w:val="both"/>
        <w:rPr>
          <w:rFonts w:ascii="Garamond" w:hAnsi="Garamond"/>
          <w:sz w:val="24"/>
          <w:szCs w:val="24"/>
          <w:lang w:val="fr-FR"/>
        </w:rPr>
      </w:pPr>
    </w:p>
    <w:p w14:paraId="38780825" w14:textId="6FDD385F" w:rsidR="00C95360" w:rsidRDefault="00C95360" w:rsidP="00685FB3">
      <w:pPr>
        <w:spacing w:after="0" w:line="240" w:lineRule="auto"/>
        <w:jc w:val="both"/>
        <w:rPr>
          <w:rFonts w:ascii="Garamond" w:hAnsi="Garamond"/>
          <w:sz w:val="24"/>
          <w:szCs w:val="24"/>
          <w:lang w:val="fr-FR"/>
        </w:rPr>
      </w:pPr>
    </w:p>
    <w:p w14:paraId="14C898EA" w14:textId="6E9EFAFC" w:rsidR="00C95360" w:rsidRDefault="00C95360" w:rsidP="00685FB3">
      <w:pPr>
        <w:spacing w:after="0" w:line="240" w:lineRule="auto"/>
        <w:jc w:val="both"/>
        <w:rPr>
          <w:rFonts w:ascii="Garamond" w:hAnsi="Garamond"/>
          <w:sz w:val="24"/>
          <w:szCs w:val="24"/>
          <w:lang w:val="fr-FR"/>
        </w:rPr>
      </w:pPr>
    </w:p>
    <w:p w14:paraId="640F754E" w14:textId="40141092" w:rsidR="00C95360" w:rsidRDefault="00C95360" w:rsidP="00685FB3">
      <w:pPr>
        <w:spacing w:after="0" w:line="240" w:lineRule="auto"/>
        <w:jc w:val="both"/>
        <w:rPr>
          <w:rFonts w:ascii="Garamond" w:hAnsi="Garamond"/>
          <w:sz w:val="24"/>
          <w:szCs w:val="24"/>
          <w:lang w:val="fr-FR"/>
        </w:rPr>
      </w:pPr>
    </w:p>
    <w:p w14:paraId="5CCC85B5" w14:textId="2D325456" w:rsidR="00C95360" w:rsidRDefault="00C95360" w:rsidP="00685FB3">
      <w:pPr>
        <w:spacing w:after="0" w:line="240" w:lineRule="auto"/>
        <w:jc w:val="both"/>
        <w:rPr>
          <w:rFonts w:ascii="Garamond" w:hAnsi="Garamond"/>
          <w:sz w:val="24"/>
          <w:szCs w:val="24"/>
          <w:lang w:val="fr-FR"/>
        </w:rPr>
      </w:pPr>
    </w:p>
    <w:p w14:paraId="7EDA2A13" w14:textId="128D1C02" w:rsidR="00C95360" w:rsidRDefault="00C95360" w:rsidP="00685FB3">
      <w:pPr>
        <w:spacing w:after="0" w:line="240" w:lineRule="auto"/>
        <w:jc w:val="both"/>
        <w:rPr>
          <w:rFonts w:ascii="Garamond" w:hAnsi="Garamond"/>
          <w:sz w:val="24"/>
          <w:szCs w:val="24"/>
          <w:lang w:val="fr-FR"/>
        </w:rPr>
      </w:pPr>
    </w:p>
    <w:p w14:paraId="4A782B01" w14:textId="7F169AA1" w:rsidR="00C95360" w:rsidRDefault="00C95360" w:rsidP="00685FB3">
      <w:pPr>
        <w:spacing w:after="0" w:line="240" w:lineRule="auto"/>
        <w:jc w:val="both"/>
        <w:rPr>
          <w:rFonts w:ascii="Garamond" w:hAnsi="Garamond"/>
          <w:sz w:val="24"/>
          <w:szCs w:val="24"/>
          <w:lang w:val="fr-FR"/>
        </w:rPr>
      </w:pPr>
    </w:p>
    <w:p w14:paraId="21370774" w14:textId="5725B572" w:rsidR="00C95360" w:rsidRDefault="00C95360" w:rsidP="00685FB3">
      <w:pPr>
        <w:spacing w:after="0" w:line="240" w:lineRule="auto"/>
        <w:jc w:val="both"/>
        <w:rPr>
          <w:rFonts w:ascii="Garamond" w:hAnsi="Garamond"/>
          <w:sz w:val="24"/>
          <w:szCs w:val="24"/>
          <w:lang w:val="fr-FR"/>
        </w:rPr>
      </w:pPr>
    </w:p>
    <w:p w14:paraId="5CAEBB1E" w14:textId="364D4C89" w:rsidR="00C95360" w:rsidRDefault="00C95360" w:rsidP="00685FB3">
      <w:pPr>
        <w:spacing w:after="0" w:line="240" w:lineRule="auto"/>
        <w:jc w:val="both"/>
        <w:rPr>
          <w:rFonts w:ascii="Garamond" w:hAnsi="Garamond"/>
          <w:sz w:val="24"/>
          <w:szCs w:val="24"/>
          <w:lang w:val="fr-FR"/>
        </w:rPr>
      </w:pPr>
    </w:p>
    <w:p w14:paraId="4E7DE70E" w14:textId="4F15E245" w:rsidR="00C95360" w:rsidRDefault="00C95360" w:rsidP="00685FB3">
      <w:pPr>
        <w:spacing w:after="0" w:line="240" w:lineRule="auto"/>
        <w:jc w:val="both"/>
        <w:rPr>
          <w:rFonts w:ascii="Garamond" w:hAnsi="Garamond"/>
          <w:sz w:val="24"/>
          <w:szCs w:val="24"/>
          <w:lang w:val="fr-FR"/>
        </w:rPr>
      </w:pPr>
    </w:p>
    <w:p w14:paraId="15965746" w14:textId="439EC29D" w:rsidR="00C95360" w:rsidRDefault="00C95360" w:rsidP="00685FB3">
      <w:pPr>
        <w:spacing w:after="0" w:line="240" w:lineRule="auto"/>
        <w:jc w:val="both"/>
        <w:rPr>
          <w:rFonts w:ascii="Garamond" w:hAnsi="Garamond"/>
          <w:sz w:val="24"/>
          <w:szCs w:val="24"/>
          <w:lang w:val="fr-FR"/>
        </w:rPr>
      </w:pPr>
    </w:p>
    <w:p w14:paraId="3C9CE4FD" w14:textId="6A09A396" w:rsidR="00C95360" w:rsidRDefault="00C95360" w:rsidP="00685FB3">
      <w:pPr>
        <w:spacing w:after="0" w:line="240" w:lineRule="auto"/>
        <w:jc w:val="both"/>
        <w:rPr>
          <w:rFonts w:ascii="Garamond" w:hAnsi="Garamond"/>
          <w:sz w:val="24"/>
          <w:szCs w:val="24"/>
          <w:lang w:val="fr-FR"/>
        </w:rPr>
      </w:pPr>
    </w:p>
    <w:p w14:paraId="0ED59DFE" w14:textId="341ACD5A" w:rsidR="00C95360" w:rsidRDefault="00C95360" w:rsidP="00685FB3">
      <w:pPr>
        <w:spacing w:after="0" w:line="240" w:lineRule="auto"/>
        <w:jc w:val="both"/>
        <w:rPr>
          <w:rFonts w:ascii="Garamond" w:hAnsi="Garamond"/>
          <w:sz w:val="24"/>
          <w:szCs w:val="24"/>
          <w:lang w:val="fr-FR"/>
        </w:rPr>
      </w:pPr>
    </w:p>
    <w:p w14:paraId="0344B264" w14:textId="7D7C5EBF" w:rsidR="00C95360" w:rsidRDefault="00C95360" w:rsidP="00685FB3">
      <w:pPr>
        <w:spacing w:after="0" w:line="240" w:lineRule="auto"/>
        <w:jc w:val="both"/>
        <w:rPr>
          <w:rFonts w:ascii="Garamond" w:hAnsi="Garamond"/>
          <w:sz w:val="24"/>
          <w:szCs w:val="24"/>
          <w:lang w:val="fr-FR"/>
        </w:rPr>
      </w:pPr>
    </w:p>
    <w:p w14:paraId="274BBCFA" w14:textId="1F9D897B" w:rsidR="00C95360" w:rsidRDefault="00C95360" w:rsidP="00685FB3">
      <w:pPr>
        <w:spacing w:after="0" w:line="240" w:lineRule="auto"/>
        <w:jc w:val="both"/>
        <w:rPr>
          <w:rFonts w:ascii="Garamond" w:hAnsi="Garamond"/>
          <w:sz w:val="24"/>
          <w:szCs w:val="24"/>
          <w:lang w:val="fr-FR"/>
        </w:rPr>
      </w:pPr>
    </w:p>
    <w:p w14:paraId="79AFF22C" w14:textId="6DEA6E8E" w:rsidR="00C95360" w:rsidRDefault="00C95360" w:rsidP="00685FB3">
      <w:pPr>
        <w:spacing w:after="0" w:line="240" w:lineRule="auto"/>
        <w:jc w:val="both"/>
        <w:rPr>
          <w:rFonts w:ascii="Garamond" w:hAnsi="Garamond"/>
          <w:sz w:val="24"/>
          <w:szCs w:val="24"/>
          <w:lang w:val="fr-FR"/>
        </w:rPr>
      </w:pPr>
    </w:p>
    <w:p w14:paraId="55A01F11" w14:textId="7AD4B526" w:rsidR="00C95360" w:rsidRDefault="00C95360" w:rsidP="00685FB3">
      <w:pPr>
        <w:spacing w:after="0" w:line="240" w:lineRule="auto"/>
        <w:jc w:val="both"/>
        <w:rPr>
          <w:rFonts w:ascii="Garamond" w:hAnsi="Garamond"/>
          <w:sz w:val="24"/>
          <w:szCs w:val="24"/>
          <w:lang w:val="fr-FR"/>
        </w:rPr>
      </w:pPr>
    </w:p>
    <w:p w14:paraId="4D367B2C" w14:textId="3E20374D" w:rsidR="00C95360" w:rsidRDefault="00C95360" w:rsidP="00685FB3">
      <w:pPr>
        <w:spacing w:after="0" w:line="240" w:lineRule="auto"/>
        <w:jc w:val="both"/>
        <w:rPr>
          <w:rFonts w:ascii="Garamond" w:hAnsi="Garamond"/>
          <w:sz w:val="24"/>
          <w:szCs w:val="24"/>
          <w:lang w:val="fr-FR"/>
        </w:rPr>
      </w:pPr>
    </w:p>
    <w:p w14:paraId="74F66986" w14:textId="2C3B30BE" w:rsidR="00C95360" w:rsidRDefault="00C95360" w:rsidP="00685FB3">
      <w:pPr>
        <w:spacing w:after="0" w:line="240" w:lineRule="auto"/>
        <w:jc w:val="both"/>
        <w:rPr>
          <w:rFonts w:ascii="Garamond" w:hAnsi="Garamond"/>
          <w:sz w:val="24"/>
          <w:szCs w:val="24"/>
          <w:lang w:val="fr-FR"/>
        </w:rPr>
      </w:pPr>
    </w:p>
    <w:p w14:paraId="75C9B4A0" w14:textId="56234287" w:rsidR="00C95360" w:rsidRDefault="00C95360" w:rsidP="00685FB3">
      <w:pPr>
        <w:spacing w:after="0" w:line="240" w:lineRule="auto"/>
        <w:jc w:val="both"/>
        <w:rPr>
          <w:rFonts w:ascii="Garamond" w:hAnsi="Garamond"/>
          <w:sz w:val="24"/>
          <w:szCs w:val="24"/>
          <w:lang w:val="fr-FR"/>
        </w:rPr>
      </w:pPr>
    </w:p>
    <w:p w14:paraId="21BC1E2B" w14:textId="48DE2B64" w:rsidR="00C95360" w:rsidRDefault="00C95360" w:rsidP="00685FB3">
      <w:pPr>
        <w:spacing w:after="0" w:line="240" w:lineRule="auto"/>
        <w:jc w:val="both"/>
        <w:rPr>
          <w:rFonts w:ascii="Garamond" w:hAnsi="Garamond"/>
          <w:sz w:val="24"/>
          <w:szCs w:val="24"/>
          <w:lang w:val="fr-FR"/>
        </w:rPr>
      </w:pPr>
    </w:p>
    <w:p w14:paraId="0E337805" w14:textId="678FFF60" w:rsidR="00C95360" w:rsidRDefault="00C95360" w:rsidP="00685FB3">
      <w:pPr>
        <w:spacing w:after="0" w:line="240" w:lineRule="auto"/>
        <w:jc w:val="both"/>
        <w:rPr>
          <w:rFonts w:ascii="Garamond" w:hAnsi="Garamond"/>
          <w:sz w:val="24"/>
          <w:szCs w:val="24"/>
          <w:lang w:val="fr-FR"/>
        </w:rPr>
      </w:pPr>
    </w:p>
    <w:p w14:paraId="1A45027C" w14:textId="647D0525" w:rsidR="00C95360" w:rsidRDefault="00C95360" w:rsidP="00685FB3">
      <w:pPr>
        <w:spacing w:after="0" w:line="240" w:lineRule="auto"/>
        <w:jc w:val="both"/>
        <w:rPr>
          <w:rFonts w:ascii="Garamond" w:hAnsi="Garamond"/>
          <w:sz w:val="24"/>
          <w:szCs w:val="24"/>
          <w:lang w:val="fr-FR"/>
        </w:rPr>
      </w:pPr>
    </w:p>
    <w:p w14:paraId="2B3B3BD4" w14:textId="1A72F043" w:rsidR="00C95360" w:rsidRDefault="00C95360" w:rsidP="00685FB3">
      <w:pPr>
        <w:spacing w:after="0" w:line="240" w:lineRule="auto"/>
        <w:jc w:val="both"/>
        <w:rPr>
          <w:rFonts w:ascii="Garamond" w:hAnsi="Garamond"/>
          <w:sz w:val="24"/>
          <w:szCs w:val="24"/>
          <w:lang w:val="fr-FR"/>
        </w:rPr>
      </w:pPr>
    </w:p>
    <w:p w14:paraId="4677EF50" w14:textId="77777777" w:rsidR="00C95360" w:rsidRDefault="00C95360" w:rsidP="00685FB3">
      <w:pPr>
        <w:spacing w:after="0" w:line="240" w:lineRule="auto"/>
        <w:jc w:val="both"/>
        <w:rPr>
          <w:rFonts w:ascii="Garamond" w:hAnsi="Garamond"/>
          <w:sz w:val="24"/>
          <w:szCs w:val="24"/>
          <w:lang w:val="fr-FR"/>
        </w:rPr>
      </w:pPr>
    </w:p>
    <w:p w14:paraId="6E5D9790" w14:textId="23E36CBE"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lastRenderedPageBreak/>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2B43F6FE"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r w:rsidR="00441DF7">
              <w:rPr>
                <w:rFonts w:ascii="Garamond" w:hAnsi="Garamond"/>
                <w:b/>
                <w:szCs w:val="24"/>
              </w:rPr>
              <w:t>*</w:t>
            </w:r>
          </w:p>
        </w:tc>
        <w:tc>
          <w:tcPr>
            <w:tcW w:w="3049"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2661BE">
        <w:trPr>
          <w:trHeight w:val="832"/>
        </w:trPr>
        <w:tc>
          <w:tcPr>
            <w:tcW w:w="850"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4DC28C4B" w14:textId="77777777" w:rsidR="00514591" w:rsidRPr="00803762" w:rsidRDefault="00DD4074" w:rsidP="00514591">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00514591" w:rsidRPr="00F0322E">
              <w:rPr>
                <w:rFonts w:ascii="Garamond" w:hAnsi="Garamond"/>
                <w:sz w:val="24"/>
                <w:szCs w:val="24"/>
              </w:rPr>
              <w:t>”</w:t>
            </w:r>
            <w:r w:rsidR="00514591" w:rsidRPr="00F0322E">
              <w:rPr>
                <w:rFonts w:ascii="Garamond" w:hAnsi="Garamond"/>
                <w:sz w:val="24"/>
                <w:szCs w:val="24"/>
                <w:lang w:val="fr-FR"/>
              </w:rPr>
              <w:t>Instruirea personalului cu atributii de ingrijire a persoanelor adulte cu dizabilitati</w:t>
            </w:r>
            <w:r w:rsidR="00514591" w:rsidRPr="00F0322E">
              <w:rPr>
                <w:rFonts w:ascii="Garamond" w:hAnsi="Garamond"/>
                <w:sz w:val="24"/>
                <w:szCs w:val="24"/>
              </w:rPr>
              <w:t>”</w:t>
            </w:r>
          </w:p>
          <w:p w14:paraId="12F0BA6B" w14:textId="3B8D0931" w:rsidR="0002023F" w:rsidRPr="00803762" w:rsidRDefault="0002023F" w:rsidP="00BA2673">
            <w:pPr>
              <w:keepNext/>
              <w:keepLines/>
              <w:spacing w:after="0" w:line="240" w:lineRule="auto"/>
              <w:jc w:val="center"/>
              <w:outlineLvl w:val="2"/>
              <w:rPr>
                <w:rFonts w:ascii="Garamond" w:hAnsi="Garamond"/>
                <w:sz w:val="24"/>
                <w:szCs w:val="24"/>
              </w:rPr>
            </w:pPr>
          </w:p>
        </w:tc>
        <w:tc>
          <w:tcPr>
            <w:tcW w:w="2693" w:type="dxa"/>
            <w:vAlign w:val="center"/>
          </w:tcPr>
          <w:p w14:paraId="382C65A6" w14:textId="286E902C" w:rsidR="0002023F" w:rsidRPr="00803762" w:rsidRDefault="009854B5" w:rsidP="002661BE">
            <w:pPr>
              <w:pStyle w:val="DefaultText"/>
              <w:jc w:val="center"/>
              <w:rPr>
                <w:rFonts w:ascii="Garamond" w:hAnsi="Garamond"/>
                <w:szCs w:val="24"/>
              </w:rPr>
            </w:pPr>
            <w:r>
              <w:rPr>
                <w:rFonts w:ascii="Garamond" w:hAnsi="Garamond"/>
                <w:szCs w:val="24"/>
              </w:rPr>
              <w:t>Mai</w:t>
            </w:r>
            <w:r w:rsidR="00FC6173">
              <w:rPr>
                <w:rFonts w:ascii="Garamond" w:hAnsi="Garamond"/>
                <w:szCs w:val="24"/>
              </w:rPr>
              <w:t xml:space="preserve"> </w:t>
            </w:r>
            <w:r w:rsidR="008E2987">
              <w:rPr>
                <w:rFonts w:ascii="Garamond" w:hAnsi="Garamond"/>
                <w:szCs w:val="24"/>
              </w:rPr>
              <w:t xml:space="preserve">- </w:t>
            </w:r>
            <w:r>
              <w:rPr>
                <w:rFonts w:ascii="Garamond" w:hAnsi="Garamond"/>
                <w:szCs w:val="24"/>
              </w:rPr>
              <w:t>Octo</w:t>
            </w:r>
            <w:r w:rsidR="008E2987">
              <w:rPr>
                <w:rFonts w:ascii="Garamond" w:hAnsi="Garamond"/>
                <w:szCs w:val="24"/>
              </w:rPr>
              <w:t>mbrie</w:t>
            </w:r>
            <w:r w:rsidR="00BD3679">
              <w:rPr>
                <w:rFonts w:ascii="Garamond" w:hAnsi="Garamond"/>
                <w:szCs w:val="24"/>
              </w:rPr>
              <w:t xml:space="preserve"> 202</w:t>
            </w:r>
            <w:r>
              <w:rPr>
                <w:rFonts w:ascii="Garamond" w:hAnsi="Garamond"/>
                <w:szCs w:val="24"/>
              </w:rPr>
              <w:t>2</w:t>
            </w:r>
          </w:p>
        </w:tc>
        <w:tc>
          <w:tcPr>
            <w:tcW w:w="3049" w:type="dxa"/>
            <w:vAlign w:val="center"/>
          </w:tcPr>
          <w:p w14:paraId="1A4475C9" w14:textId="1C7A1468" w:rsidR="0002023F" w:rsidRPr="00803762" w:rsidRDefault="009854B5" w:rsidP="002661BE">
            <w:pPr>
              <w:pStyle w:val="DefaultText"/>
              <w:jc w:val="center"/>
              <w:rPr>
                <w:rFonts w:ascii="Garamond" w:hAnsi="Garamond"/>
                <w:szCs w:val="24"/>
              </w:rPr>
            </w:pPr>
            <w:r>
              <w:rPr>
                <w:rFonts w:ascii="Garamond" w:hAnsi="Garamond"/>
                <w:szCs w:val="24"/>
              </w:rPr>
              <w:t>On-line</w:t>
            </w:r>
          </w:p>
        </w:tc>
      </w:tr>
    </w:tbl>
    <w:p w14:paraId="35A3214E" w14:textId="41BE21E8" w:rsidR="00EE520A" w:rsidRPr="00B84E66" w:rsidRDefault="00B84E66" w:rsidP="00EE520A">
      <w:pPr>
        <w:spacing w:line="240" w:lineRule="auto"/>
        <w:rPr>
          <w:rFonts w:ascii="Garamond" w:hAnsi="Garamond"/>
          <w:sz w:val="24"/>
          <w:szCs w:val="24"/>
        </w:rPr>
      </w:pPr>
      <w:r>
        <w:rPr>
          <w:rFonts w:ascii="Garamond" w:hAnsi="Garamond"/>
          <w:sz w:val="24"/>
          <w:szCs w:val="24"/>
        </w:rPr>
        <w:t>*</w:t>
      </w:r>
      <w:r w:rsidR="0086674B" w:rsidRPr="00B84E66">
        <w:rPr>
          <w:rFonts w:ascii="Garamond" w:hAnsi="Garamond"/>
          <w:sz w:val="24"/>
          <w:szCs w:val="24"/>
        </w:rPr>
        <w:t>Programul de formare profesionala se va desfasura pe parcursul a 3 zile, respectiv 24 ore</w:t>
      </w:r>
      <w:r w:rsidR="00C528BE">
        <w:rPr>
          <w:rFonts w:ascii="Garamond" w:hAnsi="Garamond"/>
          <w:sz w:val="24"/>
          <w:szCs w:val="24"/>
        </w:rPr>
        <w:t xml:space="preserve"> in perioada stabilita de comun acord intre achizitor si furnizor.</w:t>
      </w:r>
    </w:p>
    <w:p w14:paraId="6E0BE1EE" w14:textId="77777777" w:rsidR="0015344F" w:rsidRDefault="0015344F" w:rsidP="00A1766C">
      <w:pPr>
        <w:tabs>
          <w:tab w:val="left" w:pos="3261"/>
        </w:tabs>
        <w:suppressAutoHyphens/>
        <w:spacing w:after="0"/>
        <w:jc w:val="both"/>
        <w:rPr>
          <w:rFonts w:ascii="Garamond" w:hAnsi="Garamond"/>
          <w:b/>
          <w:lang w:eastAsia="ar-SA"/>
        </w:rPr>
      </w:pPr>
    </w:p>
    <w:p w14:paraId="1D6A6049" w14:textId="017E86F4" w:rsidR="00FC6173" w:rsidRPr="005E652A" w:rsidRDefault="00FC6173" w:rsidP="00FC6173">
      <w:pPr>
        <w:tabs>
          <w:tab w:val="left" w:pos="3261"/>
        </w:tabs>
        <w:suppressAutoHyphens/>
        <w:spacing w:after="0"/>
        <w:ind w:left="284"/>
        <w:jc w:val="both"/>
        <w:rPr>
          <w:rFonts w:ascii="Garamond" w:hAnsi="Garamond"/>
          <w:b/>
          <w:sz w:val="24"/>
          <w:szCs w:val="24"/>
          <w:lang w:eastAsia="ar-SA"/>
        </w:rPr>
      </w:pPr>
      <w:r w:rsidRPr="005E652A">
        <w:rPr>
          <w:rFonts w:ascii="Garamond" w:hAnsi="Garamond"/>
          <w:b/>
          <w:sz w:val="24"/>
          <w:szCs w:val="24"/>
          <w:lang w:eastAsia="ar-SA"/>
        </w:rPr>
        <w:t>Achizitor</w:t>
      </w:r>
      <w:r w:rsidRPr="005E652A">
        <w:rPr>
          <w:rFonts w:ascii="Garamond" w:hAnsi="Garamond"/>
          <w:b/>
          <w:sz w:val="24"/>
          <w:szCs w:val="24"/>
          <w:lang w:eastAsia="ar-SA"/>
        </w:rPr>
        <w:tab/>
        <w:t xml:space="preserve"> </w:t>
      </w:r>
      <w:r w:rsidRPr="005E652A">
        <w:rPr>
          <w:rFonts w:ascii="Garamond" w:hAnsi="Garamond"/>
          <w:b/>
          <w:sz w:val="24"/>
          <w:szCs w:val="24"/>
          <w:lang w:eastAsia="ar-SA"/>
        </w:rPr>
        <w:tab/>
        <w:t xml:space="preserve">   </w:t>
      </w:r>
      <w:r w:rsidRPr="005E652A">
        <w:rPr>
          <w:rFonts w:ascii="Garamond" w:hAnsi="Garamond"/>
          <w:b/>
          <w:sz w:val="24"/>
          <w:szCs w:val="24"/>
          <w:lang w:eastAsia="ar-SA"/>
        </w:rPr>
        <w:tab/>
      </w:r>
      <w:r w:rsidRPr="005E652A">
        <w:rPr>
          <w:rFonts w:ascii="Garamond" w:hAnsi="Garamond"/>
          <w:b/>
          <w:sz w:val="24"/>
          <w:szCs w:val="24"/>
          <w:lang w:eastAsia="ar-SA"/>
        </w:rPr>
        <w:tab/>
        <w:t xml:space="preserve">     Furnizor</w:t>
      </w:r>
    </w:p>
    <w:p w14:paraId="14FCA411" w14:textId="765AA415" w:rsidR="00FC6173" w:rsidRPr="005E652A" w:rsidRDefault="00FC6173" w:rsidP="00FC6173">
      <w:pPr>
        <w:pStyle w:val="DefaultText"/>
        <w:ind w:left="284"/>
        <w:rPr>
          <w:rFonts w:ascii="Garamond" w:hAnsi="Garamond"/>
          <w:szCs w:val="24"/>
          <w:lang w:val="it-IT"/>
        </w:rPr>
      </w:pPr>
      <w:r w:rsidRPr="005E652A">
        <w:rPr>
          <w:rFonts w:ascii="Garamond" w:hAnsi="Garamond"/>
          <w:szCs w:val="24"/>
          <w:lang w:val="it-IT"/>
        </w:rPr>
        <w:t xml:space="preserve">D.G.A.S.P.C. SECTOR 2                                           </w:t>
      </w:r>
      <w:r w:rsidR="005E652A">
        <w:rPr>
          <w:rFonts w:ascii="Garamond" w:hAnsi="Garamond"/>
          <w:szCs w:val="24"/>
          <w:lang w:val="it-IT"/>
        </w:rPr>
        <w:t xml:space="preserve"> </w:t>
      </w:r>
      <w:r w:rsidRPr="005E652A">
        <w:rPr>
          <w:rFonts w:ascii="Garamond" w:hAnsi="Garamond"/>
          <w:szCs w:val="24"/>
          <w:lang w:val="it-IT"/>
        </w:rPr>
        <w:t xml:space="preserve">SC AVANGARDE BUSINESS GROUP SRL </w:t>
      </w:r>
    </w:p>
    <w:p w14:paraId="6BDDD5FC" w14:textId="77777777" w:rsidR="0005016D" w:rsidRPr="005E652A" w:rsidRDefault="0005016D" w:rsidP="001A42F9">
      <w:pPr>
        <w:pStyle w:val="DefaultText"/>
        <w:rPr>
          <w:rFonts w:ascii="Garamond" w:hAnsi="Garamond"/>
          <w:szCs w:val="24"/>
          <w:lang w:val="it-IT"/>
        </w:rPr>
      </w:pPr>
    </w:p>
    <w:p w14:paraId="38670940" w14:textId="4020A8A4" w:rsidR="001A42F9" w:rsidRDefault="001A42F9" w:rsidP="00A84120">
      <w:pPr>
        <w:pStyle w:val="DefaultText"/>
        <w:jc w:val="both"/>
        <w:rPr>
          <w:rFonts w:ascii="Garamond" w:hAnsi="Garamond"/>
          <w:szCs w:val="24"/>
          <w:lang w:val="fr-FR"/>
        </w:rPr>
      </w:pPr>
    </w:p>
    <w:p w14:paraId="3FF2690E" w14:textId="51B510E2" w:rsidR="00BD3679" w:rsidRDefault="00BD3679" w:rsidP="00A84120">
      <w:pPr>
        <w:pStyle w:val="DefaultText"/>
        <w:jc w:val="both"/>
        <w:rPr>
          <w:rFonts w:ascii="Garamond" w:hAnsi="Garamond"/>
          <w:szCs w:val="24"/>
          <w:lang w:val="fr-FR"/>
        </w:rPr>
      </w:pPr>
    </w:p>
    <w:p w14:paraId="2A557CEE" w14:textId="2CA66D3C" w:rsidR="00BD3679" w:rsidRDefault="00BD3679" w:rsidP="00A84120">
      <w:pPr>
        <w:pStyle w:val="DefaultText"/>
        <w:jc w:val="both"/>
        <w:rPr>
          <w:rFonts w:ascii="Garamond" w:hAnsi="Garamond"/>
          <w:szCs w:val="24"/>
          <w:lang w:val="fr-FR"/>
        </w:rPr>
      </w:pPr>
    </w:p>
    <w:p w14:paraId="07B9682C" w14:textId="6EDE1D7F" w:rsidR="00BD3679" w:rsidRDefault="00BD3679"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sectPr w:rsidR="00BD3679"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61875" w14:textId="77777777" w:rsidR="005B7799" w:rsidRDefault="005B7799">
      <w:pPr>
        <w:spacing w:after="0" w:line="240" w:lineRule="auto"/>
      </w:pPr>
      <w:r>
        <w:separator/>
      </w:r>
    </w:p>
  </w:endnote>
  <w:endnote w:type="continuationSeparator" w:id="0">
    <w:p w14:paraId="78863988" w14:textId="77777777" w:rsidR="005B7799" w:rsidRDefault="005B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6C2E47"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7C6C6A" w:rsidRDefault="006C2E47"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1B4C" w14:textId="77777777" w:rsidR="006C2E47" w:rsidRDefault="006C2E4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81134" w14:textId="77777777" w:rsidR="005B7799" w:rsidRDefault="005B7799">
      <w:pPr>
        <w:spacing w:after="0" w:line="240" w:lineRule="auto"/>
      </w:pPr>
      <w:r>
        <w:separator/>
      </w:r>
    </w:p>
  </w:footnote>
  <w:footnote w:type="continuationSeparator" w:id="0">
    <w:p w14:paraId="7B0622C0" w14:textId="77777777" w:rsidR="005B7799" w:rsidRDefault="005B7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F0FC0" w14:textId="77777777" w:rsidR="006C2E47" w:rsidRDefault="006C2E4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7C6C6A" w:rsidRDefault="006C2E47">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0B726" w14:textId="77777777" w:rsidR="006C2E47" w:rsidRDefault="006C2E4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4"/>
  </w:num>
  <w:num w:numId="6">
    <w:abstractNumId w:val="7"/>
  </w:num>
  <w:num w:numId="7">
    <w:abstractNumId w:val="3"/>
  </w:num>
  <w:num w:numId="8">
    <w:abstractNumId w:val="12"/>
  </w:num>
  <w:num w:numId="9">
    <w:abstractNumId w:val="8"/>
  </w:num>
  <w:num w:numId="10">
    <w:abstractNumId w:val="13"/>
  </w:num>
  <w:num w:numId="11">
    <w:abstractNumId w:val="11"/>
  </w:num>
  <w:num w:numId="12">
    <w:abstractNumId w:val="9"/>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359D5"/>
    <w:rsid w:val="0005016D"/>
    <w:rsid w:val="00091279"/>
    <w:rsid w:val="00093F5C"/>
    <w:rsid w:val="000A16CB"/>
    <w:rsid w:val="000B40FC"/>
    <w:rsid w:val="000B47EF"/>
    <w:rsid w:val="000C0991"/>
    <w:rsid w:val="000C48A3"/>
    <w:rsid w:val="000C70B1"/>
    <w:rsid w:val="001126CD"/>
    <w:rsid w:val="00125A71"/>
    <w:rsid w:val="00147B87"/>
    <w:rsid w:val="00147FBF"/>
    <w:rsid w:val="0015344F"/>
    <w:rsid w:val="00153B08"/>
    <w:rsid w:val="00161C7F"/>
    <w:rsid w:val="0018658A"/>
    <w:rsid w:val="001A42F9"/>
    <w:rsid w:val="001B0F37"/>
    <w:rsid w:val="001B41E3"/>
    <w:rsid w:val="001C796E"/>
    <w:rsid w:val="001D4380"/>
    <w:rsid w:val="001D6A30"/>
    <w:rsid w:val="001E125F"/>
    <w:rsid w:val="00207685"/>
    <w:rsid w:val="002131F5"/>
    <w:rsid w:val="00216E21"/>
    <w:rsid w:val="002210A4"/>
    <w:rsid w:val="002221BD"/>
    <w:rsid w:val="00240381"/>
    <w:rsid w:val="0025708B"/>
    <w:rsid w:val="002661BE"/>
    <w:rsid w:val="00282905"/>
    <w:rsid w:val="00296CA2"/>
    <w:rsid w:val="002B46A8"/>
    <w:rsid w:val="002C6F64"/>
    <w:rsid w:val="002D502D"/>
    <w:rsid w:val="002D75D1"/>
    <w:rsid w:val="002E2B56"/>
    <w:rsid w:val="002E3AEF"/>
    <w:rsid w:val="002E70B7"/>
    <w:rsid w:val="003012DA"/>
    <w:rsid w:val="003067C8"/>
    <w:rsid w:val="00307346"/>
    <w:rsid w:val="003213F9"/>
    <w:rsid w:val="003232BD"/>
    <w:rsid w:val="003532E3"/>
    <w:rsid w:val="00371169"/>
    <w:rsid w:val="003920C4"/>
    <w:rsid w:val="003A5A48"/>
    <w:rsid w:val="003B48CF"/>
    <w:rsid w:val="003B614C"/>
    <w:rsid w:val="003B726E"/>
    <w:rsid w:val="003C5B8E"/>
    <w:rsid w:val="003D05B6"/>
    <w:rsid w:val="003D2AC0"/>
    <w:rsid w:val="003E34BE"/>
    <w:rsid w:val="003E5565"/>
    <w:rsid w:val="004006EA"/>
    <w:rsid w:val="0040195B"/>
    <w:rsid w:val="00403B2B"/>
    <w:rsid w:val="00427A61"/>
    <w:rsid w:val="00441DF7"/>
    <w:rsid w:val="00446D34"/>
    <w:rsid w:val="004514DD"/>
    <w:rsid w:val="004613CF"/>
    <w:rsid w:val="00466719"/>
    <w:rsid w:val="00482494"/>
    <w:rsid w:val="00485856"/>
    <w:rsid w:val="004910F6"/>
    <w:rsid w:val="004A1A1A"/>
    <w:rsid w:val="004C4676"/>
    <w:rsid w:val="004E6A5E"/>
    <w:rsid w:val="005030BF"/>
    <w:rsid w:val="00512579"/>
    <w:rsid w:val="00512FC1"/>
    <w:rsid w:val="005136D8"/>
    <w:rsid w:val="00514591"/>
    <w:rsid w:val="00524438"/>
    <w:rsid w:val="00532C26"/>
    <w:rsid w:val="00555778"/>
    <w:rsid w:val="005735F8"/>
    <w:rsid w:val="00574658"/>
    <w:rsid w:val="0058417C"/>
    <w:rsid w:val="00586778"/>
    <w:rsid w:val="00590A5E"/>
    <w:rsid w:val="00591F90"/>
    <w:rsid w:val="005A22B4"/>
    <w:rsid w:val="005B0642"/>
    <w:rsid w:val="005B7799"/>
    <w:rsid w:val="005C4395"/>
    <w:rsid w:val="005C6AB3"/>
    <w:rsid w:val="005E0A1C"/>
    <w:rsid w:val="005E2F26"/>
    <w:rsid w:val="005E652A"/>
    <w:rsid w:val="005E762B"/>
    <w:rsid w:val="005F017F"/>
    <w:rsid w:val="0061521E"/>
    <w:rsid w:val="00616DC8"/>
    <w:rsid w:val="0064331F"/>
    <w:rsid w:val="0065678D"/>
    <w:rsid w:val="00685FB3"/>
    <w:rsid w:val="006B0BA4"/>
    <w:rsid w:val="006C27DD"/>
    <w:rsid w:val="006C2E47"/>
    <w:rsid w:val="006C4259"/>
    <w:rsid w:val="006C5842"/>
    <w:rsid w:val="006D404A"/>
    <w:rsid w:val="006D722F"/>
    <w:rsid w:val="006E3E17"/>
    <w:rsid w:val="006F293E"/>
    <w:rsid w:val="006F59CA"/>
    <w:rsid w:val="006F669A"/>
    <w:rsid w:val="007061C9"/>
    <w:rsid w:val="00712B4C"/>
    <w:rsid w:val="007242DA"/>
    <w:rsid w:val="007A6B63"/>
    <w:rsid w:val="007C56F2"/>
    <w:rsid w:val="007D25AF"/>
    <w:rsid w:val="007D465F"/>
    <w:rsid w:val="007E19DC"/>
    <w:rsid w:val="00803762"/>
    <w:rsid w:val="00824DCB"/>
    <w:rsid w:val="00832F8B"/>
    <w:rsid w:val="00841286"/>
    <w:rsid w:val="00856229"/>
    <w:rsid w:val="00857DF8"/>
    <w:rsid w:val="008653F6"/>
    <w:rsid w:val="0086674B"/>
    <w:rsid w:val="00882FDF"/>
    <w:rsid w:val="00891F39"/>
    <w:rsid w:val="00892EC5"/>
    <w:rsid w:val="008B1314"/>
    <w:rsid w:val="008E0574"/>
    <w:rsid w:val="008E2987"/>
    <w:rsid w:val="008E5302"/>
    <w:rsid w:val="009140F1"/>
    <w:rsid w:val="00921006"/>
    <w:rsid w:val="009854B5"/>
    <w:rsid w:val="009A0B59"/>
    <w:rsid w:val="009A1AF1"/>
    <w:rsid w:val="009B4316"/>
    <w:rsid w:val="009C3909"/>
    <w:rsid w:val="009C644B"/>
    <w:rsid w:val="00A01889"/>
    <w:rsid w:val="00A0513C"/>
    <w:rsid w:val="00A1766C"/>
    <w:rsid w:val="00A27CCE"/>
    <w:rsid w:val="00A33B62"/>
    <w:rsid w:val="00A60A8F"/>
    <w:rsid w:val="00A65D53"/>
    <w:rsid w:val="00A73E83"/>
    <w:rsid w:val="00A74EB7"/>
    <w:rsid w:val="00A84120"/>
    <w:rsid w:val="00A96EA6"/>
    <w:rsid w:val="00AA1A36"/>
    <w:rsid w:val="00AA354C"/>
    <w:rsid w:val="00AC5A26"/>
    <w:rsid w:val="00B07B8A"/>
    <w:rsid w:val="00B1529E"/>
    <w:rsid w:val="00B24DA7"/>
    <w:rsid w:val="00B721AF"/>
    <w:rsid w:val="00B75E6A"/>
    <w:rsid w:val="00B848BF"/>
    <w:rsid w:val="00B84E66"/>
    <w:rsid w:val="00B851E5"/>
    <w:rsid w:val="00BA1184"/>
    <w:rsid w:val="00BA2673"/>
    <w:rsid w:val="00BC11E6"/>
    <w:rsid w:val="00BC71CC"/>
    <w:rsid w:val="00BC71F3"/>
    <w:rsid w:val="00BC73EF"/>
    <w:rsid w:val="00BD3679"/>
    <w:rsid w:val="00BD3EE3"/>
    <w:rsid w:val="00BD74EA"/>
    <w:rsid w:val="00BE3636"/>
    <w:rsid w:val="00BE6B1D"/>
    <w:rsid w:val="00C31714"/>
    <w:rsid w:val="00C34D9B"/>
    <w:rsid w:val="00C37AF6"/>
    <w:rsid w:val="00C43A90"/>
    <w:rsid w:val="00C528BE"/>
    <w:rsid w:val="00C52F38"/>
    <w:rsid w:val="00C54722"/>
    <w:rsid w:val="00C55448"/>
    <w:rsid w:val="00C65833"/>
    <w:rsid w:val="00C66363"/>
    <w:rsid w:val="00C66B94"/>
    <w:rsid w:val="00C677A8"/>
    <w:rsid w:val="00C919F2"/>
    <w:rsid w:val="00C95360"/>
    <w:rsid w:val="00CA439B"/>
    <w:rsid w:val="00CB3D7A"/>
    <w:rsid w:val="00CB6FAD"/>
    <w:rsid w:val="00CC057E"/>
    <w:rsid w:val="00CD7E6F"/>
    <w:rsid w:val="00D17FAF"/>
    <w:rsid w:val="00D25905"/>
    <w:rsid w:val="00D27402"/>
    <w:rsid w:val="00D30A05"/>
    <w:rsid w:val="00D54451"/>
    <w:rsid w:val="00D569B4"/>
    <w:rsid w:val="00D57841"/>
    <w:rsid w:val="00D610DD"/>
    <w:rsid w:val="00D75301"/>
    <w:rsid w:val="00D9466B"/>
    <w:rsid w:val="00DB0564"/>
    <w:rsid w:val="00DB421A"/>
    <w:rsid w:val="00DB43B8"/>
    <w:rsid w:val="00DB5B2A"/>
    <w:rsid w:val="00DD4074"/>
    <w:rsid w:val="00E20290"/>
    <w:rsid w:val="00E20EC9"/>
    <w:rsid w:val="00E27AC5"/>
    <w:rsid w:val="00E31E83"/>
    <w:rsid w:val="00E35E3F"/>
    <w:rsid w:val="00E403CC"/>
    <w:rsid w:val="00E41F8B"/>
    <w:rsid w:val="00E50FC4"/>
    <w:rsid w:val="00E5532C"/>
    <w:rsid w:val="00E554D3"/>
    <w:rsid w:val="00E60105"/>
    <w:rsid w:val="00E62D8A"/>
    <w:rsid w:val="00E749AB"/>
    <w:rsid w:val="00E74C42"/>
    <w:rsid w:val="00E85A35"/>
    <w:rsid w:val="00EC13F4"/>
    <w:rsid w:val="00EC18B5"/>
    <w:rsid w:val="00ED7F4A"/>
    <w:rsid w:val="00EE520A"/>
    <w:rsid w:val="00F01063"/>
    <w:rsid w:val="00F0322E"/>
    <w:rsid w:val="00F06826"/>
    <w:rsid w:val="00F350D0"/>
    <w:rsid w:val="00F50FD2"/>
    <w:rsid w:val="00F665C1"/>
    <w:rsid w:val="00F72B4D"/>
    <w:rsid w:val="00F73FDF"/>
    <w:rsid w:val="00F7757E"/>
    <w:rsid w:val="00F8352D"/>
    <w:rsid w:val="00F96F13"/>
    <w:rsid w:val="00FB5AD6"/>
    <w:rsid w:val="00FC617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customStyle="1" w:styleId="UnresolvedMention">
    <w:name w:val="Unresolved Mention"/>
    <w:basedOn w:val="Fontdeparagrafimplicit"/>
    <w:uiPriority w:val="99"/>
    <w:semiHidden/>
    <w:unhideWhenUsed/>
    <w:rsid w:val="000A16CB"/>
    <w:rPr>
      <w:color w:val="605E5C"/>
      <w:shd w:val="clear" w:color="auto" w:fill="E1DFDD"/>
    </w:rPr>
  </w:style>
  <w:style w:type="paragraph" w:styleId="Antet">
    <w:name w:val="header"/>
    <w:basedOn w:val="Normal"/>
    <w:link w:val="AntetCaracter"/>
    <w:uiPriority w:val="99"/>
    <w:unhideWhenUsed/>
    <w:rsid w:val="006C2E4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C2E4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5772">
      <w:bodyDiv w:val="1"/>
      <w:marLeft w:val="0"/>
      <w:marRight w:val="0"/>
      <w:marTop w:val="0"/>
      <w:marBottom w:val="0"/>
      <w:divBdr>
        <w:top w:val="none" w:sz="0" w:space="0" w:color="auto"/>
        <w:left w:val="none" w:sz="0" w:space="0" w:color="auto"/>
        <w:bottom w:val="none" w:sz="0" w:space="0" w:color="auto"/>
        <w:right w:val="none" w:sz="0" w:space="0" w:color="auto"/>
      </w:divBdr>
    </w:div>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 w:id="17754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3F6-933D-4EF3-BCFD-97BCA8E3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1998</Words>
  <Characters>11593</Characters>
  <Application>Microsoft Office Word</Application>
  <DocSecurity>0</DocSecurity>
  <Lines>96</Lines>
  <Paragraphs>27</Paragraphs>
  <ScaleCrop>false</ScaleCrop>
  <Company/>
  <LinksUpToDate>false</LinksUpToDate>
  <CharactersWithSpaces>13564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2022-06-08T13:09:00Z</dcterms:created>
  <dcterms:modified xsi:type="dcterms:W3CDTF">2022-06-08T13:09:00Z</dcterms:modified>
</cp:coreProperties>
</file>