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58F4D" w14:textId="6DC6702F" w:rsidR="00AA273E" w:rsidRPr="00AA273E" w:rsidRDefault="00B7709A" w:rsidP="00AA273E">
      <w:pPr>
        <w:tabs>
          <w:tab w:val="left" w:pos="3261"/>
        </w:tabs>
        <w:spacing w:after="0" w:line="240" w:lineRule="auto"/>
        <w:ind w:left="-426" w:right="-68"/>
        <w:jc w:val="both"/>
        <w:rPr>
          <w:rFonts w:ascii="Garamond" w:eastAsia="Times New Roman" w:hAnsi="Garamond" w:cs="Times New Roman"/>
          <w:b/>
          <w:lang w:eastAsia="ro-RO"/>
        </w:rPr>
      </w:pPr>
      <w:bookmarkStart w:id="0" w:name="_GoBack"/>
      <w:bookmarkEnd w:id="0"/>
      <w:r>
        <w:rPr>
          <w:rFonts w:ascii="Garamond" w:eastAsia="Times New Roman" w:hAnsi="Garamond" w:cs="Times New Roman"/>
          <w:b/>
          <w:lang w:eastAsia="ro-RO"/>
        </w:rPr>
        <w:t xml:space="preserve">                                                                                                                                                                                                                                                                                                                                                                                                                                                                                                                                                                                                                                                                                                                                                                                                                                                                                                                                                                                                                                                                                                                                                                                                                                                                                                                                                                                                                                                                                                                                                                                                                                                                                                                                                                                                                                                                                                                                                                                                                                                                                                                                                                                                                                                                                                                                                                                                                                                                                                                                                                                                                                                                                                                                                                                                                                                                                                                                                                                                                                                                                                                                                                                                                                                                                                                                                                                                                                                                                                                                                                                                                                                                                                                                                                                                                                                                                                                                                                                                                                                                                                                                                                                                                                                                                                                                                                                                                                                                                                                                                                                                                                                                                                                                                                                                                                                                                                                                                                                                                                                                                                                                                                                                                                                                                                                                                                                                                                                                                                                                                                                                                                                                                                                                                                                                                                                                                                                                                                                                                                                                                                                                                                                                                                                                                                                                                                                                                                                                                                                                                                                                                                                                                                                                                                                                                                                                                                                                                                                                                                                                                                                                                                                                                                                                                                                                                                                                                                                                                                                                                                                                                                                                                                                                                                                                                                                                                                                                                                                                                                                                                                                                                                                                                                                                                                                                                                                                                                                                                                                                                                                                                                                                                                                                                                                                                                                                                                                                                                                                                                                                                                                                                                                                                                                                                                                                                                                                                                                                                                                                                                                                                                                                                                                                                                                                                                                                                                                                                                                                                                                                                                                                                                                                                                                                                                                                                                                                                                                                                                                                                                                                                                                                                                                                                                                                                                                                                                                                                                                            </w:t>
      </w:r>
      <w:r w:rsidR="00AA273E" w:rsidRPr="00AA273E">
        <w:rPr>
          <w:rFonts w:ascii="Garamond" w:eastAsia="Times New Roman" w:hAnsi="Garamond" w:cs="Times New Roman"/>
          <w:b/>
          <w:lang w:eastAsia="ro-RO"/>
        </w:rPr>
        <w:t xml:space="preserve">                                                            </w:t>
      </w:r>
    </w:p>
    <w:p w14:paraId="376752FE"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Contract subsecvent de furnizare </w:t>
      </w:r>
    </w:p>
    <w:p w14:paraId="11E7A1D5" w14:textId="551BA24E"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w:t>
      </w:r>
      <w:r w:rsidR="003B046E">
        <w:rPr>
          <w:rFonts w:ascii="Garamond" w:eastAsia="Times New Roman" w:hAnsi="Garamond" w:cs="Times New Roman"/>
          <w:b/>
          <w:lang w:eastAsia="ro-RO"/>
        </w:rPr>
        <w:t xml:space="preserve">            </w:t>
      </w:r>
      <w:r w:rsidRPr="00AA273E">
        <w:rPr>
          <w:rFonts w:ascii="Garamond" w:eastAsia="Times New Roman" w:hAnsi="Garamond" w:cs="Times New Roman"/>
          <w:b/>
          <w:lang w:eastAsia="ro-RO"/>
        </w:rPr>
        <w:t xml:space="preserve"> </w:t>
      </w:r>
      <w:r w:rsidR="008029AC">
        <w:rPr>
          <w:rFonts w:ascii="Garamond" w:eastAsia="Times New Roman" w:hAnsi="Garamond" w:cs="Times New Roman"/>
          <w:b/>
          <w:lang w:eastAsia="ro-RO"/>
        </w:rPr>
        <w:t xml:space="preserve">  </w:t>
      </w:r>
      <w:r w:rsidRPr="00AA273E">
        <w:rPr>
          <w:rFonts w:ascii="Garamond" w:eastAsia="Times New Roman" w:hAnsi="Garamond" w:cs="Times New Roman"/>
          <w:b/>
          <w:lang w:eastAsia="ro-RO"/>
        </w:rPr>
        <w:t xml:space="preserve">  nr.</w:t>
      </w:r>
      <w:r w:rsidR="00A90785">
        <w:rPr>
          <w:rFonts w:ascii="Garamond" w:eastAsia="Times New Roman" w:hAnsi="Garamond" w:cs="Times New Roman"/>
          <w:b/>
          <w:lang w:eastAsia="ro-RO"/>
        </w:rPr>
        <w:t xml:space="preserve"> 73677 </w:t>
      </w:r>
      <w:r w:rsidRPr="00AA273E">
        <w:rPr>
          <w:rFonts w:ascii="Garamond" w:eastAsia="Times New Roman" w:hAnsi="Garamond" w:cs="Times New Roman"/>
          <w:b/>
          <w:lang w:eastAsia="ro-RO"/>
        </w:rPr>
        <w:t>data</w:t>
      </w:r>
      <w:r w:rsidR="00A90785">
        <w:rPr>
          <w:rFonts w:ascii="Garamond" w:eastAsia="Times New Roman" w:hAnsi="Garamond" w:cs="Times New Roman"/>
          <w:b/>
          <w:lang w:eastAsia="ro-RO"/>
        </w:rPr>
        <w:t xml:space="preserve"> 09.06.2022</w:t>
      </w:r>
    </w:p>
    <w:p w14:paraId="7E382DC2" w14:textId="2E922659"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w:t>
      </w:r>
      <w:r w:rsidR="008029AC">
        <w:rPr>
          <w:rFonts w:ascii="Garamond" w:eastAsia="Times New Roman" w:hAnsi="Garamond" w:cs="Times New Roman"/>
          <w:b/>
          <w:lang w:eastAsia="ro-RO"/>
        </w:rPr>
        <w:t xml:space="preserve">  </w:t>
      </w:r>
      <w:r w:rsidRPr="00AA273E">
        <w:rPr>
          <w:rFonts w:ascii="Garamond" w:eastAsia="Times New Roman" w:hAnsi="Garamond" w:cs="Times New Roman"/>
          <w:b/>
          <w:lang w:eastAsia="ro-RO"/>
        </w:rPr>
        <w:t xml:space="preserve"> LOT 1/LOTUL 2</w:t>
      </w:r>
    </w:p>
    <w:p w14:paraId="4C407352"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p>
    <w:p w14:paraId="5F94F6C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Preambul</w:t>
      </w:r>
    </w:p>
    <w:p w14:paraId="70CB9F3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EA7A492" w14:textId="28B4F6BA" w:rsidR="00AA273E" w:rsidRPr="00AA273E" w:rsidRDefault="00AA273E" w:rsidP="00AA273E">
      <w:pPr>
        <w:spacing w:after="0" w:line="240" w:lineRule="auto"/>
        <w:ind w:left="-90"/>
        <w:jc w:val="both"/>
        <w:rPr>
          <w:rFonts w:ascii="Garamond" w:eastAsia="Times New Roman" w:hAnsi="Garamond" w:cs="Times New Roman"/>
          <w:bCs/>
        </w:rPr>
      </w:pPr>
      <w:r w:rsidRPr="00AA273E">
        <w:rPr>
          <w:rFonts w:ascii="Garamond" w:eastAsia="Times New Roman" w:hAnsi="Garamond" w:cs="Times New Roman"/>
          <w:bCs/>
        </w:rPr>
        <w:t>În temeiul Legii nr.98/2016 privind achizi</w:t>
      </w:r>
      <w:r w:rsidRPr="00AA273E">
        <w:rPr>
          <w:rFonts w:ascii="Cambria" w:eastAsia="Times New Roman" w:hAnsi="Cambria" w:cs="Cambria"/>
          <w:bCs/>
        </w:rPr>
        <w:t>ț</w:t>
      </w:r>
      <w:r w:rsidRPr="00AA273E">
        <w:rPr>
          <w:rFonts w:ascii="Garamond" w:eastAsia="Times New Roman" w:hAnsi="Garamond" w:cs="Times New Roman"/>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AA273E">
        <w:rPr>
          <w:rFonts w:ascii="Garamond" w:eastAsia="Times New Roman" w:hAnsi="Garamond" w:cs="Times New Roman"/>
          <w:b/>
        </w:rPr>
        <w:t xml:space="preserve">Acordului cadru de furnizare nr. </w:t>
      </w:r>
      <w:r w:rsidR="00AE4E2F">
        <w:rPr>
          <w:rFonts w:ascii="Garamond" w:eastAsia="Times New Roman" w:hAnsi="Garamond" w:cs="Times New Roman"/>
          <w:b/>
        </w:rPr>
        <w:t xml:space="preserve">70485/15.04.2022 </w:t>
      </w:r>
      <w:r w:rsidRPr="00AA273E">
        <w:rPr>
          <w:rFonts w:ascii="Garamond" w:eastAsia="Times New Roman" w:hAnsi="Garamond" w:cs="Times New Roman"/>
        </w:rPr>
        <w:t xml:space="preserve">s-a încheiat prezentul contract de furnizare de produse, </w:t>
      </w:r>
      <w:r w:rsidRPr="00AA273E">
        <w:rPr>
          <w:rFonts w:ascii="Garamond" w:eastAsia="Times New Roman" w:hAnsi="Garamond" w:cs="Times New Roman"/>
          <w:b/>
        </w:rPr>
        <w:t>între</w:t>
      </w:r>
      <w:r w:rsidRPr="00AA273E">
        <w:rPr>
          <w:rFonts w:ascii="Garamond" w:eastAsia="Times New Roman" w:hAnsi="Garamond" w:cs="Times New Roman"/>
          <w:bCs/>
        </w:rPr>
        <w:t>:</w:t>
      </w:r>
    </w:p>
    <w:p w14:paraId="106159A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p>
    <w:p w14:paraId="01B9CCCB" w14:textId="4215B850"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DIRECTIA GENERALA DE ASISTENTA SOCIALA SI PROTECTIA COPILULUI SECTOR 2, </w:t>
      </w:r>
      <w:r w:rsidRPr="00AA273E">
        <w:rPr>
          <w:rFonts w:ascii="Garamond" w:eastAsia="Times New Roman" w:hAnsi="Garamond" w:cs="Times New Roman"/>
          <w:lang w:eastAsia="ro-RO"/>
        </w:rPr>
        <w:t xml:space="preserve"> pe de o parte</w:t>
      </w:r>
    </w:p>
    <w:p w14:paraId="4FF228C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şi </w:t>
      </w:r>
    </w:p>
    <w:p w14:paraId="1813AB3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59B7787" w14:textId="564C9F9D"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lang w:eastAsia="ro-RO"/>
        </w:rPr>
        <w:t>S</w:t>
      </w:r>
      <w:r>
        <w:rPr>
          <w:rFonts w:ascii="Garamond" w:eastAsia="Times New Roman" w:hAnsi="Garamond" w:cs="Times New Roman"/>
          <w:b/>
          <w:lang w:eastAsia="ro-RO"/>
        </w:rPr>
        <w:t>.</w:t>
      </w:r>
      <w:r w:rsidRPr="00AA273E">
        <w:rPr>
          <w:rFonts w:ascii="Garamond" w:eastAsia="Times New Roman" w:hAnsi="Garamond" w:cs="Times New Roman"/>
          <w:b/>
          <w:lang w:eastAsia="ro-RO"/>
        </w:rPr>
        <w:t>C</w:t>
      </w:r>
      <w:r>
        <w:rPr>
          <w:rFonts w:ascii="Garamond" w:eastAsia="Times New Roman" w:hAnsi="Garamond" w:cs="Times New Roman"/>
          <w:b/>
          <w:lang w:eastAsia="ro-RO"/>
        </w:rPr>
        <w:t>. NEED FARM S.R.L.</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în calitate de </w:t>
      </w:r>
      <w:r w:rsidRPr="00AA273E">
        <w:rPr>
          <w:rFonts w:ascii="Garamond" w:eastAsia="Times New Roman" w:hAnsi="Garamond" w:cs="Times New Roman"/>
          <w:b/>
          <w:lang w:eastAsia="ro-RO"/>
        </w:rPr>
        <w:t>furnizor</w:t>
      </w:r>
      <w:r w:rsidRPr="00AA273E">
        <w:rPr>
          <w:rFonts w:ascii="Garamond" w:eastAsia="Times New Roman" w:hAnsi="Garamond" w:cs="Times New Roman"/>
          <w:lang w:eastAsia="ro-RO"/>
        </w:rPr>
        <w:t>, pe de altă parte.</w:t>
      </w:r>
    </w:p>
    <w:p w14:paraId="7845522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166C9EE6" w14:textId="77777777" w:rsidR="00AA273E" w:rsidRPr="00AA273E" w:rsidRDefault="00AA273E" w:rsidP="00AA273E">
      <w:pPr>
        <w:numPr>
          <w:ilvl w:val="0"/>
          <w:numId w:val="24"/>
        </w:numPr>
        <w:tabs>
          <w:tab w:val="left" w:pos="270"/>
        </w:tabs>
        <w:spacing w:after="0" w:line="240" w:lineRule="auto"/>
        <w:ind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Definiţii </w:t>
      </w:r>
    </w:p>
    <w:p w14:paraId="6018880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lang w:eastAsia="ro-RO"/>
        </w:rPr>
      </w:pPr>
      <w:r w:rsidRPr="00AA273E">
        <w:rPr>
          <w:rFonts w:ascii="Garamond" w:eastAsia="Calibri" w:hAnsi="Garamond" w:cs="Times New Roman"/>
        </w:rPr>
        <w:t>Act Adi</w:t>
      </w:r>
      <w:r w:rsidRPr="00AA273E">
        <w:rPr>
          <w:rFonts w:ascii="Cambria" w:eastAsia="Calibri" w:hAnsi="Cambria" w:cs="Cambria"/>
        </w:rPr>
        <w:t>ț</w:t>
      </w:r>
      <w:r w:rsidRPr="00AA273E">
        <w:rPr>
          <w:rFonts w:ascii="Garamond" w:eastAsia="Calibri" w:hAnsi="Garamond" w:cs="Times New Roman"/>
        </w:rPr>
        <w:t>ional - document prin care se modific</w:t>
      </w:r>
      <w:r w:rsidRPr="00AA273E">
        <w:rPr>
          <w:rFonts w:ascii="Garamond" w:eastAsia="Calibri" w:hAnsi="Garamond" w:cs="Garamond"/>
        </w:rPr>
        <w:t>ă</w:t>
      </w:r>
      <w:r w:rsidRPr="00AA273E">
        <w:rPr>
          <w:rFonts w:ascii="Garamond" w:eastAsia="Calibri" w:hAnsi="Garamond" w:cs="Times New Roman"/>
        </w:rPr>
        <w:t xml:space="preserve"> termenii </w:t>
      </w:r>
      <w:r w:rsidRPr="00AA273E">
        <w:rPr>
          <w:rFonts w:ascii="Cambria" w:eastAsia="Calibri" w:hAnsi="Cambria" w:cs="Cambria"/>
        </w:rPr>
        <w:t>ș</w:t>
      </w:r>
      <w:r w:rsidRPr="00AA273E">
        <w:rPr>
          <w:rFonts w:ascii="Garamond" w:eastAsia="Calibri" w:hAnsi="Garamond" w:cs="Times New Roman"/>
        </w:rPr>
        <w:t>i condi</w:t>
      </w:r>
      <w:r w:rsidRPr="00AA273E">
        <w:rPr>
          <w:rFonts w:ascii="Cambria" w:eastAsia="Calibri" w:hAnsi="Cambria" w:cs="Cambria"/>
        </w:rPr>
        <w:t>ț</w:t>
      </w:r>
      <w:r w:rsidRPr="00AA273E">
        <w:rPr>
          <w:rFonts w:ascii="Garamond" w:eastAsia="Calibri" w:hAnsi="Garamond" w:cs="Times New Roman"/>
        </w:rPr>
        <w:t>iile prezentului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iile Legii nr. 98/2016 privind achizi</w:t>
      </w:r>
      <w:r w:rsidRPr="00AA273E">
        <w:rPr>
          <w:rFonts w:ascii="Cambria" w:eastAsia="Calibri" w:hAnsi="Cambria" w:cs="Cambria"/>
        </w:rPr>
        <w:t>ț</w:t>
      </w:r>
      <w:r w:rsidRPr="00AA273E">
        <w:rPr>
          <w:rFonts w:ascii="Garamond" w:eastAsia="Calibri" w:hAnsi="Garamond" w:cs="Times New Roman"/>
        </w:rPr>
        <w:t>iile publice, respectiv Legii nr. 99/2016 privind achizi</w:t>
      </w:r>
      <w:r w:rsidRPr="00AA273E">
        <w:rPr>
          <w:rFonts w:ascii="Cambria" w:eastAsia="Calibri" w:hAnsi="Cambria" w:cs="Cambria"/>
        </w:rPr>
        <w:t>ț</w:t>
      </w:r>
      <w:r w:rsidRPr="00AA273E">
        <w:rPr>
          <w:rFonts w:ascii="Garamond" w:eastAsia="Calibri" w:hAnsi="Garamond" w:cs="Times New Roman"/>
        </w:rPr>
        <w:t>iile sectoriale;</w:t>
      </w:r>
    </w:p>
    <w:p w14:paraId="2827C119"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Caiet de Sarcini – anexa 1 la Contract care include obiectivele, sarcinile specifica</w:t>
      </w:r>
      <w:r w:rsidRPr="00AA273E">
        <w:rPr>
          <w:rFonts w:ascii="Cambria" w:eastAsia="Calibri" w:hAnsi="Cambria" w:cs="Cambria"/>
        </w:rPr>
        <w:t>ț</w:t>
      </w:r>
      <w:r w:rsidRPr="00AA273E">
        <w:rPr>
          <w:rFonts w:ascii="Garamond" w:eastAsia="Calibri" w:hAnsi="Garamond" w:cs="Times New Roman"/>
        </w:rPr>
        <w:t xml:space="preserve">iile </w:t>
      </w:r>
      <w:r w:rsidRPr="00AA273E">
        <w:rPr>
          <w:rFonts w:ascii="Cambria" w:eastAsia="Calibri" w:hAnsi="Cambria" w:cs="Cambria"/>
        </w:rPr>
        <w:t>ș</w:t>
      </w:r>
      <w:r w:rsidRPr="00AA273E">
        <w:rPr>
          <w:rFonts w:ascii="Garamond" w:eastAsia="Calibri" w:hAnsi="Garamond" w:cs="Times New Roman"/>
        </w:rPr>
        <w:t xml:space="preserve">i caracteristicile Produselor descrise </w:t>
      </w:r>
      <w:r w:rsidRPr="00AA273E">
        <w:rPr>
          <w:rFonts w:ascii="Garamond" w:eastAsia="Calibri" w:hAnsi="Garamond" w:cs="Garamond"/>
        </w:rPr>
        <w:t>î</w:t>
      </w:r>
      <w:r w:rsidRPr="00AA273E">
        <w:rPr>
          <w:rFonts w:ascii="Garamond" w:eastAsia="Calibri" w:hAnsi="Garamond" w:cs="Times New Roman"/>
        </w:rPr>
        <w:t xml:space="preserve">n mod obiectiv, </w:t>
      </w:r>
      <w:r w:rsidRPr="00AA273E">
        <w:rPr>
          <w:rFonts w:ascii="Garamond" w:eastAsia="Calibri" w:hAnsi="Garamond" w:cs="Garamond"/>
        </w:rPr>
        <w:t>î</w:t>
      </w:r>
      <w:r w:rsidRPr="00AA273E">
        <w:rPr>
          <w:rFonts w:ascii="Garamond" w:eastAsia="Calibri" w:hAnsi="Garamond" w:cs="Times New Roman"/>
        </w:rPr>
        <w:t>ntr-o manier</w:t>
      </w:r>
      <w:r w:rsidRPr="00AA273E">
        <w:rPr>
          <w:rFonts w:ascii="Garamond" w:eastAsia="Calibri" w:hAnsi="Garamond" w:cs="Garamond"/>
        </w:rPr>
        <w:t>ă</w:t>
      </w:r>
      <w:r w:rsidRPr="00AA273E">
        <w:rPr>
          <w:rFonts w:ascii="Garamond" w:eastAsia="Calibri" w:hAnsi="Garamond" w:cs="Times New Roman"/>
        </w:rPr>
        <w:t xml:space="preserve"> corespunz</w:t>
      </w:r>
      <w:r w:rsidRPr="00AA273E">
        <w:rPr>
          <w:rFonts w:ascii="Garamond" w:eastAsia="Calibri" w:hAnsi="Garamond" w:cs="Garamond"/>
        </w:rPr>
        <w:t>ă</w:t>
      </w:r>
      <w:r w:rsidRPr="00AA273E">
        <w:rPr>
          <w:rFonts w:ascii="Garamond" w:eastAsia="Calibri" w:hAnsi="Garamond" w:cs="Times New Roman"/>
        </w:rPr>
        <w:t xml:space="preserve">toare </w:t>
      </w:r>
      <w:r w:rsidRPr="00AA273E">
        <w:rPr>
          <w:rFonts w:ascii="Garamond" w:eastAsia="Calibri" w:hAnsi="Garamond" w:cs="Garamond"/>
        </w:rPr>
        <w:t>î</w:t>
      </w:r>
      <w:r w:rsidRPr="00AA273E">
        <w:rPr>
          <w:rFonts w:ascii="Garamond" w:eastAsia="Calibri" w:hAnsi="Garamond" w:cs="Times New Roman"/>
        </w:rPr>
        <w:t>ndeplinirii necesit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men</w:t>
      </w:r>
      <w:r w:rsidRPr="00AA273E">
        <w:rPr>
          <w:rFonts w:ascii="Cambria" w:eastAsia="Calibri" w:hAnsi="Cambria" w:cs="Cambria"/>
        </w:rPr>
        <w:t>ț</w:t>
      </w:r>
      <w:r w:rsidRPr="00AA273E">
        <w:rPr>
          <w:rFonts w:ascii="Garamond" w:eastAsia="Calibri" w:hAnsi="Garamond" w:cs="Times New Roman"/>
        </w:rPr>
        <w:t>ion</w:t>
      </w:r>
      <w:r w:rsidRPr="00AA273E">
        <w:rPr>
          <w:rFonts w:ascii="Garamond" w:eastAsia="Calibri" w:hAnsi="Garamond" w:cs="Garamond"/>
        </w:rPr>
        <w:t>â</w:t>
      </w:r>
      <w:r w:rsidRPr="00AA273E">
        <w:rPr>
          <w:rFonts w:ascii="Garamond" w:eastAsia="Calibri" w:hAnsi="Garamond" w:cs="Times New Roman"/>
        </w:rPr>
        <w:t>nd, dup</w:t>
      </w:r>
      <w:r w:rsidRPr="00AA273E">
        <w:rPr>
          <w:rFonts w:ascii="Garamond" w:eastAsia="Calibri" w:hAnsi="Garamond" w:cs="Garamond"/>
        </w:rPr>
        <w:t>ă</w:t>
      </w:r>
      <w:r w:rsidRPr="00AA273E">
        <w:rPr>
          <w:rFonts w:ascii="Garamond" w:eastAsia="Calibri" w:hAnsi="Garamond" w:cs="Times New Roman"/>
        </w:rPr>
        <w:t xml:space="preserve"> caz, metodele </w:t>
      </w:r>
      <w:r w:rsidRPr="00AA273E">
        <w:rPr>
          <w:rFonts w:ascii="Cambria" w:eastAsia="Calibri" w:hAnsi="Cambria" w:cs="Cambria"/>
        </w:rPr>
        <w:t>ș</w:t>
      </w:r>
      <w:r w:rsidRPr="00AA273E">
        <w:rPr>
          <w:rFonts w:ascii="Garamond" w:eastAsia="Calibri" w:hAnsi="Garamond" w:cs="Times New Roman"/>
        </w:rPr>
        <w:t>i resursele care urmeaz</w:t>
      </w:r>
      <w:r w:rsidRPr="00AA273E">
        <w:rPr>
          <w:rFonts w:ascii="Garamond" w:eastAsia="Calibri" w:hAnsi="Garamond" w:cs="Garamond"/>
        </w:rPr>
        <w:t>ă</w:t>
      </w:r>
      <w:r w:rsidRPr="00AA273E">
        <w:rPr>
          <w:rFonts w:ascii="Garamond" w:eastAsia="Calibri" w:hAnsi="Garamond" w:cs="Times New Roman"/>
        </w:rPr>
        <w:t xml:space="preserve"> s</w:t>
      </w:r>
      <w:r w:rsidRPr="00AA273E">
        <w:rPr>
          <w:rFonts w:ascii="Garamond" w:eastAsia="Calibri" w:hAnsi="Garamond" w:cs="Garamond"/>
        </w:rPr>
        <w:t>ă</w:t>
      </w:r>
      <w:r w:rsidRPr="00AA273E">
        <w:rPr>
          <w:rFonts w:ascii="Garamond" w:eastAsia="Calibri" w:hAnsi="Garamond" w:cs="Times New Roman"/>
        </w:rPr>
        <w:t xml:space="preserve"> fie utilizate de c</w:t>
      </w:r>
      <w:r w:rsidRPr="00AA273E">
        <w:rPr>
          <w:rFonts w:ascii="Garamond" w:eastAsia="Calibri" w:hAnsi="Garamond" w:cs="Garamond"/>
        </w:rPr>
        <w:t>ă</w:t>
      </w:r>
      <w:r w:rsidRPr="00AA273E">
        <w:rPr>
          <w:rFonts w:ascii="Garamond" w:eastAsia="Calibri" w:hAnsi="Garamond" w:cs="Times New Roman"/>
        </w:rPr>
        <w:t xml:space="preserve">tre Contractant </w:t>
      </w:r>
      <w:r w:rsidRPr="00AA273E">
        <w:rPr>
          <w:rFonts w:ascii="Cambria" w:eastAsia="Calibri" w:hAnsi="Cambria" w:cs="Cambria"/>
        </w:rPr>
        <w:t>ș</w:t>
      </w:r>
      <w:r w:rsidRPr="00AA273E">
        <w:rPr>
          <w:rFonts w:ascii="Garamond" w:eastAsia="Calibri" w:hAnsi="Garamond" w:cs="Times New Roman"/>
        </w:rPr>
        <w:t xml:space="preserve">i/sau rezultatele care trebuie realizate/prestate </w:t>
      </w:r>
      <w:r w:rsidRPr="00AA273E">
        <w:rPr>
          <w:rFonts w:ascii="Cambria" w:eastAsia="Calibri" w:hAnsi="Cambria" w:cs="Cambria"/>
        </w:rPr>
        <w:t>ș</w:t>
      </w:r>
      <w:r w:rsidRPr="00AA273E">
        <w:rPr>
          <w:rFonts w:ascii="Garamond" w:eastAsia="Calibri" w:hAnsi="Garamond" w:cs="Times New Roman"/>
        </w:rPr>
        <w:t>i furnizate de c</w:t>
      </w:r>
      <w:r w:rsidRPr="00AA273E">
        <w:rPr>
          <w:rFonts w:ascii="Garamond" w:eastAsia="Calibri" w:hAnsi="Garamond" w:cs="Garamond"/>
        </w:rPr>
        <w:t>ă</w:t>
      </w:r>
      <w:r w:rsidRPr="00AA273E">
        <w:rPr>
          <w:rFonts w:ascii="Garamond" w:eastAsia="Calibri" w:hAnsi="Garamond" w:cs="Times New Roman"/>
        </w:rPr>
        <w:t>tre Contractant, inclusiv niveluri de calitate, performan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protec</w:t>
      </w:r>
      <w:r w:rsidRPr="00AA273E">
        <w:rPr>
          <w:rFonts w:ascii="Cambria" w:eastAsia="Calibri" w:hAnsi="Cambria" w:cs="Cambria"/>
        </w:rPr>
        <w:t>ț</w:t>
      </w:r>
      <w:r w:rsidRPr="00AA273E">
        <w:rPr>
          <w:rFonts w:ascii="Garamond" w:eastAsia="Calibri" w:hAnsi="Garamond" w:cs="Times New Roman"/>
        </w:rPr>
        <w:t>ie a mediului, s</w:t>
      </w:r>
      <w:r w:rsidRPr="00AA273E">
        <w:rPr>
          <w:rFonts w:ascii="Garamond" w:eastAsia="Calibri" w:hAnsi="Garamond" w:cs="Garamond"/>
        </w:rPr>
        <w:t>ă</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tate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siguran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altele asemenea, dup</w:t>
      </w:r>
      <w:r w:rsidRPr="00AA273E">
        <w:rPr>
          <w:rFonts w:ascii="Garamond" w:eastAsia="Calibri" w:hAnsi="Garamond" w:cs="Garamond"/>
        </w:rPr>
        <w:t>ă</w:t>
      </w:r>
      <w:r w:rsidRPr="00AA273E">
        <w:rPr>
          <w:rFonts w:ascii="Garamond" w:eastAsia="Calibri" w:hAnsi="Garamond" w:cs="Times New Roman"/>
        </w:rPr>
        <w:t xml:space="preserve"> caz, precum </w:t>
      </w:r>
      <w:r w:rsidRPr="00AA273E">
        <w:rPr>
          <w:rFonts w:ascii="Cambria" w:eastAsia="Calibri" w:hAnsi="Cambria" w:cs="Cambria"/>
        </w:rPr>
        <w:t>ș</w:t>
      </w:r>
      <w:r w:rsidRPr="00AA273E">
        <w:rPr>
          <w:rFonts w:ascii="Garamond" w:eastAsia="Calibri" w:hAnsi="Garamond" w:cs="Times New Roman"/>
        </w:rPr>
        <w:t>i cerin</w:t>
      </w:r>
      <w:r w:rsidRPr="00AA273E">
        <w:rPr>
          <w:rFonts w:ascii="Cambria" w:eastAsia="Calibri" w:hAnsi="Cambria" w:cs="Cambria"/>
        </w:rPr>
        <w:t>ț</w:t>
      </w:r>
      <w:r w:rsidRPr="00AA273E">
        <w:rPr>
          <w:rFonts w:ascii="Garamond" w:eastAsia="Calibri" w:hAnsi="Garamond" w:cs="Times New Roman"/>
        </w:rPr>
        <w:t xml:space="preserve">e aplicabile Contractantului </w:t>
      </w:r>
      <w:r w:rsidRPr="00AA273E">
        <w:rPr>
          <w:rFonts w:ascii="Garamond" w:eastAsia="Calibri" w:hAnsi="Garamond" w:cs="Garamond"/>
        </w:rPr>
        <w:t>î</w:t>
      </w:r>
      <w:r w:rsidRPr="00AA273E">
        <w:rPr>
          <w:rFonts w:ascii="Garamond" w:eastAsia="Calibri" w:hAnsi="Garamond" w:cs="Times New Roman"/>
        </w:rPr>
        <w:t>n ceea ce prive</w:t>
      </w:r>
      <w:r w:rsidRPr="00AA273E">
        <w:rPr>
          <w:rFonts w:ascii="Cambria" w:eastAsia="Calibri" w:hAnsi="Cambria" w:cs="Cambria"/>
        </w:rPr>
        <w:t>ș</w:t>
      </w:r>
      <w:r w:rsidRPr="00AA273E">
        <w:rPr>
          <w:rFonts w:ascii="Garamond" w:eastAsia="Calibri" w:hAnsi="Garamond" w:cs="Times New Roman"/>
        </w:rPr>
        <w:t>te informa</w:t>
      </w:r>
      <w:r w:rsidRPr="00AA273E">
        <w:rPr>
          <w:rFonts w:ascii="Cambria" w:eastAsia="Calibri" w:hAnsi="Cambria" w:cs="Cambria"/>
        </w:rPr>
        <w:t>ț</w:t>
      </w:r>
      <w:r w:rsidRPr="00AA273E">
        <w:rPr>
          <w:rFonts w:ascii="Garamond" w:eastAsia="Calibri" w:hAnsi="Garamond" w:cs="Times New Roman"/>
        </w:rPr>
        <w:t xml:space="preserve">iile </w:t>
      </w:r>
      <w:r w:rsidRPr="00AA273E">
        <w:rPr>
          <w:rFonts w:ascii="Cambria" w:eastAsia="Calibri" w:hAnsi="Cambria" w:cs="Cambria"/>
        </w:rPr>
        <w:t>ș</w:t>
      </w:r>
      <w:r w:rsidRPr="00AA273E">
        <w:rPr>
          <w:rFonts w:ascii="Garamond" w:eastAsia="Calibri" w:hAnsi="Garamond" w:cs="Times New Roman"/>
        </w:rPr>
        <w:t>i documentele care trebuie puse la dispozi</w:t>
      </w:r>
      <w:r w:rsidRPr="00AA273E">
        <w:rPr>
          <w:rFonts w:ascii="Cambria" w:eastAsia="Calibri" w:hAnsi="Cambria" w:cs="Cambria"/>
        </w:rPr>
        <w:t>ț</w:t>
      </w:r>
      <w:r w:rsidRPr="00AA273E">
        <w:rPr>
          <w:rFonts w:ascii="Garamond" w:eastAsia="Calibri" w:hAnsi="Garamond" w:cs="Times New Roman"/>
        </w:rPr>
        <w:t>ia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w:t>
      </w:r>
    </w:p>
    <w:p w14:paraId="1827B147"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Cazul fortuit – Eveniment care nu poate fi prevăzut </w:t>
      </w:r>
      <w:r w:rsidRPr="00AA273E">
        <w:rPr>
          <w:rFonts w:ascii="Cambria" w:eastAsia="Calibri" w:hAnsi="Cambria" w:cs="Cambria"/>
        </w:rPr>
        <w:t>ș</w:t>
      </w:r>
      <w:r w:rsidRPr="00AA273E">
        <w:rPr>
          <w:rFonts w:ascii="Garamond" w:eastAsia="Calibri" w:hAnsi="Garamond" w:cs="Times New Roman"/>
        </w:rPr>
        <w:t>i nici împiedicat de către cel care ar fi fost chemat să răspundă dacă evenimentul nu s-ar fi produs.</w:t>
      </w:r>
    </w:p>
    <w:p w14:paraId="45C8B86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Cesiune - în</w:t>
      </w:r>
      <w:r w:rsidRPr="00AA273E">
        <w:rPr>
          <w:rFonts w:ascii="Cambria" w:eastAsia="Calibri" w:hAnsi="Cambria" w:cs="Cambria"/>
        </w:rPr>
        <w:t>ț</w:t>
      </w:r>
      <w:r w:rsidRPr="00AA273E">
        <w:rPr>
          <w:rFonts w:ascii="Garamond" w:eastAsia="Calibri" w:hAnsi="Garamond" w:cs="Times New Roman"/>
        </w:rPr>
        <w:t>elegere scris</w:t>
      </w:r>
      <w:r w:rsidRPr="00AA273E">
        <w:rPr>
          <w:rFonts w:ascii="Garamond" w:eastAsia="Calibri" w:hAnsi="Garamond" w:cs="Garamond"/>
        </w:rPr>
        <w:t>ă</w:t>
      </w:r>
      <w:r w:rsidRPr="00AA273E">
        <w:rPr>
          <w:rFonts w:ascii="Garamond" w:eastAsia="Calibri" w:hAnsi="Garamond" w:cs="Times New Roman"/>
        </w:rPr>
        <w:t xml:space="preserve"> prin care Contractantul transfer</w:t>
      </w:r>
      <w:r w:rsidRPr="00AA273E">
        <w:rPr>
          <w:rFonts w:ascii="Garamond" w:eastAsia="Calibri" w:hAnsi="Garamond" w:cs="Garamond"/>
        </w:rPr>
        <w:t>ă</w:t>
      </w:r>
      <w:r w:rsidRPr="00AA273E">
        <w:rPr>
          <w:rFonts w:ascii="Garamond" w:eastAsia="Calibri" w:hAnsi="Garamond" w:cs="Times New Roman"/>
        </w:rPr>
        <w:t xml:space="preserve"> unei ter</w:t>
      </w:r>
      <w:r w:rsidRPr="00AA273E">
        <w:rPr>
          <w:rFonts w:ascii="Cambria" w:eastAsia="Calibri" w:hAnsi="Cambria" w:cs="Cambria"/>
        </w:rPr>
        <w:t>ț</w:t>
      </w:r>
      <w:r w:rsidRPr="00AA273E">
        <w:rPr>
          <w:rFonts w:ascii="Garamond" w:eastAsia="Calibri" w:hAnsi="Garamond" w:cs="Times New Roman"/>
        </w:rPr>
        <w:t>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 xml:space="preserve">iile Legii nr. 98/2016, respectiv Legii nr. 99/2016, drepturile </w:t>
      </w:r>
      <w:r w:rsidRPr="00AA273E">
        <w:rPr>
          <w:rFonts w:ascii="Cambria" w:eastAsia="Calibri" w:hAnsi="Cambria" w:cs="Cambria"/>
        </w:rPr>
        <w:t>ș</w:t>
      </w:r>
      <w:r w:rsidRPr="00AA273E">
        <w:rPr>
          <w:rFonts w:ascii="Garamond" w:eastAsia="Calibri" w:hAnsi="Garamond" w:cs="Times New Roman"/>
        </w:rPr>
        <w:t>i/sau obliga</w:t>
      </w:r>
      <w:r w:rsidRPr="00AA273E">
        <w:rPr>
          <w:rFonts w:ascii="Cambria" w:eastAsia="Calibri" w:hAnsi="Cambria" w:cs="Cambria"/>
        </w:rPr>
        <w:t>ț</w:t>
      </w:r>
      <w:r w:rsidRPr="00AA273E">
        <w:rPr>
          <w:rFonts w:ascii="Garamond" w:eastAsia="Calibri" w:hAnsi="Garamond" w:cs="Times New Roman"/>
        </w:rPr>
        <w:t>iile de</w:t>
      </w:r>
      <w:r w:rsidRPr="00AA273E">
        <w:rPr>
          <w:rFonts w:ascii="Cambria" w:eastAsia="Calibri" w:hAnsi="Cambria" w:cs="Cambria"/>
        </w:rPr>
        <w:t>ț</w:t>
      </w:r>
      <w:r w:rsidRPr="00AA273E">
        <w:rPr>
          <w:rFonts w:ascii="Garamond" w:eastAsia="Calibri" w:hAnsi="Garamond" w:cs="Times New Roman"/>
        </w:rPr>
        <w:t>inute prin Contract sau parte din acestea;</w:t>
      </w:r>
    </w:p>
    <w:p w14:paraId="4057F9F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Conflict de interese - orice situa</w:t>
      </w:r>
      <w:r w:rsidRPr="00AA273E">
        <w:rPr>
          <w:rFonts w:ascii="Cambria" w:eastAsia="Calibri" w:hAnsi="Cambria" w:cs="Cambria"/>
        </w:rPr>
        <w:t>ț</w:t>
      </w:r>
      <w:r w:rsidRPr="00AA273E">
        <w:rPr>
          <w:rFonts w:ascii="Garamond" w:eastAsia="Calibri" w:hAnsi="Garamond" w:cs="Times New Roman"/>
        </w:rPr>
        <w:t>ie influen</w:t>
      </w:r>
      <w:r w:rsidRPr="00AA273E">
        <w:rPr>
          <w:rFonts w:ascii="Cambria" w:eastAsia="Calibri" w:hAnsi="Cambria" w:cs="Cambria"/>
        </w:rPr>
        <w:t>ț</w:t>
      </w:r>
      <w:r w:rsidRPr="00AA273E">
        <w:rPr>
          <w:rFonts w:ascii="Garamond" w:eastAsia="Calibri" w:hAnsi="Garamond" w:cs="Garamond"/>
        </w:rPr>
        <w:t>â</w:t>
      </w:r>
      <w:r w:rsidRPr="00AA273E">
        <w:rPr>
          <w:rFonts w:ascii="Garamond" w:eastAsia="Calibri" w:hAnsi="Garamond" w:cs="Times New Roman"/>
        </w:rPr>
        <w:t>nd capacitatea Contractantului de a exprima o opinie profesional</w:t>
      </w:r>
      <w:r w:rsidRPr="00AA273E">
        <w:rPr>
          <w:rFonts w:ascii="Garamond" w:eastAsia="Calibri" w:hAnsi="Garamond" w:cs="Garamond"/>
        </w:rPr>
        <w:t>ă</w:t>
      </w:r>
      <w:r w:rsidRPr="00AA273E">
        <w:rPr>
          <w:rFonts w:ascii="Garamond" w:eastAsia="Calibri" w:hAnsi="Garamond" w:cs="Times New Roman"/>
        </w:rPr>
        <w:t xml:space="preserve"> obiectiv</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impar</w:t>
      </w:r>
      <w:r w:rsidRPr="00AA273E">
        <w:rPr>
          <w:rFonts w:ascii="Cambria" w:eastAsia="Calibri" w:hAnsi="Cambria" w:cs="Cambria"/>
        </w:rPr>
        <w:t>ț</w:t>
      </w:r>
      <w:r w:rsidRPr="00AA273E">
        <w:rPr>
          <w:rFonts w:ascii="Garamond" w:eastAsia="Calibri" w:hAnsi="Garamond" w:cs="Times New Roman"/>
        </w:rPr>
        <w:t>ial</w:t>
      </w:r>
      <w:r w:rsidRPr="00AA273E">
        <w:rPr>
          <w:rFonts w:ascii="Garamond" w:eastAsia="Calibri" w:hAnsi="Garamond" w:cs="Garamond"/>
        </w:rPr>
        <w:t>ă</w:t>
      </w:r>
      <w:r w:rsidRPr="00AA273E">
        <w:rPr>
          <w:rFonts w:ascii="Garamond" w:eastAsia="Calibri" w:hAnsi="Garamond" w:cs="Times New Roman"/>
        </w:rPr>
        <w:t xml:space="preserve"> sau care </w:t>
      </w:r>
      <w:r w:rsidRPr="00AA273E">
        <w:rPr>
          <w:rFonts w:ascii="Garamond" w:eastAsia="Calibri" w:hAnsi="Garamond" w:cs="Garamond"/>
        </w:rPr>
        <w:t>î</w:t>
      </w:r>
      <w:r w:rsidRPr="00AA273E">
        <w:rPr>
          <w:rFonts w:ascii="Garamond" w:eastAsia="Calibri" w:hAnsi="Garamond" w:cs="Times New Roman"/>
        </w:rPr>
        <w:t xml:space="preserve">l </w:t>
      </w:r>
      <w:r w:rsidRPr="00AA273E">
        <w:rPr>
          <w:rFonts w:ascii="Garamond" w:eastAsia="Calibri" w:hAnsi="Garamond" w:cs="Garamond"/>
        </w:rPr>
        <w:t>î</w:t>
      </w:r>
      <w:r w:rsidRPr="00AA273E">
        <w:rPr>
          <w:rFonts w:ascii="Garamond" w:eastAsia="Calibri" w:hAnsi="Garamond" w:cs="Times New Roman"/>
        </w:rPr>
        <w:t>mpiedic</w:t>
      </w:r>
      <w:r w:rsidRPr="00AA273E">
        <w:rPr>
          <w:rFonts w:ascii="Garamond" w:eastAsia="Calibri" w:hAnsi="Garamond" w:cs="Garamond"/>
        </w:rPr>
        <w:t>ă</w:t>
      </w:r>
      <w:r w:rsidRPr="00AA273E">
        <w:rPr>
          <w:rFonts w:ascii="Garamond" w:eastAsia="Calibri" w:hAnsi="Garamond" w:cs="Times New Roman"/>
        </w:rPr>
        <w:t xml:space="preserve"> pe acesta, </w:t>
      </w:r>
      <w:r w:rsidRPr="00AA273E">
        <w:rPr>
          <w:rFonts w:ascii="Garamond" w:eastAsia="Calibri" w:hAnsi="Garamond" w:cs="Garamond"/>
        </w:rPr>
        <w:t>î</w:t>
      </w:r>
      <w:r w:rsidRPr="00AA273E">
        <w:rPr>
          <w:rFonts w:ascii="Garamond" w:eastAsia="Calibri" w:hAnsi="Garamond" w:cs="Times New Roman"/>
        </w:rPr>
        <w:t>n orice moment, s</w:t>
      </w:r>
      <w:r w:rsidRPr="00AA273E">
        <w:rPr>
          <w:rFonts w:ascii="Garamond" w:eastAsia="Calibri" w:hAnsi="Garamond" w:cs="Garamond"/>
        </w:rPr>
        <w:t>ă</w:t>
      </w:r>
      <w:r w:rsidRPr="00AA273E">
        <w:rPr>
          <w:rFonts w:ascii="Garamond" w:eastAsia="Calibri" w:hAnsi="Garamond" w:cs="Times New Roman"/>
        </w:rPr>
        <w:t xml:space="preserve"> acorde prioritate intereselor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 xml:space="preserve">ii contractante, orice motiv </w:t>
      </w:r>
      <w:r w:rsidRPr="00AA273E">
        <w:rPr>
          <w:rFonts w:ascii="Garamond" w:eastAsia="Calibri" w:hAnsi="Garamond" w:cs="Garamond"/>
        </w:rPr>
        <w:t>î</w:t>
      </w:r>
      <w:r w:rsidRPr="00AA273E">
        <w:rPr>
          <w:rFonts w:ascii="Garamond" w:eastAsia="Calibri" w:hAnsi="Garamond" w:cs="Times New Roman"/>
        </w:rPr>
        <w:t>n leg</w:t>
      </w:r>
      <w:r w:rsidRPr="00AA273E">
        <w:rPr>
          <w:rFonts w:ascii="Garamond" w:eastAsia="Calibri" w:hAnsi="Garamond" w:cs="Garamond"/>
        </w:rPr>
        <w:t>ă</w:t>
      </w:r>
      <w:r w:rsidRPr="00AA273E">
        <w:rPr>
          <w:rFonts w:ascii="Garamond" w:eastAsia="Calibri" w:hAnsi="Garamond" w:cs="Times New Roman"/>
        </w:rPr>
        <w:t>tur</w:t>
      </w:r>
      <w:r w:rsidRPr="00AA273E">
        <w:rPr>
          <w:rFonts w:ascii="Garamond" w:eastAsia="Calibri" w:hAnsi="Garamond" w:cs="Garamond"/>
        </w:rPr>
        <w:t>ă</w:t>
      </w:r>
      <w:r w:rsidRPr="00AA273E">
        <w:rPr>
          <w:rFonts w:ascii="Garamond" w:eastAsia="Calibri" w:hAnsi="Garamond" w:cs="Times New Roman"/>
        </w:rPr>
        <w:t xml:space="preserve"> cu posibile contracte </w:t>
      </w:r>
      <w:r w:rsidRPr="00AA273E">
        <w:rPr>
          <w:rFonts w:ascii="Garamond" w:eastAsia="Calibri" w:hAnsi="Garamond" w:cs="Garamond"/>
        </w:rPr>
        <w:t>î</w:t>
      </w:r>
      <w:r w:rsidRPr="00AA273E">
        <w:rPr>
          <w:rFonts w:ascii="Garamond" w:eastAsia="Calibri" w:hAnsi="Garamond" w:cs="Times New Roman"/>
        </w:rPr>
        <w:t xml:space="preserve">n viitor sau </w:t>
      </w:r>
      <w:r w:rsidRPr="00AA273E">
        <w:rPr>
          <w:rFonts w:ascii="Garamond" w:eastAsia="Calibri" w:hAnsi="Garamond" w:cs="Garamond"/>
        </w:rPr>
        <w:t>î</w:t>
      </w:r>
      <w:r w:rsidRPr="00AA273E">
        <w:rPr>
          <w:rFonts w:ascii="Garamond" w:eastAsia="Calibri" w:hAnsi="Garamond" w:cs="Times New Roman"/>
        </w:rPr>
        <w:t>n conflict cu alte angajamente, trecute sau prezente, ale Contractantului. Aceste restric</w:t>
      </w:r>
      <w:r w:rsidRPr="00AA273E">
        <w:rPr>
          <w:rFonts w:ascii="Cambria" w:eastAsia="Calibri" w:hAnsi="Cambria" w:cs="Cambria"/>
        </w:rPr>
        <w:t>ț</w:t>
      </w:r>
      <w:r w:rsidRPr="00AA273E">
        <w:rPr>
          <w:rFonts w:ascii="Garamond" w:eastAsia="Calibri" w:hAnsi="Garamond" w:cs="Times New Roman"/>
        </w:rPr>
        <w:t>ii sunt, de asemenea, aplicabile oric</w:t>
      </w:r>
      <w:r w:rsidRPr="00AA273E">
        <w:rPr>
          <w:rFonts w:ascii="Garamond" w:eastAsia="Calibri" w:hAnsi="Garamond" w:cs="Garamond"/>
        </w:rPr>
        <w:t>ă</w:t>
      </w:r>
      <w:r w:rsidRPr="00AA273E">
        <w:rPr>
          <w:rFonts w:ascii="Garamond" w:eastAsia="Calibri" w:hAnsi="Garamond" w:cs="Times New Roman"/>
        </w:rPr>
        <w:t>ror Subcontractan</w:t>
      </w:r>
      <w:r w:rsidRPr="00AA273E">
        <w:rPr>
          <w:rFonts w:ascii="Cambria" w:eastAsia="Calibri" w:hAnsi="Cambria" w:cs="Cambria"/>
        </w:rPr>
        <w:t>ț</w:t>
      </w:r>
      <w:r w:rsidRPr="00AA273E">
        <w:rPr>
          <w:rFonts w:ascii="Garamond" w:eastAsia="Calibri" w:hAnsi="Garamond" w:cs="Times New Roman"/>
        </w:rPr>
        <w:t>i, ac</w:t>
      </w:r>
      <w:r w:rsidRPr="00AA273E">
        <w:rPr>
          <w:rFonts w:ascii="Cambria" w:eastAsia="Calibri" w:hAnsi="Cambria" w:cs="Cambria"/>
        </w:rPr>
        <w:t>ț</w:t>
      </w:r>
      <w:r w:rsidRPr="00AA273E">
        <w:rPr>
          <w:rFonts w:ascii="Garamond" w:eastAsia="Calibri" w:hAnsi="Garamond" w:cs="Times New Roman"/>
        </w:rPr>
        <w:t>ion</w:t>
      </w:r>
      <w:r w:rsidRPr="00AA273E">
        <w:rPr>
          <w:rFonts w:ascii="Garamond" w:eastAsia="Calibri" w:hAnsi="Garamond" w:cs="Garamond"/>
        </w:rPr>
        <w:t>â</w:t>
      </w:r>
      <w:r w:rsidRPr="00AA273E">
        <w:rPr>
          <w:rFonts w:ascii="Garamond" w:eastAsia="Calibri" w:hAnsi="Garamond" w:cs="Times New Roman"/>
        </w:rPr>
        <w:t xml:space="preserve">nd sub autoritatea </w:t>
      </w:r>
      <w:r w:rsidRPr="00AA273E">
        <w:rPr>
          <w:rFonts w:ascii="Cambria" w:eastAsia="Calibri" w:hAnsi="Cambria" w:cs="Cambria"/>
        </w:rPr>
        <w:t>ș</w:t>
      </w:r>
      <w:r w:rsidRPr="00AA273E">
        <w:rPr>
          <w:rFonts w:ascii="Garamond" w:eastAsia="Calibri" w:hAnsi="Garamond" w:cs="Times New Roman"/>
        </w:rPr>
        <w:t xml:space="preserve">i controlul Contractantului,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 xml:space="preserve">iile Legii nr. 98/2016, respectiv Legii nr. 99/2016, </w:t>
      </w:r>
      <w:r w:rsidRPr="00AA273E">
        <w:rPr>
          <w:rFonts w:ascii="Garamond" w:eastAsia="Calibri" w:hAnsi="Garamond" w:cs="Garamond"/>
        </w:rPr>
        <w:t>î</w:t>
      </w:r>
      <w:r w:rsidRPr="00AA273E">
        <w:rPr>
          <w:rFonts w:ascii="Garamond" w:eastAsia="Calibri" w:hAnsi="Garamond" w:cs="Times New Roman"/>
        </w:rPr>
        <w:t xml:space="preserve">n cazul </w:t>
      </w:r>
      <w:r w:rsidRPr="00AA273E">
        <w:rPr>
          <w:rFonts w:ascii="Garamond" w:eastAsia="Calibri" w:hAnsi="Garamond" w:cs="Garamond"/>
        </w:rPr>
        <w:t>î</w:t>
      </w:r>
      <w:r w:rsidRPr="00AA273E">
        <w:rPr>
          <w:rFonts w:ascii="Garamond" w:eastAsia="Calibri" w:hAnsi="Garamond" w:cs="Times New Roman"/>
        </w:rPr>
        <w:t>n care este aplicabil;</w:t>
      </w:r>
    </w:p>
    <w:p w14:paraId="0A1CBCA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Contract - prezentul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care are ca obiect furnizarea [se precizeaz</w:t>
      </w:r>
      <w:r w:rsidRPr="00AA273E">
        <w:rPr>
          <w:rFonts w:ascii="Garamond" w:eastAsia="Calibri" w:hAnsi="Garamond" w:cs="Garamond"/>
        </w:rPr>
        <w:t>ă</w:t>
      </w:r>
      <w:r w:rsidRPr="00AA273E">
        <w:rPr>
          <w:rFonts w:ascii="Garamond" w:eastAsia="Calibri" w:hAnsi="Garamond" w:cs="Times New Roman"/>
        </w:rPr>
        <w:t xml:space="preserve"> denumirea produselor ce vor fi achizi</w:t>
      </w:r>
      <w:r w:rsidRPr="00AA273E">
        <w:rPr>
          <w:rFonts w:ascii="Cambria" w:eastAsia="Calibri" w:hAnsi="Cambria" w:cs="Cambria"/>
        </w:rPr>
        <w:t>ț</w:t>
      </w:r>
      <w:r w:rsidRPr="00AA273E">
        <w:rPr>
          <w:rFonts w:ascii="Garamond" w:eastAsia="Calibri" w:hAnsi="Garamond" w:cs="Times New Roman"/>
        </w:rPr>
        <w:t>ionate] (</w:t>
      </w:r>
      <w:r w:rsidRPr="00AA273E">
        <w:rPr>
          <w:rFonts w:ascii="Cambria" w:eastAsia="Calibri" w:hAnsi="Cambria" w:cs="Cambria"/>
        </w:rPr>
        <w:t>ș</w:t>
      </w:r>
      <w:r w:rsidRPr="00AA273E">
        <w:rPr>
          <w:rFonts w:ascii="Garamond" w:eastAsia="Calibri" w:hAnsi="Garamond" w:cs="Times New Roman"/>
        </w:rPr>
        <w:t xml:space="preserve">i toate Anexele sale), cu titlu oneros, asimilat, potrivit Legii, actului administrativ, </w:t>
      </w:r>
      <w:r w:rsidRPr="00AA273E">
        <w:rPr>
          <w:rFonts w:ascii="Garamond" w:eastAsia="Calibri" w:hAnsi="Garamond" w:cs="Garamond"/>
        </w:rPr>
        <w:t>î</w:t>
      </w:r>
      <w:r w:rsidRPr="00AA273E">
        <w:rPr>
          <w:rFonts w:ascii="Garamond" w:eastAsia="Calibri" w:hAnsi="Garamond" w:cs="Times New Roman"/>
        </w:rPr>
        <w:t xml:space="preserve">ncheiat </w:t>
      </w:r>
      <w:r w:rsidRPr="00AA273E">
        <w:rPr>
          <w:rFonts w:ascii="Garamond" w:eastAsia="Calibri" w:hAnsi="Garamond" w:cs="Garamond"/>
        </w:rPr>
        <w:t>î</w:t>
      </w:r>
      <w:r w:rsidRPr="00AA273E">
        <w:rPr>
          <w:rFonts w:ascii="Garamond" w:eastAsia="Calibri" w:hAnsi="Garamond" w:cs="Times New Roman"/>
        </w:rPr>
        <w:t xml:space="preserve">n scris, între Autoritatea/entitatea contractantă </w:t>
      </w:r>
      <w:r w:rsidRPr="00AA273E">
        <w:rPr>
          <w:rFonts w:ascii="Cambria" w:eastAsia="Calibri" w:hAnsi="Cambria" w:cs="Cambria"/>
        </w:rPr>
        <w:t>ș</w:t>
      </w:r>
      <w:r w:rsidRPr="00AA273E">
        <w:rPr>
          <w:rFonts w:ascii="Garamond" w:eastAsia="Calibri" w:hAnsi="Garamond" w:cs="Times New Roman"/>
        </w:rPr>
        <w:t>i Contractant, care are ca obiect furnizarea de Produse.</w:t>
      </w:r>
    </w:p>
    <w:p w14:paraId="0B7D9F7F"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Contract de Subcontractare - acordul încheiat în scris între Contractant </w:t>
      </w:r>
      <w:r w:rsidRPr="00AA273E">
        <w:rPr>
          <w:rFonts w:ascii="Cambria" w:eastAsia="Calibri" w:hAnsi="Cambria" w:cs="Cambria"/>
        </w:rPr>
        <w:t>ș</w:t>
      </w:r>
      <w:r w:rsidRPr="00AA273E">
        <w:rPr>
          <w:rFonts w:ascii="Garamond" w:eastAsia="Calibri" w:hAnsi="Garamond" w:cs="Times New Roman"/>
        </w:rPr>
        <w:t>i un ter</w:t>
      </w:r>
      <w:r w:rsidRPr="00AA273E">
        <w:rPr>
          <w:rFonts w:ascii="Cambria" w:eastAsia="Calibri" w:hAnsi="Cambria" w:cs="Cambria"/>
        </w:rPr>
        <w:t>ț</w:t>
      </w:r>
      <w:r w:rsidRPr="00AA273E">
        <w:rPr>
          <w:rFonts w:ascii="Garamond" w:eastAsia="Calibri" w:hAnsi="Garamond" w:cs="Times New Roman"/>
        </w:rPr>
        <w:t xml:space="preserve"> ce dob</w:t>
      </w:r>
      <w:r w:rsidRPr="00AA273E">
        <w:rPr>
          <w:rFonts w:ascii="Garamond" w:eastAsia="Calibri" w:hAnsi="Garamond" w:cs="Garamond"/>
        </w:rPr>
        <w:t>â</w:t>
      </w:r>
      <w:r w:rsidRPr="00AA273E">
        <w:rPr>
          <w:rFonts w:ascii="Garamond" w:eastAsia="Calibri" w:hAnsi="Garamond" w:cs="Times New Roman"/>
        </w:rPr>
        <w:t>nde</w:t>
      </w:r>
      <w:r w:rsidRPr="00AA273E">
        <w:rPr>
          <w:rFonts w:ascii="Cambria" w:eastAsia="Calibri" w:hAnsi="Cambria" w:cs="Cambria"/>
        </w:rPr>
        <w:t>ș</w:t>
      </w:r>
      <w:r w:rsidRPr="00AA273E">
        <w:rPr>
          <w:rFonts w:ascii="Garamond" w:eastAsia="Calibri" w:hAnsi="Garamond" w:cs="Times New Roman"/>
        </w:rPr>
        <w:t xml:space="preserve">te calitatea de Subcontractant,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iile Legii nr. 98/2016, respectiv Legii nr. 99/2016, prin care Contractantul subcontractează Subcontractantului partea din Contract în conformitate cu prevederile Contractului;</w:t>
      </w:r>
    </w:p>
    <w:p w14:paraId="6D5C7C4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Despăgubire - suma, neprevăzută expres în Contractul, care este acordată de către instan</w:t>
      </w:r>
      <w:r w:rsidRPr="00AA273E">
        <w:rPr>
          <w:rFonts w:ascii="Cambria" w:eastAsia="Calibri" w:hAnsi="Cambria" w:cs="Cambria"/>
        </w:rPr>
        <w:t>ț</w:t>
      </w:r>
      <w:r w:rsidRPr="00AA273E">
        <w:rPr>
          <w:rFonts w:ascii="Garamond" w:eastAsia="Calibri" w:hAnsi="Garamond" w:cs="Times New Roman"/>
        </w:rPr>
        <w:t>a de judecată ca despăgubire plătibilă Păr</w:t>
      </w:r>
      <w:r w:rsidRPr="00AA273E">
        <w:rPr>
          <w:rFonts w:ascii="Cambria" w:eastAsia="Calibri" w:hAnsi="Cambria" w:cs="Cambria"/>
        </w:rPr>
        <w:t>ț</w:t>
      </w:r>
      <w:r w:rsidRPr="00AA273E">
        <w:rPr>
          <w:rFonts w:ascii="Garamond" w:eastAsia="Calibri" w:hAnsi="Garamond" w:cs="Times New Roman"/>
        </w:rPr>
        <w:t xml:space="preserve">ii prejudiciate </w:t>
      </w:r>
      <w:r w:rsidRPr="00AA273E">
        <w:rPr>
          <w:rFonts w:ascii="Garamond" w:eastAsia="Calibri" w:hAnsi="Garamond" w:cs="Garamond"/>
        </w:rPr>
        <w:t>î</w:t>
      </w:r>
      <w:r w:rsidRPr="00AA273E">
        <w:rPr>
          <w:rFonts w:ascii="Garamond" w:eastAsia="Calibri" w:hAnsi="Garamond" w:cs="Times New Roman"/>
        </w:rPr>
        <w:t xml:space="preserve">n urma </w:t>
      </w:r>
      <w:r w:rsidRPr="00AA273E">
        <w:rPr>
          <w:rFonts w:ascii="Garamond" w:eastAsia="Calibri" w:hAnsi="Garamond" w:cs="Garamond"/>
        </w:rPr>
        <w:t>î</w:t>
      </w:r>
      <w:r w:rsidRPr="00AA273E">
        <w:rPr>
          <w:rFonts w:ascii="Garamond" w:eastAsia="Calibri" w:hAnsi="Garamond" w:cs="Times New Roman"/>
        </w:rPr>
        <w:t>nc</w:t>
      </w:r>
      <w:r w:rsidRPr="00AA273E">
        <w:rPr>
          <w:rFonts w:ascii="Garamond" w:eastAsia="Calibri" w:hAnsi="Garamond" w:cs="Garamond"/>
        </w:rPr>
        <w:t>ă</w:t>
      </w:r>
      <w:r w:rsidRPr="00AA273E">
        <w:rPr>
          <w:rFonts w:ascii="Garamond" w:eastAsia="Calibri" w:hAnsi="Garamond" w:cs="Times New Roman"/>
        </w:rPr>
        <w:t>lc</w:t>
      </w:r>
      <w:r w:rsidRPr="00AA273E">
        <w:rPr>
          <w:rFonts w:ascii="Garamond" w:eastAsia="Calibri" w:hAnsi="Garamond" w:cs="Garamond"/>
        </w:rPr>
        <w:t>ă</w:t>
      </w:r>
      <w:r w:rsidRPr="00AA273E">
        <w:rPr>
          <w:rFonts w:ascii="Garamond" w:eastAsia="Calibri" w:hAnsi="Garamond" w:cs="Times New Roman"/>
        </w:rPr>
        <w:t>rii prevederilor Contractului de c</w:t>
      </w:r>
      <w:r w:rsidRPr="00AA273E">
        <w:rPr>
          <w:rFonts w:ascii="Garamond" w:eastAsia="Calibri" w:hAnsi="Garamond" w:cs="Garamond"/>
        </w:rPr>
        <w:t>ă</w:t>
      </w:r>
      <w:r w:rsidRPr="00AA273E">
        <w:rPr>
          <w:rFonts w:ascii="Garamond" w:eastAsia="Calibri" w:hAnsi="Garamond" w:cs="Times New Roman"/>
        </w:rPr>
        <w:t>tre cealalt</w:t>
      </w:r>
      <w:r w:rsidRPr="00AA273E">
        <w:rPr>
          <w:rFonts w:ascii="Garamond" w:eastAsia="Calibri" w:hAnsi="Garamond" w:cs="Garamond"/>
        </w:rPr>
        <w:t>ă</w:t>
      </w:r>
      <w:r w:rsidRPr="00AA273E">
        <w:rPr>
          <w:rFonts w:ascii="Garamond" w:eastAsia="Calibri" w:hAnsi="Garamond" w:cs="Times New Roman"/>
        </w:rPr>
        <w:t xml:space="preserve"> Parte;</w:t>
      </w:r>
    </w:p>
    <w:p w14:paraId="101902B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Dispozi</w:t>
      </w:r>
      <w:r w:rsidRPr="00AA273E">
        <w:rPr>
          <w:rFonts w:ascii="Cambria" w:eastAsia="Calibri" w:hAnsi="Cambria" w:cs="Cambria"/>
        </w:rPr>
        <w:t>ț</w:t>
      </w:r>
      <w:r w:rsidRPr="00AA273E">
        <w:rPr>
          <w:rFonts w:ascii="Garamond" w:eastAsia="Calibri" w:hAnsi="Garamond" w:cs="Times New Roman"/>
        </w:rPr>
        <w:t>ie - document scris(</w:t>
      </w:r>
      <w:r w:rsidRPr="00AA273E">
        <w:rPr>
          <w:rFonts w:ascii="Garamond" w:eastAsia="Calibri" w:hAnsi="Garamond" w:cs="Garamond"/>
        </w:rPr>
        <w:t>ă</w:t>
      </w:r>
      <w:r w:rsidRPr="00AA273E">
        <w:rPr>
          <w:rFonts w:ascii="Garamond" w:eastAsia="Calibri" w:hAnsi="Garamond" w:cs="Times New Roman"/>
        </w:rPr>
        <w:t>) emis(</w:t>
      </w:r>
      <w:r w:rsidRPr="00AA273E">
        <w:rPr>
          <w:rFonts w:ascii="Garamond" w:eastAsia="Calibri" w:hAnsi="Garamond" w:cs="Garamond"/>
        </w:rPr>
        <w:t>ă</w:t>
      </w:r>
      <w:r w:rsidRPr="00AA273E">
        <w:rPr>
          <w:rFonts w:ascii="Garamond" w:eastAsia="Calibri" w:hAnsi="Garamond" w:cs="Times New Roman"/>
        </w:rPr>
        <w:t>) de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 xml:space="preserve">n executarea Contractului </w:t>
      </w:r>
      <w:r w:rsidRPr="00AA273E">
        <w:rPr>
          <w:rFonts w:ascii="Cambria" w:eastAsia="Calibri" w:hAnsi="Cambria" w:cs="Cambria"/>
        </w:rPr>
        <w:t>ș</w:t>
      </w:r>
      <w:r w:rsidRPr="00AA273E">
        <w:rPr>
          <w:rFonts w:ascii="Garamond" w:eastAsia="Calibri" w:hAnsi="Garamond" w:cs="Times New Roman"/>
        </w:rPr>
        <w:t xml:space="preserve">i cu respectarea prevederilor acestuia, în limitele Legii nr. 98/2016, respectiv Legii nr. 99/2016, </w:t>
      </w:r>
      <w:r w:rsidRPr="00AA273E">
        <w:rPr>
          <w:rFonts w:ascii="Cambria" w:eastAsia="Calibri" w:hAnsi="Cambria" w:cs="Cambria"/>
        </w:rPr>
        <w:t>ș</w:t>
      </w:r>
      <w:r w:rsidRPr="00AA273E">
        <w:rPr>
          <w:rFonts w:ascii="Garamond" w:eastAsia="Calibri" w:hAnsi="Garamond" w:cs="Times New Roman"/>
        </w:rPr>
        <w:t>i a normelor de aplicare a acesteia;</w:t>
      </w:r>
    </w:p>
    <w:p w14:paraId="2A8A0C9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Documentele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 xml:space="preserve">ii contractante - toate </w:t>
      </w:r>
      <w:r w:rsidRPr="00AA273E">
        <w:rPr>
          <w:rFonts w:ascii="Cambria" w:eastAsia="Calibri" w:hAnsi="Cambria" w:cs="Cambria"/>
        </w:rPr>
        <w:t>ș</w:t>
      </w:r>
      <w:r w:rsidRPr="00AA273E">
        <w:rPr>
          <w:rFonts w:ascii="Garamond" w:eastAsia="Calibri" w:hAnsi="Garamond" w:cs="Times New Roman"/>
        </w:rPr>
        <w:t xml:space="preserve">i fiecare dintre documentele necesare </w:t>
      </w:r>
      <w:r w:rsidRPr="00AA273E">
        <w:rPr>
          <w:rFonts w:ascii="Garamond" w:eastAsia="Calibri" w:hAnsi="Garamond" w:cs="Garamond"/>
        </w:rPr>
        <w:t>î</w:t>
      </w:r>
      <w:r w:rsidRPr="00AA273E">
        <w:rPr>
          <w:rFonts w:ascii="Garamond" w:eastAsia="Calibri" w:hAnsi="Garamond" w:cs="Times New Roman"/>
        </w:rPr>
        <w:t>n mod direct sau implicit prin natura Produselor care fac obiectul Contractului, inclusiv, dar fără a se limita la: planuri, regulamente, specifica</w:t>
      </w:r>
      <w:r w:rsidRPr="00AA273E">
        <w:rPr>
          <w:rFonts w:ascii="Cambria" w:eastAsia="Calibri" w:hAnsi="Cambria" w:cs="Cambria"/>
        </w:rPr>
        <w:t>ț</w:t>
      </w:r>
      <w:r w:rsidRPr="00AA273E">
        <w:rPr>
          <w:rFonts w:ascii="Garamond" w:eastAsia="Calibri" w:hAnsi="Garamond" w:cs="Times New Roman"/>
        </w:rPr>
        <w:t xml:space="preserve">ii, </w:t>
      </w:r>
      <w:r w:rsidRPr="00AA273E">
        <w:rPr>
          <w:rFonts w:ascii="Garamond" w:eastAsia="Calibri" w:hAnsi="Garamond" w:cs="Times New Roman"/>
        </w:rPr>
        <w:lastRenderedPageBreak/>
        <w:t>desene, schi</w:t>
      </w:r>
      <w:r w:rsidRPr="00AA273E">
        <w:rPr>
          <w:rFonts w:ascii="Cambria" w:eastAsia="Calibri" w:hAnsi="Cambria" w:cs="Cambria"/>
        </w:rPr>
        <w:t>ț</w:t>
      </w:r>
      <w:r w:rsidRPr="00AA273E">
        <w:rPr>
          <w:rFonts w:ascii="Garamond" w:eastAsia="Calibri" w:hAnsi="Garamond" w:cs="Times New Roman"/>
        </w:rPr>
        <w:t xml:space="preserve">e, modele, date informatice </w:t>
      </w:r>
      <w:r w:rsidRPr="00AA273E">
        <w:rPr>
          <w:rFonts w:ascii="Cambria" w:eastAsia="Calibri" w:hAnsi="Cambria" w:cs="Cambria"/>
        </w:rPr>
        <w:t>ș</w:t>
      </w:r>
      <w:r w:rsidRPr="00AA273E">
        <w:rPr>
          <w:rFonts w:ascii="Garamond" w:eastAsia="Calibri" w:hAnsi="Garamond" w:cs="Times New Roman"/>
        </w:rPr>
        <w:t>i rapoarte, furnizate de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 xml:space="preserve">i necesare Contractantului </w:t>
      </w:r>
      <w:r w:rsidRPr="00AA273E">
        <w:rPr>
          <w:rFonts w:ascii="Garamond" w:eastAsia="Calibri" w:hAnsi="Garamond" w:cs="Garamond"/>
        </w:rPr>
        <w:t>î</w:t>
      </w:r>
      <w:r w:rsidRPr="00AA273E">
        <w:rPr>
          <w:rFonts w:ascii="Garamond" w:eastAsia="Calibri" w:hAnsi="Garamond" w:cs="Times New Roman"/>
        </w:rPr>
        <w:t>n vederea realiz</w:t>
      </w:r>
      <w:r w:rsidRPr="00AA273E">
        <w:rPr>
          <w:rFonts w:ascii="Garamond" w:eastAsia="Calibri" w:hAnsi="Garamond" w:cs="Garamond"/>
        </w:rPr>
        <w:t>ă</w:t>
      </w:r>
      <w:r w:rsidRPr="00AA273E">
        <w:rPr>
          <w:rFonts w:ascii="Garamond" w:eastAsia="Calibri" w:hAnsi="Garamond" w:cs="Times New Roman"/>
        </w:rPr>
        <w:t>rii obiectului Contractului;</w:t>
      </w:r>
    </w:p>
    <w:p w14:paraId="0D128641"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Durata de valabilitate a Contractului - intervalul de timp în care prezentul Contract produce efecte, respectiv de la data intrării în vigoare a Contractului </w:t>
      </w:r>
      <w:r w:rsidRPr="00AA273E">
        <w:rPr>
          <w:rFonts w:ascii="Cambria" w:eastAsia="Calibri" w:hAnsi="Cambria" w:cs="Cambria"/>
        </w:rPr>
        <w:t>ș</w:t>
      </w:r>
      <w:r w:rsidRPr="00AA273E">
        <w:rPr>
          <w:rFonts w:ascii="Garamond" w:eastAsia="Calibri" w:hAnsi="Garamond" w:cs="Times New Roman"/>
        </w:rPr>
        <w:t>i p</w:t>
      </w:r>
      <w:r w:rsidRPr="00AA273E">
        <w:rPr>
          <w:rFonts w:ascii="Garamond" w:eastAsia="Calibri" w:hAnsi="Garamond" w:cs="Garamond"/>
        </w:rPr>
        <w:t>â</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 xml:space="preserve"> la epuizarea conven</w:t>
      </w:r>
      <w:r w:rsidRPr="00AA273E">
        <w:rPr>
          <w:rFonts w:ascii="Cambria" w:eastAsia="Calibri" w:hAnsi="Cambria" w:cs="Cambria"/>
        </w:rPr>
        <w:t>ț</w:t>
      </w:r>
      <w:r w:rsidRPr="00AA273E">
        <w:rPr>
          <w:rFonts w:ascii="Garamond" w:eastAsia="Calibri" w:hAnsi="Garamond" w:cs="Times New Roman"/>
        </w:rPr>
        <w:t>ional</w:t>
      </w:r>
      <w:r w:rsidRPr="00AA273E">
        <w:rPr>
          <w:rFonts w:ascii="Garamond" w:eastAsia="Calibri" w:hAnsi="Garamond" w:cs="Garamond"/>
        </w:rPr>
        <w:t>ă</w:t>
      </w:r>
      <w:r w:rsidRPr="00AA273E">
        <w:rPr>
          <w:rFonts w:ascii="Garamond" w:eastAsia="Calibri" w:hAnsi="Garamond" w:cs="Times New Roman"/>
        </w:rPr>
        <w:t>, legal</w:t>
      </w:r>
      <w:r w:rsidRPr="00AA273E">
        <w:rPr>
          <w:rFonts w:ascii="Garamond" w:eastAsia="Calibri" w:hAnsi="Garamond" w:cs="Garamond"/>
        </w:rPr>
        <w:t>ă</w:t>
      </w:r>
      <w:r w:rsidRPr="00AA273E">
        <w:rPr>
          <w:rFonts w:ascii="Garamond" w:eastAsia="Calibri" w:hAnsi="Garamond" w:cs="Times New Roman"/>
        </w:rPr>
        <w:t xml:space="preserve"> sau stabilita de instan</w:t>
      </w:r>
      <w:r w:rsidRPr="00AA273E">
        <w:rPr>
          <w:rFonts w:ascii="Cambria" w:eastAsia="Calibri" w:hAnsi="Cambria" w:cs="Cambria"/>
        </w:rPr>
        <w:t>ț</w:t>
      </w:r>
      <w:r w:rsidRPr="00AA273E">
        <w:rPr>
          <w:rFonts w:ascii="Garamond" w:eastAsia="Calibri" w:hAnsi="Garamond" w:cs="Times New Roman"/>
        </w:rPr>
        <w:t xml:space="preserve">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w:t>
      </w:r>
      <w:r w:rsidRPr="00AA273E">
        <w:rPr>
          <w:rFonts w:ascii="Cambria" w:eastAsia="Calibri" w:hAnsi="Cambria" w:cs="Cambria"/>
        </w:rPr>
        <w:t>ș</w:t>
      </w:r>
      <w:r w:rsidRPr="00AA273E">
        <w:rPr>
          <w:rFonts w:ascii="Garamond" w:eastAsia="Calibri" w:hAnsi="Garamond" w:cs="Times New Roman"/>
        </w:rPr>
        <w:t xml:space="preserve">i intervalele de timp </w:t>
      </w:r>
      <w:r w:rsidRPr="00AA273E">
        <w:rPr>
          <w:rFonts w:ascii="Garamond" w:eastAsia="Calibri" w:hAnsi="Garamond" w:cs="Garamond"/>
        </w:rPr>
        <w:t>î</w:t>
      </w:r>
      <w:r w:rsidRPr="00AA273E">
        <w:rPr>
          <w:rFonts w:ascii="Garamond" w:eastAsia="Calibri" w:hAnsi="Garamond" w:cs="Times New Roman"/>
        </w:rPr>
        <w:t>n care furnizarea Produselor este suspendat</w:t>
      </w:r>
      <w:r w:rsidRPr="00AA273E">
        <w:rPr>
          <w:rFonts w:ascii="Garamond" w:eastAsia="Calibri" w:hAnsi="Garamond" w:cs="Garamond"/>
        </w:rPr>
        <w:t>ă</w:t>
      </w:r>
      <w:r w:rsidRPr="00AA273E">
        <w:rPr>
          <w:rFonts w:ascii="Garamond" w:eastAsia="Calibri" w:hAnsi="Garamond" w:cs="Times New Roman"/>
        </w:rPr>
        <w:t xml:space="preserve"> sau prelungit</w:t>
      </w:r>
      <w:r w:rsidRPr="00AA273E">
        <w:rPr>
          <w:rFonts w:ascii="Garamond" w:eastAsia="Calibri" w:hAnsi="Garamond" w:cs="Garamond"/>
        </w:rPr>
        <w:t>ă</w:t>
      </w:r>
      <w:r w:rsidRPr="00AA273E">
        <w:rPr>
          <w:rFonts w:ascii="Garamond" w:eastAsia="Calibri" w:hAnsi="Garamond" w:cs="Times New Roman"/>
        </w:rPr>
        <w:t>. Durata de furnizare a Produselor nu poate dep</w:t>
      </w:r>
      <w:r w:rsidRPr="00AA273E">
        <w:rPr>
          <w:rFonts w:ascii="Garamond" w:eastAsia="Calibri" w:hAnsi="Garamond" w:cs="Garamond"/>
        </w:rPr>
        <w:t>ă</w:t>
      </w:r>
      <w:r w:rsidRPr="00AA273E">
        <w:rPr>
          <w:rFonts w:ascii="Cambria" w:eastAsia="Calibri" w:hAnsi="Cambria" w:cs="Cambria"/>
        </w:rPr>
        <w:t>ș</w:t>
      </w:r>
      <w:r w:rsidRPr="00AA273E">
        <w:rPr>
          <w:rFonts w:ascii="Garamond" w:eastAsia="Calibri" w:hAnsi="Garamond" w:cs="Times New Roman"/>
        </w:rPr>
        <w:t>i, ca termen, limita termenului la care expir</w:t>
      </w:r>
      <w:r w:rsidRPr="00AA273E">
        <w:rPr>
          <w:rFonts w:ascii="Garamond" w:eastAsia="Calibri" w:hAnsi="Garamond" w:cs="Garamond"/>
        </w:rPr>
        <w:t>ă</w:t>
      </w:r>
      <w:r w:rsidRPr="00AA273E">
        <w:rPr>
          <w:rFonts w:ascii="Garamond" w:eastAsia="Calibri" w:hAnsi="Garamond" w:cs="Times New Roman"/>
        </w:rPr>
        <w:t xml:space="preserve"> durata Contractului.</w:t>
      </w:r>
    </w:p>
    <w:p w14:paraId="1AB52D5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Contractul este considerat finalizat atunci când contractantul:</w:t>
      </w:r>
    </w:p>
    <w:p w14:paraId="3398AE75" w14:textId="77777777" w:rsidR="00AA273E" w:rsidRPr="00AA273E" w:rsidRDefault="00AA273E" w:rsidP="00AA273E">
      <w:pPr>
        <w:numPr>
          <w:ilvl w:val="0"/>
          <w:numId w:val="26"/>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a realizat toate activită</w:t>
      </w:r>
      <w:r w:rsidRPr="00AA273E">
        <w:rPr>
          <w:rFonts w:ascii="Cambria" w:eastAsia="Calibri" w:hAnsi="Cambria" w:cs="Cambria"/>
        </w:rPr>
        <w:t>ț</w:t>
      </w:r>
      <w:r w:rsidRPr="00AA273E">
        <w:rPr>
          <w:rFonts w:ascii="Garamond" w:eastAsia="Calibri" w:hAnsi="Garamond" w:cs="Times New Roman"/>
        </w:rPr>
        <w:t xml:space="preserve">ile stabilite prin Contract </w:t>
      </w:r>
      <w:r w:rsidRPr="00AA273E">
        <w:rPr>
          <w:rFonts w:ascii="Cambria" w:eastAsia="Calibri" w:hAnsi="Cambria" w:cs="Cambria"/>
        </w:rPr>
        <w:t>ș</w:t>
      </w:r>
      <w:r w:rsidRPr="00AA273E">
        <w:rPr>
          <w:rFonts w:ascii="Garamond" w:eastAsia="Calibri" w:hAnsi="Garamond" w:cs="Times New Roman"/>
        </w:rPr>
        <w:t xml:space="preserve">i a prezentat toate Rezultatele, astfel cum este stabilit </w:t>
      </w:r>
      <w:r w:rsidRPr="00AA273E">
        <w:rPr>
          <w:rFonts w:ascii="Garamond" w:eastAsia="Calibri" w:hAnsi="Garamond" w:cs="Garamond"/>
        </w:rPr>
        <w:t>î</w:t>
      </w:r>
      <w:r w:rsidRPr="00AA273E">
        <w:rPr>
          <w:rFonts w:ascii="Garamond" w:eastAsia="Calibri" w:hAnsi="Garamond" w:cs="Times New Roman"/>
        </w:rPr>
        <w:t xml:space="preserve">n Oferta sa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 Contract,</w:t>
      </w:r>
    </w:p>
    <w:p w14:paraId="0369882A" w14:textId="77777777" w:rsidR="00AA273E" w:rsidRPr="00AA273E" w:rsidRDefault="00AA273E" w:rsidP="00AA273E">
      <w:pPr>
        <w:numPr>
          <w:ilvl w:val="0"/>
          <w:numId w:val="26"/>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a remediat eventualele Neconformită</w:t>
      </w:r>
      <w:r w:rsidRPr="00AA273E">
        <w:rPr>
          <w:rFonts w:ascii="Cambria" w:eastAsia="Calibri" w:hAnsi="Cambria" w:cs="Cambria"/>
        </w:rPr>
        <w:t>ț</w:t>
      </w:r>
      <w:r w:rsidRPr="00AA273E">
        <w:rPr>
          <w:rFonts w:ascii="Garamond" w:eastAsia="Calibri" w:hAnsi="Garamond" w:cs="Times New Roman"/>
        </w:rPr>
        <w:t>i care nu ar fi permis utilizarea Produselor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 vederea ob</w:t>
      </w:r>
      <w:r w:rsidRPr="00AA273E">
        <w:rPr>
          <w:rFonts w:ascii="Cambria" w:eastAsia="Calibri" w:hAnsi="Cambria" w:cs="Cambria"/>
        </w:rPr>
        <w:t>ț</w:t>
      </w:r>
      <w:r w:rsidRPr="00AA273E">
        <w:rPr>
          <w:rFonts w:ascii="Garamond" w:eastAsia="Calibri" w:hAnsi="Garamond" w:cs="Times New Roman"/>
        </w:rPr>
        <w:t xml:space="preserve">inerii beneficiilor anticipate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ndeplinirii obiectivelor comunicate prin Caietul de Sarcini;</w:t>
      </w:r>
    </w:p>
    <w:p w14:paraId="0299559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For</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major</w:t>
      </w:r>
      <w:r w:rsidRPr="00AA273E">
        <w:rPr>
          <w:rFonts w:ascii="Garamond" w:eastAsia="Calibri" w:hAnsi="Garamond" w:cs="Garamond"/>
        </w:rPr>
        <w:t>ă</w:t>
      </w:r>
      <w:r w:rsidRPr="00AA273E">
        <w:rPr>
          <w:rFonts w:ascii="Garamond" w:eastAsia="Calibri" w:hAnsi="Garamond" w:cs="Times New Roman"/>
        </w:rPr>
        <w:t xml:space="preserve"> - eveniment independent de controlul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ilor, care nu se datorează gre</w:t>
      </w:r>
      <w:r w:rsidRPr="00AA273E">
        <w:rPr>
          <w:rFonts w:ascii="Cambria" w:eastAsia="Calibri" w:hAnsi="Cambria" w:cs="Cambria"/>
        </w:rPr>
        <w:t>ș</w:t>
      </w:r>
      <w:r w:rsidRPr="00AA273E">
        <w:rPr>
          <w:rFonts w:ascii="Garamond" w:eastAsia="Calibri" w:hAnsi="Garamond" w:cs="Times New Roman"/>
        </w:rPr>
        <w:t>elii sau vinei acestora, care nu putea fi prev</w:t>
      </w:r>
      <w:r w:rsidRPr="00AA273E">
        <w:rPr>
          <w:rFonts w:ascii="Garamond" w:eastAsia="Calibri" w:hAnsi="Garamond" w:cs="Garamond"/>
        </w:rPr>
        <w:t>ă</w:t>
      </w:r>
      <w:r w:rsidRPr="00AA273E">
        <w:rPr>
          <w:rFonts w:ascii="Garamond" w:eastAsia="Calibri" w:hAnsi="Garamond" w:cs="Times New Roman"/>
        </w:rPr>
        <w:t xml:space="preserve">zut </w:t>
      </w:r>
      <w:r w:rsidRPr="00AA273E">
        <w:rPr>
          <w:rFonts w:ascii="Garamond" w:eastAsia="Calibri" w:hAnsi="Garamond" w:cs="Garamond"/>
        </w:rPr>
        <w:t>î</w:t>
      </w:r>
      <w:r w:rsidRPr="00AA273E">
        <w:rPr>
          <w:rFonts w:ascii="Garamond" w:eastAsia="Calibri" w:hAnsi="Garamond" w:cs="Times New Roman"/>
        </w:rPr>
        <w:t xml:space="preserve">n momentul </w:t>
      </w:r>
      <w:r w:rsidRPr="00AA273E">
        <w:rPr>
          <w:rFonts w:ascii="Garamond" w:eastAsia="Calibri" w:hAnsi="Garamond" w:cs="Garamond"/>
        </w:rPr>
        <w:t>î</w:t>
      </w:r>
      <w:r w:rsidRPr="00AA273E">
        <w:rPr>
          <w:rFonts w:ascii="Garamond" w:eastAsia="Calibri" w:hAnsi="Garamond" w:cs="Times New Roman"/>
        </w:rPr>
        <w:t xml:space="preserve">ncheierii Contractului </w:t>
      </w:r>
      <w:r w:rsidRPr="00AA273E">
        <w:rPr>
          <w:rFonts w:ascii="Cambria" w:eastAsia="Calibri" w:hAnsi="Cambria" w:cs="Cambria"/>
        </w:rPr>
        <w:t>ș</w:t>
      </w:r>
      <w:r w:rsidRPr="00AA273E">
        <w:rPr>
          <w:rFonts w:ascii="Garamond" w:eastAsia="Calibri" w:hAnsi="Garamond" w:cs="Times New Roman"/>
        </w:rPr>
        <w:t>i care face imposibil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ndeplinirea obliga</w:t>
      </w:r>
      <w:r w:rsidRPr="00AA273E">
        <w:rPr>
          <w:rFonts w:ascii="Cambria" w:eastAsia="Calibri" w:hAnsi="Cambria" w:cs="Cambria"/>
        </w:rPr>
        <w:t>ț</w:t>
      </w:r>
      <w:r w:rsidRPr="00AA273E">
        <w:rPr>
          <w:rFonts w:ascii="Garamond" w:eastAsia="Calibri" w:hAnsi="Garamond" w:cs="Times New Roman"/>
        </w:rPr>
        <w:t>iilor de c</w:t>
      </w:r>
      <w:r w:rsidRPr="00AA273E">
        <w:rPr>
          <w:rFonts w:ascii="Garamond" w:eastAsia="Calibri" w:hAnsi="Garamond" w:cs="Garamond"/>
        </w:rPr>
        <w:t>ă</w:t>
      </w:r>
      <w:r w:rsidRPr="00AA273E">
        <w:rPr>
          <w:rFonts w:ascii="Garamond" w:eastAsia="Calibri" w:hAnsi="Garamond" w:cs="Times New Roman"/>
        </w:rPr>
        <w:t>tre una dintre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w:t>
      </w:r>
      <w:r w:rsidRPr="00AA273E">
        <w:rPr>
          <w:rFonts w:ascii="Cambria" w:eastAsia="Calibri" w:hAnsi="Cambria" w:cs="Cambria"/>
        </w:rPr>
        <w:t>ș</w:t>
      </w:r>
      <w:r w:rsidRPr="00AA273E">
        <w:rPr>
          <w:rFonts w:ascii="Garamond" w:eastAsia="Calibri" w:hAnsi="Garamond" w:cs="Times New Roman"/>
        </w:rPr>
        <w:t>i include calamit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 greve, sau alte perturb</w:t>
      </w:r>
      <w:r w:rsidRPr="00AA273E">
        <w:rPr>
          <w:rFonts w:ascii="Garamond" w:eastAsia="Calibri" w:hAnsi="Garamond" w:cs="Garamond"/>
        </w:rPr>
        <w:t>ă</w:t>
      </w:r>
      <w:r w:rsidRPr="00AA273E">
        <w:rPr>
          <w:rFonts w:ascii="Garamond" w:eastAsia="Calibri" w:hAnsi="Garamond" w:cs="Times New Roman"/>
        </w:rPr>
        <w:t>ri ale activită</w:t>
      </w:r>
      <w:r w:rsidRPr="00AA273E">
        <w:rPr>
          <w:rFonts w:ascii="Cambria" w:eastAsia="Calibri" w:hAnsi="Cambria" w:cs="Cambria"/>
        </w:rPr>
        <w:t>ț</w:t>
      </w:r>
      <w:r w:rsidRPr="00AA273E">
        <w:rPr>
          <w:rFonts w:ascii="Garamond" w:eastAsia="Calibri" w:hAnsi="Garamond" w:cs="Times New Roman"/>
        </w:rPr>
        <w:t>ii industriale, ac</w:t>
      </w:r>
      <w:r w:rsidRPr="00AA273E">
        <w:rPr>
          <w:rFonts w:ascii="Cambria" w:eastAsia="Calibri" w:hAnsi="Cambria" w:cs="Cambria"/>
        </w:rPr>
        <w:t>ț</w:t>
      </w:r>
      <w:r w:rsidRPr="00AA273E">
        <w:rPr>
          <w:rFonts w:ascii="Garamond" w:eastAsia="Calibri" w:hAnsi="Garamond" w:cs="Times New Roman"/>
        </w:rPr>
        <w:t>iuni ale unui inamic public, r</w:t>
      </w:r>
      <w:r w:rsidRPr="00AA273E">
        <w:rPr>
          <w:rFonts w:ascii="Garamond" w:eastAsia="Calibri" w:hAnsi="Garamond" w:cs="Garamond"/>
        </w:rPr>
        <w:t>ă</w:t>
      </w:r>
      <w:r w:rsidRPr="00AA273E">
        <w:rPr>
          <w:rFonts w:ascii="Garamond" w:eastAsia="Calibri" w:hAnsi="Garamond" w:cs="Times New Roman"/>
        </w:rPr>
        <w:t>zboaie, fie declarate sau nu, blocade, insurec</w:t>
      </w:r>
      <w:r w:rsidRPr="00AA273E">
        <w:rPr>
          <w:rFonts w:ascii="Cambria" w:eastAsia="Calibri" w:hAnsi="Cambria" w:cs="Cambria"/>
        </w:rPr>
        <w:t>ț</w:t>
      </w:r>
      <w:r w:rsidRPr="00AA273E">
        <w:rPr>
          <w:rFonts w:ascii="Garamond" w:eastAsia="Calibri" w:hAnsi="Garamond" w:cs="Times New Roman"/>
        </w:rPr>
        <w:t>ii, revolte, epidemii, alunec</w:t>
      </w:r>
      <w:r w:rsidRPr="00AA273E">
        <w:rPr>
          <w:rFonts w:ascii="Garamond" w:eastAsia="Calibri" w:hAnsi="Garamond" w:cs="Garamond"/>
        </w:rPr>
        <w:t>ă</w:t>
      </w:r>
      <w:r w:rsidRPr="00AA273E">
        <w:rPr>
          <w:rFonts w:ascii="Garamond" w:eastAsia="Calibri" w:hAnsi="Garamond" w:cs="Times New Roman"/>
        </w:rPr>
        <w:t>ri de teren, cutremure, furtuni, tr</w:t>
      </w:r>
      <w:r w:rsidRPr="00AA273E">
        <w:rPr>
          <w:rFonts w:ascii="Garamond" w:eastAsia="Calibri" w:hAnsi="Garamond" w:cs="Garamond"/>
        </w:rPr>
        <w:t>ă</w:t>
      </w:r>
      <w:r w:rsidRPr="00AA273E">
        <w:rPr>
          <w:rFonts w:ascii="Garamond" w:eastAsia="Calibri" w:hAnsi="Garamond" w:cs="Times New Roman"/>
        </w:rPr>
        <w:t>snete, inunda</w:t>
      </w:r>
      <w:r w:rsidRPr="00AA273E">
        <w:rPr>
          <w:rFonts w:ascii="Cambria" w:eastAsia="Calibri" w:hAnsi="Cambria" w:cs="Cambria"/>
        </w:rPr>
        <w:t>ț</w:t>
      </w:r>
      <w:r w:rsidRPr="00AA273E">
        <w:rPr>
          <w:rFonts w:ascii="Garamond" w:eastAsia="Calibri" w:hAnsi="Garamond" w:cs="Times New Roman"/>
        </w:rPr>
        <w:t>ii, devers</w:t>
      </w:r>
      <w:r w:rsidRPr="00AA273E">
        <w:rPr>
          <w:rFonts w:ascii="Garamond" w:eastAsia="Calibri" w:hAnsi="Garamond" w:cs="Garamond"/>
        </w:rPr>
        <w:t>ă</w:t>
      </w:r>
      <w:r w:rsidRPr="00AA273E">
        <w:rPr>
          <w:rFonts w:ascii="Garamond" w:eastAsia="Calibri" w:hAnsi="Garamond" w:cs="Times New Roman"/>
        </w:rPr>
        <w:t>ri, turbulen</w:t>
      </w:r>
      <w:r w:rsidRPr="00AA273E">
        <w:rPr>
          <w:rFonts w:ascii="Cambria" w:eastAsia="Calibri" w:hAnsi="Cambria" w:cs="Cambria"/>
        </w:rPr>
        <w:t>ț</w:t>
      </w:r>
      <w:r w:rsidRPr="00AA273E">
        <w:rPr>
          <w:rFonts w:ascii="Garamond" w:eastAsia="Calibri" w:hAnsi="Garamond" w:cs="Times New Roman"/>
        </w:rPr>
        <w:t xml:space="preserve">e civile, explozii </w:t>
      </w:r>
      <w:r w:rsidRPr="00AA273E">
        <w:rPr>
          <w:rFonts w:ascii="Cambria" w:eastAsia="Calibri" w:hAnsi="Cambria" w:cs="Cambria"/>
        </w:rPr>
        <w:t>ș</w:t>
      </w:r>
      <w:r w:rsidRPr="00AA273E">
        <w:rPr>
          <w:rFonts w:ascii="Garamond" w:eastAsia="Calibri" w:hAnsi="Garamond" w:cs="Times New Roman"/>
        </w:rPr>
        <w:t>i orice alte evenimente similare imprevizibile, mai presus de controlul Păr</w:t>
      </w:r>
      <w:r w:rsidRPr="00AA273E">
        <w:rPr>
          <w:rFonts w:ascii="Cambria" w:eastAsia="Calibri" w:hAnsi="Cambria" w:cs="Cambria"/>
        </w:rPr>
        <w:t>ț</w:t>
      </w:r>
      <w:r w:rsidRPr="00AA273E">
        <w:rPr>
          <w:rFonts w:ascii="Garamond" w:eastAsia="Calibri" w:hAnsi="Garamond" w:cs="Times New Roman"/>
        </w:rPr>
        <w:t xml:space="preserve">ilor </w:t>
      </w:r>
      <w:r w:rsidRPr="00AA273E">
        <w:rPr>
          <w:rFonts w:ascii="Cambria" w:eastAsia="Calibri" w:hAnsi="Cambria" w:cs="Cambria"/>
        </w:rPr>
        <w:t>ș</w:t>
      </w:r>
      <w:r w:rsidRPr="00AA273E">
        <w:rPr>
          <w:rFonts w:ascii="Garamond" w:eastAsia="Calibri" w:hAnsi="Garamond" w:cs="Times New Roman"/>
        </w:rPr>
        <w:t>i care nu ar putea fi evitate prin luarea m</w:t>
      </w:r>
      <w:r w:rsidRPr="00AA273E">
        <w:rPr>
          <w:rFonts w:ascii="Garamond" w:eastAsia="Calibri" w:hAnsi="Garamond" w:cs="Garamond"/>
        </w:rPr>
        <w:t>ă</w:t>
      </w:r>
      <w:r w:rsidRPr="00AA273E">
        <w:rPr>
          <w:rFonts w:ascii="Garamond" w:eastAsia="Calibri" w:hAnsi="Garamond" w:cs="Times New Roman"/>
        </w:rPr>
        <w:t>surilor corespunz</w:t>
      </w:r>
      <w:r w:rsidRPr="00AA273E">
        <w:rPr>
          <w:rFonts w:ascii="Garamond" w:eastAsia="Calibri" w:hAnsi="Garamond" w:cs="Garamond"/>
        </w:rPr>
        <w:t>ă</w:t>
      </w:r>
      <w:r w:rsidRPr="00AA273E">
        <w:rPr>
          <w:rFonts w:ascii="Garamond" w:eastAsia="Calibri" w:hAnsi="Garamond" w:cs="Times New Roman"/>
        </w:rPr>
        <w:t>toare de diligen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w:t>
      </w:r>
    </w:p>
    <w:p w14:paraId="4F74C99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Întârziere - orice e</w:t>
      </w:r>
      <w:r w:rsidRPr="00AA273E">
        <w:rPr>
          <w:rFonts w:ascii="Cambria" w:eastAsia="Calibri" w:hAnsi="Cambria" w:cs="Cambria"/>
        </w:rPr>
        <w:t>ș</w:t>
      </w:r>
      <w:r w:rsidRPr="00AA273E">
        <w:rPr>
          <w:rFonts w:ascii="Garamond" w:eastAsia="Calibri" w:hAnsi="Garamond" w:cs="Times New Roman"/>
        </w:rPr>
        <w:t>ec al Contractantului sau al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de a executa orice obliga</w:t>
      </w:r>
      <w:r w:rsidRPr="00AA273E">
        <w:rPr>
          <w:rFonts w:ascii="Cambria" w:eastAsia="Calibri" w:hAnsi="Cambria" w:cs="Cambria"/>
        </w:rPr>
        <w:t>ț</w:t>
      </w:r>
      <w:r w:rsidRPr="00AA273E">
        <w:rPr>
          <w:rFonts w:ascii="Garamond" w:eastAsia="Calibri" w:hAnsi="Garamond" w:cs="Times New Roman"/>
        </w:rPr>
        <w:t>ii contractuale în termenul convenit;</w:t>
      </w:r>
    </w:p>
    <w:p w14:paraId="4E664986"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Lege - normă, reglementare cu caracter obligatoriu </w:t>
      </w:r>
      <w:r w:rsidRPr="00AA273E">
        <w:rPr>
          <w:rFonts w:ascii="Cambria" w:eastAsia="Calibri" w:hAnsi="Cambria" w:cs="Cambria"/>
        </w:rPr>
        <w:t>ș</w:t>
      </w:r>
      <w:r w:rsidRPr="00AA273E">
        <w:rPr>
          <w:rFonts w:ascii="Garamond" w:eastAsia="Calibri" w:hAnsi="Garamond" w:cs="Times New Roman"/>
        </w:rPr>
        <w:t>i care se refer</w:t>
      </w:r>
      <w:r w:rsidRPr="00AA273E">
        <w:rPr>
          <w:rFonts w:ascii="Garamond" w:eastAsia="Calibri" w:hAnsi="Garamond" w:cs="Garamond"/>
        </w:rPr>
        <w:t>ă</w:t>
      </w:r>
      <w:r w:rsidRPr="00AA273E">
        <w:rPr>
          <w:rFonts w:ascii="Garamond" w:eastAsia="Calibri" w:hAnsi="Garamond" w:cs="Times New Roman"/>
        </w:rPr>
        <w:t xml:space="preserve"> la legisla</w:t>
      </w:r>
      <w:r w:rsidRPr="00AA273E">
        <w:rPr>
          <w:rFonts w:ascii="Cambria" w:eastAsia="Calibri" w:hAnsi="Cambria" w:cs="Cambria"/>
        </w:rPr>
        <w:t>ț</w:t>
      </w:r>
      <w:r w:rsidRPr="00AA273E">
        <w:rPr>
          <w:rFonts w:ascii="Garamond" w:eastAsia="Calibri" w:hAnsi="Garamond" w:cs="Times New Roman"/>
        </w:rPr>
        <w:t>ia rom</w:t>
      </w:r>
      <w:r w:rsidRPr="00AA273E">
        <w:rPr>
          <w:rFonts w:ascii="Garamond" w:eastAsia="Calibri" w:hAnsi="Garamond" w:cs="Garamond"/>
        </w:rPr>
        <w:t>â</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 xml:space="preserve"> dar </w:t>
      </w:r>
      <w:r w:rsidRPr="00AA273E">
        <w:rPr>
          <w:rFonts w:ascii="Cambria" w:eastAsia="Calibri" w:hAnsi="Cambria" w:cs="Cambria"/>
        </w:rPr>
        <w:t>ș</w:t>
      </w:r>
      <w:r w:rsidRPr="00AA273E">
        <w:rPr>
          <w:rFonts w:ascii="Garamond" w:eastAsia="Calibri" w:hAnsi="Garamond" w:cs="Times New Roman"/>
        </w:rPr>
        <w:t xml:space="preserve">i la Regulamente emise de CE </w:t>
      </w:r>
      <w:r w:rsidRPr="00AA273E">
        <w:rPr>
          <w:rFonts w:ascii="Cambria" w:eastAsia="Calibri" w:hAnsi="Cambria" w:cs="Cambria"/>
        </w:rPr>
        <w:t>ș</w:t>
      </w:r>
      <w:r w:rsidRPr="00AA273E">
        <w:rPr>
          <w:rFonts w:ascii="Garamond" w:eastAsia="Calibri" w:hAnsi="Garamond" w:cs="Times New Roman"/>
        </w:rPr>
        <w:t>i, de asemenea, la obliga</w:t>
      </w:r>
      <w:r w:rsidRPr="00AA273E">
        <w:rPr>
          <w:rFonts w:ascii="Cambria" w:eastAsia="Calibri" w:hAnsi="Cambria" w:cs="Cambria"/>
        </w:rPr>
        <w:t>ț</w:t>
      </w:r>
      <w:r w:rsidRPr="00AA273E">
        <w:rPr>
          <w:rFonts w:ascii="Garamond" w:eastAsia="Calibri" w:hAnsi="Garamond" w:cs="Times New Roman"/>
        </w:rPr>
        <w:t>iile care decurg din tratatele la care este parte statul rom</w:t>
      </w:r>
      <w:r w:rsidRPr="00AA273E">
        <w:rPr>
          <w:rFonts w:ascii="Garamond" w:eastAsia="Calibri" w:hAnsi="Garamond" w:cs="Garamond"/>
        </w:rPr>
        <w:t>â</w:t>
      </w:r>
      <w:r w:rsidRPr="00AA273E">
        <w:rPr>
          <w:rFonts w:ascii="Garamond" w:eastAsia="Calibri" w:hAnsi="Garamond" w:cs="Times New Roman"/>
        </w:rPr>
        <w:t xml:space="preserve">n </w:t>
      </w:r>
      <w:r w:rsidRPr="00AA273E">
        <w:rPr>
          <w:rFonts w:ascii="Cambria" w:eastAsia="Calibri" w:hAnsi="Cambria" w:cs="Cambria"/>
        </w:rPr>
        <w:t>ș</w:t>
      </w:r>
      <w:r w:rsidRPr="00AA273E">
        <w:rPr>
          <w:rFonts w:ascii="Garamond" w:eastAsia="Calibri" w:hAnsi="Garamond" w:cs="Times New Roman"/>
        </w:rPr>
        <w:t>i orice alt</w:t>
      </w:r>
      <w:r w:rsidRPr="00AA273E">
        <w:rPr>
          <w:rFonts w:ascii="Garamond" w:eastAsia="Calibri" w:hAnsi="Garamond" w:cs="Garamond"/>
        </w:rPr>
        <w:t>ă</w:t>
      </w:r>
      <w:r w:rsidRPr="00AA273E">
        <w:rPr>
          <w:rFonts w:ascii="Garamond" w:eastAsia="Calibri" w:hAnsi="Garamond" w:cs="Times New Roman"/>
        </w:rPr>
        <w:t xml:space="preserve"> legisla</w:t>
      </w:r>
      <w:r w:rsidRPr="00AA273E">
        <w:rPr>
          <w:rFonts w:ascii="Cambria" w:eastAsia="Calibri" w:hAnsi="Cambria" w:cs="Cambria"/>
        </w:rPr>
        <w:t>ț</w:t>
      </w:r>
      <w:r w:rsidRPr="00AA273E">
        <w:rPr>
          <w:rFonts w:ascii="Garamond" w:eastAsia="Calibri" w:hAnsi="Garamond" w:cs="Times New Roman"/>
        </w:rPr>
        <w:t>ie secundar</w:t>
      </w:r>
      <w:r w:rsidRPr="00AA273E">
        <w:rPr>
          <w:rFonts w:ascii="Garamond" w:eastAsia="Calibri" w:hAnsi="Garamond" w:cs="Garamond"/>
        </w:rPr>
        <w:t>ă</w:t>
      </w:r>
      <w:r w:rsidRPr="00AA273E">
        <w:rPr>
          <w:rFonts w:ascii="Garamond" w:eastAsia="Calibri" w:hAnsi="Garamond" w:cs="Times New Roman"/>
        </w:rPr>
        <w:t xml:space="preserve"> direct aplicabil</w:t>
      </w:r>
      <w:r w:rsidRPr="00AA273E">
        <w:rPr>
          <w:rFonts w:ascii="Garamond" w:eastAsia="Calibri" w:hAnsi="Garamond" w:cs="Garamond"/>
        </w:rPr>
        <w:t>ă</w:t>
      </w:r>
      <w:r w:rsidRPr="00AA273E">
        <w:rPr>
          <w:rFonts w:ascii="Garamond" w:eastAsia="Calibri" w:hAnsi="Garamond" w:cs="Times New Roman"/>
        </w:rPr>
        <w:t xml:space="preserve"> din dreptul comunitar sau din jurispruden</w:t>
      </w:r>
      <w:r w:rsidRPr="00AA273E">
        <w:rPr>
          <w:rFonts w:ascii="Cambria" w:eastAsia="Calibri" w:hAnsi="Cambria" w:cs="Cambria"/>
        </w:rPr>
        <w:t>ț</w:t>
      </w:r>
      <w:r w:rsidRPr="00AA273E">
        <w:rPr>
          <w:rFonts w:ascii="Garamond" w:eastAsia="Calibri" w:hAnsi="Garamond" w:cs="Times New Roman"/>
        </w:rPr>
        <w:t>a comunitar</w:t>
      </w:r>
      <w:r w:rsidRPr="00AA273E">
        <w:rPr>
          <w:rFonts w:ascii="Garamond" w:eastAsia="Calibri" w:hAnsi="Garamond" w:cs="Garamond"/>
        </w:rPr>
        <w:t>ă</w:t>
      </w:r>
      <w:r w:rsidRPr="00AA273E">
        <w:rPr>
          <w:rFonts w:ascii="Garamond" w:eastAsia="Calibri" w:hAnsi="Garamond" w:cs="Times New Roman"/>
        </w:rPr>
        <w:t>;</w:t>
      </w:r>
    </w:p>
    <w:p w14:paraId="451F75D7"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Lună - luna calendaristică (12 luni/an);</w:t>
      </w:r>
    </w:p>
    <w:p w14:paraId="62F8A2F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Mijloace electronice de comunicare în cadrul Contractului - echipamente electronice de procesare, inclusiv compresie digitală, </w:t>
      </w:r>
      <w:r w:rsidRPr="00AA273E">
        <w:rPr>
          <w:rFonts w:ascii="Cambria" w:eastAsia="Calibri" w:hAnsi="Cambria" w:cs="Cambria"/>
        </w:rPr>
        <w:t>ș</w:t>
      </w:r>
      <w:r w:rsidRPr="00AA273E">
        <w:rPr>
          <w:rFonts w:ascii="Garamond" w:eastAsia="Calibri" w:hAnsi="Garamond" w:cs="Times New Roman"/>
        </w:rPr>
        <w:t xml:space="preserve">i stocare a datelor emise, transmise </w:t>
      </w:r>
      <w:r w:rsidRPr="00AA273E">
        <w:rPr>
          <w:rFonts w:ascii="Cambria" w:eastAsia="Calibri" w:hAnsi="Cambria" w:cs="Cambria"/>
        </w:rPr>
        <w:t>ș</w:t>
      </w:r>
      <w:r w:rsidRPr="00AA273E">
        <w:rPr>
          <w:rFonts w:ascii="Garamond" w:eastAsia="Calibri" w:hAnsi="Garamond" w:cs="Times New Roman"/>
        </w:rPr>
        <w:t xml:space="preserve">i, respectiv, primite prin cablu, radio, mijloace optice sau prin alte mijloace electromagnetice </w:t>
      </w:r>
      <w:r w:rsidRPr="00AA273E">
        <w:rPr>
          <w:rFonts w:ascii="Cambria" w:eastAsia="Calibri" w:hAnsi="Cambria" w:cs="Cambria"/>
        </w:rPr>
        <w:t>ș</w:t>
      </w:r>
      <w:r w:rsidRPr="00AA273E">
        <w:rPr>
          <w:rFonts w:ascii="Garamond" w:eastAsia="Calibri" w:hAnsi="Garamond" w:cs="Times New Roman"/>
        </w:rPr>
        <w:t>i utilizate inclusiv pentru transmiterea Rezultatelor ob</w:t>
      </w:r>
      <w:r w:rsidRPr="00AA273E">
        <w:rPr>
          <w:rFonts w:ascii="Cambria" w:eastAsia="Calibri" w:hAnsi="Cambria" w:cs="Cambria"/>
        </w:rPr>
        <w:t>ț</w:t>
      </w:r>
      <w:r w:rsidRPr="00AA273E">
        <w:rPr>
          <w:rFonts w:ascii="Garamond" w:eastAsia="Calibri" w:hAnsi="Garamond" w:cs="Times New Roman"/>
        </w:rPr>
        <w:t xml:space="preserve">inute </w:t>
      </w:r>
      <w:r w:rsidRPr="00AA273E">
        <w:rPr>
          <w:rFonts w:ascii="Garamond" w:eastAsia="Calibri" w:hAnsi="Garamond" w:cs="Garamond"/>
        </w:rPr>
        <w:t>î</w:t>
      </w:r>
      <w:r w:rsidRPr="00AA273E">
        <w:rPr>
          <w:rFonts w:ascii="Garamond" w:eastAsia="Calibri" w:hAnsi="Garamond" w:cs="Times New Roman"/>
        </w:rPr>
        <w:t>n cadrul Contractului;</w:t>
      </w:r>
    </w:p>
    <w:p w14:paraId="779143E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Neconformitate (Neconformită</w:t>
      </w:r>
      <w:r w:rsidRPr="00AA273E">
        <w:rPr>
          <w:rFonts w:ascii="Cambria" w:eastAsia="Calibri" w:hAnsi="Cambria" w:cs="Cambria"/>
        </w:rPr>
        <w:t>ț</w:t>
      </w:r>
      <w:r w:rsidRPr="00AA273E">
        <w:rPr>
          <w:rFonts w:ascii="Garamond" w:eastAsia="Calibri" w:hAnsi="Garamond" w:cs="Times New Roman"/>
        </w:rPr>
        <w:t>i) - execu</w:t>
      </w:r>
      <w:r w:rsidRPr="00AA273E">
        <w:rPr>
          <w:rFonts w:ascii="Cambria" w:eastAsia="Calibri" w:hAnsi="Cambria" w:cs="Cambria"/>
        </w:rPr>
        <w:t>ț</w:t>
      </w:r>
      <w:r w:rsidRPr="00AA273E">
        <w:rPr>
          <w:rFonts w:ascii="Garamond" w:eastAsia="Calibri" w:hAnsi="Garamond" w:cs="Times New Roman"/>
        </w:rPr>
        <w:t>ia de slab</w:t>
      </w:r>
      <w:r w:rsidRPr="00AA273E">
        <w:rPr>
          <w:rFonts w:ascii="Garamond" w:eastAsia="Calibri" w:hAnsi="Garamond" w:cs="Garamond"/>
        </w:rPr>
        <w:t>ă</w:t>
      </w:r>
      <w:r w:rsidRPr="00AA273E">
        <w:rPr>
          <w:rFonts w:ascii="Garamond" w:eastAsia="Calibri" w:hAnsi="Garamond" w:cs="Times New Roman"/>
        </w:rPr>
        <w:t xml:space="preserve"> calitate sau deficien</w:t>
      </w:r>
      <w:r w:rsidRPr="00AA273E">
        <w:rPr>
          <w:rFonts w:ascii="Cambria" w:eastAsia="Calibri" w:hAnsi="Cambria" w:cs="Cambria"/>
        </w:rPr>
        <w:t>ț</w:t>
      </w:r>
      <w:r w:rsidRPr="00AA273E">
        <w:rPr>
          <w:rFonts w:ascii="Garamond" w:eastAsia="Calibri" w:hAnsi="Garamond" w:cs="Times New Roman"/>
        </w:rPr>
        <w:t xml:space="preserve">e care </w:t>
      </w:r>
      <w:r w:rsidRPr="00AA273E">
        <w:rPr>
          <w:rFonts w:ascii="Garamond" w:eastAsia="Calibri" w:hAnsi="Garamond" w:cs="Garamond"/>
        </w:rPr>
        <w:t>î</w:t>
      </w:r>
      <w:r w:rsidRPr="00AA273E">
        <w:rPr>
          <w:rFonts w:ascii="Garamond" w:eastAsia="Calibri" w:hAnsi="Garamond" w:cs="Times New Roman"/>
        </w:rPr>
        <w:t>ncalc</w:t>
      </w:r>
      <w:r w:rsidRPr="00AA273E">
        <w:rPr>
          <w:rFonts w:ascii="Garamond" w:eastAsia="Calibri" w:hAnsi="Garamond" w:cs="Garamond"/>
        </w:rPr>
        <w:t>ă</w:t>
      </w:r>
      <w:r w:rsidRPr="00AA273E">
        <w:rPr>
          <w:rFonts w:ascii="Garamond" w:eastAsia="Calibri" w:hAnsi="Garamond" w:cs="Times New Roman"/>
        </w:rPr>
        <w:t xml:space="preserve"> siguran</w:t>
      </w:r>
      <w:r w:rsidRPr="00AA273E">
        <w:rPr>
          <w:rFonts w:ascii="Cambria" w:eastAsia="Calibri" w:hAnsi="Cambria" w:cs="Cambria"/>
        </w:rPr>
        <w:t>ț</w:t>
      </w:r>
      <w:r w:rsidRPr="00AA273E">
        <w:rPr>
          <w:rFonts w:ascii="Garamond" w:eastAsia="Calibri" w:hAnsi="Garamond" w:cs="Times New Roman"/>
        </w:rPr>
        <w:t>a, calitatea sau cerin</w:t>
      </w:r>
      <w:r w:rsidRPr="00AA273E">
        <w:rPr>
          <w:rFonts w:ascii="Cambria" w:eastAsia="Calibri" w:hAnsi="Cambria" w:cs="Cambria"/>
        </w:rPr>
        <w:t>ț</w:t>
      </w:r>
      <w:r w:rsidRPr="00AA273E">
        <w:rPr>
          <w:rFonts w:ascii="Garamond" w:eastAsia="Calibri" w:hAnsi="Garamond" w:cs="Times New Roman"/>
        </w:rPr>
        <w:t xml:space="preserve">ele tehnice </w:t>
      </w:r>
      <w:r w:rsidRPr="00AA273E">
        <w:rPr>
          <w:rFonts w:ascii="Cambria" w:eastAsia="Calibri" w:hAnsi="Cambria" w:cs="Cambria"/>
        </w:rPr>
        <w:t>ș</w:t>
      </w:r>
      <w:r w:rsidRPr="00AA273E">
        <w:rPr>
          <w:rFonts w:ascii="Garamond" w:eastAsia="Calibri" w:hAnsi="Garamond" w:cs="Times New Roman"/>
        </w:rPr>
        <w:t>i/sau profesionale prev</w:t>
      </w:r>
      <w:r w:rsidRPr="00AA273E">
        <w:rPr>
          <w:rFonts w:ascii="Garamond" w:eastAsia="Calibri" w:hAnsi="Garamond" w:cs="Garamond"/>
        </w:rPr>
        <w:t>ă</w:t>
      </w:r>
      <w:r w:rsidRPr="00AA273E">
        <w:rPr>
          <w:rFonts w:ascii="Garamond" w:eastAsia="Calibri" w:hAnsi="Garamond" w:cs="Times New Roman"/>
        </w:rPr>
        <w:t xml:space="preserve">zute de prezentul Contract </w:t>
      </w:r>
      <w:r w:rsidRPr="00AA273E">
        <w:rPr>
          <w:rFonts w:ascii="Cambria" w:eastAsia="Calibri" w:hAnsi="Cambria" w:cs="Cambria"/>
        </w:rPr>
        <w:t>ș</w:t>
      </w:r>
      <w:r w:rsidRPr="00AA273E">
        <w:rPr>
          <w:rFonts w:ascii="Garamond" w:eastAsia="Calibri" w:hAnsi="Garamond" w:cs="Times New Roman"/>
        </w:rPr>
        <w:t>i/sau de Legea aplicabil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i/sau care fac Rezultatele furniz</w:t>
      </w:r>
      <w:r w:rsidRPr="00AA273E">
        <w:rPr>
          <w:rFonts w:ascii="Garamond" w:eastAsia="Calibri" w:hAnsi="Garamond" w:cs="Garamond"/>
        </w:rPr>
        <w:t>ă</w:t>
      </w:r>
      <w:r w:rsidRPr="00AA273E">
        <w:rPr>
          <w:rFonts w:ascii="Garamond" w:eastAsia="Calibri" w:hAnsi="Garamond" w:cs="Times New Roman"/>
        </w:rPr>
        <w:t>rii produselor necorespunz</w:t>
      </w:r>
      <w:r w:rsidRPr="00AA273E">
        <w:rPr>
          <w:rFonts w:ascii="Garamond" w:eastAsia="Calibri" w:hAnsi="Garamond" w:cs="Garamond"/>
        </w:rPr>
        <w:t>ă</w:t>
      </w:r>
      <w:r w:rsidRPr="00AA273E">
        <w:rPr>
          <w:rFonts w:ascii="Garamond" w:eastAsia="Calibri" w:hAnsi="Garamond" w:cs="Times New Roman"/>
        </w:rPr>
        <w:t xml:space="preserve">toare scopurilor acestora, astfel cum sunt prevăzute în prezentul Contract </w:t>
      </w:r>
      <w:r w:rsidRPr="00AA273E">
        <w:rPr>
          <w:rFonts w:ascii="Cambria" w:eastAsia="Calibri" w:hAnsi="Cambria" w:cs="Cambria"/>
        </w:rPr>
        <w:t>ș</w:t>
      </w:r>
      <w:r w:rsidRPr="00AA273E">
        <w:rPr>
          <w:rFonts w:ascii="Garamond" w:eastAsia="Calibri" w:hAnsi="Garamond" w:cs="Times New Roman"/>
        </w:rPr>
        <w:t>i/sau de Legea aplicabil</w:t>
      </w:r>
      <w:r w:rsidRPr="00AA273E">
        <w:rPr>
          <w:rFonts w:ascii="Garamond" w:eastAsia="Calibri" w:hAnsi="Garamond" w:cs="Garamond"/>
        </w:rPr>
        <w:t>ă</w:t>
      </w:r>
      <w:r w:rsidRPr="00AA273E">
        <w:rPr>
          <w:rFonts w:ascii="Garamond" w:eastAsia="Calibri" w:hAnsi="Garamond" w:cs="Times New Roman"/>
        </w:rPr>
        <w:t xml:space="preserve"> precum </w:t>
      </w:r>
      <w:r w:rsidRPr="00AA273E">
        <w:rPr>
          <w:rFonts w:ascii="Cambria" w:eastAsia="Calibri" w:hAnsi="Cambria" w:cs="Cambria"/>
        </w:rPr>
        <w:t>ș</w:t>
      </w:r>
      <w:r w:rsidRPr="00AA273E">
        <w:rPr>
          <w:rFonts w:ascii="Garamond" w:eastAsia="Calibri" w:hAnsi="Garamond" w:cs="Times New Roman"/>
        </w:rPr>
        <w:t>i orice abatere de la cerin</w:t>
      </w:r>
      <w:r w:rsidRPr="00AA273E">
        <w:rPr>
          <w:rFonts w:ascii="Cambria" w:eastAsia="Calibri" w:hAnsi="Cambria" w:cs="Cambria"/>
        </w:rPr>
        <w:t>ț</w:t>
      </w:r>
      <w:r w:rsidRPr="00AA273E">
        <w:rPr>
          <w:rFonts w:ascii="Garamond" w:eastAsia="Calibri" w:hAnsi="Garamond" w:cs="Times New Roman"/>
        </w:rPr>
        <w:t xml:space="preserve">ele </w:t>
      </w:r>
      <w:r w:rsidRPr="00AA273E">
        <w:rPr>
          <w:rFonts w:ascii="Cambria" w:eastAsia="Calibri" w:hAnsi="Cambria" w:cs="Cambria"/>
        </w:rPr>
        <w:t>ș</w:t>
      </w:r>
      <w:r w:rsidRPr="00AA273E">
        <w:rPr>
          <w:rFonts w:ascii="Garamond" w:eastAsia="Calibri" w:hAnsi="Garamond" w:cs="Times New Roman"/>
        </w:rPr>
        <w:t xml:space="preserve">i de la obiectivele stabilite </w:t>
      </w:r>
      <w:r w:rsidRPr="00AA273E">
        <w:rPr>
          <w:rFonts w:ascii="Garamond" w:eastAsia="Calibri" w:hAnsi="Garamond" w:cs="Garamond"/>
        </w:rPr>
        <w:t>î</w:t>
      </w:r>
      <w:r w:rsidRPr="00AA273E">
        <w:rPr>
          <w:rFonts w:ascii="Garamond" w:eastAsia="Calibri" w:hAnsi="Garamond" w:cs="Times New Roman"/>
        </w:rPr>
        <w:t>n Caietul de Sarcini. Neconformit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ile includ at</w:t>
      </w:r>
      <w:r w:rsidRPr="00AA273E">
        <w:rPr>
          <w:rFonts w:ascii="Garamond" w:eastAsia="Calibri" w:hAnsi="Garamond" w:cs="Garamond"/>
        </w:rPr>
        <w:t>â</w:t>
      </w:r>
      <w:r w:rsidRPr="00AA273E">
        <w:rPr>
          <w:rFonts w:ascii="Garamond" w:eastAsia="Calibri" w:hAnsi="Garamond" w:cs="Times New Roman"/>
        </w:rPr>
        <w:t>t viciile aparente, c</w:t>
      </w:r>
      <w:r w:rsidRPr="00AA273E">
        <w:rPr>
          <w:rFonts w:ascii="Garamond" w:eastAsia="Calibri" w:hAnsi="Garamond" w:cs="Garamond"/>
        </w:rPr>
        <w:t>â</w:t>
      </w:r>
      <w:r w:rsidRPr="00AA273E">
        <w:rPr>
          <w:rFonts w:ascii="Garamond" w:eastAsia="Calibri" w:hAnsi="Garamond" w:cs="Times New Roman"/>
        </w:rPr>
        <w:t xml:space="preserve">t </w:t>
      </w:r>
      <w:r w:rsidRPr="00AA273E">
        <w:rPr>
          <w:rFonts w:ascii="Cambria" w:eastAsia="Calibri" w:hAnsi="Cambria" w:cs="Cambria"/>
        </w:rPr>
        <w:t>ș</w:t>
      </w:r>
      <w:r w:rsidRPr="00AA273E">
        <w:rPr>
          <w:rFonts w:ascii="Garamond" w:eastAsia="Calibri" w:hAnsi="Garamond" w:cs="Times New Roman"/>
        </w:rPr>
        <w:t>i viciile ascunse ale Produselor care fac obiectul prezentului Contract;</w:t>
      </w:r>
    </w:p>
    <w:p w14:paraId="1AE71B7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Ofertă - actul juridic prin care Contractantul </w:t>
      </w:r>
      <w:r w:rsidRPr="00AA273E">
        <w:rPr>
          <w:rFonts w:ascii="Cambria" w:eastAsia="Calibri" w:hAnsi="Cambria" w:cs="Cambria"/>
        </w:rPr>
        <w:t>ș</w:t>
      </w:r>
      <w:r w:rsidRPr="00AA273E">
        <w:rPr>
          <w:rFonts w:ascii="Garamond" w:eastAsia="Calibri" w:hAnsi="Garamond" w:cs="Times New Roman"/>
        </w:rPr>
        <w:t>i-a manifestat voin</w:t>
      </w:r>
      <w:r w:rsidRPr="00AA273E">
        <w:rPr>
          <w:rFonts w:ascii="Cambria" w:eastAsia="Calibri" w:hAnsi="Cambria" w:cs="Cambria"/>
        </w:rPr>
        <w:t>ț</w:t>
      </w:r>
      <w:r w:rsidRPr="00AA273E">
        <w:rPr>
          <w:rFonts w:ascii="Garamond" w:eastAsia="Calibri" w:hAnsi="Garamond" w:cs="Times New Roman"/>
        </w:rPr>
        <w:t xml:space="preserve">a de a se angaja, din punct de vedere juridic, </w:t>
      </w:r>
      <w:r w:rsidRPr="00AA273E">
        <w:rPr>
          <w:rFonts w:ascii="Garamond" w:eastAsia="Calibri" w:hAnsi="Garamond" w:cs="Garamond"/>
        </w:rPr>
        <w:t>î</w:t>
      </w:r>
      <w:r w:rsidRPr="00AA273E">
        <w:rPr>
          <w:rFonts w:ascii="Garamond" w:eastAsia="Calibri" w:hAnsi="Garamond" w:cs="Times New Roman"/>
        </w:rPr>
        <w:t>n acest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w:t>
      </w:r>
      <w:r w:rsidRPr="00AA273E">
        <w:rPr>
          <w:rFonts w:ascii="Cambria" w:eastAsia="Calibri" w:hAnsi="Cambria" w:cs="Cambria"/>
        </w:rPr>
        <w:t>ș</w:t>
      </w:r>
      <w:r w:rsidRPr="00AA273E">
        <w:rPr>
          <w:rFonts w:ascii="Garamond" w:eastAsia="Calibri" w:hAnsi="Garamond" w:cs="Times New Roman"/>
        </w:rPr>
        <w:t xml:space="preserve">i cuprinde Propunerea Financiară, Propunerea Tehnică precum </w:t>
      </w:r>
      <w:r w:rsidRPr="00AA273E">
        <w:rPr>
          <w:rFonts w:ascii="Cambria" w:eastAsia="Calibri" w:hAnsi="Cambria" w:cs="Cambria"/>
        </w:rPr>
        <w:t>ș</w:t>
      </w:r>
      <w:r w:rsidRPr="00AA273E">
        <w:rPr>
          <w:rFonts w:ascii="Garamond" w:eastAsia="Calibri" w:hAnsi="Garamond" w:cs="Times New Roman"/>
        </w:rPr>
        <w:t>i alte documente care au fost men</w:t>
      </w:r>
      <w:r w:rsidRPr="00AA273E">
        <w:rPr>
          <w:rFonts w:ascii="Cambria" w:eastAsia="Calibri" w:hAnsi="Cambria" w:cs="Cambria"/>
        </w:rPr>
        <w:t>ț</w:t>
      </w:r>
      <w:r w:rsidRPr="00AA273E">
        <w:rPr>
          <w:rFonts w:ascii="Garamond" w:eastAsia="Calibri" w:hAnsi="Garamond" w:cs="Times New Roman"/>
        </w:rPr>
        <w:t xml:space="preserve">ionate </w:t>
      </w:r>
      <w:r w:rsidRPr="00AA273E">
        <w:rPr>
          <w:rFonts w:ascii="Garamond" w:eastAsia="Calibri" w:hAnsi="Garamond" w:cs="Garamond"/>
        </w:rPr>
        <w:t>î</w:t>
      </w:r>
      <w:r w:rsidRPr="00AA273E">
        <w:rPr>
          <w:rFonts w:ascii="Garamond" w:eastAsia="Calibri" w:hAnsi="Garamond" w:cs="Times New Roman"/>
        </w:rPr>
        <w:t>n Documenta</w:t>
      </w:r>
      <w:r w:rsidRPr="00AA273E">
        <w:rPr>
          <w:rFonts w:ascii="Cambria" w:eastAsia="Calibri" w:hAnsi="Cambria" w:cs="Cambria"/>
        </w:rPr>
        <w:t>ț</w:t>
      </w:r>
      <w:r w:rsidRPr="00AA273E">
        <w:rPr>
          <w:rFonts w:ascii="Garamond" w:eastAsia="Calibri" w:hAnsi="Garamond" w:cs="Times New Roman"/>
        </w:rPr>
        <w:t>ia de Atribuire;</w:t>
      </w:r>
    </w:p>
    <w:p w14:paraId="2F1635C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Penalitate – suma de bani stabilită procentual în Contract ca fiind plătibilă de către una dintre Păr</w:t>
      </w:r>
      <w:r w:rsidRPr="00AA273E">
        <w:rPr>
          <w:rFonts w:ascii="Cambria" w:eastAsia="Calibri" w:hAnsi="Cambria" w:cs="Cambria"/>
        </w:rPr>
        <w:t>ț</w:t>
      </w:r>
      <w:r w:rsidRPr="00AA273E">
        <w:rPr>
          <w:rFonts w:ascii="Garamond" w:eastAsia="Calibri" w:hAnsi="Garamond" w:cs="Times New Roman"/>
        </w:rPr>
        <w:t>ile contractante c</w:t>
      </w:r>
      <w:r w:rsidRPr="00AA273E">
        <w:rPr>
          <w:rFonts w:ascii="Garamond" w:eastAsia="Calibri" w:hAnsi="Garamond" w:cs="Garamond"/>
        </w:rPr>
        <w:t>ă</w:t>
      </w:r>
      <w:r w:rsidRPr="00AA273E">
        <w:rPr>
          <w:rFonts w:ascii="Garamond" w:eastAsia="Calibri" w:hAnsi="Garamond" w:cs="Times New Roman"/>
        </w:rPr>
        <w:t>tre cealalt</w:t>
      </w:r>
      <w:r w:rsidRPr="00AA273E">
        <w:rPr>
          <w:rFonts w:ascii="Garamond" w:eastAsia="Calibri" w:hAnsi="Garamond" w:cs="Garamond"/>
        </w:rPr>
        <w:t>ă</w:t>
      </w:r>
      <w:r w:rsidRPr="00AA273E">
        <w:rPr>
          <w:rFonts w:ascii="Garamond" w:eastAsia="Calibri" w:hAnsi="Garamond" w:cs="Times New Roman"/>
        </w:rPr>
        <w:t xml:space="preserve"> Parte </w:t>
      </w:r>
      <w:r w:rsidRPr="00AA273E">
        <w:rPr>
          <w:rFonts w:ascii="Garamond" w:eastAsia="Calibri" w:hAnsi="Garamond" w:cs="Garamond"/>
        </w:rPr>
        <w:t>î</w:t>
      </w:r>
      <w:r w:rsidRPr="00AA273E">
        <w:rPr>
          <w:rFonts w:ascii="Garamond" w:eastAsia="Calibri" w:hAnsi="Garamond" w:cs="Times New Roman"/>
        </w:rPr>
        <w:t>n caz de neîndeplinire a obliga</w:t>
      </w:r>
      <w:r w:rsidRPr="00AA273E">
        <w:rPr>
          <w:rFonts w:ascii="Cambria" w:eastAsia="Calibri" w:hAnsi="Cambria" w:cs="Cambria"/>
        </w:rPr>
        <w:t>ț</w:t>
      </w:r>
      <w:r w:rsidRPr="00AA273E">
        <w:rPr>
          <w:rFonts w:ascii="Garamond" w:eastAsia="Calibri" w:hAnsi="Garamond" w:cs="Times New Roman"/>
        </w:rPr>
        <w:t xml:space="preserve">iilor din Contract, </w:t>
      </w:r>
      <w:r w:rsidRPr="00AA273E">
        <w:rPr>
          <w:rFonts w:ascii="Garamond" w:eastAsia="Calibri" w:hAnsi="Garamond" w:cs="Garamond"/>
        </w:rPr>
        <w:t>î</w:t>
      </w:r>
      <w:r w:rsidRPr="00AA273E">
        <w:rPr>
          <w:rFonts w:ascii="Garamond" w:eastAsia="Calibri" w:hAnsi="Garamond" w:cs="Times New Roman"/>
        </w:rPr>
        <w:t>n caz de ne</w:t>
      </w:r>
      <w:r w:rsidRPr="00AA273E">
        <w:rPr>
          <w:rFonts w:ascii="Garamond" w:eastAsia="Calibri" w:hAnsi="Garamond" w:cs="Garamond"/>
        </w:rPr>
        <w:t>î</w:t>
      </w:r>
      <w:r w:rsidRPr="00AA273E">
        <w:rPr>
          <w:rFonts w:ascii="Garamond" w:eastAsia="Calibri" w:hAnsi="Garamond" w:cs="Times New Roman"/>
        </w:rPr>
        <w:t>ndeplinire a unei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a Contractului sau de </w:t>
      </w:r>
      <w:r w:rsidRPr="00AA273E">
        <w:rPr>
          <w:rFonts w:ascii="Garamond" w:eastAsia="Calibri" w:hAnsi="Garamond" w:cs="Garamond"/>
        </w:rPr>
        <w:t>î</w:t>
      </w:r>
      <w:r w:rsidRPr="00AA273E">
        <w:rPr>
          <w:rFonts w:ascii="Garamond" w:eastAsia="Calibri" w:hAnsi="Garamond" w:cs="Times New Roman"/>
        </w:rPr>
        <w:t xml:space="preserve">ndeplinire cu </w:t>
      </w:r>
      <w:r w:rsidRPr="00AA273E">
        <w:rPr>
          <w:rFonts w:ascii="Garamond" w:eastAsia="Calibri" w:hAnsi="Garamond" w:cs="Garamond"/>
        </w:rPr>
        <w:t>î</w:t>
      </w:r>
      <w:r w:rsidRPr="00AA273E">
        <w:rPr>
          <w:rFonts w:ascii="Garamond" w:eastAsia="Calibri" w:hAnsi="Garamond" w:cs="Times New Roman"/>
        </w:rPr>
        <w:t>nt</w:t>
      </w:r>
      <w:r w:rsidRPr="00AA273E">
        <w:rPr>
          <w:rFonts w:ascii="Garamond" w:eastAsia="Calibri" w:hAnsi="Garamond" w:cs="Garamond"/>
        </w:rPr>
        <w:t>â</w:t>
      </w:r>
      <w:r w:rsidRPr="00AA273E">
        <w:rPr>
          <w:rFonts w:ascii="Garamond" w:eastAsia="Calibri" w:hAnsi="Garamond" w:cs="Times New Roman"/>
        </w:rPr>
        <w:t>rziere a obliga</w:t>
      </w:r>
      <w:r w:rsidRPr="00AA273E">
        <w:rPr>
          <w:rFonts w:ascii="Cambria" w:eastAsia="Calibri" w:hAnsi="Cambria" w:cs="Cambria"/>
        </w:rPr>
        <w:t>ț</w:t>
      </w:r>
      <w:r w:rsidRPr="00AA273E">
        <w:rPr>
          <w:rFonts w:ascii="Garamond" w:eastAsia="Calibri" w:hAnsi="Garamond" w:cs="Times New Roman"/>
        </w:rPr>
        <w:t>iilor, astfel cum s-a stabilit prin Documentele Contractului;</w:t>
      </w:r>
    </w:p>
    <w:p w14:paraId="021A8D1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Personal - persoanele desemnate de către Contractant sau de către oricare dintre Subcontractan</w:t>
      </w:r>
      <w:r w:rsidRPr="00AA273E">
        <w:rPr>
          <w:rFonts w:ascii="Cambria" w:eastAsia="Calibri" w:hAnsi="Cambria" w:cs="Cambria"/>
        </w:rPr>
        <w:t>ț</w:t>
      </w:r>
      <w:r w:rsidRPr="00AA273E">
        <w:rPr>
          <w:rFonts w:ascii="Garamond" w:eastAsia="Calibri" w:hAnsi="Garamond" w:cs="Times New Roman"/>
        </w:rPr>
        <w:t xml:space="preserve">i pentru </w:t>
      </w:r>
      <w:r w:rsidRPr="00AA273E">
        <w:rPr>
          <w:rFonts w:ascii="Garamond" w:eastAsia="Calibri" w:hAnsi="Garamond" w:cs="Garamond"/>
        </w:rPr>
        <w:t>î</w:t>
      </w:r>
      <w:r w:rsidRPr="00AA273E">
        <w:rPr>
          <w:rFonts w:ascii="Garamond" w:eastAsia="Calibri" w:hAnsi="Garamond" w:cs="Times New Roman"/>
        </w:rPr>
        <w:t>ndeplinirea Contractului;</w:t>
      </w:r>
    </w:p>
    <w:p w14:paraId="4FA40EE9"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Pre</w:t>
      </w:r>
      <w:r w:rsidRPr="00AA273E">
        <w:rPr>
          <w:rFonts w:ascii="Cambria" w:eastAsia="Calibri" w:hAnsi="Cambria" w:cs="Cambria"/>
        </w:rPr>
        <w:t>ț</w:t>
      </w:r>
      <w:r w:rsidRPr="00AA273E">
        <w:rPr>
          <w:rFonts w:ascii="Garamond" w:eastAsia="Calibri" w:hAnsi="Garamond" w:cs="Times New Roman"/>
        </w:rPr>
        <w:t>ul Contractului - Pre</w:t>
      </w:r>
      <w:r w:rsidRPr="00AA273E">
        <w:rPr>
          <w:rFonts w:ascii="Cambria" w:eastAsia="Calibri" w:hAnsi="Cambria" w:cs="Cambria"/>
        </w:rPr>
        <w:t>ț</w:t>
      </w:r>
      <w:r w:rsidRPr="00AA273E">
        <w:rPr>
          <w:rFonts w:ascii="Garamond" w:eastAsia="Calibri" w:hAnsi="Garamond" w:cs="Times New Roman"/>
        </w:rPr>
        <w:t>ul pl</w:t>
      </w:r>
      <w:r w:rsidRPr="00AA273E">
        <w:rPr>
          <w:rFonts w:ascii="Garamond" w:eastAsia="Calibri" w:hAnsi="Garamond" w:cs="Garamond"/>
        </w:rPr>
        <w:t>ă</w:t>
      </w:r>
      <w:r w:rsidRPr="00AA273E">
        <w:rPr>
          <w:rFonts w:ascii="Garamond" w:eastAsia="Calibri" w:hAnsi="Garamond" w:cs="Times New Roman"/>
        </w:rPr>
        <w:t>tibil Contractantului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 xml:space="preserve">n baza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 xml:space="preserve">n conformitate cu prevederile Contractului, a ofertei Contractantului </w:t>
      </w:r>
      <w:r w:rsidRPr="00AA273E">
        <w:rPr>
          <w:rFonts w:ascii="Cambria" w:eastAsia="Calibri" w:hAnsi="Cambria" w:cs="Cambria"/>
        </w:rPr>
        <w:t>ș</w:t>
      </w:r>
      <w:r w:rsidRPr="00AA273E">
        <w:rPr>
          <w:rFonts w:ascii="Garamond" w:eastAsia="Calibri" w:hAnsi="Garamond" w:cs="Times New Roman"/>
        </w:rPr>
        <w:t>i a documenta</w:t>
      </w:r>
      <w:r w:rsidRPr="00AA273E">
        <w:rPr>
          <w:rFonts w:ascii="Cambria" w:eastAsia="Calibri" w:hAnsi="Cambria" w:cs="Cambria"/>
        </w:rPr>
        <w:t>ț</w:t>
      </w:r>
      <w:r w:rsidRPr="00AA273E">
        <w:rPr>
          <w:rFonts w:ascii="Garamond" w:eastAsia="Calibri" w:hAnsi="Garamond" w:cs="Times New Roman"/>
        </w:rPr>
        <w:t xml:space="preserve">iei de atribuire, pentru </w:t>
      </w:r>
      <w:r w:rsidRPr="00AA273E">
        <w:rPr>
          <w:rFonts w:ascii="Garamond" w:eastAsia="Calibri" w:hAnsi="Garamond" w:cs="Garamond"/>
        </w:rPr>
        <w:t>î</w:t>
      </w:r>
      <w:r w:rsidRPr="00AA273E">
        <w:rPr>
          <w:rFonts w:ascii="Garamond" w:eastAsia="Calibri" w:hAnsi="Garamond" w:cs="Times New Roman"/>
        </w:rPr>
        <w:t>ndeplinirea integral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corespunz</w:t>
      </w:r>
      <w:r w:rsidRPr="00AA273E">
        <w:rPr>
          <w:rFonts w:ascii="Garamond" w:eastAsia="Calibri" w:hAnsi="Garamond" w:cs="Garamond"/>
        </w:rPr>
        <w:t>ă</w:t>
      </w:r>
      <w:r w:rsidRPr="00AA273E">
        <w:rPr>
          <w:rFonts w:ascii="Garamond" w:eastAsia="Calibri" w:hAnsi="Garamond" w:cs="Times New Roman"/>
        </w:rPr>
        <w:t>toare a tuturor obliga</w:t>
      </w:r>
      <w:r w:rsidRPr="00AA273E">
        <w:rPr>
          <w:rFonts w:ascii="Cambria" w:eastAsia="Calibri" w:hAnsi="Cambria" w:cs="Cambria"/>
        </w:rPr>
        <w:t>ț</w:t>
      </w:r>
      <w:r w:rsidRPr="00AA273E">
        <w:rPr>
          <w:rFonts w:ascii="Garamond" w:eastAsia="Calibri" w:hAnsi="Garamond" w:cs="Times New Roman"/>
        </w:rPr>
        <w:t>iilor asumate prin Contract;</w:t>
      </w:r>
    </w:p>
    <w:p w14:paraId="63DCF32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lastRenderedPageBreak/>
        <w:t>Prejudiciu – paguba produsă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de c</w:t>
      </w:r>
      <w:r w:rsidRPr="00AA273E">
        <w:rPr>
          <w:rFonts w:ascii="Garamond" w:eastAsia="Calibri" w:hAnsi="Garamond" w:cs="Garamond"/>
        </w:rPr>
        <w:t>ă</w:t>
      </w:r>
      <w:r w:rsidRPr="00AA273E">
        <w:rPr>
          <w:rFonts w:ascii="Garamond" w:eastAsia="Calibri" w:hAnsi="Garamond" w:cs="Times New Roman"/>
        </w:rPr>
        <w:t>tre Contractant prin neexecutarea/ executarea necorespunz</w:t>
      </w:r>
      <w:r w:rsidRPr="00AA273E">
        <w:rPr>
          <w:rFonts w:ascii="Garamond" w:eastAsia="Calibri" w:hAnsi="Garamond" w:cs="Garamond"/>
        </w:rPr>
        <w:t>ă</w:t>
      </w:r>
      <w:r w:rsidRPr="00AA273E">
        <w:rPr>
          <w:rFonts w:ascii="Garamond" w:eastAsia="Calibri" w:hAnsi="Garamond" w:cs="Times New Roman"/>
        </w:rPr>
        <w:t>toare ori cu întârziere a obliga</w:t>
      </w:r>
      <w:r w:rsidRPr="00AA273E">
        <w:rPr>
          <w:rFonts w:ascii="Cambria" w:eastAsia="Calibri" w:hAnsi="Cambria" w:cs="Cambria"/>
        </w:rPr>
        <w:t>ț</w:t>
      </w:r>
      <w:r w:rsidRPr="00AA273E">
        <w:rPr>
          <w:rFonts w:ascii="Garamond" w:eastAsia="Calibri" w:hAnsi="Garamond" w:cs="Times New Roman"/>
        </w:rPr>
        <w:t xml:space="preserve">iilor stabilite </w:t>
      </w:r>
      <w:r w:rsidRPr="00AA273E">
        <w:rPr>
          <w:rFonts w:ascii="Garamond" w:eastAsia="Calibri" w:hAnsi="Garamond" w:cs="Garamond"/>
        </w:rPr>
        <w:t>î</w:t>
      </w:r>
      <w:r w:rsidRPr="00AA273E">
        <w:rPr>
          <w:rFonts w:ascii="Garamond" w:eastAsia="Calibri" w:hAnsi="Garamond" w:cs="Times New Roman"/>
        </w:rPr>
        <w:t>n sarcina sa, prin prezentul contract;</w:t>
      </w:r>
    </w:p>
    <w:p w14:paraId="2E68652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Proces-Verbal de Recep</w:t>
      </w:r>
      <w:r w:rsidRPr="00AA273E">
        <w:rPr>
          <w:rFonts w:ascii="Cambria" w:eastAsia="Calibri" w:hAnsi="Cambria" w:cs="Cambria"/>
        </w:rPr>
        <w:t>ț</w:t>
      </w:r>
      <w:r w:rsidRPr="00AA273E">
        <w:rPr>
          <w:rFonts w:ascii="Garamond" w:eastAsia="Calibri" w:hAnsi="Garamond" w:cs="Times New Roman"/>
        </w:rPr>
        <w:t xml:space="preserve">ie a Produselor - documentul prin care sunt acceptate Produsele furnizate, </w:t>
      </w:r>
      <w:r w:rsidRPr="00AA273E">
        <w:rPr>
          <w:rFonts w:ascii="Garamond" w:eastAsia="Calibri" w:hAnsi="Garamond" w:cs="Garamond"/>
        </w:rPr>
        <w:t>î</w:t>
      </w:r>
      <w:r w:rsidRPr="00AA273E">
        <w:rPr>
          <w:rFonts w:ascii="Garamond" w:eastAsia="Calibri" w:hAnsi="Garamond" w:cs="Times New Roman"/>
        </w:rPr>
        <w:t xml:space="preserve">ntocmit de Contractant </w:t>
      </w:r>
      <w:r w:rsidRPr="00AA273E">
        <w:rPr>
          <w:rFonts w:ascii="Cambria" w:eastAsia="Calibri" w:hAnsi="Cambria" w:cs="Cambria"/>
        </w:rPr>
        <w:t>ș</w:t>
      </w:r>
      <w:r w:rsidRPr="00AA273E">
        <w:rPr>
          <w:rFonts w:ascii="Garamond" w:eastAsia="Calibri" w:hAnsi="Garamond" w:cs="Times New Roman"/>
        </w:rPr>
        <w:t>i semnat de Autoritatea/entitatea contractant</w:t>
      </w:r>
      <w:r w:rsidRPr="00AA273E">
        <w:rPr>
          <w:rFonts w:ascii="Garamond" w:eastAsia="Calibri" w:hAnsi="Garamond" w:cs="Garamond"/>
        </w:rPr>
        <w:t>ă</w:t>
      </w:r>
      <w:r w:rsidRPr="00AA273E">
        <w:rPr>
          <w:rFonts w:ascii="Garamond" w:eastAsia="Calibri" w:hAnsi="Garamond" w:cs="Times New Roman"/>
        </w:rPr>
        <w:t xml:space="preserve">, prin care acesta din urmă confirmă furnizarea Produselor în mod corespunzător de către Contractant </w:t>
      </w:r>
      <w:r w:rsidRPr="00AA273E">
        <w:rPr>
          <w:rFonts w:ascii="Cambria" w:eastAsia="Calibri" w:hAnsi="Cambria" w:cs="Cambria"/>
        </w:rPr>
        <w:t>ș</w:t>
      </w:r>
      <w:r w:rsidRPr="00AA273E">
        <w:rPr>
          <w:rFonts w:ascii="Garamond" w:eastAsia="Calibri" w:hAnsi="Garamond" w:cs="Times New Roman"/>
        </w:rPr>
        <w:t>i c</w:t>
      </w:r>
      <w:r w:rsidRPr="00AA273E">
        <w:rPr>
          <w:rFonts w:ascii="Garamond" w:eastAsia="Calibri" w:hAnsi="Garamond" w:cs="Garamond"/>
        </w:rPr>
        <w:t>ă</w:t>
      </w:r>
      <w:r w:rsidRPr="00AA273E">
        <w:rPr>
          <w:rFonts w:ascii="Garamond" w:eastAsia="Calibri" w:hAnsi="Garamond" w:cs="Times New Roman"/>
        </w:rPr>
        <w:t xml:space="preserve"> acestea au fost acceptate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w:t>
      </w:r>
    </w:p>
    <w:p w14:paraId="75FE328E"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Recep</w:t>
      </w:r>
      <w:r w:rsidRPr="00AA273E">
        <w:rPr>
          <w:rFonts w:ascii="Cambria" w:eastAsia="Calibri" w:hAnsi="Cambria" w:cs="Cambria"/>
        </w:rPr>
        <w:t>ț</w:t>
      </w:r>
      <w:r w:rsidRPr="00AA273E">
        <w:rPr>
          <w:rFonts w:ascii="Garamond" w:eastAsia="Calibri" w:hAnsi="Garamond" w:cs="Times New Roman"/>
        </w:rPr>
        <w:t>ia - reprezint</w:t>
      </w:r>
      <w:r w:rsidRPr="00AA273E">
        <w:rPr>
          <w:rFonts w:ascii="Garamond" w:eastAsia="Calibri" w:hAnsi="Garamond" w:cs="Garamond"/>
        </w:rPr>
        <w:t>ă</w:t>
      </w:r>
      <w:r w:rsidRPr="00AA273E">
        <w:rPr>
          <w:rFonts w:ascii="Garamond" w:eastAsia="Calibri" w:hAnsi="Garamond" w:cs="Times New Roman"/>
        </w:rPr>
        <w:t xml:space="preserve"> opera</w:t>
      </w:r>
      <w:r w:rsidRPr="00AA273E">
        <w:rPr>
          <w:rFonts w:ascii="Cambria" w:eastAsia="Calibri" w:hAnsi="Cambria" w:cs="Cambria"/>
        </w:rPr>
        <w:t>ț</w:t>
      </w:r>
      <w:r w:rsidRPr="00AA273E">
        <w:rPr>
          <w:rFonts w:ascii="Garamond" w:eastAsia="Calibri" w:hAnsi="Garamond" w:cs="Times New Roman"/>
        </w:rPr>
        <w:t>iunea prin care Autoritatea/entitatea contractant</w:t>
      </w:r>
      <w:r w:rsidRPr="00AA273E">
        <w:rPr>
          <w:rFonts w:ascii="Garamond" w:eastAsia="Calibri" w:hAnsi="Garamond" w:cs="Garamond"/>
        </w:rPr>
        <w:t>ă</w:t>
      </w:r>
      <w:r w:rsidRPr="00AA273E">
        <w:rPr>
          <w:rFonts w:ascii="Garamond" w:eastAsia="Calibri" w:hAnsi="Garamond" w:cs="Times New Roman"/>
        </w:rPr>
        <w:t xml:space="preserve"> î</w:t>
      </w:r>
      <w:r w:rsidRPr="00AA273E">
        <w:rPr>
          <w:rFonts w:ascii="Cambria" w:eastAsia="Calibri" w:hAnsi="Cambria" w:cs="Cambria"/>
        </w:rPr>
        <w:t>ș</w:t>
      </w:r>
      <w:r w:rsidRPr="00AA273E">
        <w:rPr>
          <w:rFonts w:ascii="Garamond" w:eastAsia="Calibri" w:hAnsi="Garamond" w:cs="Times New Roman"/>
        </w:rPr>
        <w:t>i exprim</w:t>
      </w:r>
      <w:r w:rsidRPr="00AA273E">
        <w:rPr>
          <w:rFonts w:ascii="Garamond" w:eastAsia="Calibri" w:hAnsi="Garamond" w:cs="Garamond"/>
        </w:rPr>
        <w:t>ă</w:t>
      </w:r>
      <w:r w:rsidRPr="00AA273E">
        <w:rPr>
          <w:rFonts w:ascii="Garamond" w:eastAsia="Calibri" w:hAnsi="Garamond" w:cs="Times New Roman"/>
        </w:rPr>
        <w:t xml:space="preserve"> acceptarea fa</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de produsele furnizate </w:t>
      </w:r>
      <w:r w:rsidRPr="00AA273E">
        <w:rPr>
          <w:rFonts w:ascii="Garamond" w:eastAsia="Calibri" w:hAnsi="Garamond" w:cs="Garamond"/>
        </w:rPr>
        <w:t>î</w:t>
      </w:r>
      <w:r w:rsidRPr="00AA273E">
        <w:rPr>
          <w:rFonts w:ascii="Garamond" w:eastAsia="Calibri" w:hAnsi="Garamond" w:cs="Times New Roman"/>
        </w:rPr>
        <w:t>n cadrul contractului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pe baza c</w:t>
      </w:r>
      <w:r w:rsidRPr="00AA273E">
        <w:rPr>
          <w:rFonts w:ascii="Garamond" w:eastAsia="Calibri" w:hAnsi="Garamond" w:cs="Garamond"/>
        </w:rPr>
        <w:t>ă</w:t>
      </w:r>
      <w:r w:rsidRPr="00AA273E">
        <w:rPr>
          <w:rFonts w:ascii="Garamond" w:eastAsia="Calibri" w:hAnsi="Garamond" w:cs="Times New Roman"/>
        </w:rPr>
        <w:t>reia efectueaz</w:t>
      </w:r>
      <w:r w:rsidRPr="00AA273E">
        <w:rPr>
          <w:rFonts w:ascii="Garamond" w:eastAsia="Calibri" w:hAnsi="Garamond" w:cs="Garamond"/>
        </w:rPr>
        <w:t>ă</w:t>
      </w:r>
      <w:r w:rsidRPr="00AA273E">
        <w:rPr>
          <w:rFonts w:ascii="Garamond" w:eastAsia="Calibri" w:hAnsi="Garamond" w:cs="Times New Roman"/>
        </w:rPr>
        <w:t xml:space="preserve"> plata;</w:t>
      </w:r>
    </w:p>
    <w:p w14:paraId="33E66F2B"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Rezultat/Rezultate - oricare </w:t>
      </w:r>
      <w:r w:rsidRPr="00AA273E">
        <w:rPr>
          <w:rFonts w:ascii="Cambria" w:eastAsia="Calibri" w:hAnsi="Cambria" w:cs="Cambria"/>
        </w:rPr>
        <w:t>ș</w:t>
      </w:r>
      <w:r w:rsidRPr="00AA273E">
        <w:rPr>
          <w:rFonts w:ascii="Garamond" w:eastAsia="Calibri" w:hAnsi="Garamond" w:cs="Times New Roman"/>
        </w:rPr>
        <w:t>i toate informa</w:t>
      </w:r>
      <w:r w:rsidRPr="00AA273E">
        <w:rPr>
          <w:rFonts w:ascii="Cambria" w:eastAsia="Calibri" w:hAnsi="Cambria" w:cs="Cambria"/>
        </w:rPr>
        <w:t>ț</w:t>
      </w:r>
      <w:r w:rsidRPr="00AA273E">
        <w:rPr>
          <w:rFonts w:ascii="Garamond" w:eastAsia="Calibri" w:hAnsi="Garamond" w:cs="Times New Roman"/>
        </w:rPr>
        <w:t xml:space="preserve">iile, documentele, rapoartele colectate </w:t>
      </w:r>
      <w:r w:rsidRPr="00AA273E">
        <w:rPr>
          <w:rFonts w:ascii="Cambria" w:eastAsia="Calibri" w:hAnsi="Cambria" w:cs="Cambria"/>
        </w:rPr>
        <w:t>ș</w:t>
      </w:r>
      <w:r w:rsidRPr="00AA273E">
        <w:rPr>
          <w:rFonts w:ascii="Garamond" w:eastAsia="Calibri" w:hAnsi="Garamond" w:cs="Times New Roman"/>
        </w:rPr>
        <w:t>i/sau preg</w:t>
      </w:r>
      <w:r w:rsidRPr="00AA273E">
        <w:rPr>
          <w:rFonts w:ascii="Garamond" w:eastAsia="Calibri" w:hAnsi="Garamond" w:cs="Garamond"/>
        </w:rPr>
        <w:t>ă</w:t>
      </w:r>
      <w:r w:rsidRPr="00AA273E">
        <w:rPr>
          <w:rFonts w:ascii="Garamond" w:eastAsia="Calibri" w:hAnsi="Garamond" w:cs="Times New Roman"/>
        </w:rPr>
        <w:t xml:space="preserve">tite de Contractant ca urmare a Produselor furnizate astfel cum sunt acestea descrise </w:t>
      </w:r>
      <w:r w:rsidRPr="00AA273E">
        <w:rPr>
          <w:rFonts w:ascii="Garamond" w:eastAsia="Calibri" w:hAnsi="Garamond" w:cs="Garamond"/>
        </w:rPr>
        <w:t>î</w:t>
      </w:r>
      <w:r w:rsidRPr="00AA273E">
        <w:rPr>
          <w:rFonts w:ascii="Garamond" w:eastAsia="Calibri" w:hAnsi="Garamond" w:cs="Times New Roman"/>
        </w:rPr>
        <w:t>n Caietul de Sarcini;</w:t>
      </w:r>
    </w:p>
    <w:p w14:paraId="2A43889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Scris(ă) sau în scris - orice ansamblu de cuvinte sau cifre care poate fi citit, reprodus </w:t>
      </w:r>
      <w:r w:rsidRPr="00AA273E">
        <w:rPr>
          <w:rFonts w:ascii="Cambria" w:eastAsia="Calibri" w:hAnsi="Cambria" w:cs="Cambria"/>
        </w:rPr>
        <w:t>ș</w:t>
      </w:r>
      <w:r w:rsidRPr="00AA273E">
        <w:rPr>
          <w:rFonts w:ascii="Garamond" w:eastAsia="Calibri" w:hAnsi="Garamond" w:cs="Times New Roman"/>
        </w:rPr>
        <w:t>i comunicat ulterior, stocat pe suport de h</w:t>
      </w:r>
      <w:r w:rsidRPr="00AA273E">
        <w:rPr>
          <w:rFonts w:ascii="Garamond" w:eastAsia="Calibri" w:hAnsi="Garamond" w:cs="Garamond"/>
        </w:rPr>
        <w:t>â</w:t>
      </w:r>
      <w:r w:rsidRPr="00AA273E">
        <w:rPr>
          <w:rFonts w:ascii="Garamond" w:eastAsia="Calibri" w:hAnsi="Garamond" w:cs="Times New Roman"/>
        </w:rPr>
        <w:t>rtie, inclusiv informa</w:t>
      </w:r>
      <w:r w:rsidRPr="00AA273E">
        <w:rPr>
          <w:rFonts w:ascii="Cambria" w:eastAsia="Calibri" w:hAnsi="Cambria" w:cs="Cambria"/>
        </w:rPr>
        <w:t>ț</w:t>
      </w:r>
      <w:r w:rsidRPr="00AA273E">
        <w:rPr>
          <w:rFonts w:ascii="Garamond" w:eastAsia="Calibri" w:hAnsi="Garamond" w:cs="Times New Roman"/>
        </w:rPr>
        <w:t xml:space="preserve">ii transmise </w:t>
      </w:r>
      <w:r w:rsidRPr="00AA273E">
        <w:rPr>
          <w:rFonts w:ascii="Cambria" w:eastAsia="Calibri" w:hAnsi="Cambria" w:cs="Cambria"/>
        </w:rPr>
        <w:t>ș</w:t>
      </w:r>
      <w:r w:rsidRPr="00AA273E">
        <w:rPr>
          <w:rFonts w:ascii="Garamond" w:eastAsia="Calibri" w:hAnsi="Garamond" w:cs="Times New Roman"/>
        </w:rPr>
        <w:t xml:space="preserve">i stocate prin Mijloace electronice de comunicare </w:t>
      </w:r>
      <w:r w:rsidRPr="00AA273E">
        <w:rPr>
          <w:rFonts w:ascii="Garamond" w:eastAsia="Calibri" w:hAnsi="Garamond" w:cs="Garamond"/>
        </w:rPr>
        <w:t>î</w:t>
      </w:r>
      <w:r w:rsidRPr="00AA273E">
        <w:rPr>
          <w:rFonts w:ascii="Garamond" w:eastAsia="Calibri" w:hAnsi="Garamond" w:cs="Times New Roman"/>
        </w:rPr>
        <w:t>n cadrul Contractului;</w:t>
      </w:r>
    </w:p>
    <w:p w14:paraId="7BDB8C4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Standarde profesionale - cerin</w:t>
      </w:r>
      <w:r w:rsidRPr="00AA273E">
        <w:rPr>
          <w:rFonts w:ascii="Cambria" w:eastAsia="Calibri" w:hAnsi="Cambria" w:cs="Cambria"/>
        </w:rPr>
        <w:t>ț</w:t>
      </w:r>
      <w:r w:rsidRPr="00AA273E">
        <w:rPr>
          <w:rFonts w:ascii="Garamond" w:eastAsia="Calibri" w:hAnsi="Garamond" w:cs="Times New Roman"/>
        </w:rPr>
        <w:t>ele profesionale legate de calitatea Produselor care ar fi respectate de către orice Contractant diligent care posedă cuno</w:t>
      </w:r>
      <w:r w:rsidRPr="00AA273E">
        <w:rPr>
          <w:rFonts w:ascii="Cambria" w:eastAsia="Calibri" w:hAnsi="Cambria" w:cs="Cambria"/>
        </w:rPr>
        <w:t>ș</w:t>
      </w:r>
      <w:r w:rsidRPr="00AA273E">
        <w:rPr>
          <w:rFonts w:ascii="Garamond" w:eastAsia="Calibri" w:hAnsi="Garamond" w:cs="Times New Roman"/>
        </w:rPr>
        <w:t>tin</w:t>
      </w:r>
      <w:r w:rsidRPr="00AA273E">
        <w:rPr>
          <w:rFonts w:ascii="Cambria" w:eastAsia="Calibri" w:hAnsi="Cambria" w:cs="Cambria"/>
        </w:rPr>
        <w:t>ț</w:t>
      </w:r>
      <w:r w:rsidRPr="00AA273E">
        <w:rPr>
          <w:rFonts w:ascii="Garamond" w:eastAsia="Calibri" w:hAnsi="Garamond" w:cs="Times New Roman"/>
        </w:rPr>
        <w:t xml:space="preserve">ele </w:t>
      </w:r>
      <w:r w:rsidRPr="00AA273E">
        <w:rPr>
          <w:rFonts w:ascii="Cambria" w:eastAsia="Calibri" w:hAnsi="Cambria" w:cs="Cambria"/>
        </w:rPr>
        <w:t>ș</w:t>
      </w:r>
      <w:r w:rsidRPr="00AA273E">
        <w:rPr>
          <w:rFonts w:ascii="Garamond" w:eastAsia="Calibri" w:hAnsi="Garamond" w:cs="Times New Roman"/>
        </w:rPr>
        <w:t>i experien</w:t>
      </w:r>
      <w:r w:rsidRPr="00AA273E">
        <w:rPr>
          <w:rFonts w:ascii="Cambria" w:eastAsia="Calibri" w:hAnsi="Cambria" w:cs="Cambria"/>
        </w:rPr>
        <w:t>ț</w:t>
      </w:r>
      <w:r w:rsidRPr="00AA273E">
        <w:rPr>
          <w:rFonts w:ascii="Garamond" w:eastAsia="Calibri" w:hAnsi="Garamond" w:cs="Times New Roman"/>
        </w:rPr>
        <w:t>a necesar</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pe care Contractantul este obligat s</w:t>
      </w:r>
      <w:r w:rsidRPr="00AA273E">
        <w:rPr>
          <w:rFonts w:ascii="Garamond" w:eastAsia="Calibri" w:hAnsi="Garamond" w:cs="Garamond"/>
        </w:rPr>
        <w:t>ă</w:t>
      </w:r>
      <w:r w:rsidRPr="00AA273E">
        <w:rPr>
          <w:rFonts w:ascii="Garamond" w:eastAsia="Calibri" w:hAnsi="Garamond" w:cs="Times New Roman"/>
        </w:rPr>
        <w:t xml:space="preserve"> le respecte </w:t>
      </w:r>
      <w:r w:rsidRPr="00AA273E">
        <w:rPr>
          <w:rFonts w:ascii="Garamond" w:eastAsia="Calibri" w:hAnsi="Garamond" w:cs="Garamond"/>
        </w:rPr>
        <w:t>î</w:t>
      </w:r>
      <w:r w:rsidRPr="00AA273E">
        <w:rPr>
          <w:rFonts w:ascii="Garamond" w:eastAsia="Calibri" w:hAnsi="Garamond" w:cs="Times New Roman"/>
        </w:rPr>
        <w:t xml:space="preserve">n furnizarea tuturor Produselor incluse </w:t>
      </w:r>
      <w:r w:rsidRPr="00AA273E">
        <w:rPr>
          <w:rFonts w:ascii="Garamond" w:eastAsia="Calibri" w:hAnsi="Garamond" w:cs="Garamond"/>
        </w:rPr>
        <w:t>î</w:t>
      </w:r>
      <w:r w:rsidRPr="00AA273E">
        <w:rPr>
          <w:rFonts w:ascii="Garamond" w:eastAsia="Calibri" w:hAnsi="Garamond" w:cs="Times New Roman"/>
        </w:rPr>
        <w:t>n prezentul Contract;</w:t>
      </w:r>
    </w:p>
    <w:p w14:paraId="30A24D7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Subcontractant - orice operator economic care nu este parte a acestui Contract </w:t>
      </w:r>
      <w:r w:rsidRPr="00AA273E">
        <w:rPr>
          <w:rFonts w:ascii="Cambria" w:eastAsia="Calibri" w:hAnsi="Cambria" w:cs="Cambria"/>
        </w:rPr>
        <w:t>ș</w:t>
      </w:r>
      <w:r w:rsidRPr="00AA273E">
        <w:rPr>
          <w:rFonts w:ascii="Garamond" w:eastAsia="Calibri" w:hAnsi="Garamond" w:cs="Times New Roman"/>
        </w:rPr>
        <w:t>i care execut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i/sau furnizeaz</w:t>
      </w:r>
      <w:r w:rsidRPr="00AA273E">
        <w:rPr>
          <w:rFonts w:ascii="Garamond" w:eastAsia="Calibri" w:hAnsi="Garamond" w:cs="Garamond"/>
        </w:rPr>
        <w:t>ă</w:t>
      </w:r>
      <w:r w:rsidRPr="00AA273E">
        <w:rPr>
          <w:rFonts w:ascii="Garamond" w:eastAsia="Calibri" w:hAnsi="Garamond" w:cs="Times New Roman"/>
        </w:rPr>
        <w:t xml:space="preserve"> anumite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ori elemente ale Contractului ori </w:t>
      </w:r>
      <w:r w:rsidRPr="00AA273E">
        <w:rPr>
          <w:rFonts w:ascii="Garamond" w:eastAsia="Calibri" w:hAnsi="Garamond" w:cs="Garamond"/>
        </w:rPr>
        <w:t>î</w:t>
      </w:r>
      <w:r w:rsidRPr="00AA273E">
        <w:rPr>
          <w:rFonts w:ascii="Garamond" w:eastAsia="Calibri" w:hAnsi="Garamond" w:cs="Times New Roman"/>
        </w:rPr>
        <w:t>ndepline</w:t>
      </w:r>
      <w:r w:rsidRPr="00AA273E">
        <w:rPr>
          <w:rFonts w:ascii="Cambria" w:eastAsia="Calibri" w:hAnsi="Cambria" w:cs="Cambria"/>
        </w:rPr>
        <w:t>ș</w:t>
      </w:r>
      <w:r w:rsidRPr="00AA273E">
        <w:rPr>
          <w:rFonts w:ascii="Garamond" w:eastAsia="Calibri" w:hAnsi="Garamond" w:cs="Times New Roman"/>
        </w:rPr>
        <w:t>te activit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 care fac parte din obiectul Contractului, r</w:t>
      </w:r>
      <w:r w:rsidRPr="00AA273E">
        <w:rPr>
          <w:rFonts w:ascii="Garamond" w:eastAsia="Calibri" w:hAnsi="Garamond" w:cs="Garamond"/>
        </w:rPr>
        <w:t>ă</w:t>
      </w:r>
      <w:r w:rsidRPr="00AA273E">
        <w:rPr>
          <w:rFonts w:ascii="Garamond" w:eastAsia="Calibri" w:hAnsi="Garamond" w:cs="Times New Roman"/>
        </w:rPr>
        <w:t>spunz</w:t>
      </w:r>
      <w:r w:rsidRPr="00AA273E">
        <w:rPr>
          <w:rFonts w:ascii="Garamond" w:eastAsia="Calibri" w:hAnsi="Garamond" w:cs="Garamond"/>
        </w:rPr>
        <w:t>â</w:t>
      </w:r>
      <w:r w:rsidRPr="00AA273E">
        <w:rPr>
          <w:rFonts w:ascii="Garamond" w:eastAsia="Calibri" w:hAnsi="Garamond" w:cs="Times New Roman"/>
        </w:rPr>
        <w:t xml:space="preserve">nd </w:t>
      </w:r>
      <w:r w:rsidRPr="00AA273E">
        <w:rPr>
          <w:rFonts w:ascii="Garamond" w:eastAsia="Calibri" w:hAnsi="Garamond" w:cs="Garamond"/>
        </w:rPr>
        <w:t>î</w:t>
      </w:r>
      <w:r w:rsidRPr="00AA273E">
        <w:rPr>
          <w:rFonts w:ascii="Garamond" w:eastAsia="Calibri" w:hAnsi="Garamond" w:cs="Times New Roman"/>
        </w:rPr>
        <w:t>n fa</w:t>
      </w:r>
      <w:r w:rsidRPr="00AA273E">
        <w:rPr>
          <w:rFonts w:ascii="Cambria" w:eastAsia="Calibri" w:hAnsi="Cambria" w:cs="Cambria"/>
        </w:rPr>
        <w:t>ț</w:t>
      </w:r>
      <w:r w:rsidRPr="00AA273E">
        <w:rPr>
          <w:rFonts w:ascii="Garamond" w:eastAsia="Calibri" w:hAnsi="Garamond" w:cs="Times New Roman"/>
        </w:rPr>
        <w:t xml:space="preserve">a Contractantului pentru organizarea </w:t>
      </w:r>
      <w:r w:rsidRPr="00AA273E">
        <w:rPr>
          <w:rFonts w:ascii="Cambria" w:eastAsia="Calibri" w:hAnsi="Cambria" w:cs="Cambria"/>
        </w:rPr>
        <w:t>ș</w:t>
      </w:r>
      <w:r w:rsidRPr="00AA273E">
        <w:rPr>
          <w:rFonts w:ascii="Garamond" w:eastAsia="Calibri" w:hAnsi="Garamond" w:cs="Times New Roman"/>
        </w:rPr>
        <w:t>i derularea tuturor etapelor necesare în acest scop;</w:t>
      </w:r>
    </w:p>
    <w:p w14:paraId="5D8208C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Termen - intervalul de timp în care Păr</w:t>
      </w:r>
      <w:r w:rsidRPr="00AA273E">
        <w:rPr>
          <w:rFonts w:ascii="Cambria" w:eastAsia="Calibri" w:hAnsi="Cambria" w:cs="Cambria"/>
        </w:rPr>
        <w:t>ț</w:t>
      </w:r>
      <w:r w:rsidRPr="00AA273E">
        <w:rPr>
          <w:rFonts w:ascii="Garamond" w:eastAsia="Calibri" w:hAnsi="Garamond" w:cs="Times New Roman"/>
        </w:rPr>
        <w:t>ile trebuie s</w:t>
      </w:r>
      <w:r w:rsidRPr="00AA273E">
        <w:rPr>
          <w:rFonts w:ascii="Garamond" w:eastAsia="Calibri" w:hAnsi="Garamond" w:cs="Garamond"/>
        </w:rPr>
        <w:t>ă</w:t>
      </w:r>
      <w:r w:rsidRPr="00AA273E">
        <w:rPr>
          <w:rFonts w:ascii="Garamond" w:eastAsia="Calibri" w:hAnsi="Garamond" w:cs="Times New Roman"/>
        </w:rPr>
        <w:t>-</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ndeplineasc</w:t>
      </w:r>
      <w:r w:rsidRPr="00AA273E">
        <w:rPr>
          <w:rFonts w:ascii="Garamond" w:eastAsia="Calibri" w:hAnsi="Garamond" w:cs="Garamond"/>
        </w:rPr>
        <w:t>ă</w:t>
      </w:r>
      <w:r w:rsidRPr="00AA273E">
        <w:rPr>
          <w:rFonts w:ascii="Garamond" w:eastAsia="Calibri" w:hAnsi="Garamond" w:cs="Times New Roman"/>
        </w:rPr>
        <w:t xml:space="preserve"> obliga</w:t>
      </w:r>
      <w:r w:rsidRPr="00AA273E">
        <w:rPr>
          <w:rFonts w:ascii="Cambria" w:eastAsia="Calibri" w:hAnsi="Cambria" w:cs="Cambria"/>
        </w:rPr>
        <w:t>ț</w:t>
      </w:r>
      <w:r w:rsidRPr="00AA273E">
        <w:rPr>
          <w:rFonts w:ascii="Garamond" w:eastAsia="Calibri" w:hAnsi="Garamond" w:cs="Times New Roman"/>
        </w:rPr>
        <w:t xml:space="preserve">iile, astfel cum este stabilit prin Contract, exprimat </w:t>
      </w:r>
      <w:r w:rsidRPr="00AA273E">
        <w:rPr>
          <w:rFonts w:ascii="Garamond" w:eastAsia="Calibri" w:hAnsi="Garamond" w:cs="Garamond"/>
        </w:rPr>
        <w:t>î</w:t>
      </w:r>
      <w:r w:rsidRPr="00AA273E">
        <w:rPr>
          <w:rFonts w:ascii="Garamond" w:eastAsia="Calibri" w:hAnsi="Garamond" w:cs="Times New Roman"/>
        </w:rPr>
        <w:t xml:space="preserve">n zile, care </w:t>
      </w:r>
      <w:r w:rsidRPr="00AA273E">
        <w:rPr>
          <w:rFonts w:ascii="Garamond" w:eastAsia="Calibri" w:hAnsi="Garamond" w:cs="Garamond"/>
        </w:rPr>
        <w:t>î</w:t>
      </w:r>
      <w:r w:rsidRPr="00AA273E">
        <w:rPr>
          <w:rFonts w:ascii="Garamond" w:eastAsia="Calibri" w:hAnsi="Garamond" w:cs="Times New Roman"/>
        </w:rPr>
        <w:t>ncepe s</w:t>
      </w:r>
      <w:r w:rsidRPr="00AA273E">
        <w:rPr>
          <w:rFonts w:ascii="Garamond" w:eastAsia="Calibri" w:hAnsi="Garamond" w:cs="Garamond"/>
        </w:rPr>
        <w:t>ă</w:t>
      </w:r>
      <w:r w:rsidRPr="00AA273E">
        <w:rPr>
          <w:rFonts w:ascii="Garamond" w:eastAsia="Calibri" w:hAnsi="Garamond" w:cs="Times New Roman"/>
        </w:rPr>
        <w:t xml:space="preserve"> curg</w:t>
      </w:r>
      <w:r w:rsidRPr="00AA273E">
        <w:rPr>
          <w:rFonts w:ascii="Garamond" w:eastAsia="Calibri" w:hAnsi="Garamond" w:cs="Garamond"/>
        </w:rPr>
        <w:t>ă</w:t>
      </w:r>
      <w:r w:rsidRPr="00AA273E">
        <w:rPr>
          <w:rFonts w:ascii="Garamond" w:eastAsia="Calibri" w:hAnsi="Garamond" w:cs="Times New Roman"/>
        </w:rPr>
        <w:t xml:space="preserve"> de la </w:t>
      </w:r>
      <w:r w:rsidRPr="00AA273E">
        <w:rPr>
          <w:rFonts w:ascii="Garamond" w:eastAsia="Calibri" w:hAnsi="Garamond" w:cs="Garamond"/>
        </w:rPr>
        <w:t>î</w:t>
      </w:r>
      <w:r w:rsidRPr="00AA273E">
        <w:rPr>
          <w:rFonts w:ascii="Garamond" w:eastAsia="Calibri" w:hAnsi="Garamond" w:cs="Times New Roman"/>
        </w:rPr>
        <w:t xml:space="preserve">nceputul primei ore a primei zile a termenului </w:t>
      </w:r>
      <w:r w:rsidRPr="00AA273E">
        <w:rPr>
          <w:rFonts w:ascii="Cambria" w:eastAsia="Calibri" w:hAnsi="Cambria" w:cs="Cambria"/>
        </w:rPr>
        <w:t>ș</w:t>
      </w:r>
      <w:r w:rsidRPr="00AA273E">
        <w:rPr>
          <w:rFonts w:ascii="Garamond" w:eastAsia="Calibri" w:hAnsi="Garamond" w:cs="Times New Roman"/>
        </w:rPr>
        <w:t xml:space="preserve">i se </w:t>
      </w:r>
      <w:r w:rsidRPr="00AA273E">
        <w:rPr>
          <w:rFonts w:ascii="Garamond" w:eastAsia="Calibri" w:hAnsi="Garamond" w:cs="Garamond"/>
        </w:rPr>
        <w:t>î</w:t>
      </w:r>
      <w:r w:rsidRPr="00AA273E">
        <w:rPr>
          <w:rFonts w:ascii="Garamond" w:eastAsia="Calibri" w:hAnsi="Garamond" w:cs="Times New Roman"/>
        </w:rPr>
        <w:t xml:space="preserve">ncheie la expirarea ultimei ore a ultimei zile a termenului; ziua </w:t>
      </w:r>
      <w:r w:rsidRPr="00AA273E">
        <w:rPr>
          <w:rFonts w:ascii="Garamond" w:eastAsia="Calibri" w:hAnsi="Garamond" w:cs="Garamond"/>
        </w:rPr>
        <w:t>î</w:t>
      </w:r>
      <w:r w:rsidRPr="00AA273E">
        <w:rPr>
          <w:rFonts w:ascii="Garamond" w:eastAsia="Calibri" w:hAnsi="Garamond" w:cs="Times New Roman"/>
        </w:rPr>
        <w:t>n cursul c</w:t>
      </w:r>
      <w:r w:rsidRPr="00AA273E">
        <w:rPr>
          <w:rFonts w:ascii="Garamond" w:eastAsia="Calibri" w:hAnsi="Garamond" w:cs="Garamond"/>
        </w:rPr>
        <w:t>ă</w:t>
      </w:r>
      <w:r w:rsidRPr="00AA273E">
        <w:rPr>
          <w:rFonts w:ascii="Garamond" w:eastAsia="Calibri" w:hAnsi="Garamond" w:cs="Times New Roman"/>
        </w:rPr>
        <w:t>reia a avut loc un eveniment sau s-a realizat un act al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nu este luat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 calculul termenului. Dac</w:t>
      </w:r>
      <w:r w:rsidRPr="00AA273E">
        <w:rPr>
          <w:rFonts w:ascii="Garamond" w:eastAsia="Calibri" w:hAnsi="Garamond" w:cs="Garamond"/>
        </w:rPr>
        <w:t>ă</w:t>
      </w:r>
      <w:r w:rsidRPr="00AA273E">
        <w:rPr>
          <w:rFonts w:ascii="Garamond" w:eastAsia="Calibri" w:hAnsi="Garamond" w:cs="Times New Roman"/>
        </w:rPr>
        <w:t xml:space="preserve"> ultima zi a unui termen exprimat altfel decât în ore este o zi de sărbătoare legală, o duminică sau o sâmbătă, termenul se încheie la expirarea ultimei ore a următoarei zile lucrătoare;</w:t>
      </w:r>
    </w:p>
    <w:p w14:paraId="60975F2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Zi - înseamnă zi calendaristică, iar anul înseamnă 365 de zile; în afara cazului în care se prevede expres că sunt zile lucrătoare.</w:t>
      </w:r>
    </w:p>
    <w:p w14:paraId="2A2A6975" w14:textId="77777777" w:rsidR="00AA273E" w:rsidRPr="00AA273E" w:rsidRDefault="00AA273E" w:rsidP="00AA273E">
      <w:pPr>
        <w:tabs>
          <w:tab w:val="left" w:pos="3261"/>
        </w:tabs>
        <w:spacing w:after="0" w:line="240" w:lineRule="auto"/>
        <w:ind w:left="-90" w:right="-68"/>
        <w:jc w:val="both"/>
        <w:rPr>
          <w:rFonts w:ascii="Garamond" w:eastAsia="Times New Roman" w:hAnsi="Garamond" w:cs="Times New Roman"/>
          <w:b/>
          <w:i/>
          <w:lang w:eastAsia="ro-RO"/>
        </w:rPr>
      </w:pPr>
    </w:p>
    <w:p w14:paraId="381C84DF" w14:textId="77777777" w:rsidR="00AA273E" w:rsidRPr="00AA273E" w:rsidRDefault="00AA273E" w:rsidP="00AA273E">
      <w:pPr>
        <w:tabs>
          <w:tab w:val="left" w:pos="3261"/>
        </w:tabs>
        <w:spacing w:after="0" w:line="240" w:lineRule="auto"/>
        <w:ind w:left="-90" w:right="-68"/>
        <w:jc w:val="both"/>
        <w:rPr>
          <w:rFonts w:ascii="Garamond" w:eastAsia="Times New Roman" w:hAnsi="Garamond" w:cs="Times New Roman"/>
          <w:b/>
          <w:bCs/>
          <w:lang w:eastAsia="ro-RO"/>
        </w:rPr>
      </w:pPr>
      <w:r w:rsidRPr="00AA273E">
        <w:rPr>
          <w:rFonts w:ascii="Garamond" w:eastAsia="Times New Roman" w:hAnsi="Garamond" w:cs="Times New Roman"/>
          <w:b/>
          <w:bCs/>
          <w:lang w:eastAsia="ro-RO"/>
        </w:rPr>
        <w:t>1.2 - În prezentul contract următorii termeni vor fi interpretaţi astfel:</w:t>
      </w:r>
    </w:p>
    <w:p w14:paraId="392230E9"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bookmarkStart w:id="1" w:name="_Hlk63679815"/>
      <w:r w:rsidRPr="00AA273E">
        <w:rPr>
          <w:rFonts w:ascii="Garamond" w:eastAsia="Times New Roman" w:hAnsi="Garamond" w:cs="Times New Roman"/>
          <w:b/>
          <w:i/>
          <w:lang w:eastAsia="ro-RO"/>
        </w:rPr>
        <w:t>contract</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reprezintă prezentul contract  şi toate Anexele sale. </w:t>
      </w:r>
    </w:p>
    <w:p w14:paraId="6FBB2293"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achizitor şi  furnizor</w:t>
      </w:r>
      <w:r w:rsidRPr="00AA273E">
        <w:rPr>
          <w:rFonts w:ascii="Garamond" w:eastAsia="Times New Roman" w:hAnsi="Garamond" w:cs="Times New Roman"/>
          <w:lang w:eastAsia="ro-RO"/>
        </w:rPr>
        <w:t xml:space="preserve">  - părţile contractante, aşa cum sunt acestea numite în prezentul contract;</w:t>
      </w:r>
    </w:p>
    <w:p w14:paraId="792A49A0"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preţul contractului</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preţul plătibil furnizorului de către achizitor, în baza contractului, pentru îndeplinirea integrală şi corespunzătoare a tuturor obligaţiilor asumate prin contract;</w:t>
      </w:r>
    </w:p>
    <w:p w14:paraId="66577270"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produse</w:t>
      </w:r>
      <w:r w:rsidRPr="00AA273E">
        <w:rPr>
          <w:rFonts w:ascii="Garamond" w:eastAsia="Times New Roman" w:hAnsi="Garamond" w:cs="Times New Roman"/>
          <w:lang w:eastAsia="ro-RO"/>
        </w:rPr>
        <w:t xml:space="preserve"> - echipamentele, maşinile, utilajele, orice alte bunuri, cuprinse în anexa/anexele la prezentul contract, pe care furnizorul se obligă, prin contract, să le furnizeze achizitorului;</w:t>
      </w:r>
    </w:p>
    <w:p w14:paraId="43CE2182"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servicii</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5E84481"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origine</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4A98DF41"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destinaţie finală</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locul unde furnizorul are obligaţia de a furniza produsele;</w:t>
      </w:r>
    </w:p>
    <w:p w14:paraId="65B9AB02"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termenii comerciali</w:t>
      </w:r>
      <w:r w:rsidRPr="00AA273E">
        <w:rPr>
          <w:rFonts w:ascii="Garamond" w:eastAsia="Times New Roman" w:hAnsi="Garamond" w:cs="Times New Roman"/>
          <w:lang w:eastAsia="ro-RO"/>
        </w:rPr>
        <w:t xml:space="preserve"> de livrare vor fi interpreaţi conform  INCOTERMS 2000 – Camera Internaţională de Comerţ (CIC).</w:t>
      </w:r>
    </w:p>
    <w:p w14:paraId="1EE2693C"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forţa majoră</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EEBDFC9"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nerespectare obligatilor în mod culpabil si repetat</w:t>
      </w:r>
      <w:r w:rsidRPr="00AA273E">
        <w:rPr>
          <w:rFonts w:ascii="Garamond" w:eastAsia="Times New Roman" w:hAnsi="Garamond" w:cs="Times New Roman"/>
          <w:lang w:eastAsia="ro-RO"/>
        </w:rPr>
        <w:t xml:space="preserve"> – nerespectarea de 3 (trei) ori de catre una din parti a obligatilor asumate prin contract </w:t>
      </w:r>
    </w:p>
    <w:p w14:paraId="69F51CAD"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zi</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zi calendaristică; </w:t>
      </w:r>
      <w:r w:rsidRPr="00AA273E">
        <w:rPr>
          <w:rFonts w:ascii="Garamond" w:eastAsia="Times New Roman" w:hAnsi="Garamond" w:cs="Times New Roman"/>
          <w:i/>
          <w:lang w:eastAsia="ro-RO"/>
        </w:rPr>
        <w:t>an</w:t>
      </w:r>
      <w:r w:rsidRPr="00AA273E">
        <w:rPr>
          <w:rFonts w:ascii="Garamond" w:eastAsia="Times New Roman" w:hAnsi="Garamond" w:cs="Times New Roman"/>
          <w:lang w:eastAsia="ro-RO"/>
        </w:rPr>
        <w:t xml:space="preserve"> - 365 de zile.</w:t>
      </w:r>
    </w:p>
    <w:p w14:paraId="7B5A0005"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ro-RO"/>
        </w:rPr>
      </w:pPr>
    </w:p>
    <w:bookmarkEnd w:id="1"/>
    <w:p w14:paraId="46BFC497" w14:textId="77777777" w:rsidR="00AA273E" w:rsidRPr="00AA273E" w:rsidRDefault="00AA273E" w:rsidP="00AA273E">
      <w:pPr>
        <w:tabs>
          <w:tab w:val="left" w:pos="216"/>
          <w:tab w:val="left" w:pos="3261"/>
        </w:tabs>
        <w:suppressAutoHyphens/>
        <w:spacing w:after="0" w:line="240" w:lineRule="auto"/>
        <w:ind w:left="-90" w:right="-68" w:hanging="90"/>
        <w:jc w:val="both"/>
        <w:rPr>
          <w:rFonts w:ascii="Garamond" w:eastAsia="Times New Roman" w:hAnsi="Garamond" w:cs="Times New Roman"/>
          <w:b/>
          <w:i/>
          <w:lang w:eastAsia="ro-RO"/>
        </w:rPr>
      </w:pPr>
      <w:r w:rsidRPr="00AA273E">
        <w:rPr>
          <w:rFonts w:ascii="Garamond" w:eastAsia="Times New Roman" w:hAnsi="Garamond" w:cs="Times New Roman"/>
          <w:b/>
          <w:lang w:eastAsia="ro-RO"/>
        </w:rPr>
        <w:lastRenderedPageBreak/>
        <w:t xml:space="preserve">3. </w:t>
      </w:r>
      <w:r w:rsidRPr="00AA273E">
        <w:rPr>
          <w:rFonts w:ascii="Garamond" w:eastAsia="Times New Roman" w:hAnsi="Garamond" w:cs="Times New Roman"/>
          <w:b/>
          <w:i/>
          <w:lang w:eastAsia="ro-RO"/>
        </w:rPr>
        <w:t>Interpretare</w:t>
      </w:r>
    </w:p>
    <w:p w14:paraId="45E5A999" w14:textId="77777777" w:rsidR="00AA273E" w:rsidRPr="00AA273E" w:rsidRDefault="00AA273E" w:rsidP="00AA273E">
      <w:pPr>
        <w:tabs>
          <w:tab w:val="left" w:pos="3261"/>
        </w:tabs>
        <w:spacing w:after="0" w:line="240" w:lineRule="auto"/>
        <w:ind w:left="-90" w:right="-68" w:hanging="90"/>
        <w:jc w:val="both"/>
        <w:rPr>
          <w:rFonts w:ascii="Garamond" w:eastAsia="Times New Roman" w:hAnsi="Garamond" w:cs="Times New Roman"/>
          <w:lang w:eastAsia="ro-RO"/>
        </w:rPr>
      </w:pPr>
      <w:r w:rsidRPr="00AA273E">
        <w:rPr>
          <w:rFonts w:ascii="Garamond" w:eastAsia="Times New Roman" w:hAnsi="Garamond" w:cs="Times New Roman"/>
          <w:b/>
          <w:lang w:eastAsia="ro-RO"/>
        </w:rPr>
        <w:t xml:space="preserve">3.1 </w:t>
      </w:r>
      <w:r w:rsidRPr="00AA273E">
        <w:rPr>
          <w:rFonts w:ascii="Garamond" w:eastAsia="Times New Roman" w:hAnsi="Garamond" w:cs="Times New Roman"/>
          <w:lang w:eastAsia="ro-RO"/>
        </w:rPr>
        <w:t>În prezentul contract, cu excepţia unei prevederi contrare, cuvintele la forma singular vor include forma de plural şi vice versa, acolo unde acest lucru este permis de context.</w:t>
      </w:r>
    </w:p>
    <w:p w14:paraId="16A83D22" w14:textId="77777777" w:rsidR="00AA273E" w:rsidRPr="00AA273E" w:rsidRDefault="00AA273E" w:rsidP="00AA273E">
      <w:pPr>
        <w:tabs>
          <w:tab w:val="left" w:pos="3261"/>
        </w:tabs>
        <w:spacing w:after="0" w:line="240" w:lineRule="auto"/>
        <w:ind w:left="-90" w:right="-68" w:hanging="90"/>
        <w:jc w:val="both"/>
        <w:rPr>
          <w:rFonts w:ascii="Garamond" w:eastAsia="Times New Roman" w:hAnsi="Garamond" w:cs="Times New Roman"/>
          <w:lang w:eastAsia="ro-RO"/>
        </w:rPr>
      </w:pPr>
      <w:r w:rsidRPr="00AA273E">
        <w:rPr>
          <w:rFonts w:ascii="Garamond" w:eastAsia="Times New Roman" w:hAnsi="Garamond" w:cs="Times New Roman"/>
          <w:b/>
          <w:lang w:eastAsia="ro-RO"/>
        </w:rPr>
        <w:t xml:space="preserve">3.2 </w:t>
      </w:r>
      <w:r w:rsidRPr="00AA273E">
        <w:rPr>
          <w:rFonts w:ascii="Garamond" w:eastAsia="Times New Roman" w:hAnsi="Garamond" w:cs="Times New Roman"/>
          <w:lang w:eastAsia="ro-RO"/>
        </w:rPr>
        <w:t>Termenul “zi”sau “zile” sau orice referire la zile reprezintă zile calendaristice daca nu se specifică în mod diferit.</w:t>
      </w:r>
    </w:p>
    <w:p w14:paraId="4F3E0011" w14:textId="77777777" w:rsidR="00AA273E" w:rsidRPr="00AA273E" w:rsidRDefault="00AA273E" w:rsidP="00AA273E">
      <w:pPr>
        <w:tabs>
          <w:tab w:val="left" w:pos="3261"/>
        </w:tabs>
        <w:spacing w:after="0" w:line="240" w:lineRule="auto"/>
        <w:ind w:left="-90" w:right="-68" w:hanging="90"/>
        <w:jc w:val="both"/>
        <w:rPr>
          <w:rFonts w:ascii="Garamond" w:eastAsia="Calibri" w:hAnsi="Garamond" w:cs="Times New Roman"/>
          <w:b/>
          <w:bCs/>
        </w:rPr>
      </w:pPr>
      <w:r w:rsidRPr="00AA273E">
        <w:rPr>
          <w:rFonts w:ascii="Garamond" w:eastAsia="Calibri" w:hAnsi="Garamond" w:cs="Times New Roman"/>
          <w:b/>
          <w:bCs/>
          <w:lang w:eastAsia="ro-RO"/>
        </w:rPr>
        <w:t xml:space="preserve"> </w:t>
      </w:r>
      <w:r w:rsidRPr="00AA273E">
        <w:rPr>
          <w:rFonts w:ascii="Garamond" w:eastAsia="Calibri" w:hAnsi="Garamond" w:cs="Times New Roman"/>
          <w:b/>
          <w:bCs/>
        </w:rPr>
        <w:t>În cazul în care se constată contradic</w:t>
      </w:r>
      <w:r w:rsidRPr="00AA273E">
        <w:rPr>
          <w:rFonts w:ascii="Cambria" w:eastAsia="Calibri" w:hAnsi="Cambria" w:cs="Cambria"/>
          <w:b/>
          <w:bCs/>
        </w:rPr>
        <w:t>ț</w:t>
      </w:r>
      <w:r w:rsidRPr="00AA273E">
        <w:rPr>
          <w:rFonts w:ascii="Garamond" w:eastAsia="Calibri" w:hAnsi="Garamond" w:cs="Times New Roman"/>
          <w:b/>
          <w:bCs/>
        </w:rPr>
        <w:t xml:space="preserve">ii </w:t>
      </w:r>
      <w:r w:rsidRPr="00AA273E">
        <w:rPr>
          <w:rFonts w:ascii="Garamond" w:eastAsia="Calibri" w:hAnsi="Garamond" w:cs="Garamond"/>
          <w:b/>
          <w:bCs/>
        </w:rPr>
        <w:t>î</w:t>
      </w:r>
      <w:r w:rsidRPr="00AA273E">
        <w:rPr>
          <w:rFonts w:ascii="Garamond" w:eastAsia="Calibri" w:hAnsi="Garamond" w:cs="Times New Roman"/>
          <w:b/>
          <w:bCs/>
        </w:rPr>
        <w:t xml:space="preserve">ntre prevederile clauzelor contractuale </w:t>
      </w:r>
      <w:r w:rsidRPr="00AA273E">
        <w:rPr>
          <w:rFonts w:ascii="Cambria" w:eastAsia="Calibri" w:hAnsi="Cambria" w:cs="Cambria"/>
          <w:b/>
          <w:bCs/>
        </w:rPr>
        <w:t>ș</w:t>
      </w:r>
      <w:r w:rsidRPr="00AA273E">
        <w:rPr>
          <w:rFonts w:ascii="Garamond" w:eastAsia="Calibri" w:hAnsi="Garamond" w:cs="Times New Roman"/>
          <w:b/>
          <w:bCs/>
        </w:rPr>
        <w:t>i documentele achizi</w:t>
      </w:r>
      <w:r w:rsidRPr="00AA273E">
        <w:rPr>
          <w:rFonts w:ascii="Cambria" w:eastAsia="Calibri" w:hAnsi="Cambria" w:cs="Cambria"/>
          <w:b/>
          <w:bCs/>
        </w:rPr>
        <w:t>ț</w:t>
      </w:r>
      <w:r w:rsidRPr="00AA273E">
        <w:rPr>
          <w:rFonts w:ascii="Garamond" w:eastAsia="Calibri" w:hAnsi="Garamond" w:cs="Times New Roman"/>
          <w:b/>
          <w:bCs/>
        </w:rPr>
        <w:t>iei, se vor aplica regulile specifice stabilite prin documentele achizi</w:t>
      </w:r>
      <w:r w:rsidRPr="00AA273E">
        <w:rPr>
          <w:rFonts w:ascii="Cambria" w:eastAsia="Calibri" w:hAnsi="Cambria" w:cs="Cambria"/>
          <w:b/>
          <w:bCs/>
        </w:rPr>
        <w:t>ț</w:t>
      </w:r>
      <w:r w:rsidRPr="00AA273E">
        <w:rPr>
          <w:rFonts w:ascii="Garamond" w:eastAsia="Calibri" w:hAnsi="Garamond" w:cs="Times New Roman"/>
          <w:b/>
          <w:bCs/>
        </w:rPr>
        <w:t>iei.</w:t>
      </w:r>
    </w:p>
    <w:p w14:paraId="1895674B" w14:textId="6FB1512C" w:rsidR="00AA273E" w:rsidRDefault="00AA273E" w:rsidP="00AA273E">
      <w:pPr>
        <w:tabs>
          <w:tab w:val="left" w:pos="3261"/>
        </w:tabs>
        <w:spacing w:after="0" w:line="240" w:lineRule="auto"/>
        <w:ind w:left="-450" w:right="-68"/>
        <w:jc w:val="center"/>
        <w:rPr>
          <w:rFonts w:ascii="Garamond" w:eastAsia="Times New Roman" w:hAnsi="Garamond" w:cs="Times New Roman"/>
          <w:b/>
          <w:i/>
          <w:lang w:eastAsia="ro-RO"/>
        </w:rPr>
      </w:pPr>
    </w:p>
    <w:p w14:paraId="0083EA4B" w14:textId="5FBFE289" w:rsidR="005F1B1C" w:rsidRDefault="005F1B1C" w:rsidP="00AA273E">
      <w:pPr>
        <w:tabs>
          <w:tab w:val="left" w:pos="3261"/>
        </w:tabs>
        <w:spacing w:after="0" w:line="240" w:lineRule="auto"/>
        <w:ind w:left="-450" w:right="-68"/>
        <w:jc w:val="center"/>
        <w:rPr>
          <w:rFonts w:ascii="Garamond" w:eastAsia="Times New Roman" w:hAnsi="Garamond" w:cs="Times New Roman"/>
          <w:b/>
          <w:i/>
          <w:lang w:eastAsia="ro-RO"/>
        </w:rPr>
      </w:pPr>
    </w:p>
    <w:p w14:paraId="7BDA657D" w14:textId="04747190" w:rsidR="00B72050" w:rsidRDefault="00B72050" w:rsidP="00AA273E">
      <w:pPr>
        <w:tabs>
          <w:tab w:val="left" w:pos="3261"/>
        </w:tabs>
        <w:spacing w:after="0" w:line="240" w:lineRule="auto"/>
        <w:ind w:left="-450" w:right="-68"/>
        <w:jc w:val="center"/>
        <w:rPr>
          <w:rFonts w:ascii="Garamond" w:eastAsia="Times New Roman" w:hAnsi="Garamond" w:cs="Times New Roman"/>
          <w:b/>
          <w:i/>
          <w:lang w:eastAsia="ro-RO"/>
        </w:rPr>
      </w:pPr>
    </w:p>
    <w:p w14:paraId="0235632E" w14:textId="552A8239" w:rsidR="00B72050" w:rsidRDefault="00B72050" w:rsidP="00AA273E">
      <w:pPr>
        <w:tabs>
          <w:tab w:val="left" w:pos="3261"/>
        </w:tabs>
        <w:spacing w:after="0" w:line="240" w:lineRule="auto"/>
        <w:ind w:left="-450" w:right="-68"/>
        <w:jc w:val="center"/>
        <w:rPr>
          <w:rFonts w:ascii="Garamond" w:eastAsia="Times New Roman" w:hAnsi="Garamond" w:cs="Times New Roman"/>
          <w:b/>
          <w:i/>
          <w:lang w:eastAsia="ro-RO"/>
        </w:rPr>
      </w:pPr>
    </w:p>
    <w:p w14:paraId="5AD2AC7C" w14:textId="77777777" w:rsidR="00B72050" w:rsidRDefault="00B72050" w:rsidP="00AA273E">
      <w:pPr>
        <w:tabs>
          <w:tab w:val="left" w:pos="3261"/>
        </w:tabs>
        <w:spacing w:after="0" w:line="240" w:lineRule="auto"/>
        <w:ind w:left="-450" w:right="-68"/>
        <w:jc w:val="center"/>
        <w:rPr>
          <w:rFonts w:ascii="Garamond" w:eastAsia="Times New Roman" w:hAnsi="Garamond" w:cs="Times New Roman"/>
          <w:b/>
          <w:i/>
          <w:lang w:eastAsia="ro-RO"/>
        </w:rPr>
      </w:pPr>
    </w:p>
    <w:p w14:paraId="1E5CA1A2" w14:textId="77777777" w:rsidR="005F1B1C" w:rsidRPr="00AA273E" w:rsidRDefault="005F1B1C" w:rsidP="00AA273E">
      <w:pPr>
        <w:tabs>
          <w:tab w:val="left" w:pos="3261"/>
        </w:tabs>
        <w:spacing w:after="0" w:line="240" w:lineRule="auto"/>
        <w:ind w:left="-450" w:right="-68"/>
        <w:jc w:val="center"/>
        <w:rPr>
          <w:rFonts w:ascii="Garamond" w:eastAsia="Times New Roman" w:hAnsi="Garamond" w:cs="Times New Roman"/>
          <w:b/>
          <w:i/>
          <w:lang w:eastAsia="ro-RO"/>
        </w:rPr>
      </w:pPr>
    </w:p>
    <w:p w14:paraId="36A856ED"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731BA227"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r w:rsidRPr="00AA273E">
        <w:rPr>
          <w:rFonts w:ascii="Garamond" w:eastAsia="Times New Roman" w:hAnsi="Garamond" w:cs="Times New Roman"/>
          <w:b/>
          <w:i/>
          <w:lang w:eastAsia="ro-RO"/>
        </w:rPr>
        <w:t>Clauze obligatorii</w:t>
      </w:r>
    </w:p>
    <w:p w14:paraId="0628AD2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p>
    <w:p w14:paraId="6186814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4. Obiectul principal al contractului </w:t>
      </w:r>
    </w:p>
    <w:p w14:paraId="001BA7F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 </w:t>
      </w:r>
      <w:r w:rsidRPr="00AA273E">
        <w:rPr>
          <w:rFonts w:ascii="Garamond" w:eastAsia="Times New Roman" w:hAnsi="Garamond" w:cs="Times New Roman"/>
          <w:lang w:eastAsia="ro-RO"/>
        </w:rPr>
        <w:t xml:space="preserve">4.1 – Furnizorul se obligă să asigure produsele </w:t>
      </w:r>
      <w:r w:rsidRPr="00AA273E">
        <w:rPr>
          <w:rFonts w:ascii="Garamond" w:eastAsia="Times New Roman" w:hAnsi="Garamond" w:cs="Times New Roman"/>
          <w:b/>
          <w:bCs/>
          <w:lang w:eastAsia="ro-RO"/>
        </w:rPr>
        <w:t>conform anexei nr. 1 la contract, în cadrul punctelor farmaceutice (anexa nr. 3) si conform programului prevăzut în anexa nr. 2 la contract</w:t>
      </w:r>
      <w:r w:rsidRPr="00AA273E">
        <w:rPr>
          <w:rFonts w:ascii="Garamond" w:eastAsia="Times New Roman" w:hAnsi="Garamond" w:cs="Times New Roman"/>
          <w:lang w:eastAsia="ro-RO"/>
        </w:rPr>
        <w:t xml:space="preserve">, pe care Contractantul se obligă să le presteze în conformitate cu prevederile din prezentul Contract, </w:t>
      </w:r>
    </w:p>
    <w:p w14:paraId="40086B2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Anexa– Caietul de sarcini, </w:t>
      </w:r>
    </w:p>
    <w:p w14:paraId="1E0393A2"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Anexa– Propunerea tehnică, cu dispozi</w:t>
      </w:r>
      <w:r w:rsidRPr="00AA273E">
        <w:rPr>
          <w:rFonts w:ascii="Cambria" w:eastAsia="Times New Roman" w:hAnsi="Cambria" w:cs="Cambria"/>
          <w:lang w:eastAsia="ro-RO"/>
        </w:rPr>
        <w:t>ț</w:t>
      </w:r>
      <w:r w:rsidRPr="00AA273E">
        <w:rPr>
          <w:rFonts w:ascii="Garamond" w:eastAsia="Times New Roman" w:hAnsi="Garamond" w:cs="Times New Roman"/>
          <w:lang w:eastAsia="ro-RO"/>
        </w:rPr>
        <w:t>iile legale, aprob</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rile </w:t>
      </w:r>
      <w:r w:rsidRPr="00AA273E">
        <w:rPr>
          <w:rFonts w:ascii="Cambria" w:eastAsia="Times New Roman" w:hAnsi="Cambria" w:cs="Cambria"/>
          <w:lang w:eastAsia="ro-RO"/>
        </w:rPr>
        <w:t>ș</w:t>
      </w:r>
      <w:r w:rsidRPr="00AA273E">
        <w:rPr>
          <w:rFonts w:ascii="Garamond" w:eastAsia="Times New Roman" w:hAnsi="Garamond" w:cs="Times New Roman"/>
          <w:lang w:eastAsia="ro-RO"/>
        </w:rPr>
        <w:t xml:space="preserve">i standardele tehnice, profesionale </w:t>
      </w:r>
      <w:r w:rsidRPr="00AA273E">
        <w:rPr>
          <w:rFonts w:ascii="Cambria" w:eastAsia="Times New Roman" w:hAnsi="Cambria" w:cs="Cambria"/>
          <w:lang w:eastAsia="ro-RO"/>
        </w:rPr>
        <w:t>ș</w:t>
      </w:r>
      <w:r w:rsidRPr="00AA273E">
        <w:rPr>
          <w:rFonts w:ascii="Garamond" w:eastAsia="Times New Roman" w:hAnsi="Garamond" w:cs="Times New Roman"/>
          <w:lang w:eastAsia="ro-RO"/>
        </w:rPr>
        <w:t xml:space="preserve">i de calitate </w:t>
      </w:r>
      <w:r w:rsidRPr="00AA273E">
        <w:rPr>
          <w:rFonts w:ascii="Garamond" w:eastAsia="Times New Roman" w:hAnsi="Garamond" w:cs="Garamond"/>
          <w:lang w:eastAsia="ro-RO"/>
        </w:rPr>
        <w:t>î</w:t>
      </w:r>
      <w:r w:rsidRPr="00AA273E">
        <w:rPr>
          <w:rFonts w:ascii="Garamond" w:eastAsia="Times New Roman" w:hAnsi="Garamond" w:cs="Times New Roman"/>
          <w:lang w:eastAsia="ro-RO"/>
        </w:rPr>
        <w:t>n vigoare</w:t>
      </w:r>
    </w:p>
    <w:p w14:paraId="0A43754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58F642C9"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4.2 - Achizitorul se obligă să achizi</w:t>
      </w:r>
      <w:r w:rsidRPr="00AA273E">
        <w:rPr>
          <w:rFonts w:ascii="Cambria" w:eastAsia="Times New Roman" w:hAnsi="Cambria" w:cs="Cambria"/>
          <w:lang w:eastAsia="ro-RO"/>
        </w:rPr>
        <w:t>ț</w:t>
      </w:r>
      <w:r w:rsidRPr="00AA273E">
        <w:rPr>
          <w:rFonts w:ascii="Garamond" w:eastAsia="Times New Roman" w:hAnsi="Garamond" w:cs="Times New Roman"/>
          <w:lang w:eastAsia="ro-RO"/>
        </w:rPr>
        <w:t>ioneze produsele conform anexei nr.1 la contract şi să plătească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convenit în prezentul contract.</w:t>
      </w:r>
    </w:p>
    <w:p w14:paraId="7A6D02B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4.3 – Produsele necomandate pana la data expirării contractului, se reportează la cantitatea ramasă in acordul-cadru, în baza căruia este încheiat prezentul contract subsecvent. </w:t>
      </w:r>
    </w:p>
    <w:p w14:paraId="430F182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351F589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5. </w:t>
      </w:r>
      <w:r w:rsidRPr="00AA273E">
        <w:rPr>
          <w:rFonts w:ascii="Garamond" w:eastAsia="Times New Roman" w:hAnsi="Garamond" w:cs="Times New Roman"/>
          <w:b/>
          <w:i/>
          <w:lang w:eastAsia="ro-RO"/>
        </w:rPr>
        <w:t>Preţul contractului</w:t>
      </w:r>
    </w:p>
    <w:p w14:paraId="0E9604A1" w14:textId="2407A7BD"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5.1 Preţul contractului, respectiv preţul produselor furnizate este de </w:t>
      </w:r>
      <w:r w:rsidR="004C5FDF">
        <w:rPr>
          <w:rFonts w:ascii="Garamond" w:eastAsia="Times New Roman" w:hAnsi="Garamond" w:cs="Times New Roman"/>
          <w:b/>
          <w:lang w:eastAsia="ro-RO"/>
        </w:rPr>
        <w:t>221.049,42</w:t>
      </w:r>
      <w:r w:rsidRPr="00AA273E">
        <w:rPr>
          <w:rFonts w:ascii="Garamond" w:eastAsia="Times New Roman" w:hAnsi="Garamond" w:cs="Times New Roman"/>
          <w:lang w:eastAsia="ro-RO"/>
        </w:rPr>
        <w:t xml:space="preserve"> </w:t>
      </w:r>
      <w:r w:rsidRPr="00AA273E">
        <w:rPr>
          <w:rFonts w:ascii="Garamond" w:eastAsia="Times New Roman" w:hAnsi="Garamond" w:cs="Times New Roman"/>
          <w:b/>
          <w:lang w:eastAsia="ro-RO"/>
        </w:rPr>
        <w:t>lei fără TVA</w:t>
      </w:r>
      <w:r w:rsidRPr="00AA273E">
        <w:rPr>
          <w:rFonts w:ascii="Garamond" w:eastAsia="Times New Roman" w:hAnsi="Garamond" w:cs="Times New Roman"/>
          <w:lang w:eastAsia="ro-RO"/>
        </w:rPr>
        <w:t xml:space="preserve">, respectiv  </w:t>
      </w:r>
      <w:r w:rsidR="004C5FDF">
        <w:rPr>
          <w:rFonts w:ascii="Garamond" w:eastAsia="Times New Roman" w:hAnsi="Garamond" w:cs="Times New Roman"/>
          <w:lang w:eastAsia="ro-RO"/>
        </w:rPr>
        <w:t>251.621,48</w:t>
      </w:r>
      <w:r w:rsidRPr="00AA273E">
        <w:rPr>
          <w:rFonts w:ascii="Garamond" w:eastAsia="Times New Roman" w:hAnsi="Garamond" w:cs="Times New Roman"/>
          <w:lang w:eastAsia="ro-RO"/>
        </w:rPr>
        <w:t xml:space="preserve"> </w:t>
      </w:r>
      <w:r w:rsidRPr="00AA273E">
        <w:rPr>
          <w:rFonts w:ascii="Garamond" w:eastAsia="Times New Roman" w:hAnsi="Garamond" w:cs="Times New Roman"/>
          <w:b/>
          <w:lang w:eastAsia="ro-RO"/>
        </w:rPr>
        <w:t>lei cu TVA.</w:t>
      </w:r>
    </w:p>
    <w:p w14:paraId="2C3C465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5.2 Pretul contractului poate fi ajustat conform prevederilor cap. 19 din prezentul contract.</w:t>
      </w:r>
    </w:p>
    <w:p w14:paraId="1F62634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b/>
        </w:rPr>
        <w:t>Pentru produsele furnizate plă</w:t>
      </w:r>
      <w:r w:rsidRPr="00AA273E">
        <w:rPr>
          <w:rFonts w:ascii="Cambria" w:eastAsia="Times New Roman" w:hAnsi="Cambria" w:cs="Cambria"/>
          <w:b/>
        </w:rPr>
        <w:t>ț</w:t>
      </w:r>
      <w:r w:rsidRPr="00AA273E">
        <w:rPr>
          <w:rFonts w:ascii="Garamond" w:eastAsia="Times New Roman" w:hAnsi="Garamond" w:cs="Times New Roman"/>
          <w:b/>
        </w:rPr>
        <w:t>ile dotarate de achizitor furnizorului sunt cele declarate in propunerea financiara, anexa la contract.</w:t>
      </w:r>
    </w:p>
    <w:p w14:paraId="1C864F3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b/>
        </w:rPr>
        <w:t>Precizări cu privire la eliberarea medicamentelor compensate sau gratuite aflate pe lista medicamentelor</w:t>
      </w:r>
    </w:p>
    <w:p w14:paraId="6799B6F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F0CEE3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rPr>
      </w:pPr>
      <w:r w:rsidRPr="00AA273E">
        <w:rPr>
          <w:rFonts w:ascii="Garamond" w:eastAsia="Times New Roman" w:hAnsi="Garamond" w:cs="Times New Roman"/>
          <w:b/>
        </w:rPr>
        <w:t xml:space="preserve">6. </w:t>
      </w:r>
      <w:r w:rsidRPr="00AA273E">
        <w:rPr>
          <w:rFonts w:ascii="Garamond" w:eastAsia="Times New Roman" w:hAnsi="Garamond" w:cs="Times New Roman"/>
          <w:b/>
          <w:i/>
        </w:rPr>
        <w:t>Durata contractului</w:t>
      </w:r>
    </w:p>
    <w:p w14:paraId="7E1C38BA" w14:textId="7AE15E2F"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rPr>
        <w:t xml:space="preserve">6.1 – Durata prezentului contract începe de la data de </w:t>
      </w:r>
      <w:r w:rsidR="003B046E" w:rsidRPr="003B046E">
        <w:rPr>
          <w:rFonts w:ascii="Garamond" w:eastAsia="Times New Roman" w:hAnsi="Garamond" w:cs="Times New Roman"/>
          <w:b/>
          <w:bCs/>
        </w:rPr>
        <w:t>09</w:t>
      </w:r>
      <w:r w:rsidRPr="00AA273E">
        <w:rPr>
          <w:rFonts w:ascii="Garamond" w:eastAsia="Times New Roman" w:hAnsi="Garamond" w:cs="Times New Roman"/>
          <w:b/>
        </w:rPr>
        <w:t xml:space="preserve">. </w:t>
      </w:r>
      <w:r w:rsidR="003B046E">
        <w:rPr>
          <w:rFonts w:ascii="Garamond" w:eastAsia="Times New Roman" w:hAnsi="Garamond" w:cs="Times New Roman"/>
          <w:b/>
        </w:rPr>
        <w:t>06.2022</w:t>
      </w:r>
    </w:p>
    <w:p w14:paraId="1BB93BF9" w14:textId="32799D3C"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6.2 –</w:t>
      </w:r>
      <w:r w:rsidRPr="00AA273E">
        <w:rPr>
          <w:rFonts w:ascii="Garamond" w:eastAsia="Times New Roman" w:hAnsi="Garamond" w:cs="Times New Roman"/>
          <w:i/>
        </w:rPr>
        <w:t xml:space="preserve"> </w:t>
      </w:r>
      <w:r w:rsidRPr="00AA273E">
        <w:rPr>
          <w:rFonts w:ascii="Garamond" w:eastAsia="Times New Roman" w:hAnsi="Garamond" w:cs="Times New Roman"/>
        </w:rPr>
        <w:t>Prezentul contract încetează să producă efecte la data de</w:t>
      </w:r>
      <w:r w:rsidR="00C674FD">
        <w:rPr>
          <w:rFonts w:ascii="Garamond" w:eastAsia="Times New Roman" w:hAnsi="Garamond" w:cs="Times New Roman"/>
        </w:rPr>
        <w:t xml:space="preserve">  </w:t>
      </w:r>
      <w:r w:rsidR="00B72050" w:rsidRPr="00B72050">
        <w:rPr>
          <w:rFonts w:ascii="Garamond" w:eastAsia="Times New Roman" w:hAnsi="Garamond" w:cs="Times New Roman"/>
          <w:b/>
          <w:bCs/>
        </w:rPr>
        <w:t>08.09.2022</w:t>
      </w:r>
    </w:p>
    <w:p w14:paraId="2C3E717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2928F1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a) contractantul se afla, la momentul atribuirii contractului, în una dintre situaţiile care ar fi determinat excluderea sa din procedura de atribuire potrivit art. 164-167;</w:t>
      </w:r>
    </w:p>
    <w:p w14:paraId="7B87F7B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2A36EE4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6.4 Orice modificare a prezentului contract de achizi</w:t>
      </w:r>
      <w:r w:rsidRPr="00AA273E">
        <w:rPr>
          <w:rFonts w:ascii="Cambria" w:eastAsia="Times New Roman" w:hAnsi="Cambria" w:cs="Cambria"/>
        </w:rPr>
        <w:t>ț</w:t>
      </w:r>
      <w:r w:rsidRPr="00AA273E">
        <w:rPr>
          <w:rFonts w:ascii="Garamond" w:eastAsia="Times New Roman" w:hAnsi="Garamond" w:cs="Times New Roman"/>
        </w:rPr>
        <w:t>ie public</w:t>
      </w:r>
      <w:r w:rsidRPr="00AA273E">
        <w:rPr>
          <w:rFonts w:ascii="Garamond" w:eastAsia="Times New Roman" w:hAnsi="Garamond" w:cs="Garamond"/>
        </w:rPr>
        <w:t>ă</w:t>
      </w:r>
      <w:r w:rsidRPr="00AA273E">
        <w:rPr>
          <w:rFonts w:ascii="Garamond" w:eastAsia="Times New Roman" w:hAnsi="Garamond" w:cs="Times New Roman"/>
        </w:rPr>
        <w:t xml:space="preserve"> </w:t>
      </w:r>
      <w:r w:rsidRPr="00AA273E">
        <w:rPr>
          <w:rFonts w:ascii="Garamond" w:eastAsia="Times New Roman" w:hAnsi="Garamond" w:cs="Garamond"/>
        </w:rPr>
        <w:t>î</w:t>
      </w:r>
      <w:r w:rsidRPr="00AA273E">
        <w:rPr>
          <w:rFonts w:ascii="Garamond" w:eastAsia="Times New Roman" w:hAnsi="Garamond" w:cs="Times New Roman"/>
        </w:rPr>
        <w:t>n cursul perioadei sale de valabilitate altfel dec</w:t>
      </w:r>
      <w:r w:rsidRPr="00AA273E">
        <w:rPr>
          <w:rFonts w:ascii="Garamond" w:eastAsia="Times New Roman" w:hAnsi="Garamond" w:cs="Garamond"/>
        </w:rPr>
        <w:t>â</w:t>
      </w:r>
      <w:r w:rsidRPr="00AA273E">
        <w:rPr>
          <w:rFonts w:ascii="Garamond" w:eastAsia="Times New Roman" w:hAnsi="Garamond" w:cs="Times New Roman"/>
        </w:rPr>
        <w:t xml:space="preserve">t </w:t>
      </w:r>
      <w:r w:rsidRPr="00AA273E">
        <w:rPr>
          <w:rFonts w:ascii="Garamond" w:eastAsia="Times New Roman" w:hAnsi="Garamond" w:cs="Garamond"/>
        </w:rPr>
        <w:t>î</w:t>
      </w:r>
      <w:r w:rsidRPr="00AA273E">
        <w:rPr>
          <w:rFonts w:ascii="Garamond" w:eastAsia="Times New Roman" w:hAnsi="Garamond" w:cs="Times New Roman"/>
        </w:rPr>
        <w:t xml:space="preserve">n cazurile </w:t>
      </w:r>
      <w:r w:rsidRPr="00AA273E">
        <w:rPr>
          <w:rFonts w:ascii="Cambria" w:eastAsia="Times New Roman" w:hAnsi="Cambria" w:cs="Cambria"/>
        </w:rPr>
        <w:t>ș</w:t>
      </w:r>
      <w:r w:rsidRPr="00AA273E">
        <w:rPr>
          <w:rFonts w:ascii="Garamond" w:eastAsia="Times New Roman" w:hAnsi="Garamond" w:cs="Times New Roman"/>
        </w:rPr>
        <w:t>i condi</w:t>
      </w:r>
      <w:r w:rsidRPr="00AA273E">
        <w:rPr>
          <w:rFonts w:ascii="Cambria" w:eastAsia="Times New Roman" w:hAnsi="Cambria" w:cs="Cambria"/>
        </w:rPr>
        <w:t>ț</w:t>
      </w:r>
      <w:r w:rsidRPr="00AA273E">
        <w:rPr>
          <w:rFonts w:ascii="Garamond" w:eastAsia="Times New Roman" w:hAnsi="Garamond" w:cs="Times New Roman"/>
        </w:rPr>
        <w:t>iile prev</w:t>
      </w:r>
      <w:r w:rsidRPr="00AA273E">
        <w:rPr>
          <w:rFonts w:ascii="Garamond" w:eastAsia="Times New Roman" w:hAnsi="Garamond" w:cs="Garamond"/>
        </w:rPr>
        <w:t>ă</w:t>
      </w:r>
      <w:r w:rsidRPr="00AA273E">
        <w:rPr>
          <w:rFonts w:ascii="Garamond" w:eastAsia="Times New Roman" w:hAnsi="Garamond" w:cs="Times New Roman"/>
        </w:rPr>
        <w:t>zute la art. 221 din legea 98/2016 se realizeaz</w:t>
      </w:r>
      <w:r w:rsidRPr="00AA273E">
        <w:rPr>
          <w:rFonts w:ascii="Garamond" w:eastAsia="Times New Roman" w:hAnsi="Garamond" w:cs="Garamond"/>
        </w:rPr>
        <w:t>ă</w:t>
      </w:r>
      <w:r w:rsidRPr="00AA273E">
        <w:rPr>
          <w:rFonts w:ascii="Garamond" w:eastAsia="Times New Roman" w:hAnsi="Garamond" w:cs="Times New Roman"/>
        </w:rPr>
        <w:t xml:space="preserve"> prin organizarea unei noi proceduri de atribuire, </w:t>
      </w:r>
      <w:r w:rsidRPr="00AA273E">
        <w:rPr>
          <w:rFonts w:ascii="Garamond" w:eastAsia="Times New Roman" w:hAnsi="Garamond" w:cs="Garamond"/>
        </w:rPr>
        <w:t>î</w:t>
      </w:r>
      <w:r w:rsidRPr="00AA273E">
        <w:rPr>
          <w:rFonts w:ascii="Garamond" w:eastAsia="Times New Roman" w:hAnsi="Garamond" w:cs="Times New Roman"/>
        </w:rPr>
        <w:t>n conformitate cu dispozi</w:t>
      </w:r>
      <w:r w:rsidRPr="00AA273E">
        <w:rPr>
          <w:rFonts w:ascii="Cambria" w:eastAsia="Times New Roman" w:hAnsi="Cambria" w:cs="Cambria"/>
        </w:rPr>
        <w:t>ț</w:t>
      </w:r>
      <w:r w:rsidRPr="00AA273E">
        <w:rPr>
          <w:rFonts w:ascii="Garamond" w:eastAsia="Times New Roman" w:hAnsi="Garamond" w:cs="Times New Roman"/>
        </w:rPr>
        <w:t xml:space="preserve">iile legale in materie </w:t>
      </w:r>
    </w:p>
    <w:p w14:paraId="1860596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6.5 În situa</w:t>
      </w:r>
      <w:r w:rsidRPr="00AA273E">
        <w:rPr>
          <w:rFonts w:ascii="Cambria" w:eastAsia="Times New Roman" w:hAnsi="Cambria" w:cs="Cambria"/>
        </w:rPr>
        <w:t>ț</w:t>
      </w:r>
      <w:r w:rsidRPr="00AA273E">
        <w:rPr>
          <w:rFonts w:ascii="Garamond" w:eastAsia="Times New Roman" w:hAnsi="Garamond" w:cs="Times New Roman"/>
        </w:rPr>
        <w:t>ia nerespect</w:t>
      </w:r>
      <w:r w:rsidRPr="00AA273E">
        <w:rPr>
          <w:rFonts w:ascii="Garamond" w:eastAsia="Times New Roman" w:hAnsi="Garamond" w:cs="Garamond"/>
        </w:rPr>
        <w:t>ă</w:t>
      </w:r>
      <w:r w:rsidRPr="00AA273E">
        <w:rPr>
          <w:rFonts w:ascii="Garamond" w:eastAsia="Times New Roman" w:hAnsi="Garamond" w:cs="Times New Roman"/>
        </w:rPr>
        <w:t>rii dispozi</w:t>
      </w:r>
      <w:r w:rsidRPr="00AA273E">
        <w:rPr>
          <w:rFonts w:ascii="Cambria" w:eastAsia="Times New Roman" w:hAnsi="Cambria" w:cs="Cambria"/>
        </w:rPr>
        <w:t>ț</w:t>
      </w:r>
      <w:r w:rsidRPr="00AA273E">
        <w:rPr>
          <w:rFonts w:ascii="Garamond" w:eastAsia="Times New Roman" w:hAnsi="Garamond" w:cs="Times New Roman"/>
        </w:rPr>
        <w:t>iilor 6.4, autoritatea contractant</w:t>
      </w:r>
      <w:r w:rsidRPr="00AA273E">
        <w:rPr>
          <w:rFonts w:ascii="Garamond" w:eastAsia="Times New Roman" w:hAnsi="Garamond" w:cs="Garamond"/>
        </w:rPr>
        <w:t>ă</w:t>
      </w:r>
      <w:r w:rsidRPr="00AA273E">
        <w:rPr>
          <w:rFonts w:ascii="Garamond" w:eastAsia="Times New Roman" w:hAnsi="Garamond" w:cs="Times New Roman"/>
        </w:rPr>
        <w:t xml:space="preserve"> are dreptul de a denun</w:t>
      </w:r>
      <w:r w:rsidRPr="00AA273E">
        <w:rPr>
          <w:rFonts w:ascii="Cambria" w:eastAsia="Times New Roman" w:hAnsi="Cambria" w:cs="Cambria"/>
        </w:rPr>
        <w:t>ț</w:t>
      </w:r>
      <w:r w:rsidRPr="00AA273E">
        <w:rPr>
          <w:rFonts w:ascii="Garamond" w:eastAsia="Times New Roman" w:hAnsi="Garamond" w:cs="Times New Roman"/>
        </w:rPr>
        <w:t>a unilateral prezentul contract de achizi</w:t>
      </w:r>
      <w:r w:rsidRPr="00AA273E">
        <w:rPr>
          <w:rFonts w:ascii="Cambria" w:eastAsia="Times New Roman" w:hAnsi="Cambria" w:cs="Cambria"/>
        </w:rPr>
        <w:t>ț</w:t>
      </w:r>
      <w:r w:rsidRPr="00AA273E">
        <w:rPr>
          <w:rFonts w:ascii="Garamond" w:eastAsia="Times New Roman" w:hAnsi="Garamond" w:cs="Times New Roman"/>
        </w:rPr>
        <w:t>ie public</w:t>
      </w:r>
      <w:r w:rsidRPr="00AA273E">
        <w:rPr>
          <w:rFonts w:ascii="Garamond" w:eastAsia="Times New Roman" w:hAnsi="Garamond" w:cs="Garamond"/>
        </w:rPr>
        <w:t>ă</w:t>
      </w:r>
      <w:r w:rsidRPr="00AA273E">
        <w:rPr>
          <w:rFonts w:ascii="Garamond" w:eastAsia="Times New Roman" w:hAnsi="Garamond" w:cs="Times New Roman"/>
        </w:rPr>
        <w:t xml:space="preserve">. </w:t>
      </w:r>
    </w:p>
    <w:p w14:paraId="4351EFE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p>
    <w:p w14:paraId="396D289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7. </w:t>
      </w:r>
      <w:r w:rsidRPr="00AA273E">
        <w:rPr>
          <w:rFonts w:ascii="Garamond" w:eastAsia="Times New Roman" w:hAnsi="Garamond" w:cs="Times New Roman"/>
          <w:b/>
          <w:i/>
          <w:lang w:eastAsia="ro-RO"/>
        </w:rPr>
        <w:t>Executarea contractului</w:t>
      </w:r>
    </w:p>
    <w:p w14:paraId="2BBB011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7.1 – Executarea contractului începe  la data înregistrării contractului la achizitor.</w:t>
      </w:r>
    </w:p>
    <w:p w14:paraId="4026DB0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2DAE64E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lastRenderedPageBreak/>
        <w:t xml:space="preserve">8. </w:t>
      </w:r>
      <w:r w:rsidRPr="00AA273E">
        <w:rPr>
          <w:rFonts w:ascii="Garamond" w:eastAsia="Times New Roman" w:hAnsi="Garamond" w:cs="Times New Roman"/>
          <w:b/>
          <w:i/>
          <w:lang w:eastAsia="ro-RO"/>
        </w:rPr>
        <w:t>Documentele contractului</w:t>
      </w:r>
    </w:p>
    <w:p w14:paraId="1662C4D2"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8.1 Documentele contractului sunt:</w:t>
      </w:r>
    </w:p>
    <w:p w14:paraId="66257544" w14:textId="45579AF6"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propunerea  financiara (anexa 1</w:t>
      </w:r>
      <w:r w:rsidR="00571951">
        <w:rPr>
          <w:rFonts w:ascii="Garamond" w:eastAsia="Times New Roman" w:hAnsi="Garamond" w:cs="Times New Roman"/>
          <w:b/>
          <w:bCs/>
          <w:lang w:eastAsia="ar-SA"/>
        </w:rPr>
        <w:t>si 2</w:t>
      </w:r>
      <w:r w:rsidRPr="00AA273E">
        <w:rPr>
          <w:rFonts w:ascii="Garamond" w:eastAsia="Times New Roman" w:hAnsi="Garamond" w:cs="Times New Roman"/>
          <w:b/>
          <w:bCs/>
          <w:lang w:eastAsia="ar-SA"/>
        </w:rPr>
        <w:t>),</w:t>
      </w:r>
      <w:r w:rsidRPr="00AA273E">
        <w:rPr>
          <w:rFonts w:ascii="Garamond" w:eastAsia="Times New Roman" w:hAnsi="Garamond" w:cs="Times New Roman"/>
          <w:lang w:eastAsia="ar-SA"/>
        </w:rPr>
        <w:t xml:space="preserve"> , inclusiv, dacă este cazul, clarificările din perioada de evaluare</w:t>
      </w:r>
    </w:p>
    <w:p w14:paraId="4610AEC2" w14:textId="623E029F"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graficul de punere la dispozi</w:t>
      </w:r>
      <w:r w:rsidRPr="00AA273E">
        <w:rPr>
          <w:rFonts w:ascii="Cambria" w:eastAsia="Times New Roman" w:hAnsi="Cambria" w:cs="Cambria"/>
          <w:b/>
          <w:bCs/>
          <w:lang w:eastAsia="ar-SA"/>
        </w:rPr>
        <w:t>ț</w:t>
      </w:r>
      <w:r w:rsidRPr="00AA273E">
        <w:rPr>
          <w:rFonts w:ascii="Garamond" w:eastAsia="Times New Roman" w:hAnsi="Garamond" w:cs="Times New Roman"/>
          <w:b/>
          <w:bCs/>
          <w:lang w:eastAsia="ar-SA"/>
        </w:rPr>
        <w:t xml:space="preserve">ie a produselor (anexa </w:t>
      </w:r>
      <w:r w:rsidR="00571951">
        <w:rPr>
          <w:rFonts w:ascii="Garamond" w:eastAsia="Times New Roman" w:hAnsi="Garamond" w:cs="Times New Roman"/>
          <w:b/>
          <w:bCs/>
          <w:lang w:eastAsia="ar-SA"/>
        </w:rPr>
        <w:t>3</w:t>
      </w:r>
      <w:r w:rsidRPr="00AA273E">
        <w:rPr>
          <w:rFonts w:ascii="Garamond" w:eastAsia="Times New Roman" w:hAnsi="Garamond" w:cs="Times New Roman"/>
          <w:b/>
          <w:bCs/>
          <w:lang w:eastAsia="ar-SA"/>
        </w:rPr>
        <w:t xml:space="preserve"> )</w:t>
      </w:r>
    </w:p>
    <w:p w14:paraId="090D2863" w14:textId="0FD11445"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 xml:space="preserve">lista </w:t>
      </w:r>
      <w:r w:rsidR="00D50566">
        <w:rPr>
          <w:rFonts w:ascii="Garamond" w:eastAsia="Times New Roman" w:hAnsi="Garamond" w:cs="Times New Roman"/>
          <w:b/>
          <w:bCs/>
          <w:lang w:eastAsia="ar-SA"/>
        </w:rPr>
        <w:t>locatiilor si ale adreselor de livrare a medicamentelor</w:t>
      </w:r>
      <w:r w:rsidRPr="00AA273E">
        <w:rPr>
          <w:rFonts w:ascii="Garamond" w:eastAsia="Times New Roman" w:hAnsi="Garamond" w:cs="Times New Roman"/>
          <w:b/>
          <w:bCs/>
          <w:lang w:eastAsia="ar-SA"/>
        </w:rPr>
        <w:t xml:space="preserve">  (anexa nr. </w:t>
      </w:r>
      <w:r w:rsidR="00D50566">
        <w:rPr>
          <w:rFonts w:ascii="Garamond" w:eastAsia="Times New Roman" w:hAnsi="Garamond" w:cs="Times New Roman"/>
          <w:b/>
          <w:bCs/>
          <w:lang w:eastAsia="ar-SA"/>
        </w:rPr>
        <w:t>4</w:t>
      </w:r>
      <w:r w:rsidRPr="00AA273E">
        <w:rPr>
          <w:rFonts w:ascii="Garamond" w:eastAsia="Times New Roman" w:hAnsi="Garamond" w:cs="Times New Roman"/>
          <w:b/>
          <w:bCs/>
          <w:lang w:eastAsia="ar-SA"/>
        </w:rPr>
        <w:t>)</w:t>
      </w:r>
    </w:p>
    <w:p w14:paraId="58D3249F" w14:textId="0060CEA6"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clauze contractuale privind protec</w:t>
      </w:r>
      <w:r w:rsidRPr="00AA273E">
        <w:rPr>
          <w:rFonts w:ascii="Cambria" w:eastAsia="Times New Roman" w:hAnsi="Cambria" w:cs="Cambria"/>
          <w:b/>
          <w:bCs/>
          <w:lang w:eastAsia="ar-SA"/>
        </w:rPr>
        <w:t>ț</w:t>
      </w:r>
      <w:r w:rsidRPr="00AA273E">
        <w:rPr>
          <w:rFonts w:ascii="Garamond" w:eastAsia="Times New Roman" w:hAnsi="Garamond" w:cs="Times New Roman"/>
          <w:b/>
          <w:bCs/>
          <w:lang w:eastAsia="ar-SA"/>
        </w:rPr>
        <w:t xml:space="preserve">ia muncii ( anexa </w:t>
      </w:r>
      <w:r w:rsidR="00571951">
        <w:rPr>
          <w:rFonts w:ascii="Garamond" w:eastAsia="Times New Roman" w:hAnsi="Garamond" w:cs="Times New Roman"/>
          <w:b/>
          <w:bCs/>
          <w:lang w:eastAsia="ar-SA"/>
        </w:rPr>
        <w:t>5</w:t>
      </w:r>
      <w:r w:rsidRPr="00AA273E">
        <w:rPr>
          <w:rFonts w:ascii="Garamond" w:eastAsia="Times New Roman" w:hAnsi="Garamond" w:cs="Times New Roman"/>
          <w:b/>
          <w:bCs/>
          <w:lang w:eastAsia="ar-SA"/>
        </w:rPr>
        <w:t>)</w:t>
      </w:r>
    </w:p>
    <w:p w14:paraId="3730CC9E"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b/>
          <w:bCs/>
          <w:lang w:eastAsia="ar-SA"/>
        </w:rPr>
        <w:t>- caietul de sarcini</w:t>
      </w:r>
      <w:r w:rsidRPr="00AA273E">
        <w:rPr>
          <w:rFonts w:ascii="Garamond" w:eastAsia="Times New Roman" w:hAnsi="Garamond" w:cs="Times New Roman"/>
          <w:lang w:eastAsia="ar-SA"/>
        </w:rPr>
        <w:t xml:space="preserve">, inclusiv anexele acestuia; si, dacă este cazul, clarificările </w:t>
      </w:r>
      <w:r w:rsidRPr="00AA273E">
        <w:rPr>
          <w:rFonts w:ascii="Cambria" w:eastAsia="Times New Roman" w:hAnsi="Cambria" w:cs="Cambria"/>
          <w:lang w:eastAsia="ar-SA"/>
        </w:rPr>
        <w:t>ș</w:t>
      </w:r>
      <w:r w:rsidRPr="00AA273E">
        <w:rPr>
          <w:rFonts w:ascii="Garamond" w:eastAsia="Times New Roman" w:hAnsi="Garamond" w:cs="Times New Roman"/>
          <w:lang w:eastAsia="ar-SA"/>
        </w:rPr>
        <w:t>i/sau m</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surile de remediere aduse până la depunerea ofertelor ce privesc aspectele tehnice </w:t>
      </w:r>
      <w:r w:rsidRPr="00AA273E">
        <w:rPr>
          <w:rFonts w:ascii="Cambria" w:eastAsia="Times New Roman" w:hAnsi="Cambria" w:cs="Cambria"/>
          <w:lang w:eastAsia="ar-SA"/>
        </w:rPr>
        <w:t>ș</w:t>
      </w:r>
      <w:r w:rsidRPr="00AA273E">
        <w:rPr>
          <w:rFonts w:ascii="Garamond" w:eastAsia="Times New Roman" w:hAnsi="Garamond" w:cs="Times New Roman"/>
          <w:lang w:eastAsia="ar-SA"/>
        </w:rPr>
        <w:t>i financiare</w:t>
      </w:r>
    </w:p>
    <w:p w14:paraId="66268F9B"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propunerea tehnica,</w:t>
      </w:r>
      <w:r w:rsidRPr="00AA273E">
        <w:rPr>
          <w:rFonts w:ascii="Garamond" w:eastAsia="Times New Roman" w:hAnsi="Garamond" w:cs="Times New Roman"/>
          <w:lang w:eastAsia="ar-SA"/>
        </w:rPr>
        <w:t xml:space="preserve"> inclusiv, dacă este cazul, clarificările din perioada de evaluare</w:t>
      </w:r>
    </w:p>
    <w:p w14:paraId="70600EB6"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b/>
          <w:bCs/>
          <w:lang w:eastAsia="ar-SA"/>
        </w:rPr>
        <w:t>Ordinea de preceden</w:t>
      </w:r>
      <w:r w:rsidRPr="00AA273E">
        <w:rPr>
          <w:rFonts w:ascii="Cambria" w:eastAsia="Times New Roman" w:hAnsi="Cambria" w:cs="Cambria"/>
          <w:b/>
          <w:bCs/>
          <w:lang w:eastAsia="ar-SA"/>
        </w:rPr>
        <w:t>ț</w:t>
      </w:r>
      <w:r w:rsidRPr="00AA273E">
        <w:rPr>
          <w:rFonts w:ascii="Garamond" w:eastAsia="Times New Roman" w:hAnsi="Garamond" w:cs="Garamond"/>
          <w:b/>
          <w:bCs/>
          <w:lang w:eastAsia="ar-SA"/>
        </w:rPr>
        <w:t>ă</w:t>
      </w:r>
    </w:p>
    <w:p w14:paraId="3021616A"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În cazul oricărei contradic</w:t>
      </w:r>
      <w:r w:rsidRPr="00AA273E">
        <w:rPr>
          <w:rFonts w:ascii="Cambria" w:eastAsia="Times New Roman" w:hAnsi="Cambria" w:cs="Cambria"/>
          <w:lang w:eastAsia="ar-SA"/>
        </w:rPr>
        <w:t>ț</w:t>
      </w:r>
      <w:r w:rsidRPr="00AA273E">
        <w:rPr>
          <w:rFonts w:ascii="Garamond" w:eastAsia="Times New Roman" w:hAnsi="Garamond" w:cs="Times New Roman"/>
          <w:lang w:eastAsia="ar-SA"/>
        </w:rPr>
        <w:t xml:space="preserve">ii </w:t>
      </w:r>
      <w:r w:rsidRPr="00AA273E">
        <w:rPr>
          <w:rFonts w:ascii="Garamond" w:eastAsia="Times New Roman" w:hAnsi="Garamond" w:cs="Garamond"/>
          <w:lang w:eastAsia="ar-SA"/>
        </w:rPr>
        <w:t>î</w:t>
      </w:r>
      <w:r w:rsidRPr="00AA273E">
        <w:rPr>
          <w:rFonts w:ascii="Garamond" w:eastAsia="Times New Roman" w:hAnsi="Garamond" w:cs="Times New Roman"/>
          <w:lang w:eastAsia="ar-SA"/>
        </w:rPr>
        <w:t>ntre documentele prev</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zute la pct. 6, prevederile acestora vor fi aplicate </w:t>
      </w:r>
      <w:r w:rsidRPr="00AA273E">
        <w:rPr>
          <w:rFonts w:ascii="Garamond" w:eastAsia="Times New Roman" w:hAnsi="Garamond" w:cs="Garamond"/>
          <w:lang w:eastAsia="ar-SA"/>
        </w:rPr>
        <w:t>î</w:t>
      </w:r>
      <w:r w:rsidRPr="00AA273E">
        <w:rPr>
          <w:rFonts w:ascii="Garamond" w:eastAsia="Times New Roman" w:hAnsi="Garamond" w:cs="Times New Roman"/>
          <w:lang w:eastAsia="ar-SA"/>
        </w:rPr>
        <w:t>n ordinea de preceden</w:t>
      </w:r>
      <w:r w:rsidRPr="00AA273E">
        <w:rPr>
          <w:rFonts w:ascii="Cambria" w:eastAsia="Times New Roman" w:hAnsi="Cambria" w:cs="Cambria"/>
          <w:lang w:eastAsia="ar-SA"/>
        </w:rPr>
        <w:t>ț</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stabilit</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conform succesiunii documentelor enumerate mai sus.</w:t>
      </w:r>
    </w:p>
    <w:p w14:paraId="0BA2FEBF"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În cazul în care, pe parcursul îndeplinirii Contractului, se constată faptul că anumite elemente ale Propunerii tehnice sunt inferioare sau nu corespund cerin</w:t>
      </w:r>
      <w:r w:rsidRPr="00AA273E">
        <w:rPr>
          <w:rFonts w:ascii="Cambria" w:eastAsia="Times New Roman" w:hAnsi="Cambria" w:cs="Cambria"/>
          <w:lang w:eastAsia="ar-SA"/>
        </w:rPr>
        <w:t>ț</w:t>
      </w:r>
      <w:r w:rsidRPr="00AA273E">
        <w:rPr>
          <w:rFonts w:ascii="Garamond" w:eastAsia="Times New Roman" w:hAnsi="Garamond" w:cs="Times New Roman"/>
          <w:lang w:eastAsia="ar-SA"/>
        </w:rPr>
        <w:t>elor prev</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zute </w:t>
      </w:r>
      <w:r w:rsidRPr="00AA273E">
        <w:rPr>
          <w:rFonts w:ascii="Garamond" w:eastAsia="Times New Roman" w:hAnsi="Garamond" w:cs="Garamond"/>
          <w:lang w:eastAsia="ar-SA"/>
        </w:rPr>
        <w:t>î</w:t>
      </w:r>
      <w:r w:rsidRPr="00AA273E">
        <w:rPr>
          <w:rFonts w:ascii="Garamond" w:eastAsia="Times New Roman" w:hAnsi="Garamond" w:cs="Times New Roman"/>
          <w:lang w:eastAsia="ar-SA"/>
        </w:rPr>
        <w:t>n Caietul de sarcini, prevaleaz</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prevederile Caietului de sarcini.</w:t>
      </w:r>
    </w:p>
    <w:p w14:paraId="071393B2"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p>
    <w:p w14:paraId="1515D0E2" w14:textId="62B1784D" w:rsidR="00AA273E" w:rsidRDefault="00AA273E"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4D610181" w14:textId="77777777" w:rsidR="005F1B1C" w:rsidRPr="00AA273E" w:rsidRDefault="005F1B1C"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00FB30F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9.  </w:t>
      </w:r>
      <w:r w:rsidRPr="00AA273E">
        <w:rPr>
          <w:rFonts w:ascii="Garamond" w:eastAsia="Times New Roman" w:hAnsi="Garamond" w:cs="Times New Roman"/>
          <w:b/>
          <w:i/>
          <w:lang w:eastAsia="ro-RO"/>
        </w:rPr>
        <w:t>Obligaţiile principale ale furnizorului</w:t>
      </w:r>
    </w:p>
    <w:p w14:paraId="3F9141E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9.1- Furnizorul se obligă să furnizeze produsele la standardele şi sau performanţele prezentate în propunerea tehnică</w:t>
      </w:r>
      <w:r w:rsidRPr="00AA273E">
        <w:rPr>
          <w:rFonts w:ascii="Garamond" w:eastAsia="Times New Roman" w:hAnsi="Garamond" w:cs="Times New Roman"/>
          <w:b/>
          <w:lang w:eastAsia="ro-RO"/>
        </w:rPr>
        <w:t xml:space="preserve">. </w:t>
      </w:r>
    </w:p>
    <w:p w14:paraId="429AF9A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9.2. Furnizorul se obligă să pună la dispozi</w:t>
      </w:r>
      <w:r w:rsidRPr="00AA273E">
        <w:rPr>
          <w:rFonts w:ascii="Cambria" w:eastAsia="Times New Roman" w:hAnsi="Cambria" w:cs="Cambria"/>
          <w:lang w:eastAsia="ro-RO"/>
        </w:rPr>
        <w:t>ț</w:t>
      </w:r>
      <w:r w:rsidRPr="00AA273E">
        <w:rPr>
          <w:rFonts w:ascii="Garamond" w:eastAsia="Times New Roman" w:hAnsi="Garamond" w:cs="Times New Roman"/>
          <w:lang w:eastAsia="ro-RO"/>
        </w:rPr>
        <w:t>ie produsele în graficul prezentat în propunerea tehnică, anexă  la contract</w:t>
      </w:r>
    </w:p>
    <w:p w14:paraId="4E68C88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9.3 - Furnizorul se obliga să despăgubească achizitorul împotriva oricăror:</w:t>
      </w:r>
    </w:p>
    <w:p w14:paraId="24E18763" w14:textId="77777777" w:rsidR="00AA273E" w:rsidRPr="00AA273E" w:rsidRDefault="00AA273E" w:rsidP="00AA273E">
      <w:pPr>
        <w:numPr>
          <w:ilvl w:val="7"/>
          <w:numId w:val="2"/>
        </w:numPr>
        <w:tabs>
          <w:tab w:val="left" w:pos="284"/>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B13981C" w14:textId="77777777" w:rsidR="00AA273E" w:rsidRPr="00AA273E" w:rsidRDefault="00AA273E" w:rsidP="00AA273E">
      <w:pPr>
        <w:numPr>
          <w:ilvl w:val="7"/>
          <w:numId w:val="2"/>
        </w:numPr>
        <w:tabs>
          <w:tab w:val="left" w:pos="284"/>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daune-interese, costuri, taxe şi cheltuieli de orice natură, aferente, cu excepţia situaţiei în care o astfel de încălcare rezultă din respectarea caietului de sarcini întocmit de către achizitor.</w:t>
      </w:r>
    </w:p>
    <w:p w14:paraId="39BF5E6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7D94CB4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10</w:t>
      </w:r>
      <w:r w:rsidRPr="00AA273E">
        <w:rPr>
          <w:rFonts w:ascii="Garamond" w:eastAsia="Times New Roman" w:hAnsi="Garamond" w:cs="Times New Roman"/>
          <w:b/>
          <w:i/>
          <w:lang w:eastAsia="ro-RO"/>
        </w:rPr>
        <w:t>.  Obligaţiile principale ale achizitorului</w:t>
      </w:r>
    </w:p>
    <w:p w14:paraId="5048A39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10.1 - Achizitorul se obligă să recepţioneze produsele în termen de 24 ore de la data livrarii si sa certifice conformitatea astfel cum este prevăzut în Caietul sarcini.</w:t>
      </w:r>
    </w:p>
    <w:p w14:paraId="0DB9991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bCs/>
          <w:lang w:eastAsia="ro-RO"/>
        </w:rPr>
      </w:pPr>
      <w:r w:rsidRPr="00AA273E">
        <w:rPr>
          <w:rFonts w:ascii="Garamond" w:eastAsia="Times New Roman" w:hAnsi="Garamond" w:cs="Times New Roman"/>
          <w:b/>
          <w:bCs/>
          <w:lang w:eastAsia="ro-RO"/>
        </w:rPr>
        <w:t>Va pune la dispozi</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ia Contractantului, cu promptitudine, orice informa</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 xml:space="preserve">ii </w:t>
      </w:r>
      <w:r w:rsidRPr="00AA273E">
        <w:rPr>
          <w:rFonts w:ascii="Cambria" w:eastAsia="Times New Roman" w:hAnsi="Cambria" w:cs="Cambria"/>
          <w:b/>
          <w:bCs/>
          <w:lang w:eastAsia="ro-RO"/>
        </w:rPr>
        <w:t>ș</w:t>
      </w:r>
      <w:r w:rsidRPr="00AA273E">
        <w:rPr>
          <w:rFonts w:ascii="Garamond" w:eastAsia="Times New Roman" w:hAnsi="Garamond" w:cs="Times New Roman"/>
          <w:b/>
          <w:bCs/>
          <w:lang w:eastAsia="ro-RO"/>
        </w:rPr>
        <w:t>i/sau documente pe care le de</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 xml:space="preserve">ine </w:t>
      </w:r>
      <w:r w:rsidRPr="00AA273E">
        <w:rPr>
          <w:rFonts w:ascii="Cambria" w:eastAsia="Times New Roman" w:hAnsi="Cambria" w:cs="Cambria"/>
          <w:b/>
          <w:bCs/>
          <w:lang w:eastAsia="ro-RO"/>
        </w:rPr>
        <w:t>ș</w:t>
      </w:r>
      <w:r w:rsidRPr="00AA273E">
        <w:rPr>
          <w:rFonts w:ascii="Garamond" w:eastAsia="Times New Roman" w:hAnsi="Garamond" w:cs="Times New Roman"/>
          <w:b/>
          <w:bCs/>
          <w:lang w:eastAsia="ro-RO"/>
        </w:rPr>
        <w:t>i care pot fi relevante pentru realizarea Contractului. Va colabora, at</w:t>
      </w:r>
      <w:r w:rsidRPr="00AA273E">
        <w:rPr>
          <w:rFonts w:ascii="Garamond" w:eastAsia="Times New Roman" w:hAnsi="Garamond" w:cs="Garamond"/>
          <w:b/>
          <w:bCs/>
          <w:lang w:eastAsia="ro-RO"/>
        </w:rPr>
        <w:t>â</w:t>
      </w:r>
      <w:r w:rsidRPr="00AA273E">
        <w:rPr>
          <w:rFonts w:ascii="Garamond" w:eastAsia="Times New Roman" w:hAnsi="Garamond" w:cs="Times New Roman"/>
          <w:b/>
          <w:bCs/>
          <w:lang w:eastAsia="ro-RO"/>
        </w:rPr>
        <w:t>t c</w:t>
      </w:r>
      <w:r w:rsidRPr="00AA273E">
        <w:rPr>
          <w:rFonts w:ascii="Garamond" w:eastAsia="Times New Roman" w:hAnsi="Garamond" w:cs="Garamond"/>
          <w:b/>
          <w:bCs/>
          <w:lang w:eastAsia="ro-RO"/>
        </w:rPr>
        <w:t>â</w:t>
      </w:r>
      <w:r w:rsidRPr="00AA273E">
        <w:rPr>
          <w:rFonts w:ascii="Garamond" w:eastAsia="Times New Roman" w:hAnsi="Garamond" w:cs="Times New Roman"/>
          <w:b/>
          <w:bCs/>
          <w:lang w:eastAsia="ro-RO"/>
        </w:rPr>
        <w:t>t este posibil, cu Contractantul pentru furnizarea informa</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iilor pe care acesta din urm</w:t>
      </w:r>
      <w:r w:rsidRPr="00AA273E">
        <w:rPr>
          <w:rFonts w:ascii="Garamond" w:eastAsia="Times New Roman" w:hAnsi="Garamond" w:cs="Garamond"/>
          <w:b/>
          <w:bCs/>
          <w:lang w:eastAsia="ro-RO"/>
        </w:rPr>
        <w:t>ă</w:t>
      </w:r>
      <w:r w:rsidRPr="00AA273E">
        <w:rPr>
          <w:rFonts w:ascii="Garamond" w:eastAsia="Times New Roman" w:hAnsi="Garamond" w:cs="Times New Roman"/>
          <w:b/>
          <w:bCs/>
          <w:lang w:eastAsia="ro-RO"/>
        </w:rPr>
        <w:t xml:space="preserve"> le poate solicita </w:t>
      </w:r>
      <w:r w:rsidRPr="00AA273E">
        <w:rPr>
          <w:rFonts w:ascii="Garamond" w:eastAsia="Times New Roman" w:hAnsi="Garamond" w:cs="Garamond"/>
          <w:b/>
          <w:bCs/>
          <w:lang w:eastAsia="ro-RO"/>
        </w:rPr>
        <w:t>î</w:t>
      </w:r>
      <w:r w:rsidRPr="00AA273E">
        <w:rPr>
          <w:rFonts w:ascii="Garamond" w:eastAsia="Times New Roman" w:hAnsi="Garamond" w:cs="Times New Roman"/>
          <w:b/>
          <w:bCs/>
          <w:lang w:eastAsia="ro-RO"/>
        </w:rPr>
        <w:t>n mod rezonabil pentru realizarea Contractului.</w:t>
      </w:r>
    </w:p>
    <w:p w14:paraId="24323BFB"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10.2 – Achizitorul se obligă să plătească preţul produselor către furnizor în maxim 30 zile de la data emiterii facturii de catre acesta,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633CA0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Cs/>
          <w:lang w:eastAsia="ro-RO"/>
        </w:rPr>
      </w:pPr>
      <w:r w:rsidRPr="00AA273E">
        <w:rPr>
          <w:rFonts w:ascii="Garamond" w:eastAsia="Times New Roman" w:hAnsi="Garamond" w:cs="Times New Roman"/>
          <w:lang w:eastAsia="ro-RO"/>
        </w:rPr>
        <w:t>10.3 - Achizitorul va desemna persoane responsabile din fiecare loca</w:t>
      </w:r>
      <w:r w:rsidRPr="00AA273E">
        <w:rPr>
          <w:rFonts w:ascii="Cambria" w:eastAsia="Times New Roman" w:hAnsi="Cambria" w:cs="Cambria"/>
          <w:lang w:eastAsia="ro-RO"/>
        </w:rPr>
        <w:t>ț</w:t>
      </w:r>
      <w:r w:rsidRPr="00AA273E">
        <w:rPr>
          <w:rFonts w:ascii="Garamond" w:eastAsia="Times New Roman" w:hAnsi="Garamond" w:cs="Times New Roman"/>
          <w:lang w:eastAsia="ro-RO"/>
        </w:rPr>
        <w:t>ie pentru a men</w:t>
      </w:r>
      <w:r w:rsidRPr="00AA273E">
        <w:rPr>
          <w:rFonts w:ascii="Cambria" w:eastAsia="Times New Roman" w:hAnsi="Cambria" w:cs="Cambria"/>
          <w:lang w:eastAsia="ro-RO"/>
        </w:rPr>
        <w:t>ț</w:t>
      </w:r>
      <w:r w:rsidRPr="00AA273E">
        <w:rPr>
          <w:rFonts w:ascii="Garamond" w:eastAsia="Times New Roman" w:hAnsi="Garamond" w:cs="Times New Roman"/>
          <w:lang w:eastAsia="ro-RO"/>
        </w:rPr>
        <w:t>ine leg</w:t>
      </w:r>
      <w:r w:rsidRPr="00AA273E">
        <w:rPr>
          <w:rFonts w:ascii="Garamond" w:eastAsia="Times New Roman" w:hAnsi="Garamond" w:cs="Garamond"/>
          <w:lang w:eastAsia="ro-RO"/>
        </w:rPr>
        <w:t>ă</w:t>
      </w:r>
      <w:r w:rsidRPr="00AA273E">
        <w:rPr>
          <w:rFonts w:ascii="Garamond" w:eastAsia="Times New Roman" w:hAnsi="Garamond" w:cs="Times New Roman"/>
          <w:lang w:eastAsia="ro-RO"/>
        </w:rPr>
        <w:t>tura cu furnizorul, conform Anexei 3.</w:t>
      </w:r>
    </w:p>
    <w:p w14:paraId="7BD9363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5701E27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11.  </w:t>
      </w:r>
      <w:r w:rsidRPr="00AA273E">
        <w:rPr>
          <w:rFonts w:ascii="Garamond" w:eastAsia="Times New Roman" w:hAnsi="Garamond" w:cs="Times New Roman"/>
          <w:b/>
          <w:i/>
          <w:lang w:eastAsia="ro-RO"/>
        </w:rPr>
        <w:t xml:space="preserve">Sancţiuni pentru neîndeplinirea culpabilă a obligaţiilor </w:t>
      </w:r>
    </w:p>
    <w:p w14:paraId="7E5A3DF4"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bookmarkStart w:id="2" w:name="_Hlk528587918"/>
      <w:r w:rsidRPr="00AA273E">
        <w:rPr>
          <w:rFonts w:ascii="Garamond" w:eastAsia="Times New Roman" w:hAnsi="Garamond" w:cs="Times New Roman"/>
          <w:lang w:eastAsia="ro-RO"/>
        </w:rPr>
        <w:t>11.1 - În cazul în care, din vina sa exclusivă, furnizorul nu reu</w:t>
      </w:r>
      <w:r w:rsidRPr="00AA273E">
        <w:rPr>
          <w:rFonts w:ascii="Cambria" w:eastAsia="Times New Roman" w:hAnsi="Cambria" w:cs="Cambria"/>
          <w:lang w:eastAsia="ro-RO"/>
        </w:rPr>
        <w:t>ș</w:t>
      </w:r>
      <w:r w:rsidRPr="00AA273E">
        <w:rPr>
          <w:rFonts w:ascii="Garamond" w:eastAsia="Times New Roman" w:hAnsi="Garamond" w:cs="Times New Roman"/>
          <w:lang w:eastAsia="ro-RO"/>
        </w:rPr>
        <w:t>e</w:t>
      </w:r>
      <w:r w:rsidRPr="00AA273E">
        <w:rPr>
          <w:rFonts w:ascii="Cambria" w:eastAsia="Times New Roman" w:hAnsi="Cambria" w:cs="Cambria"/>
          <w:lang w:eastAsia="ro-RO"/>
        </w:rPr>
        <w:t>ș</w:t>
      </w:r>
      <w:r w:rsidRPr="00AA273E">
        <w:rPr>
          <w:rFonts w:ascii="Garamond" w:eastAsia="Times New Roman" w:hAnsi="Garamond" w:cs="Times New Roman"/>
          <w:lang w:eastAsia="ro-RO"/>
        </w:rPr>
        <w:t>te să-</w:t>
      </w:r>
      <w:r w:rsidRPr="00AA273E">
        <w:rPr>
          <w:rFonts w:ascii="Cambria" w:eastAsia="Times New Roman" w:hAnsi="Cambria" w:cs="Cambria"/>
          <w:lang w:eastAsia="ro-RO"/>
        </w:rPr>
        <w:t>ș</w:t>
      </w:r>
      <w:r w:rsidRPr="00AA273E">
        <w:rPr>
          <w:rFonts w:ascii="Garamond" w:eastAsia="Times New Roman" w:hAnsi="Garamond" w:cs="Times New Roman"/>
          <w:lang w:eastAsia="ro-RO"/>
        </w:rPr>
        <w:t>i îndeplinească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iile asumate, atunci achizitorul are dreptul de a deduce din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comenzii neonorate, ca penalită</w:t>
      </w:r>
      <w:r w:rsidRPr="00AA273E">
        <w:rPr>
          <w:rFonts w:ascii="Cambria" w:eastAsia="Times New Roman" w:hAnsi="Cambria" w:cs="Cambria"/>
          <w:lang w:eastAsia="ro-RO"/>
        </w:rPr>
        <w:t>ț</w:t>
      </w:r>
      <w:r w:rsidRPr="00AA273E">
        <w:rPr>
          <w:rFonts w:ascii="Garamond" w:eastAsia="Times New Roman" w:hAnsi="Garamond" w:cs="Times New Roman"/>
          <w:lang w:eastAsia="ro-RO"/>
        </w:rPr>
        <w:t>i, o sumă echivalentă cu 0,1%/zi din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comenzii neonorate, pana la îndeplinirea efectiva a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iilor.</w:t>
      </w:r>
    </w:p>
    <w:p w14:paraId="6707BF76"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11.2 – În cazul in care furnizorul nu î</w:t>
      </w:r>
      <w:r w:rsidRPr="00AA273E">
        <w:rPr>
          <w:rFonts w:ascii="Cambria" w:eastAsia="Times New Roman" w:hAnsi="Cambria" w:cs="Cambria"/>
          <w:lang w:eastAsia="ro-RO"/>
        </w:rPr>
        <w:t>ș</w:t>
      </w:r>
      <w:r w:rsidRPr="00AA273E">
        <w:rPr>
          <w:rFonts w:ascii="Garamond" w:eastAsia="Times New Roman" w:hAnsi="Garamond" w:cs="Times New Roman"/>
          <w:lang w:eastAsia="ro-RO"/>
        </w:rPr>
        <w:t>i îndepline</w:t>
      </w:r>
      <w:r w:rsidRPr="00AA273E">
        <w:rPr>
          <w:rFonts w:ascii="Cambria" w:eastAsia="Times New Roman" w:hAnsi="Cambria" w:cs="Cambria"/>
          <w:lang w:eastAsia="ro-RO"/>
        </w:rPr>
        <w:t>ș</w:t>
      </w:r>
      <w:r w:rsidRPr="00AA273E">
        <w:rPr>
          <w:rFonts w:ascii="Garamond" w:eastAsia="Times New Roman" w:hAnsi="Garamond" w:cs="Times New Roman"/>
          <w:lang w:eastAsia="ro-RO"/>
        </w:rPr>
        <w:t>te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livra produsele conform graficului si exista o situa</w:t>
      </w:r>
      <w:r w:rsidRPr="00AA273E">
        <w:rPr>
          <w:rFonts w:ascii="Cambria" w:eastAsia="Times New Roman" w:hAnsi="Cambria" w:cs="Cambria"/>
          <w:lang w:eastAsia="ro-RO"/>
        </w:rPr>
        <w:t>ț</w:t>
      </w:r>
      <w:r w:rsidRPr="00AA273E">
        <w:rPr>
          <w:rFonts w:ascii="Garamond" w:eastAsia="Times New Roman" w:hAnsi="Garamond" w:cs="Times New Roman"/>
          <w:lang w:eastAsia="ro-RO"/>
        </w:rPr>
        <w:t>ie de urgenta, achizitorul î</w:t>
      </w:r>
      <w:r w:rsidRPr="00AA273E">
        <w:rPr>
          <w:rFonts w:ascii="Cambria" w:eastAsia="Times New Roman" w:hAnsi="Cambria" w:cs="Cambria"/>
          <w:lang w:eastAsia="ro-RO"/>
        </w:rPr>
        <w:t>ș</w:t>
      </w:r>
      <w:r w:rsidRPr="00AA273E">
        <w:rPr>
          <w:rFonts w:ascii="Garamond" w:eastAsia="Times New Roman" w:hAnsi="Garamond" w:cs="Times New Roman"/>
          <w:lang w:eastAsia="ro-RO"/>
        </w:rPr>
        <w:t>i rezerva dreptul de a achizi</w:t>
      </w:r>
      <w:r w:rsidRPr="00AA273E">
        <w:rPr>
          <w:rFonts w:ascii="Cambria" w:eastAsia="Times New Roman" w:hAnsi="Cambria" w:cs="Cambria"/>
          <w:lang w:eastAsia="ro-RO"/>
        </w:rPr>
        <w:t>ț</w:t>
      </w:r>
      <w:r w:rsidRPr="00AA273E">
        <w:rPr>
          <w:rFonts w:ascii="Garamond" w:eastAsia="Times New Roman" w:hAnsi="Garamond" w:cs="Times New Roman"/>
          <w:lang w:eastAsia="ro-RO"/>
        </w:rPr>
        <w:t>iona produsele respective de la un alt agent economic, pe cheltuiala furnizorului, din garan</w:t>
      </w:r>
      <w:r w:rsidRPr="00AA273E">
        <w:rPr>
          <w:rFonts w:ascii="Cambria" w:eastAsia="Times New Roman" w:hAnsi="Cambria" w:cs="Cambria"/>
          <w:lang w:eastAsia="ro-RO"/>
        </w:rPr>
        <w:t>ț</w:t>
      </w:r>
      <w:r w:rsidRPr="00AA273E">
        <w:rPr>
          <w:rFonts w:ascii="Garamond" w:eastAsia="Times New Roman" w:hAnsi="Garamond" w:cs="Times New Roman"/>
          <w:lang w:eastAsia="ro-RO"/>
        </w:rPr>
        <w:t>ia de buna execu</w:t>
      </w:r>
      <w:r w:rsidRPr="00AA273E">
        <w:rPr>
          <w:rFonts w:ascii="Cambria" w:eastAsia="Times New Roman" w:hAnsi="Cambria" w:cs="Cambria"/>
          <w:lang w:eastAsia="ro-RO"/>
        </w:rPr>
        <w:t>ț</w:t>
      </w:r>
      <w:r w:rsidRPr="00AA273E">
        <w:rPr>
          <w:rFonts w:ascii="Garamond" w:eastAsia="Times New Roman" w:hAnsi="Garamond" w:cs="Times New Roman"/>
          <w:lang w:eastAsia="ro-RO"/>
        </w:rPr>
        <w:t>ie a contractului.</w:t>
      </w:r>
    </w:p>
    <w:p w14:paraId="2F48FB98"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11.3 - În cazul în care achizitorul nu î</w:t>
      </w:r>
      <w:r w:rsidRPr="00AA273E">
        <w:rPr>
          <w:rFonts w:ascii="Cambria" w:eastAsia="Times New Roman" w:hAnsi="Cambria" w:cs="Cambria"/>
          <w:lang w:eastAsia="ro-RO"/>
        </w:rPr>
        <w:t>ș</w:t>
      </w:r>
      <w:r w:rsidRPr="00AA273E">
        <w:rPr>
          <w:rFonts w:ascii="Garamond" w:eastAsia="Times New Roman" w:hAnsi="Garamond" w:cs="Times New Roman"/>
          <w:lang w:eastAsia="ro-RO"/>
        </w:rPr>
        <w:t>i onorează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iile în termenul convenit, atunci furnizorul are dreptul de a deduce din plata neefectuata, ca penalitati, o sumă echivalentă cu 0,1%/zi  din plata neefectuată.</w:t>
      </w:r>
    </w:p>
    <w:p w14:paraId="1DE8B503"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val="it-IT" w:eastAsia="ro-RO"/>
        </w:rPr>
        <w:t>11.4</w:t>
      </w:r>
      <w:r w:rsidRPr="00AA273E">
        <w:rPr>
          <w:rFonts w:ascii="Garamond" w:eastAsia="Times New Roman" w:hAnsi="Garamond" w:cs="Times New Roman"/>
          <w:lang w:eastAsia="ro-RO"/>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374EFD0"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lastRenderedPageBreak/>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3820A91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11.6 - Comunicarea desfiintarii de plin drept a prezentului contract se face de catre achizitor printr-o notificare scrisa.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804EAB1"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4FAC7FBC"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r w:rsidRPr="00AA273E">
        <w:rPr>
          <w:rFonts w:ascii="Garamond" w:eastAsia="Times New Roman" w:hAnsi="Garamond" w:cs="Times New Roman"/>
          <w:b/>
          <w:i/>
          <w:lang w:eastAsia="ro-RO"/>
        </w:rPr>
        <w:t>Clauze specifice</w:t>
      </w:r>
    </w:p>
    <w:p w14:paraId="27AD3DAB"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3C2391F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12. Garanţia de bună execuţie a contractului</w:t>
      </w:r>
    </w:p>
    <w:p w14:paraId="3BA3066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12.1- (1) Furnizorul se obligă să constituie garanţia de bună execuţie a contractului în cuantum de 2 % din valoarea fara TVA a contractului, pentru perioada de valabilitate a contractului</w:t>
      </w:r>
      <w:r w:rsidRPr="00AA273E">
        <w:rPr>
          <w:rFonts w:ascii="Garamond" w:eastAsia="Times New Roman" w:hAnsi="Garamond" w:cs="Times New Roman"/>
          <w:b/>
          <w:lang w:eastAsia="ro-RO"/>
        </w:rPr>
        <w:t>, in termen de 5 zile lucratoare de la inregistrarea contractului la achizitor</w:t>
      </w:r>
      <w:r w:rsidRPr="00AA273E">
        <w:rPr>
          <w:rFonts w:ascii="Garamond" w:eastAsia="Times New Roman" w:hAnsi="Garamond" w:cs="Times New Roman"/>
          <w:lang w:eastAsia="ro-RO"/>
        </w:rPr>
        <w:t xml:space="preserve">, </w:t>
      </w:r>
    </w:p>
    <w:p w14:paraId="783938D7" w14:textId="0EACA2AD"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       - (2) Garantia de buna executie se poate constitui </w:t>
      </w:r>
      <w:r w:rsidRPr="00AA273E">
        <w:rPr>
          <w:rFonts w:ascii="Garamond" w:eastAsia="Times New Roman" w:hAnsi="Garamond" w:cs="Times New Roman"/>
          <w:b/>
        </w:rPr>
        <w:t>printr-un instrument de garantare</w:t>
      </w:r>
      <w:r w:rsidRPr="00AA273E">
        <w:rPr>
          <w:rFonts w:ascii="Garamond" w:eastAsia="Times New Roman" w:hAnsi="Garamond" w:cs="Times New Roman"/>
        </w:rPr>
        <w:t xml:space="preserve"> emis de o institu</w:t>
      </w:r>
      <w:r w:rsidRPr="00AA273E">
        <w:rPr>
          <w:rFonts w:ascii="Cambria" w:eastAsia="Times New Roman" w:hAnsi="Cambria" w:cs="Cambria"/>
        </w:rPr>
        <w:t>ț</w:t>
      </w:r>
      <w:r w:rsidRPr="00AA273E">
        <w:rPr>
          <w:rFonts w:ascii="Garamond" w:eastAsia="Times New Roman" w:hAnsi="Garamond" w:cs="Times New Roman"/>
        </w:rPr>
        <w:t>ie de credit din Rom</w:t>
      </w:r>
      <w:r w:rsidRPr="00AA273E">
        <w:rPr>
          <w:rFonts w:ascii="Garamond" w:eastAsia="Times New Roman" w:hAnsi="Garamond" w:cs="Garamond"/>
        </w:rPr>
        <w:t>â</w:t>
      </w:r>
      <w:r w:rsidRPr="00AA273E">
        <w:rPr>
          <w:rFonts w:ascii="Garamond" w:eastAsia="Times New Roman" w:hAnsi="Garamond" w:cs="Times New Roman"/>
        </w:rPr>
        <w:t>nia sau din alt stat sau de o societate de asigur</w:t>
      </w:r>
      <w:r w:rsidRPr="00AA273E">
        <w:rPr>
          <w:rFonts w:ascii="Garamond" w:eastAsia="Times New Roman" w:hAnsi="Garamond" w:cs="Garamond"/>
        </w:rPr>
        <w:t>ă</w:t>
      </w:r>
      <w:r w:rsidRPr="00AA273E">
        <w:rPr>
          <w:rFonts w:ascii="Garamond" w:eastAsia="Times New Roman" w:hAnsi="Garamond" w:cs="Times New Roman"/>
        </w:rPr>
        <w:t xml:space="preserve">ri, </w:t>
      </w:r>
      <w:r w:rsidRPr="00AA273E">
        <w:rPr>
          <w:rFonts w:ascii="Garamond" w:eastAsia="Times New Roman" w:hAnsi="Garamond" w:cs="Garamond"/>
        </w:rPr>
        <w:t>î</w:t>
      </w:r>
      <w:r w:rsidRPr="00AA273E">
        <w:rPr>
          <w:rFonts w:ascii="Garamond" w:eastAsia="Times New Roman" w:hAnsi="Garamond" w:cs="Times New Roman"/>
        </w:rPr>
        <w:t>n condi</w:t>
      </w:r>
      <w:r w:rsidRPr="00AA273E">
        <w:rPr>
          <w:rFonts w:ascii="Cambria" w:eastAsia="Times New Roman" w:hAnsi="Cambria" w:cs="Cambria"/>
        </w:rPr>
        <w:t>ț</w:t>
      </w:r>
      <w:r w:rsidRPr="00AA273E">
        <w:rPr>
          <w:rFonts w:ascii="Garamond" w:eastAsia="Times New Roman" w:hAnsi="Garamond" w:cs="Times New Roman"/>
        </w:rPr>
        <w:t xml:space="preserve">iile legii, </w:t>
      </w:r>
      <w:r w:rsidRPr="00AA273E">
        <w:rPr>
          <w:rFonts w:ascii="Garamond" w:eastAsia="Times New Roman" w:hAnsi="Garamond" w:cs="Garamond"/>
        </w:rPr>
        <w:t>ş</w:t>
      </w:r>
      <w:r w:rsidRPr="00AA273E">
        <w:rPr>
          <w:rFonts w:ascii="Garamond" w:eastAsia="Times New Roman" w:hAnsi="Garamond" w:cs="Times New Roman"/>
        </w:rPr>
        <w:t>i devine anex</w:t>
      </w:r>
      <w:r w:rsidRPr="00AA273E">
        <w:rPr>
          <w:rFonts w:ascii="Garamond" w:eastAsia="Times New Roman" w:hAnsi="Garamond" w:cs="Garamond"/>
        </w:rPr>
        <w:t>ă</w:t>
      </w:r>
      <w:r w:rsidRPr="00AA273E">
        <w:rPr>
          <w:rFonts w:ascii="Garamond" w:eastAsia="Times New Roman" w:hAnsi="Garamond" w:cs="Times New Roman"/>
        </w:rPr>
        <w:t xml:space="preserve"> la contract, prevederile art. 36 alin. (3) </w:t>
      </w:r>
      <w:r w:rsidRPr="00AA273E">
        <w:rPr>
          <w:rFonts w:ascii="Garamond" w:eastAsia="Times New Roman" w:hAnsi="Garamond" w:cs="Garamond"/>
        </w:rPr>
        <w:t>ş</w:t>
      </w:r>
      <w:r w:rsidRPr="00AA273E">
        <w:rPr>
          <w:rFonts w:ascii="Garamond" w:eastAsia="Times New Roman" w:hAnsi="Garamond" w:cs="Times New Roman"/>
        </w:rPr>
        <w:t>i (5) din Legea nr. 98/2016 aplic</w:t>
      </w:r>
      <w:r w:rsidRPr="00AA273E">
        <w:rPr>
          <w:rFonts w:ascii="Garamond" w:eastAsia="Times New Roman" w:hAnsi="Garamond" w:cs="Garamond"/>
        </w:rPr>
        <w:t>â</w:t>
      </w:r>
      <w:r w:rsidRPr="00AA273E">
        <w:rPr>
          <w:rFonts w:ascii="Garamond" w:eastAsia="Times New Roman" w:hAnsi="Garamond" w:cs="Times New Roman"/>
        </w:rPr>
        <w:t xml:space="preserve">ndu-se </w:t>
      </w:r>
      <w:r w:rsidRPr="00AA273E">
        <w:rPr>
          <w:rFonts w:ascii="Garamond" w:eastAsia="Times New Roman" w:hAnsi="Garamond" w:cs="Garamond"/>
        </w:rPr>
        <w:t>î</w:t>
      </w:r>
      <w:r w:rsidRPr="00AA273E">
        <w:rPr>
          <w:rFonts w:ascii="Garamond" w:eastAsia="Times New Roman" w:hAnsi="Garamond" w:cs="Times New Roman"/>
        </w:rPr>
        <w:t>n mod corespunz</w:t>
      </w:r>
      <w:r w:rsidRPr="00AA273E">
        <w:rPr>
          <w:rFonts w:ascii="Garamond" w:eastAsia="Times New Roman" w:hAnsi="Garamond" w:cs="Garamond"/>
        </w:rPr>
        <w:t>ă</w:t>
      </w:r>
      <w:r w:rsidRPr="00AA273E">
        <w:rPr>
          <w:rFonts w:ascii="Garamond" w:eastAsia="Times New Roman" w:hAnsi="Garamond" w:cs="Times New Roman"/>
        </w:rPr>
        <w:t xml:space="preserve">tor, </w:t>
      </w:r>
    </w:p>
    <w:p w14:paraId="46467C60"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12.2 - În cazul în care valoarea garan</w:t>
      </w:r>
      <w:r w:rsidRPr="00AA273E">
        <w:rPr>
          <w:rFonts w:ascii="Cambria" w:eastAsia="Times New Roman" w:hAnsi="Cambria" w:cs="Cambria"/>
        </w:rPr>
        <w:t>ț</w:t>
      </w:r>
      <w:r w:rsidRPr="00AA273E">
        <w:rPr>
          <w:rFonts w:ascii="Garamond" w:eastAsia="Times New Roman" w:hAnsi="Garamond" w:cs="Times New Roman"/>
        </w:rPr>
        <w:t>iei de bun</w:t>
      </w:r>
      <w:r w:rsidRPr="00AA273E">
        <w:rPr>
          <w:rFonts w:ascii="Garamond" w:eastAsia="Times New Roman" w:hAnsi="Garamond" w:cs="Garamond"/>
        </w:rPr>
        <w:t>ă</w:t>
      </w:r>
      <w:r w:rsidRPr="00AA273E">
        <w:rPr>
          <w:rFonts w:ascii="Garamond" w:eastAsia="Times New Roman" w:hAnsi="Garamond" w:cs="Times New Roman"/>
        </w:rPr>
        <w:t xml:space="preserve"> execu</w:t>
      </w:r>
      <w:r w:rsidRPr="00AA273E">
        <w:rPr>
          <w:rFonts w:ascii="Cambria" w:eastAsia="Times New Roman" w:hAnsi="Cambria" w:cs="Cambria"/>
        </w:rPr>
        <w:t>ț</w:t>
      </w:r>
      <w:r w:rsidRPr="00AA273E">
        <w:rPr>
          <w:rFonts w:ascii="Garamond" w:eastAsia="Times New Roman" w:hAnsi="Garamond" w:cs="Times New Roman"/>
        </w:rPr>
        <w:t>ie este mai mic</w:t>
      </w:r>
      <w:r w:rsidRPr="00AA273E">
        <w:rPr>
          <w:rFonts w:ascii="Garamond" w:eastAsia="Times New Roman" w:hAnsi="Garamond" w:cs="Garamond"/>
        </w:rPr>
        <w:t>ă</w:t>
      </w:r>
      <w:r w:rsidRPr="00AA273E">
        <w:rPr>
          <w:rFonts w:ascii="Garamond" w:eastAsia="Times New Roman" w:hAnsi="Garamond" w:cs="Times New Roman"/>
        </w:rPr>
        <w:t xml:space="preserve"> de 5.000 de lei, </w:t>
      </w:r>
      <w:r w:rsidRPr="00AA273E">
        <w:rPr>
          <w:rFonts w:ascii="Garamond" w:eastAsia="Times New Roman" w:hAnsi="Garamond" w:cs="Times New Roman"/>
          <w:b/>
        </w:rPr>
        <w:t xml:space="preserve">se accepta constituirea acesteia prin depunerea la casierie a sumei </w:t>
      </w:r>
      <w:r w:rsidRPr="00AA273E">
        <w:rPr>
          <w:rFonts w:ascii="Garamond" w:eastAsia="Times New Roman" w:hAnsi="Garamond" w:cs="Garamond"/>
          <w:b/>
        </w:rPr>
        <w:t>î</w:t>
      </w:r>
      <w:r w:rsidRPr="00AA273E">
        <w:rPr>
          <w:rFonts w:ascii="Garamond" w:eastAsia="Times New Roman" w:hAnsi="Garamond" w:cs="Times New Roman"/>
          <w:b/>
        </w:rPr>
        <w:t>n numerar.</w:t>
      </w:r>
    </w:p>
    <w:p w14:paraId="191E5AD9"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C9006DB"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C63D918"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12.5 - În situaţia executării garanţiei de bună execuţie, parţial sau total, furnizorul are obligaţia de a reîntregii garanţia în cauză raportat la restul rămas de executat.</w:t>
      </w:r>
    </w:p>
    <w:p w14:paraId="1D8C703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12.6 – Achizitorul se obligă să restituie garanţia de bună execuţie  în termen de cel mult 14 zile  conform art. 42 din HG 395/2016 cu toate modificarile si completarile ulterioare.</w:t>
      </w:r>
    </w:p>
    <w:p w14:paraId="2FBAE48C"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12.7 - Garanţia produselor este distinctă de garanţia de bună execuţie a contractului. </w:t>
      </w:r>
    </w:p>
    <w:p w14:paraId="2FDEA986"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0C1A4B48"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67C6B536"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4D22D154"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r w:rsidRPr="00AA273E">
        <w:rPr>
          <w:rFonts w:ascii="Garamond" w:eastAsia="Times New Roman" w:hAnsi="Garamond" w:cs="Times New Roman"/>
          <w:b/>
          <w:i/>
          <w:lang w:eastAsia="ro-RO"/>
        </w:rPr>
        <w:t>Atributii si responsabilitati ale achizitorului</w:t>
      </w:r>
    </w:p>
    <w:p w14:paraId="4BC54EE5" w14:textId="77777777"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p>
    <w:p w14:paraId="6B7076B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13. Recepţie, inspecţii şi teste</w:t>
      </w:r>
    </w:p>
    <w:p w14:paraId="5486336D"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13.1 Receptia cantitativa a produselor se va face de catre autoritatea contractanta, in prezenta reprezentantului furnizorului.</w:t>
      </w:r>
    </w:p>
    <w:p w14:paraId="3B6FAF3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13.2 Receptia cantitativa va consta in verificarea cantitatilor si denumirii produselor, comparativ cu solicitarile din notele de comanda transmise.</w:t>
      </w:r>
    </w:p>
    <w:p w14:paraId="46A2C4C6"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13.3 Receptia calitativa va cuprinde verificarea termenelor de valabilitate si integritatea ambalajelor.</w:t>
      </w:r>
    </w:p>
    <w:p w14:paraId="6D63C54E"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13.4 Rezultatul receptiei cantitative si calitative va fi consemnat in procesul verbal intocmit de comisia de receptie. </w:t>
      </w:r>
    </w:p>
    <w:p w14:paraId="27953853"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13.5 Receptia produselor se va realiza la momentul eliberarii produselor.</w:t>
      </w:r>
    </w:p>
    <w:p w14:paraId="229E8CB7"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13.5.1 In cazul in care eliberarea medicamentelor se va face in baza unei retete gratuite/compensate,  se va atasa o copie a retetei care va fi semnată atât de reprezentantii furnizorului cât si de reprezentantii beneficiarului.</w:t>
      </w:r>
    </w:p>
    <w:p w14:paraId="378903AD"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13.6 Daca un medicament nu corespunde cantitativ sau calitativ (termen de valabilitate, ambalaj, etc.), autoritatea contractanta are dreptul de a-l respinge, iar furnizorul are obligatia, fara a modifica pretul contractului, de a inlocui produsul refuzat in termen de 24 ore.</w:t>
      </w:r>
    </w:p>
    <w:p w14:paraId="1E5ECA5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13.7. </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585DBF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13.8. – Tesatarea, inspectarea si receptionarea calitativa a produselor se face prin mijloacele proprii ale achizitorului, la destianatia finala a produselor, fara ca furnizorul sa poata invoca testarea si receptia anterioara livrarii.</w:t>
      </w:r>
    </w:p>
    <w:p w14:paraId="6B54D44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13.9 - Recepţia cantitativă se realizează la beneficiarul final, iar plata va fi dispusă numai pentru cantitatea recepţionată, în prezenţa delegatului furnizorului.</w:t>
      </w:r>
    </w:p>
    <w:p w14:paraId="30603BB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lastRenderedPageBreak/>
        <w:t xml:space="preserve">13.10 - Prevederile clauzelor 13.1-13.3. nu îl vor absolvi pe furnizor de obligaţia asumării garanţiilor sau altor obligaţii prevăzute în contract. </w:t>
      </w:r>
    </w:p>
    <w:p w14:paraId="76E00E5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C92C2D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14. Ambalare</w:t>
      </w:r>
      <w:r w:rsidRPr="00AA273E">
        <w:rPr>
          <w:rFonts w:ascii="Garamond" w:eastAsia="Times New Roman" w:hAnsi="Garamond" w:cs="Times New Roman"/>
          <w:i/>
          <w:lang w:eastAsia="ro-RO"/>
        </w:rPr>
        <w:t xml:space="preserve"> </w:t>
      </w:r>
      <w:r w:rsidRPr="00AA273E">
        <w:rPr>
          <w:rFonts w:ascii="Garamond" w:eastAsia="Times New Roman" w:hAnsi="Garamond" w:cs="Times New Roman"/>
          <w:b/>
          <w:i/>
          <w:lang w:eastAsia="ro-RO"/>
        </w:rPr>
        <w:t>şi marcare</w:t>
      </w:r>
    </w:p>
    <w:p w14:paraId="7548DA8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14.1 Furnizorul are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ambala produsele corespunz</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tor, astfel </w:t>
      </w:r>
      <w:r w:rsidRPr="00AA273E">
        <w:rPr>
          <w:rFonts w:ascii="Garamond" w:eastAsia="Times New Roman" w:hAnsi="Garamond" w:cs="Garamond"/>
          <w:lang w:eastAsia="ro-RO"/>
        </w:rPr>
        <w:t>î</w:t>
      </w:r>
      <w:r w:rsidRPr="00AA273E">
        <w:rPr>
          <w:rFonts w:ascii="Garamond" w:eastAsia="Times New Roman" w:hAnsi="Garamond" w:cs="Times New Roman"/>
          <w:lang w:eastAsia="ro-RO"/>
        </w:rPr>
        <w:t>nc</w:t>
      </w:r>
      <w:r w:rsidRPr="00AA273E">
        <w:rPr>
          <w:rFonts w:ascii="Garamond" w:eastAsia="Times New Roman" w:hAnsi="Garamond" w:cs="Garamond"/>
          <w:lang w:eastAsia="ro-RO"/>
        </w:rPr>
        <w:t>â</w:t>
      </w:r>
      <w:r w:rsidRPr="00AA273E">
        <w:rPr>
          <w:rFonts w:ascii="Garamond" w:eastAsia="Times New Roman" w:hAnsi="Garamond" w:cs="Times New Roman"/>
          <w:lang w:eastAsia="ro-RO"/>
        </w:rPr>
        <w:t>t caracteristicile lor calitative si cantitative sa nu fie compromise. modul de ambalare este general, conform CANAMED.</w:t>
      </w:r>
    </w:p>
    <w:p w14:paraId="06F3C6D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14.1.1Ambalajele nu trebuie sa fie murdare, deformate, etc Nu se vor accepta produse cu inscrip</w:t>
      </w:r>
      <w:r w:rsidRPr="00AA273E">
        <w:rPr>
          <w:rFonts w:ascii="Cambria" w:eastAsia="Times New Roman" w:hAnsi="Cambria" w:cs="Cambria"/>
          <w:lang w:eastAsia="ro-RO"/>
        </w:rPr>
        <w:t>ț</w:t>
      </w:r>
      <w:r w:rsidRPr="00AA273E">
        <w:rPr>
          <w:rFonts w:ascii="Garamond" w:eastAsia="Times New Roman" w:hAnsi="Garamond" w:cs="Times New Roman"/>
          <w:lang w:eastAsia="ro-RO"/>
        </w:rPr>
        <w:t>ion</w:t>
      </w:r>
      <w:r w:rsidRPr="00AA273E">
        <w:rPr>
          <w:rFonts w:ascii="Garamond" w:eastAsia="Times New Roman" w:hAnsi="Garamond" w:cs="Garamond"/>
          <w:lang w:eastAsia="ro-RO"/>
        </w:rPr>
        <w:t>ă</w:t>
      </w:r>
      <w:r w:rsidRPr="00AA273E">
        <w:rPr>
          <w:rFonts w:ascii="Garamond" w:eastAsia="Times New Roman" w:hAnsi="Garamond" w:cs="Times New Roman"/>
          <w:lang w:eastAsia="ro-RO"/>
        </w:rPr>
        <w:t>ri incorecte a denumirii sub care se vinde produsul.</w:t>
      </w:r>
    </w:p>
    <w:p w14:paraId="511F9AF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14.2 Eticheta/ambalajul produselor va men</w:t>
      </w:r>
      <w:r w:rsidRPr="00AA273E">
        <w:rPr>
          <w:rFonts w:ascii="Cambria" w:eastAsia="Times New Roman" w:hAnsi="Cambria" w:cs="Cambria"/>
          <w:lang w:eastAsia="ro-RO"/>
        </w:rPr>
        <w:t>ț</w:t>
      </w:r>
      <w:r w:rsidRPr="00AA273E">
        <w:rPr>
          <w:rFonts w:ascii="Garamond" w:eastAsia="Times New Roman" w:hAnsi="Garamond" w:cs="Times New Roman"/>
          <w:lang w:eastAsia="ro-RO"/>
        </w:rPr>
        <w:t>iona temperatura de p</w:t>
      </w:r>
      <w:r w:rsidRPr="00AA273E">
        <w:rPr>
          <w:rFonts w:ascii="Garamond" w:eastAsia="Times New Roman" w:hAnsi="Garamond" w:cs="Garamond"/>
          <w:lang w:eastAsia="ro-RO"/>
        </w:rPr>
        <w:t>ă</w:t>
      </w:r>
      <w:r w:rsidRPr="00AA273E">
        <w:rPr>
          <w:rFonts w:ascii="Garamond" w:eastAsia="Times New Roman" w:hAnsi="Garamond" w:cs="Times New Roman"/>
          <w:lang w:eastAsia="ro-RO"/>
        </w:rPr>
        <w:t>strare in conformitate cu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ia produc</w:t>
      </w:r>
      <w:r w:rsidRPr="00AA273E">
        <w:rPr>
          <w:rFonts w:ascii="Garamond" w:eastAsia="Times New Roman" w:hAnsi="Garamond" w:cs="Garamond"/>
          <w:lang w:eastAsia="ro-RO"/>
        </w:rPr>
        <w:t>ă</w:t>
      </w:r>
      <w:r w:rsidRPr="00AA273E">
        <w:rPr>
          <w:rFonts w:ascii="Garamond" w:eastAsia="Times New Roman" w:hAnsi="Garamond" w:cs="Times New Roman"/>
          <w:lang w:eastAsia="ro-RO"/>
        </w:rPr>
        <w:t>torului.</w:t>
      </w:r>
    </w:p>
    <w:p w14:paraId="4487E6EB"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Ambalajul trebuie sa cuprindă minim următoarele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ii: termenul de valabilitate, marca de fabric</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a </w:t>
      </w:r>
      <w:r w:rsidRPr="00AA273E">
        <w:rPr>
          <w:rFonts w:ascii="Garamond" w:eastAsia="Times New Roman" w:hAnsi="Garamond" w:cs="Garamond"/>
          <w:lang w:eastAsia="ro-RO"/>
        </w:rPr>
        <w:t>î</w:t>
      </w:r>
      <w:r w:rsidRPr="00AA273E">
        <w:rPr>
          <w:rFonts w:ascii="Garamond" w:eastAsia="Times New Roman" w:hAnsi="Garamond" w:cs="Times New Roman"/>
          <w:lang w:eastAsia="ro-RO"/>
        </w:rPr>
        <w:t>ntreprinderii produc</w:t>
      </w:r>
      <w:r w:rsidRPr="00AA273E">
        <w:rPr>
          <w:rFonts w:ascii="Garamond" w:eastAsia="Times New Roman" w:hAnsi="Garamond" w:cs="Garamond"/>
          <w:lang w:eastAsia="ro-RO"/>
        </w:rPr>
        <w:t>ă</w:t>
      </w:r>
      <w:r w:rsidRPr="00AA273E">
        <w:rPr>
          <w:rFonts w:ascii="Garamond" w:eastAsia="Times New Roman" w:hAnsi="Garamond" w:cs="Times New Roman"/>
          <w:lang w:eastAsia="ro-RO"/>
        </w:rPr>
        <w:t>toare; denumirea produsului; termenul de valabilitate; data fabrica</w:t>
      </w:r>
      <w:r w:rsidRPr="00AA273E">
        <w:rPr>
          <w:rFonts w:ascii="Cambria" w:eastAsia="Times New Roman" w:hAnsi="Cambria" w:cs="Cambria"/>
          <w:lang w:eastAsia="ro-RO"/>
        </w:rPr>
        <w:t>ț</w:t>
      </w:r>
      <w:r w:rsidRPr="00AA273E">
        <w:rPr>
          <w:rFonts w:ascii="Garamond" w:eastAsia="Times New Roman" w:hAnsi="Garamond" w:cs="Times New Roman"/>
          <w:lang w:eastAsia="ro-RO"/>
        </w:rPr>
        <w:t>iei (ziua, luna, anul); semnul organului de control tehnic al calit</w:t>
      </w:r>
      <w:r w:rsidRPr="00AA273E">
        <w:rPr>
          <w:rFonts w:ascii="Garamond" w:eastAsia="Times New Roman" w:hAnsi="Garamond" w:cs="Garamond"/>
          <w:lang w:eastAsia="ro-RO"/>
        </w:rPr>
        <w:t>ă</w:t>
      </w:r>
      <w:r w:rsidRPr="00AA273E">
        <w:rPr>
          <w:rFonts w:ascii="Cambria" w:eastAsia="Times New Roman" w:hAnsi="Cambria" w:cs="Cambria"/>
          <w:lang w:eastAsia="ro-RO"/>
        </w:rPr>
        <w:t>ț</w:t>
      </w:r>
      <w:r w:rsidRPr="00AA273E">
        <w:rPr>
          <w:rFonts w:ascii="Garamond" w:eastAsia="Times New Roman" w:hAnsi="Garamond" w:cs="Times New Roman"/>
          <w:lang w:eastAsia="ro-RO"/>
        </w:rPr>
        <w:t>ii.</w:t>
      </w:r>
    </w:p>
    <w:p w14:paraId="2CB2974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14.3 Eliberarea produselor se va efectua in conformitate cu cantitatea si tipurile soclicitate de achizitor in nota de comanda/reteta.</w:t>
      </w:r>
    </w:p>
    <w:p w14:paraId="5A61F9F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14.4 - Ambalarea, marcarea şi documentaţia din interiorul sau din afara pachetelor vor respecta prevederile legale in vigoare.</w:t>
      </w:r>
    </w:p>
    <w:p w14:paraId="7BC093D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25F5522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15.  Punerea la dispozitie a produselor şi documentele care însoţesc produsele</w:t>
      </w:r>
    </w:p>
    <w:p w14:paraId="4F5DD6D2"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15.1 -  Furnizorul are obligaţia asigure produsele </w:t>
      </w:r>
      <w:r w:rsidRPr="00AA273E">
        <w:rPr>
          <w:rFonts w:ascii="Garamond" w:eastAsia="Times New Roman" w:hAnsi="Garamond" w:cs="Times New Roman"/>
          <w:b/>
          <w:bCs/>
          <w:lang w:eastAsia="ro-RO"/>
        </w:rPr>
        <w:t>conform anexei nr. 1 la contract, în cadrul punctelor farmaceutice (anexa nr. 3) si conform programului prevăzut în anexa nr. 2 la contract</w:t>
      </w:r>
      <w:r w:rsidRPr="00AA273E">
        <w:rPr>
          <w:rFonts w:ascii="Garamond" w:eastAsia="Times New Roman" w:hAnsi="Garamond" w:cs="Times New Roman"/>
          <w:lang w:eastAsia="ro-RO"/>
        </w:rPr>
        <w:t xml:space="preserve">, pe care Contractantul se obligă să le presteze în conformitate cu prevederile din prezentul Contract, </w:t>
      </w:r>
    </w:p>
    <w:p w14:paraId="5E070DA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15.2 - (1) Furnizorul  va transmite achizitorului documentele care însoţesc produsele:</w:t>
      </w:r>
    </w:p>
    <w:p w14:paraId="4FA3B7ED" w14:textId="77777777" w:rsidR="00AA273E" w:rsidRPr="00AA273E" w:rsidRDefault="00AA273E" w:rsidP="00AA273E">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factura fiscala sau aviz de expedi</w:t>
      </w:r>
      <w:r w:rsidRPr="00AA273E">
        <w:rPr>
          <w:rFonts w:ascii="Cambria" w:eastAsia="Times New Roman" w:hAnsi="Cambria" w:cs="Cambria"/>
          <w:lang w:eastAsia="ro-RO"/>
        </w:rPr>
        <w:t>ț</w:t>
      </w:r>
      <w:r w:rsidRPr="00AA273E">
        <w:rPr>
          <w:rFonts w:ascii="Garamond" w:eastAsia="Times New Roman" w:hAnsi="Garamond" w:cs="Times New Roman"/>
          <w:lang w:eastAsia="ro-RO"/>
        </w:rPr>
        <w:t>ie;</w:t>
      </w:r>
    </w:p>
    <w:p w14:paraId="56D3ED64" w14:textId="77777777" w:rsidR="00AA273E" w:rsidRPr="00AA273E" w:rsidRDefault="00AA273E" w:rsidP="00AA273E">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prospecte /instruc</w:t>
      </w:r>
      <w:r w:rsidRPr="00AA273E">
        <w:rPr>
          <w:rFonts w:ascii="Cambria" w:eastAsia="Times New Roman" w:hAnsi="Cambria" w:cs="Cambria"/>
          <w:lang w:eastAsia="ro-RO"/>
        </w:rPr>
        <w:t>ț</w:t>
      </w:r>
      <w:r w:rsidRPr="00AA273E">
        <w:rPr>
          <w:rFonts w:ascii="Garamond" w:eastAsia="Times New Roman" w:hAnsi="Garamond" w:cs="Times New Roman"/>
          <w:lang w:eastAsia="ro-RO"/>
        </w:rPr>
        <w:t>iuni de utilizare obligatoriu in limba romana</w:t>
      </w:r>
    </w:p>
    <w:p w14:paraId="1B46FD8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D79FD7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16. Asigurări</w:t>
      </w:r>
    </w:p>
    <w:p w14:paraId="1BFD7FA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16.1 - Furnizorul are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asigura complet produsele furnizate prin contract împotriva pierderii sau deteriorării neprevăzute la fabricare, , depozitare.</w:t>
      </w:r>
    </w:p>
    <w:p w14:paraId="6716A65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6AF964A6" w14:textId="77777777" w:rsidR="00AA273E" w:rsidRPr="00AA273E" w:rsidRDefault="00AA273E" w:rsidP="00AA273E">
      <w:pPr>
        <w:tabs>
          <w:tab w:val="left" w:pos="360"/>
          <w:tab w:val="left" w:pos="3261"/>
        </w:tabs>
        <w:suppressAutoHyphens/>
        <w:spacing w:after="0" w:line="240" w:lineRule="auto"/>
        <w:ind w:left="-142" w:right="-68"/>
        <w:jc w:val="both"/>
        <w:rPr>
          <w:rFonts w:ascii="Garamond" w:eastAsia="Times New Roman" w:hAnsi="Garamond" w:cs="Times New Roman"/>
          <w:b/>
          <w:lang w:eastAsia="ro-RO"/>
        </w:rPr>
      </w:pPr>
    </w:p>
    <w:p w14:paraId="7C9721D9" w14:textId="7BD62B4C"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w:t>
      </w:r>
      <w:r w:rsidR="00845C29">
        <w:rPr>
          <w:rFonts w:ascii="Garamond" w:eastAsia="Times New Roman" w:hAnsi="Garamond" w:cs="Times New Roman"/>
          <w:b/>
          <w:i/>
          <w:lang w:eastAsia="ro-RO"/>
        </w:rPr>
        <w:t>7</w:t>
      </w:r>
      <w:r w:rsidRPr="00AA273E">
        <w:rPr>
          <w:rFonts w:ascii="Garamond" w:eastAsia="Times New Roman" w:hAnsi="Garamond" w:cs="Times New Roman"/>
          <w:b/>
          <w:i/>
          <w:lang w:eastAsia="ro-RO"/>
        </w:rPr>
        <w:t>. Perioada de garanţie acordată produselor</w:t>
      </w:r>
    </w:p>
    <w:p w14:paraId="4CFA7140" w14:textId="7ECEE0D2"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.1 - (1) Perioada de garanţie acordată produselor de către furnizor este cea declarată în propunerea tehnică. </w:t>
      </w:r>
    </w:p>
    <w:p w14:paraId="3ED781F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 (2) Perioada de garanţie a produselor începe cu data recepţiei efectuate după livrarea  la destinaţia finală.</w:t>
      </w:r>
    </w:p>
    <w:p w14:paraId="6CA2834D" w14:textId="0101BECC"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.2 - Achizitorul are dreptul de a notifica imediat furnizorului, în scris, orice plângere sau reclamaţie ce apare în conformitate cu această garanţie.</w:t>
      </w:r>
    </w:p>
    <w:p w14:paraId="31940A40" w14:textId="3A1CBDEB"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.3 - La primirea unei astfel de notificări, furnizorul are obligaţia de a  înlocui produsul în </w:t>
      </w:r>
      <w:r w:rsidRPr="0072252B">
        <w:rPr>
          <w:rFonts w:ascii="Garamond" w:eastAsia="Times New Roman" w:hAnsi="Garamond" w:cs="Times New Roman"/>
          <w:lang w:eastAsia="ro-RO"/>
        </w:rPr>
        <w:t>de 24 ore</w:t>
      </w:r>
      <w:r w:rsidRPr="00AA273E">
        <w:rPr>
          <w:rFonts w:ascii="Garamond" w:eastAsia="Times New Roman" w:hAnsi="Garamond" w:cs="Times New Roman"/>
          <w:lang w:eastAsia="ro-RO"/>
        </w:rPr>
        <w:t xml:space="preserve">, fără costuri suplimentare pentru achizitor. </w:t>
      </w:r>
    </w:p>
    <w:p w14:paraId="1759F4AC" w14:textId="7861445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10C1F88"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79229552" w14:textId="08AE0AD4" w:rsidR="00AA273E" w:rsidRPr="00AA273E" w:rsidRDefault="00845C29" w:rsidP="00AA273E">
      <w:pPr>
        <w:tabs>
          <w:tab w:val="left" w:pos="3261"/>
        </w:tabs>
        <w:spacing w:after="0" w:line="240" w:lineRule="auto"/>
        <w:ind w:left="-142" w:right="-68"/>
        <w:jc w:val="both"/>
        <w:rPr>
          <w:rFonts w:ascii="Garamond" w:eastAsia="Times New Roman" w:hAnsi="Garamond" w:cs="Times New Roman"/>
          <w:b/>
          <w:i/>
          <w:lang w:eastAsia="ro-RO"/>
        </w:rPr>
      </w:pPr>
      <w:r>
        <w:rPr>
          <w:rFonts w:ascii="Garamond" w:eastAsia="Times New Roman" w:hAnsi="Garamond" w:cs="Times New Roman"/>
          <w:b/>
          <w:i/>
          <w:lang w:eastAsia="ro-RO"/>
        </w:rPr>
        <w:t>18</w:t>
      </w:r>
      <w:r w:rsidR="00AA273E" w:rsidRPr="00AA273E">
        <w:rPr>
          <w:rFonts w:ascii="Garamond" w:eastAsia="Times New Roman" w:hAnsi="Garamond" w:cs="Times New Roman"/>
          <w:b/>
          <w:i/>
          <w:lang w:eastAsia="ro-RO"/>
        </w:rPr>
        <w:t>. Ajustarea pre</w:t>
      </w:r>
      <w:r w:rsidR="00AA273E" w:rsidRPr="00AA273E">
        <w:rPr>
          <w:rFonts w:ascii="Cambria" w:eastAsia="Times New Roman" w:hAnsi="Cambria" w:cs="Cambria"/>
          <w:b/>
          <w:i/>
          <w:lang w:eastAsia="ro-RO"/>
        </w:rPr>
        <w:t>ț</w:t>
      </w:r>
      <w:r w:rsidR="00AA273E" w:rsidRPr="00AA273E">
        <w:rPr>
          <w:rFonts w:ascii="Garamond" w:eastAsia="Times New Roman" w:hAnsi="Garamond" w:cs="Times New Roman"/>
          <w:b/>
          <w:i/>
          <w:lang w:eastAsia="ro-RO"/>
        </w:rPr>
        <w:t>ului contractului</w:t>
      </w:r>
    </w:p>
    <w:p w14:paraId="3EC760CD" w14:textId="09D0DD73" w:rsidR="00AA273E" w:rsidRPr="00AA273E" w:rsidRDefault="00845C29" w:rsidP="00AA273E">
      <w:pPr>
        <w:autoSpaceDE w:val="0"/>
        <w:autoSpaceDN w:val="0"/>
        <w:adjustRightInd w:val="0"/>
        <w:spacing w:after="0" w:line="240" w:lineRule="auto"/>
        <w:rPr>
          <w:rFonts w:ascii="Garamond" w:eastAsia="Times New Roman" w:hAnsi="Garamond" w:cs="SegoeUI"/>
        </w:rPr>
      </w:pPr>
      <w:r>
        <w:rPr>
          <w:rFonts w:ascii="Garamond" w:eastAsia="Times New Roman" w:hAnsi="Garamond" w:cs="SegoeUI"/>
        </w:rPr>
        <w:t>18</w:t>
      </w:r>
      <w:r w:rsidR="00AA273E" w:rsidRPr="00AA273E">
        <w:rPr>
          <w:rFonts w:ascii="Garamond" w:eastAsia="Times New Roman" w:hAnsi="Garamond" w:cs="SegoeUI"/>
        </w:rPr>
        <w:t>.1 Pentru produsele aferente lotului 1: Produse farmaceutice,  ajustarea pre</w:t>
      </w:r>
      <w:r w:rsidR="00AA273E" w:rsidRPr="00AA273E">
        <w:rPr>
          <w:rFonts w:ascii="Cambria" w:eastAsia="Times New Roman" w:hAnsi="Cambria" w:cs="Cambria"/>
        </w:rPr>
        <w:t>ț</w:t>
      </w:r>
      <w:r w:rsidR="00AA273E" w:rsidRPr="00AA273E">
        <w:rPr>
          <w:rFonts w:ascii="Garamond" w:eastAsia="Times New Roman" w:hAnsi="Garamond" w:cs="SegoeUI"/>
        </w:rPr>
        <w:t>urilor unitare se face  folosind pre</w:t>
      </w:r>
      <w:r w:rsidR="00AA273E" w:rsidRPr="00AA273E">
        <w:rPr>
          <w:rFonts w:ascii="Cambria" w:eastAsia="Times New Roman" w:hAnsi="Cambria" w:cs="Cambria"/>
        </w:rPr>
        <w:t>ț</w:t>
      </w:r>
      <w:r w:rsidR="00AA273E" w:rsidRPr="00AA273E">
        <w:rPr>
          <w:rFonts w:ascii="Garamond" w:eastAsia="Times New Roman" w:hAnsi="Garamond" w:cs="SegoeUI"/>
        </w:rPr>
        <w:t xml:space="preserve">urile de ajustare, </w:t>
      </w:r>
      <w:r w:rsidR="00AA273E" w:rsidRPr="00AA273E">
        <w:rPr>
          <w:rFonts w:ascii="Garamond" w:eastAsia="Times New Roman" w:hAnsi="Garamond" w:cs="Garamond"/>
        </w:rPr>
        <w:t>î</w:t>
      </w:r>
      <w:r w:rsidR="00AA273E" w:rsidRPr="00AA273E">
        <w:rPr>
          <w:rFonts w:ascii="Garamond" w:eastAsia="Times New Roman" w:hAnsi="Garamond" w:cs="SegoeUI"/>
        </w:rPr>
        <w:t>n func</w:t>
      </w:r>
      <w:r w:rsidR="00AA273E" w:rsidRPr="00AA273E">
        <w:rPr>
          <w:rFonts w:ascii="Cambria" w:eastAsia="Times New Roman" w:hAnsi="Cambria" w:cs="Cambria"/>
        </w:rPr>
        <w:t>ț</w:t>
      </w:r>
      <w:r w:rsidR="00AA273E" w:rsidRPr="00AA273E">
        <w:rPr>
          <w:rFonts w:ascii="Garamond" w:eastAsia="Times New Roman" w:hAnsi="Garamond" w:cs="SegoeUI"/>
        </w:rPr>
        <w:t>ie de modificarea pre</w:t>
      </w:r>
      <w:r w:rsidR="00AA273E" w:rsidRPr="00AA273E">
        <w:rPr>
          <w:rFonts w:ascii="Cambria" w:eastAsia="Times New Roman" w:hAnsi="Cambria" w:cs="Cambria"/>
        </w:rPr>
        <w:t>ț</w:t>
      </w:r>
      <w:r w:rsidR="00AA273E" w:rsidRPr="00AA273E">
        <w:rPr>
          <w:rFonts w:ascii="Garamond" w:eastAsia="Times New Roman" w:hAnsi="Garamond" w:cs="SegoeUI"/>
        </w:rPr>
        <w:t>urilor din CANAMED.</w:t>
      </w:r>
    </w:p>
    <w:p w14:paraId="01D9759D"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Formula de ajustare în func</w:t>
      </w:r>
      <w:r w:rsidRPr="00AA273E">
        <w:rPr>
          <w:rFonts w:ascii="Cambria" w:eastAsia="Times New Roman" w:hAnsi="Cambria" w:cs="Cambria"/>
        </w:rPr>
        <w:t>ț</w:t>
      </w:r>
      <w:r w:rsidRPr="00AA273E">
        <w:rPr>
          <w:rFonts w:ascii="Garamond" w:eastAsia="Times New Roman" w:hAnsi="Garamond" w:cs="SegoeUI"/>
        </w:rPr>
        <w:t>ie de modificarea pre</w:t>
      </w:r>
      <w:r w:rsidRPr="00AA273E">
        <w:rPr>
          <w:rFonts w:ascii="Cambria" w:eastAsia="Times New Roman" w:hAnsi="Cambria" w:cs="Cambria"/>
        </w:rPr>
        <w:t>ț</w:t>
      </w:r>
      <w:r w:rsidRPr="00AA273E">
        <w:rPr>
          <w:rFonts w:ascii="Garamond" w:eastAsia="Times New Roman" w:hAnsi="Garamond" w:cs="SegoeUI"/>
        </w:rPr>
        <w:t>urilor din CANAMED</w:t>
      </w:r>
    </w:p>
    <w:p w14:paraId="0E81B30C"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 uaj = (Pc x Puo) / Pco</w:t>
      </w:r>
    </w:p>
    <w:p w14:paraId="20BE90E1"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În care</w:t>
      </w:r>
    </w:p>
    <w:p w14:paraId="49C8D716"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Puaj = pret unitar ajustat</w:t>
      </w:r>
    </w:p>
    <w:p w14:paraId="38F04E8B"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Pc = pret unitar din CANAMED la data solicitarii ajustarii</w:t>
      </w:r>
    </w:p>
    <w:p w14:paraId="76020562"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Puo = pret unitar ofertat</w:t>
      </w:r>
    </w:p>
    <w:p w14:paraId="4695671A"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Pco = pret unitar ofertat din CANAMED la data initierii procedurii.</w:t>
      </w:r>
    </w:p>
    <w:p w14:paraId="6CA13CDD"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Formula de ajustare a pretului in  functie de modificarile CANAMED, se va aplica numai dupa aprobarea autoritatii contractante a solicitării in scris facuta de operatorul econimic. Solicitarea va contine justificarea si documnetele suport (Ordinul Ministerului Sanatatii prin care se modifica preturile din CANAMED).</w:t>
      </w:r>
    </w:p>
    <w:p w14:paraId="00A8E41F"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
    <w:p w14:paraId="6A443A39" w14:textId="5CB3D0AA" w:rsidR="00AA273E" w:rsidRPr="00AA273E" w:rsidRDefault="00845C29" w:rsidP="00AA273E">
      <w:pPr>
        <w:autoSpaceDE w:val="0"/>
        <w:autoSpaceDN w:val="0"/>
        <w:adjustRightInd w:val="0"/>
        <w:spacing w:after="0" w:line="240" w:lineRule="auto"/>
        <w:rPr>
          <w:rFonts w:ascii="Garamond" w:eastAsia="Times New Roman" w:hAnsi="Garamond" w:cs="SegoeUI"/>
        </w:rPr>
      </w:pPr>
      <w:r>
        <w:rPr>
          <w:rFonts w:ascii="Garamond" w:eastAsia="Times New Roman" w:hAnsi="Garamond" w:cs="SegoeUI"/>
        </w:rPr>
        <w:lastRenderedPageBreak/>
        <w:t>18</w:t>
      </w:r>
      <w:r w:rsidR="00AA273E" w:rsidRPr="00AA273E">
        <w:rPr>
          <w:rFonts w:ascii="Garamond" w:eastAsia="Times New Roman" w:hAnsi="Garamond" w:cs="SegoeUI"/>
        </w:rPr>
        <w:t>.2 Pentru produsele aferente lotului 2: Suplimente farmaceutice si alimentare preţul contractului se ajustează utilizând următoarea formulă:</w:t>
      </w:r>
    </w:p>
    <w:p w14:paraId="567A890E"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Pa = Pi x IPC/100, în care:</w:t>
      </w:r>
    </w:p>
    <w:p w14:paraId="35E8B60D" w14:textId="77777777" w:rsidR="00AA273E" w:rsidRPr="00AA273E" w:rsidRDefault="00AA273E" w:rsidP="00AA273E">
      <w:pPr>
        <w:autoSpaceDE w:val="0"/>
        <w:autoSpaceDN w:val="0"/>
        <w:adjustRightInd w:val="0"/>
        <w:spacing w:after="0" w:line="240" w:lineRule="auto"/>
        <w:ind w:left="360"/>
        <w:rPr>
          <w:rFonts w:ascii="Garamond" w:eastAsia="Times New Roman" w:hAnsi="Garamond" w:cs="SegoeUI"/>
        </w:rPr>
      </w:pPr>
      <w:r w:rsidRPr="00AA273E">
        <w:rPr>
          <w:rFonts w:ascii="Garamond" w:eastAsia="Times New Roman" w:hAnsi="Garamond" w:cs="SegoeUI"/>
        </w:rPr>
        <w:t>Pa = preţ actualizat</w:t>
      </w:r>
    </w:p>
    <w:p w14:paraId="3B9CF401" w14:textId="77777777" w:rsidR="00AA273E" w:rsidRPr="00AA273E" w:rsidRDefault="00AA273E" w:rsidP="00AA273E">
      <w:pPr>
        <w:autoSpaceDE w:val="0"/>
        <w:autoSpaceDN w:val="0"/>
        <w:adjustRightInd w:val="0"/>
        <w:spacing w:after="0" w:line="240" w:lineRule="auto"/>
        <w:ind w:left="360"/>
        <w:rPr>
          <w:rFonts w:ascii="Garamond" w:eastAsia="Times New Roman" w:hAnsi="Garamond" w:cs="SegoeUI"/>
        </w:rPr>
      </w:pPr>
      <w:r w:rsidRPr="00AA273E">
        <w:rPr>
          <w:rFonts w:ascii="Garamond" w:eastAsia="Times New Roman" w:hAnsi="Garamond" w:cs="SegoeUI"/>
        </w:rPr>
        <w:t>Pi = preţ iniţial</w:t>
      </w:r>
    </w:p>
    <w:p w14:paraId="0F4997B1"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IPC = indicele pre</w:t>
      </w:r>
      <w:r w:rsidRPr="00AA273E">
        <w:rPr>
          <w:rFonts w:ascii="Cambria" w:eastAsia="Times New Roman" w:hAnsi="Cambria" w:cs="Cambria"/>
        </w:rPr>
        <w:t>ț</w:t>
      </w:r>
      <w:r w:rsidRPr="00AA273E">
        <w:rPr>
          <w:rFonts w:ascii="Garamond" w:eastAsia="Times New Roman" w:hAnsi="Garamond" w:cs="SegoeUI"/>
        </w:rPr>
        <w:t>urilor de consum pentru produse comunicat de Institutul National de Statistic</w:t>
      </w:r>
      <w:r w:rsidRPr="00AA273E">
        <w:rPr>
          <w:rFonts w:ascii="Garamond" w:eastAsia="Times New Roman" w:hAnsi="Garamond" w:cs="Garamond"/>
        </w:rPr>
        <w:t>ă</w:t>
      </w:r>
      <w:r w:rsidRPr="00AA273E">
        <w:rPr>
          <w:rFonts w:ascii="Garamond" w:eastAsia="Times New Roman" w:hAnsi="Garamond" w:cs="SegoeUI"/>
        </w:rPr>
        <w:t>, publicat pe site-ul www.insse.ro.</w:t>
      </w:r>
    </w:p>
    <w:p w14:paraId="154D262A"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4BBDC9F6"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Ajustarea pre</w:t>
      </w:r>
      <w:r w:rsidRPr="00AA273E">
        <w:rPr>
          <w:rFonts w:ascii="Cambria" w:eastAsia="Times New Roman" w:hAnsi="Cambria" w:cs="Cambria"/>
        </w:rPr>
        <w:t>ț</w:t>
      </w:r>
      <w:r w:rsidRPr="00AA273E">
        <w:rPr>
          <w:rFonts w:ascii="Garamond" w:eastAsia="Times New Roman" w:hAnsi="Garamond" w:cs="SegoeUI"/>
        </w:rPr>
        <w:t xml:space="preserve">ului se va face prin </w:t>
      </w:r>
      <w:r w:rsidRPr="00AA273E">
        <w:rPr>
          <w:rFonts w:ascii="Garamond" w:eastAsia="Times New Roman" w:hAnsi="Garamond" w:cs="Garamond"/>
        </w:rPr>
        <w:t>î</w:t>
      </w:r>
      <w:r w:rsidRPr="00AA273E">
        <w:rPr>
          <w:rFonts w:ascii="Garamond" w:eastAsia="Times New Roman" w:hAnsi="Garamond" w:cs="SegoeUI"/>
        </w:rPr>
        <w:t>nscrisuri semnate de c</w:t>
      </w:r>
      <w:r w:rsidRPr="00AA273E">
        <w:rPr>
          <w:rFonts w:ascii="Garamond" w:eastAsia="Times New Roman" w:hAnsi="Garamond" w:cs="Garamond"/>
        </w:rPr>
        <w:t>ă</w:t>
      </w:r>
      <w:r w:rsidRPr="00AA273E">
        <w:rPr>
          <w:rFonts w:ascii="Garamond" w:eastAsia="Times New Roman" w:hAnsi="Garamond" w:cs="SegoeUI"/>
        </w:rPr>
        <w:t>tre ambele p</w:t>
      </w:r>
      <w:r w:rsidRPr="00AA273E">
        <w:rPr>
          <w:rFonts w:ascii="Garamond" w:eastAsia="Times New Roman" w:hAnsi="Garamond" w:cs="Garamond"/>
        </w:rPr>
        <w:t>ă</w:t>
      </w:r>
      <w:r w:rsidRPr="00AA273E">
        <w:rPr>
          <w:rFonts w:ascii="Garamond" w:eastAsia="Times New Roman" w:hAnsi="Garamond" w:cs="SegoeUI"/>
        </w:rPr>
        <w:t>r</w:t>
      </w:r>
      <w:r w:rsidRPr="00AA273E">
        <w:rPr>
          <w:rFonts w:ascii="Garamond" w:eastAsia="Times New Roman" w:hAnsi="Garamond" w:cs="Garamond"/>
        </w:rPr>
        <w:t>ţ</w:t>
      </w:r>
      <w:r w:rsidRPr="00AA273E">
        <w:rPr>
          <w:rFonts w:ascii="Garamond" w:eastAsia="Times New Roman" w:hAnsi="Garamond" w:cs="SegoeUI"/>
        </w:rPr>
        <w:t>i.</w:t>
      </w:r>
    </w:p>
    <w:p w14:paraId="4AF9BEC1"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In conformitate cu art. 165^1 din H.G. nr. 395/2016 pentru aprobarea Normelor metodologice de aplicare a prevederilor referitoare la atribuirea contractului de achizi</w:t>
      </w:r>
      <w:r w:rsidRPr="00AA273E">
        <w:rPr>
          <w:rFonts w:ascii="Cambria" w:eastAsia="Times New Roman" w:hAnsi="Cambria" w:cs="Cambria"/>
        </w:rPr>
        <w:t>ț</w:t>
      </w:r>
      <w:r w:rsidRPr="00AA273E">
        <w:rPr>
          <w:rFonts w:ascii="Garamond" w:eastAsia="Times New Roman" w:hAnsi="Garamond" w:cs="SegoeUI"/>
        </w:rPr>
        <w:t>ie public</w:t>
      </w:r>
      <w:r w:rsidRPr="00AA273E">
        <w:rPr>
          <w:rFonts w:ascii="Garamond" w:eastAsia="Times New Roman" w:hAnsi="Garamond" w:cs="Garamond"/>
        </w:rPr>
        <w:t>ă</w:t>
      </w:r>
      <w:r w:rsidRPr="00AA273E">
        <w:rPr>
          <w:rFonts w:ascii="Garamond" w:eastAsia="Times New Roman" w:hAnsi="Garamond" w:cs="SegoeUI"/>
        </w:rPr>
        <w:t>/acordului-cadru din Legea nr. 98/2016 privind achizi</w:t>
      </w:r>
      <w:r w:rsidRPr="00AA273E">
        <w:rPr>
          <w:rFonts w:ascii="Cambria" w:eastAsia="Times New Roman" w:hAnsi="Cambria" w:cs="Cambria"/>
        </w:rPr>
        <w:t>ț</w:t>
      </w:r>
      <w:r w:rsidRPr="00AA273E">
        <w:rPr>
          <w:rFonts w:ascii="Garamond" w:eastAsia="Times New Roman" w:hAnsi="Garamond" w:cs="SegoeUI"/>
        </w:rPr>
        <w:t>iile publice:</w:t>
      </w:r>
    </w:p>
    <w:p w14:paraId="6A17CA87"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2DC183C5"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3E8F787" w14:textId="77777777" w:rsidR="00AA273E" w:rsidRPr="00AA273E" w:rsidRDefault="00AA273E" w:rsidP="00AA273E">
      <w:pPr>
        <w:widowControl w:val="0"/>
        <w:autoSpaceDE w:val="0"/>
        <w:autoSpaceDN w:val="0"/>
        <w:adjustRightInd w:val="0"/>
        <w:spacing w:after="0" w:line="240" w:lineRule="auto"/>
        <w:jc w:val="both"/>
        <w:rPr>
          <w:rFonts w:ascii="Garamond" w:eastAsia="Times New Roman" w:hAnsi="Garamond" w:cs="Times New Roman"/>
          <w:b/>
          <w:i/>
          <w:u w:val="single"/>
        </w:rPr>
      </w:pPr>
      <w:r w:rsidRPr="00AA273E">
        <w:rPr>
          <w:rFonts w:ascii="Garamond" w:eastAsia="Times New Roman" w:hAnsi="Garamond" w:cs="SegoeUI"/>
        </w:rPr>
        <w:t>Pretul ramane obligatoriu in lei, pe toata durata de indeplinire a contractului.</w:t>
      </w:r>
    </w:p>
    <w:p w14:paraId="4B6CE383" w14:textId="77777777" w:rsidR="00AA273E" w:rsidRPr="00AA273E" w:rsidRDefault="00AA273E" w:rsidP="00AA273E">
      <w:pPr>
        <w:widowControl w:val="0"/>
        <w:autoSpaceDE w:val="0"/>
        <w:autoSpaceDN w:val="0"/>
        <w:adjustRightInd w:val="0"/>
        <w:spacing w:after="0" w:line="240" w:lineRule="auto"/>
        <w:jc w:val="both"/>
        <w:rPr>
          <w:rFonts w:ascii="Garamond" w:eastAsia="Times New Roman" w:hAnsi="Garamond" w:cs="Times New Roman"/>
          <w:bCs/>
          <w:iCs/>
        </w:rPr>
      </w:pPr>
      <w:r w:rsidRPr="00AA273E">
        <w:rPr>
          <w:rFonts w:ascii="Garamond" w:eastAsia="Times New Roman" w:hAnsi="Garamond" w:cs="Times New Roman"/>
          <w:bCs/>
          <w:iCs/>
        </w:rPr>
        <w:t>Pretul trebuie sa includa costul  produselor, transportul si livrarea acestora in locatiuile DGASPC sector 2. Preturile vor fi exprimate in lei si oferta va cuprinde intreaga lista de produse din caietul de sarcini.</w:t>
      </w:r>
    </w:p>
    <w:p w14:paraId="2B6100F7" w14:textId="77777777" w:rsidR="00AA273E" w:rsidRPr="00AA273E" w:rsidRDefault="00AA273E" w:rsidP="00AA273E">
      <w:pPr>
        <w:spacing w:after="0" w:line="240" w:lineRule="auto"/>
        <w:jc w:val="center"/>
        <w:rPr>
          <w:rFonts w:ascii="Garamond" w:eastAsia="Times New Roman" w:hAnsi="Garamond" w:cs="Times New Roman"/>
          <w:b/>
          <w:i/>
          <w:noProof/>
          <w:lang w:val="pt-BR"/>
        </w:rPr>
      </w:pPr>
    </w:p>
    <w:p w14:paraId="436EDE8B" w14:textId="77777777" w:rsidR="00AA273E" w:rsidRPr="00AA273E" w:rsidRDefault="00AA273E" w:rsidP="00AA273E">
      <w:pPr>
        <w:spacing w:after="0" w:line="240" w:lineRule="auto"/>
        <w:jc w:val="center"/>
        <w:rPr>
          <w:rFonts w:ascii="Garamond" w:eastAsia="Times New Roman" w:hAnsi="Garamond" w:cs="Times New Roman"/>
          <w:b/>
          <w:i/>
          <w:noProof/>
          <w:lang w:val="pt-BR"/>
        </w:rPr>
      </w:pPr>
      <w:r w:rsidRPr="00AA273E">
        <w:rPr>
          <w:rFonts w:ascii="Garamond" w:eastAsia="Times New Roman" w:hAnsi="Garamond" w:cs="Times New Roman"/>
          <w:b/>
          <w:i/>
          <w:noProof/>
          <w:lang w:val="pt-BR"/>
        </w:rPr>
        <w:t>Clauze modificatoare  ale contractului si dispozitii conexe</w:t>
      </w:r>
    </w:p>
    <w:p w14:paraId="0F5C5A08" w14:textId="77777777" w:rsidR="00AA273E" w:rsidRPr="00AA273E" w:rsidRDefault="00AA273E" w:rsidP="00AA273E">
      <w:pPr>
        <w:spacing w:after="0" w:line="240" w:lineRule="auto"/>
        <w:jc w:val="center"/>
        <w:rPr>
          <w:rFonts w:ascii="Garamond" w:eastAsia="Times New Roman" w:hAnsi="Garamond" w:cs="Times New Roman"/>
          <w:b/>
          <w:i/>
          <w:noProof/>
          <w:lang w:val="pt-BR"/>
        </w:rPr>
      </w:pPr>
    </w:p>
    <w:p w14:paraId="64F6AF15" w14:textId="2A339881" w:rsidR="00AA273E" w:rsidRPr="00AA273E" w:rsidRDefault="00845C29" w:rsidP="00AA273E">
      <w:pPr>
        <w:spacing w:after="0" w:line="240" w:lineRule="auto"/>
        <w:jc w:val="both"/>
        <w:rPr>
          <w:rFonts w:ascii="Garamond" w:eastAsia="Times New Roman" w:hAnsi="Garamond" w:cs="Times New Roman"/>
          <w:b/>
          <w:i/>
          <w:noProof/>
          <w:lang w:val="pt-BR"/>
        </w:rPr>
      </w:pPr>
      <w:r>
        <w:rPr>
          <w:rFonts w:ascii="Garamond" w:eastAsia="Times New Roman" w:hAnsi="Garamond" w:cs="Times New Roman"/>
          <w:b/>
          <w:noProof/>
          <w:lang w:val="pt-BR"/>
        </w:rPr>
        <w:t>19</w:t>
      </w:r>
      <w:r w:rsidR="00AA273E" w:rsidRPr="00AA273E">
        <w:rPr>
          <w:rFonts w:ascii="Garamond" w:eastAsia="Times New Roman" w:hAnsi="Garamond" w:cs="Times New Roman"/>
          <w:b/>
          <w:noProof/>
          <w:lang w:val="pt-BR"/>
        </w:rPr>
        <w:t xml:space="preserve">. </w:t>
      </w:r>
      <w:r w:rsidR="00AA273E" w:rsidRPr="00AA273E">
        <w:rPr>
          <w:rFonts w:ascii="Garamond" w:eastAsia="Times New Roman" w:hAnsi="Garamond" w:cs="Times New Roman"/>
          <w:b/>
          <w:i/>
          <w:noProof/>
          <w:lang w:val="pt-BR"/>
        </w:rPr>
        <w:t>Modificarea contractului:</w:t>
      </w:r>
    </w:p>
    <w:p w14:paraId="66A7B216" w14:textId="5669D4D8" w:rsidR="00AA273E" w:rsidRPr="00AA273E" w:rsidRDefault="00845C29" w:rsidP="00845C29">
      <w:pPr>
        <w:tabs>
          <w:tab w:val="left" w:pos="426"/>
        </w:tabs>
        <w:spacing w:after="0" w:line="276" w:lineRule="auto"/>
        <w:ind w:left="2127" w:right="-39"/>
        <w:jc w:val="both"/>
        <w:rPr>
          <w:rFonts w:ascii="Garamond" w:eastAsia="Times New Roman" w:hAnsi="Garamond" w:cs="Times New Roman"/>
          <w:bCs/>
          <w:lang w:val="en-US"/>
        </w:rPr>
      </w:pPr>
      <w:r>
        <w:rPr>
          <w:rFonts w:ascii="Garamond" w:eastAsia="Times New Roman" w:hAnsi="Garamond" w:cs="Times New Roman"/>
          <w:bCs/>
          <w:lang w:val="en-US"/>
        </w:rPr>
        <w:t>19.1</w:t>
      </w:r>
      <w:r w:rsidR="00AA273E" w:rsidRPr="00AA273E">
        <w:rPr>
          <w:rFonts w:ascii="Garamond" w:eastAsia="Times New Roman" w:hAnsi="Garamond" w:cs="Times New Roman"/>
          <w:bCs/>
          <w:lang w:val="en-US"/>
        </w:rPr>
        <w:t xml:space="preserve">- Orice modificare a contractului are efect doar dacă se realizează cu respectarea Legii, în scris </w:t>
      </w:r>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 se semneaz</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 xml:space="preserve"> de sau </w:t>
      </w:r>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 numele ambelor p</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 xml:space="preserve">i. </w:t>
      </w:r>
      <w:r w:rsidR="00AA273E" w:rsidRPr="00AA273E">
        <w:rPr>
          <w:rFonts w:ascii="Garamond" w:eastAsia="Times New Roman" w:hAnsi="Garamond" w:cs="Times New Roman"/>
          <w:lang w:val="en-US"/>
        </w:rPr>
        <w:t>Modificarea contractului se poate realiza prin act 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 la contract. În cazul modificărilor contractului realizate prin act 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 xml:space="preserve">ional, semnarea de sau </w:t>
      </w:r>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 numele p</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 xml:space="preserve">ilor este obligatorie. </w:t>
      </w:r>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 cazul modific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rilor contractului pentru care, conform prevederilor Legii, nu este necesar s</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 xml:space="preserve"> se </w:t>
      </w:r>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ntocmeasc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 xml:space="preserve"> act 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 la contract, partea notificată î</w:t>
      </w:r>
      <w:r w:rsidR="00AA273E" w:rsidRPr="00AA273E">
        <w:rPr>
          <w:rFonts w:ascii="Cambria" w:eastAsia="Times New Roman" w:hAnsi="Cambria" w:cs="Cambria"/>
          <w:lang w:val="en-US"/>
        </w:rPr>
        <w:t>ș</w:t>
      </w:r>
      <w:r w:rsidR="00AA273E" w:rsidRPr="00AA273E">
        <w:rPr>
          <w:rFonts w:ascii="Garamond" w:eastAsia="Times New Roman" w:hAnsi="Garamond" w:cs="Times New Roman"/>
          <w:lang w:val="en-US"/>
        </w:rPr>
        <w:t>i manifest</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 xml:space="preserve"> acordul asupra modific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 xml:space="preserve">rilor contractului prin confirmarea, </w:t>
      </w:r>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 xml:space="preserve">n scris, a primirii documentului, cu respectarea clauzelor stipulate la </w:t>
      </w:r>
      <w:r w:rsidR="00AA273E" w:rsidRPr="00AA273E">
        <w:rPr>
          <w:rFonts w:ascii="Garamond" w:eastAsia="Times New Roman" w:hAnsi="Garamond" w:cs="Times New Roman"/>
          <w:u w:val="single"/>
          <w:lang w:val="en-US"/>
        </w:rPr>
        <w:t xml:space="preserve">subcapitolul 28 </w:t>
      </w:r>
      <w:r w:rsidR="00AA273E" w:rsidRPr="00AA273E">
        <w:rPr>
          <w:rFonts w:ascii="Garamond" w:eastAsia="Times New Roman" w:hAnsi="Garamond" w:cs="Times New Roman"/>
          <w:shd w:val="clear" w:color="auto" w:fill="FFFFFF"/>
          <w:lang w:val="en-US"/>
        </w:rPr>
        <w:t>din prezentul contract</w:t>
      </w:r>
      <w:r w:rsidR="00AA273E" w:rsidRPr="00AA273E">
        <w:rPr>
          <w:rFonts w:ascii="Garamond" w:eastAsia="Times New Roman" w:hAnsi="Garamond" w:cs="Times New Roman"/>
          <w:lang w:val="en-US"/>
        </w:rPr>
        <w:t>.</w:t>
      </w:r>
    </w:p>
    <w:p w14:paraId="4A67E0B1" w14:textId="158F3BDB"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.2 - Păr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 xml:space="preserve">ile au dreptul, pe durata contractului, de a conveni modificarea </w:t>
      </w:r>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i/sau completarea clauzelor acestuia, prin act aditional 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 xml:space="preserve"> organizarea unei noi proceduri de atribuire, cu acordul p</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ilor, 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 xml:space="preserve"> a afecta caracterul general al contractului, </w:t>
      </w:r>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 xml:space="preserve">n limitele Legii </w:t>
      </w:r>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 xml:space="preserve">i </w:t>
      </w:r>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 aplicarea prevederilor prev</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 xml:space="preserve">zute de </w:t>
      </w:r>
      <w:r w:rsidR="00AA273E" w:rsidRPr="00AA273E">
        <w:rPr>
          <w:rFonts w:ascii="Garamond" w:eastAsia="Times New Roman" w:hAnsi="Garamond" w:cs="Times New Roman"/>
          <w:bCs/>
          <w:u w:val="single"/>
          <w:lang w:val="en-US"/>
        </w:rPr>
        <w:t>art. 221-222 din Legea nr. 98/2016</w:t>
      </w:r>
      <w:r w:rsidR="00AA273E" w:rsidRPr="00AA273E">
        <w:rPr>
          <w:rFonts w:ascii="Garamond" w:eastAsia="Times New Roman" w:hAnsi="Garamond" w:cs="Times New Roman"/>
          <w:bCs/>
          <w:lang w:val="en-US"/>
        </w:rPr>
        <w:t xml:space="preserve">, coroborate cu prevederile referitoare la modificări contractuale din </w:t>
      </w:r>
      <w:r w:rsidR="00AA273E" w:rsidRPr="00AA273E">
        <w:rPr>
          <w:rFonts w:ascii="Garamond" w:eastAsia="Times New Roman" w:hAnsi="Garamond" w:cs="Times New Roman"/>
          <w:bCs/>
          <w:u w:val="single"/>
          <w:lang w:val="en-US"/>
        </w:rPr>
        <w:t xml:space="preserve">HG nr. 395/2016 </w:t>
      </w:r>
      <w:r w:rsidR="00AA273E" w:rsidRPr="00AA273E">
        <w:rPr>
          <w:rFonts w:ascii="Garamond" w:eastAsia="Times New Roman" w:hAnsi="Garamond" w:cs="Times New Roman"/>
          <w:bCs/>
          <w:lang w:val="en-US"/>
        </w:rPr>
        <w:t>(</w:t>
      </w:r>
      <w:r w:rsidR="00AA273E" w:rsidRPr="00AA273E">
        <w:rPr>
          <w:rFonts w:ascii="Garamond" w:eastAsia="Times New Roman" w:hAnsi="Garamond" w:cs="Times New Roman"/>
          <w:bCs/>
          <w:u w:val="single"/>
          <w:lang w:val="en-US"/>
        </w:rPr>
        <w:t xml:space="preserve">art. 164 </w:t>
      </w:r>
      <w:r w:rsidR="00AA273E" w:rsidRPr="00AA273E">
        <w:rPr>
          <w:rFonts w:ascii="Cambria" w:eastAsia="Times New Roman" w:hAnsi="Cambria" w:cs="Cambria"/>
          <w:bCs/>
          <w:u w:val="single"/>
          <w:lang w:val="en-US"/>
        </w:rPr>
        <w:t>ș</w:t>
      </w:r>
      <w:r w:rsidR="00AA273E" w:rsidRPr="00AA273E">
        <w:rPr>
          <w:rFonts w:ascii="Garamond" w:eastAsia="Times New Roman" w:hAnsi="Garamond" w:cs="Times New Roman"/>
          <w:bCs/>
          <w:u w:val="single"/>
          <w:lang w:val="en-US"/>
        </w:rPr>
        <w:t>i 165</w:t>
      </w:r>
      <w:r w:rsidR="00AA273E" w:rsidRPr="00AA273E">
        <w:rPr>
          <w:rFonts w:ascii="Garamond" w:eastAsia="Times New Roman" w:hAnsi="Garamond" w:cs="Times New Roman"/>
          <w:bCs/>
          <w:lang w:val="en-US"/>
        </w:rPr>
        <w:t>).</w:t>
      </w:r>
    </w:p>
    <w:p w14:paraId="0E23B2F5" w14:textId="68D2E43C"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.3 - Modificările nesubstan</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iale, astfel cum sunt prev</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 xml:space="preserve">zute </w:t>
      </w:r>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 xml:space="preserve">n Lege si stabilite </w:t>
      </w:r>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 cadrul contractului sunt singurele modific</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ri ale contractului care pot fi 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cute 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 xml:space="preserve"> organizarea unei noi proceduri de atribuire.</w:t>
      </w:r>
    </w:p>
    <w:p w14:paraId="0A950D84" w14:textId="1895B1F4" w:rsidR="00AA273E" w:rsidRPr="00AA273E" w:rsidRDefault="00845C29" w:rsidP="00AA273E">
      <w:pPr>
        <w:tabs>
          <w:tab w:val="left" w:pos="284"/>
          <w:tab w:val="left" w:pos="426"/>
        </w:tabs>
        <w:spacing w:after="0" w:line="276"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.4 - În cazul în care, în prezentul contract, nu sunt stabilite modificările nesubstan</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iale, se aplic</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 xml:space="preserve"> prevederile </w:t>
      </w:r>
    </w:p>
    <w:p w14:paraId="13343063" w14:textId="77777777" w:rsidR="00AA273E" w:rsidRPr="00AA273E" w:rsidRDefault="00AA273E" w:rsidP="00AA273E">
      <w:pPr>
        <w:tabs>
          <w:tab w:val="left" w:pos="284"/>
          <w:tab w:val="left" w:pos="426"/>
        </w:tabs>
        <w:spacing w:after="0" w:line="240" w:lineRule="auto"/>
        <w:jc w:val="both"/>
        <w:rPr>
          <w:rFonts w:ascii="Garamond" w:eastAsia="Times New Roman" w:hAnsi="Garamond" w:cs="Times New Roman"/>
          <w:bCs/>
          <w:lang w:val="en-US"/>
        </w:rPr>
      </w:pPr>
      <w:r w:rsidRPr="00AA273E">
        <w:rPr>
          <w:rFonts w:ascii="Garamond" w:eastAsia="Times New Roman" w:hAnsi="Garamond" w:cs="Times New Roman"/>
          <w:bCs/>
          <w:lang w:val="en-US"/>
        </w:rPr>
        <w:t>Legii.</w:t>
      </w:r>
    </w:p>
    <w:p w14:paraId="5430F89E" w14:textId="36073ECA"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.5 - M</w:t>
      </w:r>
      <w:r w:rsidR="00AA273E" w:rsidRPr="00AA273E">
        <w:rPr>
          <w:rFonts w:ascii="Garamond" w:eastAsia="Times New Roman" w:hAnsi="Garamond" w:cs="Times New Roman"/>
          <w:lang w:val="en-US"/>
        </w:rPr>
        <w:t xml:space="preserve">odificările contractului, astfel cum sunt stabilite in prezentul contract, </w:t>
      </w:r>
      <w:r w:rsidR="00AA273E" w:rsidRPr="00AA273E">
        <w:rPr>
          <w:rFonts w:ascii="Garamond" w:eastAsia="Times New Roman" w:hAnsi="Garamond" w:cs="Times New Roman"/>
          <w:bCs/>
          <w:lang w:val="en-US"/>
        </w:rPr>
        <w:t xml:space="preserve">nu trebuie să afecteze, în niciun caz </w:t>
      </w:r>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 xml:space="preserve">i </w:t>
      </w:r>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 niciun fel, rezultatul procedurii de atribuire, prin introducerea de condi</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ii care, dac</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 xml:space="preserve"> ar fi fost incluse </w:t>
      </w:r>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 procedura de atribuire, ar fi putut determina anularea sau diminuarea avantajului competitiv pe baza căruia contractantul a fost declarat câ</w:t>
      </w:r>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tig</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tor, put</w:t>
      </w:r>
      <w:r w:rsidR="00AA273E" w:rsidRPr="00AA273E">
        <w:rPr>
          <w:rFonts w:ascii="Garamond" w:eastAsia="Times New Roman" w:hAnsi="Garamond" w:cs="Garamond"/>
          <w:bCs/>
          <w:lang w:val="en-US"/>
        </w:rPr>
        <w:t>â</w:t>
      </w:r>
      <w:r w:rsidR="00AA273E" w:rsidRPr="00AA273E">
        <w:rPr>
          <w:rFonts w:ascii="Garamond" w:eastAsia="Times New Roman" w:hAnsi="Garamond" w:cs="Times New Roman"/>
          <w:bCs/>
          <w:lang w:val="en-US"/>
        </w:rPr>
        <w:t xml:space="preserve">nd perminte </w:t>
      </w:r>
      <w:r w:rsidR="00AA273E" w:rsidRPr="00AA273E">
        <w:rPr>
          <w:rFonts w:ascii="Garamond" w:eastAsia="Times New Roman" w:hAnsi="Garamond" w:cs="Times New Roman"/>
          <w:lang w:val="en-US"/>
        </w:rPr>
        <w:t>selec</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ia altui ofertant dec</w:t>
      </w:r>
      <w:r w:rsidR="00AA273E" w:rsidRPr="00AA273E">
        <w:rPr>
          <w:rFonts w:ascii="Garamond" w:eastAsia="Times New Roman" w:hAnsi="Garamond" w:cs="Garamond"/>
          <w:lang w:val="en-US"/>
        </w:rPr>
        <w:t>â</w:t>
      </w:r>
      <w:r w:rsidR="00AA273E" w:rsidRPr="00AA273E">
        <w:rPr>
          <w:rFonts w:ascii="Garamond" w:eastAsia="Times New Roman" w:hAnsi="Garamond" w:cs="Times New Roman"/>
          <w:lang w:val="en-US"/>
        </w:rPr>
        <w:t>t contractantul, astfel cum a fost selectat, sau ar fi putut fi acceptat</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 xml:space="preserve"> alt</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 xml:space="preserve"> ofert</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 xml:space="preserve"> dec</w:t>
      </w:r>
      <w:r w:rsidR="00AA273E" w:rsidRPr="00AA273E">
        <w:rPr>
          <w:rFonts w:ascii="Garamond" w:eastAsia="Times New Roman" w:hAnsi="Garamond" w:cs="Garamond"/>
          <w:lang w:val="en-US"/>
        </w:rPr>
        <w:t>â</w:t>
      </w:r>
      <w:r w:rsidR="00AA273E" w:rsidRPr="00AA273E">
        <w:rPr>
          <w:rFonts w:ascii="Garamond" w:eastAsia="Times New Roman" w:hAnsi="Garamond" w:cs="Times New Roman"/>
          <w:lang w:val="en-US"/>
        </w:rPr>
        <w:t>t cea a contractantului sau ar fi putut fi atra</w:t>
      </w:r>
      <w:r w:rsidR="00AA273E" w:rsidRPr="00AA273E">
        <w:rPr>
          <w:rFonts w:ascii="Cambria" w:eastAsia="Times New Roman" w:hAnsi="Cambria" w:cs="Cambria"/>
          <w:lang w:val="en-US"/>
        </w:rPr>
        <w:t>ș</w:t>
      </w:r>
      <w:r w:rsidR="00AA273E" w:rsidRPr="00AA273E">
        <w:rPr>
          <w:rFonts w:ascii="Garamond" w:eastAsia="Times New Roman" w:hAnsi="Garamond" w:cs="Times New Roman"/>
          <w:lang w:val="en-US"/>
        </w:rPr>
        <w:t xml:space="preserve">i </w:t>
      </w:r>
      <w:r w:rsidR="00AA273E" w:rsidRPr="00AA273E">
        <w:rPr>
          <w:rFonts w:ascii="Garamond" w:eastAsia="Times New Roman" w:hAnsi="Garamond" w:cs="Garamond"/>
          <w:lang w:val="en-US"/>
        </w:rPr>
        <w:t>ş</w:t>
      </w:r>
      <w:r w:rsidR="00AA273E" w:rsidRPr="00AA273E">
        <w:rPr>
          <w:rFonts w:ascii="Garamond" w:eastAsia="Times New Roman" w:hAnsi="Garamond" w:cs="Times New Roman"/>
          <w:lang w:val="en-US"/>
        </w:rPr>
        <w:t>i al</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 participan</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 la procedura de atribuire</w:t>
      </w:r>
      <w:r w:rsidR="00AA273E" w:rsidRPr="00AA273E">
        <w:rPr>
          <w:rFonts w:ascii="Garamond" w:eastAsia="Times New Roman" w:hAnsi="Garamond" w:cs="Times New Roman"/>
          <w:bCs/>
          <w:lang w:val="en-US"/>
        </w:rPr>
        <w:t>.</w:t>
      </w:r>
    </w:p>
    <w:p w14:paraId="75BE9724" w14:textId="416CF5A4" w:rsidR="00AA273E" w:rsidRPr="00AA273E" w:rsidRDefault="00845C29" w:rsidP="00AA273E">
      <w:pPr>
        <w:spacing w:after="0" w:line="240" w:lineRule="auto"/>
        <w:jc w:val="both"/>
        <w:rPr>
          <w:rFonts w:ascii="Garamond" w:eastAsia="Times New Roman" w:hAnsi="Garamond" w:cs="Times New Roman"/>
          <w:bCs/>
          <w:shd w:val="clear" w:color="auto" w:fill="FFFFFF"/>
          <w:lang w:val="en-US"/>
        </w:rPr>
      </w:pPr>
      <w:r>
        <w:rPr>
          <w:rFonts w:ascii="Garamond" w:eastAsia="Times New Roman" w:hAnsi="Garamond" w:cs="Times New Roman"/>
          <w:shd w:val="clear" w:color="auto" w:fill="FFFFFF"/>
          <w:lang w:val="en-US"/>
        </w:rPr>
        <w:t>19</w:t>
      </w:r>
      <w:r w:rsidR="00AA273E" w:rsidRPr="00AA273E">
        <w:rPr>
          <w:rFonts w:ascii="Garamond" w:eastAsia="Times New Roman" w:hAnsi="Garamond" w:cs="Times New Roman"/>
          <w:shd w:val="clear" w:color="auto" w:fill="FFFFFF"/>
          <w:lang w:val="en-US"/>
        </w:rPr>
        <w:t xml:space="preserve">.6 - Prin prezentul contract </w:t>
      </w:r>
      <w:r w:rsidR="00AA273E" w:rsidRPr="00AA273E">
        <w:rPr>
          <w:rFonts w:ascii="Garamond" w:eastAsia="Times New Roman" w:hAnsi="Garamond" w:cs="Times New Roman"/>
          <w:bCs/>
          <w:shd w:val="clear" w:color="auto" w:fill="FFFFFF"/>
          <w:lang w:val="en-US"/>
        </w:rPr>
        <w:t>nu pot fi efectuate modificări substan</w:t>
      </w:r>
      <w:r w:rsidR="00AA273E" w:rsidRPr="00AA273E">
        <w:rPr>
          <w:rFonts w:ascii="Cambria" w:eastAsia="Times New Roman" w:hAnsi="Cambria" w:cs="Cambria"/>
          <w:bCs/>
          <w:shd w:val="clear" w:color="auto" w:fill="FFFFFF"/>
          <w:lang w:val="en-US"/>
        </w:rPr>
        <w:t>ț</w:t>
      </w:r>
      <w:r w:rsidR="00AA273E" w:rsidRPr="00AA273E">
        <w:rPr>
          <w:rFonts w:ascii="Garamond" w:eastAsia="Times New Roman" w:hAnsi="Garamond" w:cs="Times New Roman"/>
          <w:bCs/>
          <w:shd w:val="clear" w:color="auto" w:fill="FFFFFF"/>
          <w:lang w:val="en-US"/>
        </w:rPr>
        <w:t>iale.</w:t>
      </w:r>
    </w:p>
    <w:p w14:paraId="2BB946CD" w14:textId="77777777" w:rsidR="00AA273E" w:rsidRPr="00AA273E" w:rsidRDefault="00AA273E" w:rsidP="00AA273E">
      <w:pPr>
        <w:spacing w:after="0" w:line="240" w:lineRule="auto"/>
        <w:jc w:val="both"/>
        <w:rPr>
          <w:rFonts w:ascii="Garamond" w:eastAsia="Times New Roman" w:hAnsi="Garamond" w:cs="Times New Roman"/>
          <w:bCs/>
          <w:lang w:val="en-US"/>
        </w:rPr>
      </w:pPr>
    </w:p>
    <w:p w14:paraId="7DDDF0B9" w14:textId="1F2B9DBD" w:rsidR="00AA273E" w:rsidRPr="00AA273E" w:rsidRDefault="00AA273E" w:rsidP="00AA273E">
      <w:pPr>
        <w:spacing w:after="0" w:line="240" w:lineRule="auto"/>
        <w:jc w:val="both"/>
        <w:rPr>
          <w:rFonts w:ascii="Garamond" w:eastAsia="Times New Roman" w:hAnsi="Garamond" w:cs="Times New Roman"/>
          <w:b/>
          <w:i/>
          <w:iCs/>
          <w:lang w:val="en-US"/>
        </w:rPr>
      </w:pPr>
      <w:r w:rsidRPr="00AA273E">
        <w:rPr>
          <w:rFonts w:ascii="Garamond" w:eastAsia="Times New Roman" w:hAnsi="Garamond" w:cs="Times New Roman"/>
          <w:bCs/>
          <w:lang w:val="en-US"/>
        </w:rPr>
        <w:t>2</w:t>
      </w:r>
      <w:r w:rsidR="00845C29">
        <w:rPr>
          <w:rFonts w:ascii="Garamond" w:eastAsia="Times New Roman" w:hAnsi="Garamond" w:cs="Times New Roman"/>
          <w:bCs/>
          <w:lang w:val="en-US"/>
        </w:rPr>
        <w:t>0</w:t>
      </w:r>
      <w:r w:rsidRPr="00AA273E">
        <w:rPr>
          <w:rFonts w:ascii="Garamond" w:eastAsia="Times New Roman" w:hAnsi="Garamond" w:cs="Times New Roman"/>
          <w:bCs/>
          <w:lang w:val="en-US"/>
        </w:rPr>
        <w:t xml:space="preserve">. </w:t>
      </w:r>
      <w:r w:rsidRPr="00AA273E">
        <w:rPr>
          <w:rFonts w:ascii="Garamond" w:eastAsia="Times New Roman" w:hAnsi="Garamond" w:cs="Times New Roman"/>
          <w:b/>
          <w:i/>
          <w:iCs/>
          <w:lang w:val="en-US"/>
        </w:rPr>
        <w:t>Amendamente:</w:t>
      </w:r>
    </w:p>
    <w:p w14:paraId="4668E9A2" w14:textId="5EB40702" w:rsidR="00AA273E" w:rsidRPr="00AA273E" w:rsidRDefault="00AA273E" w:rsidP="00AA273E">
      <w:pPr>
        <w:spacing w:after="0" w:line="240" w:lineRule="auto"/>
        <w:jc w:val="both"/>
        <w:rPr>
          <w:rFonts w:ascii="Garamond" w:eastAsia="Times New Roman" w:hAnsi="Garamond" w:cs="Times New Roman"/>
          <w:lang w:val="en-US" w:eastAsia="ro-RO"/>
        </w:rPr>
      </w:pPr>
      <w:r w:rsidRPr="00AA273E">
        <w:rPr>
          <w:rFonts w:ascii="Garamond" w:eastAsia="Times New Roman" w:hAnsi="Garamond" w:cs="Times New Roman"/>
          <w:lang w:val="en-US"/>
        </w:rPr>
        <w:t>2</w:t>
      </w:r>
      <w:r w:rsidR="00845C29">
        <w:rPr>
          <w:rFonts w:ascii="Garamond" w:eastAsia="Times New Roman" w:hAnsi="Garamond" w:cs="Times New Roman"/>
          <w:lang w:val="en-US"/>
        </w:rPr>
        <w:t>0</w:t>
      </w:r>
      <w:r w:rsidRPr="00AA273E">
        <w:rPr>
          <w:rFonts w:ascii="Garamond" w:eastAsia="Times New Roman" w:hAnsi="Garamond" w:cs="Times New Roman"/>
          <w:lang w:val="en-US"/>
        </w:rPr>
        <w:t>.1 - Fiecare parte are obliga</w:t>
      </w:r>
      <w:r w:rsidRPr="00AA273E">
        <w:rPr>
          <w:rFonts w:ascii="Cambria" w:eastAsia="Times New Roman" w:hAnsi="Cambria" w:cs="Cambria"/>
          <w:lang w:val="en-US"/>
        </w:rPr>
        <w:t>ț</w:t>
      </w:r>
      <w:r w:rsidRPr="00AA273E">
        <w:rPr>
          <w:rFonts w:ascii="Garamond" w:eastAsia="Times New Roman" w:hAnsi="Garamond" w:cs="Times New Roman"/>
          <w:lang w:val="en-US"/>
        </w:rPr>
        <w:t>ia de a notifica cealaltă parte,</w:t>
      </w:r>
      <w:r w:rsidRPr="00AA273E">
        <w:rPr>
          <w:rFonts w:ascii="Garamond" w:eastAsia="Times New Roman" w:hAnsi="Garamond" w:cs="Times New Roman"/>
          <w:bCs/>
          <w:lang w:val="en-US"/>
        </w:rPr>
        <w:t xml:space="preserve"> </w:t>
      </w:r>
      <w:r w:rsidRPr="00AA273E">
        <w:rPr>
          <w:rFonts w:ascii="Garamond" w:eastAsia="Times New Roman" w:hAnsi="Garamond" w:cs="Times New Roman"/>
          <w:lang w:val="en-US"/>
        </w:rPr>
        <w:t>în cazul în care constată existen</w:t>
      </w:r>
      <w:r w:rsidRPr="00AA273E">
        <w:rPr>
          <w:rFonts w:ascii="Cambria" w:eastAsia="Times New Roman" w:hAnsi="Cambria" w:cs="Cambria"/>
          <w:lang w:val="en-US"/>
        </w:rPr>
        <w:t>ț</w:t>
      </w:r>
      <w:r w:rsidRPr="00AA273E">
        <w:rPr>
          <w:rFonts w:ascii="Garamond" w:eastAsia="Times New Roman" w:hAnsi="Garamond" w:cs="Times New Roman"/>
          <w:lang w:val="en-US"/>
        </w:rPr>
        <w:t>a unor circumstan</w:t>
      </w:r>
      <w:r w:rsidRPr="00AA273E">
        <w:rPr>
          <w:rFonts w:ascii="Cambria" w:eastAsia="Times New Roman" w:hAnsi="Cambria" w:cs="Cambria"/>
          <w:lang w:val="en-US"/>
        </w:rPr>
        <w:t>ț</w:t>
      </w:r>
      <w:r w:rsidRPr="00AA273E">
        <w:rPr>
          <w:rFonts w:ascii="Garamond" w:eastAsia="Times New Roman" w:hAnsi="Garamond" w:cs="Times New Roman"/>
          <w:lang w:val="en-US"/>
        </w:rPr>
        <w:t xml:space="preserve">e care pot genera modificarea contractului, </w:t>
      </w:r>
      <w:r w:rsidRPr="00AA273E">
        <w:rPr>
          <w:rFonts w:ascii="Garamond" w:eastAsia="Times New Roman" w:hAnsi="Garamond" w:cs="Garamond"/>
          <w:lang w:val="en-US"/>
        </w:rPr>
        <w:t>î</w:t>
      </w:r>
      <w:r w:rsidRPr="00AA273E">
        <w:rPr>
          <w:rFonts w:ascii="Garamond" w:eastAsia="Times New Roman" w:hAnsi="Garamond" w:cs="Times New Roman"/>
          <w:lang w:val="en-US"/>
        </w:rPr>
        <w:t>nt</w:t>
      </w:r>
      <w:r w:rsidRPr="00AA273E">
        <w:rPr>
          <w:rFonts w:ascii="Garamond" w:eastAsia="Times New Roman" w:hAnsi="Garamond" w:cs="Garamond"/>
          <w:lang w:val="en-US"/>
        </w:rPr>
        <w:t>â</w:t>
      </w:r>
      <w:r w:rsidRPr="00AA273E">
        <w:rPr>
          <w:rFonts w:ascii="Garamond" w:eastAsia="Times New Roman" w:hAnsi="Garamond" w:cs="Times New Roman"/>
          <w:lang w:val="en-US"/>
        </w:rPr>
        <w:t xml:space="preserve">rzia sau </w:t>
      </w:r>
      <w:r w:rsidRPr="00AA273E">
        <w:rPr>
          <w:rFonts w:ascii="Garamond" w:eastAsia="Times New Roman" w:hAnsi="Garamond" w:cs="Garamond"/>
          <w:lang w:val="en-US"/>
        </w:rPr>
        <w:t>î</w:t>
      </w:r>
      <w:r w:rsidRPr="00AA273E">
        <w:rPr>
          <w:rFonts w:ascii="Garamond" w:eastAsia="Times New Roman" w:hAnsi="Garamond" w:cs="Times New Roman"/>
          <w:lang w:val="en-US"/>
        </w:rPr>
        <w:t>mpiedica furnizarea produselor sau care pot genera o suplimentare a valorii contractului.</w:t>
      </w:r>
      <w:r w:rsidRPr="00AA273E">
        <w:rPr>
          <w:rFonts w:ascii="Garamond" w:eastAsia="Times New Roman" w:hAnsi="Garamond" w:cs="Times New Roman"/>
          <w:lang w:val="en-US" w:eastAsia="ro-RO"/>
        </w:rPr>
        <w:t xml:space="preserve"> </w:t>
      </w:r>
    </w:p>
    <w:p w14:paraId="41D7D294" w14:textId="600C199B"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lastRenderedPageBreak/>
        <w:t>2</w:t>
      </w:r>
      <w:r w:rsidR="00845C29">
        <w:rPr>
          <w:rFonts w:ascii="Garamond" w:eastAsia="Times New Roman" w:hAnsi="Garamond" w:cs="Times New Roman"/>
        </w:rPr>
        <w:t>0</w:t>
      </w:r>
      <w:r w:rsidRPr="00AA273E">
        <w:rPr>
          <w:rFonts w:ascii="Garamond" w:eastAsia="Times New Roman" w:hAnsi="Garamond" w:cs="Times New Roman"/>
        </w:rPr>
        <w:t>.2 - Părţile contractante au dreptul, pe durata îndeplinirii contractului, de a conveni modificarea clauzelor contractului, prin act adiţional,.</w:t>
      </w:r>
    </w:p>
    <w:p w14:paraId="0FB652BB" w14:textId="52455B07"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.3 - Autoritatea contractanta are dreptul de a prelungi/ diminua durata de valabilitate a contractului subsecvent, prin act aditional.</w:t>
      </w:r>
    </w:p>
    <w:p w14:paraId="6090970A" w14:textId="2FE14E6E"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.4 - Autoritatea contractanta are dreptul de a suplimenta sau de a diminua cantită</w:t>
      </w:r>
      <w:r w:rsidRPr="00AA273E">
        <w:rPr>
          <w:rFonts w:ascii="Cambria" w:eastAsia="Times New Roman" w:hAnsi="Cambria" w:cs="Cambria"/>
        </w:rPr>
        <w:t>ț</w:t>
      </w:r>
      <w:r w:rsidRPr="00AA273E">
        <w:rPr>
          <w:rFonts w:ascii="Garamond" w:eastAsia="Times New Roman" w:hAnsi="Garamond" w:cs="Times New Roman"/>
        </w:rPr>
        <w:t>ile prevăzute ini</w:t>
      </w:r>
      <w:r w:rsidRPr="00AA273E">
        <w:rPr>
          <w:rFonts w:ascii="Cambria" w:eastAsia="Times New Roman" w:hAnsi="Cambria" w:cs="Cambria"/>
        </w:rPr>
        <w:t>ț</w:t>
      </w:r>
      <w:r w:rsidRPr="00AA273E">
        <w:rPr>
          <w:rFonts w:ascii="Garamond" w:eastAsia="Times New Roman" w:hAnsi="Garamond" w:cs="Times New Roman"/>
        </w:rPr>
        <w:t>ial în contractul subsecvent, prin act adi</w:t>
      </w:r>
      <w:r w:rsidRPr="00AA273E">
        <w:rPr>
          <w:rFonts w:ascii="Cambria" w:eastAsia="Times New Roman" w:hAnsi="Cambria" w:cs="Cambria"/>
        </w:rPr>
        <w:t>ț</w:t>
      </w:r>
      <w:r w:rsidRPr="00AA273E">
        <w:rPr>
          <w:rFonts w:ascii="Garamond" w:eastAsia="Times New Roman" w:hAnsi="Garamond" w:cs="Times New Roman"/>
        </w:rPr>
        <w:t>ional, cu incadrare in acordul cadru.</w:t>
      </w:r>
    </w:p>
    <w:p w14:paraId="25FF42EF" w14:textId="706C2374"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.5 - Autoritatea contractanta are dreptul  sa  realizeze transferuri intre liniile bugetare ale contractului subsecvent, indiferent de procentul in care aceasta relocare este ceruta, prin act aditional.</w:t>
      </w:r>
    </w:p>
    <w:p w14:paraId="4CB79EAB" w14:textId="77777777" w:rsidR="00AA273E" w:rsidRPr="00AA273E" w:rsidRDefault="00AA273E" w:rsidP="00AA273E">
      <w:pPr>
        <w:tabs>
          <w:tab w:val="left" w:pos="3261"/>
        </w:tabs>
        <w:spacing w:after="0" w:line="240" w:lineRule="auto"/>
        <w:jc w:val="both"/>
        <w:rPr>
          <w:rFonts w:ascii="Garamond" w:eastAsia="Times New Roman" w:hAnsi="Garamond" w:cs="Times New Roman"/>
        </w:rPr>
      </w:pPr>
    </w:p>
    <w:p w14:paraId="3B4EE9C7" w14:textId="2B354758" w:rsidR="00AA273E" w:rsidRPr="00AA273E" w:rsidRDefault="00AA273E" w:rsidP="00AA273E">
      <w:pPr>
        <w:spacing w:after="0" w:line="240" w:lineRule="auto"/>
        <w:jc w:val="both"/>
        <w:rPr>
          <w:rFonts w:ascii="Garamond" w:eastAsia="Times New Roman" w:hAnsi="Garamond" w:cs="Times New Roman"/>
          <w:b/>
          <w:i/>
          <w:noProof/>
          <w:lang w:val="pt-BR"/>
        </w:rPr>
      </w:pPr>
      <w:r w:rsidRPr="00AA273E">
        <w:rPr>
          <w:rFonts w:ascii="Garamond" w:eastAsia="Times New Roman" w:hAnsi="Garamond" w:cs="Times New Roman"/>
          <w:b/>
          <w:noProof/>
          <w:lang w:val="pt-BR"/>
        </w:rPr>
        <w:t>2</w:t>
      </w:r>
      <w:r w:rsidR="00845C29">
        <w:rPr>
          <w:rFonts w:ascii="Garamond" w:eastAsia="Times New Roman" w:hAnsi="Garamond" w:cs="Times New Roman"/>
          <w:b/>
          <w:noProof/>
          <w:lang w:val="pt-BR"/>
        </w:rPr>
        <w:t>1</w:t>
      </w:r>
      <w:r w:rsidRPr="00AA273E">
        <w:rPr>
          <w:rFonts w:ascii="Garamond" w:eastAsia="Times New Roman" w:hAnsi="Garamond" w:cs="Times New Roman"/>
          <w:b/>
          <w:noProof/>
          <w:lang w:val="pt-BR"/>
        </w:rPr>
        <w:t xml:space="preserve">. </w:t>
      </w:r>
      <w:r w:rsidRPr="00AA273E">
        <w:rPr>
          <w:rFonts w:ascii="Garamond" w:eastAsia="Times New Roman" w:hAnsi="Garamond" w:cs="Times New Roman"/>
          <w:b/>
          <w:i/>
          <w:noProof/>
          <w:lang w:val="pt-BR"/>
        </w:rPr>
        <w:t>Incetarea  contractului:</w:t>
      </w:r>
    </w:p>
    <w:p w14:paraId="5D6B4119" w14:textId="09B2F7D8" w:rsidR="00AA273E" w:rsidRPr="00AA273E" w:rsidRDefault="00AA273E" w:rsidP="00AA273E">
      <w:pPr>
        <w:tabs>
          <w:tab w:val="left" w:pos="3261"/>
        </w:tabs>
        <w:spacing w:after="0" w:line="240" w:lineRule="auto"/>
        <w:jc w:val="both"/>
        <w:rPr>
          <w:rFonts w:ascii="Garamond" w:eastAsia="Times New Roman" w:hAnsi="Garamond" w:cs="Times New Roman"/>
          <w:noProof/>
        </w:rPr>
      </w:pPr>
      <w:r w:rsidRPr="00AA273E">
        <w:rPr>
          <w:rFonts w:ascii="Garamond" w:eastAsia="Times New Roman" w:hAnsi="Garamond" w:cs="Times New Roman"/>
          <w:noProof/>
          <w:lang w:val="en-US"/>
        </w:rPr>
        <w:t>2</w:t>
      </w:r>
      <w:r w:rsidR="00845C29">
        <w:rPr>
          <w:rFonts w:ascii="Garamond" w:eastAsia="Times New Roman" w:hAnsi="Garamond" w:cs="Times New Roman"/>
          <w:noProof/>
          <w:lang w:val="en-US"/>
        </w:rPr>
        <w:t>1</w:t>
      </w:r>
      <w:r w:rsidRPr="00AA273E">
        <w:rPr>
          <w:rFonts w:ascii="Garamond" w:eastAsia="Times New Roman" w:hAnsi="Garamond" w:cs="Times New Roman"/>
          <w:noProof/>
          <w:lang w:val="en-US"/>
        </w:rPr>
        <w:t xml:space="preserve">.1 - Este considerat motiv de reziliere unilaterala nerespectarea de 3 ori de catre furnizor a graficului de livrare prevazut in contract, prin intarzieri peste termenul de livrare sau prin lipsa sau neconformitatea produselor furnizate. </w:t>
      </w:r>
    </w:p>
    <w:p w14:paraId="76AD32B2" w14:textId="323FEE39" w:rsidR="00AA273E" w:rsidRPr="00AA273E" w:rsidRDefault="00AA273E" w:rsidP="00AA273E">
      <w:pPr>
        <w:tabs>
          <w:tab w:val="left" w:pos="3261"/>
        </w:tabs>
        <w:spacing w:after="0" w:line="240" w:lineRule="auto"/>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845C29">
        <w:rPr>
          <w:rFonts w:ascii="Garamond" w:eastAsia="Times New Roman" w:hAnsi="Garamond" w:cs="Times New Roman"/>
          <w:noProof/>
          <w:lang w:val="en-US"/>
        </w:rPr>
        <w:t>1</w:t>
      </w:r>
      <w:r w:rsidRPr="00AA273E">
        <w:rPr>
          <w:rFonts w:ascii="Garamond" w:eastAsia="Times New Roman" w:hAnsi="Garamond" w:cs="Times New Roman"/>
          <w:noProof/>
          <w:lang w:val="en-US"/>
        </w:rPr>
        <w:t>.2 - Comunicarea desfiintarii de plin drept a prezentului contract se face de catre achizitor printr-o notificare scrisa.</w:t>
      </w:r>
    </w:p>
    <w:p w14:paraId="6D7ED5F7" w14:textId="58C67199" w:rsidR="00AA273E" w:rsidRPr="00AA273E" w:rsidRDefault="00AA273E" w:rsidP="00AA273E">
      <w:pPr>
        <w:tabs>
          <w:tab w:val="left" w:pos="3261"/>
        </w:tabs>
        <w:spacing w:after="0" w:line="240" w:lineRule="auto"/>
        <w:jc w:val="both"/>
        <w:rPr>
          <w:rFonts w:ascii="Garamond" w:eastAsia="Times New Roman" w:hAnsi="Garamond" w:cs="Times New Roman"/>
          <w:noProof/>
        </w:rPr>
      </w:pPr>
      <w:r w:rsidRPr="00AA273E">
        <w:rPr>
          <w:rFonts w:ascii="Garamond" w:eastAsia="Times New Roman" w:hAnsi="Garamond" w:cs="Times New Roman"/>
          <w:noProof/>
        </w:rPr>
        <w:t>2</w:t>
      </w:r>
      <w:r w:rsidR="00845C29">
        <w:rPr>
          <w:rFonts w:ascii="Garamond" w:eastAsia="Times New Roman" w:hAnsi="Garamond" w:cs="Times New Roman"/>
          <w:noProof/>
        </w:rPr>
        <w:t>1</w:t>
      </w:r>
      <w:r w:rsidRPr="00AA273E">
        <w:rPr>
          <w:rFonts w:ascii="Garamond" w:eastAsia="Times New Roman" w:hAnsi="Garamond" w:cs="Times New Roman"/>
          <w:noProof/>
        </w:rPr>
        <w:t>.3 -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35E355F3" w14:textId="4C4C349C" w:rsidR="00AA273E" w:rsidRPr="00AA273E" w:rsidRDefault="00AA273E" w:rsidP="00AA273E">
      <w:pPr>
        <w:tabs>
          <w:tab w:val="left" w:pos="3261"/>
        </w:tabs>
        <w:suppressAutoHyphens/>
        <w:spacing w:after="0" w:line="240" w:lineRule="auto"/>
        <w:jc w:val="both"/>
        <w:rPr>
          <w:rFonts w:ascii="Garamond" w:eastAsia="Times New Roman" w:hAnsi="Garamond" w:cs="Times New Roman"/>
          <w:noProof/>
          <w:lang w:eastAsia="ar-SA"/>
        </w:rPr>
      </w:pPr>
      <w:r w:rsidRPr="00AA273E">
        <w:rPr>
          <w:rFonts w:ascii="Garamond" w:eastAsia="Times New Roman" w:hAnsi="Garamond" w:cs="Times New Roman"/>
          <w:noProof/>
          <w:lang w:eastAsia="ar-SA"/>
        </w:rPr>
        <w:t>2</w:t>
      </w:r>
      <w:r w:rsidR="00845C29">
        <w:rPr>
          <w:rFonts w:ascii="Garamond" w:eastAsia="Times New Roman" w:hAnsi="Garamond" w:cs="Times New Roman"/>
          <w:noProof/>
          <w:lang w:eastAsia="ar-SA"/>
        </w:rPr>
        <w:t>1</w:t>
      </w:r>
      <w:r w:rsidRPr="00AA273E">
        <w:rPr>
          <w:rFonts w:ascii="Garamond" w:eastAsia="Times New Roman" w:hAnsi="Garamond" w:cs="Times New Roman"/>
          <w:noProof/>
          <w:lang w:eastAsia="ar-SA"/>
        </w:rPr>
        <w:t>.4 -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D65106F"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noProof/>
          <w:lang w:eastAsia="ar-SA"/>
        </w:rPr>
      </w:pPr>
      <w:r w:rsidRPr="00AA273E">
        <w:rPr>
          <w:rFonts w:ascii="Garamond" w:eastAsia="Times New Roman" w:hAnsi="Garamond" w:cs="Times New Roman"/>
          <w:noProof/>
          <w:lang w:eastAsia="ar-SA"/>
        </w:rPr>
        <w:t xml:space="preserve">     a) contractantul se afla, la momentul atribuirii contractului, în una dintre situaţiile care ar fi determinat </w:t>
      </w:r>
      <w:r w:rsidRPr="00AA273E">
        <w:rPr>
          <w:rFonts w:ascii="Garamond" w:eastAsia="Times New Roman" w:hAnsi="Garamond" w:cs="Times New Roman"/>
          <w:b/>
          <w:noProof/>
          <w:lang w:eastAsia="ar-SA"/>
        </w:rPr>
        <w:t>excluderea sa din procedura de atribuire potrivit art. 164-167;</w:t>
      </w:r>
    </w:p>
    <w:p w14:paraId="59346543"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AA273E">
        <w:rPr>
          <w:rFonts w:ascii="Garamond" w:eastAsia="Times New Roman" w:hAnsi="Garamond" w:cs="Times New Roman"/>
          <w:b/>
          <w:noProof/>
          <w:lang w:eastAsia="ar-SA"/>
        </w:rPr>
        <w:t>printr-o decizie a Curţii de Justiţie a Uniunii Europene.</w:t>
      </w:r>
    </w:p>
    <w:p w14:paraId="4A1DADC1"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6F9FACF6" w14:textId="50B93B42" w:rsidR="00AA273E" w:rsidRPr="00AA273E" w:rsidRDefault="00AA273E" w:rsidP="00AA273E">
      <w:pPr>
        <w:keepNext/>
        <w:keepLines/>
        <w:tabs>
          <w:tab w:val="left" w:pos="180"/>
        </w:tabs>
        <w:spacing w:after="0" w:line="240" w:lineRule="auto"/>
        <w:jc w:val="both"/>
        <w:outlineLvl w:val="2"/>
        <w:rPr>
          <w:rFonts w:ascii="Garamond" w:eastAsia="Times New Roman" w:hAnsi="Garamond" w:cs="Calibri"/>
          <w:b/>
          <w:bCs/>
          <w:i/>
          <w:lang w:eastAsia="ro-RO"/>
        </w:rPr>
      </w:pPr>
      <w:r w:rsidRPr="00AA273E">
        <w:rPr>
          <w:rFonts w:ascii="Garamond" w:eastAsia="Times New Roman" w:hAnsi="Garamond" w:cs="Times New Roman"/>
          <w:b/>
          <w:noProof/>
          <w:lang w:eastAsia="ar-SA"/>
        </w:rPr>
        <w:t>2</w:t>
      </w:r>
      <w:r w:rsidR="00845C29">
        <w:rPr>
          <w:rFonts w:ascii="Garamond" w:eastAsia="Times New Roman" w:hAnsi="Garamond" w:cs="Times New Roman"/>
          <w:b/>
          <w:noProof/>
          <w:lang w:eastAsia="ar-SA"/>
        </w:rPr>
        <w:t>2</w:t>
      </w:r>
      <w:r w:rsidRPr="00AA273E">
        <w:rPr>
          <w:rFonts w:ascii="Garamond" w:eastAsia="Times New Roman" w:hAnsi="Garamond" w:cs="Times New Roman"/>
          <w:bCs/>
          <w:noProof/>
          <w:lang w:eastAsia="ar-SA"/>
        </w:rPr>
        <w:t xml:space="preserve">. </w:t>
      </w:r>
      <w:r w:rsidRPr="00AA273E">
        <w:rPr>
          <w:rFonts w:ascii="Garamond" w:eastAsia="Times New Roman" w:hAnsi="Garamond" w:cs="Calibri"/>
          <w:b/>
          <w:bCs/>
          <w:i/>
          <w:lang w:eastAsia="ro-RO"/>
        </w:rPr>
        <w:t>Obliga</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ii privind personalul </w:t>
      </w:r>
      <w:r w:rsidRPr="00AA273E">
        <w:rPr>
          <w:rFonts w:ascii="Cambria" w:eastAsia="Times New Roman" w:hAnsi="Cambria" w:cs="Cambria"/>
          <w:b/>
          <w:bCs/>
          <w:i/>
          <w:lang w:eastAsia="ro-RO"/>
        </w:rPr>
        <w:t>ș</w:t>
      </w:r>
      <w:r w:rsidRPr="00AA273E">
        <w:rPr>
          <w:rFonts w:ascii="Garamond" w:eastAsia="Times New Roman" w:hAnsi="Garamond" w:cs="Calibri"/>
          <w:b/>
          <w:bCs/>
          <w:i/>
          <w:lang w:eastAsia="ro-RO"/>
        </w:rPr>
        <w:t>i for</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a de muncă, asigurările </w:t>
      </w:r>
      <w:r w:rsidRPr="00AA273E">
        <w:rPr>
          <w:rFonts w:ascii="Cambria" w:eastAsia="Times New Roman" w:hAnsi="Cambria" w:cs="Cambria"/>
          <w:b/>
          <w:bCs/>
          <w:i/>
          <w:lang w:eastAsia="ro-RO"/>
        </w:rPr>
        <w:t>ș</w:t>
      </w:r>
      <w:r w:rsidRPr="00AA273E">
        <w:rPr>
          <w:rFonts w:ascii="Garamond" w:eastAsia="Times New Roman" w:hAnsi="Garamond" w:cs="Calibri"/>
          <w:b/>
          <w:bCs/>
          <w:i/>
          <w:lang w:eastAsia="ro-RO"/>
        </w:rPr>
        <w:t>i securitatea muncii, legisla</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ia muncii </w:t>
      </w:r>
    </w:p>
    <w:p w14:paraId="5BBB5021" w14:textId="5D1376BE" w:rsidR="00AA273E" w:rsidRPr="00AA273E" w:rsidRDefault="00AA273E" w:rsidP="00AA273E">
      <w:pPr>
        <w:tabs>
          <w:tab w:val="left" w:pos="3261"/>
        </w:tabs>
        <w:suppressAutoHyphens/>
        <w:spacing w:after="0" w:line="240" w:lineRule="auto"/>
        <w:jc w:val="both"/>
        <w:rPr>
          <w:rFonts w:ascii="Garamond" w:eastAsia="Times New Roman" w:hAnsi="Garamond" w:cs="Calibri"/>
          <w:iCs/>
        </w:rPr>
      </w:pPr>
      <w:r w:rsidRPr="00AA273E">
        <w:rPr>
          <w:rFonts w:ascii="Garamond" w:eastAsia="Times New Roman" w:hAnsi="Garamond" w:cs="Calibri"/>
          <w:iCs/>
        </w:rPr>
        <w:t>2</w:t>
      </w:r>
      <w:r w:rsidR="00845C29">
        <w:rPr>
          <w:rFonts w:ascii="Garamond" w:eastAsia="Times New Roman" w:hAnsi="Garamond" w:cs="Calibri"/>
          <w:iCs/>
        </w:rPr>
        <w:t>2</w:t>
      </w:r>
      <w:r w:rsidRPr="00AA273E">
        <w:rPr>
          <w:rFonts w:ascii="Garamond" w:eastAsia="Times New Roman" w:hAnsi="Garamond" w:cs="Calibri"/>
          <w:iCs/>
        </w:rPr>
        <w:t xml:space="preserve">.1 </w:t>
      </w:r>
      <w:r w:rsidRPr="00AA273E">
        <w:rPr>
          <w:rFonts w:ascii="Garamond" w:eastAsia="Times New Roman" w:hAnsi="Garamond" w:cs="Times New Roman"/>
          <w:iCs/>
          <w:noProof/>
          <w:lang w:eastAsia="ar-SA"/>
        </w:rPr>
        <w:t>Furnizorul</w:t>
      </w:r>
      <w:r w:rsidRPr="00AA273E">
        <w:rPr>
          <w:rFonts w:ascii="Garamond" w:eastAsia="Times New Roman" w:hAnsi="Garamond" w:cs="Calibri"/>
          <w:iCs/>
        </w:rPr>
        <w:t xml:space="preserve"> va respecta întreaga legisla</w:t>
      </w:r>
      <w:r w:rsidRPr="00AA273E">
        <w:rPr>
          <w:rFonts w:ascii="Cambria" w:eastAsia="Times New Roman" w:hAnsi="Cambria" w:cs="Cambria"/>
          <w:iCs/>
        </w:rPr>
        <w:t>ț</w:t>
      </w:r>
      <w:r w:rsidRPr="00AA273E">
        <w:rPr>
          <w:rFonts w:ascii="Garamond" w:eastAsia="Times New Roman" w:hAnsi="Garamond" w:cs="Calibri"/>
          <w:iCs/>
        </w:rPr>
        <w:t>ie a muncii care se aplic</w:t>
      </w:r>
      <w:r w:rsidRPr="00AA273E">
        <w:rPr>
          <w:rFonts w:ascii="Garamond" w:eastAsia="Times New Roman" w:hAnsi="Garamond" w:cs="Garamond"/>
          <w:iCs/>
        </w:rPr>
        <w:t>ă</w:t>
      </w:r>
      <w:r w:rsidRPr="00AA273E">
        <w:rPr>
          <w:rFonts w:ascii="Garamond" w:eastAsia="Times New Roman" w:hAnsi="Garamond" w:cs="Calibri"/>
          <w:iCs/>
        </w:rPr>
        <w:t xml:space="preserve"> personalului , inclusiv legisla</w:t>
      </w:r>
      <w:r w:rsidRPr="00AA273E">
        <w:rPr>
          <w:rFonts w:ascii="Cambria" w:eastAsia="Times New Roman" w:hAnsi="Cambria" w:cs="Cambria"/>
          <w:iCs/>
        </w:rPr>
        <w:t>ț</w:t>
      </w:r>
      <w:r w:rsidRPr="00AA273E">
        <w:rPr>
          <w:rFonts w:ascii="Garamond" w:eastAsia="Times New Roman" w:hAnsi="Garamond" w:cs="Calibri"/>
          <w:iCs/>
        </w:rPr>
        <w:t xml:space="preserve">ia </w:t>
      </w:r>
      <w:r w:rsidRPr="00AA273E">
        <w:rPr>
          <w:rFonts w:ascii="Garamond" w:eastAsia="Times New Roman" w:hAnsi="Garamond" w:cs="Garamond"/>
          <w:iCs/>
        </w:rPr>
        <w:t>î</w:t>
      </w:r>
      <w:r w:rsidRPr="00AA273E">
        <w:rPr>
          <w:rFonts w:ascii="Garamond" w:eastAsia="Times New Roman" w:hAnsi="Garamond" w:cs="Calibri"/>
          <w:iCs/>
        </w:rPr>
        <w:t>n vigoare privind angajarea, programul de lucru, sănătate, securitatea muncii, asisten</w:t>
      </w:r>
      <w:r w:rsidRPr="00AA273E">
        <w:rPr>
          <w:rFonts w:ascii="Cambria" w:eastAsia="Times New Roman" w:hAnsi="Cambria" w:cs="Cambria"/>
          <w:iCs/>
        </w:rPr>
        <w:t>ț</w:t>
      </w:r>
      <w:r w:rsidRPr="00AA273E">
        <w:rPr>
          <w:rFonts w:ascii="Garamond" w:eastAsia="Times New Roman" w:hAnsi="Garamond" w:cs="Garamond"/>
          <w:iCs/>
        </w:rPr>
        <w:t>ă</w:t>
      </w:r>
      <w:r w:rsidRPr="00AA273E">
        <w:rPr>
          <w:rFonts w:ascii="Garamond" w:eastAsia="Times New Roman" w:hAnsi="Garamond" w:cs="Calibri"/>
          <w:iCs/>
        </w:rPr>
        <w:t xml:space="preserve"> social</w:t>
      </w:r>
      <w:r w:rsidRPr="00AA273E">
        <w:rPr>
          <w:rFonts w:ascii="Garamond" w:eastAsia="Times New Roman" w:hAnsi="Garamond" w:cs="Garamond"/>
          <w:iCs/>
        </w:rPr>
        <w:t>ă</w:t>
      </w:r>
      <w:r w:rsidRPr="00AA273E">
        <w:rPr>
          <w:rFonts w:ascii="Garamond" w:eastAsia="Times New Roman" w:hAnsi="Garamond" w:cs="Calibri"/>
          <w:iCs/>
        </w:rPr>
        <w:t xml:space="preserve">, emigrare </w:t>
      </w:r>
      <w:r w:rsidRPr="00AA273E">
        <w:rPr>
          <w:rFonts w:ascii="Garamond" w:eastAsia="Times New Roman" w:hAnsi="Garamond" w:cs="Garamond"/>
          <w:iCs/>
        </w:rPr>
        <w:t>ş</w:t>
      </w:r>
      <w:r w:rsidRPr="00AA273E">
        <w:rPr>
          <w:rFonts w:ascii="Garamond" w:eastAsia="Times New Roman" w:hAnsi="Garamond" w:cs="Calibri"/>
          <w:iCs/>
        </w:rPr>
        <w:t xml:space="preserve">i repatriere, </w:t>
      </w:r>
      <w:r w:rsidRPr="00AA273E">
        <w:rPr>
          <w:rFonts w:ascii="Garamond" w:eastAsia="Times New Roman" w:hAnsi="Garamond" w:cs="Garamond"/>
          <w:iCs/>
        </w:rPr>
        <w:t>ş</w:t>
      </w:r>
      <w:r w:rsidRPr="00AA273E">
        <w:rPr>
          <w:rFonts w:ascii="Garamond" w:eastAsia="Times New Roman" w:hAnsi="Garamond" w:cs="Calibri"/>
          <w:iCs/>
        </w:rPr>
        <w:t xml:space="preserve">i </w:t>
      </w:r>
      <w:r w:rsidRPr="00AA273E">
        <w:rPr>
          <w:rFonts w:ascii="Garamond" w:eastAsia="Times New Roman" w:hAnsi="Garamond" w:cs="Garamond"/>
          <w:iCs/>
        </w:rPr>
        <w:t>î</w:t>
      </w:r>
      <w:r w:rsidRPr="00AA273E">
        <w:rPr>
          <w:rFonts w:ascii="Garamond" w:eastAsia="Times New Roman" w:hAnsi="Garamond" w:cs="Calibri"/>
          <w:iCs/>
        </w:rPr>
        <w:t>i va asigura acestuia toate drepturile legale.</w:t>
      </w:r>
    </w:p>
    <w:p w14:paraId="3BFDD815" w14:textId="79DCDB33" w:rsidR="00AA273E" w:rsidRPr="00AA273E" w:rsidRDefault="00AA273E" w:rsidP="00AA273E">
      <w:pPr>
        <w:tabs>
          <w:tab w:val="left" w:pos="720"/>
          <w:tab w:val="left" w:pos="9000"/>
        </w:tabs>
        <w:autoSpaceDE w:val="0"/>
        <w:autoSpaceDN w:val="0"/>
        <w:adjustRightInd w:val="0"/>
        <w:spacing w:after="0" w:line="240" w:lineRule="auto"/>
        <w:jc w:val="both"/>
        <w:rPr>
          <w:rFonts w:ascii="Garamond" w:eastAsia="Times New Roman" w:hAnsi="Garamond" w:cs="Calibri"/>
          <w:iCs/>
          <w:lang w:eastAsia="ro-RO"/>
        </w:rPr>
      </w:pPr>
      <w:r w:rsidRPr="00AA273E">
        <w:rPr>
          <w:rFonts w:ascii="Garamond" w:eastAsia="Times New Roman" w:hAnsi="Garamond" w:cs="Calibri"/>
          <w:iCs/>
          <w:lang w:eastAsia="ro-RO"/>
        </w:rPr>
        <w:t>2</w:t>
      </w:r>
      <w:r w:rsidR="00845C29">
        <w:rPr>
          <w:rFonts w:ascii="Garamond" w:eastAsia="Times New Roman" w:hAnsi="Garamond" w:cs="Calibri"/>
          <w:iCs/>
          <w:lang w:eastAsia="ro-RO"/>
        </w:rPr>
        <w:t>2</w:t>
      </w:r>
      <w:r w:rsidRPr="00AA273E">
        <w:rPr>
          <w:rFonts w:ascii="Garamond" w:eastAsia="Times New Roman" w:hAnsi="Garamond" w:cs="Calibri"/>
          <w:iCs/>
          <w:lang w:eastAsia="ro-RO"/>
        </w:rPr>
        <w:t xml:space="preserve">.2 </w:t>
      </w:r>
      <w:r w:rsidRPr="00AA273E">
        <w:rPr>
          <w:rFonts w:ascii="Garamond" w:eastAsia="Times New Roman" w:hAnsi="Garamond" w:cs="Times New Roman"/>
          <w:iCs/>
          <w:noProof/>
          <w:lang w:eastAsia="ar-SA"/>
        </w:rPr>
        <w:t>Furnizorul</w:t>
      </w:r>
      <w:r w:rsidRPr="00AA273E">
        <w:rPr>
          <w:rFonts w:ascii="Garamond" w:eastAsia="Times New Roman" w:hAnsi="Garamond" w:cs="Calibri"/>
          <w:iCs/>
          <w:lang w:eastAsia="ro-RO"/>
        </w:rPr>
        <w:t xml:space="preserve"> se asigură că angaja</w:t>
      </w:r>
      <w:r w:rsidRPr="00AA273E">
        <w:rPr>
          <w:rFonts w:ascii="Cambria" w:eastAsia="Times New Roman" w:hAnsi="Cambria" w:cs="Cambria"/>
          <w:iCs/>
          <w:lang w:eastAsia="ro-RO"/>
        </w:rPr>
        <w:t>ț</w:t>
      </w:r>
      <w:r w:rsidRPr="00AA273E">
        <w:rPr>
          <w:rFonts w:ascii="Garamond" w:eastAsia="Times New Roman" w:hAnsi="Garamond" w:cs="Calibri"/>
          <w:iCs/>
          <w:lang w:eastAsia="ro-RO"/>
        </w:rPr>
        <w:t>ii s</w:t>
      </w:r>
      <w:r w:rsidRPr="00AA273E">
        <w:rPr>
          <w:rFonts w:ascii="Garamond" w:eastAsia="Times New Roman" w:hAnsi="Garamond" w:cs="Garamond"/>
          <w:iCs/>
          <w:lang w:eastAsia="ro-RO"/>
        </w:rPr>
        <w:t>ă</w:t>
      </w:r>
      <w:r w:rsidRPr="00AA273E">
        <w:rPr>
          <w:rFonts w:ascii="Garamond" w:eastAsia="Times New Roman" w:hAnsi="Garamond" w:cs="Calibri"/>
          <w:iCs/>
          <w:lang w:eastAsia="ro-RO"/>
        </w:rPr>
        <w:t>i se conformeaz</w:t>
      </w:r>
      <w:r w:rsidRPr="00AA273E">
        <w:rPr>
          <w:rFonts w:ascii="Garamond" w:eastAsia="Times New Roman" w:hAnsi="Garamond" w:cs="Garamond"/>
          <w:iCs/>
          <w:lang w:eastAsia="ro-RO"/>
        </w:rPr>
        <w:t>ă</w:t>
      </w:r>
      <w:r w:rsidRPr="00AA273E">
        <w:rPr>
          <w:rFonts w:ascii="Garamond" w:eastAsia="Times New Roman" w:hAnsi="Garamond" w:cs="Calibri"/>
          <w:iCs/>
          <w:lang w:eastAsia="ro-RO"/>
        </w:rPr>
        <w:t xml:space="preserve"> tuturor legilor </w:t>
      </w:r>
      <w:r w:rsidRPr="00AA273E">
        <w:rPr>
          <w:rFonts w:ascii="Garamond" w:eastAsia="Times New Roman" w:hAnsi="Garamond" w:cs="Garamond"/>
          <w:iCs/>
          <w:lang w:eastAsia="ro-RO"/>
        </w:rPr>
        <w:t>î</w:t>
      </w:r>
      <w:r w:rsidRPr="00AA273E">
        <w:rPr>
          <w:rFonts w:ascii="Garamond" w:eastAsia="Times New Roman" w:hAnsi="Garamond" w:cs="Calibri"/>
          <w:iCs/>
          <w:lang w:eastAsia="ro-RO"/>
        </w:rPr>
        <w:t>n vigoare, inclusiv celor legate de securitatea muncii.</w:t>
      </w:r>
    </w:p>
    <w:p w14:paraId="14576C28" w14:textId="4EBF3B34"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.3 Furnizorul va manifesta o deosebit</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aten</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 xml:space="preserve">ie astfel </w:t>
      </w:r>
      <w:r w:rsidRPr="00AA273E">
        <w:rPr>
          <w:rFonts w:ascii="Garamond" w:eastAsia="Times New Roman" w:hAnsi="Garamond" w:cs="Garamond"/>
          <w:iCs/>
          <w:noProof/>
          <w:lang w:eastAsia="ar-SA"/>
        </w:rPr>
        <w:t>î</w:t>
      </w:r>
      <w:r w:rsidRPr="00AA273E">
        <w:rPr>
          <w:rFonts w:ascii="Garamond" w:eastAsia="Times New Roman" w:hAnsi="Garamond" w:cs="Times New Roman"/>
          <w:iCs/>
          <w:noProof/>
          <w:lang w:eastAsia="ar-SA"/>
        </w:rPr>
        <w:t>nc</w:t>
      </w:r>
      <w:r w:rsidRPr="00AA273E">
        <w:rPr>
          <w:rFonts w:ascii="Garamond" w:eastAsia="Times New Roman" w:hAnsi="Garamond" w:cs="Garamond"/>
          <w:iCs/>
          <w:noProof/>
          <w:lang w:eastAsia="ar-SA"/>
        </w:rPr>
        <w:t>â</w:t>
      </w:r>
      <w:r w:rsidRPr="00AA273E">
        <w:rPr>
          <w:rFonts w:ascii="Garamond" w:eastAsia="Times New Roman" w:hAnsi="Garamond" w:cs="Times New Roman"/>
          <w:iCs/>
          <w:noProof/>
          <w:lang w:eastAsia="ar-SA"/>
        </w:rPr>
        <w:t>t,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evite producerea oric</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ror evenimente care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aib</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efecte nocive asupra mediului sau asupra st</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rii de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n</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tate a personalului.</w:t>
      </w:r>
    </w:p>
    <w:p w14:paraId="78DCFBCA" w14:textId="08DD284F"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.4 Personalul desemnat va respecta normele de ordine interioară stabilite de comun acord cu reprezentantul achizitorului.</w:t>
      </w:r>
    </w:p>
    <w:p w14:paraId="50B47C9A" w14:textId="2BE8370C"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.5 Furnizarea produselor se va face în conformitate cu legisla</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ia privind protec</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ia muncii, protec</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 xml:space="preserve">iei mediului </w:t>
      </w:r>
      <w:r w:rsidRPr="00AA273E">
        <w:rPr>
          <w:rFonts w:ascii="Cambria" w:eastAsia="Times New Roman" w:hAnsi="Cambria" w:cs="Cambria"/>
          <w:iCs/>
          <w:noProof/>
          <w:lang w:eastAsia="ar-SA"/>
        </w:rPr>
        <w:t>ș</w:t>
      </w:r>
      <w:r w:rsidRPr="00AA273E">
        <w:rPr>
          <w:rFonts w:ascii="Garamond" w:eastAsia="Times New Roman" w:hAnsi="Garamond" w:cs="Times New Roman"/>
          <w:iCs/>
          <w:noProof/>
          <w:lang w:eastAsia="ar-SA"/>
        </w:rPr>
        <w:t>i fiscalit</w:t>
      </w:r>
      <w:r w:rsidRPr="00AA273E">
        <w:rPr>
          <w:rFonts w:ascii="Garamond" w:eastAsia="Times New Roman" w:hAnsi="Garamond" w:cs="Garamond"/>
          <w:iCs/>
          <w:noProof/>
          <w:lang w:eastAsia="ar-SA"/>
        </w:rPr>
        <w:t>ă</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ii ce se g</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sesc pe site-urile ministerelor de resort: www.mmssf.ro, www.mmediu.ro, www.mfinante.ro  etc.</w:t>
      </w:r>
    </w:p>
    <w:p w14:paraId="371D027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p>
    <w:p w14:paraId="6EF4D6B0" w14:textId="0C32F325"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b/>
          <w:noProof/>
          <w:lang w:eastAsia="ar-SA"/>
        </w:rPr>
        <w:t>2</w:t>
      </w:r>
      <w:r w:rsidR="00845C29">
        <w:rPr>
          <w:rFonts w:ascii="Garamond" w:eastAsia="Times New Roman" w:hAnsi="Garamond" w:cs="Times New Roman"/>
          <w:b/>
          <w:noProof/>
          <w:lang w:eastAsia="ar-SA"/>
        </w:rPr>
        <w:t>3</w:t>
      </w:r>
      <w:r w:rsidRPr="00AA273E">
        <w:rPr>
          <w:rFonts w:ascii="Garamond" w:eastAsia="Times New Roman" w:hAnsi="Garamond" w:cs="Times New Roman"/>
          <w:b/>
          <w:noProof/>
          <w:lang w:eastAsia="ar-SA"/>
        </w:rPr>
        <w:t>. Conflictul de interese</w:t>
      </w:r>
    </w:p>
    <w:p w14:paraId="41DD0C02"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Masuri legate de prevenirea si stoparea conflictului de interese</w:t>
      </w:r>
    </w:p>
    <w:p w14:paraId="58227C1F" w14:textId="276BD784"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.1 Furnizorul ia toate măsurile necesare pentru a preveni ori stopa orice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care ar putea compromite derularea obiectiv</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impar</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ial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a Contractului. Conflictele de interese pot ap</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rea,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mod special, ca rezultat al intereselor economice, afinit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ilor politice ori de na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ionalitate, leg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turilor de rudenie ori afinitate sau al oric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ror alte leg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turi ori interese comune. Orice conflict de interese ap</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rut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timpul derul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rii Contractului trebuie notificat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scris Achizitorului,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rziere.</w:t>
      </w:r>
    </w:p>
    <w:p w14:paraId="3E009178" w14:textId="44561754"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.2 Achizitorul î</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rezerv</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dreptul de a verifica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surile luate sunt corespunz</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toare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poate solicita 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suri suplimentare,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este necesar. Furnizorul se asigur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Personalul/reprezentan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i nu se afl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ntr-o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care ar putea genera un conflict de interese. Furnizorul înlocuie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te de indata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vreo compensa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din partea Achizitorului, orice membru al Personalului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 care se reg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ntr-o astfel de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w:t>
      </w:r>
    </w:p>
    <w:p w14:paraId="36D98B20" w14:textId="1A432B75"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.3 Furnizorul trebuie să evite orice contact care ar putea să-i compromită independen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a sa ori pe cea a Personalului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c</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nd Furnizorul 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ueaz</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a-</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men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ine independen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a, Achizitorul,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afectarea dreptului acestuia de a ob</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ine repararea prejudiciului care i-a fost cauzat ca urmare a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iei de conflict de interese, poate decide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ncetarea de plin drept </w:t>
      </w:r>
      <w:r w:rsidRPr="00AA273E">
        <w:rPr>
          <w:rFonts w:ascii="Cambria" w:eastAsia="Times New Roman" w:hAnsi="Cambria" w:cs="Cambria"/>
          <w:bCs/>
          <w:noProof/>
          <w:lang w:eastAsia="ar-SA"/>
        </w:rPr>
        <w:lastRenderedPageBreak/>
        <w:t>ș</w:t>
      </w:r>
      <w:r w:rsidRPr="00AA273E">
        <w:rPr>
          <w:rFonts w:ascii="Garamond" w:eastAsia="Times New Roman" w:hAnsi="Garamond" w:cs="Times New Roman"/>
          <w:bCs/>
          <w:noProof/>
          <w:lang w:eastAsia="ar-SA"/>
        </w:rPr>
        <w:t>i cu efect imediat a Contractului, nemaifiind necesar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ndeplinirea vreunei formalit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 prealabile precum si interven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ia vreunei instan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e judec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tore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ti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i/sau arbitrale.</w:t>
      </w:r>
    </w:p>
    <w:p w14:paraId="52BB1EFE" w14:textId="3D12595B"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.4 Furnizorul are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ia de a respecta prevederile legale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domeniul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iilor publice cu privire la evitarea conflictului de interese. Furnizorul nu are dreptul de a angaja sau de 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ncheia orice alte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i/fo</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ti angaja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 ai autorit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 contractante sau ai furnizorului de servicii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implica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procedura de atribuire cu care autoritatea contractant</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/furnizorul de servicii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implicat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 procedura de atribuire 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ncetat rela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iile contractuale ulterior atribuirii Contractului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public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pe parcursul unei perioade de cel pu</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 12 (dou</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sprezece) luni de la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ncheierea Contractului, sub sanc</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iunea rezolu</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iunii ori rezilierii de drept a contractului respectiv.</w:t>
      </w:r>
    </w:p>
    <w:p w14:paraId="6FA0E457"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0A64D74B" w14:textId="01B19CD0"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b/>
          <w:noProof/>
          <w:lang w:eastAsia="ar-SA"/>
        </w:rPr>
        <w:t>2</w:t>
      </w:r>
      <w:r w:rsidR="00643D80">
        <w:rPr>
          <w:rFonts w:ascii="Garamond" w:eastAsia="Times New Roman" w:hAnsi="Garamond" w:cs="Times New Roman"/>
          <w:b/>
          <w:noProof/>
          <w:lang w:eastAsia="ar-SA"/>
        </w:rPr>
        <w:t>4</w:t>
      </w:r>
      <w:r w:rsidRPr="00AA273E">
        <w:rPr>
          <w:rFonts w:ascii="Garamond" w:eastAsia="Times New Roman" w:hAnsi="Garamond" w:cs="Times New Roman"/>
          <w:b/>
          <w:noProof/>
          <w:lang w:eastAsia="ar-SA"/>
        </w:rPr>
        <w:t xml:space="preserve">. Derularea si monitorizarea contractului </w:t>
      </w:r>
    </w:p>
    <w:p w14:paraId="59A40B1F" w14:textId="55225708"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643D80">
        <w:rPr>
          <w:rFonts w:ascii="Garamond" w:eastAsia="Times New Roman" w:hAnsi="Garamond" w:cs="Times New Roman"/>
          <w:bCs/>
          <w:noProof/>
          <w:lang w:eastAsia="ar-SA"/>
        </w:rPr>
        <w:t>4</w:t>
      </w:r>
      <w:r w:rsidRPr="00AA273E">
        <w:rPr>
          <w:rFonts w:ascii="Garamond" w:eastAsia="Times New Roman" w:hAnsi="Garamond" w:cs="Times New Roman"/>
          <w:bCs/>
          <w:noProof/>
          <w:lang w:eastAsia="ar-SA"/>
        </w:rPr>
        <w:t>.1 Personalul/departamentul autoritatii contractante va raspunde de:</w:t>
      </w:r>
    </w:p>
    <w:p w14:paraId="054B8AEB"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Urmărirea derulării contractelor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publica privind furnizarea produselor in conformitate cu clauzele din contractul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publica si graficul de livrare a contractelor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ncheiate si urm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rirea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ndeplinirii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iilor asumate prin contract/acord-cadru;</w:t>
      </w:r>
    </w:p>
    <w:p w14:paraId="3E1D0701"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xml:space="preserve">• Pe parcursul executării contractelor subsecvente se realizează coordonarea continuă, monitorizarea şi controlul tuturor activităţilor şi rezultatelor realizate de Contractant, </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ndu-se cont de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iile asumate de 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tre acesta, specifica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iile tehnice ale produselor, termenele comerciale convenite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toate men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iunile specificate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cadrul documenta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iei de atribuire.</w:t>
      </w:r>
    </w:p>
    <w:p w14:paraId="7AA27C97"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xml:space="preserve">De asemenea, pentru activitatea de management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i gestionare a contractelor subsecvente se va </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ine cont de: </w:t>
      </w:r>
    </w:p>
    <w:p w14:paraId="469294C8"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acceptarea produselor în cadrul Contractului</w:t>
      </w:r>
    </w:p>
    <w:p w14:paraId="0062941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monitorizarea performanţei pe perioada derulării Contractului</w:t>
      </w:r>
    </w:p>
    <w:p w14:paraId="60D85BF2"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evaluarea performanţei Contractantului la finalul Contractului.</w:t>
      </w:r>
    </w:p>
    <w:p w14:paraId="674C3D16"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72D06BF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40CB40BE" w14:textId="213CF08D" w:rsidR="00AA273E" w:rsidRPr="00AA273E" w:rsidRDefault="00AA273E" w:rsidP="00AA273E">
      <w:pPr>
        <w:tabs>
          <w:tab w:val="left" w:pos="3261"/>
        </w:tabs>
        <w:spacing w:after="0" w:line="240" w:lineRule="auto"/>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5</w:t>
      </w:r>
      <w:r w:rsidRPr="00AA273E">
        <w:rPr>
          <w:rFonts w:ascii="Garamond" w:eastAsia="Times New Roman" w:hAnsi="Garamond" w:cs="Times New Roman"/>
          <w:b/>
          <w:lang w:eastAsia="ro-RO"/>
        </w:rPr>
        <w:t>. Riscuri in indeplinirea contractului:</w:t>
      </w:r>
    </w:p>
    <w:p w14:paraId="507F9AA8" w14:textId="24679C61"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.1 Furnizorul sa nu livreze produsele la standardele/calitate/si/sau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iile si caracteristicile prezentate în propunerea tehnică; </w:t>
      </w:r>
    </w:p>
    <w:p w14:paraId="4A5CEC82" w14:textId="7923C780"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 xml:space="preserve">.2 Furnizorul sa deterioreze obiectele de inventar, mijloacele fixe, sau sa provoace accidente prin neglijenta; </w:t>
      </w:r>
    </w:p>
    <w:p w14:paraId="69EA0A05" w14:textId="39F9FF61"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 xml:space="preserve">.3 Furnizorul sa nu respecte normele de mediu, sănătate publica in vigoare, cu privire la produsele livrate; </w:t>
      </w:r>
    </w:p>
    <w:p w14:paraId="528F5701" w14:textId="5DA56EE6"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.4 Produsele furnizate sa nu fie înso</w:t>
      </w:r>
      <w:r w:rsidRPr="00AA273E">
        <w:rPr>
          <w:rFonts w:ascii="Cambria" w:eastAsia="Times New Roman" w:hAnsi="Cambria" w:cs="Cambria"/>
          <w:lang w:eastAsia="ro-RO"/>
        </w:rPr>
        <w:t>ț</w:t>
      </w:r>
      <w:r w:rsidRPr="00AA273E">
        <w:rPr>
          <w:rFonts w:ascii="Garamond" w:eastAsia="Times New Roman" w:hAnsi="Garamond" w:cs="Times New Roman"/>
          <w:lang w:eastAsia="ro-RO"/>
        </w:rPr>
        <w:t>ite de certificate de conformitate si/sau documente solicitate pentru livrarea si recep</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ie </w:t>
      </w:r>
    </w:p>
    <w:p w14:paraId="60099E7F" w14:textId="77777777"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Alte riscuri:</w:t>
      </w:r>
    </w:p>
    <w:p w14:paraId="6C1265DF" w14:textId="77777777" w:rsidR="00AA273E" w:rsidRPr="00AA273E" w:rsidRDefault="00AA273E" w:rsidP="00AA273E">
      <w:p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Riscuri care cad în sarcina beneficiarului</w:t>
      </w:r>
    </w:p>
    <w:p w14:paraId="18DAFFE5" w14:textId="77777777" w:rsidR="00AA273E" w:rsidRPr="00AA273E" w:rsidRDefault="00AA273E" w:rsidP="00AA273E">
      <w:pPr>
        <w:numPr>
          <w:ilvl w:val="0"/>
          <w:numId w:val="7"/>
        </w:numPr>
        <w:tabs>
          <w:tab w:val="left" w:pos="360"/>
        </w:tabs>
        <w:spacing w:after="0" w:line="240" w:lineRule="auto"/>
        <w:ind w:left="360"/>
        <w:jc w:val="both"/>
        <w:rPr>
          <w:rFonts w:ascii="Garamond" w:eastAsia="Times New Roman" w:hAnsi="Garamond" w:cs="Times New Roman"/>
          <w:lang w:eastAsia="ro-RO"/>
        </w:rPr>
      </w:pPr>
      <w:r w:rsidRPr="00AA273E">
        <w:rPr>
          <w:rFonts w:ascii="Garamond" w:eastAsia="Times New Roman" w:hAnsi="Garamond" w:cs="Times New Roman"/>
          <w:lang w:eastAsia="ro-RO"/>
        </w:rPr>
        <w:t>estimarea gre</w:t>
      </w:r>
      <w:r w:rsidRPr="00AA273E">
        <w:rPr>
          <w:rFonts w:ascii="Cambria" w:eastAsia="Times New Roman" w:hAnsi="Cambria" w:cs="Cambria"/>
          <w:lang w:eastAsia="ro-RO"/>
        </w:rPr>
        <w:t>ș</w:t>
      </w:r>
      <w:r w:rsidRPr="00AA273E">
        <w:rPr>
          <w:rFonts w:ascii="Garamond" w:eastAsia="Times New Roman" w:hAnsi="Garamond" w:cs="Times New Roman"/>
          <w:lang w:eastAsia="ro-RO"/>
        </w:rPr>
        <w:t>ită în plus sau în minus a cantită</w:t>
      </w:r>
      <w:r w:rsidRPr="00AA273E">
        <w:rPr>
          <w:rFonts w:ascii="Cambria" w:eastAsia="Times New Roman" w:hAnsi="Cambria" w:cs="Cambria"/>
          <w:lang w:eastAsia="ro-RO"/>
        </w:rPr>
        <w:t>ț</w:t>
      </w:r>
      <w:r w:rsidRPr="00AA273E">
        <w:rPr>
          <w:rFonts w:ascii="Garamond" w:eastAsia="Times New Roman" w:hAnsi="Garamond" w:cs="Times New Roman"/>
          <w:lang w:eastAsia="ro-RO"/>
        </w:rPr>
        <w:t>ii de produse necesare;</w:t>
      </w:r>
    </w:p>
    <w:p w14:paraId="2497AC9D"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întârzierea în plată a facturilor furnizorului;</w:t>
      </w:r>
    </w:p>
    <w:p w14:paraId="69C5D441"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ionarea unei cantită</w:t>
      </w:r>
      <w:r w:rsidRPr="00AA273E">
        <w:rPr>
          <w:rFonts w:ascii="Cambria" w:eastAsia="Times New Roman" w:hAnsi="Cambria" w:cs="Cambria"/>
          <w:lang w:eastAsia="ro-RO"/>
        </w:rPr>
        <w:t>ț</w:t>
      </w:r>
      <w:r w:rsidRPr="00AA273E">
        <w:rPr>
          <w:rFonts w:ascii="Garamond" w:eastAsia="Times New Roman" w:hAnsi="Garamond" w:cs="Times New Roman"/>
          <w:lang w:eastAsia="ro-RO"/>
        </w:rPr>
        <w:t>i de produse nelivrate;</w:t>
      </w:r>
    </w:p>
    <w:p w14:paraId="656CBDEB"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dificultă</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 de colaborare </w:t>
      </w:r>
      <w:r w:rsidRPr="00AA273E">
        <w:rPr>
          <w:rFonts w:ascii="Cambria" w:eastAsia="Times New Roman" w:hAnsi="Cambria" w:cs="Cambria"/>
          <w:lang w:eastAsia="ro-RO"/>
        </w:rPr>
        <w:t>ș</w:t>
      </w:r>
      <w:r w:rsidRPr="00AA273E">
        <w:rPr>
          <w:rFonts w:ascii="Garamond" w:eastAsia="Times New Roman" w:hAnsi="Garamond" w:cs="Times New Roman"/>
          <w:lang w:eastAsia="ro-RO"/>
        </w:rPr>
        <w:t>i comunicare între factorii implica</w:t>
      </w:r>
      <w:r w:rsidRPr="00AA273E">
        <w:rPr>
          <w:rFonts w:ascii="Cambria" w:eastAsia="Times New Roman" w:hAnsi="Cambria" w:cs="Cambria"/>
          <w:lang w:eastAsia="ro-RO"/>
        </w:rPr>
        <w:t>ț</w:t>
      </w:r>
      <w:r w:rsidRPr="00AA273E">
        <w:rPr>
          <w:rFonts w:ascii="Garamond" w:eastAsia="Times New Roman" w:hAnsi="Garamond" w:cs="Times New Roman"/>
          <w:lang w:eastAsia="ro-RO"/>
        </w:rPr>
        <w:t>i</w:t>
      </w:r>
    </w:p>
    <w:p w14:paraId="17BEC753"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Masuri de eliminare a riscurilor care cad în sarcina beneficiarului</w:t>
      </w:r>
    </w:p>
    <w:p w14:paraId="0CF184A9" w14:textId="77777777" w:rsidR="00AA273E" w:rsidRPr="00AA273E" w:rsidRDefault="00AA273E" w:rsidP="00AA273E">
      <w:pPr>
        <w:numPr>
          <w:ilvl w:val="0"/>
          <w:numId w:val="8"/>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se va deconta doar cantitatea de produse efectiv livrată </w:t>
      </w:r>
      <w:r w:rsidRPr="00AA273E">
        <w:rPr>
          <w:rFonts w:ascii="Cambria" w:eastAsia="Times New Roman" w:hAnsi="Cambria" w:cs="Cambria"/>
          <w:lang w:eastAsia="ro-RO"/>
        </w:rPr>
        <w:t>ș</w:t>
      </w:r>
      <w:r w:rsidRPr="00AA273E">
        <w:rPr>
          <w:rFonts w:ascii="Garamond" w:eastAsia="Times New Roman" w:hAnsi="Garamond" w:cs="Times New Roman"/>
          <w:lang w:eastAsia="ro-RO"/>
        </w:rPr>
        <w:t>i 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ionată;</w:t>
      </w:r>
    </w:p>
    <w:p w14:paraId="287B0224"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facturile furnizorului vor fi decontate în termenul precizat în contractul de furnizare;</w:t>
      </w:r>
    </w:p>
    <w:p w14:paraId="120DE224"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ionarea produselor va fi confirmată de reprezentan</w:t>
      </w:r>
      <w:r w:rsidRPr="00AA273E">
        <w:rPr>
          <w:rFonts w:ascii="Cambria" w:eastAsia="Times New Roman" w:hAnsi="Cambria" w:cs="Cambria"/>
          <w:lang w:eastAsia="ro-RO"/>
        </w:rPr>
        <w:t>ț</w:t>
      </w:r>
      <w:r w:rsidRPr="00AA273E">
        <w:rPr>
          <w:rFonts w:ascii="Garamond" w:eastAsia="Times New Roman" w:hAnsi="Garamond" w:cs="Times New Roman"/>
          <w:lang w:eastAsia="ro-RO"/>
        </w:rPr>
        <w:t>ii desemna</w:t>
      </w:r>
      <w:r w:rsidRPr="00AA273E">
        <w:rPr>
          <w:rFonts w:ascii="Cambria" w:eastAsia="Times New Roman" w:hAnsi="Cambria" w:cs="Cambria"/>
          <w:lang w:eastAsia="ro-RO"/>
        </w:rPr>
        <w:t>ț</w:t>
      </w:r>
      <w:r w:rsidRPr="00AA273E">
        <w:rPr>
          <w:rFonts w:ascii="Garamond" w:eastAsia="Times New Roman" w:hAnsi="Garamond" w:cs="Times New Roman"/>
          <w:lang w:eastAsia="ro-RO"/>
        </w:rPr>
        <w:t>i ai beneficiarului;</w:t>
      </w:r>
    </w:p>
    <w:p w14:paraId="39A9485C"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beneficiarul va desemna persoane responsabile  din fiecare loca</w:t>
      </w:r>
      <w:r w:rsidRPr="00AA273E">
        <w:rPr>
          <w:rFonts w:ascii="Cambria" w:eastAsia="Times New Roman" w:hAnsi="Cambria" w:cs="Cambria"/>
          <w:lang w:eastAsia="ro-RO"/>
        </w:rPr>
        <w:t>ț</w:t>
      </w:r>
      <w:r w:rsidRPr="00AA273E">
        <w:rPr>
          <w:rFonts w:ascii="Garamond" w:eastAsia="Times New Roman" w:hAnsi="Garamond" w:cs="Times New Roman"/>
          <w:lang w:eastAsia="ro-RO"/>
        </w:rPr>
        <w:t>ie pentru a men</w:t>
      </w:r>
      <w:r w:rsidRPr="00AA273E">
        <w:rPr>
          <w:rFonts w:ascii="Cambria" w:eastAsia="Times New Roman" w:hAnsi="Cambria" w:cs="Cambria"/>
          <w:lang w:eastAsia="ro-RO"/>
        </w:rPr>
        <w:t>ț</w:t>
      </w:r>
      <w:r w:rsidRPr="00AA273E">
        <w:rPr>
          <w:rFonts w:ascii="Garamond" w:eastAsia="Times New Roman" w:hAnsi="Garamond" w:cs="Times New Roman"/>
          <w:lang w:eastAsia="ro-RO"/>
        </w:rPr>
        <w:t>ine legătura cu furnizorul;</w:t>
      </w:r>
    </w:p>
    <w:p w14:paraId="2E49BDA0"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Riscuri care cad în sarcina furnizorului</w:t>
      </w:r>
    </w:p>
    <w:p w14:paraId="5DFC728C"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personal insuficient alocat;</w:t>
      </w:r>
    </w:p>
    <w:p w14:paraId="38C35361"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neconcordanta caracteristicilor tehnice ale produselor cu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ele caietului de sarcini la recep</w:t>
      </w:r>
      <w:r w:rsidRPr="00AA273E">
        <w:rPr>
          <w:rFonts w:ascii="Cambria" w:eastAsia="Times New Roman" w:hAnsi="Cambria" w:cs="Cambria"/>
          <w:lang w:eastAsia="ro-RO"/>
        </w:rPr>
        <w:t>ț</w:t>
      </w:r>
      <w:r w:rsidRPr="00AA273E">
        <w:rPr>
          <w:rFonts w:ascii="Garamond" w:eastAsia="Times New Roman" w:hAnsi="Garamond" w:cs="Times New Roman"/>
          <w:lang w:eastAsia="ro-RO"/>
        </w:rPr>
        <w:t>ia calitativă a acestora;</w:t>
      </w:r>
    </w:p>
    <w:p w14:paraId="38628702"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interpretarea eronată a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elor caietului de sarcini;</w:t>
      </w:r>
    </w:p>
    <w:p w14:paraId="36E2183E"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relocarea beneficiarului in alte spatii/sedii;</w:t>
      </w:r>
    </w:p>
    <w:p w14:paraId="1AC8C510"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schimbări legislative;</w:t>
      </w:r>
    </w:p>
    <w:p w14:paraId="233CB5AE"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for</w:t>
      </w:r>
      <w:r w:rsidRPr="00AA273E">
        <w:rPr>
          <w:rFonts w:ascii="Cambria" w:eastAsia="Times New Roman" w:hAnsi="Cambria" w:cs="Cambria"/>
          <w:lang w:eastAsia="ro-RO"/>
        </w:rPr>
        <w:t>ț</w:t>
      </w:r>
      <w:r w:rsidRPr="00AA273E">
        <w:rPr>
          <w:rFonts w:ascii="Garamond" w:eastAsia="Times New Roman" w:hAnsi="Garamond" w:cs="Times New Roman"/>
          <w:lang w:eastAsia="ro-RO"/>
        </w:rPr>
        <w:t>ă majoră;</w:t>
      </w:r>
    </w:p>
    <w:p w14:paraId="6B1296E5"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Masuri de eliminare a riscurilor care cad în sarcina furnizorului </w:t>
      </w:r>
    </w:p>
    <w:p w14:paraId="4333C25B" w14:textId="77777777" w:rsidR="00AA273E" w:rsidRPr="00AA273E" w:rsidRDefault="00AA273E" w:rsidP="00AA273E">
      <w:pPr>
        <w:numPr>
          <w:ilvl w:val="0"/>
          <w:numId w:val="10"/>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lastRenderedPageBreak/>
        <w:t>asigurarea unui stoc permanent de produse;</w:t>
      </w:r>
    </w:p>
    <w:p w14:paraId="33B3FDF1"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formularea clară a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elor din caietul de sarcini;</w:t>
      </w:r>
    </w:p>
    <w:p w14:paraId="1B21DB13"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asigurarea furnizării de produse cu o infrastructură  care sa nu genereze costuri mari cu între</w:t>
      </w:r>
      <w:r w:rsidRPr="00AA273E">
        <w:rPr>
          <w:rFonts w:ascii="Cambria" w:eastAsia="Times New Roman" w:hAnsi="Cambria" w:cs="Cambria"/>
          <w:lang w:eastAsia="ro-RO"/>
        </w:rPr>
        <w:t>ț</w:t>
      </w:r>
      <w:r w:rsidRPr="00AA273E">
        <w:rPr>
          <w:rFonts w:ascii="Garamond" w:eastAsia="Times New Roman" w:hAnsi="Garamond" w:cs="Times New Roman"/>
          <w:lang w:eastAsia="ro-RO"/>
        </w:rPr>
        <w:t>inerea acestora;</w:t>
      </w:r>
    </w:p>
    <w:p w14:paraId="7CDE172E" w14:textId="77777777" w:rsidR="00AA273E" w:rsidRPr="00AA273E" w:rsidRDefault="00AA273E" w:rsidP="00AA273E">
      <w:pPr>
        <w:numPr>
          <w:ilvl w:val="0"/>
          <w:numId w:val="11"/>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alocarea suficienta de fonduri si personal pentru a putea face furnizările fără costuri suplimentare pentru beneficiar;</w:t>
      </w:r>
    </w:p>
    <w:p w14:paraId="6F2C3126" w14:textId="77777777" w:rsidR="00AA273E" w:rsidRPr="00AA273E" w:rsidRDefault="00AA273E" w:rsidP="00AA273E">
      <w:pPr>
        <w:spacing w:after="0" w:line="240" w:lineRule="auto"/>
        <w:ind w:left="-180"/>
        <w:jc w:val="both"/>
        <w:rPr>
          <w:rFonts w:ascii="Garamond" w:eastAsia="Times New Roman" w:hAnsi="Garamond" w:cs="Times New Roman"/>
          <w:lang w:eastAsia="ro-RO"/>
        </w:rPr>
      </w:pPr>
    </w:p>
    <w:p w14:paraId="0D667F4F" w14:textId="4042D322"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6</w:t>
      </w:r>
      <w:r w:rsidRPr="00AA273E">
        <w:rPr>
          <w:rFonts w:ascii="Garamond" w:eastAsia="Times New Roman" w:hAnsi="Garamond" w:cs="Times New Roman"/>
          <w:b/>
          <w:lang w:eastAsia="ro-RO"/>
        </w:rPr>
        <w:t xml:space="preserve">. Cesiunea </w:t>
      </w:r>
      <w:r w:rsidRPr="00AA273E">
        <w:rPr>
          <w:rFonts w:ascii="Garamond" w:eastAsia="Times New Roman" w:hAnsi="Garamond" w:cs="Times New Roman"/>
          <w:b/>
          <w:bCs/>
          <w:lang w:eastAsia="ro-RO"/>
        </w:rPr>
        <w:t>si interdictii privind subcontractarea</w:t>
      </w:r>
    </w:p>
    <w:p w14:paraId="302EC0F5" w14:textId="5333ADEB"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6</w:t>
      </w:r>
      <w:r w:rsidRPr="00AA273E">
        <w:rPr>
          <w:rFonts w:ascii="Garamond" w:eastAsia="Times New Roman" w:hAnsi="Garamond" w:cs="Times New Roman"/>
          <w:lang w:eastAsia="ro-RO"/>
        </w:rPr>
        <w:t xml:space="preserve">.1 - </w:t>
      </w:r>
      <w:r w:rsidRPr="00AA273E">
        <w:rPr>
          <w:rFonts w:ascii="Garamond" w:eastAsia="Times New Roman" w:hAnsi="Garamond" w:cs="Times New Roman"/>
          <w:iCs/>
          <w:lang w:eastAsia="ro-RO"/>
        </w:rPr>
        <w:t>Este permisă doar cesiunea creanţelor născute din contract, obligaţiile născute rămânând în sarcina părţilor contractante, astfel cum au fost stipulate şi asumate iniţial.</w:t>
      </w:r>
    </w:p>
    <w:p w14:paraId="0CAD46E2" w14:textId="2CBB9B83"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6E84F157" w14:textId="0D3B42E6"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.3  -  Prin excep</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de la art. 27.2:</w:t>
      </w:r>
    </w:p>
    <w:p w14:paraId="7D2B7B02"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a) fiecare parte poate cesiona, sub forma de garan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in favoarea unei bănci sau unei alte institu</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 financiare, dreptul său la orice sume de încasat sau care vor deveni incasabile in derularea acordului cadru cu o notificare prealabila transmisa către cealaltă parte;</w:t>
      </w:r>
    </w:p>
    <w:p w14:paraId="081AE4D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b) furnizorul este înlocuit de un nou furnizor, atunci când drepturile si obliga</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iile furnizorului ini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 sunt preluate, ca urmare a unei succesiuni universale sau cu titlu universal in cadrul unui proces de reorganizare, inclusiv prin fuziune sau divizare, de către noul furnizor care îndepline</w:t>
      </w:r>
      <w:r w:rsidRPr="00AA273E">
        <w:rPr>
          <w:rFonts w:ascii="Cambria" w:eastAsia="Times New Roman" w:hAnsi="Cambria" w:cs="Cambria"/>
          <w:iCs/>
          <w:lang w:eastAsia="ro-RO"/>
        </w:rPr>
        <w:t>ș</w:t>
      </w:r>
      <w:r w:rsidRPr="00AA273E">
        <w:rPr>
          <w:rFonts w:ascii="Garamond" w:eastAsia="Times New Roman" w:hAnsi="Garamond" w:cs="Times New Roman"/>
          <w:iCs/>
          <w:lang w:eastAsia="ro-RO"/>
        </w:rPr>
        <w:t>te criteriile de calificare si selec</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stabilite ini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 cu condi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 ca aceasta modificare sa nu presupună alte modificări substan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iale ale acordului cadru si sa nu se realizeze cu scopul de a eluda aplicarea procedurilor de atribuire prevăzute de legea in domeniul achizi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iilor publice.</w:t>
      </w:r>
    </w:p>
    <w:p w14:paraId="0ACA530B" w14:textId="5BC3D1CC"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.4 – Aprobarea unei cesiuni de către achizitor nu va elibera pe furnizor de obliga</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iile care ii revin pentru partea de contract deja executata sau partea necesionata pentru care se poate retine garan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 de buna execu</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a furnizorului.</w:t>
      </w:r>
    </w:p>
    <w:p w14:paraId="0EE08A4A" w14:textId="7C9129A8"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 xml:space="preserve">.5 - </w:t>
      </w:r>
      <w:r w:rsidRPr="00AA273E">
        <w:rPr>
          <w:rFonts w:ascii="Garamond" w:eastAsia="Times New Roman" w:hAnsi="Garamond" w:cs="Times New Roman"/>
          <w:lang w:eastAsia="ro-RO"/>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572602B0"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p>
    <w:p w14:paraId="6841F08D" w14:textId="321459BB"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7</w:t>
      </w:r>
      <w:r w:rsidRPr="00AA273E">
        <w:rPr>
          <w:rFonts w:ascii="Garamond" w:eastAsia="Times New Roman" w:hAnsi="Garamond" w:cs="Times New Roman"/>
          <w:b/>
          <w:lang w:eastAsia="ro-RO"/>
        </w:rPr>
        <w:t>. Forţa majoră</w:t>
      </w:r>
    </w:p>
    <w:p w14:paraId="44B65087"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i/>
          <w:iCs/>
          <w:lang w:eastAsia="ro-RO"/>
        </w:rPr>
      </w:pPr>
      <w:r w:rsidRPr="00AA273E">
        <w:rPr>
          <w:rFonts w:ascii="Garamond" w:eastAsia="Times New Roman" w:hAnsi="Garamond" w:cs="Times New Roman"/>
          <w:lang w:eastAsia="ro-RO"/>
        </w:rPr>
        <w:t>Potrivit art. 1351 alin. (2) „</w:t>
      </w:r>
      <w:r w:rsidRPr="00AA273E">
        <w:rPr>
          <w:rFonts w:ascii="Garamond" w:eastAsia="Times New Roman" w:hAnsi="Garamond" w:cs="Times New Roman"/>
          <w:i/>
          <w:iCs/>
          <w:lang w:eastAsia="ro-RO"/>
        </w:rPr>
        <w:t>forţa majoră este orice eveniment extern, imprevizibil, absolut invincibil şi inevitabil.”</w:t>
      </w:r>
    </w:p>
    <w:p w14:paraId="213C15D3"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lang w:eastAsia="ro-RO"/>
        </w:rPr>
        <w:t>In concret,  for</w:t>
      </w:r>
      <w:r w:rsidRPr="00AA273E">
        <w:rPr>
          <w:rFonts w:ascii="Cambria" w:eastAsia="Times New Roman" w:hAnsi="Cambria" w:cs="Cambria"/>
          <w:lang w:eastAsia="ro-RO"/>
        </w:rPr>
        <w:t>ț</w:t>
      </w:r>
      <w:r w:rsidRPr="00AA273E">
        <w:rPr>
          <w:rFonts w:ascii="Garamond" w:eastAsia="Times New Roman" w:hAnsi="Garamond" w:cs="Times New Roman"/>
          <w:lang w:eastAsia="ro-RO"/>
        </w:rPr>
        <w:t>a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se refer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la evenimente care nu au nicio leg</w:t>
      </w:r>
      <w:r w:rsidRPr="00AA273E">
        <w:rPr>
          <w:rFonts w:ascii="Garamond" w:eastAsia="Times New Roman" w:hAnsi="Garamond" w:cs="Garamond"/>
          <w:lang w:eastAsia="ro-RO"/>
        </w:rPr>
        <w:t>ă</w:t>
      </w:r>
      <w:r w:rsidRPr="00AA273E">
        <w:rPr>
          <w:rFonts w:ascii="Garamond" w:eastAsia="Times New Roman" w:hAnsi="Garamond" w:cs="Times New Roman"/>
          <w:lang w:eastAsia="ro-RO"/>
        </w:rPr>
        <w:t>tur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cu fapta omului </w:t>
      </w:r>
      <w:r w:rsidRPr="00AA273E">
        <w:rPr>
          <w:rFonts w:ascii="Cambria" w:eastAsia="Times New Roman" w:hAnsi="Cambria" w:cs="Cambria"/>
          <w:lang w:eastAsia="ro-RO"/>
        </w:rPr>
        <w:t>ș</w:t>
      </w:r>
      <w:r w:rsidRPr="00AA273E">
        <w:rPr>
          <w:rFonts w:ascii="Garamond" w:eastAsia="Times New Roman" w:hAnsi="Garamond" w:cs="Times New Roman"/>
          <w:lang w:eastAsia="ro-RO"/>
        </w:rPr>
        <w:t>i care nu pot fi prev</w:t>
      </w:r>
      <w:r w:rsidRPr="00AA273E">
        <w:rPr>
          <w:rFonts w:ascii="Garamond" w:eastAsia="Times New Roman" w:hAnsi="Garamond" w:cs="Garamond"/>
          <w:lang w:eastAsia="ro-RO"/>
        </w:rPr>
        <w:t>ă</w:t>
      </w:r>
      <w:r w:rsidRPr="00AA273E">
        <w:rPr>
          <w:rFonts w:ascii="Garamond" w:eastAsia="Times New Roman" w:hAnsi="Garamond" w:cs="Times New Roman"/>
          <w:lang w:eastAsia="ro-RO"/>
        </w:rPr>
        <w:t>zute: calamită</w:t>
      </w:r>
      <w:r w:rsidRPr="00AA273E">
        <w:rPr>
          <w:rFonts w:ascii="Cambria" w:eastAsia="Times New Roman" w:hAnsi="Cambria" w:cs="Cambria"/>
          <w:lang w:eastAsia="ro-RO"/>
        </w:rPr>
        <w:t>ț</w:t>
      </w:r>
      <w:r w:rsidRPr="00AA273E">
        <w:rPr>
          <w:rFonts w:ascii="Garamond" w:eastAsia="Times New Roman" w:hAnsi="Garamond" w:cs="Times New Roman"/>
          <w:lang w:eastAsia="ro-RO"/>
        </w:rPr>
        <w:t>i naturale (cutremure, tsunami-uri, ).</w:t>
      </w:r>
    </w:p>
    <w:p w14:paraId="191DFDC5" w14:textId="46459EB3"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.1 - Forţa majoră este constatată de o autoritate competentă.</w:t>
      </w:r>
    </w:p>
    <w:p w14:paraId="2E9D384C" w14:textId="515775D8"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.2 - Forţa majoră exonerează parţile contractante de îndeplinirea obligaţiilor asumate prin prezentul contract, pe toată perioada în care aceasta acţionează.</w:t>
      </w:r>
    </w:p>
    <w:p w14:paraId="60858B42" w14:textId="6C8B4A3A"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.3 - Îndeplinirea contractului va fi suspendată în perioada de acţiune a forţei majore, dar fără a prejudicia drepturile ce li se cuveneau parţilor până la apariţia acesteia.</w:t>
      </w:r>
    </w:p>
    <w:p w14:paraId="7E3C4009" w14:textId="6FC1F03A"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.4 - Partea contractantă care invocă forţa majoră are obligaţia de a notifica celeilalte părţi, imediat şi în mod complet, producerea acesteia şi să ia orice măsuri care îi stau la dispoziţie în vederea limitării consecinţelor.</w:t>
      </w:r>
    </w:p>
    <w:p w14:paraId="68718A09" w14:textId="23449F30"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.5</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Dacă forţa majoră acţionează sau se estimează că va acţiona o perioadă mai mare de 6 luni, fiecare parte va avea dreptul să notifice celeilalte</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părţi încetarea de plin drept a prezentului contract, fără ca vreuna din părţi să poată pretinde celeilalte daune-interese.</w:t>
      </w:r>
    </w:p>
    <w:p w14:paraId="66C96358" w14:textId="62F271BE"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.6 - In ceea ce priveste forta majora avand drept cauza intervenirea epidemiilor /pandemii, intelegem ca acest motiv sa fie eliminat prin asumarea riscului de for</w:t>
      </w:r>
      <w:r w:rsidRPr="00AA273E">
        <w:rPr>
          <w:rFonts w:ascii="Cambria" w:eastAsia="Times New Roman" w:hAnsi="Cambria" w:cs="Cambria"/>
          <w:lang w:eastAsia="ro-RO"/>
        </w:rPr>
        <w:t>ț</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de catre  ambele parti, ceea ce  înseamnă, practic, eliminarea posibilită</w:t>
      </w:r>
      <w:r w:rsidRPr="00AA273E">
        <w:rPr>
          <w:rFonts w:ascii="Cambria" w:eastAsia="Times New Roman" w:hAnsi="Cambria" w:cs="Cambria"/>
          <w:lang w:eastAsia="ro-RO"/>
        </w:rPr>
        <w:t>ț</w:t>
      </w:r>
      <w:r w:rsidRPr="00AA273E">
        <w:rPr>
          <w:rFonts w:ascii="Garamond" w:eastAsia="Times New Roman" w:hAnsi="Garamond" w:cs="Times New Roman"/>
          <w:lang w:eastAsia="ro-RO"/>
        </w:rPr>
        <w:t>ii de a se mai invoca for</w:t>
      </w:r>
      <w:r w:rsidRPr="00AA273E">
        <w:rPr>
          <w:rFonts w:ascii="Cambria" w:eastAsia="Times New Roman" w:hAnsi="Cambria" w:cs="Cambria"/>
          <w:lang w:eastAsia="ro-RO"/>
        </w:rPr>
        <w:t>ț</w:t>
      </w:r>
      <w:r w:rsidRPr="00AA273E">
        <w:rPr>
          <w:rFonts w:ascii="Garamond" w:eastAsia="Times New Roman" w:hAnsi="Garamond" w:cs="Times New Roman"/>
          <w:lang w:eastAsia="ro-RO"/>
        </w:rPr>
        <w:t>a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de catre niciuna dinte parti din prezentul contract.</w:t>
      </w:r>
    </w:p>
    <w:p w14:paraId="56F50C45"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shd w:val="clear" w:color="auto" w:fill="FFFFFF"/>
          <w:lang w:eastAsia="ro-RO"/>
        </w:rPr>
      </w:pPr>
      <w:r w:rsidRPr="00AA273E">
        <w:rPr>
          <w:rFonts w:ascii="Garamond" w:eastAsia="Times New Roman" w:hAnsi="Garamond" w:cs="Times New Roman"/>
          <w:lang w:eastAsia="ro-RO"/>
        </w:rPr>
        <w:t xml:space="preserve">In concluzie, </w:t>
      </w:r>
      <w:r w:rsidRPr="00AA273E">
        <w:rPr>
          <w:rFonts w:ascii="Garamond" w:eastAsia="Times New Roman" w:hAnsi="Garamond" w:cs="Times New Roman"/>
          <w:shd w:val="clear" w:color="auto" w:fill="FFFFFF"/>
          <w:lang w:eastAsia="ro-RO"/>
        </w:rPr>
        <w:t>niciun eveniment exterior nu poate justifica o imposibilitate fortuită de executare dacă prive</w:t>
      </w:r>
      <w:r w:rsidRPr="00AA273E">
        <w:rPr>
          <w:rFonts w:ascii="Cambria" w:eastAsia="Times New Roman" w:hAnsi="Cambria" w:cs="Cambria"/>
          <w:shd w:val="clear" w:color="auto" w:fill="FFFFFF"/>
          <w:lang w:eastAsia="ro-RO"/>
        </w:rPr>
        <w:t>ș</w:t>
      </w:r>
      <w:r w:rsidRPr="00AA273E">
        <w:rPr>
          <w:rFonts w:ascii="Garamond" w:eastAsia="Times New Roman" w:hAnsi="Garamond" w:cs="Times New Roman"/>
          <w:shd w:val="clear" w:color="auto" w:fill="FFFFFF"/>
          <w:lang w:eastAsia="ro-RO"/>
        </w:rPr>
        <w:t>te bunuri de gen, precum obliga</w:t>
      </w:r>
      <w:r w:rsidRPr="00AA273E">
        <w:rPr>
          <w:rFonts w:ascii="Cambria" w:eastAsia="Times New Roman" w:hAnsi="Cambria" w:cs="Cambria"/>
          <w:shd w:val="clear" w:color="auto" w:fill="FFFFFF"/>
          <w:lang w:eastAsia="ro-RO"/>
        </w:rPr>
        <w:t>ț</w:t>
      </w:r>
      <w:r w:rsidRPr="00AA273E">
        <w:rPr>
          <w:rFonts w:ascii="Garamond" w:eastAsia="Times New Roman" w:hAnsi="Garamond" w:cs="Times New Roman"/>
          <w:shd w:val="clear" w:color="auto" w:fill="FFFFFF"/>
          <w:lang w:eastAsia="ro-RO"/>
        </w:rPr>
        <w:t>ia de a pl</w:t>
      </w:r>
      <w:r w:rsidRPr="00AA273E">
        <w:rPr>
          <w:rFonts w:ascii="Garamond" w:eastAsia="Times New Roman" w:hAnsi="Garamond" w:cs="Garamond"/>
          <w:shd w:val="clear" w:color="auto" w:fill="FFFFFF"/>
          <w:lang w:eastAsia="ro-RO"/>
        </w:rPr>
        <w:t>ă</w:t>
      </w:r>
      <w:r w:rsidRPr="00AA273E">
        <w:rPr>
          <w:rFonts w:ascii="Garamond" w:eastAsia="Times New Roman" w:hAnsi="Garamond" w:cs="Times New Roman"/>
          <w:shd w:val="clear" w:color="auto" w:fill="FFFFFF"/>
          <w:lang w:eastAsia="ro-RO"/>
        </w:rPr>
        <w:t>ti o suma de bani.</w:t>
      </w:r>
    </w:p>
    <w:p w14:paraId="11E4A316"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shd w:val="clear" w:color="auto" w:fill="FFFFFF"/>
          <w:lang w:eastAsia="ro-RO"/>
        </w:rPr>
      </w:pPr>
    </w:p>
    <w:p w14:paraId="0B514BAD" w14:textId="1CA7FEF8" w:rsidR="00AA273E" w:rsidRPr="00AA273E" w:rsidRDefault="00AA273E" w:rsidP="00AA273E">
      <w:pPr>
        <w:tabs>
          <w:tab w:val="left" w:pos="274"/>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w:t>
      </w:r>
      <w:r w:rsidRPr="00AA273E">
        <w:rPr>
          <w:rFonts w:ascii="Garamond" w:eastAsia="Times New Roman" w:hAnsi="Garamond" w:cs="Times New Roman"/>
          <w:b/>
          <w:bCs/>
          <w:noProof/>
          <w:lang w:val="en-US"/>
        </w:rPr>
        <w:t>Confidenţialitatea informaţiilor şi protecţia datelor cu caracter personal</w:t>
      </w:r>
    </w:p>
    <w:p w14:paraId="48D0E6AB" w14:textId="701AB46D" w:rsidR="00AA273E" w:rsidRPr="00AA273E" w:rsidRDefault="00AA273E" w:rsidP="00AA273E">
      <w:pPr>
        <w:tabs>
          <w:tab w:val="left" w:pos="274"/>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112DF827" w14:textId="55C5D0CF" w:rsidR="00AA273E" w:rsidRPr="00AA273E" w:rsidRDefault="00AA273E" w:rsidP="00AA273E">
      <w:pPr>
        <w:suppressAutoHyphens/>
        <w:spacing w:after="0" w:line="240" w:lineRule="auto"/>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.2. Prevederile art. 29.1. se aplica in mod corespunzator si Furnizorului.</w:t>
      </w:r>
    </w:p>
    <w:p w14:paraId="2B95B554" w14:textId="0EB3D2EC" w:rsidR="00AA273E" w:rsidRPr="00AA273E" w:rsidRDefault="00AA273E" w:rsidP="00AA273E">
      <w:pPr>
        <w:tabs>
          <w:tab w:val="left" w:pos="518"/>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.3.Contractantul va considera toate documentele şi informaţiile care îi sunt puse la dispoziţie în vederea încheierii şi executării Contractului drept strict confidenţiale.</w:t>
      </w:r>
    </w:p>
    <w:p w14:paraId="295A2418" w14:textId="1A05CFE3" w:rsidR="00AA273E" w:rsidRPr="00AA273E" w:rsidRDefault="00AA273E" w:rsidP="00AA273E">
      <w:pPr>
        <w:tabs>
          <w:tab w:val="left" w:pos="518"/>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lastRenderedPageBreak/>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.4.Obligaţia de confidenţialitate nu se aplică în cazul solicitărilor legale privind divulgarea unor informaţii venite, în format oficial, din partea anumitor autorităţi publice conform prevederilor legale aplicabile.</w:t>
      </w:r>
    </w:p>
    <w:p w14:paraId="022778A0" w14:textId="77777777" w:rsidR="00AA273E" w:rsidRPr="00AA273E" w:rsidRDefault="00AA273E" w:rsidP="00AA273E">
      <w:pPr>
        <w:keepNext/>
        <w:tabs>
          <w:tab w:val="left" w:pos="720"/>
        </w:tabs>
        <w:suppressAutoHyphens/>
        <w:spacing w:after="0" w:line="240" w:lineRule="auto"/>
        <w:jc w:val="both"/>
        <w:outlineLvl w:val="0"/>
        <w:rPr>
          <w:rFonts w:ascii="Garamond" w:eastAsia="Times New Roman" w:hAnsi="Garamond" w:cs="Times New Roman"/>
          <w:noProof/>
          <w:lang w:val="en-US"/>
        </w:rPr>
      </w:pPr>
    </w:p>
    <w:p w14:paraId="3F4B45AD" w14:textId="445CEAC9" w:rsidR="00AA273E" w:rsidRPr="00AA273E" w:rsidRDefault="00643D80" w:rsidP="00AA273E">
      <w:pPr>
        <w:tabs>
          <w:tab w:val="left" w:pos="3261"/>
        </w:tabs>
        <w:spacing w:after="0" w:line="240" w:lineRule="auto"/>
        <w:ind w:left="-180"/>
        <w:jc w:val="both"/>
        <w:rPr>
          <w:rFonts w:ascii="Garamond" w:eastAsia="Times New Roman" w:hAnsi="Garamond" w:cs="Times New Roman"/>
          <w:b/>
          <w:lang w:eastAsia="ro-RO"/>
        </w:rPr>
      </w:pPr>
      <w:r>
        <w:rPr>
          <w:rFonts w:ascii="Garamond" w:eastAsia="Times New Roman" w:hAnsi="Garamond" w:cs="Times New Roman"/>
          <w:b/>
          <w:lang w:eastAsia="ro-RO"/>
        </w:rPr>
        <w:t>29</w:t>
      </w:r>
      <w:r w:rsidR="00AA273E" w:rsidRPr="00AA273E">
        <w:rPr>
          <w:rFonts w:ascii="Garamond" w:eastAsia="Times New Roman" w:hAnsi="Garamond" w:cs="Times New Roman"/>
          <w:b/>
          <w:lang w:eastAsia="ro-RO"/>
        </w:rPr>
        <w:t>. Soluţionarea litigiilor</w:t>
      </w:r>
    </w:p>
    <w:p w14:paraId="45BCD67D" w14:textId="75ED1BD9" w:rsidR="00AA273E" w:rsidRPr="00AA273E" w:rsidRDefault="00643D80" w:rsidP="00AA273E">
      <w:pPr>
        <w:tabs>
          <w:tab w:val="left" w:pos="3261"/>
        </w:tabs>
        <w:spacing w:after="0" w:line="240" w:lineRule="auto"/>
        <w:ind w:left="-180"/>
        <w:jc w:val="both"/>
        <w:rPr>
          <w:rFonts w:ascii="Garamond" w:eastAsia="Times New Roman" w:hAnsi="Garamond" w:cs="Times New Roman"/>
          <w:lang w:eastAsia="ro-RO"/>
        </w:rPr>
      </w:pPr>
      <w:r>
        <w:rPr>
          <w:rFonts w:ascii="Garamond" w:eastAsia="Times New Roman" w:hAnsi="Garamond" w:cs="Times New Roman"/>
          <w:lang w:eastAsia="ro-RO"/>
        </w:rPr>
        <w:t>29</w:t>
      </w:r>
      <w:r w:rsidR="00AA273E" w:rsidRPr="00AA273E">
        <w:rPr>
          <w:rFonts w:ascii="Garamond" w:eastAsia="Times New Roman" w:hAnsi="Garamond" w:cs="Times New Roman"/>
          <w:lang w:eastAsia="ro-RO"/>
        </w:rPr>
        <w:t>.1. - Achizitorul şi furnizorul vor face toate eforturile pentru a rezolva pe cale amiabilă, prin tratative directe, orice neîntelegere sau dispută care se poate ivi între ei în cadrul sau în legatură cu îndeplinirea contractului.</w:t>
      </w:r>
    </w:p>
    <w:p w14:paraId="787D65AE" w14:textId="353E8580" w:rsidR="00AA273E" w:rsidRPr="00AA273E" w:rsidRDefault="00643D80" w:rsidP="00AA273E">
      <w:pPr>
        <w:tabs>
          <w:tab w:val="left" w:pos="3261"/>
        </w:tabs>
        <w:spacing w:after="0" w:line="240" w:lineRule="auto"/>
        <w:ind w:left="-180"/>
        <w:jc w:val="both"/>
        <w:rPr>
          <w:rFonts w:ascii="Garamond" w:eastAsia="Times New Roman" w:hAnsi="Garamond" w:cs="Times New Roman"/>
          <w:lang w:eastAsia="ro-RO"/>
        </w:rPr>
      </w:pPr>
      <w:r>
        <w:rPr>
          <w:rFonts w:ascii="Garamond" w:eastAsia="Times New Roman" w:hAnsi="Garamond" w:cs="Times New Roman"/>
          <w:lang w:eastAsia="ro-RO"/>
        </w:rPr>
        <w:t>29</w:t>
      </w:r>
      <w:r w:rsidR="00AA273E" w:rsidRPr="00AA273E">
        <w:rPr>
          <w:rFonts w:ascii="Garamond" w:eastAsia="Times New Roman" w:hAnsi="Garamond" w:cs="Times New Roman"/>
          <w:lang w:eastAsia="ro-RO"/>
        </w:rPr>
        <w:t xml:space="preserve">.2 -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7DB2B01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p>
    <w:p w14:paraId="4B1AEB3A" w14:textId="69118651"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0</w:t>
      </w:r>
      <w:r w:rsidRPr="00AA273E">
        <w:rPr>
          <w:rFonts w:ascii="Garamond" w:eastAsia="Times New Roman" w:hAnsi="Garamond" w:cs="Times New Roman"/>
          <w:b/>
          <w:lang w:eastAsia="ro-RO"/>
        </w:rPr>
        <w:t>. Limba care guvernează contractul</w:t>
      </w:r>
    </w:p>
    <w:p w14:paraId="62BEEDCE"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Limba care guvernează contractul este limba română.</w:t>
      </w:r>
    </w:p>
    <w:p w14:paraId="51B5DA97"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
    <w:p w14:paraId="488FBC21" w14:textId="158811EA"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1</w:t>
      </w:r>
      <w:r w:rsidRPr="00AA273E">
        <w:rPr>
          <w:rFonts w:ascii="Garamond" w:eastAsia="Times New Roman" w:hAnsi="Garamond" w:cs="Times New Roman"/>
          <w:b/>
          <w:lang w:eastAsia="ro-RO"/>
        </w:rPr>
        <w:t>. Comunicări</w:t>
      </w:r>
    </w:p>
    <w:p w14:paraId="4D311FB2" w14:textId="2132AE59"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3</w:t>
      </w:r>
      <w:r w:rsidR="00643D80">
        <w:rPr>
          <w:rFonts w:ascii="Garamond" w:eastAsia="Times New Roman" w:hAnsi="Garamond" w:cs="Times New Roman"/>
          <w:lang w:eastAsia="ro-RO"/>
        </w:rPr>
        <w:t>1</w:t>
      </w:r>
      <w:r w:rsidRPr="00AA273E">
        <w:rPr>
          <w:rFonts w:ascii="Garamond" w:eastAsia="Times New Roman" w:hAnsi="Garamond" w:cs="Times New Roman"/>
          <w:lang w:eastAsia="ro-RO"/>
        </w:rPr>
        <w:t>.1 - (1) Orice comunicare între părţi, referitoare la îndeplinirea prezentului contract, trebuie să fie transmisă în scris sau prin mijloace electronice de comunicare.</w:t>
      </w:r>
    </w:p>
    <w:p w14:paraId="7099C41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   (2) Orice document scris trebuie înregistrat atât în momentul transmiterii cât şi în momentul primirii.</w:t>
      </w:r>
    </w:p>
    <w:p w14:paraId="560534D8" w14:textId="1DE45DA0"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3</w:t>
      </w:r>
      <w:r w:rsidR="00643D80">
        <w:rPr>
          <w:rFonts w:ascii="Garamond" w:eastAsia="Times New Roman" w:hAnsi="Garamond" w:cs="Times New Roman"/>
          <w:lang w:eastAsia="ro-RO"/>
        </w:rPr>
        <w:t>1</w:t>
      </w:r>
      <w:r w:rsidRPr="00AA273E">
        <w:rPr>
          <w:rFonts w:ascii="Garamond" w:eastAsia="Times New Roman" w:hAnsi="Garamond" w:cs="Times New Roman"/>
          <w:lang w:eastAsia="ro-RO"/>
        </w:rPr>
        <w:t>.2 - Comunicările între părţi se pot face şi prin telefon, telegramă, telex, fax sau e-mail cu condiţia confirmării în scris a primirii comunicării.</w:t>
      </w:r>
    </w:p>
    <w:p w14:paraId="20C9382F"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
    <w:p w14:paraId="627D2443" w14:textId="5DB31CC3"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2</w:t>
      </w:r>
      <w:r w:rsidRPr="00AA273E">
        <w:rPr>
          <w:rFonts w:ascii="Garamond" w:eastAsia="Times New Roman" w:hAnsi="Garamond" w:cs="Times New Roman"/>
          <w:b/>
          <w:lang w:eastAsia="ro-RO"/>
        </w:rPr>
        <w:t>. Legea aplicabilă contractului</w:t>
      </w:r>
    </w:p>
    <w:p w14:paraId="75E4F93A"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Contractul va fi interpretat conform legilor din România.</w:t>
      </w:r>
    </w:p>
    <w:p w14:paraId="6C3A0C92"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w:t>
      </w:r>
    </w:p>
    <w:p w14:paraId="0A012977" w14:textId="2A0CA50B"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Părţile au înţeles să încheie azi</w:t>
      </w:r>
      <w:r w:rsidR="00711570">
        <w:rPr>
          <w:rFonts w:ascii="Garamond" w:eastAsia="Times New Roman" w:hAnsi="Garamond" w:cs="Times New Roman"/>
          <w:lang w:eastAsia="ro-RO"/>
        </w:rPr>
        <w:t xml:space="preserve"> 09.06.2022 </w:t>
      </w:r>
      <w:r w:rsidRPr="00AA273E">
        <w:rPr>
          <w:rFonts w:ascii="Garamond" w:eastAsia="Times New Roman" w:hAnsi="Garamond" w:cs="Times New Roman"/>
          <w:lang w:eastAsia="ro-RO"/>
        </w:rPr>
        <w:t xml:space="preserve">prezentul contract în două exemplare, câte unul pentru fiecare parte.    </w:t>
      </w:r>
    </w:p>
    <w:p w14:paraId="69A06769" w14:textId="37D5FB2D" w:rsid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2711B4D5" w14:textId="6D530DCB" w:rsidR="008029AC" w:rsidRDefault="008029AC" w:rsidP="00AA273E">
      <w:pPr>
        <w:tabs>
          <w:tab w:val="left" w:pos="3261"/>
        </w:tabs>
        <w:spacing w:after="0" w:line="240" w:lineRule="auto"/>
        <w:ind w:left="-142" w:right="-68"/>
        <w:jc w:val="both"/>
        <w:rPr>
          <w:rFonts w:ascii="Garamond" w:eastAsia="Times New Roman" w:hAnsi="Garamond" w:cs="Times New Roman"/>
          <w:lang w:eastAsia="ro-RO"/>
        </w:rPr>
      </w:pPr>
    </w:p>
    <w:p w14:paraId="26450A5A" w14:textId="41AADDDC" w:rsidR="008029AC" w:rsidRDefault="008029AC" w:rsidP="00AA273E">
      <w:pPr>
        <w:tabs>
          <w:tab w:val="left" w:pos="3261"/>
        </w:tabs>
        <w:spacing w:after="0" w:line="240" w:lineRule="auto"/>
        <w:ind w:left="-142" w:right="-68"/>
        <w:jc w:val="both"/>
        <w:rPr>
          <w:rFonts w:ascii="Garamond" w:eastAsia="Times New Roman" w:hAnsi="Garamond" w:cs="Times New Roman"/>
          <w:lang w:eastAsia="ro-RO"/>
        </w:rPr>
      </w:pPr>
    </w:p>
    <w:p w14:paraId="530E1F7B" w14:textId="5FDA945D" w:rsidR="008029AC" w:rsidRDefault="008029AC" w:rsidP="00AA273E">
      <w:pPr>
        <w:tabs>
          <w:tab w:val="left" w:pos="3261"/>
        </w:tabs>
        <w:spacing w:after="0" w:line="240" w:lineRule="auto"/>
        <w:ind w:left="-142" w:right="-68"/>
        <w:jc w:val="both"/>
        <w:rPr>
          <w:rFonts w:ascii="Garamond" w:eastAsia="Times New Roman" w:hAnsi="Garamond" w:cs="Times New Roman"/>
          <w:lang w:eastAsia="ro-RO"/>
        </w:rPr>
      </w:pPr>
    </w:p>
    <w:p w14:paraId="5F7A9617" w14:textId="7CDCD62E" w:rsidR="008029AC" w:rsidRDefault="008029AC" w:rsidP="00AA273E">
      <w:pPr>
        <w:tabs>
          <w:tab w:val="left" w:pos="3261"/>
        </w:tabs>
        <w:spacing w:after="0" w:line="240" w:lineRule="auto"/>
        <w:ind w:left="-142" w:right="-68"/>
        <w:jc w:val="both"/>
        <w:rPr>
          <w:rFonts w:ascii="Garamond" w:eastAsia="Times New Roman" w:hAnsi="Garamond" w:cs="Times New Roman"/>
          <w:lang w:eastAsia="ro-RO"/>
        </w:rPr>
      </w:pPr>
    </w:p>
    <w:p w14:paraId="3F119D25" w14:textId="21C666CA" w:rsidR="008029AC" w:rsidRDefault="008029AC" w:rsidP="00AA273E">
      <w:pPr>
        <w:tabs>
          <w:tab w:val="left" w:pos="3261"/>
        </w:tabs>
        <w:spacing w:after="0" w:line="240" w:lineRule="auto"/>
        <w:ind w:left="-142" w:right="-68"/>
        <w:jc w:val="both"/>
        <w:rPr>
          <w:rFonts w:ascii="Garamond" w:eastAsia="Times New Roman" w:hAnsi="Garamond" w:cs="Times New Roman"/>
          <w:lang w:eastAsia="ro-RO"/>
        </w:rPr>
      </w:pPr>
    </w:p>
    <w:p w14:paraId="53621EC3" w14:textId="77777777" w:rsidR="008029AC" w:rsidRPr="00AA273E" w:rsidRDefault="008029AC" w:rsidP="00AA273E">
      <w:pPr>
        <w:tabs>
          <w:tab w:val="left" w:pos="3261"/>
        </w:tabs>
        <w:spacing w:after="0" w:line="240" w:lineRule="auto"/>
        <w:ind w:left="-142" w:right="-68"/>
        <w:jc w:val="both"/>
        <w:rPr>
          <w:rFonts w:ascii="Garamond" w:eastAsia="Times New Roman" w:hAnsi="Garamond" w:cs="Times New Roman"/>
          <w:lang w:eastAsia="ro-RO"/>
        </w:rPr>
      </w:pPr>
    </w:p>
    <w:p w14:paraId="49AC154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Achizitor</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Furnizor</w:t>
      </w:r>
    </w:p>
    <w:p w14:paraId="69B9922B" w14:textId="18300CC2" w:rsidR="00AA273E" w:rsidRPr="00AA273E" w:rsidRDefault="00AA273E" w:rsidP="00AA273E">
      <w:pPr>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D.G.A.S.P.C. Sector  2</w:t>
      </w:r>
      <w:r w:rsidRPr="00AA273E">
        <w:rPr>
          <w:rFonts w:ascii="Garamond" w:eastAsia="Times New Roman" w:hAnsi="Garamond" w:cs="Times New Roman"/>
        </w:rPr>
        <w:tab/>
      </w:r>
      <w:r w:rsidRPr="00AA273E">
        <w:rPr>
          <w:rFonts w:ascii="Garamond" w:eastAsia="Times New Roman" w:hAnsi="Garamond" w:cs="Times New Roman"/>
        </w:rPr>
        <w:tab/>
      </w:r>
      <w:r w:rsidRPr="00AA273E">
        <w:rPr>
          <w:rFonts w:ascii="Garamond" w:eastAsia="Times New Roman" w:hAnsi="Garamond" w:cs="Times New Roman"/>
        </w:rPr>
        <w:tab/>
        <w:t xml:space="preserve">   </w:t>
      </w:r>
      <w:r w:rsidRPr="00AA273E">
        <w:rPr>
          <w:rFonts w:ascii="Garamond" w:eastAsia="Times New Roman" w:hAnsi="Garamond" w:cs="Times New Roman"/>
        </w:rPr>
        <w:tab/>
      </w:r>
      <w:r w:rsidRPr="00AA273E">
        <w:rPr>
          <w:rFonts w:ascii="Garamond" w:eastAsia="Times New Roman" w:hAnsi="Garamond" w:cs="Times New Roman"/>
        </w:rPr>
        <w:tab/>
        <w:t xml:space="preserve">                   </w:t>
      </w:r>
      <w:r w:rsidR="00601A00">
        <w:rPr>
          <w:rFonts w:ascii="Garamond" w:eastAsia="Times New Roman" w:hAnsi="Garamond" w:cs="Times New Roman"/>
        </w:rPr>
        <w:t xml:space="preserve">         </w:t>
      </w:r>
      <w:r w:rsidRPr="00AA273E">
        <w:rPr>
          <w:rFonts w:ascii="Garamond" w:eastAsia="Times New Roman" w:hAnsi="Garamond" w:cs="Times New Roman"/>
        </w:rPr>
        <w:t xml:space="preserve"> S.C. </w:t>
      </w:r>
      <w:r w:rsidR="00601A00">
        <w:rPr>
          <w:rFonts w:ascii="Garamond" w:eastAsia="Times New Roman" w:hAnsi="Garamond" w:cs="Times New Roman"/>
          <w:lang w:eastAsia="ar-SA"/>
        </w:rPr>
        <w:t>NEED FARM</w:t>
      </w:r>
      <w:r w:rsidR="00601A00" w:rsidRPr="00AA273E">
        <w:rPr>
          <w:rFonts w:ascii="Garamond" w:eastAsia="Times New Roman" w:hAnsi="Garamond" w:cs="Times New Roman"/>
          <w:lang w:eastAsia="ar-SA"/>
        </w:rPr>
        <w:t xml:space="preserve">  </w:t>
      </w:r>
      <w:r w:rsidRPr="00AA273E">
        <w:rPr>
          <w:rFonts w:ascii="Garamond" w:eastAsia="Times New Roman" w:hAnsi="Garamond" w:cs="Times New Roman"/>
        </w:rPr>
        <w:t>S.R.L.</w:t>
      </w:r>
    </w:p>
    <w:p w14:paraId="5E037C2C"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6BF95CD"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561F1EF4" w14:textId="42245BEE" w:rsid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7E79780" w14:textId="5AABBB67"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9413736" w14:textId="25EFCF76"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7BF6A839" w14:textId="40A0820D"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68AA0390" w14:textId="36A505E7"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49B7850" w14:textId="7BDE8878" w:rsidR="00711570" w:rsidRDefault="00711570" w:rsidP="00AA273E">
      <w:pPr>
        <w:overflowPunct w:val="0"/>
        <w:autoSpaceDE w:val="0"/>
        <w:autoSpaceDN w:val="0"/>
        <w:adjustRightInd w:val="0"/>
        <w:spacing w:after="0" w:line="240" w:lineRule="auto"/>
        <w:jc w:val="both"/>
        <w:textAlignment w:val="baseline"/>
        <w:rPr>
          <w:noProof/>
        </w:rPr>
      </w:pPr>
    </w:p>
    <w:p w14:paraId="23265137" w14:textId="11614631" w:rsidR="006459E0" w:rsidRDefault="006459E0" w:rsidP="00AA273E">
      <w:pPr>
        <w:overflowPunct w:val="0"/>
        <w:autoSpaceDE w:val="0"/>
        <w:autoSpaceDN w:val="0"/>
        <w:adjustRightInd w:val="0"/>
        <w:spacing w:after="0" w:line="240" w:lineRule="auto"/>
        <w:jc w:val="both"/>
        <w:textAlignment w:val="baseline"/>
        <w:rPr>
          <w:noProof/>
        </w:rPr>
      </w:pPr>
    </w:p>
    <w:p w14:paraId="5BCE88EF" w14:textId="1D682F70" w:rsidR="006459E0" w:rsidRDefault="006459E0" w:rsidP="00AA273E">
      <w:pPr>
        <w:overflowPunct w:val="0"/>
        <w:autoSpaceDE w:val="0"/>
        <w:autoSpaceDN w:val="0"/>
        <w:adjustRightInd w:val="0"/>
        <w:spacing w:after="0" w:line="240" w:lineRule="auto"/>
        <w:jc w:val="both"/>
        <w:textAlignment w:val="baseline"/>
        <w:rPr>
          <w:noProof/>
        </w:rPr>
      </w:pPr>
    </w:p>
    <w:p w14:paraId="40F0A3C5" w14:textId="6AC78C5D" w:rsidR="006459E0" w:rsidRDefault="006459E0" w:rsidP="00AA273E">
      <w:pPr>
        <w:overflowPunct w:val="0"/>
        <w:autoSpaceDE w:val="0"/>
        <w:autoSpaceDN w:val="0"/>
        <w:adjustRightInd w:val="0"/>
        <w:spacing w:after="0" w:line="240" w:lineRule="auto"/>
        <w:jc w:val="both"/>
        <w:textAlignment w:val="baseline"/>
        <w:rPr>
          <w:noProof/>
        </w:rPr>
      </w:pPr>
    </w:p>
    <w:p w14:paraId="0460B6C9" w14:textId="0D50FF2F" w:rsidR="006459E0" w:rsidRDefault="006459E0" w:rsidP="00AA273E">
      <w:pPr>
        <w:overflowPunct w:val="0"/>
        <w:autoSpaceDE w:val="0"/>
        <w:autoSpaceDN w:val="0"/>
        <w:adjustRightInd w:val="0"/>
        <w:spacing w:after="0" w:line="240" w:lineRule="auto"/>
        <w:jc w:val="both"/>
        <w:textAlignment w:val="baseline"/>
        <w:rPr>
          <w:noProof/>
        </w:rPr>
      </w:pPr>
    </w:p>
    <w:p w14:paraId="775A7075" w14:textId="63993628" w:rsidR="006459E0" w:rsidRDefault="006459E0" w:rsidP="00AA273E">
      <w:pPr>
        <w:overflowPunct w:val="0"/>
        <w:autoSpaceDE w:val="0"/>
        <w:autoSpaceDN w:val="0"/>
        <w:adjustRightInd w:val="0"/>
        <w:spacing w:after="0" w:line="240" w:lineRule="auto"/>
        <w:jc w:val="both"/>
        <w:textAlignment w:val="baseline"/>
        <w:rPr>
          <w:noProof/>
        </w:rPr>
      </w:pPr>
    </w:p>
    <w:p w14:paraId="07BF8DE7" w14:textId="5AB38393" w:rsidR="006459E0" w:rsidRDefault="006459E0" w:rsidP="00AA273E">
      <w:pPr>
        <w:overflowPunct w:val="0"/>
        <w:autoSpaceDE w:val="0"/>
        <w:autoSpaceDN w:val="0"/>
        <w:adjustRightInd w:val="0"/>
        <w:spacing w:after="0" w:line="240" w:lineRule="auto"/>
        <w:jc w:val="both"/>
        <w:textAlignment w:val="baseline"/>
        <w:rPr>
          <w:noProof/>
        </w:rPr>
      </w:pPr>
    </w:p>
    <w:p w14:paraId="33CB8222" w14:textId="214C2320" w:rsidR="006459E0" w:rsidRDefault="006459E0" w:rsidP="00AA273E">
      <w:pPr>
        <w:overflowPunct w:val="0"/>
        <w:autoSpaceDE w:val="0"/>
        <w:autoSpaceDN w:val="0"/>
        <w:adjustRightInd w:val="0"/>
        <w:spacing w:after="0" w:line="240" w:lineRule="auto"/>
        <w:jc w:val="both"/>
        <w:textAlignment w:val="baseline"/>
        <w:rPr>
          <w:noProof/>
        </w:rPr>
      </w:pPr>
    </w:p>
    <w:p w14:paraId="00EC5520" w14:textId="058A5F95" w:rsidR="006459E0" w:rsidRDefault="006459E0" w:rsidP="00AA273E">
      <w:pPr>
        <w:overflowPunct w:val="0"/>
        <w:autoSpaceDE w:val="0"/>
        <w:autoSpaceDN w:val="0"/>
        <w:adjustRightInd w:val="0"/>
        <w:spacing w:after="0" w:line="240" w:lineRule="auto"/>
        <w:jc w:val="both"/>
        <w:textAlignment w:val="baseline"/>
        <w:rPr>
          <w:noProof/>
        </w:rPr>
      </w:pPr>
    </w:p>
    <w:p w14:paraId="28817806" w14:textId="09E6598E" w:rsidR="006459E0" w:rsidRDefault="006459E0" w:rsidP="00AA273E">
      <w:pPr>
        <w:overflowPunct w:val="0"/>
        <w:autoSpaceDE w:val="0"/>
        <w:autoSpaceDN w:val="0"/>
        <w:adjustRightInd w:val="0"/>
        <w:spacing w:after="0" w:line="240" w:lineRule="auto"/>
        <w:jc w:val="both"/>
        <w:textAlignment w:val="baseline"/>
        <w:rPr>
          <w:noProof/>
        </w:rPr>
      </w:pPr>
    </w:p>
    <w:p w14:paraId="650648D4" w14:textId="3D24E3F7" w:rsidR="006459E0" w:rsidRDefault="006459E0">
      <w:pPr>
        <w:rPr>
          <w:noProof/>
        </w:rPr>
      </w:pPr>
      <w:r>
        <w:rPr>
          <w:noProof/>
        </w:rPr>
        <w:br w:type="page"/>
      </w:r>
    </w:p>
    <w:p w14:paraId="4B4A4EF3" w14:textId="77777777" w:rsidR="006459E0" w:rsidRDefault="006459E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201B802" w14:textId="77777777" w:rsidR="00497D22" w:rsidRDefault="00497D22">
      <w:pPr>
        <w:sectPr w:rsidR="00497D22" w:rsidSect="00013649">
          <w:headerReference w:type="even" r:id="rId8"/>
          <w:headerReference w:type="default" r:id="rId9"/>
          <w:footerReference w:type="even" r:id="rId10"/>
          <w:footerReference w:type="default" r:id="rId11"/>
          <w:headerReference w:type="first" r:id="rId12"/>
          <w:footerReference w:type="first" r:id="rId13"/>
          <w:pgSz w:w="12240" w:h="15840"/>
          <w:pgMar w:top="709" w:right="758" w:bottom="0" w:left="1276" w:header="709" w:footer="709" w:gutter="0"/>
          <w:cols w:space="708"/>
          <w:docGrid w:linePitch="360"/>
        </w:sectPr>
      </w:pPr>
    </w:p>
    <w:p w14:paraId="1E493A1E" w14:textId="6BED7DB7" w:rsidR="00497D22" w:rsidRDefault="00497D22" w:rsidP="00064959">
      <w:pPr>
        <w:ind w:left="567"/>
      </w:pPr>
    </w:p>
    <w:tbl>
      <w:tblPr>
        <w:tblStyle w:val="Tabelgril"/>
        <w:tblW w:w="0" w:type="auto"/>
        <w:tblLook w:val="04A0" w:firstRow="1" w:lastRow="0" w:firstColumn="1" w:lastColumn="0" w:noHBand="0" w:noVBand="1"/>
      </w:tblPr>
      <w:tblGrid>
        <w:gridCol w:w="426"/>
        <w:gridCol w:w="1609"/>
        <w:gridCol w:w="1609"/>
        <w:gridCol w:w="2170"/>
        <w:gridCol w:w="461"/>
        <w:gridCol w:w="689"/>
        <w:gridCol w:w="1090"/>
        <w:gridCol w:w="917"/>
        <w:gridCol w:w="1090"/>
        <w:gridCol w:w="917"/>
        <w:gridCol w:w="780"/>
        <w:gridCol w:w="917"/>
        <w:gridCol w:w="1090"/>
        <w:gridCol w:w="917"/>
        <w:gridCol w:w="780"/>
        <w:gridCol w:w="917"/>
        <w:gridCol w:w="780"/>
        <w:gridCol w:w="917"/>
        <w:gridCol w:w="809"/>
        <w:gridCol w:w="917"/>
        <w:gridCol w:w="823"/>
        <w:gridCol w:w="917"/>
        <w:gridCol w:w="720"/>
        <w:gridCol w:w="827"/>
      </w:tblGrid>
      <w:tr w:rsidR="00064959" w:rsidRPr="00064959" w14:paraId="26B412D1" w14:textId="77777777" w:rsidTr="00064959">
        <w:trPr>
          <w:trHeight w:val="510"/>
        </w:trPr>
        <w:tc>
          <w:tcPr>
            <w:tcW w:w="117" w:type="dxa"/>
            <w:hideMark/>
          </w:tcPr>
          <w:p w14:paraId="0CB6AE0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630" w:type="dxa"/>
            <w:hideMark/>
          </w:tcPr>
          <w:p w14:paraId="573FEBEF"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175" w:type="dxa"/>
            <w:gridSpan w:val="4"/>
            <w:noWrap/>
            <w:hideMark/>
          </w:tcPr>
          <w:p w14:paraId="4A4B070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Anexa nr. 1 la contractul subsecvent de furnizare </w:t>
            </w:r>
          </w:p>
        </w:tc>
        <w:tc>
          <w:tcPr>
            <w:tcW w:w="503" w:type="dxa"/>
            <w:noWrap/>
            <w:hideMark/>
          </w:tcPr>
          <w:p w14:paraId="3B59F4F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03" w:type="dxa"/>
            <w:noWrap/>
            <w:hideMark/>
          </w:tcPr>
          <w:p w14:paraId="05172B2E"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36" w:type="dxa"/>
            <w:hideMark/>
          </w:tcPr>
          <w:p w14:paraId="64E044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ABD2693"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157D99AA"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3" w:type="dxa"/>
            <w:hideMark/>
          </w:tcPr>
          <w:p w14:paraId="0E7CD472"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36" w:type="dxa"/>
            <w:hideMark/>
          </w:tcPr>
          <w:p w14:paraId="65EECA0A"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7" w:type="dxa"/>
            <w:hideMark/>
          </w:tcPr>
          <w:p w14:paraId="14C9DD6B"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1F40080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3" w:type="dxa"/>
            <w:hideMark/>
          </w:tcPr>
          <w:p w14:paraId="7681745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5F5958D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7" w:type="dxa"/>
            <w:hideMark/>
          </w:tcPr>
          <w:p w14:paraId="01B125B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0400A484"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7" w:type="dxa"/>
            <w:hideMark/>
          </w:tcPr>
          <w:p w14:paraId="27B416E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42E04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45" w:type="dxa"/>
            <w:hideMark/>
          </w:tcPr>
          <w:p w14:paraId="319E59A2"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471" w:type="dxa"/>
            <w:noWrap/>
            <w:hideMark/>
          </w:tcPr>
          <w:p w14:paraId="22E1583F"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16" w:type="dxa"/>
            <w:noWrap/>
            <w:hideMark/>
          </w:tcPr>
          <w:p w14:paraId="3A032BC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r>
      <w:tr w:rsidR="00064959" w:rsidRPr="00064959" w14:paraId="730A598E" w14:textId="77777777" w:rsidTr="00064959">
        <w:trPr>
          <w:trHeight w:val="630"/>
        </w:trPr>
        <w:tc>
          <w:tcPr>
            <w:tcW w:w="117" w:type="dxa"/>
            <w:hideMark/>
          </w:tcPr>
          <w:p w14:paraId="6542B05E"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630" w:type="dxa"/>
            <w:hideMark/>
          </w:tcPr>
          <w:p w14:paraId="4A74FB30"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712" w:type="dxa"/>
            <w:gridSpan w:val="2"/>
            <w:noWrap/>
            <w:hideMark/>
          </w:tcPr>
          <w:p w14:paraId="04D52FA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Produse farmaceutice Lot 1</w:t>
            </w:r>
          </w:p>
        </w:tc>
        <w:tc>
          <w:tcPr>
            <w:tcW w:w="117" w:type="dxa"/>
            <w:hideMark/>
          </w:tcPr>
          <w:p w14:paraId="019159D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346" w:type="dxa"/>
            <w:noWrap/>
            <w:hideMark/>
          </w:tcPr>
          <w:p w14:paraId="402FFD25"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03" w:type="dxa"/>
            <w:noWrap/>
            <w:hideMark/>
          </w:tcPr>
          <w:p w14:paraId="0C0F5A33"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03" w:type="dxa"/>
            <w:noWrap/>
            <w:hideMark/>
          </w:tcPr>
          <w:p w14:paraId="440408BB"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36" w:type="dxa"/>
            <w:hideMark/>
          </w:tcPr>
          <w:p w14:paraId="69CFB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1751C84"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64D3E22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3" w:type="dxa"/>
            <w:hideMark/>
          </w:tcPr>
          <w:p w14:paraId="2F98933E"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36" w:type="dxa"/>
            <w:hideMark/>
          </w:tcPr>
          <w:p w14:paraId="0B558286"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7" w:type="dxa"/>
            <w:hideMark/>
          </w:tcPr>
          <w:p w14:paraId="6A7D0FB7"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5AD0D2CB"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3" w:type="dxa"/>
            <w:hideMark/>
          </w:tcPr>
          <w:p w14:paraId="1833A47E"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103A3B16"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7" w:type="dxa"/>
            <w:hideMark/>
          </w:tcPr>
          <w:p w14:paraId="24F96F25"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1029A21B"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7" w:type="dxa"/>
            <w:hideMark/>
          </w:tcPr>
          <w:p w14:paraId="283C9A1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0" w:type="dxa"/>
            <w:hideMark/>
          </w:tcPr>
          <w:p w14:paraId="37F0F5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45" w:type="dxa"/>
            <w:hideMark/>
          </w:tcPr>
          <w:p w14:paraId="321158F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471" w:type="dxa"/>
            <w:noWrap/>
            <w:hideMark/>
          </w:tcPr>
          <w:p w14:paraId="5E8FB44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16" w:type="dxa"/>
            <w:noWrap/>
            <w:hideMark/>
          </w:tcPr>
          <w:p w14:paraId="4A03135B"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r>
      <w:tr w:rsidR="00064959" w:rsidRPr="00064959" w14:paraId="45C57D57" w14:textId="77777777" w:rsidTr="00064959">
        <w:trPr>
          <w:trHeight w:val="2235"/>
        </w:trPr>
        <w:tc>
          <w:tcPr>
            <w:tcW w:w="117" w:type="dxa"/>
            <w:hideMark/>
          </w:tcPr>
          <w:p w14:paraId="6F1A921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Nr. crt.</w:t>
            </w:r>
          </w:p>
        </w:tc>
        <w:tc>
          <w:tcPr>
            <w:tcW w:w="630" w:type="dxa"/>
            <w:hideMark/>
          </w:tcPr>
          <w:p w14:paraId="6962B58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Denumire comerciala</w:t>
            </w:r>
          </w:p>
        </w:tc>
        <w:tc>
          <w:tcPr>
            <w:tcW w:w="549" w:type="dxa"/>
            <w:hideMark/>
          </w:tcPr>
          <w:p w14:paraId="0ADBA33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forma farmaceutica</w:t>
            </w:r>
          </w:p>
        </w:tc>
        <w:tc>
          <w:tcPr>
            <w:tcW w:w="1163" w:type="dxa"/>
            <w:hideMark/>
          </w:tcPr>
          <w:p w14:paraId="27102E6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concentra</w:t>
            </w:r>
            <w:r w:rsidRPr="00064959">
              <w:rPr>
                <w:rFonts w:ascii="Cambria" w:hAnsi="Cambria" w:cs="Cambria"/>
                <w:b/>
                <w:bCs/>
                <w:i/>
              </w:rPr>
              <w:t>ț</w:t>
            </w:r>
            <w:r w:rsidRPr="00064959">
              <w:rPr>
                <w:rFonts w:ascii="Garamond" w:hAnsi="Garamond"/>
                <w:b/>
                <w:bCs/>
                <w:i/>
              </w:rPr>
              <w:t>ie</w:t>
            </w:r>
          </w:p>
        </w:tc>
        <w:tc>
          <w:tcPr>
            <w:tcW w:w="117" w:type="dxa"/>
            <w:hideMark/>
          </w:tcPr>
          <w:p w14:paraId="32D1B1B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UM</w:t>
            </w:r>
          </w:p>
        </w:tc>
        <w:tc>
          <w:tcPr>
            <w:tcW w:w="346" w:type="dxa"/>
            <w:noWrap/>
            <w:hideMark/>
          </w:tcPr>
          <w:p w14:paraId="319C649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Pret bucata</w:t>
            </w:r>
          </w:p>
        </w:tc>
        <w:tc>
          <w:tcPr>
            <w:tcW w:w="503" w:type="dxa"/>
            <w:hideMark/>
          </w:tcPr>
          <w:p w14:paraId="57CBF94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CRESE</w:t>
            </w:r>
          </w:p>
        </w:tc>
        <w:tc>
          <w:tcPr>
            <w:tcW w:w="503" w:type="dxa"/>
            <w:hideMark/>
          </w:tcPr>
          <w:p w14:paraId="47260AE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336" w:type="dxa"/>
            <w:hideMark/>
          </w:tcPr>
          <w:p w14:paraId="197C328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CENTRE + SATR + SAM</w:t>
            </w:r>
          </w:p>
        </w:tc>
        <w:tc>
          <w:tcPr>
            <w:tcW w:w="293" w:type="dxa"/>
            <w:hideMark/>
          </w:tcPr>
          <w:p w14:paraId="4CAB483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80" w:type="dxa"/>
            <w:hideMark/>
          </w:tcPr>
          <w:p w14:paraId="61FF859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 Total Cantitate Speranta </w:t>
            </w:r>
          </w:p>
        </w:tc>
        <w:tc>
          <w:tcPr>
            <w:tcW w:w="293" w:type="dxa"/>
            <w:hideMark/>
          </w:tcPr>
          <w:p w14:paraId="22B57AA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336" w:type="dxa"/>
            <w:hideMark/>
          </w:tcPr>
          <w:p w14:paraId="272F2F5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 TOTAL CANTITATE SEDII ( SAS) </w:t>
            </w:r>
          </w:p>
        </w:tc>
        <w:tc>
          <w:tcPr>
            <w:tcW w:w="287" w:type="dxa"/>
            <w:hideMark/>
          </w:tcPr>
          <w:p w14:paraId="5838BC5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80" w:type="dxa"/>
            <w:hideMark/>
          </w:tcPr>
          <w:p w14:paraId="139DCF8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CIA + LP + SRA</w:t>
            </w:r>
          </w:p>
        </w:tc>
        <w:tc>
          <w:tcPr>
            <w:tcW w:w="293" w:type="dxa"/>
            <w:hideMark/>
          </w:tcPr>
          <w:p w14:paraId="282F9FA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80" w:type="dxa"/>
            <w:hideMark/>
          </w:tcPr>
          <w:p w14:paraId="460B835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Ion Creanga</w:t>
            </w:r>
          </w:p>
        </w:tc>
        <w:tc>
          <w:tcPr>
            <w:tcW w:w="287" w:type="dxa"/>
            <w:hideMark/>
          </w:tcPr>
          <w:p w14:paraId="42BA354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80" w:type="dxa"/>
            <w:hideMark/>
          </w:tcPr>
          <w:p w14:paraId="7C9B107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CSRNTA</w:t>
            </w:r>
          </w:p>
        </w:tc>
        <w:tc>
          <w:tcPr>
            <w:tcW w:w="287" w:type="dxa"/>
            <w:hideMark/>
          </w:tcPr>
          <w:p w14:paraId="63D3114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80" w:type="dxa"/>
            <w:hideMark/>
          </w:tcPr>
          <w:p w14:paraId="334B84D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CRRN + CSPAHN</w:t>
            </w:r>
          </w:p>
        </w:tc>
        <w:tc>
          <w:tcPr>
            <w:tcW w:w="345" w:type="dxa"/>
            <w:hideMark/>
          </w:tcPr>
          <w:p w14:paraId="733361E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471" w:type="dxa"/>
            <w:hideMark/>
          </w:tcPr>
          <w:p w14:paraId="1540A1A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LOT 1</w:t>
            </w:r>
          </w:p>
        </w:tc>
        <w:tc>
          <w:tcPr>
            <w:tcW w:w="516" w:type="dxa"/>
            <w:hideMark/>
          </w:tcPr>
          <w:p w14:paraId="6B876F4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Valoare Totala</w:t>
            </w:r>
          </w:p>
        </w:tc>
      </w:tr>
      <w:tr w:rsidR="00064959" w:rsidRPr="00064959" w14:paraId="590C6800" w14:textId="77777777" w:rsidTr="00064959">
        <w:trPr>
          <w:trHeight w:val="315"/>
        </w:trPr>
        <w:tc>
          <w:tcPr>
            <w:tcW w:w="117" w:type="dxa"/>
            <w:hideMark/>
          </w:tcPr>
          <w:p w14:paraId="44665E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w:t>
            </w:r>
          </w:p>
        </w:tc>
        <w:tc>
          <w:tcPr>
            <w:tcW w:w="630" w:type="dxa"/>
            <w:hideMark/>
          </w:tcPr>
          <w:p w14:paraId="264164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ABILIFY 10 mg</w:t>
            </w:r>
          </w:p>
        </w:tc>
        <w:tc>
          <w:tcPr>
            <w:tcW w:w="549" w:type="dxa"/>
            <w:hideMark/>
          </w:tcPr>
          <w:p w14:paraId="35A802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966FA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4EA47E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78F2C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2,66</w:t>
            </w:r>
          </w:p>
        </w:tc>
        <w:tc>
          <w:tcPr>
            <w:tcW w:w="503" w:type="dxa"/>
            <w:hideMark/>
          </w:tcPr>
          <w:p w14:paraId="6A9B44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19DBE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B9A77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290</w:t>
            </w:r>
          </w:p>
        </w:tc>
        <w:tc>
          <w:tcPr>
            <w:tcW w:w="293" w:type="dxa"/>
            <w:hideMark/>
          </w:tcPr>
          <w:p w14:paraId="6FEB0A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771,40 </w:t>
            </w:r>
          </w:p>
        </w:tc>
        <w:tc>
          <w:tcPr>
            <w:tcW w:w="280" w:type="dxa"/>
            <w:hideMark/>
          </w:tcPr>
          <w:p w14:paraId="26FC4D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82B31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C21E1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AC3CB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6878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6F692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5A28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9C2E0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3B6A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664C2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846C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D452E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21961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290,00 </w:t>
            </w:r>
          </w:p>
        </w:tc>
        <w:tc>
          <w:tcPr>
            <w:tcW w:w="516" w:type="dxa"/>
            <w:noWrap/>
            <w:hideMark/>
          </w:tcPr>
          <w:p w14:paraId="12AEDA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771,40</w:t>
            </w:r>
          </w:p>
        </w:tc>
      </w:tr>
      <w:tr w:rsidR="00064959" w:rsidRPr="00064959" w14:paraId="31134378" w14:textId="77777777" w:rsidTr="00064959">
        <w:trPr>
          <w:trHeight w:val="315"/>
        </w:trPr>
        <w:tc>
          <w:tcPr>
            <w:tcW w:w="117" w:type="dxa"/>
            <w:hideMark/>
          </w:tcPr>
          <w:p w14:paraId="4BFEA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630" w:type="dxa"/>
            <w:hideMark/>
          </w:tcPr>
          <w:p w14:paraId="029C26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ACC 200 mg</w:t>
            </w:r>
          </w:p>
        </w:tc>
        <w:tc>
          <w:tcPr>
            <w:tcW w:w="549" w:type="dxa"/>
            <w:hideMark/>
          </w:tcPr>
          <w:p w14:paraId="3B7997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2B04D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00968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AB8EE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1,03</w:t>
            </w:r>
          </w:p>
        </w:tc>
        <w:tc>
          <w:tcPr>
            <w:tcW w:w="503" w:type="dxa"/>
            <w:hideMark/>
          </w:tcPr>
          <w:p w14:paraId="1391C3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9F80D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C2D28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w:t>
            </w:r>
          </w:p>
        </w:tc>
        <w:tc>
          <w:tcPr>
            <w:tcW w:w="293" w:type="dxa"/>
            <w:hideMark/>
          </w:tcPr>
          <w:p w14:paraId="0B7622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25,75 </w:t>
            </w:r>
          </w:p>
        </w:tc>
        <w:tc>
          <w:tcPr>
            <w:tcW w:w="280" w:type="dxa"/>
            <w:hideMark/>
          </w:tcPr>
          <w:p w14:paraId="4E1AC2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3A527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1F6D7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5B9D6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56FAF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293" w:type="dxa"/>
            <w:hideMark/>
          </w:tcPr>
          <w:p w14:paraId="789C88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92,7</w:t>
            </w:r>
          </w:p>
        </w:tc>
        <w:tc>
          <w:tcPr>
            <w:tcW w:w="280" w:type="dxa"/>
            <w:hideMark/>
          </w:tcPr>
          <w:p w14:paraId="283628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AC5F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FD11D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68CC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381B4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345" w:type="dxa"/>
            <w:hideMark/>
          </w:tcPr>
          <w:p w14:paraId="61ED41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206</w:t>
            </w:r>
          </w:p>
        </w:tc>
        <w:tc>
          <w:tcPr>
            <w:tcW w:w="471" w:type="dxa"/>
            <w:hideMark/>
          </w:tcPr>
          <w:p w14:paraId="660569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315,00 </w:t>
            </w:r>
          </w:p>
        </w:tc>
        <w:tc>
          <w:tcPr>
            <w:tcW w:w="516" w:type="dxa"/>
            <w:noWrap/>
            <w:hideMark/>
          </w:tcPr>
          <w:p w14:paraId="78A370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324,45</w:t>
            </w:r>
          </w:p>
        </w:tc>
      </w:tr>
      <w:tr w:rsidR="00064959" w:rsidRPr="00064959" w14:paraId="7721BC27" w14:textId="77777777" w:rsidTr="00064959">
        <w:trPr>
          <w:trHeight w:val="315"/>
        </w:trPr>
        <w:tc>
          <w:tcPr>
            <w:tcW w:w="117" w:type="dxa"/>
            <w:hideMark/>
          </w:tcPr>
          <w:p w14:paraId="4B1013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630" w:type="dxa"/>
            <w:hideMark/>
          </w:tcPr>
          <w:p w14:paraId="42BF9B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ACC 200 mg</w:t>
            </w:r>
          </w:p>
        </w:tc>
        <w:tc>
          <w:tcPr>
            <w:tcW w:w="549" w:type="dxa"/>
            <w:hideMark/>
          </w:tcPr>
          <w:p w14:paraId="4BBB67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1163" w:type="dxa"/>
            <w:hideMark/>
          </w:tcPr>
          <w:p w14:paraId="6F888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64AE92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830CB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1,23</w:t>
            </w:r>
          </w:p>
        </w:tc>
        <w:tc>
          <w:tcPr>
            <w:tcW w:w="503" w:type="dxa"/>
            <w:hideMark/>
          </w:tcPr>
          <w:p w14:paraId="22F33B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82D87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5AA1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w:t>
            </w:r>
          </w:p>
        </w:tc>
        <w:tc>
          <w:tcPr>
            <w:tcW w:w="293" w:type="dxa"/>
            <w:hideMark/>
          </w:tcPr>
          <w:p w14:paraId="588F66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135,30 </w:t>
            </w:r>
          </w:p>
        </w:tc>
        <w:tc>
          <w:tcPr>
            <w:tcW w:w="280" w:type="dxa"/>
            <w:hideMark/>
          </w:tcPr>
          <w:p w14:paraId="105C52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0CA91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64DD0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50F5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6DFBC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05159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EEA2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CF91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FE7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5915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8D95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7A073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17070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516" w:type="dxa"/>
            <w:noWrap/>
            <w:hideMark/>
          </w:tcPr>
          <w:p w14:paraId="11A80D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135,30</w:t>
            </w:r>
          </w:p>
        </w:tc>
      </w:tr>
      <w:tr w:rsidR="00064959" w:rsidRPr="00064959" w14:paraId="3D1EA74E" w14:textId="77777777" w:rsidTr="00064959">
        <w:trPr>
          <w:trHeight w:val="315"/>
        </w:trPr>
        <w:tc>
          <w:tcPr>
            <w:tcW w:w="117" w:type="dxa"/>
            <w:hideMark/>
          </w:tcPr>
          <w:p w14:paraId="643C0C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630" w:type="dxa"/>
            <w:hideMark/>
          </w:tcPr>
          <w:p w14:paraId="6EAE8B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ACC 600 mg</w:t>
            </w:r>
          </w:p>
        </w:tc>
        <w:tc>
          <w:tcPr>
            <w:tcW w:w="549" w:type="dxa"/>
            <w:hideMark/>
          </w:tcPr>
          <w:p w14:paraId="3939ED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E5AB2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600mg</w:t>
            </w:r>
          </w:p>
        </w:tc>
        <w:tc>
          <w:tcPr>
            <w:tcW w:w="117" w:type="dxa"/>
            <w:hideMark/>
          </w:tcPr>
          <w:p w14:paraId="786DA4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1521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3,17</w:t>
            </w:r>
          </w:p>
        </w:tc>
        <w:tc>
          <w:tcPr>
            <w:tcW w:w="503" w:type="dxa"/>
            <w:hideMark/>
          </w:tcPr>
          <w:p w14:paraId="64ED16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6856C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7AA78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61DD32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95,10 </w:t>
            </w:r>
          </w:p>
        </w:tc>
        <w:tc>
          <w:tcPr>
            <w:tcW w:w="280" w:type="dxa"/>
            <w:hideMark/>
          </w:tcPr>
          <w:p w14:paraId="7DF27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293" w:type="dxa"/>
            <w:hideMark/>
          </w:tcPr>
          <w:p w14:paraId="5A02CF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253,60 </w:t>
            </w:r>
          </w:p>
        </w:tc>
        <w:tc>
          <w:tcPr>
            <w:tcW w:w="336" w:type="dxa"/>
            <w:hideMark/>
          </w:tcPr>
          <w:p w14:paraId="38EEB6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8E591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0A07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4DD641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190,2</w:t>
            </w:r>
          </w:p>
        </w:tc>
        <w:tc>
          <w:tcPr>
            <w:tcW w:w="280" w:type="dxa"/>
            <w:hideMark/>
          </w:tcPr>
          <w:p w14:paraId="2FA860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97C53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A16D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0221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B978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3340B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317</w:t>
            </w:r>
          </w:p>
        </w:tc>
        <w:tc>
          <w:tcPr>
            <w:tcW w:w="471" w:type="dxa"/>
            <w:hideMark/>
          </w:tcPr>
          <w:p w14:paraId="53E51B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516" w:type="dxa"/>
            <w:noWrap/>
            <w:hideMark/>
          </w:tcPr>
          <w:p w14:paraId="17589A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855,90</w:t>
            </w:r>
          </w:p>
        </w:tc>
      </w:tr>
      <w:tr w:rsidR="00064959" w:rsidRPr="00064959" w14:paraId="08711D78" w14:textId="77777777" w:rsidTr="00064959">
        <w:trPr>
          <w:trHeight w:val="315"/>
        </w:trPr>
        <w:tc>
          <w:tcPr>
            <w:tcW w:w="117" w:type="dxa"/>
            <w:hideMark/>
          </w:tcPr>
          <w:p w14:paraId="5C052C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630" w:type="dxa"/>
            <w:hideMark/>
          </w:tcPr>
          <w:p w14:paraId="4D90FF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ACC 600 mg</w:t>
            </w:r>
          </w:p>
        </w:tc>
        <w:tc>
          <w:tcPr>
            <w:tcW w:w="549" w:type="dxa"/>
            <w:hideMark/>
          </w:tcPr>
          <w:p w14:paraId="4EABC8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1163" w:type="dxa"/>
            <w:hideMark/>
          </w:tcPr>
          <w:p w14:paraId="2F3A06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600mg</w:t>
            </w:r>
          </w:p>
        </w:tc>
        <w:tc>
          <w:tcPr>
            <w:tcW w:w="117" w:type="dxa"/>
            <w:hideMark/>
          </w:tcPr>
          <w:p w14:paraId="601AC2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DADB3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3,66</w:t>
            </w:r>
          </w:p>
        </w:tc>
        <w:tc>
          <w:tcPr>
            <w:tcW w:w="503" w:type="dxa"/>
            <w:hideMark/>
          </w:tcPr>
          <w:p w14:paraId="0BC1F8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B5B18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0D2BE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0FE5C1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109,80 </w:t>
            </w:r>
          </w:p>
        </w:tc>
        <w:tc>
          <w:tcPr>
            <w:tcW w:w="280" w:type="dxa"/>
            <w:hideMark/>
          </w:tcPr>
          <w:p w14:paraId="7C4D87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557E5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7F92A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CEFF4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C80D3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54D80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4ABB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FABE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5809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6B85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DF2F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C1F23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193A0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178C9D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109,80</w:t>
            </w:r>
          </w:p>
        </w:tc>
      </w:tr>
      <w:tr w:rsidR="00064959" w:rsidRPr="00064959" w14:paraId="43BB5A61" w14:textId="77777777" w:rsidTr="00064959">
        <w:trPr>
          <w:trHeight w:val="315"/>
        </w:trPr>
        <w:tc>
          <w:tcPr>
            <w:tcW w:w="117" w:type="dxa"/>
            <w:hideMark/>
          </w:tcPr>
          <w:p w14:paraId="768430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630" w:type="dxa"/>
            <w:hideMark/>
          </w:tcPr>
          <w:p w14:paraId="483B79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ACCU-THYROX 100 micrograme/5 ml</w:t>
            </w:r>
          </w:p>
        </w:tc>
        <w:tc>
          <w:tcPr>
            <w:tcW w:w="549" w:type="dxa"/>
            <w:hideMark/>
          </w:tcPr>
          <w:p w14:paraId="2CB9A3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ORALA</w:t>
            </w:r>
          </w:p>
        </w:tc>
        <w:tc>
          <w:tcPr>
            <w:tcW w:w="1163" w:type="dxa"/>
            <w:hideMark/>
          </w:tcPr>
          <w:p w14:paraId="68C11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100micrograme/5ml</w:t>
            </w:r>
          </w:p>
        </w:tc>
        <w:tc>
          <w:tcPr>
            <w:tcW w:w="117" w:type="dxa"/>
            <w:hideMark/>
          </w:tcPr>
          <w:p w14:paraId="52909E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114EE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19,27</w:t>
            </w:r>
          </w:p>
        </w:tc>
        <w:tc>
          <w:tcPr>
            <w:tcW w:w="503" w:type="dxa"/>
            <w:hideMark/>
          </w:tcPr>
          <w:p w14:paraId="6AFD1D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B635F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E61C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88D44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E7FFE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F44F8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3F58F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E9A03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58C3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06BB1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9257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F2EE8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5A5BB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203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B422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18F96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C86E2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DB27E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338811A" w14:textId="77777777" w:rsidTr="00064959">
        <w:trPr>
          <w:trHeight w:val="570"/>
        </w:trPr>
        <w:tc>
          <w:tcPr>
            <w:tcW w:w="117" w:type="dxa"/>
            <w:hideMark/>
          </w:tcPr>
          <w:p w14:paraId="05871B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630" w:type="dxa"/>
            <w:hideMark/>
          </w:tcPr>
          <w:p w14:paraId="2B4326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ACECLOFEN 500 mg/50 mg</w:t>
            </w:r>
          </w:p>
        </w:tc>
        <w:tc>
          <w:tcPr>
            <w:tcW w:w="549" w:type="dxa"/>
            <w:hideMark/>
          </w:tcPr>
          <w:p w14:paraId="4A2117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729877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500mg/50mg</w:t>
            </w:r>
          </w:p>
        </w:tc>
        <w:tc>
          <w:tcPr>
            <w:tcW w:w="117" w:type="dxa"/>
            <w:hideMark/>
          </w:tcPr>
          <w:p w14:paraId="5E2347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A70AE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2,37</w:t>
            </w:r>
          </w:p>
        </w:tc>
        <w:tc>
          <w:tcPr>
            <w:tcW w:w="503" w:type="dxa"/>
            <w:hideMark/>
          </w:tcPr>
          <w:p w14:paraId="1FD6C4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D4F49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5B100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25A39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A6079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221F1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B4BD7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7A7D1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C288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9E24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49A8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DF3E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5F8C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B8F5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41FF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CE59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FAD3E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43292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B4D7218" w14:textId="77777777" w:rsidTr="00064959">
        <w:trPr>
          <w:trHeight w:val="315"/>
        </w:trPr>
        <w:tc>
          <w:tcPr>
            <w:tcW w:w="117" w:type="dxa"/>
            <w:hideMark/>
          </w:tcPr>
          <w:p w14:paraId="79BD75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630" w:type="dxa"/>
            <w:hideMark/>
          </w:tcPr>
          <w:p w14:paraId="746490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ACETILCISTEINA 200 mg</w:t>
            </w:r>
          </w:p>
        </w:tc>
        <w:tc>
          <w:tcPr>
            <w:tcW w:w="549" w:type="dxa"/>
            <w:hideMark/>
          </w:tcPr>
          <w:p w14:paraId="50FFC9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FD419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06DDA9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0BC6D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0,71</w:t>
            </w:r>
          </w:p>
        </w:tc>
        <w:tc>
          <w:tcPr>
            <w:tcW w:w="503" w:type="dxa"/>
            <w:hideMark/>
          </w:tcPr>
          <w:p w14:paraId="57C6F3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68248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2DA2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4C2BD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E967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E3255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C0269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39D84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CDE69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B897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37842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92DE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70B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DF06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20713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48469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6C0BC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AFDF2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2DA8F06" w14:textId="77777777" w:rsidTr="00064959">
        <w:trPr>
          <w:trHeight w:val="315"/>
        </w:trPr>
        <w:tc>
          <w:tcPr>
            <w:tcW w:w="117" w:type="dxa"/>
            <w:hideMark/>
          </w:tcPr>
          <w:p w14:paraId="551EC8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630" w:type="dxa"/>
            <w:hideMark/>
          </w:tcPr>
          <w:p w14:paraId="19094D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ACICLOVIR 200 mg</w:t>
            </w:r>
          </w:p>
        </w:tc>
        <w:tc>
          <w:tcPr>
            <w:tcW w:w="549" w:type="dxa"/>
            <w:hideMark/>
          </w:tcPr>
          <w:p w14:paraId="14F919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3418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74C5CF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3A42A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0,70</w:t>
            </w:r>
          </w:p>
        </w:tc>
        <w:tc>
          <w:tcPr>
            <w:tcW w:w="503" w:type="dxa"/>
            <w:hideMark/>
          </w:tcPr>
          <w:p w14:paraId="2BEF9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1E3D2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C02FB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183</w:t>
            </w:r>
          </w:p>
        </w:tc>
        <w:tc>
          <w:tcPr>
            <w:tcW w:w="293" w:type="dxa"/>
            <w:hideMark/>
          </w:tcPr>
          <w:p w14:paraId="5977B1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128,10 </w:t>
            </w:r>
          </w:p>
        </w:tc>
        <w:tc>
          <w:tcPr>
            <w:tcW w:w="280" w:type="dxa"/>
            <w:hideMark/>
          </w:tcPr>
          <w:p w14:paraId="5FDD63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B430B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60CA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DC6F1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437D3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ABDB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0AEC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6173E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D12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675F1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5BF89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01496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0DB50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183,00 </w:t>
            </w:r>
          </w:p>
        </w:tc>
        <w:tc>
          <w:tcPr>
            <w:tcW w:w="516" w:type="dxa"/>
            <w:noWrap/>
            <w:hideMark/>
          </w:tcPr>
          <w:p w14:paraId="68AD13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128,10</w:t>
            </w:r>
          </w:p>
        </w:tc>
      </w:tr>
      <w:tr w:rsidR="00064959" w:rsidRPr="00064959" w14:paraId="7D5A9B4F" w14:textId="77777777" w:rsidTr="00064959">
        <w:trPr>
          <w:trHeight w:val="315"/>
        </w:trPr>
        <w:tc>
          <w:tcPr>
            <w:tcW w:w="117" w:type="dxa"/>
            <w:hideMark/>
          </w:tcPr>
          <w:p w14:paraId="25ADCB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630" w:type="dxa"/>
            <w:hideMark/>
          </w:tcPr>
          <w:p w14:paraId="17710D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ACICLOVIR 50 mg/g</w:t>
            </w:r>
          </w:p>
        </w:tc>
        <w:tc>
          <w:tcPr>
            <w:tcW w:w="549" w:type="dxa"/>
            <w:hideMark/>
          </w:tcPr>
          <w:p w14:paraId="6726B6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533855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50mg/g</w:t>
            </w:r>
          </w:p>
        </w:tc>
        <w:tc>
          <w:tcPr>
            <w:tcW w:w="117" w:type="dxa"/>
            <w:hideMark/>
          </w:tcPr>
          <w:p w14:paraId="3340E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D40DE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5,50</w:t>
            </w:r>
          </w:p>
        </w:tc>
        <w:tc>
          <w:tcPr>
            <w:tcW w:w="503" w:type="dxa"/>
            <w:hideMark/>
          </w:tcPr>
          <w:p w14:paraId="1CAB06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503" w:type="dxa"/>
            <w:hideMark/>
          </w:tcPr>
          <w:p w14:paraId="6832FD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w:t>
            </w:r>
          </w:p>
        </w:tc>
        <w:tc>
          <w:tcPr>
            <w:tcW w:w="336" w:type="dxa"/>
            <w:hideMark/>
          </w:tcPr>
          <w:p w14:paraId="072EB1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293" w:type="dxa"/>
            <w:hideMark/>
          </w:tcPr>
          <w:p w14:paraId="256217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82,50 </w:t>
            </w:r>
          </w:p>
        </w:tc>
        <w:tc>
          <w:tcPr>
            <w:tcW w:w="280" w:type="dxa"/>
            <w:hideMark/>
          </w:tcPr>
          <w:p w14:paraId="3F2B8B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4A3A6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52793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A536D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96B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293" w:type="dxa"/>
            <w:hideMark/>
          </w:tcPr>
          <w:p w14:paraId="7A186C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16,5</w:t>
            </w:r>
          </w:p>
        </w:tc>
        <w:tc>
          <w:tcPr>
            <w:tcW w:w="280" w:type="dxa"/>
            <w:hideMark/>
          </w:tcPr>
          <w:p w14:paraId="16086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CB12A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3C2A9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DDEF7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BBAA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345" w:type="dxa"/>
            <w:hideMark/>
          </w:tcPr>
          <w:p w14:paraId="037FE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w:t>
            </w:r>
          </w:p>
        </w:tc>
        <w:tc>
          <w:tcPr>
            <w:tcW w:w="471" w:type="dxa"/>
            <w:hideMark/>
          </w:tcPr>
          <w:p w14:paraId="5CE193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516" w:type="dxa"/>
            <w:noWrap/>
            <w:hideMark/>
          </w:tcPr>
          <w:p w14:paraId="54E8AD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154,00</w:t>
            </w:r>
          </w:p>
        </w:tc>
      </w:tr>
      <w:tr w:rsidR="00064959" w:rsidRPr="00064959" w14:paraId="6BE57B6D" w14:textId="77777777" w:rsidTr="00064959">
        <w:trPr>
          <w:trHeight w:val="615"/>
        </w:trPr>
        <w:tc>
          <w:tcPr>
            <w:tcW w:w="117" w:type="dxa"/>
            <w:hideMark/>
          </w:tcPr>
          <w:p w14:paraId="180516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w:t>
            </w:r>
          </w:p>
        </w:tc>
        <w:tc>
          <w:tcPr>
            <w:tcW w:w="630" w:type="dxa"/>
            <w:hideMark/>
          </w:tcPr>
          <w:p w14:paraId="162A7C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ACIDUM VALPROIC 500mg</w:t>
            </w:r>
          </w:p>
        </w:tc>
        <w:tc>
          <w:tcPr>
            <w:tcW w:w="549" w:type="dxa"/>
            <w:hideMark/>
          </w:tcPr>
          <w:p w14:paraId="76E709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MOI GASTROREZ.</w:t>
            </w:r>
          </w:p>
        </w:tc>
        <w:tc>
          <w:tcPr>
            <w:tcW w:w="1163" w:type="dxa"/>
            <w:hideMark/>
          </w:tcPr>
          <w:p w14:paraId="185C70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2D4227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DEBFE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0,47</w:t>
            </w:r>
          </w:p>
        </w:tc>
        <w:tc>
          <w:tcPr>
            <w:tcW w:w="503" w:type="dxa"/>
            <w:hideMark/>
          </w:tcPr>
          <w:p w14:paraId="419FF7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0F46F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C53B9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3000</w:t>
            </w:r>
          </w:p>
        </w:tc>
        <w:tc>
          <w:tcPr>
            <w:tcW w:w="293" w:type="dxa"/>
            <w:hideMark/>
          </w:tcPr>
          <w:p w14:paraId="230DD2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1.410,00 </w:t>
            </w:r>
          </w:p>
        </w:tc>
        <w:tc>
          <w:tcPr>
            <w:tcW w:w="280" w:type="dxa"/>
            <w:hideMark/>
          </w:tcPr>
          <w:p w14:paraId="644CF2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293" w:type="dxa"/>
            <w:hideMark/>
          </w:tcPr>
          <w:p w14:paraId="770FB1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126,90 </w:t>
            </w:r>
          </w:p>
        </w:tc>
        <w:tc>
          <w:tcPr>
            <w:tcW w:w="336" w:type="dxa"/>
            <w:hideMark/>
          </w:tcPr>
          <w:p w14:paraId="3015B7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C343A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AA39B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1500</w:t>
            </w:r>
          </w:p>
        </w:tc>
        <w:tc>
          <w:tcPr>
            <w:tcW w:w="293" w:type="dxa"/>
            <w:hideMark/>
          </w:tcPr>
          <w:p w14:paraId="419CDF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705</w:t>
            </w:r>
          </w:p>
        </w:tc>
        <w:tc>
          <w:tcPr>
            <w:tcW w:w="280" w:type="dxa"/>
            <w:hideMark/>
          </w:tcPr>
          <w:p w14:paraId="3A2C0F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755EF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DB5C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877E2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3FFA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38104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79F6F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4.770,00 </w:t>
            </w:r>
          </w:p>
        </w:tc>
        <w:tc>
          <w:tcPr>
            <w:tcW w:w="516" w:type="dxa"/>
            <w:noWrap/>
            <w:hideMark/>
          </w:tcPr>
          <w:p w14:paraId="6A76D5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2.241,90</w:t>
            </w:r>
          </w:p>
        </w:tc>
      </w:tr>
      <w:tr w:rsidR="00064959" w:rsidRPr="00064959" w14:paraId="6B9DC1E2" w14:textId="77777777" w:rsidTr="00064959">
        <w:trPr>
          <w:trHeight w:val="315"/>
        </w:trPr>
        <w:tc>
          <w:tcPr>
            <w:tcW w:w="117" w:type="dxa"/>
            <w:hideMark/>
          </w:tcPr>
          <w:p w14:paraId="5DBCE8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w:t>
            </w:r>
          </w:p>
        </w:tc>
        <w:tc>
          <w:tcPr>
            <w:tcW w:w="630" w:type="dxa"/>
            <w:hideMark/>
          </w:tcPr>
          <w:p w14:paraId="332F6F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ACIFOL 5 mg</w:t>
            </w:r>
          </w:p>
        </w:tc>
        <w:tc>
          <w:tcPr>
            <w:tcW w:w="549" w:type="dxa"/>
            <w:hideMark/>
          </w:tcPr>
          <w:p w14:paraId="3DC630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72D78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268203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4D7F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0,55</w:t>
            </w:r>
          </w:p>
        </w:tc>
        <w:tc>
          <w:tcPr>
            <w:tcW w:w="503" w:type="dxa"/>
            <w:hideMark/>
          </w:tcPr>
          <w:p w14:paraId="4D7858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CE91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4B9BF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4E50D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47BF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3" w:type="dxa"/>
            <w:hideMark/>
          </w:tcPr>
          <w:p w14:paraId="459933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49,50 </w:t>
            </w:r>
          </w:p>
        </w:tc>
        <w:tc>
          <w:tcPr>
            <w:tcW w:w="336" w:type="dxa"/>
            <w:hideMark/>
          </w:tcPr>
          <w:p w14:paraId="215477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06B59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14E96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EE8D6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8AED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DB82E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EA6A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1747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1525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345" w:type="dxa"/>
            <w:hideMark/>
          </w:tcPr>
          <w:p w14:paraId="1B5956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220</w:t>
            </w:r>
          </w:p>
        </w:tc>
        <w:tc>
          <w:tcPr>
            <w:tcW w:w="471" w:type="dxa"/>
            <w:hideMark/>
          </w:tcPr>
          <w:p w14:paraId="4D55DC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490,00 </w:t>
            </w:r>
          </w:p>
        </w:tc>
        <w:tc>
          <w:tcPr>
            <w:tcW w:w="516" w:type="dxa"/>
            <w:noWrap/>
            <w:hideMark/>
          </w:tcPr>
          <w:p w14:paraId="71F553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269,50</w:t>
            </w:r>
          </w:p>
        </w:tc>
      </w:tr>
      <w:tr w:rsidR="00064959" w:rsidRPr="00064959" w14:paraId="70789C2E" w14:textId="77777777" w:rsidTr="00064959">
        <w:trPr>
          <w:trHeight w:val="315"/>
        </w:trPr>
        <w:tc>
          <w:tcPr>
            <w:tcW w:w="117" w:type="dxa"/>
            <w:hideMark/>
          </w:tcPr>
          <w:p w14:paraId="1E23DB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w:t>
            </w:r>
          </w:p>
        </w:tc>
        <w:tc>
          <w:tcPr>
            <w:tcW w:w="630" w:type="dxa"/>
            <w:hideMark/>
          </w:tcPr>
          <w:p w14:paraId="609E68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ACTOVEGIN 200 mg</w:t>
            </w:r>
          </w:p>
        </w:tc>
        <w:tc>
          <w:tcPr>
            <w:tcW w:w="549" w:type="dxa"/>
            <w:hideMark/>
          </w:tcPr>
          <w:p w14:paraId="381949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DRAJ.</w:t>
            </w:r>
          </w:p>
        </w:tc>
        <w:tc>
          <w:tcPr>
            <w:tcW w:w="1163" w:type="dxa"/>
            <w:hideMark/>
          </w:tcPr>
          <w:p w14:paraId="3D3067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04F519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9E5DF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2,85</w:t>
            </w:r>
          </w:p>
        </w:tc>
        <w:tc>
          <w:tcPr>
            <w:tcW w:w="503" w:type="dxa"/>
            <w:hideMark/>
          </w:tcPr>
          <w:p w14:paraId="12C0F3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F5081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E931B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A364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34365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BA074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5AF3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D0E9E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D674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23097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2F3C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232C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771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CEEA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1329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D28D1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1F532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69014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DDB3985" w14:textId="77777777" w:rsidTr="00064959">
        <w:trPr>
          <w:trHeight w:val="315"/>
        </w:trPr>
        <w:tc>
          <w:tcPr>
            <w:tcW w:w="117" w:type="dxa"/>
            <w:hideMark/>
          </w:tcPr>
          <w:p w14:paraId="5E0C84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w:t>
            </w:r>
          </w:p>
        </w:tc>
        <w:tc>
          <w:tcPr>
            <w:tcW w:w="630" w:type="dxa"/>
            <w:hideMark/>
          </w:tcPr>
          <w:p w14:paraId="214E87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ADAGIN 400 mg</w:t>
            </w:r>
          </w:p>
        </w:tc>
        <w:tc>
          <w:tcPr>
            <w:tcW w:w="549" w:type="dxa"/>
            <w:hideMark/>
          </w:tcPr>
          <w:p w14:paraId="5CB8F4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E7C89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4AA8CA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86076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1,70</w:t>
            </w:r>
          </w:p>
        </w:tc>
        <w:tc>
          <w:tcPr>
            <w:tcW w:w="503" w:type="dxa"/>
            <w:hideMark/>
          </w:tcPr>
          <w:p w14:paraId="37A1F8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BD99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5D799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260</w:t>
            </w:r>
          </w:p>
        </w:tc>
        <w:tc>
          <w:tcPr>
            <w:tcW w:w="293" w:type="dxa"/>
            <w:hideMark/>
          </w:tcPr>
          <w:p w14:paraId="7B1F87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442,00 </w:t>
            </w:r>
          </w:p>
        </w:tc>
        <w:tc>
          <w:tcPr>
            <w:tcW w:w="280" w:type="dxa"/>
            <w:hideMark/>
          </w:tcPr>
          <w:p w14:paraId="03A65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1EAFE6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204,00 </w:t>
            </w:r>
          </w:p>
        </w:tc>
        <w:tc>
          <w:tcPr>
            <w:tcW w:w="336" w:type="dxa"/>
            <w:hideMark/>
          </w:tcPr>
          <w:p w14:paraId="5D3550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16AF4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F3FA0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FADB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CB5B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78EF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7AC4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CC27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103C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6F9B9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5487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380,00 </w:t>
            </w:r>
          </w:p>
        </w:tc>
        <w:tc>
          <w:tcPr>
            <w:tcW w:w="516" w:type="dxa"/>
            <w:noWrap/>
            <w:hideMark/>
          </w:tcPr>
          <w:p w14:paraId="38213A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646,00</w:t>
            </w:r>
          </w:p>
        </w:tc>
      </w:tr>
      <w:tr w:rsidR="00064959" w:rsidRPr="00064959" w14:paraId="16D35244" w14:textId="77777777" w:rsidTr="00064959">
        <w:trPr>
          <w:trHeight w:val="315"/>
        </w:trPr>
        <w:tc>
          <w:tcPr>
            <w:tcW w:w="117" w:type="dxa"/>
            <w:hideMark/>
          </w:tcPr>
          <w:p w14:paraId="0E3AA7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630" w:type="dxa"/>
            <w:hideMark/>
          </w:tcPr>
          <w:p w14:paraId="7B3290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ADJUVIN 50 mg</w:t>
            </w:r>
          </w:p>
        </w:tc>
        <w:tc>
          <w:tcPr>
            <w:tcW w:w="549" w:type="dxa"/>
            <w:hideMark/>
          </w:tcPr>
          <w:p w14:paraId="5DDFF9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47223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59C799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94EDA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0,35</w:t>
            </w:r>
          </w:p>
        </w:tc>
        <w:tc>
          <w:tcPr>
            <w:tcW w:w="503" w:type="dxa"/>
            <w:hideMark/>
          </w:tcPr>
          <w:p w14:paraId="410F3E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0CD18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7271A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w:t>
            </w:r>
          </w:p>
        </w:tc>
        <w:tc>
          <w:tcPr>
            <w:tcW w:w="293" w:type="dxa"/>
            <w:hideMark/>
          </w:tcPr>
          <w:p w14:paraId="123CDB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11,20 </w:t>
            </w:r>
          </w:p>
        </w:tc>
        <w:tc>
          <w:tcPr>
            <w:tcW w:w="280" w:type="dxa"/>
            <w:hideMark/>
          </w:tcPr>
          <w:p w14:paraId="43BDDA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57EC1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AE0E0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01C1E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1D605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AAA2C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740A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7CD5F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CF3C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544BE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3ADC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21899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4C453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516" w:type="dxa"/>
            <w:noWrap/>
            <w:hideMark/>
          </w:tcPr>
          <w:p w14:paraId="5ACA1D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11,20</w:t>
            </w:r>
          </w:p>
        </w:tc>
      </w:tr>
      <w:tr w:rsidR="00064959" w:rsidRPr="00064959" w14:paraId="731D7C7F" w14:textId="77777777" w:rsidTr="00064959">
        <w:trPr>
          <w:trHeight w:val="315"/>
        </w:trPr>
        <w:tc>
          <w:tcPr>
            <w:tcW w:w="117" w:type="dxa"/>
            <w:hideMark/>
          </w:tcPr>
          <w:p w14:paraId="4407CA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w:t>
            </w:r>
          </w:p>
        </w:tc>
        <w:tc>
          <w:tcPr>
            <w:tcW w:w="630" w:type="dxa"/>
            <w:hideMark/>
          </w:tcPr>
          <w:p w14:paraId="79E21C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ADRENALINA 1 mg/ml</w:t>
            </w:r>
          </w:p>
        </w:tc>
        <w:tc>
          <w:tcPr>
            <w:tcW w:w="549" w:type="dxa"/>
            <w:hideMark/>
          </w:tcPr>
          <w:p w14:paraId="725E8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30826E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1mg/ml</w:t>
            </w:r>
          </w:p>
        </w:tc>
        <w:tc>
          <w:tcPr>
            <w:tcW w:w="117" w:type="dxa"/>
            <w:hideMark/>
          </w:tcPr>
          <w:p w14:paraId="16CD90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7352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3,14</w:t>
            </w:r>
          </w:p>
        </w:tc>
        <w:tc>
          <w:tcPr>
            <w:tcW w:w="503" w:type="dxa"/>
            <w:hideMark/>
          </w:tcPr>
          <w:p w14:paraId="7E196E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503" w:type="dxa"/>
            <w:hideMark/>
          </w:tcPr>
          <w:p w14:paraId="30B69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9,42</w:t>
            </w:r>
          </w:p>
        </w:tc>
        <w:tc>
          <w:tcPr>
            <w:tcW w:w="336" w:type="dxa"/>
            <w:hideMark/>
          </w:tcPr>
          <w:p w14:paraId="689C4F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4F9461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12,56 </w:t>
            </w:r>
          </w:p>
        </w:tc>
        <w:tc>
          <w:tcPr>
            <w:tcW w:w="280" w:type="dxa"/>
            <w:hideMark/>
          </w:tcPr>
          <w:p w14:paraId="0A742F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3" w:type="dxa"/>
            <w:hideMark/>
          </w:tcPr>
          <w:p w14:paraId="263BBD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15,70 </w:t>
            </w:r>
          </w:p>
        </w:tc>
        <w:tc>
          <w:tcPr>
            <w:tcW w:w="336" w:type="dxa"/>
            <w:hideMark/>
          </w:tcPr>
          <w:p w14:paraId="5CEF76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9AFE3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BAD64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5FBA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3703D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3FC38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0C6D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DC84C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27D3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345" w:type="dxa"/>
            <w:hideMark/>
          </w:tcPr>
          <w:p w14:paraId="3AEC85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31,4</w:t>
            </w:r>
          </w:p>
        </w:tc>
        <w:tc>
          <w:tcPr>
            <w:tcW w:w="471" w:type="dxa"/>
            <w:hideMark/>
          </w:tcPr>
          <w:p w14:paraId="1EBDA9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516" w:type="dxa"/>
            <w:noWrap/>
            <w:hideMark/>
          </w:tcPr>
          <w:p w14:paraId="6D1C56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69,08</w:t>
            </w:r>
          </w:p>
        </w:tc>
      </w:tr>
      <w:tr w:rsidR="00064959" w:rsidRPr="00064959" w14:paraId="0C7687EA" w14:textId="77777777" w:rsidTr="00064959">
        <w:trPr>
          <w:trHeight w:val="615"/>
        </w:trPr>
        <w:tc>
          <w:tcPr>
            <w:tcW w:w="117" w:type="dxa"/>
            <w:hideMark/>
          </w:tcPr>
          <w:p w14:paraId="4D3DFD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w:t>
            </w:r>
          </w:p>
        </w:tc>
        <w:tc>
          <w:tcPr>
            <w:tcW w:w="630" w:type="dxa"/>
            <w:hideMark/>
          </w:tcPr>
          <w:p w14:paraId="5E29C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ADVANTAN 1mg/g crema</w:t>
            </w:r>
          </w:p>
        </w:tc>
        <w:tc>
          <w:tcPr>
            <w:tcW w:w="549" w:type="dxa"/>
            <w:hideMark/>
          </w:tcPr>
          <w:p w14:paraId="03CB39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267284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1mg/g</w:t>
            </w:r>
          </w:p>
        </w:tc>
        <w:tc>
          <w:tcPr>
            <w:tcW w:w="117" w:type="dxa"/>
            <w:hideMark/>
          </w:tcPr>
          <w:p w14:paraId="125B1D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C7F0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34,95</w:t>
            </w:r>
          </w:p>
        </w:tc>
        <w:tc>
          <w:tcPr>
            <w:tcW w:w="503" w:type="dxa"/>
            <w:hideMark/>
          </w:tcPr>
          <w:p w14:paraId="400BC8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F0765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9C92A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w:t>
            </w:r>
          </w:p>
        </w:tc>
        <w:tc>
          <w:tcPr>
            <w:tcW w:w="293" w:type="dxa"/>
            <w:hideMark/>
          </w:tcPr>
          <w:p w14:paraId="3569CE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559,20 </w:t>
            </w:r>
          </w:p>
        </w:tc>
        <w:tc>
          <w:tcPr>
            <w:tcW w:w="280" w:type="dxa"/>
            <w:hideMark/>
          </w:tcPr>
          <w:p w14:paraId="3724EE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3" w:type="dxa"/>
            <w:hideMark/>
          </w:tcPr>
          <w:p w14:paraId="1ED22C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104,85 </w:t>
            </w:r>
          </w:p>
        </w:tc>
        <w:tc>
          <w:tcPr>
            <w:tcW w:w="336" w:type="dxa"/>
            <w:hideMark/>
          </w:tcPr>
          <w:p w14:paraId="7FF205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2CA2A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0DE03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36E0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40B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19760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6BB6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446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7125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345" w:type="dxa"/>
            <w:hideMark/>
          </w:tcPr>
          <w:p w14:paraId="05A8C9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314,55</w:t>
            </w:r>
          </w:p>
        </w:tc>
        <w:tc>
          <w:tcPr>
            <w:tcW w:w="471" w:type="dxa"/>
            <w:hideMark/>
          </w:tcPr>
          <w:p w14:paraId="373AE4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516" w:type="dxa"/>
            <w:noWrap/>
            <w:hideMark/>
          </w:tcPr>
          <w:p w14:paraId="695211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978,60</w:t>
            </w:r>
          </w:p>
        </w:tc>
      </w:tr>
      <w:tr w:rsidR="00064959" w:rsidRPr="00064959" w14:paraId="54DCEA57" w14:textId="77777777" w:rsidTr="00064959">
        <w:trPr>
          <w:trHeight w:val="615"/>
        </w:trPr>
        <w:tc>
          <w:tcPr>
            <w:tcW w:w="117" w:type="dxa"/>
            <w:hideMark/>
          </w:tcPr>
          <w:p w14:paraId="3A48CD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w:t>
            </w:r>
          </w:p>
        </w:tc>
        <w:tc>
          <w:tcPr>
            <w:tcW w:w="630" w:type="dxa"/>
            <w:hideMark/>
          </w:tcPr>
          <w:p w14:paraId="160A7C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ADVANTAN MILK 1mg/g</w:t>
            </w:r>
          </w:p>
        </w:tc>
        <w:tc>
          <w:tcPr>
            <w:tcW w:w="549" w:type="dxa"/>
            <w:hideMark/>
          </w:tcPr>
          <w:p w14:paraId="2B5E7D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EMULSIE CUT.</w:t>
            </w:r>
          </w:p>
        </w:tc>
        <w:tc>
          <w:tcPr>
            <w:tcW w:w="1163" w:type="dxa"/>
            <w:hideMark/>
          </w:tcPr>
          <w:p w14:paraId="630AF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1mg/g</w:t>
            </w:r>
          </w:p>
        </w:tc>
        <w:tc>
          <w:tcPr>
            <w:tcW w:w="117" w:type="dxa"/>
            <w:hideMark/>
          </w:tcPr>
          <w:p w14:paraId="364D3D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C3B17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32,62</w:t>
            </w:r>
          </w:p>
        </w:tc>
        <w:tc>
          <w:tcPr>
            <w:tcW w:w="503" w:type="dxa"/>
            <w:hideMark/>
          </w:tcPr>
          <w:p w14:paraId="1212C7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587E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AA93C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4971E5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130,48 </w:t>
            </w:r>
          </w:p>
        </w:tc>
        <w:tc>
          <w:tcPr>
            <w:tcW w:w="280" w:type="dxa"/>
            <w:hideMark/>
          </w:tcPr>
          <w:p w14:paraId="317619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AC215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2CCEF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B1D96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91C69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216CF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1E92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EC14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EA1F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CB6F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7015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7EAF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CA590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516" w:type="dxa"/>
            <w:noWrap/>
            <w:hideMark/>
          </w:tcPr>
          <w:p w14:paraId="06931D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130,48</w:t>
            </w:r>
          </w:p>
        </w:tc>
      </w:tr>
      <w:tr w:rsidR="00064959" w:rsidRPr="00064959" w14:paraId="30D1FAD6" w14:textId="77777777" w:rsidTr="00064959">
        <w:trPr>
          <w:trHeight w:val="315"/>
        </w:trPr>
        <w:tc>
          <w:tcPr>
            <w:tcW w:w="117" w:type="dxa"/>
            <w:hideMark/>
          </w:tcPr>
          <w:p w14:paraId="3A16D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19</w:t>
            </w:r>
          </w:p>
        </w:tc>
        <w:tc>
          <w:tcPr>
            <w:tcW w:w="630" w:type="dxa"/>
            <w:hideMark/>
          </w:tcPr>
          <w:p w14:paraId="1A0B87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AERIUS 0,5mg/ml</w:t>
            </w:r>
          </w:p>
        </w:tc>
        <w:tc>
          <w:tcPr>
            <w:tcW w:w="549" w:type="dxa"/>
            <w:hideMark/>
          </w:tcPr>
          <w:p w14:paraId="476CF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ORALA</w:t>
            </w:r>
          </w:p>
        </w:tc>
        <w:tc>
          <w:tcPr>
            <w:tcW w:w="1163" w:type="dxa"/>
            <w:hideMark/>
          </w:tcPr>
          <w:p w14:paraId="3B2C3D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0,5mg/ml</w:t>
            </w:r>
          </w:p>
        </w:tc>
        <w:tc>
          <w:tcPr>
            <w:tcW w:w="117" w:type="dxa"/>
            <w:hideMark/>
          </w:tcPr>
          <w:p w14:paraId="2B4F04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167F2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10,45</w:t>
            </w:r>
          </w:p>
        </w:tc>
        <w:tc>
          <w:tcPr>
            <w:tcW w:w="503" w:type="dxa"/>
            <w:hideMark/>
          </w:tcPr>
          <w:p w14:paraId="5BBDBD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503" w:type="dxa"/>
            <w:hideMark/>
          </w:tcPr>
          <w:p w14:paraId="191718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73,15</w:t>
            </w:r>
          </w:p>
        </w:tc>
        <w:tc>
          <w:tcPr>
            <w:tcW w:w="336" w:type="dxa"/>
            <w:hideMark/>
          </w:tcPr>
          <w:p w14:paraId="2608D7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w:t>
            </w:r>
          </w:p>
        </w:tc>
        <w:tc>
          <w:tcPr>
            <w:tcW w:w="293" w:type="dxa"/>
            <w:hideMark/>
          </w:tcPr>
          <w:p w14:paraId="3C52C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271,70 </w:t>
            </w:r>
          </w:p>
        </w:tc>
        <w:tc>
          <w:tcPr>
            <w:tcW w:w="280" w:type="dxa"/>
            <w:hideMark/>
          </w:tcPr>
          <w:p w14:paraId="4FD6D8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04980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EDF2A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87" w:type="dxa"/>
            <w:hideMark/>
          </w:tcPr>
          <w:p w14:paraId="72690F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209,00 </w:t>
            </w:r>
          </w:p>
        </w:tc>
        <w:tc>
          <w:tcPr>
            <w:tcW w:w="280" w:type="dxa"/>
            <w:hideMark/>
          </w:tcPr>
          <w:p w14:paraId="4379D2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39F8F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53AA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3B588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4BEA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97F0F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7191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1E05B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7320B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53,00 </w:t>
            </w:r>
          </w:p>
        </w:tc>
        <w:tc>
          <w:tcPr>
            <w:tcW w:w="516" w:type="dxa"/>
            <w:noWrap/>
            <w:hideMark/>
          </w:tcPr>
          <w:p w14:paraId="35F5C6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553,85</w:t>
            </w:r>
          </w:p>
        </w:tc>
      </w:tr>
      <w:tr w:rsidR="00064959" w:rsidRPr="00064959" w14:paraId="3295B4C3" w14:textId="77777777" w:rsidTr="00064959">
        <w:trPr>
          <w:trHeight w:val="315"/>
        </w:trPr>
        <w:tc>
          <w:tcPr>
            <w:tcW w:w="117" w:type="dxa"/>
            <w:hideMark/>
          </w:tcPr>
          <w:p w14:paraId="0290B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630" w:type="dxa"/>
            <w:hideMark/>
          </w:tcPr>
          <w:p w14:paraId="03C625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AERIUS 5 mg</w:t>
            </w:r>
          </w:p>
        </w:tc>
        <w:tc>
          <w:tcPr>
            <w:tcW w:w="549" w:type="dxa"/>
            <w:hideMark/>
          </w:tcPr>
          <w:p w14:paraId="63A5C7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9DCAA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518264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26779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0,68</w:t>
            </w:r>
          </w:p>
        </w:tc>
        <w:tc>
          <w:tcPr>
            <w:tcW w:w="503" w:type="dxa"/>
            <w:hideMark/>
          </w:tcPr>
          <w:p w14:paraId="26BA3C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1BC06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55612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w:t>
            </w:r>
          </w:p>
        </w:tc>
        <w:tc>
          <w:tcPr>
            <w:tcW w:w="293" w:type="dxa"/>
            <w:hideMark/>
          </w:tcPr>
          <w:p w14:paraId="4207B0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108,80 </w:t>
            </w:r>
          </w:p>
        </w:tc>
        <w:tc>
          <w:tcPr>
            <w:tcW w:w="280" w:type="dxa"/>
            <w:hideMark/>
          </w:tcPr>
          <w:p w14:paraId="3BFC3A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293" w:type="dxa"/>
            <w:hideMark/>
          </w:tcPr>
          <w:p w14:paraId="566004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34,00 </w:t>
            </w:r>
          </w:p>
        </w:tc>
        <w:tc>
          <w:tcPr>
            <w:tcW w:w="336" w:type="dxa"/>
            <w:hideMark/>
          </w:tcPr>
          <w:p w14:paraId="3CA404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287" w:type="dxa"/>
            <w:hideMark/>
          </w:tcPr>
          <w:p w14:paraId="7B5E18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27,20 </w:t>
            </w:r>
          </w:p>
        </w:tc>
        <w:tc>
          <w:tcPr>
            <w:tcW w:w="280" w:type="dxa"/>
            <w:hideMark/>
          </w:tcPr>
          <w:p w14:paraId="63F0BB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254CB2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40,8</w:t>
            </w:r>
          </w:p>
        </w:tc>
        <w:tc>
          <w:tcPr>
            <w:tcW w:w="280" w:type="dxa"/>
            <w:hideMark/>
          </w:tcPr>
          <w:p w14:paraId="0A7495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8EA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CBF3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58C9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4457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67CAC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61,2</w:t>
            </w:r>
          </w:p>
        </w:tc>
        <w:tc>
          <w:tcPr>
            <w:tcW w:w="471" w:type="dxa"/>
            <w:hideMark/>
          </w:tcPr>
          <w:p w14:paraId="68F4E3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516" w:type="dxa"/>
            <w:noWrap/>
            <w:hideMark/>
          </w:tcPr>
          <w:p w14:paraId="15C49B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272,00</w:t>
            </w:r>
          </w:p>
        </w:tc>
      </w:tr>
      <w:tr w:rsidR="00064959" w:rsidRPr="00064959" w14:paraId="50176554" w14:textId="77777777" w:rsidTr="00064959">
        <w:trPr>
          <w:trHeight w:val="315"/>
        </w:trPr>
        <w:tc>
          <w:tcPr>
            <w:tcW w:w="117" w:type="dxa"/>
            <w:hideMark/>
          </w:tcPr>
          <w:p w14:paraId="34446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w:t>
            </w:r>
          </w:p>
        </w:tc>
        <w:tc>
          <w:tcPr>
            <w:tcW w:w="630" w:type="dxa"/>
            <w:hideMark/>
          </w:tcPr>
          <w:p w14:paraId="3E25A9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ALGIFEN 500 mg/5 mg/0,1 mg</w:t>
            </w:r>
          </w:p>
        </w:tc>
        <w:tc>
          <w:tcPr>
            <w:tcW w:w="549" w:type="dxa"/>
            <w:hideMark/>
          </w:tcPr>
          <w:p w14:paraId="45F546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D9EDF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500mg/5mg/0,1mg</w:t>
            </w:r>
          </w:p>
        </w:tc>
        <w:tc>
          <w:tcPr>
            <w:tcW w:w="117" w:type="dxa"/>
            <w:hideMark/>
          </w:tcPr>
          <w:p w14:paraId="02FB23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786AE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0,37</w:t>
            </w:r>
          </w:p>
        </w:tc>
        <w:tc>
          <w:tcPr>
            <w:tcW w:w="503" w:type="dxa"/>
            <w:hideMark/>
          </w:tcPr>
          <w:p w14:paraId="04DE30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AF61D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EE4C9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A0A9D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452E3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293" w:type="dxa"/>
            <w:hideMark/>
          </w:tcPr>
          <w:p w14:paraId="1AF674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14,80 </w:t>
            </w:r>
          </w:p>
        </w:tc>
        <w:tc>
          <w:tcPr>
            <w:tcW w:w="336" w:type="dxa"/>
            <w:hideMark/>
          </w:tcPr>
          <w:p w14:paraId="7BDFC2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228AE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DBC79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428201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14,8</w:t>
            </w:r>
          </w:p>
        </w:tc>
        <w:tc>
          <w:tcPr>
            <w:tcW w:w="280" w:type="dxa"/>
            <w:hideMark/>
          </w:tcPr>
          <w:p w14:paraId="108DD2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DADF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B649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24C4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8FD7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C5582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7794B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516" w:type="dxa"/>
            <w:noWrap/>
            <w:hideMark/>
          </w:tcPr>
          <w:p w14:paraId="2356B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29,60</w:t>
            </w:r>
          </w:p>
        </w:tc>
      </w:tr>
      <w:tr w:rsidR="00064959" w:rsidRPr="00064959" w14:paraId="100F1D5D" w14:textId="77777777" w:rsidTr="00064959">
        <w:trPr>
          <w:trHeight w:val="315"/>
        </w:trPr>
        <w:tc>
          <w:tcPr>
            <w:tcW w:w="117" w:type="dxa"/>
            <w:hideMark/>
          </w:tcPr>
          <w:p w14:paraId="2C971A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630" w:type="dxa"/>
            <w:hideMark/>
          </w:tcPr>
          <w:p w14:paraId="3BD09E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ALGIN BABY 100 mg/5 ml</w:t>
            </w:r>
          </w:p>
        </w:tc>
        <w:tc>
          <w:tcPr>
            <w:tcW w:w="549" w:type="dxa"/>
            <w:hideMark/>
          </w:tcPr>
          <w:p w14:paraId="4D54CC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SUSP. ORALA</w:t>
            </w:r>
          </w:p>
        </w:tc>
        <w:tc>
          <w:tcPr>
            <w:tcW w:w="1163" w:type="dxa"/>
            <w:hideMark/>
          </w:tcPr>
          <w:p w14:paraId="494696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100mg/5ml</w:t>
            </w:r>
          </w:p>
        </w:tc>
        <w:tc>
          <w:tcPr>
            <w:tcW w:w="117" w:type="dxa"/>
            <w:hideMark/>
          </w:tcPr>
          <w:p w14:paraId="34108C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9DF50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6,79</w:t>
            </w:r>
          </w:p>
        </w:tc>
        <w:tc>
          <w:tcPr>
            <w:tcW w:w="503" w:type="dxa"/>
            <w:hideMark/>
          </w:tcPr>
          <w:p w14:paraId="07196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503" w:type="dxa"/>
            <w:hideMark/>
          </w:tcPr>
          <w:p w14:paraId="753079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27,16</w:t>
            </w:r>
          </w:p>
        </w:tc>
        <w:tc>
          <w:tcPr>
            <w:tcW w:w="336" w:type="dxa"/>
            <w:hideMark/>
          </w:tcPr>
          <w:p w14:paraId="5FAB74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w:t>
            </w:r>
          </w:p>
        </w:tc>
        <w:tc>
          <w:tcPr>
            <w:tcW w:w="293" w:type="dxa"/>
            <w:hideMark/>
          </w:tcPr>
          <w:p w14:paraId="4F982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108,64 </w:t>
            </w:r>
          </w:p>
        </w:tc>
        <w:tc>
          <w:tcPr>
            <w:tcW w:w="280" w:type="dxa"/>
            <w:hideMark/>
          </w:tcPr>
          <w:p w14:paraId="1BE260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6957A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F89B5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1114F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01EC2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71F7E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5346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BBB98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CF07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5C12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3F6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E72A9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FEA49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516" w:type="dxa"/>
            <w:noWrap/>
            <w:hideMark/>
          </w:tcPr>
          <w:p w14:paraId="7A0E42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135,80</w:t>
            </w:r>
          </w:p>
        </w:tc>
      </w:tr>
      <w:tr w:rsidR="00064959" w:rsidRPr="00064959" w14:paraId="3DFE560A" w14:textId="77777777" w:rsidTr="00064959">
        <w:trPr>
          <w:trHeight w:val="315"/>
        </w:trPr>
        <w:tc>
          <w:tcPr>
            <w:tcW w:w="117" w:type="dxa"/>
            <w:hideMark/>
          </w:tcPr>
          <w:p w14:paraId="2EE623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w:t>
            </w:r>
          </w:p>
        </w:tc>
        <w:tc>
          <w:tcPr>
            <w:tcW w:w="630" w:type="dxa"/>
            <w:hideMark/>
          </w:tcPr>
          <w:p w14:paraId="4DDE2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ALGOCALMIN 1 g/2 ml</w:t>
            </w:r>
          </w:p>
        </w:tc>
        <w:tc>
          <w:tcPr>
            <w:tcW w:w="549" w:type="dxa"/>
            <w:hideMark/>
          </w:tcPr>
          <w:p w14:paraId="5EA94D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201B38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1g/2ml</w:t>
            </w:r>
          </w:p>
        </w:tc>
        <w:tc>
          <w:tcPr>
            <w:tcW w:w="117" w:type="dxa"/>
            <w:hideMark/>
          </w:tcPr>
          <w:p w14:paraId="4F46C3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8C240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2,41</w:t>
            </w:r>
          </w:p>
        </w:tc>
        <w:tc>
          <w:tcPr>
            <w:tcW w:w="503" w:type="dxa"/>
            <w:hideMark/>
          </w:tcPr>
          <w:p w14:paraId="7F2F37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18213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62A9F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w:t>
            </w:r>
          </w:p>
        </w:tc>
        <w:tc>
          <w:tcPr>
            <w:tcW w:w="293" w:type="dxa"/>
            <w:hideMark/>
          </w:tcPr>
          <w:p w14:paraId="2C3107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38,56 </w:t>
            </w:r>
          </w:p>
        </w:tc>
        <w:tc>
          <w:tcPr>
            <w:tcW w:w="280" w:type="dxa"/>
            <w:hideMark/>
          </w:tcPr>
          <w:p w14:paraId="6FEB74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3" w:type="dxa"/>
            <w:hideMark/>
          </w:tcPr>
          <w:p w14:paraId="36DB61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48,20 </w:t>
            </w:r>
          </w:p>
        </w:tc>
        <w:tc>
          <w:tcPr>
            <w:tcW w:w="336" w:type="dxa"/>
            <w:hideMark/>
          </w:tcPr>
          <w:p w14:paraId="194136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5CAFD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770F5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37A00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A715F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A7046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493C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9B25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E822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0A8E16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72,3</w:t>
            </w:r>
          </w:p>
        </w:tc>
        <w:tc>
          <w:tcPr>
            <w:tcW w:w="471" w:type="dxa"/>
            <w:hideMark/>
          </w:tcPr>
          <w:p w14:paraId="08128D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66,00 </w:t>
            </w:r>
          </w:p>
        </w:tc>
        <w:tc>
          <w:tcPr>
            <w:tcW w:w="516" w:type="dxa"/>
            <w:noWrap/>
            <w:hideMark/>
          </w:tcPr>
          <w:p w14:paraId="4AC9E2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159,06</w:t>
            </w:r>
          </w:p>
        </w:tc>
      </w:tr>
      <w:tr w:rsidR="00064959" w:rsidRPr="00064959" w14:paraId="2161DFC2" w14:textId="77777777" w:rsidTr="00064959">
        <w:trPr>
          <w:trHeight w:val="315"/>
        </w:trPr>
        <w:tc>
          <w:tcPr>
            <w:tcW w:w="117" w:type="dxa"/>
            <w:hideMark/>
          </w:tcPr>
          <w:p w14:paraId="61379D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w:t>
            </w:r>
          </w:p>
        </w:tc>
        <w:tc>
          <w:tcPr>
            <w:tcW w:w="630" w:type="dxa"/>
            <w:hideMark/>
          </w:tcPr>
          <w:p w14:paraId="2D9B04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ALGOCALMIN 500 mg</w:t>
            </w:r>
          </w:p>
        </w:tc>
        <w:tc>
          <w:tcPr>
            <w:tcW w:w="549" w:type="dxa"/>
            <w:hideMark/>
          </w:tcPr>
          <w:p w14:paraId="2F0A13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0952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654A46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D766E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0,42</w:t>
            </w:r>
          </w:p>
        </w:tc>
        <w:tc>
          <w:tcPr>
            <w:tcW w:w="503" w:type="dxa"/>
            <w:hideMark/>
          </w:tcPr>
          <w:p w14:paraId="7382AF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784A1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63103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236</w:t>
            </w:r>
          </w:p>
        </w:tc>
        <w:tc>
          <w:tcPr>
            <w:tcW w:w="293" w:type="dxa"/>
            <w:hideMark/>
          </w:tcPr>
          <w:p w14:paraId="1167B9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99,12 </w:t>
            </w:r>
          </w:p>
        </w:tc>
        <w:tc>
          <w:tcPr>
            <w:tcW w:w="280" w:type="dxa"/>
            <w:hideMark/>
          </w:tcPr>
          <w:p w14:paraId="534AFE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7F21FB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50,40 </w:t>
            </w:r>
          </w:p>
        </w:tc>
        <w:tc>
          <w:tcPr>
            <w:tcW w:w="336" w:type="dxa"/>
            <w:hideMark/>
          </w:tcPr>
          <w:p w14:paraId="55A8E3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B271E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6D3C6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293" w:type="dxa"/>
            <w:hideMark/>
          </w:tcPr>
          <w:p w14:paraId="756973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50,4</w:t>
            </w:r>
          </w:p>
        </w:tc>
        <w:tc>
          <w:tcPr>
            <w:tcW w:w="280" w:type="dxa"/>
            <w:hideMark/>
          </w:tcPr>
          <w:p w14:paraId="6990E3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642E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5A27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9A712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7249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w:t>
            </w:r>
          </w:p>
        </w:tc>
        <w:tc>
          <w:tcPr>
            <w:tcW w:w="345" w:type="dxa"/>
            <w:hideMark/>
          </w:tcPr>
          <w:p w14:paraId="006B6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w:t>
            </w:r>
          </w:p>
        </w:tc>
        <w:tc>
          <w:tcPr>
            <w:tcW w:w="471" w:type="dxa"/>
            <w:hideMark/>
          </w:tcPr>
          <w:p w14:paraId="3251E6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626,00 </w:t>
            </w:r>
          </w:p>
        </w:tc>
        <w:tc>
          <w:tcPr>
            <w:tcW w:w="516" w:type="dxa"/>
            <w:noWrap/>
            <w:hideMark/>
          </w:tcPr>
          <w:p w14:paraId="0AF984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262,92</w:t>
            </w:r>
          </w:p>
        </w:tc>
      </w:tr>
      <w:tr w:rsidR="00064959" w:rsidRPr="00064959" w14:paraId="6003395C" w14:textId="77777777" w:rsidTr="00064959">
        <w:trPr>
          <w:trHeight w:val="315"/>
        </w:trPr>
        <w:tc>
          <w:tcPr>
            <w:tcW w:w="117" w:type="dxa"/>
            <w:hideMark/>
          </w:tcPr>
          <w:p w14:paraId="42D1C75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25</w:t>
            </w:r>
          </w:p>
        </w:tc>
        <w:tc>
          <w:tcPr>
            <w:tcW w:w="630" w:type="dxa"/>
            <w:hideMark/>
          </w:tcPr>
          <w:p w14:paraId="04D93D1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ALGOZONE 500 mg</w:t>
            </w:r>
          </w:p>
        </w:tc>
        <w:tc>
          <w:tcPr>
            <w:tcW w:w="549" w:type="dxa"/>
            <w:hideMark/>
          </w:tcPr>
          <w:p w14:paraId="1D0993D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w:t>
            </w:r>
          </w:p>
        </w:tc>
        <w:tc>
          <w:tcPr>
            <w:tcW w:w="1163" w:type="dxa"/>
            <w:hideMark/>
          </w:tcPr>
          <w:p w14:paraId="13797BF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500mg</w:t>
            </w:r>
          </w:p>
        </w:tc>
        <w:tc>
          <w:tcPr>
            <w:tcW w:w="117" w:type="dxa"/>
            <w:hideMark/>
          </w:tcPr>
          <w:p w14:paraId="3694A86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00DB88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296C30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68B11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01926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FF7A6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ABC14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C62F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AD523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DAD15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1775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F82F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3958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0F8C3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27CDA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C431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3A168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228FB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936C3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50947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4F50501" w14:textId="77777777" w:rsidTr="00064959">
        <w:trPr>
          <w:trHeight w:val="315"/>
        </w:trPr>
        <w:tc>
          <w:tcPr>
            <w:tcW w:w="117" w:type="dxa"/>
            <w:hideMark/>
          </w:tcPr>
          <w:p w14:paraId="76BC6D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w:t>
            </w:r>
          </w:p>
        </w:tc>
        <w:tc>
          <w:tcPr>
            <w:tcW w:w="630" w:type="dxa"/>
            <w:hideMark/>
          </w:tcPr>
          <w:p w14:paraId="35BA8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ALPHA D3 0,25 micrograme</w:t>
            </w:r>
          </w:p>
        </w:tc>
        <w:tc>
          <w:tcPr>
            <w:tcW w:w="549" w:type="dxa"/>
            <w:hideMark/>
          </w:tcPr>
          <w:p w14:paraId="51268B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MOI</w:t>
            </w:r>
          </w:p>
        </w:tc>
        <w:tc>
          <w:tcPr>
            <w:tcW w:w="1163" w:type="dxa"/>
            <w:hideMark/>
          </w:tcPr>
          <w:p w14:paraId="4ECF35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0,25micrograme</w:t>
            </w:r>
          </w:p>
        </w:tc>
        <w:tc>
          <w:tcPr>
            <w:tcW w:w="117" w:type="dxa"/>
            <w:hideMark/>
          </w:tcPr>
          <w:p w14:paraId="7E4E22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6A09F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0,46</w:t>
            </w:r>
          </w:p>
        </w:tc>
        <w:tc>
          <w:tcPr>
            <w:tcW w:w="503" w:type="dxa"/>
            <w:hideMark/>
          </w:tcPr>
          <w:p w14:paraId="2B24D9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FBB2A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A4ECB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BF153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2CAF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162A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186BC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8F153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D21D4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5E8C9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8695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2902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5DAD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E122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F4AB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061D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39A4F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1D860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BA003B7" w14:textId="77777777" w:rsidTr="00064959">
        <w:trPr>
          <w:trHeight w:val="315"/>
        </w:trPr>
        <w:tc>
          <w:tcPr>
            <w:tcW w:w="117" w:type="dxa"/>
            <w:hideMark/>
          </w:tcPr>
          <w:p w14:paraId="56CDEC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w:t>
            </w:r>
          </w:p>
        </w:tc>
        <w:tc>
          <w:tcPr>
            <w:tcW w:w="630" w:type="dxa"/>
            <w:hideMark/>
          </w:tcPr>
          <w:p w14:paraId="350719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ALPHA D3 0,50 micrograme</w:t>
            </w:r>
          </w:p>
        </w:tc>
        <w:tc>
          <w:tcPr>
            <w:tcW w:w="549" w:type="dxa"/>
            <w:hideMark/>
          </w:tcPr>
          <w:p w14:paraId="6C723E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MOI</w:t>
            </w:r>
          </w:p>
        </w:tc>
        <w:tc>
          <w:tcPr>
            <w:tcW w:w="1163" w:type="dxa"/>
            <w:hideMark/>
          </w:tcPr>
          <w:p w14:paraId="75CADC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0,50micrograme</w:t>
            </w:r>
          </w:p>
        </w:tc>
        <w:tc>
          <w:tcPr>
            <w:tcW w:w="117" w:type="dxa"/>
            <w:hideMark/>
          </w:tcPr>
          <w:p w14:paraId="027F4C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8B345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1,11</w:t>
            </w:r>
          </w:p>
        </w:tc>
        <w:tc>
          <w:tcPr>
            <w:tcW w:w="503" w:type="dxa"/>
            <w:hideMark/>
          </w:tcPr>
          <w:p w14:paraId="407823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BE871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F57CE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69C3C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2CD0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F2DD3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C0F37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ED74B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7EFA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5516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46F4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220A3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1E33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AA96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5DC1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CE308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CD6D3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87CED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91DF4BB" w14:textId="77777777" w:rsidTr="00064959">
        <w:trPr>
          <w:trHeight w:val="315"/>
        </w:trPr>
        <w:tc>
          <w:tcPr>
            <w:tcW w:w="117" w:type="dxa"/>
            <w:hideMark/>
          </w:tcPr>
          <w:p w14:paraId="34BB49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w:t>
            </w:r>
          </w:p>
        </w:tc>
        <w:tc>
          <w:tcPr>
            <w:tcW w:w="630" w:type="dxa"/>
            <w:hideMark/>
          </w:tcPr>
          <w:p w14:paraId="0FEFC7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ALPRAZOLAM ATB 0,25 mg</w:t>
            </w:r>
          </w:p>
        </w:tc>
        <w:tc>
          <w:tcPr>
            <w:tcW w:w="549" w:type="dxa"/>
            <w:hideMark/>
          </w:tcPr>
          <w:p w14:paraId="7CC0AD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6D787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0,25mg</w:t>
            </w:r>
          </w:p>
        </w:tc>
        <w:tc>
          <w:tcPr>
            <w:tcW w:w="117" w:type="dxa"/>
            <w:hideMark/>
          </w:tcPr>
          <w:p w14:paraId="157457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B40C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0,12</w:t>
            </w:r>
          </w:p>
        </w:tc>
        <w:tc>
          <w:tcPr>
            <w:tcW w:w="503" w:type="dxa"/>
            <w:hideMark/>
          </w:tcPr>
          <w:p w14:paraId="6E35EF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62B62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966F6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2E0473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 </w:t>
            </w:r>
          </w:p>
        </w:tc>
        <w:tc>
          <w:tcPr>
            <w:tcW w:w="280" w:type="dxa"/>
            <w:hideMark/>
          </w:tcPr>
          <w:p w14:paraId="7BC308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41B5C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8B414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F878B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E0FC2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D96A3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FE20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2FE3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3F10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6A2E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8DE4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67F8A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5F5DB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516" w:type="dxa"/>
            <w:noWrap/>
            <w:hideMark/>
          </w:tcPr>
          <w:p w14:paraId="140183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7,20</w:t>
            </w:r>
          </w:p>
        </w:tc>
      </w:tr>
      <w:tr w:rsidR="00064959" w:rsidRPr="00064959" w14:paraId="5286E98E" w14:textId="77777777" w:rsidTr="00064959">
        <w:trPr>
          <w:trHeight w:val="315"/>
        </w:trPr>
        <w:tc>
          <w:tcPr>
            <w:tcW w:w="117" w:type="dxa"/>
            <w:hideMark/>
          </w:tcPr>
          <w:p w14:paraId="2D4264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w:t>
            </w:r>
          </w:p>
        </w:tc>
        <w:tc>
          <w:tcPr>
            <w:tcW w:w="630" w:type="dxa"/>
            <w:hideMark/>
          </w:tcPr>
          <w:p w14:paraId="67200A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ALPRAZOLAM ATB 0,5 mg</w:t>
            </w:r>
          </w:p>
        </w:tc>
        <w:tc>
          <w:tcPr>
            <w:tcW w:w="549" w:type="dxa"/>
            <w:hideMark/>
          </w:tcPr>
          <w:p w14:paraId="5331F2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E34CA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w:t>
            </w:r>
          </w:p>
        </w:tc>
        <w:tc>
          <w:tcPr>
            <w:tcW w:w="117" w:type="dxa"/>
            <w:hideMark/>
          </w:tcPr>
          <w:p w14:paraId="0A4A42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DE928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0,20</w:t>
            </w:r>
          </w:p>
        </w:tc>
        <w:tc>
          <w:tcPr>
            <w:tcW w:w="503" w:type="dxa"/>
            <w:hideMark/>
          </w:tcPr>
          <w:p w14:paraId="54B206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CB570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7A913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C638F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8658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26FE2F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336" w:type="dxa"/>
            <w:hideMark/>
          </w:tcPr>
          <w:p w14:paraId="0075A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D00CC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2C2B9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3411C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EC8E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223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C9B7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8BDE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4F1E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07DB6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1DC89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516" w:type="dxa"/>
            <w:noWrap/>
            <w:hideMark/>
          </w:tcPr>
          <w:p w14:paraId="048A8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24,00</w:t>
            </w:r>
          </w:p>
        </w:tc>
      </w:tr>
      <w:tr w:rsidR="00064959" w:rsidRPr="00064959" w14:paraId="3F4E4D27" w14:textId="77777777" w:rsidTr="00064959">
        <w:trPr>
          <w:trHeight w:val="315"/>
        </w:trPr>
        <w:tc>
          <w:tcPr>
            <w:tcW w:w="117" w:type="dxa"/>
            <w:hideMark/>
          </w:tcPr>
          <w:p w14:paraId="1CBAC4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630" w:type="dxa"/>
            <w:hideMark/>
          </w:tcPr>
          <w:p w14:paraId="43FEBD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ALPRAZOLAM ATB 1 mg</w:t>
            </w:r>
          </w:p>
        </w:tc>
        <w:tc>
          <w:tcPr>
            <w:tcW w:w="549" w:type="dxa"/>
            <w:hideMark/>
          </w:tcPr>
          <w:p w14:paraId="1EB4B3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5614B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w:t>
            </w:r>
          </w:p>
        </w:tc>
        <w:tc>
          <w:tcPr>
            <w:tcW w:w="117" w:type="dxa"/>
            <w:hideMark/>
          </w:tcPr>
          <w:p w14:paraId="509A83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2C23D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0,26</w:t>
            </w:r>
          </w:p>
        </w:tc>
        <w:tc>
          <w:tcPr>
            <w:tcW w:w="503" w:type="dxa"/>
            <w:hideMark/>
          </w:tcPr>
          <w:p w14:paraId="00C902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A7EBC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B044F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F791C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43F8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EAAF3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F5345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8A9E9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9790C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3D787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80D4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6AF2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D56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3CCF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E3F6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98170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5CA47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C22D4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F30D442" w14:textId="77777777" w:rsidTr="00064959">
        <w:trPr>
          <w:trHeight w:val="315"/>
        </w:trPr>
        <w:tc>
          <w:tcPr>
            <w:tcW w:w="117" w:type="dxa"/>
            <w:hideMark/>
          </w:tcPr>
          <w:p w14:paraId="39F2A3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w:t>
            </w:r>
          </w:p>
        </w:tc>
        <w:tc>
          <w:tcPr>
            <w:tcW w:w="630" w:type="dxa"/>
            <w:hideMark/>
          </w:tcPr>
          <w:p w14:paraId="2C7AAA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AMBROXOL 3 mg/ml  100 ml</w:t>
            </w:r>
          </w:p>
        </w:tc>
        <w:tc>
          <w:tcPr>
            <w:tcW w:w="549" w:type="dxa"/>
            <w:hideMark/>
          </w:tcPr>
          <w:p w14:paraId="78E058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1163" w:type="dxa"/>
            <w:hideMark/>
          </w:tcPr>
          <w:p w14:paraId="51A71E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3mg/ml</w:t>
            </w:r>
          </w:p>
        </w:tc>
        <w:tc>
          <w:tcPr>
            <w:tcW w:w="117" w:type="dxa"/>
            <w:hideMark/>
          </w:tcPr>
          <w:p w14:paraId="134C6F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66CBD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6,42</w:t>
            </w:r>
          </w:p>
        </w:tc>
        <w:tc>
          <w:tcPr>
            <w:tcW w:w="503" w:type="dxa"/>
            <w:hideMark/>
          </w:tcPr>
          <w:p w14:paraId="44C176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CDA43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C5AD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w:t>
            </w:r>
          </w:p>
        </w:tc>
        <w:tc>
          <w:tcPr>
            <w:tcW w:w="293" w:type="dxa"/>
            <w:hideMark/>
          </w:tcPr>
          <w:p w14:paraId="74679E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269,64 </w:t>
            </w:r>
          </w:p>
        </w:tc>
        <w:tc>
          <w:tcPr>
            <w:tcW w:w="280" w:type="dxa"/>
            <w:hideMark/>
          </w:tcPr>
          <w:p w14:paraId="4633F9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2F6C2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F8F4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69C95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02E4C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B3D79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06911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9DFF4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B4A8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0AA4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0D26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068A2B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32,1</w:t>
            </w:r>
          </w:p>
        </w:tc>
        <w:tc>
          <w:tcPr>
            <w:tcW w:w="471" w:type="dxa"/>
            <w:hideMark/>
          </w:tcPr>
          <w:p w14:paraId="7DA840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47,00 </w:t>
            </w:r>
          </w:p>
        </w:tc>
        <w:tc>
          <w:tcPr>
            <w:tcW w:w="516" w:type="dxa"/>
            <w:noWrap/>
            <w:hideMark/>
          </w:tcPr>
          <w:p w14:paraId="3AC553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301,74</w:t>
            </w:r>
          </w:p>
        </w:tc>
      </w:tr>
      <w:tr w:rsidR="00064959" w:rsidRPr="00064959" w14:paraId="03AAD090" w14:textId="77777777" w:rsidTr="00064959">
        <w:trPr>
          <w:trHeight w:val="315"/>
        </w:trPr>
        <w:tc>
          <w:tcPr>
            <w:tcW w:w="117" w:type="dxa"/>
            <w:hideMark/>
          </w:tcPr>
          <w:p w14:paraId="4F4BAD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w:t>
            </w:r>
          </w:p>
        </w:tc>
        <w:tc>
          <w:tcPr>
            <w:tcW w:w="630" w:type="dxa"/>
            <w:hideMark/>
          </w:tcPr>
          <w:p w14:paraId="2557C3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AMBROXOL 30 mg</w:t>
            </w:r>
          </w:p>
        </w:tc>
        <w:tc>
          <w:tcPr>
            <w:tcW w:w="549" w:type="dxa"/>
            <w:hideMark/>
          </w:tcPr>
          <w:p w14:paraId="32E596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CBEA6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w:t>
            </w:r>
          </w:p>
        </w:tc>
        <w:tc>
          <w:tcPr>
            <w:tcW w:w="117" w:type="dxa"/>
            <w:hideMark/>
          </w:tcPr>
          <w:p w14:paraId="290801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33A17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0,25</w:t>
            </w:r>
          </w:p>
        </w:tc>
        <w:tc>
          <w:tcPr>
            <w:tcW w:w="503" w:type="dxa"/>
            <w:hideMark/>
          </w:tcPr>
          <w:p w14:paraId="56A35C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41D38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FFD54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293" w:type="dxa"/>
            <w:hideMark/>
          </w:tcPr>
          <w:p w14:paraId="34ACCC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12,50 </w:t>
            </w:r>
          </w:p>
        </w:tc>
        <w:tc>
          <w:tcPr>
            <w:tcW w:w="280" w:type="dxa"/>
            <w:hideMark/>
          </w:tcPr>
          <w:p w14:paraId="643957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93" w:type="dxa"/>
            <w:hideMark/>
          </w:tcPr>
          <w:p w14:paraId="06F19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75,00 </w:t>
            </w:r>
          </w:p>
        </w:tc>
        <w:tc>
          <w:tcPr>
            <w:tcW w:w="336" w:type="dxa"/>
            <w:hideMark/>
          </w:tcPr>
          <w:p w14:paraId="7DA2F7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00339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6C4A4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F800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5483B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F326C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7729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2787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AF9E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396520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471" w:type="dxa"/>
            <w:hideMark/>
          </w:tcPr>
          <w:p w14:paraId="779C36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410,00 </w:t>
            </w:r>
          </w:p>
        </w:tc>
        <w:tc>
          <w:tcPr>
            <w:tcW w:w="516" w:type="dxa"/>
            <w:noWrap/>
            <w:hideMark/>
          </w:tcPr>
          <w:p w14:paraId="3EDEC7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102,50</w:t>
            </w:r>
          </w:p>
        </w:tc>
      </w:tr>
      <w:tr w:rsidR="00064959" w:rsidRPr="00064959" w14:paraId="16C6552E" w14:textId="77777777" w:rsidTr="00064959">
        <w:trPr>
          <w:trHeight w:val="315"/>
        </w:trPr>
        <w:tc>
          <w:tcPr>
            <w:tcW w:w="117" w:type="dxa"/>
            <w:hideMark/>
          </w:tcPr>
          <w:p w14:paraId="4B0FD8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w:t>
            </w:r>
          </w:p>
        </w:tc>
        <w:tc>
          <w:tcPr>
            <w:tcW w:w="630" w:type="dxa"/>
            <w:hideMark/>
          </w:tcPr>
          <w:p w14:paraId="39FB90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AMBROXOL 30 mg/5 ml  100 ml</w:t>
            </w:r>
          </w:p>
        </w:tc>
        <w:tc>
          <w:tcPr>
            <w:tcW w:w="549" w:type="dxa"/>
            <w:hideMark/>
          </w:tcPr>
          <w:p w14:paraId="02DE7D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1163" w:type="dxa"/>
            <w:hideMark/>
          </w:tcPr>
          <w:p w14:paraId="2C7055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30mg/5ml</w:t>
            </w:r>
          </w:p>
        </w:tc>
        <w:tc>
          <w:tcPr>
            <w:tcW w:w="117" w:type="dxa"/>
            <w:hideMark/>
          </w:tcPr>
          <w:p w14:paraId="6C80B0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FFC8F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6,42</w:t>
            </w:r>
          </w:p>
        </w:tc>
        <w:tc>
          <w:tcPr>
            <w:tcW w:w="503" w:type="dxa"/>
            <w:hideMark/>
          </w:tcPr>
          <w:p w14:paraId="372575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316B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A1697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293" w:type="dxa"/>
            <w:hideMark/>
          </w:tcPr>
          <w:p w14:paraId="1FCCEB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38,52 </w:t>
            </w:r>
          </w:p>
        </w:tc>
        <w:tc>
          <w:tcPr>
            <w:tcW w:w="280" w:type="dxa"/>
            <w:hideMark/>
          </w:tcPr>
          <w:p w14:paraId="1366FA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0AFB7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02EEC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32C99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103AE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54901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D883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3B88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DE12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1877D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F804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6D692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0BFBF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516" w:type="dxa"/>
            <w:noWrap/>
            <w:hideMark/>
          </w:tcPr>
          <w:p w14:paraId="072AFA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38,52</w:t>
            </w:r>
          </w:p>
        </w:tc>
      </w:tr>
      <w:tr w:rsidR="00064959" w:rsidRPr="00064959" w14:paraId="3FD9909C" w14:textId="77777777" w:rsidTr="00064959">
        <w:trPr>
          <w:trHeight w:val="615"/>
        </w:trPr>
        <w:tc>
          <w:tcPr>
            <w:tcW w:w="117" w:type="dxa"/>
            <w:hideMark/>
          </w:tcPr>
          <w:p w14:paraId="51BE84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w:t>
            </w:r>
          </w:p>
        </w:tc>
        <w:tc>
          <w:tcPr>
            <w:tcW w:w="630" w:type="dxa"/>
            <w:hideMark/>
          </w:tcPr>
          <w:p w14:paraId="14EE04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AMOKSIKLAV 156,25mg/5ml</w:t>
            </w:r>
          </w:p>
        </w:tc>
        <w:tc>
          <w:tcPr>
            <w:tcW w:w="549" w:type="dxa"/>
            <w:hideMark/>
          </w:tcPr>
          <w:p w14:paraId="0A329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SUSP. ORALA</w:t>
            </w:r>
          </w:p>
        </w:tc>
        <w:tc>
          <w:tcPr>
            <w:tcW w:w="1163" w:type="dxa"/>
            <w:hideMark/>
          </w:tcPr>
          <w:p w14:paraId="52266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156,25mg/5ml</w:t>
            </w:r>
          </w:p>
        </w:tc>
        <w:tc>
          <w:tcPr>
            <w:tcW w:w="117" w:type="dxa"/>
            <w:hideMark/>
          </w:tcPr>
          <w:p w14:paraId="26769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EA2DD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11,04</w:t>
            </w:r>
          </w:p>
        </w:tc>
        <w:tc>
          <w:tcPr>
            <w:tcW w:w="503" w:type="dxa"/>
            <w:hideMark/>
          </w:tcPr>
          <w:p w14:paraId="391135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434ED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D9107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w:t>
            </w:r>
          </w:p>
        </w:tc>
        <w:tc>
          <w:tcPr>
            <w:tcW w:w="293" w:type="dxa"/>
            <w:hideMark/>
          </w:tcPr>
          <w:p w14:paraId="1FC99C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143,52 </w:t>
            </w:r>
          </w:p>
        </w:tc>
        <w:tc>
          <w:tcPr>
            <w:tcW w:w="280" w:type="dxa"/>
            <w:hideMark/>
          </w:tcPr>
          <w:p w14:paraId="14950F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57E9E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587C1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42397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7591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4BB3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43BC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9FCC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6318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A0D5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F35BA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5B31B2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55,2</w:t>
            </w:r>
          </w:p>
        </w:tc>
        <w:tc>
          <w:tcPr>
            <w:tcW w:w="471" w:type="dxa"/>
            <w:hideMark/>
          </w:tcPr>
          <w:p w14:paraId="1C92A7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516" w:type="dxa"/>
            <w:noWrap/>
            <w:hideMark/>
          </w:tcPr>
          <w:p w14:paraId="4138EC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198,72</w:t>
            </w:r>
          </w:p>
        </w:tc>
      </w:tr>
      <w:tr w:rsidR="00064959" w:rsidRPr="00064959" w14:paraId="4EAADE35" w14:textId="77777777" w:rsidTr="00064959">
        <w:trPr>
          <w:trHeight w:val="615"/>
        </w:trPr>
        <w:tc>
          <w:tcPr>
            <w:tcW w:w="117" w:type="dxa"/>
            <w:hideMark/>
          </w:tcPr>
          <w:p w14:paraId="188D81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w:t>
            </w:r>
          </w:p>
        </w:tc>
        <w:tc>
          <w:tcPr>
            <w:tcW w:w="630" w:type="dxa"/>
            <w:hideMark/>
          </w:tcPr>
          <w:p w14:paraId="07A045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AMOKSIKLAV 2 x 1000 mg</w:t>
            </w:r>
          </w:p>
        </w:tc>
        <w:tc>
          <w:tcPr>
            <w:tcW w:w="549" w:type="dxa"/>
            <w:hideMark/>
          </w:tcPr>
          <w:p w14:paraId="2A9450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6DD1E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1000mg</w:t>
            </w:r>
          </w:p>
        </w:tc>
        <w:tc>
          <w:tcPr>
            <w:tcW w:w="117" w:type="dxa"/>
            <w:hideMark/>
          </w:tcPr>
          <w:p w14:paraId="3BF3EF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838B8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0,94</w:t>
            </w:r>
          </w:p>
        </w:tc>
        <w:tc>
          <w:tcPr>
            <w:tcW w:w="503" w:type="dxa"/>
            <w:hideMark/>
          </w:tcPr>
          <w:p w14:paraId="531D2B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12387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B1C3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w:t>
            </w:r>
          </w:p>
        </w:tc>
        <w:tc>
          <w:tcPr>
            <w:tcW w:w="293" w:type="dxa"/>
            <w:hideMark/>
          </w:tcPr>
          <w:p w14:paraId="3406E7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150,40 </w:t>
            </w:r>
          </w:p>
        </w:tc>
        <w:tc>
          <w:tcPr>
            <w:tcW w:w="280" w:type="dxa"/>
            <w:hideMark/>
          </w:tcPr>
          <w:p w14:paraId="07E0FD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3" w:type="dxa"/>
            <w:hideMark/>
          </w:tcPr>
          <w:p w14:paraId="5D784C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18,80 </w:t>
            </w:r>
          </w:p>
        </w:tc>
        <w:tc>
          <w:tcPr>
            <w:tcW w:w="336" w:type="dxa"/>
            <w:hideMark/>
          </w:tcPr>
          <w:p w14:paraId="6B1B80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92FAC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F293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92249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6438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6D242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420A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F979D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683A7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13B04B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94</w:t>
            </w:r>
          </w:p>
        </w:tc>
        <w:tc>
          <w:tcPr>
            <w:tcW w:w="471" w:type="dxa"/>
            <w:hideMark/>
          </w:tcPr>
          <w:p w14:paraId="6D5AA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280,00 </w:t>
            </w:r>
          </w:p>
        </w:tc>
        <w:tc>
          <w:tcPr>
            <w:tcW w:w="516" w:type="dxa"/>
            <w:noWrap/>
            <w:hideMark/>
          </w:tcPr>
          <w:p w14:paraId="497954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263,20</w:t>
            </w:r>
          </w:p>
        </w:tc>
      </w:tr>
      <w:tr w:rsidR="00064959" w:rsidRPr="00064959" w14:paraId="62613B9C" w14:textId="77777777" w:rsidTr="00064959">
        <w:trPr>
          <w:trHeight w:val="315"/>
        </w:trPr>
        <w:tc>
          <w:tcPr>
            <w:tcW w:w="117" w:type="dxa"/>
            <w:hideMark/>
          </w:tcPr>
          <w:p w14:paraId="0C1B63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w:t>
            </w:r>
          </w:p>
        </w:tc>
        <w:tc>
          <w:tcPr>
            <w:tcW w:w="630" w:type="dxa"/>
            <w:hideMark/>
          </w:tcPr>
          <w:p w14:paraId="11D1AE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AMOXICILINA ATB 250 mg</w:t>
            </w:r>
          </w:p>
        </w:tc>
        <w:tc>
          <w:tcPr>
            <w:tcW w:w="549" w:type="dxa"/>
            <w:hideMark/>
          </w:tcPr>
          <w:p w14:paraId="3417DA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1215BD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670762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16D05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0,37</w:t>
            </w:r>
          </w:p>
        </w:tc>
        <w:tc>
          <w:tcPr>
            <w:tcW w:w="503" w:type="dxa"/>
            <w:hideMark/>
          </w:tcPr>
          <w:p w14:paraId="6E83B8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E404C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3D642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w:t>
            </w:r>
          </w:p>
        </w:tc>
        <w:tc>
          <w:tcPr>
            <w:tcW w:w="293" w:type="dxa"/>
            <w:hideMark/>
          </w:tcPr>
          <w:p w14:paraId="1DBD4D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51,80 </w:t>
            </w:r>
          </w:p>
        </w:tc>
        <w:tc>
          <w:tcPr>
            <w:tcW w:w="280" w:type="dxa"/>
            <w:hideMark/>
          </w:tcPr>
          <w:p w14:paraId="024455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2904A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494F1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10D3D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3FA9D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0827A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AB49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3641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75C2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B4B5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9163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1B420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6560D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516" w:type="dxa"/>
            <w:noWrap/>
            <w:hideMark/>
          </w:tcPr>
          <w:p w14:paraId="7E461A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51,80</w:t>
            </w:r>
          </w:p>
        </w:tc>
      </w:tr>
      <w:tr w:rsidR="00064959" w:rsidRPr="00064959" w14:paraId="5FE5669A" w14:textId="77777777" w:rsidTr="00064959">
        <w:trPr>
          <w:trHeight w:val="315"/>
        </w:trPr>
        <w:tc>
          <w:tcPr>
            <w:tcW w:w="117" w:type="dxa"/>
            <w:hideMark/>
          </w:tcPr>
          <w:p w14:paraId="4738AB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w:t>
            </w:r>
          </w:p>
        </w:tc>
        <w:tc>
          <w:tcPr>
            <w:tcW w:w="630" w:type="dxa"/>
            <w:hideMark/>
          </w:tcPr>
          <w:p w14:paraId="640555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AMOXICILINA ATB 500 mg</w:t>
            </w:r>
          </w:p>
        </w:tc>
        <w:tc>
          <w:tcPr>
            <w:tcW w:w="549" w:type="dxa"/>
            <w:hideMark/>
          </w:tcPr>
          <w:p w14:paraId="3BB4A1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1BA627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503B3B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B5451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0,60</w:t>
            </w:r>
          </w:p>
        </w:tc>
        <w:tc>
          <w:tcPr>
            <w:tcW w:w="503" w:type="dxa"/>
            <w:hideMark/>
          </w:tcPr>
          <w:p w14:paraId="3CC409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79F04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A80DB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7C7BDB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280" w:type="dxa"/>
            <w:hideMark/>
          </w:tcPr>
          <w:p w14:paraId="36931E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93" w:type="dxa"/>
            <w:hideMark/>
          </w:tcPr>
          <w:p w14:paraId="450D36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336" w:type="dxa"/>
            <w:hideMark/>
          </w:tcPr>
          <w:p w14:paraId="26F87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63BFD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67F30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875C0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567D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91D81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0EE4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5556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EC6A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1EB79C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w:t>
            </w:r>
          </w:p>
        </w:tc>
        <w:tc>
          <w:tcPr>
            <w:tcW w:w="471" w:type="dxa"/>
            <w:hideMark/>
          </w:tcPr>
          <w:p w14:paraId="04F573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516" w:type="dxa"/>
            <w:noWrap/>
            <w:hideMark/>
          </w:tcPr>
          <w:p w14:paraId="57512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240,00</w:t>
            </w:r>
          </w:p>
        </w:tc>
      </w:tr>
      <w:tr w:rsidR="00064959" w:rsidRPr="00064959" w14:paraId="63E6985D" w14:textId="77777777" w:rsidTr="00064959">
        <w:trPr>
          <w:trHeight w:val="315"/>
        </w:trPr>
        <w:tc>
          <w:tcPr>
            <w:tcW w:w="117" w:type="dxa"/>
            <w:hideMark/>
          </w:tcPr>
          <w:p w14:paraId="7E9DFC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w:t>
            </w:r>
          </w:p>
        </w:tc>
        <w:tc>
          <w:tcPr>
            <w:tcW w:w="630" w:type="dxa"/>
            <w:hideMark/>
          </w:tcPr>
          <w:p w14:paraId="0DE81E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AMPICILINA 250mg</w:t>
            </w:r>
          </w:p>
        </w:tc>
        <w:tc>
          <w:tcPr>
            <w:tcW w:w="549" w:type="dxa"/>
            <w:hideMark/>
          </w:tcPr>
          <w:p w14:paraId="1CECF1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490B6F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56D04B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FEE61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0,31</w:t>
            </w:r>
          </w:p>
        </w:tc>
        <w:tc>
          <w:tcPr>
            <w:tcW w:w="503" w:type="dxa"/>
            <w:hideMark/>
          </w:tcPr>
          <w:p w14:paraId="47289E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C62C9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4C964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w:t>
            </w:r>
          </w:p>
        </w:tc>
        <w:tc>
          <w:tcPr>
            <w:tcW w:w="293" w:type="dxa"/>
            <w:hideMark/>
          </w:tcPr>
          <w:p w14:paraId="6D225B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24,80 </w:t>
            </w:r>
          </w:p>
        </w:tc>
        <w:tc>
          <w:tcPr>
            <w:tcW w:w="280" w:type="dxa"/>
            <w:hideMark/>
          </w:tcPr>
          <w:p w14:paraId="5A1ECE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AF2FF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7495D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49BD7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9ABA8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96A65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B54C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34C0F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0021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03A4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D2BD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5AA60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432C6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516" w:type="dxa"/>
            <w:noWrap/>
            <w:hideMark/>
          </w:tcPr>
          <w:p w14:paraId="2AE30F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24,80</w:t>
            </w:r>
          </w:p>
        </w:tc>
      </w:tr>
      <w:tr w:rsidR="00064959" w:rsidRPr="00064959" w14:paraId="66FEDD43" w14:textId="77777777" w:rsidTr="00064959">
        <w:trPr>
          <w:trHeight w:val="315"/>
        </w:trPr>
        <w:tc>
          <w:tcPr>
            <w:tcW w:w="117" w:type="dxa"/>
            <w:hideMark/>
          </w:tcPr>
          <w:p w14:paraId="20701A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w:t>
            </w:r>
          </w:p>
        </w:tc>
        <w:tc>
          <w:tcPr>
            <w:tcW w:w="630" w:type="dxa"/>
            <w:hideMark/>
          </w:tcPr>
          <w:p w14:paraId="07B57D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AMPICILINA 500mg</w:t>
            </w:r>
          </w:p>
        </w:tc>
        <w:tc>
          <w:tcPr>
            <w:tcW w:w="549" w:type="dxa"/>
            <w:hideMark/>
          </w:tcPr>
          <w:p w14:paraId="58AA47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177A47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490450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59DBB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0,57</w:t>
            </w:r>
          </w:p>
        </w:tc>
        <w:tc>
          <w:tcPr>
            <w:tcW w:w="503" w:type="dxa"/>
            <w:hideMark/>
          </w:tcPr>
          <w:p w14:paraId="4F1E6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BF4F2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EF4CE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70B34D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22,80 </w:t>
            </w:r>
          </w:p>
        </w:tc>
        <w:tc>
          <w:tcPr>
            <w:tcW w:w="280" w:type="dxa"/>
            <w:hideMark/>
          </w:tcPr>
          <w:p w14:paraId="29B643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0486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45314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24E3F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ED73F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2A467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118A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000B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0C7B1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7E427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6C53B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345" w:type="dxa"/>
            <w:hideMark/>
          </w:tcPr>
          <w:p w14:paraId="7794C8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22,8</w:t>
            </w:r>
          </w:p>
        </w:tc>
        <w:tc>
          <w:tcPr>
            <w:tcW w:w="471" w:type="dxa"/>
            <w:hideMark/>
          </w:tcPr>
          <w:p w14:paraId="21E153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516" w:type="dxa"/>
            <w:noWrap/>
            <w:hideMark/>
          </w:tcPr>
          <w:p w14:paraId="5C55EA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45,60</w:t>
            </w:r>
          </w:p>
        </w:tc>
      </w:tr>
      <w:tr w:rsidR="00064959" w:rsidRPr="00064959" w14:paraId="6C28B182" w14:textId="77777777" w:rsidTr="00064959">
        <w:trPr>
          <w:trHeight w:val="315"/>
        </w:trPr>
        <w:tc>
          <w:tcPr>
            <w:tcW w:w="117" w:type="dxa"/>
            <w:hideMark/>
          </w:tcPr>
          <w:p w14:paraId="5A7B36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630" w:type="dxa"/>
            <w:hideMark/>
          </w:tcPr>
          <w:p w14:paraId="43DFBF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ANAFRANIL 25 mg</w:t>
            </w:r>
          </w:p>
        </w:tc>
        <w:tc>
          <w:tcPr>
            <w:tcW w:w="549" w:type="dxa"/>
            <w:hideMark/>
          </w:tcPr>
          <w:p w14:paraId="79C672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DRAJ.</w:t>
            </w:r>
          </w:p>
        </w:tc>
        <w:tc>
          <w:tcPr>
            <w:tcW w:w="1163" w:type="dxa"/>
            <w:hideMark/>
          </w:tcPr>
          <w:p w14:paraId="4D2946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437856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A9832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0,45</w:t>
            </w:r>
          </w:p>
        </w:tc>
        <w:tc>
          <w:tcPr>
            <w:tcW w:w="503" w:type="dxa"/>
            <w:hideMark/>
          </w:tcPr>
          <w:p w14:paraId="3BE638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A0D1D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42910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631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249B7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12356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3CA6D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7D9C7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8D721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450</w:t>
            </w:r>
          </w:p>
        </w:tc>
        <w:tc>
          <w:tcPr>
            <w:tcW w:w="293" w:type="dxa"/>
            <w:hideMark/>
          </w:tcPr>
          <w:p w14:paraId="603FD9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202,5</w:t>
            </w:r>
          </w:p>
        </w:tc>
        <w:tc>
          <w:tcPr>
            <w:tcW w:w="280" w:type="dxa"/>
            <w:hideMark/>
          </w:tcPr>
          <w:p w14:paraId="0C926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84ECB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D2A3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C6E8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D9B1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77B8E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A19D9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450,00 </w:t>
            </w:r>
          </w:p>
        </w:tc>
        <w:tc>
          <w:tcPr>
            <w:tcW w:w="516" w:type="dxa"/>
            <w:noWrap/>
            <w:hideMark/>
          </w:tcPr>
          <w:p w14:paraId="4CB8E4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202,50</w:t>
            </w:r>
          </w:p>
        </w:tc>
      </w:tr>
      <w:tr w:rsidR="00064959" w:rsidRPr="00064959" w14:paraId="18CF3AC4" w14:textId="77777777" w:rsidTr="00064959">
        <w:trPr>
          <w:trHeight w:val="615"/>
        </w:trPr>
        <w:tc>
          <w:tcPr>
            <w:tcW w:w="117" w:type="dxa"/>
            <w:hideMark/>
          </w:tcPr>
          <w:p w14:paraId="702EB6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w:t>
            </w:r>
          </w:p>
        </w:tc>
        <w:tc>
          <w:tcPr>
            <w:tcW w:w="630" w:type="dxa"/>
            <w:hideMark/>
          </w:tcPr>
          <w:p w14:paraId="4B0BB5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ANTINEVRALGIC P</w:t>
            </w:r>
          </w:p>
        </w:tc>
        <w:tc>
          <w:tcPr>
            <w:tcW w:w="549" w:type="dxa"/>
            <w:hideMark/>
          </w:tcPr>
          <w:p w14:paraId="1B3D89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2DE07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3ADB1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3504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0,69</w:t>
            </w:r>
          </w:p>
        </w:tc>
        <w:tc>
          <w:tcPr>
            <w:tcW w:w="503" w:type="dxa"/>
            <w:hideMark/>
          </w:tcPr>
          <w:p w14:paraId="38F572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B2FD5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51DE6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w:t>
            </w:r>
          </w:p>
        </w:tc>
        <w:tc>
          <w:tcPr>
            <w:tcW w:w="293" w:type="dxa"/>
            <w:hideMark/>
          </w:tcPr>
          <w:p w14:paraId="5712C2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690,00 </w:t>
            </w:r>
          </w:p>
        </w:tc>
        <w:tc>
          <w:tcPr>
            <w:tcW w:w="280" w:type="dxa"/>
            <w:hideMark/>
          </w:tcPr>
          <w:p w14:paraId="05C536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9CDAF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2C938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C8DBD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A6B3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4A38E6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20,7</w:t>
            </w:r>
          </w:p>
        </w:tc>
        <w:tc>
          <w:tcPr>
            <w:tcW w:w="280" w:type="dxa"/>
            <w:hideMark/>
          </w:tcPr>
          <w:p w14:paraId="03E3A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1CD7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8C4A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1D1F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49FF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345" w:type="dxa"/>
            <w:hideMark/>
          </w:tcPr>
          <w:p w14:paraId="52CEE5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34,5</w:t>
            </w:r>
          </w:p>
        </w:tc>
        <w:tc>
          <w:tcPr>
            <w:tcW w:w="471" w:type="dxa"/>
            <w:hideMark/>
          </w:tcPr>
          <w:p w14:paraId="663A86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1.080,00 </w:t>
            </w:r>
          </w:p>
        </w:tc>
        <w:tc>
          <w:tcPr>
            <w:tcW w:w="516" w:type="dxa"/>
            <w:noWrap/>
            <w:hideMark/>
          </w:tcPr>
          <w:p w14:paraId="6E499B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745,20</w:t>
            </w:r>
          </w:p>
        </w:tc>
      </w:tr>
      <w:tr w:rsidR="00064959" w:rsidRPr="00064959" w14:paraId="0117E0A7" w14:textId="77777777" w:rsidTr="00064959">
        <w:trPr>
          <w:trHeight w:val="300"/>
        </w:trPr>
        <w:tc>
          <w:tcPr>
            <w:tcW w:w="117" w:type="dxa"/>
            <w:hideMark/>
          </w:tcPr>
          <w:p w14:paraId="610E2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w:t>
            </w:r>
          </w:p>
        </w:tc>
        <w:tc>
          <w:tcPr>
            <w:tcW w:w="630" w:type="dxa"/>
            <w:hideMark/>
          </w:tcPr>
          <w:p w14:paraId="76B8F7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ANXIAR 1 mg</w:t>
            </w:r>
          </w:p>
        </w:tc>
        <w:tc>
          <w:tcPr>
            <w:tcW w:w="549" w:type="dxa"/>
            <w:hideMark/>
          </w:tcPr>
          <w:p w14:paraId="31091E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5E864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 mg</w:t>
            </w:r>
          </w:p>
        </w:tc>
        <w:tc>
          <w:tcPr>
            <w:tcW w:w="117" w:type="dxa"/>
            <w:hideMark/>
          </w:tcPr>
          <w:p w14:paraId="7F6BDD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82033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0,14</w:t>
            </w:r>
          </w:p>
        </w:tc>
        <w:tc>
          <w:tcPr>
            <w:tcW w:w="503" w:type="dxa"/>
            <w:hideMark/>
          </w:tcPr>
          <w:p w14:paraId="365A4E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18C00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2F481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690701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 </w:t>
            </w:r>
          </w:p>
        </w:tc>
        <w:tc>
          <w:tcPr>
            <w:tcW w:w="280" w:type="dxa"/>
            <w:hideMark/>
          </w:tcPr>
          <w:p w14:paraId="4CDCCC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293" w:type="dxa"/>
            <w:hideMark/>
          </w:tcPr>
          <w:p w14:paraId="4D9FDD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336" w:type="dxa"/>
            <w:hideMark/>
          </w:tcPr>
          <w:p w14:paraId="090A95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6130A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37683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4AAFD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CDFF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C67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A493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C4E9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D3F5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15796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83E3B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c>
          <w:tcPr>
            <w:tcW w:w="516" w:type="dxa"/>
            <w:noWrap/>
            <w:hideMark/>
          </w:tcPr>
          <w:p w14:paraId="467492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32,20</w:t>
            </w:r>
          </w:p>
        </w:tc>
      </w:tr>
      <w:tr w:rsidR="00064959" w:rsidRPr="00064959" w14:paraId="4E1B8A54" w14:textId="77777777" w:rsidTr="00064959">
        <w:trPr>
          <w:trHeight w:val="315"/>
        </w:trPr>
        <w:tc>
          <w:tcPr>
            <w:tcW w:w="117" w:type="dxa"/>
            <w:hideMark/>
          </w:tcPr>
          <w:p w14:paraId="0C120B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w:t>
            </w:r>
          </w:p>
        </w:tc>
        <w:tc>
          <w:tcPr>
            <w:tcW w:w="630" w:type="dxa"/>
            <w:hideMark/>
          </w:tcPr>
          <w:p w14:paraId="2B42E8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ARCOXIA 90 mg</w:t>
            </w:r>
          </w:p>
        </w:tc>
        <w:tc>
          <w:tcPr>
            <w:tcW w:w="549" w:type="dxa"/>
            <w:hideMark/>
          </w:tcPr>
          <w:p w14:paraId="40F0B6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D8E39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90mg</w:t>
            </w:r>
          </w:p>
        </w:tc>
        <w:tc>
          <w:tcPr>
            <w:tcW w:w="117" w:type="dxa"/>
            <w:hideMark/>
          </w:tcPr>
          <w:p w14:paraId="0450C6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9D3B7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2,25</w:t>
            </w:r>
          </w:p>
        </w:tc>
        <w:tc>
          <w:tcPr>
            <w:tcW w:w="503" w:type="dxa"/>
            <w:hideMark/>
          </w:tcPr>
          <w:p w14:paraId="3A2675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0699A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E66B2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4CD5F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E503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DCAC6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737E2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5ECF9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F2D31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3E3AC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5C77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63FF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40FA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8D201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A2AA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A65E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1EE3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B4EEE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BAEF3B4" w14:textId="77777777" w:rsidTr="00064959">
        <w:trPr>
          <w:trHeight w:val="315"/>
        </w:trPr>
        <w:tc>
          <w:tcPr>
            <w:tcW w:w="117" w:type="dxa"/>
            <w:hideMark/>
          </w:tcPr>
          <w:p w14:paraId="11968D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w:t>
            </w:r>
          </w:p>
        </w:tc>
        <w:tc>
          <w:tcPr>
            <w:tcW w:w="630" w:type="dxa"/>
            <w:hideMark/>
          </w:tcPr>
          <w:p w14:paraId="57CD06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ARIPIPRAZOL 10 mg</w:t>
            </w:r>
          </w:p>
        </w:tc>
        <w:tc>
          <w:tcPr>
            <w:tcW w:w="549" w:type="dxa"/>
            <w:hideMark/>
          </w:tcPr>
          <w:p w14:paraId="6F7ED3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F9363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0451ED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61E98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1,56</w:t>
            </w:r>
          </w:p>
        </w:tc>
        <w:tc>
          <w:tcPr>
            <w:tcW w:w="503" w:type="dxa"/>
            <w:hideMark/>
          </w:tcPr>
          <w:p w14:paraId="6EDE19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98E26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D630C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1BD29D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312,00 </w:t>
            </w:r>
          </w:p>
        </w:tc>
        <w:tc>
          <w:tcPr>
            <w:tcW w:w="280" w:type="dxa"/>
            <w:hideMark/>
          </w:tcPr>
          <w:p w14:paraId="79FD83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DAE0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92ED3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483B8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C491A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B9150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C7C0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A351E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DF0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12380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FBD9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DD639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E70D1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516" w:type="dxa"/>
            <w:noWrap/>
            <w:hideMark/>
          </w:tcPr>
          <w:p w14:paraId="3916D3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312,00</w:t>
            </w:r>
          </w:p>
        </w:tc>
      </w:tr>
      <w:tr w:rsidR="00064959" w:rsidRPr="00064959" w14:paraId="5E86473A" w14:textId="77777777" w:rsidTr="00064959">
        <w:trPr>
          <w:trHeight w:val="315"/>
        </w:trPr>
        <w:tc>
          <w:tcPr>
            <w:tcW w:w="117" w:type="dxa"/>
            <w:hideMark/>
          </w:tcPr>
          <w:p w14:paraId="41C822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45</w:t>
            </w:r>
          </w:p>
        </w:tc>
        <w:tc>
          <w:tcPr>
            <w:tcW w:w="630" w:type="dxa"/>
            <w:hideMark/>
          </w:tcPr>
          <w:p w14:paraId="35D6AD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ARNETIN 50 mg/2 ml</w:t>
            </w:r>
          </w:p>
        </w:tc>
        <w:tc>
          <w:tcPr>
            <w:tcW w:w="549" w:type="dxa"/>
            <w:hideMark/>
          </w:tcPr>
          <w:p w14:paraId="07C1F6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371A5C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50mg/2ml</w:t>
            </w:r>
          </w:p>
        </w:tc>
        <w:tc>
          <w:tcPr>
            <w:tcW w:w="117" w:type="dxa"/>
            <w:hideMark/>
          </w:tcPr>
          <w:p w14:paraId="09597A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8B788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4,03</w:t>
            </w:r>
          </w:p>
        </w:tc>
        <w:tc>
          <w:tcPr>
            <w:tcW w:w="503" w:type="dxa"/>
            <w:hideMark/>
          </w:tcPr>
          <w:p w14:paraId="4400D8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F7FD0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55C17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90DA2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B2001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5E3DF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20626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10E83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4D0A4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34D29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24E2A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B62D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FDCB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170BE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4401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4ED09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48B1B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7A05F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6242314" w14:textId="77777777" w:rsidTr="00064959">
        <w:trPr>
          <w:trHeight w:val="315"/>
        </w:trPr>
        <w:tc>
          <w:tcPr>
            <w:tcW w:w="117" w:type="dxa"/>
            <w:hideMark/>
          </w:tcPr>
          <w:p w14:paraId="60676D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w:t>
            </w:r>
          </w:p>
        </w:tc>
        <w:tc>
          <w:tcPr>
            <w:tcW w:w="630" w:type="dxa"/>
            <w:hideMark/>
          </w:tcPr>
          <w:p w14:paraId="7AD874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ARYZALERA 10 mg</w:t>
            </w:r>
          </w:p>
        </w:tc>
        <w:tc>
          <w:tcPr>
            <w:tcW w:w="549" w:type="dxa"/>
            <w:hideMark/>
          </w:tcPr>
          <w:p w14:paraId="5D0C13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35CB0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05EB8B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8638E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1,87</w:t>
            </w:r>
          </w:p>
        </w:tc>
        <w:tc>
          <w:tcPr>
            <w:tcW w:w="503" w:type="dxa"/>
            <w:hideMark/>
          </w:tcPr>
          <w:p w14:paraId="5E5B3C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D28B7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E23B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B4E93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08DD9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CD3F9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B2375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A667B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892A3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9F3A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9C17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63BC3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C639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A9B5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A8DA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5C39B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C4242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4FDC2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A8F4029" w14:textId="77777777" w:rsidTr="00064959">
        <w:trPr>
          <w:trHeight w:val="315"/>
        </w:trPr>
        <w:tc>
          <w:tcPr>
            <w:tcW w:w="117" w:type="dxa"/>
            <w:hideMark/>
          </w:tcPr>
          <w:p w14:paraId="536271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47</w:t>
            </w:r>
          </w:p>
        </w:tc>
        <w:tc>
          <w:tcPr>
            <w:tcW w:w="630" w:type="dxa"/>
            <w:hideMark/>
          </w:tcPr>
          <w:p w14:paraId="029643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ASENTRA 100 mg</w:t>
            </w:r>
          </w:p>
        </w:tc>
        <w:tc>
          <w:tcPr>
            <w:tcW w:w="549" w:type="dxa"/>
            <w:hideMark/>
          </w:tcPr>
          <w:p w14:paraId="599AF8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93A1F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35E9C6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4753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w:t>
            </w:r>
          </w:p>
        </w:tc>
        <w:tc>
          <w:tcPr>
            <w:tcW w:w="503" w:type="dxa"/>
            <w:hideMark/>
          </w:tcPr>
          <w:p w14:paraId="7F5D8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2192F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B4AED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4897C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9872C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1CDC4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E0AA0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8B1E9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C56B2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509E5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AD07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3FBAF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863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924F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0BA0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D1DBC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8C4BC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E8EE2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9FF7DE0" w14:textId="77777777" w:rsidTr="00064959">
        <w:trPr>
          <w:trHeight w:val="315"/>
        </w:trPr>
        <w:tc>
          <w:tcPr>
            <w:tcW w:w="117" w:type="dxa"/>
            <w:hideMark/>
          </w:tcPr>
          <w:p w14:paraId="449D43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w:t>
            </w:r>
          </w:p>
        </w:tc>
        <w:tc>
          <w:tcPr>
            <w:tcW w:w="630" w:type="dxa"/>
            <w:hideMark/>
          </w:tcPr>
          <w:p w14:paraId="60233C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ASPACARDIN 39 mg/12 mg</w:t>
            </w:r>
          </w:p>
        </w:tc>
        <w:tc>
          <w:tcPr>
            <w:tcW w:w="549" w:type="dxa"/>
            <w:hideMark/>
          </w:tcPr>
          <w:p w14:paraId="42D398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A8081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39mg/12mg</w:t>
            </w:r>
          </w:p>
        </w:tc>
        <w:tc>
          <w:tcPr>
            <w:tcW w:w="117" w:type="dxa"/>
            <w:hideMark/>
          </w:tcPr>
          <w:p w14:paraId="3EE2F5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3F441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0,58</w:t>
            </w:r>
          </w:p>
        </w:tc>
        <w:tc>
          <w:tcPr>
            <w:tcW w:w="503" w:type="dxa"/>
            <w:hideMark/>
          </w:tcPr>
          <w:p w14:paraId="6C8671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CBF84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A45E9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750</w:t>
            </w:r>
          </w:p>
        </w:tc>
        <w:tc>
          <w:tcPr>
            <w:tcW w:w="293" w:type="dxa"/>
            <w:hideMark/>
          </w:tcPr>
          <w:p w14:paraId="470BA9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435,00 </w:t>
            </w:r>
          </w:p>
        </w:tc>
        <w:tc>
          <w:tcPr>
            <w:tcW w:w="280" w:type="dxa"/>
            <w:hideMark/>
          </w:tcPr>
          <w:p w14:paraId="258057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600,00 </w:t>
            </w:r>
          </w:p>
        </w:tc>
        <w:tc>
          <w:tcPr>
            <w:tcW w:w="293" w:type="dxa"/>
            <w:hideMark/>
          </w:tcPr>
          <w:p w14:paraId="47BB0F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348,00 </w:t>
            </w:r>
          </w:p>
        </w:tc>
        <w:tc>
          <w:tcPr>
            <w:tcW w:w="336" w:type="dxa"/>
            <w:hideMark/>
          </w:tcPr>
          <w:p w14:paraId="6E43C0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83E6F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E3E29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550</w:t>
            </w:r>
          </w:p>
        </w:tc>
        <w:tc>
          <w:tcPr>
            <w:tcW w:w="293" w:type="dxa"/>
            <w:hideMark/>
          </w:tcPr>
          <w:p w14:paraId="41C882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319</w:t>
            </w:r>
          </w:p>
        </w:tc>
        <w:tc>
          <w:tcPr>
            <w:tcW w:w="280" w:type="dxa"/>
            <w:hideMark/>
          </w:tcPr>
          <w:p w14:paraId="4454BF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476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0F3C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B9EF3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ECB6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32947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1A0DB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1.900,00 </w:t>
            </w:r>
          </w:p>
        </w:tc>
        <w:tc>
          <w:tcPr>
            <w:tcW w:w="516" w:type="dxa"/>
            <w:noWrap/>
            <w:hideMark/>
          </w:tcPr>
          <w:p w14:paraId="230E63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1.102,00</w:t>
            </w:r>
          </w:p>
        </w:tc>
      </w:tr>
      <w:tr w:rsidR="00064959" w:rsidRPr="00064959" w14:paraId="5440CDB2" w14:textId="77777777" w:rsidTr="00064959">
        <w:trPr>
          <w:trHeight w:val="315"/>
        </w:trPr>
        <w:tc>
          <w:tcPr>
            <w:tcW w:w="117" w:type="dxa"/>
            <w:hideMark/>
          </w:tcPr>
          <w:p w14:paraId="598CF3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49</w:t>
            </w:r>
          </w:p>
        </w:tc>
        <w:tc>
          <w:tcPr>
            <w:tcW w:w="630" w:type="dxa"/>
            <w:hideMark/>
          </w:tcPr>
          <w:p w14:paraId="0F78DC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ASPENTER 75 mg</w:t>
            </w:r>
          </w:p>
        </w:tc>
        <w:tc>
          <w:tcPr>
            <w:tcW w:w="549" w:type="dxa"/>
            <w:hideMark/>
          </w:tcPr>
          <w:p w14:paraId="2ABF08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DB898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75mg</w:t>
            </w:r>
          </w:p>
        </w:tc>
        <w:tc>
          <w:tcPr>
            <w:tcW w:w="117" w:type="dxa"/>
            <w:hideMark/>
          </w:tcPr>
          <w:p w14:paraId="2DC0B5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4F677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0,48</w:t>
            </w:r>
          </w:p>
        </w:tc>
        <w:tc>
          <w:tcPr>
            <w:tcW w:w="503" w:type="dxa"/>
            <w:hideMark/>
          </w:tcPr>
          <w:p w14:paraId="0E57F6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F85B6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7B5E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8E72A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765C1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93" w:type="dxa"/>
            <w:hideMark/>
          </w:tcPr>
          <w:p w14:paraId="05BC2B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144,00 </w:t>
            </w:r>
          </w:p>
        </w:tc>
        <w:tc>
          <w:tcPr>
            <w:tcW w:w="336" w:type="dxa"/>
            <w:hideMark/>
          </w:tcPr>
          <w:p w14:paraId="1EEA3A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AE3B1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C14AB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1300</w:t>
            </w:r>
          </w:p>
        </w:tc>
        <w:tc>
          <w:tcPr>
            <w:tcW w:w="293" w:type="dxa"/>
            <w:hideMark/>
          </w:tcPr>
          <w:p w14:paraId="2FF450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624</w:t>
            </w:r>
          </w:p>
        </w:tc>
        <w:tc>
          <w:tcPr>
            <w:tcW w:w="280" w:type="dxa"/>
            <w:hideMark/>
          </w:tcPr>
          <w:p w14:paraId="4AD31C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E9DB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92BC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D5A7D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887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34656A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w:t>
            </w:r>
          </w:p>
        </w:tc>
        <w:tc>
          <w:tcPr>
            <w:tcW w:w="471" w:type="dxa"/>
            <w:hideMark/>
          </w:tcPr>
          <w:p w14:paraId="31A2FB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1.700,00 </w:t>
            </w:r>
          </w:p>
        </w:tc>
        <w:tc>
          <w:tcPr>
            <w:tcW w:w="516" w:type="dxa"/>
            <w:noWrap/>
            <w:hideMark/>
          </w:tcPr>
          <w:p w14:paraId="549431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816,00</w:t>
            </w:r>
          </w:p>
        </w:tc>
      </w:tr>
      <w:tr w:rsidR="00064959" w:rsidRPr="00064959" w14:paraId="541C2FE4" w14:textId="77777777" w:rsidTr="00064959">
        <w:trPr>
          <w:trHeight w:val="315"/>
        </w:trPr>
        <w:tc>
          <w:tcPr>
            <w:tcW w:w="117" w:type="dxa"/>
            <w:hideMark/>
          </w:tcPr>
          <w:p w14:paraId="552008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630" w:type="dxa"/>
            <w:hideMark/>
          </w:tcPr>
          <w:p w14:paraId="48E73A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ASPIRIN 500 mg</w:t>
            </w:r>
          </w:p>
        </w:tc>
        <w:tc>
          <w:tcPr>
            <w:tcW w:w="549" w:type="dxa"/>
            <w:hideMark/>
          </w:tcPr>
          <w:p w14:paraId="69BD61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1515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48C264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4A28C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0,11</w:t>
            </w:r>
          </w:p>
        </w:tc>
        <w:tc>
          <w:tcPr>
            <w:tcW w:w="503" w:type="dxa"/>
            <w:hideMark/>
          </w:tcPr>
          <w:p w14:paraId="4AF7DD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2034D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3B06D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530</w:t>
            </w:r>
          </w:p>
        </w:tc>
        <w:tc>
          <w:tcPr>
            <w:tcW w:w="293" w:type="dxa"/>
            <w:hideMark/>
          </w:tcPr>
          <w:p w14:paraId="525655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58,30 </w:t>
            </w:r>
          </w:p>
        </w:tc>
        <w:tc>
          <w:tcPr>
            <w:tcW w:w="280" w:type="dxa"/>
            <w:hideMark/>
          </w:tcPr>
          <w:p w14:paraId="5526DE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F36D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6B77A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87" w:type="dxa"/>
            <w:hideMark/>
          </w:tcPr>
          <w:p w14:paraId="47D49E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280" w:type="dxa"/>
            <w:hideMark/>
          </w:tcPr>
          <w:p w14:paraId="42D25B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B09B8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E828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5C9C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FA38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C4BEB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9767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466E0C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w:t>
            </w:r>
          </w:p>
        </w:tc>
        <w:tc>
          <w:tcPr>
            <w:tcW w:w="471" w:type="dxa"/>
            <w:hideMark/>
          </w:tcPr>
          <w:p w14:paraId="06D16D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730,00 </w:t>
            </w:r>
          </w:p>
        </w:tc>
        <w:tc>
          <w:tcPr>
            <w:tcW w:w="516" w:type="dxa"/>
            <w:noWrap/>
            <w:hideMark/>
          </w:tcPr>
          <w:p w14:paraId="2B541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80,30</w:t>
            </w:r>
          </w:p>
        </w:tc>
      </w:tr>
      <w:tr w:rsidR="00064959" w:rsidRPr="00064959" w14:paraId="5FD12B7F" w14:textId="77777777" w:rsidTr="00064959">
        <w:trPr>
          <w:trHeight w:val="915"/>
        </w:trPr>
        <w:tc>
          <w:tcPr>
            <w:tcW w:w="117" w:type="dxa"/>
            <w:hideMark/>
          </w:tcPr>
          <w:p w14:paraId="58662F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51</w:t>
            </w:r>
          </w:p>
        </w:tc>
        <w:tc>
          <w:tcPr>
            <w:tcW w:w="630" w:type="dxa"/>
            <w:hideMark/>
          </w:tcPr>
          <w:p w14:paraId="634A22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ASPIRIN PLUS C 400 mg/240 mg</w:t>
            </w:r>
          </w:p>
        </w:tc>
        <w:tc>
          <w:tcPr>
            <w:tcW w:w="549" w:type="dxa"/>
            <w:hideMark/>
          </w:tcPr>
          <w:p w14:paraId="2E2965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52FCB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400mg/240mg</w:t>
            </w:r>
          </w:p>
        </w:tc>
        <w:tc>
          <w:tcPr>
            <w:tcW w:w="117" w:type="dxa"/>
            <w:hideMark/>
          </w:tcPr>
          <w:p w14:paraId="15A401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FE820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1,47</w:t>
            </w:r>
          </w:p>
        </w:tc>
        <w:tc>
          <w:tcPr>
            <w:tcW w:w="503" w:type="dxa"/>
            <w:hideMark/>
          </w:tcPr>
          <w:p w14:paraId="172079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3F4BE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F3DC5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2FCD35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88,20 </w:t>
            </w:r>
          </w:p>
        </w:tc>
        <w:tc>
          <w:tcPr>
            <w:tcW w:w="280" w:type="dxa"/>
            <w:hideMark/>
          </w:tcPr>
          <w:p w14:paraId="6E7EF7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7DAEA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466F2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87" w:type="dxa"/>
            <w:hideMark/>
          </w:tcPr>
          <w:p w14:paraId="3C713F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147,00 </w:t>
            </w:r>
          </w:p>
        </w:tc>
        <w:tc>
          <w:tcPr>
            <w:tcW w:w="280" w:type="dxa"/>
            <w:hideMark/>
          </w:tcPr>
          <w:p w14:paraId="5F8C1A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CEB3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163A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ABEF6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0BC8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1531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0D5A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152E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55443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c>
          <w:tcPr>
            <w:tcW w:w="516" w:type="dxa"/>
            <w:noWrap/>
            <w:hideMark/>
          </w:tcPr>
          <w:p w14:paraId="7CB8FD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235,20</w:t>
            </w:r>
          </w:p>
        </w:tc>
      </w:tr>
      <w:tr w:rsidR="00064959" w:rsidRPr="00064959" w14:paraId="7BBA4BB5" w14:textId="77777777" w:rsidTr="00064959">
        <w:trPr>
          <w:trHeight w:val="615"/>
        </w:trPr>
        <w:tc>
          <w:tcPr>
            <w:tcW w:w="117" w:type="dxa"/>
            <w:hideMark/>
          </w:tcPr>
          <w:p w14:paraId="767E9B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52</w:t>
            </w:r>
          </w:p>
        </w:tc>
        <w:tc>
          <w:tcPr>
            <w:tcW w:w="630" w:type="dxa"/>
            <w:hideMark/>
          </w:tcPr>
          <w:p w14:paraId="72205A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ASTORET 10 mg</w:t>
            </w:r>
          </w:p>
        </w:tc>
        <w:tc>
          <w:tcPr>
            <w:tcW w:w="549" w:type="dxa"/>
            <w:hideMark/>
          </w:tcPr>
          <w:p w14:paraId="5E44D0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ORODISPERSABILE</w:t>
            </w:r>
          </w:p>
        </w:tc>
        <w:tc>
          <w:tcPr>
            <w:tcW w:w="1163" w:type="dxa"/>
            <w:hideMark/>
          </w:tcPr>
          <w:p w14:paraId="10FDF8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7A2CE1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6CBE3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1,87</w:t>
            </w:r>
          </w:p>
        </w:tc>
        <w:tc>
          <w:tcPr>
            <w:tcW w:w="503" w:type="dxa"/>
            <w:hideMark/>
          </w:tcPr>
          <w:p w14:paraId="76D8C7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56EBD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47942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B078F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C17F7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E86EA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8DAE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FD18D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53674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512F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D06C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E119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AEE4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89FA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64A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6DF9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ACF1E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6D16F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71C0840" w14:textId="77777777" w:rsidTr="00064959">
        <w:trPr>
          <w:trHeight w:val="315"/>
        </w:trPr>
        <w:tc>
          <w:tcPr>
            <w:tcW w:w="117" w:type="dxa"/>
            <w:hideMark/>
          </w:tcPr>
          <w:p w14:paraId="34F748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w:t>
            </w:r>
          </w:p>
        </w:tc>
        <w:tc>
          <w:tcPr>
            <w:tcW w:w="630" w:type="dxa"/>
            <w:hideMark/>
          </w:tcPr>
          <w:p w14:paraId="0DB2B4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ATACAND 8 mg</w:t>
            </w:r>
          </w:p>
        </w:tc>
        <w:tc>
          <w:tcPr>
            <w:tcW w:w="549" w:type="dxa"/>
            <w:hideMark/>
          </w:tcPr>
          <w:p w14:paraId="1BCFF6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43012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8mg</w:t>
            </w:r>
          </w:p>
        </w:tc>
        <w:tc>
          <w:tcPr>
            <w:tcW w:w="117" w:type="dxa"/>
            <w:hideMark/>
          </w:tcPr>
          <w:p w14:paraId="134539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1C9B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0,57</w:t>
            </w:r>
          </w:p>
        </w:tc>
        <w:tc>
          <w:tcPr>
            <w:tcW w:w="503" w:type="dxa"/>
            <w:hideMark/>
          </w:tcPr>
          <w:p w14:paraId="1181F0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0F84E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0DC66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2478A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D883B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E5FF7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29FB9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497F8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522A2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CC5A7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C9B8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C16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4AE89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6D268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0C7E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750A9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C70A1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7FCC4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F7B1EF6" w14:textId="77777777" w:rsidTr="00064959">
        <w:trPr>
          <w:trHeight w:val="315"/>
        </w:trPr>
        <w:tc>
          <w:tcPr>
            <w:tcW w:w="117" w:type="dxa"/>
            <w:hideMark/>
          </w:tcPr>
          <w:p w14:paraId="297549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54</w:t>
            </w:r>
          </w:p>
        </w:tc>
        <w:tc>
          <w:tcPr>
            <w:tcW w:w="630" w:type="dxa"/>
            <w:hideMark/>
          </w:tcPr>
          <w:p w14:paraId="139773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ATOMOXETINA 10 mg</w:t>
            </w:r>
          </w:p>
        </w:tc>
        <w:tc>
          <w:tcPr>
            <w:tcW w:w="549" w:type="dxa"/>
            <w:hideMark/>
          </w:tcPr>
          <w:p w14:paraId="343D45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2D9E67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30ECFD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EC47C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c>
          <w:tcPr>
            <w:tcW w:w="503" w:type="dxa"/>
            <w:hideMark/>
          </w:tcPr>
          <w:p w14:paraId="22EBCB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AF16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B4149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2AEF2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CAC0B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F2F09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A8565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A844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F3A3E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87263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5F3D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BD58C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A7321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DD3AE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DFE3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41B43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4F8DB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A1981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71B757B" w14:textId="77777777" w:rsidTr="00064959">
        <w:trPr>
          <w:trHeight w:val="315"/>
        </w:trPr>
        <w:tc>
          <w:tcPr>
            <w:tcW w:w="117" w:type="dxa"/>
            <w:hideMark/>
          </w:tcPr>
          <w:p w14:paraId="215F8C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w:t>
            </w:r>
          </w:p>
        </w:tc>
        <w:tc>
          <w:tcPr>
            <w:tcW w:w="630" w:type="dxa"/>
            <w:hideMark/>
          </w:tcPr>
          <w:p w14:paraId="69A388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ATOMOXETINA 18 mg</w:t>
            </w:r>
          </w:p>
        </w:tc>
        <w:tc>
          <w:tcPr>
            <w:tcW w:w="549" w:type="dxa"/>
            <w:hideMark/>
          </w:tcPr>
          <w:p w14:paraId="41B8B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65AA78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18mg</w:t>
            </w:r>
          </w:p>
        </w:tc>
        <w:tc>
          <w:tcPr>
            <w:tcW w:w="117" w:type="dxa"/>
            <w:hideMark/>
          </w:tcPr>
          <w:p w14:paraId="57EA0D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911A8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c>
          <w:tcPr>
            <w:tcW w:w="503" w:type="dxa"/>
            <w:hideMark/>
          </w:tcPr>
          <w:p w14:paraId="458390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34325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20BF9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w:t>
            </w:r>
          </w:p>
        </w:tc>
        <w:tc>
          <w:tcPr>
            <w:tcW w:w="293" w:type="dxa"/>
            <w:hideMark/>
          </w:tcPr>
          <w:p w14:paraId="406D0A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2383E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2B7B7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D16A5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8E972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EE267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EA069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FE3B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4B47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02F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F897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DCB09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13E5A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013A3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516" w:type="dxa"/>
            <w:noWrap/>
            <w:hideMark/>
          </w:tcPr>
          <w:p w14:paraId="2C6559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59173FC" w14:textId="77777777" w:rsidTr="00064959">
        <w:trPr>
          <w:trHeight w:val="315"/>
        </w:trPr>
        <w:tc>
          <w:tcPr>
            <w:tcW w:w="117" w:type="dxa"/>
            <w:hideMark/>
          </w:tcPr>
          <w:p w14:paraId="0376D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56</w:t>
            </w:r>
          </w:p>
        </w:tc>
        <w:tc>
          <w:tcPr>
            <w:tcW w:w="630" w:type="dxa"/>
            <w:hideMark/>
          </w:tcPr>
          <w:p w14:paraId="00379E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ATOMOXETINA 25 mg</w:t>
            </w:r>
          </w:p>
        </w:tc>
        <w:tc>
          <w:tcPr>
            <w:tcW w:w="549" w:type="dxa"/>
            <w:hideMark/>
          </w:tcPr>
          <w:p w14:paraId="70CF3E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59988F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4CB63F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6B47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c>
          <w:tcPr>
            <w:tcW w:w="503" w:type="dxa"/>
            <w:hideMark/>
          </w:tcPr>
          <w:p w14:paraId="538890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91B68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B9010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1150</w:t>
            </w:r>
          </w:p>
        </w:tc>
        <w:tc>
          <w:tcPr>
            <w:tcW w:w="293" w:type="dxa"/>
            <w:hideMark/>
          </w:tcPr>
          <w:p w14:paraId="10DEBF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C6E55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FC1D8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A8A15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E6DAA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043C2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284F3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8073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CE0B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8F10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98BB1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F19AB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6D8DD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8BC3E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1.150,00 </w:t>
            </w:r>
          </w:p>
        </w:tc>
        <w:tc>
          <w:tcPr>
            <w:tcW w:w="516" w:type="dxa"/>
            <w:noWrap/>
            <w:hideMark/>
          </w:tcPr>
          <w:p w14:paraId="78A4CE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FCA73CD" w14:textId="77777777" w:rsidTr="00064959">
        <w:trPr>
          <w:trHeight w:val="315"/>
        </w:trPr>
        <w:tc>
          <w:tcPr>
            <w:tcW w:w="117" w:type="dxa"/>
            <w:hideMark/>
          </w:tcPr>
          <w:p w14:paraId="181B72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57</w:t>
            </w:r>
          </w:p>
        </w:tc>
        <w:tc>
          <w:tcPr>
            <w:tcW w:w="630" w:type="dxa"/>
            <w:hideMark/>
          </w:tcPr>
          <w:p w14:paraId="700EE2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ATOMOXETINA 40 mg</w:t>
            </w:r>
          </w:p>
        </w:tc>
        <w:tc>
          <w:tcPr>
            <w:tcW w:w="549" w:type="dxa"/>
            <w:hideMark/>
          </w:tcPr>
          <w:p w14:paraId="061FE0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0FF8B0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52997F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5B330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c>
          <w:tcPr>
            <w:tcW w:w="503" w:type="dxa"/>
            <w:hideMark/>
          </w:tcPr>
          <w:p w14:paraId="265BB3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70C7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5760A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293" w:type="dxa"/>
            <w:hideMark/>
          </w:tcPr>
          <w:p w14:paraId="3C883C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183D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AFD61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58D62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C053B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FC394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D2A04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0E14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730CF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93D6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8E72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3D0FC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36B35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30310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516" w:type="dxa"/>
            <w:noWrap/>
            <w:hideMark/>
          </w:tcPr>
          <w:p w14:paraId="07AE96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323EE74" w14:textId="77777777" w:rsidTr="00064959">
        <w:trPr>
          <w:trHeight w:val="315"/>
        </w:trPr>
        <w:tc>
          <w:tcPr>
            <w:tcW w:w="117" w:type="dxa"/>
            <w:hideMark/>
          </w:tcPr>
          <w:p w14:paraId="24C964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58</w:t>
            </w:r>
          </w:p>
        </w:tc>
        <w:tc>
          <w:tcPr>
            <w:tcW w:w="630" w:type="dxa"/>
            <w:hideMark/>
          </w:tcPr>
          <w:p w14:paraId="5D1D90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ATOMOXETINA 60 mg</w:t>
            </w:r>
          </w:p>
        </w:tc>
        <w:tc>
          <w:tcPr>
            <w:tcW w:w="549" w:type="dxa"/>
            <w:hideMark/>
          </w:tcPr>
          <w:p w14:paraId="5240F4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20F0D8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60mg</w:t>
            </w:r>
          </w:p>
        </w:tc>
        <w:tc>
          <w:tcPr>
            <w:tcW w:w="117" w:type="dxa"/>
            <w:hideMark/>
          </w:tcPr>
          <w:p w14:paraId="52A1EB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8D912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c>
          <w:tcPr>
            <w:tcW w:w="503" w:type="dxa"/>
            <w:hideMark/>
          </w:tcPr>
          <w:p w14:paraId="2A9CD7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E142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68C49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293" w:type="dxa"/>
            <w:hideMark/>
          </w:tcPr>
          <w:p w14:paraId="0EF8A7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2F51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658AE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33965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BEEF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917D3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21AB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5FFE6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31ED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774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68ED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86B4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ACD78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78F2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516" w:type="dxa"/>
            <w:noWrap/>
            <w:hideMark/>
          </w:tcPr>
          <w:p w14:paraId="29E78D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7925AA3" w14:textId="77777777" w:rsidTr="00064959">
        <w:trPr>
          <w:trHeight w:val="315"/>
        </w:trPr>
        <w:tc>
          <w:tcPr>
            <w:tcW w:w="117" w:type="dxa"/>
            <w:hideMark/>
          </w:tcPr>
          <w:p w14:paraId="047FB6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59</w:t>
            </w:r>
          </w:p>
        </w:tc>
        <w:tc>
          <w:tcPr>
            <w:tcW w:w="630" w:type="dxa"/>
            <w:hideMark/>
          </w:tcPr>
          <w:p w14:paraId="327CB4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ATORIS 10 mg</w:t>
            </w:r>
          </w:p>
        </w:tc>
        <w:tc>
          <w:tcPr>
            <w:tcW w:w="549" w:type="dxa"/>
            <w:hideMark/>
          </w:tcPr>
          <w:p w14:paraId="7529C3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E4A58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 mg</w:t>
            </w:r>
          </w:p>
        </w:tc>
        <w:tc>
          <w:tcPr>
            <w:tcW w:w="117" w:type="dxa"/>
            <w:hideMark/>
          </w:tcPr>
          <w:p w14:paraId="653FB6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840B1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44D862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C440F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A1ABF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F42FE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3804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c>
          <w:tcPr>
            <w:tcW w:w="293" w:type="dxa"/>
            <w:hideMark/>
          </w:tcPr>
          <w:p w14:paraId="38034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57,60 </w:t>
            </w:r>
          </w:p>
        </w:tc>
        <w:tc>
          <w:tcPr>
            <w:tcW w:w="336" w:type="dxa"/>
            <w:hideMark/>
          </w:tcPr>
          <w:p w14:paraId="70D6CC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B74F5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F2BF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BA46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3DD5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5335D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A40D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B8CF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FDCE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65E7CC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10,8</w:t>
            </w:r>
          </w:p>
        </w:tc>
        <w:tc>
          <w:tcPr>
            <w:tcW w:w="471" w:type="dxa"/>
            <w:hideMark/>
          </w:tcPr>
          <w:p w14:paraId="0897A0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190,00 </w:t>
            </w:r>
          </w:p>
        </w:tc>
        <w:tc>
          <w:tcPr>
            <w:tcW w:w="516" w:type="dxa"/>
            <w:noWrap/>
            <w:hideMark/>
          </w:tcPr>
          <w:p w14:paraId="3BEE14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68,40</w:t>
            </w:r>
          </w:p>
        </w:tc>
      </w:tr>
      <w:tr w:rsidR="00064959" w:rsidRPr="00064959" w14:paraId="4E1C188F" w14:textId="77777777" w:rsidTr="00064959">
        <w:trPr>
          <w:trHeight w:val="315"/>
        </w:trPr>
        <w:tc>
          <w:tcPr>
            <w:tcW w:w="117" w:type="dxa"/>
            <w:hideMark/>
          </w:tcPr>
          <w:p w14:paraId="04ABEC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630" w:type="dxa"/>
            <w:hideMark/>
          </w:tcPr>
          <w:p w14:paraId="528FF6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ATORIS 20 mg</w:t>
            </w:r>
          </w:p>
        </w:tc>
        <w:tc>
          <w:tcPr>
            <w:tcW w:w="549" w:type="dxa"/>
            <w:hideMark/>
          </w:tcPr>
          <w:p w14:paraId="77DD49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F6025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269E91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C46DB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0,33</w:t>
            </w:r>
          </w:p>
        </w:tc>
        <w:tc>
          <w:tcPr>
            <w:tcW w:w="503" w:type="dxa"/>
            <w:hideMark/>
          </w:tcPr>
          <w:p w14:paraId="35517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2A528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5162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D04B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8CB31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293" w:type="dxa"/>
            <w:hideMark/>
          </w:tcPr>
          <w:p w14:paraId="063419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59,40 </w:t>
            </w:r>
          </w:p>
        </w:tc>
        <w:tc>
          <w:tcPr>
            <w:tcW w:w="336" w:type="dxa"/>
            <w:hideMark/>
          </w:tcPr>
          <w:p w14:paraId="17D4B3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5F369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62C19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4E1ED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61E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8244B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38100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6F103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1CA2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w:t>
            </w:r>
          </w:p>
        </w:tc>
        <w:tc>
          <w:tcPr>
            <w:tcW w:w="345" w:type="dxa"/>
            <w:hideMark/>
          </w:tcPr>
          <w:p w14:paraId="508164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49,5</w:t>
            </w:r>
          </w:p>
        </w:tc>
        <w:tc>
          <w:tcPr>
            <w:tcW w:w="471" w:type="dxa"/>
            <w:hideMark/>
          </w:tcPr>
          <w:p w14:paraId="0EEA06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330,00 </w:t>
            </w:r>
          </w:p>
        </w:tc>
        <w:tc>
          <w:tcPr>
            <w:tcW w:w="516" w:type="dxa"/>
            <w:noWrap/>
            <w:hideMark/>
          </w:tcPr>
          <w:p w14:paraId="430FBE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108,90</w:t>
            </w:r>
          </w:p>
        </w:tc>
      </w:tr>
      <w:tr w:rsidR="00064959" w:rsidRPr="00064959" w14:paraId="3CA46CDA" w14:textId="77777777" w:rsidTr="00064959">
        <w:trPr>
          <w:trHeight w:val="615"/>
        </w:trPr>
        <w:tc>
          <w:tcPr>
            <w:tcW w:w="117" w:type="dxa"/>
            <w:hideMark/>
          </w:tcPr>
          <w:p w14:paraId="26E701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61</w:t>
            </w:r>
          </w:p>
        </w:tc>
        <w:tc>
          <w:tcPr>
            <w:tcW w:w="630" w:type="dxa"/>
            <w:hideMark/>
          </w:tcPr>
          <w:p w14:paraId="074316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AUGMENTIN 500 mg/125 mg</w:t>
            </w:r>
          </w:p>
        </w:tc>
        <w:tc>
          <w:tcPr>
            <w:tcW w:w="549" w:type="dxa"/>
            <w:hideMark/>
          </w:tcPr>
          <w:p w14:paraId="33BB83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BA920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500mg/125mg</w:t>
            </w:r>
          </w:p>
        </w:tc>
        <w:tc>
          <w:tcPr>
            <w:tcW w:w="117" w:type="dxa"/>
            <w:hideMark/>
          </w:tcPr>
          <w:p w14:paraId="624DCE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DF0AF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0,89</w:t>
            </w:r>
          </w:p>
        </w:tc>
        <w:tc>
          <w:tcPr>
            <w:tcW w:w="503" w:type="dxa"/>
            <w:hideMark/>
          </w:tcPr>
          <w:p w14:paraId="7581E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39915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2E41A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330</w:t>
            </w:r>
          </w:p>
        </w:tc>
        <w:tc>
          <w:tcPr>
            <w:tcW w:w="293" w:type="dxa"/>
            <w:hideMark/>
          </w:tcPr>
          <w:p w14:paraId="33E033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293,70 </w:t>
            </w:r>
          </w:p>
        </w:tc>
        <w:tc>
          <w:tcPr>
            <w:tcW w:w="280" w:type="dxa"/>
            <w:hideMark/>
          </w:tcPr>
          <w:p w14:paraId="3B3671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2B6EF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F201A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D9C66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0738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41C47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FA75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7FA7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4DEA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33DB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6D6C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6D7FD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71F47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330,00 </w:t>
            </w:r>
          </w:p>
        </w:tc>
        <w:tc>
          <w:tcPr>
            <w:tcW w:w="516" w:type="dxa"/>
            <w:noWrap/>
            <w:hideMark/>
          </w:tcPr>
          <w:p w14:paraId="5605EE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293,70</w:t>
            </w:r>
          </w:p>
        </w:tc>
      </w:tr>
      <w:tr w:rsidR="00064959" w:rsidRPr="00064959" w14:paraId="29CF4F7D" w14:textId="77777777" w:rsidTr="00064959">
        <w:trPr>
          <w:trHeight w:val="615"/>
        </w:trPr>
        <w:tc>
          <w:tcPr>
            <w:tcW w:w="117" w:type="dxa"/>
            <w:hideMark/>
          </w:tcPr>
          <w:p w14:paraId="0AF0B6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62</w:t>
            </w:r>
          </w:p>
        </w:tc>
        <w:tc>
          <w:tcPr>
            <w:tcW w:w="630" w:type="dxa"/>
            <w:hideMark/>
          </w:tcPr>
          <w:p w14:paraId="4FA079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AUGMENTIN 875 mg/125 mg</w:t>
            </w:r>
          </w:p>
        </w:tc>
        <w:tc>
          <w:tcPr>
            <w:tcW w:w="549" w:type="dxa"/>
            <w:hideMark/>
          </w:tcPr>
          <w:p w14:paraId="5A6816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6441C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875mg/125mg</w:t>
            </w:r>
          </w:p>
        </w:tc>
        <w:tc>
          <w:tcPr>
            <w:tcW w:w="117" w:type="dxa"/>
            <w:hideMark/>
          </w:tcPr>
          <w:p w14:paraId="5E1944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A657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1,46</w:t>
            </w:r>
          </w:p>
        </w:tc>
        <w:tc>
          <w:tcPr>
            <w:tcW w:w="503" w:type="dxa"/>
            <w:hideMark/>
          </w:tcPr>
          <w:p w14:paraId="71BF5C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55E3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BBDC8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896</w:t>
            </w:r>
          </w:p>
        </w:tc>
        <w:tc>
          <w:tcPr>
            <w:tcW w:w="293" w:type="dxa"/>
            <w:hideMark/>
          </w:tcPr>
          <w:p w14:paraId="5ACF60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1.308,16 </w:t>
            </w:r>
          </w:p>
        </w:tc>
        <w:tc>
          <w:tcPr>
            <w:tcW w:w="280" w:type="dxa"/>
            <w:hideMark/>
          </w:tcPr>
          <w:p w14:paraId="60C1CA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58560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8CFA0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05C06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55FDA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95568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A476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C5EDC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4001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89B4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E635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280</w:t>
            </w:r>
          </w:p>
        </w:tc>
        <w:tc>
          <w:tcPr>
            <w:tcW w:w="345" w:type="dxa"/>
            <w:hideMark/>
          </w:tcPr>
          <w:p w14:paraId="3BA82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408,8</w:t>
            </w:r>
          </w:p>
        </w:tc>
        <w:tc>
          <w:tcPr>
            <w:tcW w:w="471" w:type="dxa"/>
            <w:hideMark/>
          </w:tcPr>
          <w:p w14:paraId="3CE133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1.176,00 </w:t>
            </w:r>
          </w:p>
        </w:tc>
        <w:tc>
          <w:tcPr>
            <w:tcW w:w="516" w:type="dxa"/>
            <w:noWrap/>
            <w:hideMark/>
          </w:tcPr>
          <w:p w14:paraId="267D23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1.716,96</w:t>
            </w:r>
          </w:p>
        </w:tc>
      </w:tr>
      <w:tr w:rsidR="00064959" w:rsidRPr="00064959" w14:paraId="50D1B498" w14:textId="77777777" w:rsidTr="00064959">
        <w:trPr>
          <w:trHeight w:val="615"/>
        </w:trPr>
        <w:tc>
          <w:tcPr>
            <w:tcW w:w="117" w:type="dxa"/>
            <w:hideMark/>
          </w:tcPr>
          <w:p w14:paraId="112930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w:t>
            </w:r>
          </w:p>
        </w:tc>
        <w:tc>
          <w:tcPr>
            <w:tcW w:w="630" w:type="dxa"/>
            <w:hideMark/>
          </w:tcPr>
          <w:p w14:paraId="743659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AUGMENTIN ES 600mg/42,9 mg/5 ml</w:t>
            </w:r>
          </w:p>
        </w:tc>
        <w:tc>
          <w:tcPr>
            <w:tcW w:w="549" w:type="dxa"/>
            <w:hideMark/>
          </w:tcPr>
          <w:p w14:paraId="642467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SUSP. ORALA</w:t>
            </w:r>
          </w:p>
        </w:tc>
        <w:tc>
          <w:tcPr>
            <w:tcW w:w="1163" w:type="dxa"/>
            <w:hideMark/>
          </w:tcPr>
          <w:p w14:paraId="63AE5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 mg/42,9mg/5ml</w:t>
            </w:r>
          </w:p>
        </w:tc>
        <w:tc>
          <w:tcPr>
            <w:tcW w:w="117" w:type="dxa"/>
            <w:hideMark/>
          </w:tcPr>
          <w:p w14:paraId="31EF5A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681FE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39,63</w:t>
            </w:r>
          </w:p>
        </w:tc>
        <w:tc>
          <w:tcPr>
            <w:tcW w:w="503" w:type="dxa"/>
            <w:hideMark/>
          </w:tcPr>
          <w:p w14:paraId="041D25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D35BA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12EA6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293" w:type="dxa"/>
            <w:hideMark/>
          </w:tcPr>
          <w:p w14:paraId="35C069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2.774,10 </w:t>
            </w:r>
          </w:p>
        </w:tc>
        <w:tc>
          <w:tcPr>
            <w:tcW w:w="280" w:type="dxa"/>
            <w:hideMark/>
          </w:tcPr>
          <w:p w14:paraId="319735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FAE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47566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6EAD5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A0F8F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1F6E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A828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3082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0780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0E470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6CCAF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56E05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8CA42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516" w:type="dxa"/>
            <w:noWrap/>
            <w:hideMark/>
          </w:tcPr>
          <w:p w14:paraId="426251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2.774,10</w:t>
            </w:r>
          </w:p>
        </w:tc>
      </w:tr>
      <w:tr w:rsidR="00064959" w:rsidRPr="00064959" w14:paraId="222D705F" w14:textId="77777777" w:rsidTr="00064959">
        <w:trPr>
          <w:trHeight w:val="615"/>
        </w:trPr>
        <w:tc>
          <w:tcPr>
            <w:tcW w:w="117" w:type="dxa"/>
            <w:hideMark/>
          </w:tcPr>
          <w:p w14:paraId="180A05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w:t>
            </w:r>
          </w:p>
        </w:tc>
        <w:tc>
          <w:tcPr>
            <w:tcW w:w="630" w:type="dxa"/>
            <w:hideMark/>
          </w:tcPr>
          <w:p w14:paraId="537C61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AUGMENTIN FP 400 mg/57 mg/5 ml</w:t>
            </w:r>
          </w:p>
        </w:tc>
        <w:tc>
          <w:tcPr>
            <w:tcW w:w="549" w:type="dxa"/>
            <w:hideMark/>
          </w:tcPr>
          <w:p w14:paraId="65B94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SUSP. ORALA</w:t>
            </w:r>
          </w:p>
        </w:tc>
        <w:tc>
          <w:tcPr>
            <w:tcW w:w="1163" w:type="dxa"/>
            <w:hideMark/>
          </w:tcPr>
          <w:p w14:paraId="0EE14D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400mg/57mg/5ml</w:t>
            </w:r>
          </w:p>
        </w:tc>
        <w:tc>
          <w:tcPr>
            <w:tcW w:w="117" w:type="dxa"/>
            <w:hideMark/>
          </w:tcPr>
          <w:p w14:paraId="746ED6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B24B3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19,68</w:t>
            </w:r>
          </w:p>
        </w:tc>
        <w:tc>
          <w:tcPr>
            <w:tcW w:w="503" w:type="dxa"/>
            <w:hideMark/>
          </w:tcPr>
          <w:p w14:paraId="2A07B7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516AC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1D405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w:t>
            </w:r>
          </w:p>
        </w:tc>
        <w:tc>
          <w:tcPr>
            <w:tcW w:w="293" w:type="dxa"/>
            <w:hideMark/>
          </w:tcPr>
          <w:p w14:paraId="4DF087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688,80 </w:t>
            </w:r>
          </w:p>
        </w:tc>
        <w:tc>
          <w:tcPr>
            <w:tcW w:w="280" w:type="dxa"/>
            <w:hideMark/>
          </w:tcPr>
          <w:p w14:paraId="1F83AD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9AD86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11192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A280F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DFA24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055D4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D85C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59DB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54FB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3DD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B75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EDD9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53F28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516" w:type="dxa"/>
            <w:noWrap/>
            <w:hideMark/>
          </w:tcPr>
          <w:p w14:paraId="73125A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688,80</w:t>
            </w:r>
          </w:p>
        </w:tc>
      </w:tr>
      <w:tr w:rsidR="00064959" w:rsidRPr="00064959" w14:paraId="1F0BA3A2" w14:textId="77777777" w:rsidTr="00064959">
        <w:trPr>
          <w:trHeight w:val="315"/>
        </w:trPr>
        <w:tc>
          <w:tcPr>
            <w:tcW w:w="117" w:type="dxa"/>
            <w:hideMark/>
          </w:tcPr>
          <w:p w14:paraId="443CB7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65</w:t>
            </w:r>
          </w:p>
        </w:tc>
        <w:tc>
          <w:tcPr>
            <w:tcW w:w="630" w:type="dxa"/>
            <w:hideMark/>
          </w:tcPr>
          <w:p w14:paraId="686A55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AULIN 100 mg</w:t>
            </w:r>
          </w:p>
        </w:tc>
        <w:tc>
          <w:tcPr>
            <w:tcW w:w="549" w:type="dxa"/>
            <w:hideMark/>
          </w:tcPr>
          <w:p w14:paraId="525350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14544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395EED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9C380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0,60</w:t>
            </w:r>
          </w:p>
        </w:tc>
        <w:tc>
          <w:tcPr>
            <w:tcW w:w="503" w:type="dxa"/>
            <w:hideMark/>
          </w:tcPr>
          <w:p w14:paraId="2C1D69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F6087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53D19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041543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280" w:type="dxa"/>
            <w:hideMark/>
          </w:tcPr>
          <w:p w14:paraId="3EC832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143F9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7C11B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64428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FD20B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80FB0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CF5BC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3B8D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BB8D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301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F25FE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345" w:type="dxa"/>
            <w:hideMark/>
          </w:tcPr>
          <w:p w14:paraId="5FB03C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471" w:type="dxa"/>
            <w:hideMark/>
          </w:tcPr>
          <w:p w14:paraId="071C6B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516" w:type="dxa"/>
            <w:noWrap/>
            <w:hideMark/>
          </w:tcPr>
          <w:p w14:paraId="68585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48,00</w:t>
            </w:r>
          </w:p>
        </w:tc>
      </w:tr>
      <w:tr w:rsidR="00064959" w:rsidRPr="00064959" w14:paraId="44A6A38D" w14:textId="77777777" w:rsidTr="00064959">
        <w:trPr>
          <w:trHeight w:val="315"/>
        </w:trPr>
        <w:tc>
          <w:tcPr>
            <w:tcW w:w="117" w:type="dxa"/>
            <w:hideMark/>
          </w:tcPr>
          <w:p w14:paraId="1C9145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66</w:t>
            </w:r>
          </w:p>
        </w:tc>
        <w:tc>
          <w:tcPr>
            <w:tcW w:w="630" w:type="dxa"/>
            <w:hideMark/>
          </w:tcPr>
          <w:p w14:paraId="0C2092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AVELOX 400 mg</w:t>
            </w:r>
          </w:p>
        </w:tc>
        <w:tc>
          <w:tcPr>
            <w:tcW w:w="549" w:type="dxa"/>
            <w:hideMark/>
          </w:tcPr>
          <w:p w14:paraId="58A226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FACC8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0297D7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6265A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7,23</w:t>
            </w:r>
          </w:p>
        </w:tc>
        <w:tc>
          <w:tcPr>
            <w:tcW w:w="503" w:type="dxa"/>
            <w:hideMark/>
          </w:tcPr>
          <w:p w14:paraId="587242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27B43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DE0B4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707456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289,20 </w:t>
            </w:r>
          </w:p>
        </w:tc>
        <w:tc>
          <w:tcPr>
            <w:tcW w:w="280" w:type="dxa"/>
            <w:hideMark/>
          </w:tcPr>
          <w:p w14:paraId="3A289E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3" w:type="dxa"/>
            <w:hideMark/>
          </w:tcPr>
          <w:p w14:paraId="434957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216,90 </w:t>
            </w:r>
          </w:p>
        </w:tc>
        <w:tc>
          <w:tcPr>
            <w:tcW w:w="336" w:type="dxa"/>
            <w:hideMark/>
          </w:tcPr>
          <w:p w14:paraId="6FBA2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49445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74665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2A231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34185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3A8E3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3A8E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E82F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B2FA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A4E9C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4E1E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516" w:type="dxa"/>
            <w:noWrap/>
            <w:hideMark/>
          </w:tcPr>
          <w:p w14:paraId="4A62A0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506,10</w:t>
            </w:r>
          </w:p>
        </w:tc>
      </w:tr>
      <w:tr w:rsidR="00064959" w:rsidRPr="00064959" w14:paraId="2D99DD48" w14:textId="77777777" w:rsidTr="00064959">
        <w:trPr>
          <w:trHeight w:val="615"/>
        </w:trPr>
        <w:tc>
          <w:tcPr>
            <w:tcW w:w="117" w:type="dxa"/>
            <w:hideMark/>
          </w:tcPr>
          <w:p w14:paraId="47DD38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67</w:t>
            </w:r>
          </w:p>
        </w:tc>
        <w:tc>
          <w:tcPr>
            <w:tcW w:w="630" w:type="dxa"/>
            <w:hideMark/>
          </w:tcPr>
          <w:p w14:paraId="0CD076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AZITROMICINA 200 mg/5 ml</w:t>
            </w:r>
          </w:p>
        </w:tc>
        <w:tc>
          <w:tcPr>
            <w:tcW w:w="549" w:type="dxa"/>
            <w:hideMark/>
          </w:tcPr>
          <w:p w14:paraId="3454A7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SUSP. ORALA</w:t>
            </w:r>
          </w:p>
        </w:tc>
        <w:tc>
          <w:tcPr>
            <w:tcW w:w="1163" w:type="dxa"/>
            <w:hideMark/>
          </w:tcPr>
          <w:p w14:paraId="2EBAF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 mg/5ml</w:t>
            </w:r>
          </w:p>
        </w:tc>
        <w:tc>
          <w:tcPr>
            <w:tcW w:w="117" w:type="dxa"/>
            <w:hideMark/>
          </w:tcPr>
          <w:p w14:paraId="55B7C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787CA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18,94</w:t>
            </w:r>
          </w:p>
        </w:tc>
        <w:tc>
          <w:tcPr>
            <w:tcW w:w="503" w:type="dxa"/>
            <w:hideMark/>
          </w:tcPr>
          <w:p w14:paraId="7F7739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BDBFD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186D8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0D3EA3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568,20 </w:t>
            </w:r>
          </w:p>
        </w:tc>
        <w:tc>
          <w:tcPr>
            <w:tcW w:w="280" w:type="dxa"/>
            <w:hideMark/>
          </w:tcPr>
          <w:p w14:paraId="371BAC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BC1F2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A7FBA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1335E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AC6FC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ED4E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52C7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AB004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DA4E0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519B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B8F5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4A9C9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09E4F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646FBC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568,20</w:t>
            </w:r>
          </w:p>
        </w:tc>
      </w:tr>
      <w:tr w:rsidR="00064959" w:rsidRPr="00064959" w14:paraId="263C3DB2" w14:textId="77777777" w:rsidTr="00064959">
        <w:trPr>
          <w:trHeight w:val="315"/>
        </w:trPr>
        <w:tc>
          <w:tcPr>
            <w:tcW w:w="117" w:type="dxa"/>
            <w:hideMark/>
          </w:tcPr>
          <w:p w14:paraId="02CACE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68</w:t>
            </w:r>
          </w:p>
        </w:tc>
        <w:tc>
          <w:tcPr>
            <w:tcW w:w="630" w:type="dxa"/>
            <w:hideMark/>
          </w:tcPr>
          <w:p w14:paraId="394F9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AZITROMICINA 250 mg</w:t>
            </w:r>
          </w:p>
        </w:tc>
        <w:tc>
          <w:tcPr>
            <w:tcW w:w="549" w:type="dxa"/>
            <w:hideMark/>
          </w:tcPr>
          <w:p w14:paraId="3DC90F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55AC7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66B16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F0DA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2,59</w:t>
            </w:r>
          </w:p>
        </w:tc>
        <w:tc>
          <w:tcPr>
            <w:tcW w:w="503" w:type="dxa"/>
            <w:hideMark/>
          </w:tcPr>
          <w:p w14:paraId="0AB88B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4D09C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20B7A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69</w:t>
            </w:r>
          </w:p>
        </w:tc>
        <w:tc>
          <w:tcPr>
            <w:tcW w:w="293" w:type="dxa"/>
            <w:hideMark/>
          </w:tcPr>
          <w:p w14:paraId="7D6A04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178,71 </w:t>
            </w:r>
          </w:p>
        </w:tc>
        <w:tc>
          <w:tcPr>
            <w:tcW w:w="280" w:type="dxa"/>
            <w:hideMark/>
          </w:tcPr>
          <w:p w14:paraId="673254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D835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17D1C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7BD03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9495F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ED89F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783F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2D3B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4A08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401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4BAD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EF7F0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8D83F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 </w:t>
            </w:r>
          </w:p>
        </w:tc>
        <w:tc>
          <w:tcPr>
            <w:tcW w:w="516" w:type="dxa"/>
            <w:noWrap/>
            <w:hideMark/>
          </w:tcPr>
          <w:p w14:paraId="5B13EB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178,71</w:t>
            </w:r>
          </w:p>
        </w:tc>
      </w:tr>
      <w:tr w:rsidR="00064959" w:rsidRPr="00064959" w14:paraId="140526E1" w14:textId="77777777" w:rsidTr="00064959">
        <w:trPr>
          <w:trHeight w:val="315"/>
        </w:trPr>
        <w:tc>
          <w:tcPr>
            <w:tcW w:w="117" w:type="dxa"/>
            <w:hideMark/>
          </w:tcPr>
          <w:p w14:paraId="7017A1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69</w:t>
            </w:r>
          </w:p>
        </w:tc>
        <w:tc>
          <w:tcPr>
            <w:tcW w:w="630" w:type="dxa"/>
            <w:hideMark/>
          </w:tcPr>
          <w:p w14:paraId="55A991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AZITROMICINA TERAPIA 500 mg</w:t>
            </w:r>
          </w:p>
        </w:tc>
        <w:tc>
          <w:tcPr>
            <w:tcW w:w="549" w:type="dxa"/>
            <w:hideMark/>
          </w:tcPr>
          <w:p w14:paraId="652F4E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2D26C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3D8E60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A269A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5,49</w:t>
            </w:r>
          </w:p>
        </w:tc>
        <w:tc>
          <w:tcPr>
            <w:tcW w:w="503" w:type="dxa"/>
            <w:hideMark/>
          </w:tcPr>
          <w:p w14:paraId="56005F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7657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9D29D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136</w:t>
            </w:r>
          </w:p>
        </w:tc>
        <w:tc>
          <w:tcPr>
            <w:tcW w:w="293" w:type="dxa"/>
            <w:hideMark/>
          </w:tcPr>
          <w:p w14:paraId="5FEB40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746,64 </w:t>
            </w:r>
          </w:p>
        </w:tc>
        <w:tc>
          <w:tcPr>
            <w:tcW w:w="280" w:type="dxa"/>
            <w:hideMark/>
          </w:tcPr>
          <w:p w14:paraId="5F0872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622264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329,40 </w:t>
            </w:r>
          </w:p>
        </w:tc>
        <w:tc>
          <w:tcPr>
            <w:tcW w:w="336" w:type="dxa"/>
            <w:hideMark/>
          </w:tcPr>
          <w:p w14:paraId="5C6CDC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74CEC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D2A8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2A52B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9243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74254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6A8A7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29D7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33B65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8A6D4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32ABE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196,00 </w:t>
            </w:r>
          </w:p>
        </w:tc>
        <w:tc>
          <w:tcPr>
            <w:tcW w:w="516" w:type="dxa"/>
            <w:noWrap/>
            <w:hideMark/>
          </w:tcPr>
          <w:p w14:paraId="49CE8D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1.076,04</w:t>
            </w:r>
          </w:p>
        </w:tc>
      </w:tr>
      <w:tr w:rsidR="00064959" w:rsidRPr="00064959" w14:paraId="4654D025" w14:textId="77777777" w:rsidTr="00064959">
        <w:trPr>
          <w:trHeight w:val="915"/>
        </w:trPr>
        <w:tc>
          <w:tcPr>
            <w:tcW w:w="117" w:type="dxa"/>
            <w:hideMark/>
          </w:tcPr>
          <w:p w14:paraId="24B137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630" w:type="dxa"/>
            <w:hideMark/>
          </w:tcPr>
          <w:p w14:paraId="3DA4E7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BETABIOPTAL 2 mg/5 mg/ml</w:t>
            </w:r>
          </w:p>
        </w:tc>
        <w:tc>
          <w:tcPr>
            <w:tcW w:w="549" w:type="dxa"/>
            <w:hideMark/>
          </w:tcPr>
          <w:p w14:paraId="7A60BC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PICATURI OFT.SUSP.</w:t>
            </w:r>
          </w:p>
        </w:tc>
        <w:tc>
          <w:tcPr>
            <w:tcW w:w="1163" w:type="dxa"/>
            <w:hideMark/>
          </w:tcPr>
          <w:p w14:paraId="6C377C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2mg/5mg/ml</w:t>
            </w:r>
          </w:p>
        </w:tc>
        <w:tc>
          <w:tcPr>
            <w:tcW w:w="117" w:type="dxa"/>
            <w:hideMark/>
          </w:tcPr>
          <w:p w14:paraId="27B41D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3DAA8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26,16</w:t>
            </w:r>
          </w:p>
        </w:tc>
        <w:tc>
          <w:tcPr>
            <w:tcW w:w="503" w:type="dxa"/>
            <w:hideMark/>
          </w:tcPr>
          <w:p w14:paraId="3673D4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4ACAE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FBFDE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w:t>
            </w:r>
          </w:p>
        </w:tc>
        <w:tc>
          <w:tcPr>
            <w:tcW w:w="293" w:type="dxa"/>
            <w:hideMark/>
          </w:tcPr>
          <w:p w14:paraId="3ECD0E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601,68 </w:t>
            </w:r>
          </w:p>
        </w:tc>
        <w:tc>
          <w:tcPr>
            <w:tcW w:w="280" w:type="dxa"/>
            <w:hideMark/>
          </w:tcPr>
          <w:p w14:paraId="5BC249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3" w:type="dxa"/>
            <w:hideMark/>
          </w:tcPr>
          <w:p w14:paraId="4782F9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130,80 </w:t>
            </w:r>
          </w:p>
        </w:tc>
        <w:tc>
          <w:tcPr>
            <w:tcW w:w="336" w:type="dxa"/>
            <w:hideMark/>
          </w:tcPr>
          <w:p w14:paraId="06A868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5BEBB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13BD4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F5AD4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9442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4D372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D817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09A9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B913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B1DD6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2B277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516" w:type="dxa"/>
            <w:noWrap/>
            <w:hideMark/>
          </w:tcPr>
          <w:p w14:paraId="3393C0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732,48</w:t>
            </w:r>
          </w:p>
        </w:tc>
      </w:tr>
      <w:tr w:rsidR="00064959" w:rsidRPr="00064959" w14:paraId="65877A08" w14:textId="77777777" w:rsidTr="00064959">
        <w:trPr>
          <w:trHeight w:val="315"/>
        </w:trPr>
        <w:tc>
          <w:tcPr>
            <w:tcW w:w="117" w:type="dxa"/>
            <w:hideMark/>
          </w:tcPr>
          <w:p w14:paraId="3EC206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71</w:t>
            </w:r>
          </w:p>
        </w:tc>
        <w:tc>
          <w:tcPr>
            <w:tcW w:w="630" w:type="dxa"/>
            <w:hideMark/>
          </w:tcPr>
          <w:p w14:paraId="3491FE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BETAHISTINA DICLORHIDRAT 16 mg</w:t>
            </w:r>
          </w:p>
        </w:tc>
        <w:tc>
          <w:tcPr>
            <w:tcW w:w="549" w:type="dxa"/>
            <w:hideMark/>
          </w:tcPr>
          <w:p w14:paraId="5FD5E8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C4935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 mg</w:t>
            </w:r>
          </w:p>
        </w:tc>
        <w:tc>
          <w:tcPr>
            <w:tcW w:w="117" w:type="dxa"/>
            <w:hideMark/>
          </w:tcPr>
          <w:p w14:paraId="0FA411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44296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2997A0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8FDEE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0A69E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293" w:type="dxa"/>
            <w:hideMark/>
          </w:tcPr>
          <w:p w14:paraId="132E59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 </w:t>
            </w:r>
          </w:p>
        </w:tc>
        <w:tc>
          <w:tcPr>
            <w:tcW w:w="280" w:type="dxa"/>
            <w:hideMark/>
          </w:tcPr>
          <w:p w14:paraId="741A4A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FB521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2C4F8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97D6C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BB5D1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93E08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E09E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2BC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E84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6FFAD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BED9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99E42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76C05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516" w:type="dxa"/>
            <w:noWrap/>
            <w:hideMark/>
          </w:tcPr>
          <w:p w14:paraId="16235B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1,08</w:t>
            </w:r>
          </w:p>
        </w:tc>
      </w:tr>
      <w:tr w:rsidR="00064959" w:rsidRPr="00064959" w14:paraId="2D6EA36B" w14:textId="77777777" w:rsidTr="00064959">
        <w:trPr>
          <w:trHeight w:val="615"/>
        </w:trPr>
        <w:tc>
          <w:tcPr>
            <w:tcW w:w="117" w:type="dxa"/>
            <w:hideMark/>
          </w:tcPr>
          <w:p w14:paraId="19617B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w:t>
            </w:r>
          </w:p>
        </w:tc>
        <w:tc>
          <w:tcPr>
            <w:tcW w:w="630" w:type="dxa"/>
            <w:hideMark/>
          </w:tcPr>
          <w:p w14:paraId="4BD7E4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BETALOC ZOK 50 mg</w:t>
            </w:r>
          </w:p>
        </w:tc>
        <w:tc>
          <w:tcPr>
            <w:tcW w:w="549" w:type="dxa"/>
            <w:hideMark/>
          </w:tcPr>
          <w:p w14:paraId="347471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 ELIB. PREL.</w:t>
            </w:r>
          </w:p>
        </w:tc>
        <w:tc>
          <w:tcPr>
            <w:tcW w:w="1163" w:type="dxa"/>
            <w:hideMark/>
          </w:tcPr>
          <w:p w14:paraId="722FDC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 mg</w:t>
            </w:r>
          </w:p>
        </w:tc>
        <w:tc>
          <w:tcPr>
            <w:tcW w:w="117" w:type="dxa"/>
            <w:hideMark/>
          </w:tcPr>
          <w:p w14:paraId="3117EC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DE457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3C0194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3B264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DBDDC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293" w:type="dxa"/>
            <w:hideMark/>
          </w:tcPr>
          <w:p w14:paraId="47AF93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280" w:type="dxa"/>
            <w:hideMark/>
          </w:tcPr>
          <w:p w14:paraId="35BC3D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19E6F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6399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9AC53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31E76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2B642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0F1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13E6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8C6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53CC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E22F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345" w:type="dxa"/>
            <w:hideMark/>
          </w:tcPr>
          <w:p w14:paraId="553E53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46,8</w:t>
            </w:r>
          </w:p>
        </w:tc>
        <w:tc>
          <w:tcPr>
            <w:tcW w:w="471" w:type="dxa"/>
            <w:hideMark/>
          </w:tcPr>
          <w:p w14:paraId="531DDD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516" w:type="dxa"/>
            <w:noWrap/>
            <w:hideMark/>
          </w:tcPr>
          <w:p w14:paraId="3BD9CB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64,80</w:t>
            </w:r>
          </w:p>
        </w:tc>
      </w:tr>
      <w:tr w:rsidR="00064959" w:rsidRPr="00064959" w14:paraId="64C68D16" w14:textId="77777777" w:rsidTr="00064959">
        <w:trPr>
          <w:trHeight w:val="315"/>
        </w:trPr>
        <w:tc>
          <w:tcPr>
            <w:tcW w:w="117" w:type="dxa"/>
            <w:hideMark/>
          </w:tcPr>
          <w:p w14:paraId="08801A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w:t>
            </w:r>
          </w:p>
        </w:tc>
        <w:tc>
          <w:tcPr>
            <w:tcW w:w="630" w:type="dxa"/>
            <w:hideMark/>
          </w:tcPr>
          <w:p w14:paraId="357E2B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BETAMETAZONA 0,5 mg/g</w:t>
            </w:r>
          </w:p>
        </w:tc>
        <w:tc>
          <w:tcPr>
            <w:tcW w:w="549" w:type="dxa"/>
            <w:hideMark/>
          </w:tcPr>
          <w:p w14:paraId="446169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68286D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0,5mg/g</w:t>
            </w:r>
          </w:p>
        </w:tc>
        <w:tc>
          <w:tcPr>
            <w:tcW w:w="117" w:type="dxa"/>
            <w:hideMark/>
          </w:tcPr>
          <w:p w14:paraId="720841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1BB81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9,19</w:t>
            </w:r>
          </w:p>
        </w:tc>
        <w:tc>
          <w:tcPr>
            <w:tcW w:w="503" w:type="dxa"/>
            <w:hideMark/>
          </w:tcPr>
          <w:p w14:paraId="516D6C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DE49A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60682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72B7F6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18,38 </w:t>
            </w:r>
          </w:p>
        </w:tc>
        <w:tc>
          <w:tcPr>
            <w:tcW w:w="280" w:type="dxa"/>
            <w:hideMark/>
          </w:tcPr>
          <w:p w14:paraId="1684EF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4DA06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B455B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ED7A8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2760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5F226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B410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DD24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C680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3409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61E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9C779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48FE0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516" w:type="dxa"/>
            <w:noWrap/>
            <w:hideMark/>
          </w:tcPr>
          <w:p w14:paraId="4E9928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18,38</w:t>
            </w:r>
          </w:p>
        </w:tc>
      </w:tr>
      <w:tr w:rsidR="00064959" w:rsidRPr="00064959" w14:paraId="68831071" w14:textId="77777777" w:rsidTr="00064959">
        <w:trPr>
          <w:trHeight w:val="315"/>
        </w:trPr>
        <w:tc>
          <w:tcPr>
            <w:tcW w:w="117" w:type="dxa"/>
            <w:hideMark/>
          </w:tcPr>
          <w:p w14:paraId="301F65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74</w:t>
            </w:r>
          </w:p>
        </w:tc>
        <w:tc>
          <w:tcPr>
            <w:tcW w:w="630" w:type="dxa"/>
            <w:hideMark/>
          </w:tcPr>
          <w:p w14:paraId="3F8B77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BETASERC 24 mg</w:t>
            </w:r>
          </w:p>
        </w:tc>
        <w:tc>
          <w:tcPr>
            <w:tcW w:w="549" w:type="dxa"/>
            <w:hideMark/>
          </w:tcPr>
          <w:p w14:paraId="646BE7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A9000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24mg</w:t>
            </w:r>
          </w:p>
        </w:tc>
        <w:tc>
          <w:tcPr>
            <w:tcW w:w="117" w:type="dxa"/>
            <w:hideMark/>
          </w:tcPr>
          <w:p w14:paraId="2164FC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A2AF4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0,68</w:t>
            </w:r>
          </w:p>
        </w:tc>
        <w:tc>
          <w:tcPr>
            <w:tcW w:w="503" w:type="dxa"/>
            <w:hideMark/>
          </w:tcPr>
          <w:p w14:paraId="1CF9A9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0D927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5DBCF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CC6C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13E02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600,00 </w:t>
            </w:r>
          </w:p>
        </w:tc>
        <w:tc>
          <w:tcPr>
            <w:tcW w:w="293" w:type="dxa"/>
            <w:hideMark/>
          </w:tcPr>
          <w:p w14:paraId="22FCAF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408,00 </w:t>
            </w:r>
          </w:p>
        </w:tc>
        <w:tc>
          <w:tcPr>
            <w:tcW w:w="336" w:type="dxa"/>
            <w:hideMark/>
          </w:tcPr>
          <w:p w14:paraId="52D2B4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853EA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6631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30444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C9BB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71D28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972C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84D5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0F49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27EB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2A9A8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600,00 </w:t>
            </w:r>
          </w:p>
        </w:tc>
        <w:tc>
          <w:tcPr>
            <w:tcW w:w="516" w:type="dxa"/>
            <w:noWrap/>
            <w:hideMark/>
          </w:tcPr>
          <w:p w14:paraId="41C2C8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408,00</w:t>
            </w:r>
          </w:p>
        </w:tc>
      </w:tr>
      <w:tr w:rsidR="00064959" w:rsidRPr="00064959" w14:paraId="72F3C34B" w14:textId="77777777" w:rsidTr="00064959">
        <w:trPr>
          <w:trHeight w:val="915"/>
        </w:trPr>
        <w:tc>
          <w:tcPr>
            <w:tcW w:w="117" w:type="dxa"/>
            <w:hideMark/>
          </w:tcPr>
          <w:p w14:paraId="071ABA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w:t>
            </w:r>
          </w:p>
        </w:tc>
        <w:tc>
          <w:tcPr>
            <w:tcW w:w="630" w:type="dxa"/>
            <w:hideMark/>
          </w:tcPr>
          <w:p w14:paraId="27619B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BIORINIL 0,5mg/1 mg/ ml</w:t>
            </w:r>
          </w:p>
        </w:tc>
        <w:tc>
          <w:tcPr>
            <w:tcW w:w="549" w:type="dxa"/>
            <w:hideMark/>
          </w:tcPr>
          <w:p w14:paraId="668C29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 NAZAL SUSP.</w:t>
            </w:r>
          </w:p>
        </w:tc>
        <w:tc>
          <w:tcPr>
            <w:tcW w:w="1163" w:type="dxa"/>
            <w:hideMark/>
          </w:tcPr>
          <w:p w14:paraId="2A1F21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0,5mg/1mg/ml</w:t>
            </w:r>
          </w:p>
        </w:tc>
        <w:tc>
          <w:tcPr>
            <w:tcW w:w="117" w:type="dxa"/>
            <w:hideMark/>
          </w:tcPr>
          <w:p w14:paraId="07638D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130B7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36,94</w:t>
            </w:r>
          </w:p>
        </w:tc>
        <w:tc>
          <w:tcPr>
            <w:tcW w:w="503" w:type="dxa"/>
            <w:hideMark/>
          </w:tcPr>
          <w:p w14:paraId="1501BA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E6D5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2CAF4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52</w:t>
            </w:r>
          </w:p>
        </w:tc>
        <w:tc>
          <w:tcPr>
            <w:tcW w:w="293" w:type="dxa"/>
            <w:hideMark/>
          </w:tcPr>
          <w:p w14:paraId="7F0932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1.920,88 </w:t>
            </w:r>
          </w:p>
        </w:tc>
        <w:tc>
          <w:tcPr>
            <w:tcW w:w="280" w:type="dxa"/>
            <w:hideMark/>
          </w:tcPr>
          <w:p w14:paraId="1EED31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C9CE3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9DB6D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1F4C1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5AB7E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F2993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064E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1FB22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5D16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0385A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F78A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3F8272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184,7</w:t>
            </w:r>
          </w:p>
        </w:tc>
        <w:tc>
          <w:tcPr>
            <w:tcW w:w="471" w:type="dxa"/>
            <w:hideMark/>
          </w:tcPr>
          <w:p w14:paraId="0A72B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57,00 </w:t>
            </w:r>
          </w:p>
        </w:tc>
        <w:tc>
          <w:tcPr>
            <w:tcW w:w="516" w:type="dxa"/>
            <w:noWrap/>
            <w:hideMark/>
          </w:tcPr>
          <w:p w14:paraId="6DAF23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2.105,58</w:t>
            </w:r>
          </w:p>
        </w:tc>
      </w:tr>
      <w:tr w:rsidR="00064959" w:rsidRPr="00064959" w14:paraId="649860AC" w14:textId="77777777" w:rsidTr="00064959">
        <w:trPr>
          <w:trHeight w:val="315"/>
        </w:trPr>
        <w:tc>
          <w:tcPr>
            <w:tcW w:w="117" w:type="dxa"/>
            <w:hideMark/>
          </w:tcPr>
          <w:p w14:paraId="0C9803D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76</w:t>
            </w:r>
          </w:p>
        </w:tc>
        <w:tc>
          <w:tcPr>
            <w:tcW w:w="630" w:type="dxa"/>
            <w:hideMark/>
          </w:tcPr>
          <w:p w14:paraId="3ED72E3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BITINEX  18 mg</w:t>
            </w:r>
          </w:p>
        </w:tc>
        <w:tc>
          <w:tcPr>
            <w:tcW w:w="549" w:type="dxa"/>
            <w:hideMark/>
          </w:tcPr>
          <w:p w14:paraId="60158E4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CAPS.</w:t>
            </w:r>
          </w:p>
        </w:tc>
        <w:tc>
          <w:tcPr>
            <w:tcW w:w="1163" w:type="dxa"/>
            <w:hideMark/>
          </w:tcPr>
          <w:p w14:paraId="360156B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18 mg</w:t>
            </w:r>
          </w:p>
        </w:tc>
        <w:tc>
          <w:tcPr>
            <w:tcW w:w="117" w:type="dxa"/>
            <w:hideMark/>
          </w:tcPr>
          <w:p w14:paraId="6C68D1D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C48299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477118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8B902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CB278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75C37D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AA4B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B1EB8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499DC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DB767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0D75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F6E10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C78C0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8C09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4F69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3801F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4470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D8A74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3B03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516" w:type="dxa"/>
            <w:noWrap/>
            <w:hideMark/>
          </w:tcPr>
          <w:p w14:paraId="2A8FAA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F857808" w14:textId="77777777" w:rsidTr="00064959">
        <w:trPr>
          <w:trHeight w:val="315"/>
        </w:trPr>
        <w:tc>
          <w:tcPr>
            <w:tcW w:w="117" w:type="dxa"/>
            <w:hideMark/>
          </w:tcPr>
          <w:p w14:paraId="44C19D6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77</w:t>
            </w:r>
          </w:p>
        </w:tc>
        <w:tc>
          <w:tcPr>
            <w:tcW w:w="630" w:type="dxa"/>
            <w:hideMark/>
          </w:tcPr>
          <w:p w14:paraId="52C00FA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BITINEX  25 mg</w:t>
            </w:r>
          </w:p>
        </w:tc>
        <w:tc>
          <w:tcPr>
            <w:tcW w:w="549" w:type="dxa"/>
            <w:hideMark/>
          </w:tcPr>
          <w:p w14:paraId="2D25129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CAPS.</w:t>
            </w:r>
          </w:p>
        </w:tc>
        <w:tc>
          <w:tcPr>
            <w:tcW w:w="1163" w:type="dxa"/>
            <w:hideMark/>
          </w:tcPr>
          <w:p w14:paraId="024823E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25 mg</w:t>
            </w:r>
          </w:p>
        </w:tc>
        <w:tc>
          <w:tcPr>
            <w:tcW w:w="117" w:type="dxa"/>
            <w:hideMark/>
          </w:tcPr>
          <w:p w14:paraId="2495E2A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25241D8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758E53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01DD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51AC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F453B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E162C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3AE8D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A8370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F8C5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E7F7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201C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D1A0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D1516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D0098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ED5C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0F8E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2EC0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2F7FF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F00DF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7979120" w14:textId="77777777" w:rsidTr="00064959">
        <w:trPr>
          <w:trHeight w:val="315"/>
        </w:trPr>
        <w:tc>
          <w:tcPr>
            <w:tcW w:w="117" w:type="dxa"/>
            <w:hideMark/>
          </w:tcPr>
          <w:p w14:paraId="7E5A99C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78</w:t>
            </w:r>
          </w:p>
        </w:tc>
        <w:tc>
          <w:tcPr>
            <w:tcW w:w="630" w:type="dxa"/>
            <w:hideMark/>
          </w:tcPr>
          <w:p w14:paraId="74CB57F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BITINEX  40 mg</w:t>
            </w:r>
          </w:p>
        </w:tc>
        <w:tc>
          <w:tcPr>
            <w:tcW w:w="549" w:type="dxa"/>
            <w:hideMark/>
          </w:tcPr>
          <w:p w14:paraId="37F985C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CAPS.</w:t>
            </w:r>
          </w:p>
        </w:tc>
        <w:tc>
          <w:tcPr>
            <w:tcW w:w="1163" w:type="dxa"/>
            <w:hideMark/>
          </w:tcPr>
          <w:p w14:paraId="7A8EEDC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40 mg</w:t>
            </w:r>
          </w:p>
        </w:tc>
        <w:tc>
          <w:tcPr>
            <w:tcW w:w="117" w:type="dxa"/>
            <w:hideMark/>
          </w:tcPr>
          <w:p w14:paraId="5845B3A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508FF8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453FC8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AF3AE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1785D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1A2FF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52D9A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17A65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FA3BE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7DEC2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E74F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FE8E8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3AE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B0DD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3A08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75EE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5DB6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11FCF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C6DE2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E9FE8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AB8225A" w14:textId="77777777" w:rsidTr="00064959">
        <w:trPr>
          <w:trHeight w:val="315"/>
        </w:trPr>
        <w:tc>
          <w:tcPr>
            <w:tcW w:w="117" w:type="dxa"/>
            <w:hideMark/>
          </w:tcPr>
          <w:p w14:paraId="7CA7392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79</w:t>
            </w:r>
          </w:p>
        </w:tc>
        <w:tc>
          <w:tcPr>
            <w:tcW w:w="630" w:type="dxa"/>
            <w:hideMark/>
          </w:tcPr>
          <w:p w14:paraId="3647DC9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BLOONIS 10 mg</w:t>
            </w:r>
          </w:p>
        </w:tc>
        <w:tc>
          <w:tcPr>
            <w:tcW w:w="549" w:type="dxa"/>
            <w:hideMark/>
          </w:tcPr>
          <w:p w14:paraId="7DE7584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2F31EB6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10mg</w:t>
            </w:r>
          </w:p>
        </w:tc>
        <w:tc>
          <w:tcPr>
            <w:tcW w:w="117" w:type="dxa"/>
            <w:hideMark/>
          </w:tcPr>
          <w:p w14:paraId="2920284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51B61A8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5224E5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C82FA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7D350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BDCD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C93EE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93" w:type="dxa"/>
            <w:hideMark/>
          </w:tcPr>
          <w:p w14:paraId="223DE9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C43D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27BD4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398B5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293" w:type="dxa"/>
            <w:hideMark/>
          </w:tcPr>
          <w:p w14:paraId="04860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6A44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D4DF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98237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965E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AA49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1C2C5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82590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264,00 </w:t>
            </w:r>
          </w:p>
        </w:tc>
        <w:tc>
          <w:tcPr>
            <w:tcW w:w="516" w:type="dxa"/>
            <w:noWrap/>
            <w:hideMark/>
          </w:tcPr>
          <w:p w14:paraId="242F03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55A1986" w14:textId="77777777" w:rsidTr="00064959">
        <w:trPr>
          <w:trHeight w:val="315"/>
        </w:trPr>
        <w:tc>
          <w:tcPr>
            <w:tcW w:w="117" w:type="dxa"/>
            <w:hideMark/>
          </w:tcPr>
          <w:p w14:paraId="450AA7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w:t>
            </w:r>
          </w:p>
        </w:tc>
        <w:tc>
          <w:tcPr>
            <w:tcW w:w="630" w:type="dxa"/>
            <w:hideMark/>
          </w:tcPr>
          <w:p w14:paraId="44D018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BORENAR 20 mg</w:t>
            </w:r>
          </w:p>
        </w:tc>
        <w:tc>
          <w:tcPr>
            <w:tcW w:w="549" w:type="dxa"/>
            <w:hideMark/>
          </w:tcPr>
          <w:p w14:paraId="7E507E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10BBE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6A9248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8E6E8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w:t>
            </w:r>
          </w:p>
        </w:tc>
        <w:tc>
          <w:tcPr>
            <w:tcW w:w="503" w:type="dxa"/>
            <w:hideMark/>
          </w:tcPr>
          <w:p w14:paraId="1D79B7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1704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B1475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4AE7FC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10,90 </w:t>
            </w:r>
          </w:p>
        </w:tc>
        <w:tc>
          <w:tcPr>
            <w:tcW w:w="280" w:type="dxa"/>
            <w:hideMark/>
          </w:tcPr>
          <w:p w14:paraId="40D47A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26D10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D2712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EFD80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2684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6C2C1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735D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D956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D72E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2D6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38B05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76D68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B5D0E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5C04F5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10,90</w:t>
            </w:r>
          </w:p>
        </w:tc>
      </w:tr>
      <w:tr w:rsidR="00064959" w:rsidRPr="00064959" w14:paraId="525547C6" w14:textId="77777777" w:rsidTr="00064959">
        <w:trPr>
          <w:trHeight w:val="315"/>
        </w:trPr>
        <w:tc>
          <w:tcPr>
            <w:tcW w:w="117" w:type="dxa"/>
            <w:hideMark/>
          </w:tcPr>
          <w:p w14:paraId="2C9200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81</w:t>
            </w:r>
          </w:p>
        </w:tc>
        <w:tc>
          <w:tcPr>
            <w:tcW w:w="630" w:type="dxa"/>
            <w:hideMark/>
          </w:tcPr>
          <w:p w14:paraId="782ADC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BROMAZEPAM 1,5 mg</w:t>
            </w:r>
          </w:p>
        </w:tc>
        <w:tc>
          <w:tcPr>
            <w:tcW w:w="549" w:type="dxa"/>
            <w:hideMark/>
          </w:tcPr>
          <w:p w14:paraId="1F4CF5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679AD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1,5mg</w:t>
            </w:r>
          </w:p>
        </w:tc>
        <w:tc>
          <w:tcPr>
            <w:tcW w:w="117" w:type="dxa"/>
            <w:hideMark/>
          </w:tcPr>
          <w:p w14:paraId="64F4EA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2D0D8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0,24</w:t>
            </w:r>
          </w:p>
        </w:tc>
        <w:tc>
          <w:tcPr>
            <w:tcW w:w="503" w:type="dxa"/>
            <w:hideMark/>
          </w:tcPr>
          <w:p w14:paraId="4118BA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CAE54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6F68E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293" w:type="dxa"/>
            <w:hideMark/>
          </w:tcPr>
          <w:p w14:paraId="6BB4D1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280" w:type="dxa"/>
            <w:hideMark/>
          </w:tcPr>
          <w:p w14:paraId="12DFC0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CDAF5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70DDF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A33E7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55F5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A6A7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8020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25ECA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79E4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4484B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82C8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85B54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2C661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516" w:type="dxa"/>
            <w:noWrap/>
            <w:hideMark/>
          </w:tcPr>
          <w:p w14:paraId="2F8668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72,00</w:t>
            </w:r>
          </w:p>
        </w:tc>
      </w:tr>
      <w:tr w:rsidR="00064959" w:rsidRPr="00064959" w14:paraId="53FA6998" w14:textId="77777777" w:rsidTr="00064959">
        <w:trPr>
          <w:trHeight w:val="315"/>
        </w:trPr>
        <w:tc>
          <w:tcPr>
            <w:tcW w:w="117" w:type="dxa"/>
            <w:hideMark/>
          </w:tcPr>
          <w:p w14:paraId="2CAF60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82</w:t>
            </w:r>
          </w:p>
        </w:tc>
        <w:tc>
          <w:tcPr>
            <w:tcW w:w="630" w:type="dxa"/>
            <w:hideMark/>
          </w:tcPr>
          <w:p w14:paraId="5F274B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BROMAZEPAM 3 mg</w:t>
            </w:r>
          </w:p>
        </w:tc>
        <w:tc>
          <w:tcPr>
            <w:tcW w:w="549" w:type="dxa"/>
            <w:hideMark/>
          </w:tcPr>
          <w:p w14:paraId="0180C0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37663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w:t>
            </w:r>
          </w:p>
        </w:tc>
        <w:tc>
          <w:tcPr>
            <w:tcW w:w="117" w:type="dxa"/>
            <w:hideMark/>
          </w:tcPr>
          <w:p w14:paraId="2FCA3A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C28E6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0,11</w:t>
            </w:r>
          </w:p>
        </w:tc>
        <w:tc>
          <w:tcPr>
            <w:tcW w:w="503" w:type="dxa"/>
            <w:hideMark/>
          </w:tcPr>
          <w:p w14:paraId="4824E9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B0DC9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AF35B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293" w:type="dxa"/>
            <w:hideMark/>
          </w:tcPr>
          <w:p w14:paraId="1506CE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9,90 </w:t>
            </w:r>
          </w:p>
        </w:tc>
        <w:tc>
          <w:tcPr>
            <w:tcW w:w="280" w:type="dxa"/>
            <w:hideMark/>
          </w:tcPr>
          <w:p w14:paraId="413821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215BD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6,60 </w:t>
            </w:r>
          </w:p>
        </w:tc>
        <w:tc>
          <w:tcPr>
            <w:tcW w:w="336" w:type="dxa"/>
            <w:hideMark/>
          </w:tcPr>
          <w:p w14:paraId="5A848F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A8424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A7A6F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612FD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A525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795B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9B1A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A5FF8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BDB7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F4193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1C79F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516" w:type="dxa"/>
            <w:noWrap/>
            <w:hideMark/>
          </w:tcPr>
          <w:p w14:paraId="12514C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16,50</w:t>
            </w:r>
          </w:p>
        </w:tc>
      </w:tr>
      <w:tr w:rsidR="00064959" w:rsidRPr="00064959" w14:paraId="5807E341" w14:textId="77777777" w:rsidTr="00064959">
        <w:trPr>
          <w:trHeight w:val="315"/>
        </w:trPr>
        <w:tc>
          <w:tcPr>
            <w:tcW w:w="117" w:type="dxa"/>
            <w:hideMark/>
          </w:tcPr>
          <w:p w14:paraId="48B1D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83</w:t>
            </w:r>
          </w:p>
        </w:tc>
        <w:tc>
          <w:tcPr>
            <w:tcW w:w="630" w:type="dxa"/>
            <w:hideMark/>
          </w:tcPr>
          <w:p w14:paraId="68D6CA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BROMURA DE POTASIU</w:t>
            </w:r>
          </w:p>
        </w:tc>
        <w:tc>
          <w:tcPr>
            <w:tcW w:w="549" w:type="dxa"/>
            <w:hideMark/>
          </w:tcPr>
          <w:p w14:paraId="131BBA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kg</w:t>
            </w:r>
          </w:p>
        </w:tc>
        <w:tc>
          <w:tcPr>
            <w:tcW w:w="1163" w:type="dxa"/>
            <w:hideMark/>
          </w:tcPr>
          <w:p w14:paraId="29BD42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PULBERE</w:t>
            </w:r>
          </w:p>
        </w:tc>
        <w:tc>
          <w:tcPr>
            <w:tcW w:w="117" w:type="dxa"/>
            <w:hideMark/>
          </w:tcPr>
          <w:p w14:paraId="5CAE7C5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2CE568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642,20</w:t>
            </w:r>
          </w:p>
        </w:tc>
        <w:tc>
          <w:tcPr>
            <w:tcW w:w="503" w:type="dxa"/>
            <w:hideMark/>
          </w:tcPr>
          <w:p w14:paraId="77F368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FFFCE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39881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293" w:type="dxa"/>
            <w:hideMark/>
          </w:tcPr>
          <w:p w14:paraId="2CA86A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4.495,40 </w:t>
            </w:r>
          </w:p>
        </w:tc>
        <w:tc>
          <w:tcPr>
            <w:tcW w:w="280" w:type="dxa"/>
            <w:hideMark/>
          </w:tcPr>
          <w:p w14:paraId="540727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19154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F6F1E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4F3FE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F77A1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B81A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1C40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1E71C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A47C7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ABFF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78EA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4C3F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E3DF0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516" w:type="dxa"/>
            <w:noWrap/>
            <w:hideMark/>
          </w:tcPr>
          <w:p w14:paraId="794145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4.495,40</w:t>
            </w:r>
          </w:p>
        </w:tc>
      </w:tr>
      <w:tr w:rsidR="00064959" w:rsidRPr="00064959" w14:paraId="00746525" w14:textId="77777777" w:rsidTr="00064959">
        <w:trPr>
          <w:trHeight w:val="315"/>
        </w:trPr>
        <w:tc>
          <w:tcPr>
            <w:tcW w:w="117" w:type="dxa"/>
            <w:hideMark/>
          </w:tcPr>
          <w:p w14:paraId="41A62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84</w:t>
            </w:r>
          </w:p>
        </w:tc>
        <w:tc>
          <w:tcPr>
            <w:tcW w:w="630" w:type="dxa"/>
            <w:hideMark/>
          </w:tcPr>
          <w:p w14:paraId="1DC12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BROMURA DE SODIU </w:t>
            </w:r>
          </w:p>
        </w:tc>
        <w:tc>
          <w:tcPr>
            <w:tcW w:w="549" w:type="dxa"/>
            <w:hideMark/>
          </w:tcPr>
          <w:p w14:paraId="15A4AA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kg</w:t>
            </w:r>
          </w:p>
        </w:tc>
        <w:tc>
          <w:tcPr>
            <w:tcW w:w="1163" w:type="dxa"/>
            <w:hideMark/>
          </w:tcPr>
          <w:p w14:paraId="692C5E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662911A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5097CB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1.055,05</w:t>
            </w:r>
          </w:p>
        </w:tc>
        <w:tc>
          <w:tcPr>
            <w:tcW w:w="503" w:type="dxa"/>
            <w:hideMark/>
          </w:tcPr>
          <w:p w14:paraId="6A64DE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AA7B2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E8241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293" w:type="dxa"/>
            <w:hideMark/>
          </w:tcPr>
          <w:p w14:paraId="760A4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7.385,35 </w:t>
            </w:r>
          </w:p>
        </w:tc>
        <w:tc>
          <w:tcPr>
            <w:tcW w:w="280" w:type="dxa"/>
            <w:hideMark/>
          </w:tcPr>
          <w:p w14:paraId="041B76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C91C1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EBB9F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ECFE6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8CD36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3B450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92F5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DBBE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21C3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242E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CC1C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24122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7E12E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516" w:type="dxa"/>
            <w:noWrap/>
            <w:hideMark/>
          </w:tcPr>
          <w:p w14:paraId="54C0B8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7.385,35</w:t>
            </w:r>
          </w:p>
        </w:tc>
      </w:tr>
      <w:tr w:rsidR="00064959" w:rsidRPr="00064959" w14:paraId="620360CA" w14:textId="77777777" w:rsidTr="00064959">
        <w:trPr>
          <w:trHeight w:val="315"/>
        </w:trPr>
        <w:tc>
          <w:tcPr>
            <w:tcW w:w="117" w:type="dxa"/>
            <w:hideMark/>
          </w:tcPr>
          <w:p w14:paraId="0C58FC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85</w:t>
            </w:r>
          </w:p>
        </w:tc>
        <w:tc>
          <w:tcPr>
            <w:tcW w:w="630" w:type="dxa"/>
            <w:hideMark/>
          </w:tcPr>
          <w:p w14:paraId="4CD046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BRUFEN 20 mg/ml</w:t>
            </w:r>
          </w:p>
        </w:tc>
        <w:tc>
          <w:tcPr>
            <w:tcW w:w="549" w:type="dxa"/>
            <w:hideMark/>
          </w:tcPr>
          <w:p w14:paraId="6D3A4C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SUSP. ORALA</w:t>
            </w:r>
          </w:p>
        </w:tc>
        <w:tc>
          <w:tcPr>
            <w:tcW w:w="1163" w:type="dxa"/>
            <w:hideMark/>
          </w:tcPr>
          <w:p w14:paraId="70A72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117" w:type="dxa"/>
            <w:hideMark/>
          </w:tcPr>
          <w:p w14:paraId="569BA1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B84CE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9,41</w:t>
            </w:r>
          </w:p>
        </w:tc>
        <w:tc>
          <w:tcPr>
            <w:tcW w:w="503" w:type="dxa"/>
            <w:hideMark/>
          </w:tcPr>
          <w:p w14:paraId="20EDAA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8B81B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A0EC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w:t>
            </w:r>
          </w:p>
        </w:tc>
        <w:tc>
          <w:tcPr>
            <w:tcW w:w="293" w:type="dxa"/>
            <w:hideMark/>
          </w:tcPr>
          <w:p w14:paraId="153867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329,35 </w:t>
            </w:r>
          </w:p>
        </w:tc>
        <w:tc>
          <w:tcPr>
            <w:tcW w:w="280" w:type="dxa"/>
            <w:hideMark/>
          </w:tcPr>
          <w:p w14:paraId="2FE8AB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C0AA7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FC3F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BB0F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E231C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402AF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207F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7BBEA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F2A3F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2E59E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F334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627F1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57A30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516" w:type="dxa"/>
            <w:noWrap/>
            <w:hideMark/>
          </w:tcPr>
          <w:p w14:paraId="3B951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329,35</w:t>
            </w:r>
          </w:p>
        </w:tc>
      </w:tr>
      <w:tr w:rsidR="00064959" w:rsidRPr="00064959" w14:paraId="0A78F354" w14:textId="77777777" w:rsidTr="00064959">
        <w:trPr>
          <w:trHeight w:val="315"/>
        </w:trPr>
        <w:tc>
          <w:tcPr>
            <w:tcW w:w="117" w:type="dxa"/>
            <w:hideMark/>
          </w:tcPr>
          <w:p w14:paraId="36A502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86</w:t>
            </w:r>
          </w:p>
        </w:tc>
        <w:tc>
          <w:tcPr>
            <w:tcW w:w="630" w:type="dxa"/>
            <w:hideMark/>
          </w:tcPr>
          <w:p w14:paraId="7355DA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BRUFEN 400mg</w:t>
            </w:r>
          </w:p>
        </w:tc>
        <w:tc>
          <w:tcPr>
            <w:tcW w:w="549" w:type="dxa"/>
            <w:hideMark/>
          </w:tcPr>
          <w:p w14:paraId="3F9BFB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DFE98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0B20D9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635A3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0,21</w:t>
            </w:r>
          </w:p>
        </w:tc>
        <w:tc>
          <w:tcPr>
            <w:tcW w:w="503" w:type="dxa"/>
            <w:hideMark/>
          </w:tcPr>
          <w:p w14:paraId="52D6AB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08014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CA5B2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1434</w:t>
            </w:r>
          </w:p>
        </w:tc>
        <w:tc>
          <w:tcPr>
            <w:tcW w:w="293" w:type="dxa"/>
            <w:hideMark/>
          </w:tcPr>
          <w:p w14:paraId="1BC90B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301,14 </w:t>
            </w:r>
          </w:p>
        </w:tc>
        <w:tc>
          <w:tcPr>
            <w:tcW w:w="280" w:type="dxa"/>
            <w:hideMark/>
          </w:tcPr>
          <w:p w14:paraId="0AC3AF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2973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13504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9FC88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8149E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0A0807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w:t>
            </w:r>
          </w:p>
        </w:tc>
        <w:tc>
          <w:tcPr>
            <w:tcW w:w="280" w:type="dxa"/>
            <w:hideMark/>
          </w:tcPr>
          <w:p w14:paraId="71030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CFA22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31BE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0C275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22A7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w:t>
            </w:r>
          </w:p>
        </w:tc>
        <w:tc>
          <w:tcPr>
            <w:tcW w:w="345" w:type="dxa"/>
            <w:hideMark/>
          </w:tcPr>
          <w:p w14:paraId="4F796C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31,5</w:t>
            </w:r>
          </w:p>
        </w:tc>
        <w:tc>
          <w:tcPr>
            <w:tcW w:w="471" w:type="dxa"/>
            <w:hideMark/>
          </w:tcPr>
          <w:p w14:paraId="004611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1.614,00 </w:t>
            </w:r>
          </w:p>
        </w:tc>
        <w:tc>
          <w:tcPr>
            <w:tcW w:w="516" w:type="dxa"/>
            <w:noWrap/>
            <w:hideMark/>
          </w:tcPr>
          <w:p w14:paraId="1B1833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338,94</w:t>
            </w:r>
          </w:p>
        </w:tc>
      </w:tr>
      <w:tr w:rsidR="00064959" w:rsidRPr="00064959" w14:paraId="566F8811" w14:textId="77777777" w:rsidTr="00064959">
        <w:trPr>
          <w:trHeight w:val="315"/>
        </w:trPr>
        <w:tc>
          <w:tcPr>
            <w:tcW w:w="117" w:type="dxa"/>
            <w:hideMark/>
          </w:tcPr>
          <w:p w14:paraId="5D1B97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87</w:t>
            </w:r>
          </w:p>
        </w:tc>
        <w:tc>
          <w:tcPr>
            <w:tcW w:w="630" w:type="dxa"/>
            <w:hideMark/>
          </w:tcPr>
          <w:p w14:paraId="069046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CANDESARTAN 8 mg</w:t>
            </w:r>
          </w:p>
        </w:tc>
        <w:tc>
          <w:tcPr>
            <w:tcW w:w="549" w:type="dxa"/>
            <w:hideMark/>
          </w:tcPr>
          <w:p w14:paraId="67F4E6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946C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8mg</w:t>
            </w:r>
          </w:p>
        </w:tc>
        <w:tc>
          <w:tcPr>
            <w:tcW w:w="117" w:type="dxa"/>
            <w:hideMark/>
          </w:tcPr>
          <w:p w14:paraId="6A9511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3C07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0,52</w:t>
            </w:r>
          </w:p>
        </w:tc>
        <w:tc>
          <w:tcPr>
            <w:tcW w:w="503" w:type="dxa"/>
            <w:hideMark/>
          </w:tcPr>
          <w:p w14:paraId="3955DE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E4538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0975C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293" w:type="dxa"/>
            <w:hideMark/>
          </w:tcPr>
          <w:p w14:paraId="39C76E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46,80 </w:t>
            </w:r>
          </w:p>
        </w:tc>
        <w:tc>
          <w:tcPr>
            <w:tcW w:w="280" w:type="dxa"/>
            <w:hideMark/>
          </w:tcPr>
          <w:p w14:paraId="32D61C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B1224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2156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A0ECB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B27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C2B6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F181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90DD3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85B4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E5E1B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6358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D3E60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D033E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516" w:type="dxa"/>
            <w:noWrap/>
            <w:hideMark/>
          </w:tcPr>
          <w:p w14:paraId="107AE9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46,80</w:t>
            </w:r>
          </w:p>
        </w:tc>
      </w:tr>
      <w:tr w:rsidR="00064959" w:rsidRPr="00064959" w14:paraId="5BE154C2" w14:textId="77777777" w:rsidTr="00064959">
        <w:trPr>
          <w:trHeight w:val="315"/>
        </w:trPr>
        <w:tc>
          <w:tcPr>
            <w:tcW w:w="117" w:type="dxa"/>
            <w:hideMark/>
          </w:tcPr>
          <w:p w14:paraId="0FC3E9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88</w:t>
            </w:r>
          </w:p>
        </w:tc>
        <w:tc>
          <w:tcPr>
            <w:tcW w:w="630" w:type="dxa"/>
            <w:hideMark/>
          </w:tcPr>
          <w:p w14:paraId="69DC71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CAPTOPRIL - AC 25 mg</w:t>
            </w:r>
          </w:p>
        </w:tc>
        <w:tc>
          <w:tcPr>
            <w:tcW w:w="549" w:type="dxa"/>
            <w:hideMark/>
          </w:tcPr>
          <w:p w14:paraId="490B3C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F0DBB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5CE62D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57203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0,14</w:t>
            </w:r>
          </w:p>
        </w:tc>
        <w:tc>
          <w:tcPr>
            <w:tcW w:w="503" w:type="dxa"/>
            <w:hideMark/>
          </w:tcPr>
          <w:p w14:paraId="01FF5F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CECD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5DA59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49AED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688F6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3" w:type="dxa"/>
            <w:hideMark/>
          </w:tcPr>
          <w:p w14:paraId="0F52D3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12,60 </w:t>
            </w:r>
          </w:p>
        </w:tc>
        <w:tc>
          <w:tcPr>
            <w:tcW w:w="336" w:type="dxa"/>
            <w:hideMark/>
          </w:tcPr>
          <w:p w14:paraId="777BD8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5349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D92BF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71C121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8,4</w:t>
            </w:r>
          </w:p>
        </w:tc>
        <w:tc>
          <w:tcPr>
            <w:tcW w:w="280" w:type="dxa"/>
            <w:hideMark/>
          </w:tcPr>
          <w:p w14:paraId="193E27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8CCC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49DEF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9F00D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38E2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64A72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108B1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516" w:type="dxa"/>
            <w:noWrap/>
            <w:hideMark/>
          </w:tcPr>
          <w:p w14:paraId="059FBB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21,00</w:t>
            </w:r>
          </w:p>
        </w:tc>
      </w:tr>
      <w:tr w:rsidR="00064959" w:rsidRPr="00064959" w14:paraId="57146C42" w14:textId="77777777" w:rsidTr="00064959">
        <w:trPr>
          <w:trHeight w:val="315"/>
        </w:trPr>
        <w:tc>
          <w:tcPr>
            <w:tcW w:w="117" w:type="dxa"/>
            <w:hideMark/>
          </w:tcPr>
          <w:p w14:paraId="6E7D83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89</w:t>
            </w:r>
          </w:p>
        </w:tc>
        <w:tc>
          <w:tcPr>
            <w:tcW w:w="630" w:type="dxa"/>
            <w:hideMark/>
          </w:tcPr>
          <w:p w14:paraId="6038E3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CAPTOPRIL - AC 50 mg</w:t>
            </w:r>
          </w:p>
        </w:tc>
        <w:tc>
          <w:tcPr>
            <w:tcW w:w="549" w:type="dxa"/>
            <w:hideMark/>
          </w:tcPr>
          <w:p w14:paraId="01767F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9F359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47CF95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194FE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0,23</w:t>
            </w:r>
          </w:p>
        </w:tc>
        <w:tc>
          <w:tcPr>
            <w:tcW w:w="503" w:type="dxa"/>
            <w:hideMark/>
          </w:tcPr>
          <w:p w14:paraId="4BEA5C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8DA3C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742C3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748EC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3B809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64926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F65A5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98A69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08C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1F006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3CCD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7AFF8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4E5ED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E0E9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7C01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E56EB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792B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3797F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8209FAE" w14:textId="77777777" w:rsidTr="00064959">
        <w:trPr>
          <w:trHeight w:val="315"/>
        </w:trPr>
        <w:tc>
          <w:tcPr>
            <w:tcW w:w="117" w:type="dxa"/>
            <w:hideMark/>
          </w:tcPr>
          <w:p w14:paraId="4589F2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630" w:type="dxa"/>
            <w:hideMark/>
          </w:tcPr>
          <w:p w14:paraId="583924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CARBAMAZEPINA 200 mg</w:t>
            </w:r>
          </w:p>
        </w:tc>
        <w:tc>
          <w:tcPr>
            <w:tcW w:w="549" w:type="dxa"/>
            <w:hideMark/>
          </w:tcPr>
          <w:p w14:paraId="2339F1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0E092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424EF3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9DBAC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0,14</w:t>
            </w:r>
          </w:p>
        </w:tc>
        <w:tc>
          <w:tcPr>
            <w:tcW w:w="503" w:type="dxa"/>
            <w:hideMark/>
          </w:tcPr>
          <w:p w14:paraId="2B663A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BEED1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3F4EC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560</w:t>
            </w:r>
          </w:p>
        </w:tc>
        <w:tc>
          <w:tcPr>
            <w:tcW w:w="293" w:type="dxa"/>
            <w:hideMark/>
          </w:tcPr>
          <w:p w14:paraId="462ADB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78,40 </w:t>
            </w:r>
          </w:p>
        </w:tc>
        <w:tc>
          <w:tcPr>
            <w:tcW w:w="280" w:type="dxa"/>
            <w:hideMark/>
          </w:tcPr>
          <w:p w14:paraId="7520DF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092925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16,80 </w:t>
            </w:r>
          </w:p>
        </w:tc>
        <w:tc>
          <w:tcPr>
            <w:tcW w:w="336" w:type="dxa"/>
            <w:hideMark/>
          </w:tcPr>
          <w:p w14:paraId="0A7F61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3D310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33292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950</w:t>
            </w:r>
          </w:p>
        </w:tc>
        <w:tc>
          <w:tcPr>
            <w:tcW w:w="293" w:type="dxa"/>
            <w:hideMark/>
          </w:tcPr>
          <w:p w14:paraId="2620F1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133</w:t>
            </w:r>
          </w:p>
        </w:tc>
        <w:tc>
          <w:tcPr>
            <w:tcW w:w="280" w:type="dxa"/>
            <w:hideMark/>
          </w:tcPr>
          <w:p w14:paraId="58D001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C7AC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26D5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E33F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9FAA6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FD3E1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E70CF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1.630,00 </w:t>
            </w:r>
          </w:p>
        </w:tc>
        <w:tc>
          <w:tcPr>
            <w:tcW w:w="516" w:type="dxa"/>
            <w:noWrap/>
            <w:hideMark/>
          </w:tcPr>
          <w:p w14:paraId="08E304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228,20</w:t>
            </w:r>
          </w:p>
        </w:tc>
      </w:tr>
      <w:tr w:rsidR="00064959" w:rsidRPr="00064959" w14:paraId="2BA31A84" w14:textId="77777777" w:rsidTr="00064959">
        <w:trPr>
          <w:trHeight w:val="315"/>
        </w:trPr>
        <w:tc>
          <w:tcPr>
            <w:tcW w:w="117" w:type="dxa"/>
            <w:hideMark/>
          </w:tcPr>
          <w:p w14:paraId="669A87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91</w:t>
            </w:r>
          </w:p>
        </w:tc>
        <w:tc>
          <w:tcPr>
            <w:tcW w:w="630" w:type="dxa"/>
            <w:hideMark/>
          </w:tcPr>
          <w:p w14:paraId="515ED9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CARBEPSIL 400 mg</w:t>
            </w:r>
          </w:p>
        </w:tc>
        <w:tc>
          <w:tcPr>
            <w:tcW w:w="549" w:type="dxa"/>
            <w:hideMark/>
          </w:tcPr>
          <w:p w14:paraId="3ECE14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2F837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07712D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BFAAA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0,14</w:t>
            </w:r>
          </w:p>
        </w:tc>
        <w:tc>
          <w:tcPr>
            <w:tcW w:w="503" w:type="dxa"/>
            <w:hideMark/>
          </w:tcPr>
          <w:p w14:paraId="7A5C4D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2245B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7E7C2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10C71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7C29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741C2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0D481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384F4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EB73B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65FEF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78D1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1C19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FFE6D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AA4A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07C5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31E59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E6A2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AA58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8716B85" w14:textId="77777777" w:rsidTr="00064959">
        <w:trPr>
          <w:trHeight w:val="615"/>
        </w:trPr>
        <w:tc>
          <w:tcPr>
            <w:tcW w:w="117" w:type="dxa"/>
            <w:hideMark/>
          </w:tcPr>
          <w:p w14:paraId="2B3D0C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92</w:t>
            </w:r>
          </w:p>
        </w:tc>
        <w:tc>
          <w:tcPr>
            <w:tcW w:w="630" w:type="dxa"/>
            <w:hideMark/>
          </w:tcPr>
          <w:p w14:paraId="601650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CATHEJELL cu LIDOCAINA 20 mg+0,5 mg/g</w:t>
            </w:r>
          </w:p>
        </w:tc>
        <w:tc>
          <w:tcPr>
            <w:tcW w:w="549" w:type="dxa"/>
            <w:hideMark/>
          </w:tcPr>
          <w:p w14:paraId="532CD6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GEL</w:t>
            </w:r>
          </w:p>
        </w:tc>
        <w:tc>
          <w:tcPr>
            <w:tcW w:w="1163" w:type="dxa"/>
            <w:hideMark/>
          </w:tcPr>
          <w:p w14:paraId="7A3BD2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20mg+0,5mg/g</w:t>
            </w:r>
          </w:p>
        </w:tc>
        <w:tc>
          <w:tcPr>
            <w:tcW w:w="117" w:type="dxa"/>
            <w:hideMark/>
          </w:tcPr>
          <w:p w14:paraId="641689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FAB02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6,40</w:t>
            </w:r>
          </w:p>
        </w:tc>
        <w:tc>
          <w:tcPr>
            <w:tcW w:w="503" w:type="dxa"/>
            <w:hideMark/>
          </w:tcPr>
          <w:p w14:paraId="6E7ED7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32AC0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A200D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6AA69B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192,00 </w:t>
            </w:r>
          </w:p>
        </w:tc>
        <w:tc>
          <w:tcPr>
            <w:tcW w:w="280" w:type="dxa"/>
            <w:hideMark/>
          </w:tcPr>
          <w:p w14:paraId="14A05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531D1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33C2A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87" w:type="dxa"/>
            <w:hideMark/>
          </w:tcPr>
          <w:p w14:paraId="7626EE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64,00 </w:t>
            </w:r>
          </w:p>
        </w:tc>
        <w:tc>
          <w:tcPr>
            <w:tcW w:w="280" w:type="dxa"/>
            <w:hideMark/>
          </w:tcPr>
          <w:p w14:paraId="4EA4D8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5224E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3493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FE83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09BB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6AD9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38C8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345" w:type="dxa"/>
            <w:hideMark/>
          </w:tcPr>
          <w:p w14:paraId="2982D6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12,8</w:t>
            </w:r>
          </w:p>
        </w:tc>
        <w:tc>
          <w:tcPr>
            <w:tcW w:w="471" w:type="dxa"/>
            <w:hideMark/>
          </w:tcPr>
          <w:p w14:paraId="1B5FF8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 </w:t>
            </w:r>
          </w:p>
        </w:tc>
        <w:tc>
          <w:tcPr>
            <w:tcW w:w="516" w:type="dxa"/>
            <w:noWrap/>
            <w:hideMark/>
          </w:tcPr>
          <w:p w14:paraId="4BD228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268,80</w:t>
            </w:r>
          </w:p>
        </w:tc>
      </w:tr>
      <w:tr w:rsidR="00064959" w:rsidRPr="00064959" w14:paraId="3ABAA90B" w14:textId="77777777" w:rsidTr="00064959">
        <w:trPr>
          <w:trHeight w:val="315"/>
        </w:trPr>
        <w:tc>
          <w:tcPr>
            <w:tcW w:w="117" w:type="dxa"/>
            <w:hideMark/>
          </w:tcPr>
          <w:p w14:paraId="1236A2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93</w:t>
            </w:r>
          </w:p>
        </w:tc>
        <w:tc>
          <w:tcPr>
            <w:tcW w:w="630" w:type="dxa"/>
            <w:hideMark/>
          </w:tcPr>
          <w:p w14:paraId="54F6E3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CAVINTON FORTE 10 mg</w:t>
            </w:r>
          </w:p>
        </w:tc>
        <w:tc>
          <w:tcPr>
            <w:tcW w:w="549" w:type="dxa"/>
            <w:hideMark/>
          </w:tcPr>
          <w:p w14:paraId="1E909C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CD4C1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791B8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F2292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0,39</w:t>
            </w:r>
          </w:p>
        </w:tc>
        <w:tc>
          <w:tcPr>
            <w:tcW w:w="503" w:type="dxa"/>
            <w:hideMark/>
          </w:tcPr>
          <w:p w14:paraId="5C5390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CE9D9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251EA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B8B7F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1A95E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293" w:type="dxa"/>
            <w:hideMark/>
          </w:tcPr>
          <w:p w14:paraId="698FC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70,20 </w:t>
            </w:r>
          </w:p>
        </w:tc>
        <w:tc>
          <w:tcPr>
            <w:tcW w:w="336" w:type="dxa"/>
            <w:hideMark/>
          </w:tcPr>
          <w:p w14:paraId="4BA382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AC47B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ED29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0B28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18B8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633A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C0EE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96CD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5762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7364D4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w:t>
            </w:r>
          </w:p>
        </w:tc>
        <w:tc>
          <w:tcPr>
            <w:tcW w:w="471" w:type="dxa"/>
            <w:hideMark/>
          </w:tcPr>
          <w:p w14:paraId="7E283A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280,00 </w:t>
            </w:r>
          </w:p>
        </w:tc>
        <w:tc>
          <w:tcPr>
            <w:tcW w:w="516" w:type="dxa"/>
            <w:noWrap/>
            <w:hideMark/>
          </w:tcPr>
          <w:p w14:paraId="685C5F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109,20</w:t>
            </w:r>
          </w:p>
        </w:tc>
      </w:tr>
      <w:tr w:rsidR="00064959" w:rsidRPr="00064959" w14:paraId="2CFCDC6C" w14:textId="77777777" w:rsidTr="00064959">
        <w:trPr>
          <w:trHeight w:val="615"/>
        </w:trPr>
        <w:tc>
          <w:tcPr>
            <w:tcW w:w="117" w:type="dxa"/>
            <w:hideMark/>
          </w:tcPr>
          <w:p w14:paraId="25F3D0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94</w:t>
            </w:r>
          </w:p>
        </w:tc>
        <w:tc>
          <w:tcPr>
            <w:tcW w:w="630" w:type="dxa"/>
            <w:hideMark/>
          </w:tcPr>
          <w:p w14:paraId="15A4F9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CEFAKLOR 125 mg/5 ml</w:t>
            </w:r>
          </w:p>
        </w:tc>
        <w:tc>
          <w:tcPr>
            <w:tcW w:w="549" w:type="dxa"/>
            <w:hideMark/>
          </w:tcPr>
          <w:p w14:paraId="750B99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SUSP. ORALA</w:t>
            </w:r>
          </w:p>
        </w:tc>
        <w:tc>
          <w:tcPr>
            <w:tcW w:w="1163" w:type="dxa"/>
            <w:hideMark/>
          </w:tcPr>
          <w:p w14:paraId="591ADE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125mg/5ml</w:t>
            </w:r>
          </w:p>
        </w:tc>
        <w:tc>
          <w:tcPr>
            <w:tcW w:w="117" w:type="dxa"/>
            <w:hideMark/>
          </w:tcPr>
          <w:p w14:paraId="76C54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9CF94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8,91</w:t>
            </w:r>
          </w:p>
        </w:tc>
        <w:tc>
          <w:tcPr>
            <w:tcW w:w="503" w:type="dxa"/>
            <w:hideMark/>
          </w:tcPr>
          <w:p w14:paraId="7B8BC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BA80C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8EC09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w:t>
            </w:r>
          </w:p>
        </w:tc>
        <w:tc>
          <w:tcPr>
            <w:tcW w:w="293" w:type="dxa"/>
            <w:hideMark/>
          </w:tcPr>
          <w:p w14:paraId="52441A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8,91 </w:t>
            </w:r>
          </w:p>
        </w:tc>
        <w:tc>
          <w:tcPr>
            <w:tcW w:w="280" w:type="dxa"/>
            <w:hideMark/>
          </w:tcPr>
          <w:p w14:paraId="19AF68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94ECE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F4EF3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2E3B7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50F2C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277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5579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11D6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4F1F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17A2C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71C5A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5DAC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5458F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516" w:type="dxa"/>
            <w:noWrap/>
            <w:hideMark/>
          </w:tcPr>
          <w:p w14:paraId="689165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8,91</w:t>
            </w:r>
          </w:p>
        </w:tc>
      </w:tr>
      <w:tr w:rsidR="00064959" w:rsidRPr="00064959" w14:paraId="71A1012E" w14:textId="77777777" w:rsidTr="00064959">
        <w:trPr>
          <w:trHeight w:val="615"/>
        </w:trPr>
        <w:tc>
          <w:tcPr>
            <w:tcW w:w="117" w:type="dxa"/>
            <w:hideMark/>
          </w:tcPr>
          <w:p w14:paraId="7BA0E3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95</w:t>
            </w:r>
          </w:p>
        </w:tc>
        <w:tc>
          <w:tcPr>
            <w:tcW w:w="630" w:type="dxa"/>
            <w:hideMark/>
          </w:tcPr>
          <w:p w14:paraId="6648E9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CEFAKLOR 250 mg/5 ml</w:t>
            </w:r>
          </w:p>
        </w:tc>
        <w:tc>
          <w:tcPr>
            <w:tcW w:w="549" w:type="dxa"/>
            <w:hideMark/>
          </w:tcPr>
          <w:p w14:paraId="163A9F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SUSP. ORALA</w:t>
            </w:r>
          </w:p>
        </w:tc>
        <w:tc>
          <w:tcPr>
            <w:tcW w:w="1163" w:type="dxa"/>
            <w:hideMark/>
          </w:tcPr>
          <w:p w14:paraId="61FFBD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250mg/5ml</w:t>
            </w:r>
          </w:p>
        </w:tc>
        <w:tc>
          <w:tcPr>
            <w:tcW w:w="117" w:type="dxa"/>
            <w:hideMark/>
          </w:tcPr>
          <w:p w14:paraId="2B196D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97C36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17,62</w:t>
            </w:r>
          </w:p>
        </w:tc>
        <w:tc>
          <w:tcPr>
            <w:tcW w:w="503" w:type="dxa"/>
            <w:hideMark/>
          </w:tcPr>
          <w:p w14:paraId="7D475A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56704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C2F86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564CD9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88,10 </w:t>
            </w:r>
          </w:p>
        </w:tc>
        <w:tc>
          <w:tcPr>
            <w:tcW w:w="280" w:type="dxa"/>
            <w:hideMark/>
          </w:tcPr>
          <w:p w14:paraId="5D31BB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80601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97A19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C2734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159F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3821C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9579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E5080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4D0D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1BEE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8A2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5FA50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EFE6F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421318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88,10</w:t>
            </w:r>
          </w:p>
        </w:tc>
      </w:tr>
      <w:tr w:rsidR="00064959" w:rsidRPr="00064959" w14:paraId="1E1E4424" w14:textId="77777777" w:rsidTr="00064959">
        <w:trPr>
          <w:trHeight w:val="615"/>
        </w:trPr>
        <w:tc>
          <w:tcPr>
            <w:tcW w:w="117" w:type="dxa"/>
            <w:hideMark/>
          </w:tcPr>
          <w:p w14:paraId="48B731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96</w:t>
            </w:r>
          </w:p>
        </w:tc>
        <w:tc>
          <w:tcPr>
            <w:tcW w:w="630" w:type="dxa"/>
            <w:hideMark/>
          </w:tcPr>
          <w:p w14:paraId="36F2FC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CEFEPIME KABI 1 g</w:t>
            </w:r>
          </w:p>
        </w:tc>
        <w:tc>
          <w:tcPr>
            <w:tcW w:w="549" w:type="dxa"/>
            <w:hideMark/>
          </w:tcPr>
          <w:p w14:paraId="22BA79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SOL. INJ./PERF.</w:t>
            </w:r>
          </w:p>
        </w:tc>
        <w:tc>
          <w:tcPr>
            <w:tcW w:w="1163" w:type="dxa"/>
            <w:hideMark/>
          </w:tcPr>
          <w:p w14:paraId="66D5B8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1g</w:t>
            </w:r>
          </w:p>
        </w:tc>
        <w:tc>
          <w:tcPr>
            <w:tcW w:w="117" w:type="dxa"/>
            <w:hideMark/>
          </w:tcPr>
          <w:p w14:paraId="301E06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AFC9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13,80</w:t>
            </w:r>
          </w:p>
        </w:tc>
        <w:tc>
          <w:tcPr>
            <w:tcW w:w="503" w:type="dxa"/>
            <w:hideMark/>
          </w:tcPr>
          <w:p w14:paraId="171836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6E6DD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1CA12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304287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27,60 </w:t>
            </w:r>
          </w:p>
        </w:tc>
        <w:tc>
          <w:tcPr>
            <w:tcW w:w="280" w:type="dxa"/>
            <w:hideMark/>
          </w:tcPr>
          <w:p w14:paraId="03614D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6E5C7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82A95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4BB5A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99C9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0D7A8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7A7A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AFE3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3A93D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AC59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FB94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28F3B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BEC45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516" w:type="dxa"/>
            <w:noWrap/>
            <w:hideMark/>
          </w:tcPr>
          <w:p w14:paraId="524437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27,60</w:t>
            </w:r>
          </w:p>
        </w:tc>
      </w:tr>
      <w:tr w:rsidR="00064959" w:rsidRPr="00064959" w14:paraId="05248B22" w14:textId="77777777" w:rsidTr="00064959">
        <w:trPr>
          <w:trHeight w:val="615"/>
        </w:trPr>
        <w:tc>
          <w:tcPr>
            <w:tcW w:w="117" w:type="dxa"/>
            <w:hideMark/>
          </w:tcPr>
          <w:p w14:paraId="0A28CC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97</w:t>
            </w:r>
          </w:p>
        </w:tc>
        <w:tc>
          <w:tcPr>
            <w:tcW w:w="630" w:type="dxa"/>
            <w:hideMark/>
          </w:tcPr>
          <w:p w14:paraId="5A2DD5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CEFORT 1 g</w:t>
            </w:r>
          </w:p>
        </w:tc>
        <w:tc>
          <w:tcPr>
            <w:tcW w:w="549" w:type="dxa"/>
            <w:hideMark/>
          </w:tcPr>
          <w:p w14:paraId="2B73EC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SOL. INJ./PERF.</w:t>
            </w:r>
          </w:p>
        </w:tc>
        <w:tc>
          <w:tcPr>
            <w:tcW w:w="1163" w:type="dxa"/>
            <w:hideMark/>
          </w:tcPr>
          <w:p w14:paraId="195499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1g</w:t>
            </w:r>
          </w:p>
        </w:tc>
        <w:tc>
          <w:tcPr>
            <w:tcW w:w="117" w:type="dxa"/>
            <w:hideMark/>
          </w:tcPr>
          <w:p w14:paraId="5D8C3B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7DE4D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16,06</w:t>
            </w:r>
          </w:p>
        </w:tc>
        <w:tc>
          <w:tcPr>
            <w:tcW w:w="503" w:type="dxa"/>
            <w:hideMark/>
          </w:tcPr>
          <w:p w14:paraId="5660A1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41A66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3D8BC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7CCD87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80,30 </w:t>
            </w:r>
          </w:p>
        </w:tc>
        <w:tc>
          <w:tcPr>
            <w:tcW w:w="280" w:type="dxa"/>
            <w:hideMark/>
          </w:tcPr>
          <w:p w14:paraId="73D93E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02E37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80BD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A7BF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20C9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83E26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34629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C3FA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6886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F3F6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4A72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345" w:type="dxa"/>
            <w:hideMark/>
          </w:tcPr>
          <w:p w14:paraId="0B28F8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160,6</w:t>
            </w:r>
          </w:p>
        </w:tc>
        <w:tc>
          <w:tcPr>
            <w:tcW w:w="471" w:type="dxa"/>
            <w:hideMark/>
          </w:tcPr>
          <w:p w14:paraId="3DCD26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024752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240,90</w:t>
            </w:r>
          </w:p>
        </w:tc>
      </w:tr>
      <w:tr w:rsidR="00064959" w:rsidRPr="00064959" w14:paraId="4A903B21" w14:textId="77777777" w:rsidTr="00064959">
        <w:trPr>
          <w:trHeight w:val="615"/>
        </w:trPr>
        <w:tc>
          <w:tcPr>
            <w:tcW w:w="117" w:type="dxa"/>
            <w:hideMark/>
          </w:tcPr>
          <w:p w14:paraId="65FA3D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98</w:t>
            </w:r>
          </w:p>
        </w:tc>
        <w:tc>
          <w:tcPr>
            <w:tcW w:w="630" w:type="dxa"/>
            <w:hideMark/>
          </w:tcPr>
          <w:p w14:paraId="4C2446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CEFTAMIL 1 g</w:t>
            </w:r>
          </w:p>
        </w:tc>
        <w:tc>
          <w:tcPr>
            <w:tcW w:w="549" w:type="dxa"/>
            <w:hideMark/>
          </w:tcPr>
          <w:p w14:paraId="26A05E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SOL. INJ./PERF.</w:t>
            </w:r>
          </w:p>
        </w:tc>
        <w:tc>
          <w:tcPr>
            <w:tcW w:w="1163" w:type="dxa"/>
            <w:hideMark/>
          </w:tcPr>
          <w:p w14:paraId="715739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1g</w:t>
            </w:r>
          </w:p>
        </w:tc>
        <w:tc>
          <w:tcPr>
            <w:tcW w:w="117" w:type="dxa"/>
            <w:hideMark/>
          </w:tcPr>
          <w:p w14:paraId="3A556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8D541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16,02</w:t>
            </w:r>
          </w:p>
        </w:tc>
        <w:tc>
          <w:tcPr>
            <w:tcW w:w="503" w:type="dxa"/>
            <w:hideMark/>
          </w:tcPr>
          <w:p w14:paraId="284ABF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697C9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8125A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132C7D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32,04 </w:t>
            </w:r>
          </w:p>
        </w:tc>
        <w:tc>
          <w:tcPr>
            <w:tcW w:w="280" w:type="dxa"/>
            <w:hideMark/>
          </w:tcPr>
          <w:p w14:paraId="2CDE3A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48491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CC88F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54058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8667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F384C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DC88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1010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4501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6A20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6BB7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B7C5C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CE49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516" w:type="dxa"/>
            <w:noWrap/>
            <w:hideMark/>
          </w:tcPr>
          <w:p w14:paraId="09A2E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32,04</w:t>
            </w:r>
          </w:p>
        </w:tc>
      </w:tr>
      <w:tr w:rsidR="00064959" w:rsidRPr="00064959" w14:paraId="2DF8A75D" w14:textId="77777777" w:rsidTr="00064959">
        <w:trPr>
          <w:trHeight w:val="315"/>
        </w:trPr>
        <w:tc>
          <w:tcPr>
            <w:tcW w:w="117" w:type="dxa"/>
            <w:hideMark/>
          </w:tcPr>
          <w:p w14:paraId="1A393A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99</w:t>
            </w:r>
          </w:p>
        </w:tc>
        <w:tc>
          <w:tcPr>
            <w:tcW w:w="630" w:type="dxa"/>
            <w:hideMark/>
          </w:tcPr>
          <w:p w14:paraId="208169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CELECOXIB 200 mg</w:t>
            </w:r>
          </w:p>
        </w:tc>
        <w:tc>
          <w:tcPr>
            <w:tcW w:w="549" w:type="dxa"/>
            <w:hideMark/>
          </w:tcPr>
          <w:p w14:paraId="1FB7C5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683320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0C7395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93D89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1,16</w:t>
            </w:r>
          </w:p>
        </w:tc>
        <w:tc>
          <w:tcPr>
            <w:tcW w:w="503" w:type="dxa"/>
            <w:hideMark/>
          </w:tcPr>
          <w:p w14:paraId="58DD86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56B5F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3324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9F323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F9F91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7A768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C53DF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89F42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0B667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09C7E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BFC5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11AE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6962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0019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E50A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CE168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E8296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2DB31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63102BD" w14:textId="77777777" w:rsidTr="00064959">
        <w:trPr>
          <w:trHeight w:val="315"/>
        </w:trPr>
        <w:tc>
          <w:tcPr>
            <w:tcW w:w="117" w:type="dxa"/>
            <w:hideMark/>
          </w:tcPr>
          <w:p w14:paraId="373975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630" w:type="dxa"/>
            <w:hideMark/>
          </w:tcPr>
          <w:p w14:paraId="326165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CIPRALEX 10 mg</w:t>
            </w:r>
          </w:p>
        </w:tc>
        <w:tc>
          <w:tcPr>
            <w:tcW w:w="549" w:type="dxa"/>
            <w:hideMark/>
          </w:tcPr>
          <w:p w14:paraId="5D7117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69A91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02D803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40619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503" w:type="dxa"/>
            <w:hideMark/>
          </w:tcPr>
          <w:p w14:paraId="69016A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6526C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32AA0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54D39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EA3A9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7A9C6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732D4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401E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710F2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044E0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5F4C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C128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DB5F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F6A6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4CCF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AD1D8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F76B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93736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20845D7" w14:textId="77777777" w:rsidTr="00064959">
        <w:trPr>
          <w:trHeight w:val="315"/>
        </w:trPr>
        <w:tc>
          <w:tcPr>
            <w:tcW w:w="117" w:type="dxa"/>
            <w:hideMark/>
          </w:tcPr>
          <w:p w14:paraId="3142FD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101</w:t>
            </w:r>
          </w:p>
        </w:tc>
        <w:tc>
          <w:tcPr>
            <w:tcW w:w="630" w:type="dxa"/>
            <w:hideMark/>
          </w:tcPr>
          <w:p w14:paraId="7206E6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CIPRINOL 500 mg</w:t>
            </w:r>
          </w:p>
        </w:tc>
        <w:tc>
          <w:tcPr>
            <w:tcW w:w="549" w:type="dxa"/>
            <w:hideMark/>
          </w:tcPr>
          <w:p w14:paraId="0DBF6D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3E03A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4C35FA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DE042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1,13</w:t>
            </w:r>
          </w:p>
        </w:tc>
        <w:tc>
          <w:tcPr>
            <w:tcW w:w="503" w:type="dxa"/>
            <w:hideMark/>
          </w:tcPr>
          <w:p w14:paraId="2F670A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F0B79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64477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680</w:t>
            </w:r>
          </w:p>
        </w:tc>
        <w:tc>
          <w:tcPr>
            <w:tcW w:w="293" w:type="dxa"/>
            <w:hideMark/>
          </w:tcPr>
          <w:p w14:paraId="5BABA3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768,40 </w:t>
            </w:r>
          </w:p>
        </w:tc>
        <w:tc>
          <w:tcPr>
            <w:tcW w:w="280" w:type="dxa"/>
            <w:hideMark/>
          </w:tcPr>
          <w:p w14:paraId="62B618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7EC95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67,80 </w:t>
            </w:r>
          </w:p>
        </w:tc>
        <w:tc>
          <w:tcPr>
            <w:tcW w:w="336" w:type="dxa"/>
            <w:hideMark/>
          </w:tcPr>
          <w:p w14:paraId="0E5C72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BAB85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E3F60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07331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4F7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276C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7A92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152A8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B12D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D944C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D5290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740,00 </w:t>
            </w:r>
          </w:p>
        </w:tc>
        <w:tc>
          <w:tcPr>
            <w:tcW w:w="516" w:type="dxa"/>
            <w:noWrap/>
            <w:hideMark/>
          </w:tcPr>
          <w:p w14:paraId="5381B4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836,20</w:t>
            </w:r>
          </w:p>
        </w:tc>
      </w:tr>
      <w:tr w:rsidR="00064959" w:rsidRPr="00064959" w14:paraId="713EAF2B" w14:textId="77777777" w:rsidTr="00064959">
        <w:trPr>
          <w:trHeight w:val="615"/>
        </w:trPr>
        <w:tc>
          <w:tcPr>
            <w:tcW w:w="117" w:type="dxa"/>
            <w:hideMark/>
          </w:tcPr>
          <w:p w14:paraId="026C28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w:t>
            </w:r>
          </w:p>
        </w:tc>
        <w:tc>
          <w:tcPr>
            <w:tcW w:w="630" w:type="dxa"/>
            <w:hideMark/>
          </w:tcPr>
          <w:p w14:paraId="0A5466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CIPROFLOXACIN 3mg/ml</w:t>
            </w:r>
          </w:p>
        </w:tc>
        <w:tc>
          <w:tcPr>
            <w:tcW w:w="549" w:type="dxa"/>
            <w:hideMark/>
          </w:tcPr>
          <w:p w14:paraId="62E46F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PICATURI AURICULARE-SOL.</w:t>
            </w:r>
          </w:p>
        </w:tc>
        <w:tc>
          <w:tcPr>
            <w:tcW w:w="1163" w:type="dxa"/>
            <w:hideMark/>
          </w:tcPr>
          <w:p w14:paraId="70839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3mg/ml</w:t>
            </w:r>
          </w:p>
        </w:tc>
        <w:tc>
          <w:tcPr>
            <w:tcW w:w="117" w:type="dxa"/>
            <w:hideMark/>
          </w:tcPr>
          <w:p w14:paraId="049AE3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507F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4,86</w:t>
            </w:r>
          </w:p>
        </w:tc>
        <w:tc>
          <w:tcPr>
            <w:tcW w:w="503" w:type="dxa"/>
            <w:hideMark/>
          </w:tcPr>
          <w:p w14:paraId="5D1D19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05EBC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D7D53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w:t>
            </w:r>
          </w:p>
        </w:tc>
        <w:tc>
          <w:tcPr>
            <w:tcW w:w="293" w:type="dxa"/>
            <w:hideMark/>
          </w:tcPr>
          <w:p w14:paraId="1BFDC4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267,30 </w:t>
            </w:r>
          </w:p>
        </w:tc>
        <w:tc>
          <w:tcPr>
            <w:tcW w:w="280" w:type="dxa"/>
            <w:hideMark/>
          </w:tcPr>
          <w:p w14:paraId="715986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2792B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D93C6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922A1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08BCA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DD319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8660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C2A3C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52D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26C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15AB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345" w:type="dxa"/>
            <w:hideMark/>
          </w:tcPr>
          <w:p w14:paraId="2D67F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48,6</w:t>
            </w:r>
          </w:p>
        </w:tc>
        <w:tc>
          <w:tcPr>
            <w:tcW w:w="471" w:type="dxa"/>
            <w:hideMark/>
          </w:tcPr>
          <w:p w14:paraId="080E29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65,00 </w:t>
            </w:r>
          </w:p>
        </w:tc>
        <w:tc>
          <w:tcPr>
            <w:tcW w:w="516" w:type="dxa"/>
            <w:noWrap/>
            <w:hideMark/>
          </w:tcPr>
          <w:p w14:paraId="2260A8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315,90</w:t>
            </w:r>
          </w:p>
        </w:tc>
      </w:tr>
      <w:tr w:rsidR="00064959" w:rsidRPr="00064959" w14:paraId="67F338FA" w14:textId="77777777" w:rsidTr="00064959">
        <w:trPr>
          <w:trHeight w:val="315"/>
        </w:trPr>
        <w:tc>
          <w:tcPr>
            <w:tcW w:w="117" w:type="dxa"/>
            <w:hideMark/>
          </w:tcPr>
          <w:p w14:paraId="0CD30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103</w:t>
            </w:r>
          </w:p>
        </w:tc>
        <w:tc>
          <w:tcPr>
            <w:tcW w:w="630" w:type="dxa"/>
            <w:hideMark/>
          </w:tcPr>
          <w:p w14:paraId="15F149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CIPROFLOXACINA  500 mg</w:t>
            </w:r>
          </w:p>
        </w:tc>
        <w:tc>
          <w:tcPr>
            <w:tcW w:w="549" w:type="dxa"/>
            <w:hideMark/>
          </w:tcPr>
          <w:p w14:paraId="64AC54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4228B3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2E67F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57F23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1,35</w:t>
            </w:r>
          </w:p>
        </w:tc>
        <w:tc>
          <w:tcPr>
            <w:tcW w:w="503" w:type="dxa"/>
            <w:hideMark/>
          </w:tcPr>
          <w:p w14:paraId="597CAA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E9AA4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D933B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121</w:t>
            </w:r>
          </w:p>
        </w:tc>
        <w:tc>
          <w:tcPr>
            <w:tcW w:w="293" w:type="dxa"/>
            <w:hideMark/>
          </w:tcPr>
          <w:p w14:paraId="046A9F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163,35 </w:t>
            </w:r>
          </w:p>
        </w:tc>
        <w:tc>
          <w:tcPr>
            <w:tcW w:w="280" w:type="dxa"/>
            <w:hideMark/>
          </w:tcPr>
          <w:p w14:paraId="096C9B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68796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A9A2D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7D3FE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AE4DA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8AC6E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1DE2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79555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0032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B08D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2FF6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501473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81</w:t>
            </w:r>
          </w:p>
        </w:tc>
        <w:tc>
          <w:tcPr>
            <w:tcW w:w="471" w:type="dxa"/>
            <w:hideMark/>
          </w:tcPr>
          <w:p w14:paraId="3B914B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181,00 </w:t>
            </w:r>
          </w:p>
        </w:tc>
        <w:tc>
          <w:tcPr>
            <w:tcW w:w="516" w:type="dxa"/>
            <w:noWrap/>
            <w:hideMark/>
          </w:tcPr>
          <w:p w14:paraId="50159B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244,35</w:t>
            </w:r>
          </w:p>
        </w:tc>
      </w:tr>
      <w:tr w:rsidR="00064959" w:rsidRPr="00064959" w14:paraId="4AAD974B" w14:textId="77777777" w:rsidTr="00064959">
        <w:trPr>
          <w:trHeight w:val="315"/>
        </w:trPr>
        <w:tc>
          <w:tcPr>
            <w:tcW w:w="117" w:type="dxa"/>
            <w:hideMark/>
          </w:tcPr>
          <w:p w14:paraId="78DDB9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w:t>
            </w:r>
          </w:p>
        </w:tc>
        <w:tc>
          <w:tcPr>
            <w:tcW w:w="630" w:type="dxa"/>
            <w:hideMark/>
          </w:tcPr>
          <w:p w14:paraId="6D22EF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CLARITINE 1 mg/ml</w:t>
            </w:r>
          </w:p>
        </w:tc>
        <w:tc>
          <w:tcPr>
            <w:tcW w:w="549" w:type="dxa"/>
            <w:hideMark/>
          </w:tcPr>
          <w:p w14:paraId="705CD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w:t>
            </w:r>
          </w:p>
        </w:tc>
        <w:tc>
          <w:tcPr>
            <w:tcW w:w="1163" w:type="dxa"/>
            <w:hideMark/>
          </w:tcPr>
          <w:p w14:paraId="33A5EC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1mg/ml</w:t>
            </w:r>
          </w:p>
        </w:tc>
        <w:tc>
          <w:tcPr>
            <w:tcW w:w="117" w:type="dxa"/>
            <w:hideMark/>
          </w:tcPr>
          <w:p w14:paraId="7F6D93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9C19D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17,96</w:t>
            </w:r>
          </w:p>
        </w:tc>
        <w:tc>
          <w:tcPr>
            <w:tcW w:w="503" w:type="dxa"/>
            <w:hideMark/>
          </w:tcPr>
          <w:p w14:paraId="03BF4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503" w:type="dxa"/>
            <w:hideMark/>
          </w:tcPr>
          <w:p w14:paraId="5BCB50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125,72</w:t>
            </w:r>
          </w:p>
        </w:tc>
        <w:tc>
          <w:tcPr>
            <w:tcW w:w="336" w:type="dxa"/>
            <w:hideMark/>
          </w:tcPr>
          <w:p w14:paraId="21D015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w:t>
            </w:r>
          </w:p>
        </w:tc>
        <w:tc>
          <w:tcPr>
            <w:tcW w:w="293" w:type="dxa"/>
            <w:hideMark/>
          </w:tcPr>
          <w:p w14:paraId="46D30E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502,88 </w:t>
            </w:r>
          </w:p>
        </w:tc>
        <w:tc>
          <w:tcPr>
            <w:tcW w:w="280" w:type="dxa"/>
            <w:hideMark/>
          </w:tcPr>
          <w:p w14:paraId="29E21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2D1CC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59285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87" w:type="dxa"/>
            <w:hideMark/>
          </w:tcPr>
          <w:p w14:paraId="0126F7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179,60 </w:t>
            </w:r>
          </w:p>
        </w:tc>
        <w:tc>
          <w:tcPr>
            <w:tcW w:w="280" w:type="dxa"/>
            <w:hideMark/>
          </w:tcPr>
          <w:p w14:paraId="4EDFD6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C26A3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50DB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5FA4D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80CA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DE7F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C399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8DD2D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83819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516" w:type="dxa"/>
            <w:noWrap/>
            <w:hideMark/>
          </w:tcPr>
          <w:p w14:paraId="7B38BC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808,20</w:t>
            </w:r>
          </w:p>
        </w:tc>
      </w:tr>
      <w:tr w:rsidR="00064959" w:rsidRPr="00064959" w14:paraId="17BFE9F6" w14:textId="77777777" w:rsidTr="00064959">
        <w:trPr>
          <w:trHeight w:val="315"/>
        </w:trPr>
        <w:tc>
          <w:tcPr>
            <w:tcW w:w="117" w:type="dxa"/>
            <w:hideMark/>
          </w:tcPr>
          <w:p w14:paraId="009203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105</w:t>
            </w:r>
          </w:p>
        </w:tc>
        <w:tc>
          <w:tcPr>
            <w:tcW w:w="630" w:type="dxa"/>
            <w:hideMark/>
          </w:tcPr>
          <w:p w14:paraId="7C906A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CLOPIDOGREL 75 mg</w:t>
            </w:r>
          </w:p>
        </w:tc>
        <w:tc>
          <w:tcPr>
            <w:tcW w:w="549" w:type="dxa"/>
            <w:hideMark/>
          </w:tcPr>
          <w:p w14:paraId="4B462D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E419F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 mg</w:t>
            </w:r>
          </w:p>
        </w:tc>
        <w:tc>
          <w:tcPr>
            <w:tcW w:w="117" w:type="dxa"/>
            <w:hideMark/>
          </w:tcPr>
          <w:p w14:paraId="169F28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2EAEF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w:t>
            </w:r>
          </w:p>
        </w:tc>
        <w:tc>
          <w:tcPr>
            <w:tcW w:w="503" w:type="dxa"/>
            <w:hideMark/>
          </w:tcPr>
          <w:p w14:paraId="39E33F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DF63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A63C0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6FE30D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4,36 </w:t>
            </w:r>
          </w:p>
        </w:tc>
        <w:tc>
          <w:tcPr>
            <w:tcW w:w="280" w:type="dxa"/>
            <w:hideMark/>
          </w:tcPr>
          <w:p w14:paraId="749370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86,00 </w:t>
            </w:r>
          </w:p>
        </w:tc>
        <w:tc>
          <w:tcPr>
            <w:tcW w:w="293" w:type="dxa"/>
            <w:hideMark/>
          </w:tcPr>
          <w:p w14:paraId="5749A1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93,74 </w:t>
            </w:r>
          </w:p>
        </w:tc>
        <w:tc>
          <w:tcPr>
            <w:tcW w:w="336" w:type="dxa"/>
            <w:hideMark/>
          </w:tcPr>
          <w:p w14:paraId="3EC6B5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83B1E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F157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66306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F727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7AC6E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1131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7A31E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C412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80724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50589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516" w:type="dxa"/>
            <w:noWrap/>
            <w:hideMark/>
          </w:tcPr>
          <w:p w14:paraId="007807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98,10</w:t>
            </w:r>
          </w:p>
        </w:tc>
      </w:tr>
      <w:tr w:rsidR="00064959" w:rsidRPr="00064959" w14:paraId="2EEA9827" w14:textId="77777777" w:rsidTr="00064959">
        <w:trPr>
          <w:trHeight w:val="315"/>
        </w:trPr>
        <w:tc>
          <w:tcPr>
            <w:tcW w:w="117" w:type="dxa"/>
            <w:hideMark/>
          </w:tcPr>
          <w:p w14:paraId="387F2E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106</w:t>
            </w:r>
          </w:p>
        </w:tc>
        <w:tc>
          <w:tcPr>
            <w:tcW w:w="630" w:type="dxa"/>
            <w:hideMark/>
          </w:tcPr>
          <w:p w14:paraId="02168A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CLOPIXOL 10 mg</w:t>
            </w:r>
          </w:p>
        </w:tc>
        <w:tc>
          <w:tcPr>
            <w:tcW w:w="549" w:type="dxa"/>
            <w:hideMark/>
          </w:tcPr>
          <w:p w14:paraId="35BC82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BF882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27A0A6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92DB3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0,34</w:t>
            </w:r>
          </w:p>
        </w:tc>
        <w:tc>
          <w:tcPr>
            <w:tcW w:w="503" w:type="dxa"/>
            <w:hideMark/>
          </w:tcPr>
          <w:p w14:paraId="493A69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0E144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D129C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293" w:type="dxa"/>
            <w:hideMark/>
          </w:tcPr>
          <w:p w14:paraId="0DFEFD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102,00 </w:t>
            </w:r>
          </w:p>
        </w:tc>
        <w:tc>
          <w:tcPr>
            <w:tcW w:w="280" w:type="dxa"/>
            <w:hideMark/>
          </w:tcPr>
          <w:p w14:paraId="0A4F57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0D472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12CD5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019C9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850A9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972EE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4419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4A4F0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B87F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0748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562D3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B63BC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C3FBB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516" w:type="dxa"/>
            <w:noWrap/>
            <w:hideMark/>
          </w:tcPr>
          <w:p w14:paraId="140214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102,00</w:t>
            </w:r>
          </w:p>
        </w:tc>
      </w:tr>
      <w:tr w:rsidR="00064959" w:rsidRPr="00064959" w14:paraId="71FD69AC" w14:textId="77777777" w:rsidTr="00064959">
        <w:trPr>
          <w:trHeight w:val="315"/>
        </w:trPr>
        <w:tc>
          <w:tcPr>
            <w:tcW w:w="117" w:type="dxa"/>
            <w:hideMark/>
          </w:tcPr>
          <w:p w14:paraId="78DBDC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w:t>
            </w:r>
          </w:p>
        </w:tc>
        <w:tc>
          <w:tcPr>
            <w:tcW w:w="630" w:type="dxa"/>
            <w:hideMark/>
          </w:tcPr>
          <w:p w14:paraId="25B617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CLOPIXOL 20 mg/ml</w:t>
            </w:r>
          </w:p>
        </w:tc>
        <w:tc>
          <w:tcPr>
            <w:tcW w:w="549" w:type="dxa"/>
            <w:hideMark/>
          </w:tcPr>
          <w:p w14:paraId="559E5F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ORALE, SOL.</w:t>
            </w:r>
          </w:p>
        </w:tc>
        <w:tc>
          <w:tcPr>
            <w:tcW w:w="1163" w:type="dxa"/>
            <w:hideMark/>
          </w:tcPr>
          <w:p w14:paraId="37C86A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117" w:type="dxa"/>
            <w:hideMark/>
          </w:tcPr>
          <w:p w14:paraId="1E9858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58DA4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28,78</w:t>
            </w:r>
          </w:p>
        </w:tc>
        <w:tc>
          <w:tcPr>
            <w:tcW w:w="503" w:type="dxa"/>
            <w:hideMark/>
          </w:tcPr>
          <w:p w14:paraId="35E9FE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CE00A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A1049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w:t>
            </w:r>
          </w:p>
        </w:tc>
        <w:tc>
          <w:tcPr>
            <w:tcW w:w="293" w:type="dxa"/>
            <w:hideMark/>
          </w:tcPr>
          <w:p w14:paraId="0DD5AD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1.295,10 </w:t>
            </w:r>
          </w:p>
        </w:tc>
        <w:tc>
          <w:tcPr>
            <w:tcW w:w="280" w:type="dxa"/>
            <w:hideMark/>
          </w:tcPr>
          <w:p w14:paraId="596C19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3118B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320E8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08C98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CB260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2357A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B93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4912B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4AC0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BF25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FD6B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622ED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4F724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516" w:type="dxa"/>
            <w:noWrap/>
            <w:hideMark/>
          </w:tcPr>
          <w:p w14:paraId="483D47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1.295,10</w:t>
            </w:r>
          </w:p>
        </w:tc>
      </w:tr>
      <w:tr w:rsidR="00064959" w:rsidRPr="00064959" w14:paraId="4BF873E8" w14:textId="77777777" w:rsidTr="00064959">
        <w:trPr>
          <w:trHeight w:val="315"/>
        </w:trPr>
        <w:tc>
          <w:tcPr>
            <w:tcW w:w="117" w:type="dxa"/>
            <w:hideMark/>
          </w:tcPr>
          <w:p w14:paraId="21CBE1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108</w:t>
            </w:r>
          </w:p>
        </w:tc>
        <w:tc>
          <w:tcPr>
            <w:tcW w:w="630" w:type="dxa"/>
            <w:hideMark/>
          </w:tcPr>
          <w:p w14:paraId="258842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CLORURA DE SODIU 0,9% min 100 ml</w:t>
            </w:r>
          </w:p>
        </w:tc>
        <w:tc>
          <w:tcPr>
            <w:tcW w:w="549" w:type="dxa"/>
            <w:hideMark/>
          </w:tcPr>
          <w:p w14:paraId="777EF7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PERF.</w:t>
            </w:r>
          </w:p>
        </w:tc>
        <w:tc>
          <w:tcPr>
            <w:tcW w:w="1163" w:type="dxa"/>
            <w:hideMark/>
          </w:tcPr>
          <w:p w14:paraId="5CDEFD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0.9%</w:t>
            </w:r>
          </w:p>
        </w:tc>
        <w:tc>
          <w:tcPr>
            <w:tcW w:w="117" w:type="dxa"/>
            <w:hideMark/>
          </w:tcPr>
          <w:p w14:paraId="71A58A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6CC1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2,40</w:t>
            </w:r>
          </w:p>
        </w:tc>
        <w:tc>
          <w:tcPr>
            <w:tcW w:w="503" w:type="dxa"/>
            <w:hideMark/>
          </w:tcPr>
          <w:p w14:paraId="0F5126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73965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FEEFD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E87C2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94FA9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02520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B5733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B4C6F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E4E11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3F9C7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7208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1B20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D7FF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7719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06CB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DC2CC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52704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4F2A6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F1C2767" w14:textId="77777777" w:rsidTr="00064959">
        <w:trPr>
          <w:trHeight w:val="315"/>
        </w:trPr>
        <w:tc>
          <w:tcPr>
            <w:tcW w:w="117" w:type="dxa"/>
            <w:hideMark/>
          </w:tcPr>
          <w:p w14:paraId="15835C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w:t>
            </w:r>
          </w:p>
        </w:tc>
        <w:tc>
          <w:tcPr>
            <w:tcW w:w="630" w:type="dxa"/>
            <w:hideMark/>
          </w:tcPr>
          <w:p w14:paraId="6B77F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CLORZOXAZON 250mg</w:t>
            </w:r>
          </w:p>
        </w:tc>
        <w:tc>
          <w:tcPr>
            <w:tcW w:w="549" w:type="dxa"/>
            <w:hideMark/>
          </w:tcPr>
          <w:p w14:paraId="74530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01E75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1B88F0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F7BC9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0,23</w:t>
            </w:r>
          </w:p>
        </w:tc>
        <w:tc>
          <w:tcPr>
            <w:tcW w:w="503" w:type="dxa"/>
            <w:hideMark/>
          </w:tcPr>
          <w:p w14:paraId="7AEE40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11F7C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FE92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45A29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1F851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6E6E8C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13,80 </w:t>
            </w:r>
          </w:p>
        </w:tc>
        <w:tc>
          <w:tcPr>
            <w:tcW w:w="336" w:type="dxa"/>
            <w:hideMark/>
          </w:tcPr>
          <w:p w14:paraId="221AE8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D5A85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4C0A8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DFD48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D36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14A0B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9C10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42EB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62D9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34DC9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A2BE3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516" w:type="dxa"/>
            <w:noWrap/>
            <w:hideMark/>
          </w:tcPr>
          <w:p w14:paraId="00B9B3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13,80</w:t>
            </w:r>
          </w:p>
        </w:tc>
      </w:tr>
      <w:tr w:rsidR="00064959" w:rsidRPr="00064959" w14:paraId="6DCD6CD7" w14:textId="77777777" w:rsidTr="00064959">
        <w:trPr>
          <w:trHeight w:val="315"/>
        </w:trPr>
        <w:tc>
          <w:tcPr>
            <w:tcW w:w="117" w:type="dxa"/>
            <w:hideMark/>
          </w:tcPr>
          <w:p w14:paraId="26209A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w:t>
            </w:r>
          </w:p>
        </w:tc>
        <w:tc>
          <w:tcPr>
            <w:tcW w:w="630" w:type="dxa"/>
            <w:hideMark/>
          </w:tcPr>
          <w:p w14:paraId="4BE702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COAXIL 12,5 mg</w:t>
            </w:r>
          </w:p>
        </w:tc>
        <w:tc>
          <w:tcPr>
            <w:tcW w:w="549" w:type="dxa"/>
            <w:hideMark/>
          </w:tcPr>
          <w:p w14:paraId="785114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DRAJ.</w:t>
            </w:r>
          </w:p>
        </w:tc>
        <w:tc>
          <w:tcPr>
            <w:tcW w:w="1163" w:type="dxa"/>
            <w:hideMark/>
          </w:tcPr>
          <w:p w14:paraId="5982BC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12,5mg</w:t>
            </w:r>
          </w:p>
        </w:tc>
        <w:tc>
          <w:tcPr>
            <w:tcW w:w="117" w:type="dxa"/>
            <w:hideMark/>
          </w:tcPr>
          <w:p w14:paraId="0794F7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8ED9B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0,69</w:t>
            </w:r>
          </w:p>
        </w:tc>
        <w:tc>
          <w:tcPr>
            <w:tcW w:w="503" w:type="dxa"/>
            <w:hideMark/>
          </w:tcPr>
          <w:p w14:paraId="4E70BC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5EA3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52B64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CC724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ECA71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560,00 </w:t>
            </w:r>
          </w:p>
        </w:tc>
        <w:tc>
          <w:tcPr>
            <w:tcW w:w="293" w:type="dxa"/>
            <w:hideMark/>
          </w:tcPr>
          <w:p w14:paraId="7776EF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386,40 </w:t>
            </w:r>
          </w:p>
        </w:tc>
        <w:tc>
          <w:tcPr>
            <w:tcW w:w="336" w:type="dxa"/>
            <w:hideMark/>
          </w:tcPr>
          <w:p w14:paraId="28C1A3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7991B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7C253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50E05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070E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7BC5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055A3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06C7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7579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4C311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A830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560,00 </w:t>
            </w:r>
          </w:p>
        </w:tc>
        <w:tc>
          <w:tcPr>
            <w:tcW w:w="516" w:type="dxa"/>
            <w:noWrap/>
            <w:hideMark/>
          </w:tcPr>
          <w:p w14:paraId="2EDCF5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386,40</w:t>
            </w:r>
          </w:p>
        </w:tc>
      </w:tr>
      <w:tr w:rsidR="00064959" w:rsidRPr="00064959" w14:paraId="46E9ACBE" w14:textId="77777777" w:rsidTr="00064959">
        <w:trPr>
          <w:trHeight w:val="315"/>
        </w:trPr>
        <w:tc>
          <w:tcPr>
            <w:tcW w:w="117" w:type="dxa"/>
            <w:hideMark/>
          </w:tcPr>
          <w:p w14:paraId="7CD57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111</w:t>
            </w:r>
          </w:p>
        </w:tc>
        <w:tc>
          <w:tcPr>
            <w:tcW w:w="630" w:type="dxa"/>
            <w:hideMark/>
          </w:tcPr>
          <w:p w14:paraId="2382B0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COLPERIN 100 mg</w:t>
            </w:r>
          </w:p>
        </w:tc>
        <w:tc>
          <w:tcPr>
            <w:tcW w:w="549" w:type="dxa"/>
            <w:hideMark/>
          </w:tcPr>
          <w:p w14:paraId="67B55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41862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269061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BFEDC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0,38</w:t>
            </w:r>
          </w:p>
        </w:tc>
        <w:tc>
          <w:tcPr>
            <w:tcW w:w="503" w:type="dxa"/>
            <w:hideMark/>
          </w:tcPr>
          <w:p w14:paraId="4B5426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6576B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2B77E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47DF1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EA6FA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6ED2D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3EFAF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D2300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2DC7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FD9B6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4CDE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0933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0F5C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A566B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5A2A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E1322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F2FC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6794F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39ACB9D" w14:textId="77777777" w:rsidTr="00064959">
        <w:trPr>
          <w:trHeight w:val="315"/>
        </w:trPr>
        <w:tc>
          <w:tcPr>
            <w:tcW w:w="117" w:type="dxa"/>
            <w:hideMark/>
          </w:tcPr>
          <w:p w14:paraId="0D94D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112</w:t>
            </w:r>
          </w:p>
        </w:tc>
        <w:tc>
          <w:tcPr>
            <w:tcW w:w="630" w:type="dxa"/>
            <w:hideMark/>
          </w:tcPr>
          <w:p w14:paraId="220FD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CONCOR 5 mg</w:t>
            </w:r>
          </w:p>
        </w:tc>
        <w:tc>
          <w:tcPr>
            <w:tcW w:w="549" w:type="dxa"/>
            <w:hideMark/>
          </w:tcPr>
          <w:p w14:paraId="54CF0B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5EFB4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77E97E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396C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0,46</w:t>
            </w:r>
          </w:p>
        </w:tc>
        <w:tc>
          <w:tcPr>
            <w:tcW w:w="503" w:type="dxa"/>
            <w:hideMark/>
          </w:tcPr>
          <w:p w14:paraId="5A3F1D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24A32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38E62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8738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32459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248B95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27,60 </w:t>
            </w:r>
          </w:p>
        </w:tc>
        <w:tc>
          <w:tcPr>
            <w:tcW w:w="336" w:type="dxa"/>
            <w:hideMark/>
          </w:tcPr>
          <w:p w14:paraId="19F2C9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2295C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7D5AB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B1A4B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CB3D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1F11F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51F8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BBA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5148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8458C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F1FDE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516" w:type="dxa"/>
            <w:noWrap/>
            <w:hideMark/>
          </w:tcPr>
          <w:p w14:paraId="249F70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27,60</w:t>
            </w:r>
          </w:p>
        </w:tc>
      </w:tr>
      <w:tr w:rsidR="00064959" w:rsidRPr="00064959" w14:paraId="7D3245F4" w14:textId="77777777" w:rsidTr="00064959">
        <w:trPr>
          <w:trHeight w:val="315"/>
        </w:trPr>
        <w:tc>
          <w:tcPr>
            <w:tcW w:w="117" w:type="dxa"/>
            <w:hideMark/>
          </w:tcPr>
          <w:p w14:paraId="348209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113</w:t>
            </w:r>
          </w:p>
        </w:tc>
        <w:tc>
          <w:tcPr>
            <w:tcW w:w="630" w:type="dxa"/>
            <w:hideMark/>
          </w:tcPr>
          <w:p w14:paraId="7BB50C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CONCOR COR 2,5mg</w:t>
            </w:r>
          </w:p>
        </w:tc>
        <w:tc>
          <w:tcPr>
            <w:tcW w:w="549" w:type="dxa"/>
            <w:hideMark/>
          </w:tcPr>
          <w:p w14:paraId="6BB0B0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4697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0E2BA0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ABB5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0,29</w:t>
            </w:r>
          </w:p>
        </w:tc>
        <w:tc>
          <w:tcPr>
            <w:tcW w:w="503" w:type="dxa"/>
            <w:hideMark/>
          </w:tcPr>
          <w:p w14:paraId="413C11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86731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9D5BB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4774B9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 </w:t>
            </w:r>
          </w:p>
        </w:tc>
        <w:tc>
          <w:tcPr>
            <w:tcW w:w="280" w:type="dxa"/>
            <w:hideMark/>
          </w:tcPr>
          <w:p w14:paraId="640911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AFF3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C3CAB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E9B59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8D54B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9B14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DC18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A425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3566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BC92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4D71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6C0DC0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8,7</w:t>
            </w:r>
          </w:p>
        </w:tc>
        <w:tc>
          <w:tcPr>
            <w:tcW w:w="471" w:type="dxa"/>
            <w:hideMark/>
          </w:tcPr>
          <w:p w14:paraId="66A953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516" w:type="dxa"/>
            <w:noWrap/>
            <w:hideMark/>
          </w:tcPr>
          <w:p w14:paraId="08E611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11,60</w:t>
            </w:r>
          </w:p>
        </w:tc>
      </w:tr>
      <w:tr w:rsidR="00064959" w:rsidRPr="00064959" w14:paraId="6BBF6544" w14:textId="77777777" w:rsidTr="00064959">
        <w:trPr>
          <w:trHeight w:val="615"/>
        </w:trPr>
        <w:tc>
          <w:tcPr>
            <w:tcW w:w="117" w:type="dxa"/>
            <w:hideMark/>
          </w:tcPr>
          <w:p w14:paraId="0CB2A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114</w:t>
            </w:r>
          </w:p>
        </w:tc>
        <w:tc>
          <w:tcPr>
            <w:tcW w:w="630" w:type="dxa"/>
            <w:hideMark/>
          </w:tcPr>
          <w:p w14:paraId="3DDA97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CONTROLOC 20 mg</w:t>
            </w:r>
          </w:p>
        </w:tc>
        <w:tc>
          <w:tcPr>
            <w:tcW w:w="549" w:type="dxa"/>
            <w:hideMark/>
          </w:tcPr>
          <w:p w14:paraId="05F274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417E30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2121FE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02329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0,33</w:t>
            </w:r>
          </w:p>
        </w:tc>
        <w:tc>
          <w:tcPr>
            <w:tcW w:w="503" w:type="dxa"/>
            <w:hideMark/>
          </w:tcPr>
          <w:p w14:paraId="5000B3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5E757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70F48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0052B0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13,20 </w:t>
            </w:r>
          </w:p>
        </w:tc>
        <w:tc>
          <w:tcPr>
            <w:tcW w:w="280" w:type="dxa"/>
            <w:hideMark/>
          </w:tcPr>
          <w:p w14:paraId="7F55E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293" w:type="dxa"/>
            <w:hideMark/>
          </w:tcPr>
          <w:p w14:paraId="1DFC75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26,40 </w:t>
            </w:r>
          </w:p>
        </w:tc>
        <w:tc>
          <w:tcPr>
            <w:tcW w:w="336" w:type="dxa"/>
            <w:hideMark/>
          </w:tcPr>
          <w:p w14:paraId="79430A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C0756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09336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A9443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FA35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DF22F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178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ED79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56C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CAECE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932EE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516" w:type="dxa"/>
            <w:noWrap/>
            <w:hideMark/>
          </w:tcPr>
          <w:p w14:paraId="320458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39,60</w:t>
            </w:r>
          </w:p>
        </w:tc>
      </w:tr>
      <w:tr w:rsidR="00064959" w:rsidRPr="00064959" w14:paraId="389F48B1" w14:textId="77777777" w:rsidTr="00064959">
        <w:trPr>
          <w:trHeight w:val="615"/>
        </w:trPr>
        <w:tc>
          <w:tcPr>
            <w:tcW w:w="117" w:type="dxa"/>
            <w:hideMark/>
          </w:tcPr>
          <w:p w14:paraId="289CCE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115</w:t>
            </w:r>
          </w:p>
        </w:tc>
        <w:tc>
          <w:tcPr>
            <w:tcW w:w="630" w:type="dxa"/>
            <w:hideMark/>
          </w:tcPr>
          <w:p w14:paraId="22A514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CONTROLOC 40mg</w:t>
            </w:r>
          </w:p>
        </w:tc>
        <w:tc>
          <w:tcPr>
            <w:tcW w:w="549" w:type="dxa"/>
            <w:hideMark/>
          </w:tcPr>
          <w:p w14:paraId="321DFE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43B1F3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1CEA2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D2EF0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0,59</w:t>
            </w:r>
          </w:p>
        </w:tc>
        <w:tc>
          <w:tcPr>
            <w:tcW w:w="503" w:type="dxa"/>
            <w:hideMark/>
          </w:tcPr>
          <w:p w14:paraId="6CDE3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3B380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861A8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157796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59,00 </w:t>
            </w:r>
          </w:p>
        </w:tc>
        <w:tc>
          <w:tcPr>
            <w:tcW w:w="280" w:type="dxa"/>
            <w:hideMark/>
          </w:tcPr>
          <w:p w14:paraId="27CF6F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c>
          <w:tcPr>
            <w:tcW w:w="293" w:type="dxa"/>
            <w:hideMark/>
          </w:tcPr>
          <w:p w14:paraId="5BEB0C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135,70 </w:t>
            </w:r>
          </w:p>
        </w:tc>
        <w:tc>
          <w:tcPr>
            <w:tcW w:w="336" w:type="dxa"/>
            <w:hideMark/>
          </w:tcPr>
          <w:p w14:paraId="634355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92AD8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BB286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AE4FA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6448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4F63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FA33B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43BF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97F4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2879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6BF03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330,00 </w:t>
            </w:r>
          </w:p>
        </w:tc>
        <w:tc>
          <w:tcPr>
            <w:tcW w:w="516" w:type="dxa"/>
            <w:noWrap/>
            <w:hideMark/>
          </w:tcPr>
          <w:p w14:paraId="38F20B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194,70</w:t>
            </w:r>
          </w:p>
        </w:tc>
      </w:tr>
      <w:tr w:rsidR="00064959" w:rsidRPr="00064959" w14:paraId="4F45580A" w14:textId="77777777" w:rsidTr="00064959">
        <w:trPr>
          <w:trHeight w:val="615"/>
        </w:trPr>
        <w:tc>
          <w:tcPr>
            <w:tcW w:w="117" w:type="dxa"/>
            <w:hideMark/>
          </w:tcPr>
          <w:p w14:paraId="51B48D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116</w:t>
            </w:r>
          </w:p>
        </w:tc>
        <w:tc>
          <w:tcPr>
            <w:tcW w:w="630" w:type="dxa"/>
            <w:hideMark/>
          </w:tcPr>
          <w:p w14:paraId="169276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CONVULEX 150 mg</w:t>
            </w:r>
          </w:p>
        </w:tc>
        <w:tc>
          <w:tcPr>
            <w:tcW w:w="549" w:type="dxa"/>
            <w:hideMark/>
          </w:tcPr>
          <w:p w14:paraId="0BD2E8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MOI GASTROREZ.</w:t>
            </w:r>
          </w:p>
        </w:tc>
        <w:tc>
          <w:tcPr>
            <w:tcW w:w="1163" w:type="dxa"/>
            <w:hideMark/>
          </w:tcPr>
          <w:p w14:paraId="351C61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w:t>
            </w:r>
          </w:p>
        </w:tc>
        <w:tc>
          <w:tcPr>
            <w:tcW w:w="117" w:type="dxa"/>
            <w:hideMark/>
          </w:tcPr>
          <w:p w14:paraId="1CD49F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3E76B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0,16</w:t>
            </w:r>
          </w:p>
        </w:tc>
        <w:tc>
          <w:tcPr>
            <w:tcW w:w="503" w:type="dxa"/>
            <w:hideMark/>
          </w:tcPr>
          <w:p w14:paraId="000A5D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8BD5C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38D1B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77526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5E0F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7841A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1F0EB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28D92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C3560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6D1DF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6589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E54EB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EC46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6806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D896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A003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47AEC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AE145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DA78FA5" w14:textId="77777777" w:rsidTr="00064959">
        <w:trPr>
          <w:trHeight w:val="615"/>
        </w:trPr>
        <w:tc>
          <w:tcPr>
            <w:tcW w:w="117" w:type="dxa"/>
            <w:hideMark/>
          </w:tcPr>
          <w:p w14:paraId="324F4C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117</w:t>
            </w:r>
          </w:p>
        </w:tc>
        <w:tc>
          <w:tcPr>
            <w:tcW w:w="630" w:type="dxa"/>
            <w:hideMark/>
          </w:tcPr>
          <w:p w14:paraId="2737A9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CONVULEX 300 mg</w:t>
            </w:r>
          </w:p>
        </w:tc>
        <w:tc>
          <w:tcPr>
            <w:tcW w:w="549" w:type="dxa"/>
            <w:hideMark/>
          </w:tcPr>
          <w:p w14:paraId="1D618D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MOI GASTROREZ.</w:t>
            </w:r>
          </w:p>
        </w:tc>
        <w:tc>
          <w:tcPr>
            <w:tcW w:w="1163" w:type="dxa"/>
            <w:hideMark/>
          </w:tcPr>
          <w:p w14:paraId="426EAD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2B05FB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F7FFE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0,23</w:t>
            </w:r>
          </w:p>
        </w:tc>
        <w:tc>
          <w:tcPr>
            <w:tcW w:w="503" w:type="dxa"/>
            <w:hideMark/>
          </w:tcPr>
          <w:p w14:paraId="0C47C2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80B9E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0C8DA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2500</w:t>
            </w:r>
          </w:p>
        </w:tc>
        <w:tc>
          <w:tcPr>
            <w:tcW w:w="293" w:type="dxa"/>
            <w:hideMark/>
          </w:tcPr>
          <w:p w14:paraId="24813D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575,00 </w:t>
            </w:r>
          </w:p>
        </w:tc>
        <w:tc>
          <w:tcPr>
            <w:tcW w:w="280" w:type="dxa"/>
            <w:hideMark/>
          </w:tcPr>
          <w:p w14:paraId="0D1C9E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1.500,00 </w:t>
            </w:r>
          </w:p>
        </w:tc>
        <w:tc>
          <w:tcPr>
            <w:tcW w:w="293" w:type="dxa"/>
            <w:hideMark/>
          </w:tcPr>
          <w:p w14:paraId="1DE88D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345,00 </w:t>
            </w:r>
          </w:p>
        </w:tc>
        <w:tc>
          <w:tcPr>
            <w:tcW w:w="336" w:type="dxa"/>
            <w:hideMark/>
          </w:tcPr>
          <w:p w14:paraId="7D9892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132C8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489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1300</w:t>
            </w:r>
          </w:p>
        </w:tc>
        <w:tc>
          <w:tcPr>
            <w:tcW w:w="293" w:type="dxa"/>
            <w:hideMark/>
          </w:tcPr>
          <w:p w14:paraId="211F0D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299</w:t>
            </w:r>
          </w:p>
        </w:tc>
        <w:tc>
          <w:tcPr>
            <w:tcW w:w="280" w:type="dxa"/>
            <w:hideMark/>
          </w:tcPr>
          <w:p w14:paraId="3F451B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39B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C800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4BEEC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94DB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8AC10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BF648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5.300,00 </w:t>
            </w:r>
          </w:p>
        </w:tc>
        <w:tc>
          <w:tcPr>
            <w:tcW w:w="516" w:type="dxa"/>
            <w:noWrap/>
            <w:hideMark/>
          </w:tcPr>
          <w:p w14:paraId="723D8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1.219,00</w:t>
            </w:r>
          </w:p>
        </w:tc>
      </w:tr>
      <w:tr w:rsidR="00064959" w:rsidRPr="00064959" w14:paraId="1ADE191A" w14:textId="77777777" w:rsidTr="00064959">
        <w:trPr>
          <w:trHeight w:val="615"/>
        </w:trPr>
        <w:tc>
          <w:tcPr>
            <w:tcW w:w="117" w:type="dxa"/>
            <w:hideMark/>
          </w:tcPr>
          <w:p w14:paraId="603E82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118</w:t>
            </w:r>
          </w:p>
        </w:tc>
        <w:tc>
          <w:tcPr>
            <w:tcW w:w="630" w:type="dxa"/>
            <w:hideMark/>
          </w:tcPr>
          <w:p w14:paraId="592FFF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COSOPT 20 mg/l + 5 mg/ml</w:t>
            </w:r>
          </w:p>
        </w:tc>
        <w:tc>
          <w:tcPr>
            <w:tcW w:w="549" w:type="dxa"/>
            <w:hideMark/>
          </w:tcPr>
          <w:p w14:paraId="215885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OFT.-SOL.</w:t>
            </w:r>
          </w:p>
        </w:tc>
        <w:tc>
          <w:tcPr>
            <w:tcW w:w="1163" w:type="dxa"/>
            <w:hideMark/>
          </w:tcPr>
          <w:p w14:paraId="5C09D2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20mg/ml+5mg/ml</w:t>
            </w:r>
          </w:p>
        </w:tc>
        <w:tc>
          <w:tcPr>
            <w:tcW w:w="117" w:type="dxa"/>
            <w:hideMark/>
          </w:tcPr>
          <w:p w14:paraId="7FEF1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16405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34,83</w:t>
            </w:r>
          </w:p>
        </w:tc>
        <w:tc>
          <w:tcPr>
            <w:tcW w:w="503" w:type="dxa"/>
            <w:hideMark/>
          </w:tcPr>
          <w:p w14:paraId="4521A9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77F93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44C6E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7337FC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348,30 </w:t>
            </w:r>
          </w:p>
        </w:tc>
        <w:tc>
          <w:tcPr>
            <w:tcW w:w="280" w:type="dxa"/>
            <w:hideMark/>
          </w:tcPr>
          <w:p w14:paraId="45CC05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EF3A7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47354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78C4A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C0685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14221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0535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EF0D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E822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8C1C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2817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3274B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58C2B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3D5FAF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348,30</w:t>
            </w:r>
          </w:p>
        </w:tc>
      </w:tr>
      <w:tr w:rsidR="00064959" w:rsidRPr="00064959" w14:paraId="590BCD08" w14:textId="77777777" w:rsidTr="00064959">
        <w:trPr>
          <w:trHeight w:val="315"/>
        </w:trPr>
        <w:tc>
          <w:tcPr>
            <w:tcW w:w="117" w:type="dxa"/>
            <w:hideMark/>
          </w:tcPr>
          <w:p w14:paraId="5575B7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119</w:t>
            </w:r>
          </w:p>
        </w:tc>
        <w:tc>
          <w:tcPr>
            <w:tcW w:w="630" w:type="dxa"/>
            <w:hideMark/>
          </w:tcPr>
          <w:p w14:paraId="200838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CUMINOL 500 mg</w:t>
            </w:r>
          </w:p>
        </w:tc>
        <w:tc>
          <w:tcPr>
            <w:tcW w:w="549" w:type="dxa"/>
            <w:hideMark/>
          </w:tcPr>
          <w:p w14:paraId="765D75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A6D7A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550B41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BC9F6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1,35</w:t>
            </w:r>
          </w:p>
        </w:tc>
        <w:tc>
          <w:tcPr>
            <w:tcW w:w="503" w:type="dxa"/>
            <w:hideMark/>
          </w:tcPr>
          <w:p w14:paraId="7E030B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5D96C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11F5F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w:t>
            </w:r>
          </w:p>
        </w:tc>
        <w:tc>
          <w:tcPr>
            <w:tcW w:w="293" w:type="dxa"/>
            <w:hideMark/>
          </w:tcPr>
          <w:p w14:paraId="7B9B41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60,75 </w:t>
            </w:r>
          </w:p>
        </w:tc>
        <w:tc>
          <w:tcPr>
            <w:tcW w:w="280" w:type="dxa"/>
            <w:hideMark/>
          </w:tcPr>
          <w:p w14:paraId="0E3AA0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A2CAA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E9E0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EC92E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6F9DD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AC0E8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A693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6B44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209B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F843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50AB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1D370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797BA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516" w:type="dxa"/>
            <w:noWrap/>
            <w:hideMark/>
          </w:tcPr>
          <w:p w14:paraId="72CA61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60,75</w:t>
            </w:r>
          </w:p>
        </w:tc>
      </w:tr>
      <w:tr w:rsidR="00064959" w:rsidRPr="00064959" w14:paraId="7D88C5D5" w14:textId="77777777" w:rsidTr="00064959">
        <w:trPr>
          <w:trHeight w:val="315"/>
        </w:trPr>
        <w:tc>
          <w:tcPr>
            <w:tcW w:w="117" w:type="dxa"/>
            <w:hideMark/>
          </w:tcPr>
          <w:p w14:paraId="34C5A2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630" w:type="dxa"/>
            <w:hideMark/>
          </w:tcPr>
          <w:p w14:paraId="1CED10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DALACIN C 300 mg</w:t>
            </w:r>
          </w:p>
        </w:tc>
        <w:tc>
          <w:tcPr>
            <w:tcW w:w="549" w:type="dxa"/>
            <w:hideMark/>
          </w:tcPr>
          <w:p w14:paraId="4DAEC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443A1D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 mg</w:t>
            </w:r>
          </w:p>
        </w:tc>
        <w:tc>
          <w:tcPr>
            <w:tcW w:w="117" w:type="dxa"/>
            <w:hideMark/>
          </w:tcPr>
          <w:p w14:paraId="048608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50E5B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0,87</w:t>
            </w:r>
          </w:p>
        </w:tc>
        <w:tc>
          <w:tcPr>
            <w:tcW w:w="503" w:type="dxa"/>
            <w:hideMark/>
          </w:tcPr>
          <w:p w14:paraId="32D082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42EC5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16924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293" w:type="dxa"/>
            <w:hideMark/>
          </w:tcPr>
          <w:p w14:paraId="09B28F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43,50 </w:t>
            </w:r>
          </w:p>
        </w:tc>
        <w:tc>
          <w:tcPr>
            <w:tcW w:w="280" w:type="dxa"/>
            <w:hideMark/>
          </w:tcPr>
          <w:p w14:paraId="223B91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24A19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FC1CF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93D30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B8D9D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2DC28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FA28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1EEFC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500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D81F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405A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5DF32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E9EAA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516" w:type="dxa"/>
            <w:noWrap/>
            <w:hideMark/>
          </w:tcPr>
          <w:p w14:paraId="47F783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43,50</w:t>
            </w:r>
          </w:p>
        </w:tc>
      </w:tr>
      <w:tr w:rsidR="00064959" w:rsidRPr="00064959" w14:paraId="40817B1D" w14:textId="77777777" w:rsidTr="00064959">
        <w:trPr>
          <w:trHeight w:val="315"/>
        </w:trPr>
        <w:tc>
          <w:tcPr>
            <w:tcW w:w="117" w:type="dxa"/>
            <w:hideMark/>
          </w:tcPr>
          <w:p w14:paraId="031A8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121</w:t>
            </w:r>
          </w:p>
        </w:tc>
        <w:tc>
          <w:tcPr>
            <w:tcW w:w="630" w:type="dxa"/>
            <w:hideMark/>
          </w:tcPr>
          <w:p w14:paraId="2B8322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DASSELTA 5 mg</w:t>
            </w:r>
          </w:p>
        </w:tc>
        <w:tc>
          <w:tcPr>
            <w:tcW w:w="549" w:type="dxa"/>
            <w:hideMark/>
          </w:tcPr>
          <w:p w14:paraId="60C9E1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BE12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4857B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7A5E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62AFC6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C5E75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EDB77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473CF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9F3B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5D59E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F3DAF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C6F7D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C3BC8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C84A1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4271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15A3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40EF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E3CBC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13A9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C58CD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5D5C1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47AA7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7E5BD0C" w14:textId="77777777" w:rsidTr="00064959">
        <w:trPr>
          <w:trHeight w:val="315"/>
        </w:trPr>
        <w:tc>
          <w:tcPr>
            <w:tcW w:w="117" w:type="dxa"/>
            <w:hideMark/>
          </w:tcPr>
          <w:p w14:paraId="425CDA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122</w:t>
            </w:r>
          </w:p>
        </w:tc>
        <w:tc>
          <w:tcPr>
            <w:tcW w:w="630" w:type="dxa"/>
            <w:hideMark/>
          </w:tcPr>
          <w:p w14:paraId="7F3C3D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DAVIA 10 mg</w:t>
            </w:r>
          </w:p>
        </w:tc>
        <w:tc>
          <w:tcPr>
            <w:tcW w:w="549" w:type="dxa"/>
            <w:hideMark/>
          </w:tcPr>
          <w:p w14:paraId="450427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4B5C70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344D16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C6DFF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1,22</w:t>
            </w:r>
          </w:p>
        </w:tc>
        <w:tc>
          <w:tcPr>
            <w:tcW w:w="503" w:type="dxa"/>
            <w:hideMark/>
          </w:tcPr>
          <w:p w14:paraId="72E3CC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83956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ABAFA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23B1D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0F2A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80FA5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B5393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056EA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1762A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D4AF0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014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A4CF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C6AE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1953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AEE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78021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98ECF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6AAF7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FD13D56" w14:textId="77777777" w:rsidTr="00064959">
        <w:trPr>
          <w:trHeight w:val="315"/>
        </w:trPr>
        <w:tc>
          <w:tcPr>
            <w:tcW w:w="117" w:type="dxa"/>
            <w:hideMark/>
          </w:tcPr>
          <w:p w14:paraId="63923D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123</w:t>
            </w:r>
          </w:p>
        </w:tc>
        <w:tc>
          <w:tcPr>
            <w:tcW w:w="630" w:type="dxa"/>
            <w:hideMark/>
          </w:tcPr>
          <w:p w14:paraId="7C4348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DEBRIDAT 100 mg</w:t>
            </w:r>
          </w:p>
        </w:tc>
        <w:tc>
          <w:tcPr>
            <w:tcW w:w="549" w:type="dxa"/>
            <w:hideMark/>
          </w:tcPr>
          <w:p w14:paraId="3C371D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9666F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 mg</w:t>
            </w:r>
          </w:p>
        </w:tc>
        <w:tc>
          <w:tcPr>
            <w:tcW w:w="117" w:type="dxa"/>
            <w:hideMark/>
          </w:tcPr>
          <w:p w14:paraId="59BD73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40A6B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0,38</w:t>
            </w:r>
          </w:p>
        </w:tc>
        <w:tc>
          <w:tcPr>
            <w:tcW w:w="503" w:type="dxa"/>
            <w:hideMark/>
          </w:tcPr>
          <w:p w14:paraId="2ECD5F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7D023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6EB6E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248</w:t>
            </w:r>
          </w:p>
        </w:tc>
        <w:tc>
          <w:tcPr>
            <w:tcW w:w="293" w:type="dxa"/>
            <w:hideMark/>
          </w:tcPr>
          <w:p w14:paraId="310B56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94,24 </w:t>
            </w:r>
          </w:p>
        </w:tc>
        <w:tc>
          <w:tcPr>
            <w:tcW w:w="280" w:type="dxa"/>
            <w:hideMark/>
          </w:tcPr>
          <w:p w14:paraId="1B076B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6A888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A84A6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87" w:type="dxa"/>
            <w:hideMark/>
          </w:tcPr>
          <w:p w14:paraId="1DF7AE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38,00 </w:t>
            </w:r>
          </w:p>
        </w:tc>
        <w:tc>
          <w:tcPr>
            <w:tcW w:w="280" w:type="dxa"/>
            <w:hideMark/>
          </w:tcPr>
          <w:p w14:paraId="41FE52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4BC40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F971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7D5F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4B591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4AE0C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4223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345" w:type="dxa"/>
            <w:hideMark/>
          </w:tcPr>
          <w:p w14:paraId="70FB2E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68,4</w:t>
            </w:r>
          </w:p>
        </w:tc>
        <w:tc>
          <w:tcPr>
            <w:tcW w:w="471" w:type="dxa"/>
            <w:hideMark/>
          </w:tcPr>
          <w:p w14:paraId="6F2589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528,00 </w:t>
            </w:r>
          </w:p>
        </w:tc>
        <w:tc>
          <w:tcPr>
            <w:tcW w:w="516" w:type="dxa"/>
            <w:noWrap/>
            <w:hideMark/>
          </w:tcPr>
          <w:p w14:paraId="0E11E6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200,64</w:t>
            </w:r>
          </w:p>
        </w:tc>
      </w:tr>
      <w:tr w:rsidR="00064959" w:rsidRPr="00064959" w14:paraId="7C8B4827" w14:textId="77777777" w:rsidTr="00064959">
        <w:trPr>
          <w:trHeight w:val="615"/>
        </w:trPr>
        <w:tc>
          <w:tcPr>
            <w:tcW w:w="117" w:type="dxa"/>
            <w:hideMark/>
          </w:tcPr>
          <w:p w14:paraId="792B02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124</w:t>
            </w:r>
          </w:p>
        </w:tc>
        <w:tc>
          <w:tcPr>
            <w:tcW w:w="630" w:type="dxa"/>
            <w:hideMark/>
          </w:tcPr>
          <w:p w14:paraId="021673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DEBRIDAT 24 mg/5 ml</w:t>
            </w:r>
          </w:p>
        </w:tc>
        <w:tc>
          <w:tcPr>
            <w:tcW w:w="549" w:type="dxa"/>
            <w:hideMark/>
          </w:tcPr>
          <w:p w14:paraId="326420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GRAN. PT. SUSP. ORALA</w:t>
            </w:r>
          </w:p>
        </w:tc>
        <w:tc>
          <w:tcPr>
            <w:tcW w:w="1163" w:type="dxa"/>
            <w:hideMark/>
          </w:tcPr>
          <w:p w14:paraId="4641FF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24mg/5ml</w:t>
            </w:r>
          </w:p>
        </w:tc>
        <w:tc>
          <w:tcPr>
            <w:tcW w:w="117" w:type="dxa"/>
            <w:hideMark/>
          </w:tcPr>
          <w:p w14:paraId="6CF550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A0D44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12,28</w:t>
            </w:r>
          </w:p>
        </w:tc>
        <w:tc>
          <w:tcPr>
            <w:tcW w:w="503" w:type="dxa"/>
            <w:hideMark/>
          </w:tcPr>
          <w:p w14:paraId="09FADF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8568E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BAD6C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59</w:t>
            </w:r>
          </w:p>
        </w:tc>
        <w:tc>
          <w:tcPr>
            <w:tcW w:w="293" w:type="dxa"/>
            <w:hideMark/>
          </w:tcPr>
          <w:p w14:paraId="372948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724,52 </w:t>
            </w:r>
          </w:p>
        </w:tc>
        <w:tc>
          <w:tcPr>
            <w:tcW w:w="280" w:type="dxa"/>
            <w:hideMark/>
          </w:tcPr>
          <w:p w14:paraId="45CECE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9CB94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20F49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F7C0B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E088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4E994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E05E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A3C5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E1BC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FD12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BC9A6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1206D8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61,4</w:t>
            </w:r>
          </w:p>
        </w:tc>
        <w:tc>
          <w:tcPr>
            <w:tcW w:w="471" w:type="dxa"/>
            <w:hideMark/>
          </w:tcPr>
          <w:p w14:paraId="2BAA5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64,00 </w:t>
            </w:r>
          </w:p>
        </w:tc>
        <w:tc>
          <w:tcPr>
            <w:tcW w:w="516" w:type="dxa"/>
            <w:noWrap/>
            <w:hideMark/>
          </w:tcPr>
          <w:p w14:paraId="420608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785,92</w:t>
            </w:r>
          </w:p>
        </w:tc>
      </w:tr>
      <w:tr w:rsidR="00064959" w:rsidRPr="00064959" w14:paraId="54967EC4" w14:textId="77777777" w:rsidTr="00064959">
        <w:trPr>
          <w:trHeight w:val="615"/>
        </w:trPr>
        <w:tc>
          <w:tcPr>
            <w:tcW w:w="117" w:type="dxa"/>
            <w:hideMark/>
          </w:tcPr>
          <w:p w14:paraId="065BF1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w:t>
            </w:r>
          </w:p>
        </w:tc>
        <w:tc>
          <w:tcPr>
            <w:tcW w:w="630" w:type="dxa"/>
            <w:hideMark/>
          </w:tcPr>
          <w:p w14:paraId="103F88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DEPAKINE 200 mg</w:t>
            </w:r>
          </w:p>
        </w:tc>
        <w:tc>
          <w:tcPr>
            <w:tcW w:w="549" w:type="dxa"/>
            <w:hideMark/>
          </w:tcPr>
          <w:p w14:paraId="706202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7B0CDC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376C0D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74BE2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0,29</w:t>
            </w:r>
          </w:p>
        </w:tc>
        <w:tc>
          <w:tcPr>
            <w:tcW w:w="503" w:type="dxa"/>
            <w:hideMark/>
          </w:tcPr>
          <w:p w14:paraId="454C2B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63E20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88116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58</w:t>
            </w:r>
          </w:p>
        </w:tc>
        <w:tc>
          <w:tcPr>
            <w:tcW w:w="293" w:type="dxa"/>
            <w:hideMark/>
          </w:tcPr>
          <w:p w14:paraId="3B53E0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16,82 </w:t>
            </w:r>
          </w:p>
        </w:tc>
        <w:tc>
          <w:tcPr>
            <w:tcW w:w="280" w:type="dxa"/>
            <w:hideMark/>
          </w:tcPr>
          <w:p w14:paraId="1BE50D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D482F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55CD2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4FC05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37838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61036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00BA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1F19C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FE14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5A77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A609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BBD50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8C2B1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 </w:t>
            </w:r>
          </w:p>
        </w:tc>
        <w:tc>
          <w:tcPr>
            <w:tcW w:w="516" w:type="dxa"/>
            <w:noWrap/>
            <w:hideMark/>
          </w:tcPr>
          <w:p w14:paraId="402132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16,82</w:t>
            </w:r>
          </w:p>
        </w:tc>
      </w:tr>
      <w:tr w:rsidR="00064959" w:rsidRPr="00064959" w14:paraId="6F26509D" w14:textId="77777777" w:rsidTr="00064959">
        <w:trPr>
          <w:trHeight w:val="315"/>
        </w:trPr>
        <w:tc>
          <w:tcPr>
            <w:tcW w:w="117" w:type="dxa"/>
            <w:hideMark/>
          </w:tcPr>
          <w:p w14:paraId="2C8A02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126</w:t>
            </w:r>
          </w:p>
        </w:tc>
        <w:tc>
          <w:tcPr>
            <w:tcW w:w="630" w:type="dxa"/>
            <w:hideMark/>
          </w:tcPr>
          <w:p w14:paraId="459414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DEPAKINE 57,64 mg/ml</w:t>
            </w:r>
          </w:p>
        </w:tc>
        <w:tc>
          <w:tcPr>
            <w:tcW w:w="549" w:type="dxa"/>
            <w:hideMark/>
          </w:tcPr>
          <w:p w14:paraId="5CE1C6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w:t>
            </w:r>
          </w:p>
        </w:tc>
        <w:tc>
          <w:tcPr>
            <w:tcW w:w="1163" w:type="dxa"/>
            <w:hideMark/>
          </w:tcPr>
          <w:p w14:paraId="5C7FD8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57,64mg/ml</w:t>
            </w:r>
          </w:p>
        </w:tc>
        <w:tc>
          <w:tcPr>
            <w:tcW w:w="117" w:type="dxa"/>
            <w:hideMark/>
          </w:tcPr>
          <w:p w14:paraId="2FA355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80FB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18,14</w:t>
            </w:r>
          </w:p>
        </w:tc>
        <w:tc>
          <w:tcPr>
            <w:tcW w:w="503" w:type="dxa"/>
            <w:hideMark/>
          </w:tcPr>
          <w:p w14:paraId="7D20E7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266EA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14388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w:t>
            </w:r>
          </w:p>
        </w:tc>
        <w:tc>
          <w:tcPr>
            <w:tcW w:w="293" w:type="dxa"/>
            <w:hideMark/>
          </w:tcPr>
          <w:p w14:paraId="46DDBB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290,24 </w:t>
            </w:r>
          </w:p>
        </w:tc>
        <w:tc>
          <w:tcPr>
            <w:tcW w:w="280" w:type="dxa"/>
            <w:hideMark/>
          </w:tcPr>
          <w:p w14:paraId="437FE7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CE45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F5AE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CDBDE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9FF18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A51DE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C1CA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2877E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FE39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DFE9B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A0F4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8D7E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DB9FD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 </w:t>
            </w:r>
          </w:p>
        </w:tc>
        <w:tc>
          <w:tcPr>
            <w:tcW w:w="516" w:type="dxa"/>
            <w:noWrap/>
            <w:hideMark/>
          </w:tcPr>
          <w:p w14:paraId="6341D2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290,24</w:t>
            </w:r>
          </w:p>
        </w:tc>
      </w:tr>
      <w:tr w:rsidR="00064959" w:rsidRPr="00064959" w14:paraId="00B86CC8" w14:textId="77777777" w:rsidTr="00064959">
        <w:trPr>
          <w:trHeight w:val="315"/>
        </w:trPr>
        <w:tc>
          <w:tcPr>
            <w:tcW w:w="117" w:type="dxa"/>
            <w:hideMark/>
          </w:tcPr>
          <w:p w14:paraId="2BEF8C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127</w:t>
            </w:r>
          </w:p>
        </w:tc>
        <w:tc>
          <w:tcPr>
            <w:tcW w:w="630" w:type="dxa"/>
            <w:hideMark/>
          </w:tcPr>
          <w:p w14:paraId="1FDD84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DEPAKINE Chrono 300 mg</w:t>
            </w:r>
          </w:p>
        </w:tc>
        <w:tc>
          <w:tcPr>
            <w:tcW w:w="549" w:type="dxa"/>
            <w:hideMark/>
          </w:tcPr>
          <w:p w14:paraId="102772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546BFD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4DE398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F6E82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0,34</w:t>
            </w:r>
          </w:p>
        </w:tc>
        <w:tc>
          <w:tcPr>
            <w:tcW w:w="503" w:type="dxa"/>
            <w:hideMark/>
          </w:tcPr>
          <w:p w14:paraId="3D840C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DCD43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696F3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2500</w:t>
            </w:r>
          </w:p>
        </w:tc>
        <w:tc>
          <w:tcPr>
            <w:tcW w:w="293" w:type="dxa"/>
            <w:hideMark/>
          </w:tcPr>
          <w:p w14:paraId="38122E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850,00 </w:t>
            </w:r>
          </w:p>
        </w:tc>
        <w:tc>
          <w:tcPr>
            <w:tcW w:w="280" w:type="dxa"/>
            <w:hideMark/>
          </w:tcPr>
          <w:p w14:paraId="2C8404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FBC83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E1D36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1BC95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C92D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800</w:t>
            </w:r>
          </w:p>
        </w:tc>
        <w:tc>
          <w:tcPr>
            <w:tcW w:w="293" w:type="dxa"/>
            <w:hideMark/>
          </w:tcPr>
          <w:p w14:paraId="72DDD0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272</w:t>
            </w:r>
          </w:p>
        </w:tc>
        <w:tc>
          <w:tcPr>
            <w:tcW w:w="280" w:type="dxa"/>
            <w:hideMark/>
          </w:tcPr>
          <w:p w14:paraId="429A73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4558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522A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449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2D97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21940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DDB6A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3.300,00 </w:t>
            </w:r>
          </w:p>
        </w:tc>
        <w:tc>
          <w:tcPr>
            <w:tcW w:w="516" w:type="dxa"/>
            <w:noWrap/>
            <w:hideMark/>
          </w:tcPr>
          <w:p w14:paraId="659784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1.122,00</w:t>
            </w:r>
          </w:p>
        </w:tc>
      </w:tr>
      <w:tr w:rsidR="00064959" w:rsidRPr="00064959" w14:paraId="5E23323F" w14:textId="77777777" w:rsidTr="00064959">
        <w:trPr>
          <w:trHeight w:val="315"/>
        </w:trPr>
        <w:tc>
          <w:tcPr>
            <w:tcW w:w="117" w:type="dxa"/>
            <w:hideMark/>
          </w:tcPr>
          <w:p w14:paraId="3E31E1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128</w:t>
            </w:r>
          </w:p>
        </w:tc>
        <w:tc>
          <w:tcPr>
            <w:tcW w:w="630" w:type="dxa"/>
            <w:hideMark/>
          </w:tcPr>
          <w:p w14:paraId="1AA91D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DEPAKINE Chrono 500 mg</w:t>
            </w:r>
          </w:p>
        </w:tc>
        <w:tc>
          <w:tcPr>
            <w:tcW w:w="549" w:type="dxa"/>
            <w:hideMark/>
          </w:tcPr>
          <w:p w14:paraId="64D4F8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594FDE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682498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F0006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0,47</w:t>
            </w:r>
          </w:p>
        </w:tc>
        <w:tc>
          <w:tcPr>
            <w:tcW w:w="503" w:type="dxa"/>
            <w:hideMark/>
          </w:tcPr>
          <w:p w14:paraId="1F0BBD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074EE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0F13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2370</w:t>
            </w:r>
          </w:p>
        </w:tc>
        <w:tc>
          <w:tcPr>
            <w:tcW w:w="293" w:type="dxa"/>
            <w:hideMark/>
          </w:tcPr>
          <w:p w14:paraId="7FF2B9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1.113,90 </w:t>
            </w:r>
          </w:p>
        </w:tc>
        <w:tc>
          <w:tcPr>
            <w:tcW w:w="280" w:type="dxa"/>
            <w:hideMark/>
          </w:tcPr>
          <w:p w14:paraId="1DB5DE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51E98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1CC4B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58C61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5726E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2000</w:t>
            </w:r>
          </w:p>
        </w:tc>
        <w:tc>
          <w:tcPr>
            <w:tcW w:w="293" w:type="dxa"/>
            <w:hideMark/>
          </w:tcPr>
          <w:p w14:paraId="320ED0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940</w:t>
            </w:r>
          </w:p>
        </w:tc>
        <w:tc>
          <w:tcPr>
            <w:tcW w:w="280" w:type="dxa"/>
            <w:hideMark/>
          </w:tcPr>
          <w:p w14:paraId="7D516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2023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0449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766F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93D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DF80D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01951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4.370,00 </w:t>
            </w:r>
          </w:p>
        </w:tc>
        <w:tc>
          <w:tcPr>
            <w:tcW w:w="516" w:type="dxa"/>
            <w:noWrap/>
            <w:hideMark/>
          </w:tcPr>
          <w:p w14:paraId="466650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2.053,90</w:t>
            </w:r>
          </w:p>
        </w:tc>
      </w:tr>
      <w:tr w:rsidR="00064959" w:rsidRPr="00064959" w14:paraId="0A141344" w14:textId="77777777" w:rsidTr="00064959">
        <w:trPr>
          <w:trHeight w:val="315"/>
        </w:trPr>
        <w:tc>
          <w:tcPr>
            <w:tcW w:w="117" w:type="dxa"/>
            <w:hideMark/>
          </w:tcPr>
          <w:p w14:paraId="074B9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129</w:t>
            </w:r>
          </w:p>
        </w:tc>
        <w:tc>
          <w:tcPr>
            <w:tcW w:w="630" w:type="dxa"/>
            <w:hideMark/>
          </w:tcPr>
          <w:p w14:paraId="79AF1C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DEPRESINAL 10 mg</w:t>
            </w:r>
          </w:p>
        </w:tc>
        <w:tc>
          <w:tcPr>
            <w:tcW w:w="549" w:type="dxa"/>
            <w:hideMark/>
          </w:tcPr>
          <w:p w14:paraId="4DF2DD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91E6B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1F171D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4CBFA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0,76</w:t>
            </w:r>
          </w:p>
        </w:tc>
        <w:tc>
          <w:tcPr>
            <w:tcW w:w="503" w:type="dxa"/>
            <w:hideMark/>
          </w:tcPr>
          <w:p w14:paraId="304E21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07980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043C0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w:t>
            </w:r>
          </w:p>
        </w:tc>
        <w:tc>
          <w:tcPr>
            <w:tcW w:w="293" w:type="dxa"/>
            <w:hideMark/>
          </w:tcPr>
          <w:p w14:paraId="122FC2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17,48 </w:t>
            </w:r>
          </w:p>
        </w:tc>
        <w:tc>
          <w:tcPr>
            <w:tcW w:w="280" w:type="dxa"/>
            <w:hideMark/>
          </w:tcPr>
          <w:p w14:paraId="4D55FC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6CD4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BC46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7BBC6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9C83B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1AB71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2A6A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3E50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0B5DB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B431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CA73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3AF5D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9A1FC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c>
          <w:tcPr>
            <w:tcW w:w="516" w:type="dxa"/>
            <w:noWrap/>
            <w:hideMark/>
          </w:tcPr>
          <w:p w14:paraId="166DB7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17,48</w:t>
            </w:r>
          </w:p>
        </w:tc>
      </w:tr>
      <w:tr w:rsidR="00064959" w:rsidRPr="00064959" w14:paraId="41E6033A" w14:textId="77777777" w:rsidTr="00064959">
        <w:trPr>
          <w:trHeight w:val="315"/>
        </w:trPr>
        <w:tc>
          <w:tcPr>
            <w:tcW w:w="117" w:type="dxa"/>
            <w:hideMark/>
          </w:tcPr>
          <w:p w14:paraId="3F33CB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630" w:type="dxa"/>
            <w:hideMark/>
          </w:tcPr>
          <w:p w14:paraId="410955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DERMOVATE 0,5 mg/g</w:t>
            </w:r>
          </w:p>
        </w:tc>
        <w:tc>
          <w:tcPr>
            <w:tcW w:w="549" w:type="dxa"/>
            <w:hideMark/>
          </w:tcPr>
          <w:p w14:paraId="1E1873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2B227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0,5mg/g</w:t>
            </w:r>
          </w:p>
        </w:tc>
        <w:tc>
          <w:tcPr>
            <w:tcW w:w="117" w:type="dxa"/>
            <w:hideMark/>
          </w:tcPr>
          <w:p w14:paraId="63BD88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92F1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11,97</w:t>
            </w:r>
          </w:p>
        </w:tc>
        <w:tc>
          <w:tcPr>
            <w:tcW w:w="503" w:type="dxa"/>
            <w:hideMark/>
          </w:tcPr>
          <w:p w14:paraId="1EF1FF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4F2B7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E6D01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26EE7A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59,85 </w:t>
            </w:r>
          </w:p>
        </w:tc>
        <w:tc>
          <w:tcPr>
            <w:tcW w:w="280" w:type="dxa"/>
            <w:hideMark/>
          </w:tcPr>
          <w:p w14:paraId="25DA44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173F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9731E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07378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D233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30C34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56DE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D91B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7022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DD767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9744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345" w:type="dxa"/>
            <w:hideMark/>
          </w:tcPr>
          <w:p w14:paraId="6538BD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71,82</w:t>
            </w:r>
          </w:p>
        </w:tc>
        <w:tc>
          <w:tcPr>
            <w:tcW w:w="471" w:type="dxa"/>
            <w:hideMark/>
          </w:tcPr>
          <w:p w14:paraId="4CD554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516" w:type="dxa"/>
            <w:noWrap/>
            <w:hideMark/>
          </w:tcPr>
          <w:p w14:paraId="2F1E8B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131,67</w:t>
            </w:r>
          </w:p>
        </w:tc>
      </w:tr>
      <w:tr w:rsidR="00064959" w:rsidRPr="00064959" w14:paraId="6C9C6CE4" w14:textId="77777777" w:rsidTr="00064959">
        <w:trPr>
          <w:trHeight w:val="315"/>
        </w:trPr>
        <w:tc>
          <w:tcPr>
            <w:tcW w:w="117" w:type="dxa"/>
            <w:hideMark/>
          </w:tcPr>
          <w:p w14:paraId="301694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131</w:t>
            </w:r>
          </w:p>
        </w:tc>
        <w:tc>
          <w:tcPr>
            <w:tcW w:w="630" w:type="dxa"/>
            <w:hideMark/>
          </w:tcPr>
          <w:p w14:paraId="6D3A71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DESLORATADINA  5 mg</w:t>
            </w:r>
          </w:p>
        </w:tc>
        <w:tc>
          <w:tcPr>
            <w:tcW w:w="549" w:type="dxa"/>
            <w:hideMark/>
          </w:tcPr>
          <w:p w14:paraId="76172C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20177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3D5799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4B17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0,39</w:t>
            </w:r>
          </w:p>
        </w:tc>
        <w:tc>
          <w:tcPr>
            <w:tcW w:w="503" w:type="dxa"/>
            <w:hideMark/>
          </w:tcPr>
          <w:p w14:paraId="07ED95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0811F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4AF46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34111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2538F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AAE5E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E68B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1D871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78896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E1582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4184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E8221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5CD3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13BC9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C128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345" w:type="dxa"/>
            <w:hideMark/>
          </w:tcPr>
          <w:p w14:paraId="764479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19,5</w:t>
            </w:r>
          </w:p>
        </w:tc>
        <w:tc>
          <w:tcPr>
            <w:tcW w:w="471" w:type="dxa"/>
            <w:hideMark/>
          </w:tcPr>
          <w:p w14:paraId="3BFFC9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516" w:type="dxa"/>
            <w:noWrap/>
            <w:hideMark/>
          </w:tcPr>
          <w:p w14:paraId="5EE75B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19,50</w:t>
            </w:r>
          </w:p>
        </w:tc>
      </w:tr>
      <w:tr w:rsidR="00064959" w:rsidRPr="00064959" w14:paraId="1CC57F2A" w14:textId="77777777" w:rsidTr="00064959">
        <w:trPr>
          <w:trHeight w:val="315"/>
        </w:trPr>
        <w:tc>
          <w:tcPr>
            <w:tcW w:w="117" w:type="dxa"/>
            <w:hideMark/>
          </w:tcPr>
          <w:p w14:paraId="480A54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132</w:t>
            </w:r>
          </w:p>
        </w:tc>
        <w:tc>
          <w:tcPr>
            <w:tcW w:w="630" w:type="dxa"/>
            <w:hideMark/>
          </w:tcPr>
          <w:p w14:paraId="4F4550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DESLORATADINA 0.5 mg/ml</w:t>
            </w:r>
          </w:p>
        </w:tc>
        <w:tc>
          <w:tcPr>
            <w:tcW w:w="549" w:type="dxa"/>
            <w:hideMark/>
          </w:tcPr>
          <w:p w14:paraId="312E29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ORALA</w:t>
            </w:r>
          </w:p>
        </w:tc>
        <w:tc>
          <w:tcPr>
            <w:tcW w:w="1163" w:type="dxa"/>
            <w:hideMark/>
          </w:tcPr>
          <w:p w14:paraId="530655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 mg/ml</w:t>
            </w:r>
          </w:p>
        </w:tc>
        <w:tc>
          <w:tcPr>
            <w:tcW w:w="117" w:type="dxa"/>
            <w:hideMark/>
          </w:tcPr>
          <w:p w14:paraId="34FD44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341AC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10,45</w:t>
            </w:r>
          </w:p>
        </w:tc>
        <w:tc>
          <w:tcPr>
            <w:tcW w:w="503" w:type="dxa"/>
            <w:hideMark/>
          </w:tcPr>
          <w:p w14:paraId="39853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61D46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C2FFC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7FF68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C5DA2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F20D9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A5047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4E0F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46600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8322B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A88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64495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22DE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B2A3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42E3A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C8CDD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3187B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D3CB3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20A9016" w14:textId="77777777" w:rsidTr="00064959">
        <w:trPr>
          <w:trHeight w:val="315"/>
        </w:trPr>
        <w:tc>
          <w:tcPr>
            <w:tcW w:w="117" w:type="dxa"/>
            <w:hideMark/>
          </w:tcPr>
          <w:p w14:paraId="5FAC3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133</w:t>
            </w:r>
          </w:p>
        </w:tc>
        <w:tc>
          <w:tcPr>
            <w:tcW w:w="630" w:type="dxa"/>
            <w:hideMark/>
          </w:tcPr>
          <w:p w14:paraId="6C0F5E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DETRALEX 500 mg</w:t>
            </w:r>
          </w:p>
        </w:tc>
        <w:tc>
          <w:tcPr>
            <w:tcW w:w="549" w:type="dxa"/>
            <w:hideMark/>
          </w:tcPr>
          <w:p w14:paraId="24A9D5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26DB0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652A72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86D29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0,88</w:t>
            </w:r>
          </w:p>
        </w:tc>
        <w:tc>
          <w:tcPr>
            <w:tcW w:w="503" w:type="dxa"/>
            <w:hideMark/>
          </w:tcPr>
          <w:p w14:paraId="7ED885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39168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C5A5A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88</w:t>
            </w:r>
          </w:p>
        </w:tc>
        <w:tc>
          <w:tcPr>
            <w:tcW w:w="293" w:type="dxa"/>
            <w:hideMark/>
          </w:tcPr>
          <w:p w14:paraId="0141C6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77,44 </w:t>
            </w:r>
          </w:p>
        </w:tc>
        <w:tc>
          <w:tcPr>
            <w:tcW w:w="280" w:type="dxa"/>
            <w:hideMark/>
          </w:tcPr>
          <w:p w14:paraId="535929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93" w:type="dxa"/>
            <w:hideMark/>
          </w:tcPr>
          <w:p w14:paraId="1E8AFF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264,00 </w:t>
            </w:r>
          </w:p>
        </w:tc>
        <w:tc>
          <w:tcPr>
            <w:tcW w:w="336" w:type="dxa"/>
            <w:hideMark/>
          </w:tcPr>
          <w:p w14:paraId="5571E4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D58CC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2AC68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4B37E5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176</w:t>
            </w:r>
          </w:p>
        </w:tc>
        <w:tc>
          <w:tcPr>
            <w:tcW w:w="280" w:type="dxa"/>
            <w:hideMark/>
          </w:tcPr>
          <w:p w14:paraId="3A71EB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F5F5B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4EBB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7FAB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FF3B1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2DA9A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7784F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588,00 </w:t>
            </w:r>
          </w:p>
        </w:tc>
        <w:tc>
          <w:tcPr>
            <w:tcW w:w="516" w:type="dxa"/>
            <w:noWrap/>
            <w:hideMark/>
          </w:tcPr>
          <w:p w14:paraId="2D87E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517,44</w:t>
            </w:r>
          </w:p>
        </w:tc>
      </w:tr>
      <w:tr w:rsidR="00064959" w:rsidRPr="00064959" w14:paraId="34DEA7FA" w14:textId="77777777" w:rsidTr="00064959">
        <w:trPr>
          <w:trHeight w:val="615"/>
        </w:trPr>
        <w:tc>
          <w:tcPr>
            <w:tcW w:w="117" w:type="dxa"/>
            <w:hideMark/>
          </w:tcPr>
          <w:p w14:paraId="7A4683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134</w:t>
            </w:r>
          </w:p>
        </w:tc>
        <w:tc>
          <w:tcPr>
            <w:tcW w:w="630" w:type="dxa"/>
            <w:hideMark/>
          </w:tcPr>
          <w:p w14:paraId="7E22E7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DEXAMETHASONE SODIUM PHOSPHATE 8 mg/2 ml</w:t>
            </w:r>
          </w:p>
        </w:tc>
        <w:tc>
          <w:tcPr>
            <w:tcW w:w="549" w:type="dxa"/>
            <w:hideMark/>
          </w:tcPr>
          <w:p w14:paraId="1C05F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2B3AB4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8mg/2ml</w:t>
            </w:r>
          </w:p>
        </w:tc>
        <w:tc>
          <w:tcPr>
            <w:tcW w:w="117" w:type="dxa"/>
            <w:hideMark/>
          </w:tcPr>
          <w:p w14:paraId="063BD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04666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w:t>
            </w:r>
          </w:p>
        </w:tc>
        <w:tc>
          <w:tcPr>
            <w:tcW w:w="503" w:type="dxa"/>
            <w:hideMark/>
          </w:tcPr>
          <w:p w14:paraId="67D485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503" w:type="dxa"/>
            <w:hideMark/>
          </w:tcPr>
          <w:p w14:paraId="5F1BA6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336" w:type="dxa"/>
            <w:hideMark/>
          </w:tcPr>
          <w:p w14:paraId="42D1A2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w:t>
            </w:r>
          </w:p>
        </w:tc>
        <w:tc>
          <w:tcPr>
            <w:tcW w:w="293" w:type="dxa"/>
            <w:hideMark/>
          </w:tcPr>
          <w:p w14:paraId="7F4C42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61,60 </w:t>
            </w:r>
          </w:p>
        </w:tc>
        <w:tc>
          <w:tcPr>
            <w:tcW w:w="280" w:type="dxa"/>
            <w:hideMark/>
          </w:tcPr>
          <w:p w14:paraId="2B9E5E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5914A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1E05D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7659E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07FE2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5216F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AEB0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C34E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9CAE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EFD2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6E43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345" w:type="dxa"/>
            <w:hideMark/>
          </w:tcPr>
          <w:p w14:paraId="2629B0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w:t>
            </w:r>
          </w:p>
        </w:tc>
        <w:tc>
          <w:tcPr>
            <w:tcW w:w="471" w:type="dxa"/>
            <w:hideMark/>
          </w:tcPr>
          <w:p w14:paraId="287488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59,00 </w:t>
            </w:r>
          </w:p>
        </w:tc>
        <w:tc>
          <w:tcPr>
            <w:tcW w:w="516" w:type="dxa"/>
            <w:noWrap/>
            <w:hideMark/>
          </w:tcPr>
          <w:p w14:paraId="19B0F6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82,60</w:t>
            </w:r>
          </w:p>
        </w:tc>
      </w:tr>
      <w:tr w:rsidR="00064959" w:rsidRPr="00064959" w14:paraId="641CD84F" w14:textId="77777777" w:rsidTr="00064959">
        <w:trPr>
          <w:trHeight w:val="315"/>
        </w:trPr>
        <w:tc>
          <w:tcPr>
            <w:tcW w:w="117" w:type="dxa"/>
            <w:hideMark/>
          </w:tcPr>
          <w:p w14:paraId="5CDEFB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135</w:t>
            </w:r>
          </w:p>
        </w:tc>
        <w:tc>
          <w:tcPr>
            <w:tcW w:w="630" w:type="dxa"/>
            <w:hideMark/>
          </w:tcPr>
          <w:p w14:paraId="716F13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DIAZEPAM DESITIN 10 mg/2,5 ml</w:t>
            </w:r>
          </w:p>
        </w:tc>
        <w:tc>
          <w:tcPr>
            <w:tcW w:w="549" w:type="dxa"/>
            <w:hideMark/>
          </w:tcPr>
          <w:p w14:paraId="4D57BD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RECTALA</w:t>
            </w:r>
          </w:p>
        </w:tc>
        <w:tc>
          <w:tcPr>
            <w:tcW w:w="1163" w:type="dxa"/>
            <w:hideMark/>
          </w:tcPr>
          <w:p w14:paraId="3A07CE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10mg/2,5ml</w:t>
            </w:r>
          </w:p>
        </w:tc>
        <w:tc>
          <w:tcPr>
            <w:tcW w:w="117" w:type="dxa"/>
            <w:hideMark/>
          </w:tcPr>
          <w:p w14:paraId="588551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D8BFC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5,09</w:t>
            </w:r>
          </w:p>
        </w:tc>
        <w:tc>
          <w:tcPr>
            <w:tcW w:w="503" w:type="dxa"/>
            <w:hideMark/>
          </w:tcPr>
          <w:p w14:paraId="4E55B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A242A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87EB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w:t>
            </w:r>
          </w:p>
        </w:tc>
        <w:tc>
          <w:tcPr>
            <w:tcW w:w="293" w:type="dxa"/>
            <w:hideMark/>
          </w:tcPr>
          <w:p w14:paraId="5F3AE7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371,57 </w:t>
            </w:r>
          </w:p>
        </w:tc>
        <w:tc>
          <w:tcPr>
            <w:tcW w:w="280" w:type="dxa"/>
            <w:hideMark/>
          </w:tcPr>
          <w:p w14:paraId="71C84D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C4236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3267A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640F0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46566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12A0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B1C6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1F8A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141E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FDAE4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7D3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345" w:type="dxa"/>
            <w:hideMark/>
          </w:tcPr>
          <w:p w14:paraId="5EF8BC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50,9</w:t>
            </w:r>
          </w:p>
        </w:tc>
        <w:tc>
          <w:tcPr>
            <w:tcW w:w="471" w:type="dxa"/>
            <w:hideMark/>
          </w:tcPr>
          <w:p w14:paraId="075DC5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83,00 </w:t>
            </w:r>
          </w:p>
        </w:tc>
        <w:tc>
          <w:tcPr>
            <w:tcW w:w="516" w:type="dxa"/>
            <w:noWrap/>
            <w:hideMark/>
          </w:tcPr>
          <w:p w14:paraId="3365D1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422,47</w:t>
            </w:r>
          </w:p>
        </w:tc>
      </w:tr>
      <w:tr w:rsidR="00064959" w:rsidRPr="00064959" w14:paraId="12358D15" w14:textId="77777777" w:rsidTr="00064959">
        <w:trPr>
          <w:trHeight w:val="315"/>
        </w:trPr>
        <w:tc>
          <w:tcPr>
            <w:tcW w:w="117" w:type="dxa"/>
            <w:hideMark/>
          </w:tcPr>
          <w:p w14:paraId="41A349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136</w:t>
            </w:r>
          </w:p>
        </w:tc>
        <w:tc>
          <w:tcPr>
            <w:tcW w:w="630" w:type="dxa"/>
            <w:hideMark/>
          </w:tcPr>
          <w:p w14:paraId="3047CE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DIAZEPAM DESITIN 5 mg/2,5 ml</w:t>
            </w:r>
          </w:p>
        </w:tc>
        <w:tc>
          <w:tcPr>
            <w:tcW w:w="549" w:type="dxa"/>
            <w:hideMark/>
          </w:tcPr>
          <w:p w14:paraId="4DD943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RECTALA</w:t>
            </w:r>
          </w:p>
        </w:tc>
        <w:tc>
          <w:tcPr>
            <w:tcW w:w="1163" w:type="dxa"/>
            <w:hideMark/>
          </w:tcPr>
          <w:p w14:paraId="22F0AF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5mg/2,5ml</w:t>
            </w:r>
          </w:p>
        </w:tc>
        <w:tc>
          <w:tcPr>
            <w:tcW w:w="117" w:type="dxa"/>
            <w:hideMark/>
          </w:tcPr>
          <w:p w14:paraId="068A17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ABCD3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4,45</w:t>
            </w:r>
          </w:p>
        </w:tc>
        <w:tc>
          <w:tcPr>
            <w:tcW w:w="503" w:type="dxa"/>
            <w:hideMark/>
          </w:tcPr>
          <w:p w14:paraId="390E61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7C64C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D838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w:t>
            </w:r>
          </w:p>
        </w:tc>
        <w:tc>
          <w:tcPr>
            <w:tcW w:w="293" w:type="dxa"/>
            <w:hideMark/>
          </w:tcPr>
          <w:p w14:paraId="0A56EB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280,35 </w:t>
            </w:r>
          </w:p>
        </w:tc>
        <w:tc>
          <w:tcPr>
            <w:tcW w:w="280" w:type="dxa"/>
            <w:hideMark/>
          </w:tcPr>
          <w:p w14:paraId="438734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4EFE8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2AE39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0DE7B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23469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FC85C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48834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5136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9D4B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5F3B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7754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A881B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296C6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63,00 </w:t>
            </w:r>
          </w:p>
        </w:tc>
        <w:tc>
          <w:tcPr>
            <w:tcW w:w="516" w:type="dxa"/>
            <w:noWrap/>
            <w:hideMark/>
          </w:tcPr>
          <w:p w14:paraId="7D49C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280,35</w:t>
            </w:r>
          </w:p>
        </w:tc>
      </w:tr>
      <w:tr w:rsidR="00064959" w:rsidRPr="00064959" w14:paraId="2EB98259" w14:textId="77777777" w:rsidTr="00064959">
        <w:trPr>
          <w:trHeight w:val="315"/>
        </w:trPr>
        <w:tc>
          <w:tcPr>
            <w:tcW w:w="117" w:type="dxa"/>
            <w:hideMark/>
          </w:tcPr>
          <w:p w14:paraId="2B7229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137</w:t>
            </w:r>
          </w:p>
        </w:tc>
        <w:tc>
          <w:tcPr>
            <w:tcW w:w="630" w:type="dxa"/>
            <w:hideMark/>
          </w:tcPr>
          <w:p w14:paraId="55A2BF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DIAZEPAM TERAPIA 10 mg</w:t>
            </w:r>
          </w:p>
        </w:tc>
        <w:tc>
          <w:tcPr>
            <w:tcW w:w="549" w:type="dxa"/>
            <w:hideMark/>
          </w:tcPr>
          <w:p w14:paraId="5F9F19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59E2C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502111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FA50B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0,14</w:t>
            </w:r>
          </w:p>
        </w:tc>
        <w:tc>
          <w:tcPr>
            <w:tcW w:w="503" w:type="dxa"/>
            <w:hideMark/>
          </w:tcPr>
          <w:p w14:paraId="19ADCC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B8474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382B9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230</w:t>
            </w:r>
          </w:p>
        </w:tc>
        <w:tc>
          <w:tcPr>
            <w:tcW w:w="293" w:type="dxa"/>
            <w:hideMark/>
          </w:tcPr>
          <w:p w14:paraId="290D0D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32,20 </w:t>
            </w:r>
          </w:p>
        </w:tc>
        <w:tc>
          <w:tcPr>
            <w:tcW w:w="280" w:type="dxa"/>
            <w:hideMark/>
          </w:tcPr>
          <w:p w14:paraId="74D1B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3" w:type="dxa"/>
            <w:hideMark/>
          </w:tcPr>
          <w:p w14:paraId="2B9B58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 </w:t>
            </w:r>
          </w:p>
        </w:tc>
        <w:tc>
          <w:tcPr>
            <w:tcW w:w="336" w:type="dxa"/>
            <w:hideMark/>
          </w:tcPr>
          <w:p w14:paraId="0190A8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5A4DC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0AC15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4D150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172B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CE562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FD92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DF1E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A88C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71EC5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285CC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260,00 </w:t>
            </w:r>
          </w:p>
        </w:tc>
        <w:tc>
          <w:tcPr>
            <w:tcW w:w="516" w:type="dxa"/>
            <w:noWrap/>
            <w:hideMark/>
          </w:tcPr>
          <w:p w14:paraId="71F713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36,40</w:t>
            </w:r>
          </w:p>
        </w:tc>
      </w:tr>
      <w:tr w:rsidR="00064959" w:rsidRPr="00064959" w14:paraId="27CD7467" w14:textId="77777777" w:rsidTr="00064959">
        <w:trPr>
          <w:trHeight w:val="615"/>
        </w:trPr>
        <w:tc>
          <w:tcPr>
            <w:tcW w:w="117" w:type="dxa"/>
            <w:hideMark/>
          </w:tcPr>
          <w:p w14:paraId="1DCA6F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138</w:t>
            </w:r>
          </w:p>
        </w:tc>
        <w:tc>
          <w:tcPr>
            <w:tcW w:w="630" w:type="dxa"/>
            <w:hideMark/>
          </w:tcPr>
          <w:p w14:paraId="7A1B62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DICLOFENAC 50 mg</w:t>
            </w:r>
          </w:p>
        </w:tc>
        <w:tc>
          <w:tcPr>
            <w:tcW w:w="549" w:type="dxa"/>
            <w:hideMark/>
          </w:tcPr>
          <w:p w14:paraId="07AC85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009CFC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2188C5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710BF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0,12</w:t>
            </w:r>
          </w:p>
        </w:tc>
        <w:tc>
          <w:tcPr>
            <w:tcW w:w="503" w:type="dxa"/>
            <w:hideMark/>
          </w:tcPr>
          <w:p w14:paraId="78868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CD279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18475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87</w:t>
            </w:r>
          </w:p>
        </w:tc>
        <w:tc>
          <w:tcPr>
            <w:tcW w:w="293" w:type="dxa"/>
            <w:hideMark/>
          </w:tcPr>
          <w:p w14:paraId="219FC3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10,44 </w:t>
            </w:r>
          </w:p>
        </w:tc>
        <w:tc>
          <w:tcPr>
            <w:tcW w:w="280" w:type="dxa"/>
            <w:hideMark/>
          </w:tcPr>
          <w:p w14:paraId="091EAE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90DC5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05F8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CDF49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D1BCF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EFD7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2B21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DBFA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6B57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0123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BFA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0F946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61297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87,00 </w:t>
            </w:r>
          </w:p>
        </w:tc>
        <w:tc>
          <w:tcPr>
            <w:tcW w:w="516" w:type="dxa"/>
            <w:noWrap/>
            <w:hideMark/>
          </w:tcPr>
          <w:p w14:paraId="023AE0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10,44</w:t>
            </w:r>
          </w:p>
        </w:tc>
      </w:tr>
      <w:tr w:rsidR="00064959" w:rsidRPr="00064959" w14:paraId="314B9731" w14:textId="77777777" w:rsidTr="00064959">
        <w:trPr>
          <w:trHeight w:val="315"/>
        </w:trPr>
        <w:tc>
          <w:tcPr>
            <w:tcW w:w="117" w:type="dxa"/>
            <w:hideMark/>
          </w:tcPr>
          <w:p w14:paraId="0FF76B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139</w:t>
            </w:r>
          </w:p>
        </w:tc>
        <w:tc>
          <w:tcPr>
            <w:tcW w:w="630" w:type="dxa"/>
            <w:hideMark/>
          </w:tcPr>
          <w:p w14:paraId="21F3A7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DICLOFENAC SODIC 100 mg</w:t>
            </w:r>
          </w:p>
        </w:tc>
        <w:tc>
          <w:tcPr>
            <w:tcW w:w="549" w:type="dxa"/>
            <w:hideMark/>
          </w:tcPr>
          <w:p w14:paraId="1B8015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1BD746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2CBF19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A3625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0,56</w:t>
            </w:r>
          </w:p>
        </w:tc>
        <w:tc>
          <w:tcPr>
            <w:tcW w:w="503" w:type="dxa"/>
            <w:hideMark/>
          </w:tcPr>
          <w:p w14:paraId="4A390D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9BBC8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40C61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293" w:type="dxa"/>
            <w:hideMark/>
          </w:tcPr>
          <w:p w14:paraId="6A1711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11,20 </w:t>
            </w:r>
          </w:p>
        </w:tc>
        <w:tc>
          <w:tcPr>
            <w:tcW w:w="280" w:type="dxa"/>
            <w:hideMark/>
          </w:tcPr>
          <w:p w14:paraId="11FEB4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368E9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AC1F7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E396C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BF65D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5782D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70A6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2C05B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7BF3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2989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9967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21154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DF1E2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516" w:type="dxa"/>
            <w:noWrap/>
            <w:hideMark/>
          </w:tcPr>
          <w:p w14:paraId="337BD9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11,20</w:t>
            </w:r>
          </w:p>
        </w:tc>
      </w:tr>
      <w:tr w:rsidR="00064959" w:rsidRPr="00064959" w14:paraId="511B522B" w14:textId="77777777" w:rsidTr="00064959">
        <w:trPr>
          <w:trHeight w:val="315"/>
        </w:trPr>
        <w:tc>
          <w:tcPr>
            <w:tcW w:w="117" w:type="dxa"/>
            <w:hideMark/>
          </w:tcPr>
          <w:p w14:paraId="3BF40C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w:t>
            </w:r>
          </w:p>
        </w:tc>
        <w:tc>
          <w:tcPr>
            <w:tcW w:w="630" w:type="dxa"/>
            <w:hideMark/>
          </w:tcPr>
          <w:p w14:paraId="1C8482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DIFLUCAN 50 mg</w:t>
            </w:r>
          </w:p>
        </w:tc>
        <w:tc>
          <w:tcPr>
            <w:tcW w:w="549" w:type="dxa"/>
            <w:hideMark/>
          </w:tcPr>
          <w:p w14:paraId="227D1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3333B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 mg</w:t>
            </w:r>
          </w:p>
        </w:tc>
        <w:tc>
          <w:tcPr>
            <w:tcW w:w="117" w:type="dxa"/>
            <w:hideMark/>
          </w:tcPr>
          <w:p w14:paraId="62639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0A68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4,10</w:t>
            </w:r>
          </w:p>
        </w:tc>
        <w:tc>
          <w:tcPr>
            <w:tcW w:w="503" w:type="dxa"/>
            <w:hideMark/>
          </w:tcPr>
          <w:p w14:paraId="2FA503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87DC5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C07B4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EAF15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DE810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ABD2B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62D3C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064AF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1B4AF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BCE11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8C00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F115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FCFA9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C970E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0ABC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8E353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400DD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03AF6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BB49055" w14:textId="77777777" w:rsidTr="00064959">
        <w:trPr>
          <w:trHeight w:val="315"/>
        </w:trPr>
        <w:tc>
          <w:tcPr>
            <w:tcW w:w="117" w:type="dxa"/>
            <w:hideMark/>
          </w:tcPr>
          <w:p w14:paraId="202C15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141</w:t>
            </w:r>
          </w:p>
        </w:tc>
        <w:tc>
          <w:tcPr>
            <w:tcW w:w="630" w:type="dxa"/>
            <w:hideMark/>
          </w:tcPr>
          <w:p w14:paraId="564E80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DIPROGENTA 0,5 mg/1 mg pe gram</w:t>
            </w:r>
          </w:p>
        </w:tc>
        <w:tc>
          <w:tcPr>
            <w:tcW w:w="549" w:type="dxa"/>
            <w:hideMark/>
          </w:tcPr>
          <w:p w14:paraId="1CB395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308D67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0,5mg/1mg/g</w:t>
            </w:r>
          </w:p>
        </w:tc>
        <w:tc>
          <w:tcPr>
            <w:tcW w:w="117" w:type="dxa"/>
            <w:hideMark/>
          </w:tcPr>
          <w:p w14:paraId="3BD882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C21C9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12,73</w:t>
            </w:r>
          </w:p>
        </w:tc>
        <w:tc>
          <w:tcPr>
            <w:tcW w:w="503" w:type="dxa"/>
            <w:hideMark/>
          </w:tcPr>
          <w:p w14:paraId="3746C1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07BBA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5BC10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293" w:type="dxa"/>
            <w:hideMark/>
          </w:tcPr>
          <w:p w14:paraId="6ACCB1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114,57 </w:t>
            </w:r>
          </w:p>
        </w:tc>
        <w:tc>
          <w:tcPr>
            <w:tcW w:w="280" w:type="dxa"/>
            <w:hideMark/>
          </w:tcPr>
          <w:p w14:paraId="49C077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7BBD4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BDCDC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F8A1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7648A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7166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78FF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EF94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1E87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5221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CA33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6B176E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38,19</w:t>
            </w:r>
          </w:p>
        </w:tc>
        <w:tc>
          <w:tcPr>
            <w:tcW w:w="471" w:type="dxa"/>
            <w:hideMark/>
          </w:tcPr>
          <w:p w14:paraId="7D006A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516" w:type="dxa"/>
            <w:noWrap/>
            <w:hideMark/>
          </w:tcPr>
          <w:p w14:paraId="13FCFE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152,76</w:t>
            </w:r>
          </w:p>
        </w:tc>
      </w:tr>
      <w:tr w:rsidR="00064959" w:rsidRPr="00064959" w14:paraId="587C3A86" w14:textId="77777777" w:rsidTr="00064959">
        <w:trPr>
          <w:trHeight w:val="915"/>
        </w:trPr>
        <w:tc>
          <w:tcPr>
            <w:tcW w:w="117" w:type="dxa"/>
            <w:hideMark/>
          </w:tcPr>
          <w:p w14:paraId="09120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142</w:t>
            </w:r>
          </w:p>
        </w:tc>
        <w:tc>
          <w:tcPr>
            <w:tcW w:w="630" w:type="dxa"/>
            <w:hideMark/>
          </w:tcPr>
          <w:p w14:paraId="14B7CE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DIUREX 50/20 mg</w:t>
            </w:r>
          </w:p>
        </w:tc>
        <w:tc>
          <w:tcPr>
            <w:tcW w:w="549" w:type="dxa"/>
            <w:hideMark/>
          </w:tcPr>
          <w:p w14:paraId="6A7A47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70146B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50mg/20mg</w:t>
            </w:r>
          </w:p>
        </w:tc>
        <w:tc>
          <w:tcPr>
            <w:tcW w:w="117" w:type="dxa"/>
            <w:hideMark/>
          </w:tcPr>
          <w:p w14:paraId="5A79AE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93317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1,19</w:t>
            </w:r>
          </w:p>
        </w:tc>
        <w:tc>
          <w:tcPr>
            <w:tcW w:w="503" w:type="dxa"/>
            <w:hideMark/>
          </w:tcPr>
          <w:p w14:paraId="082427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E095D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84C87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AF4F6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2A767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3B3D0C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142,80 </w:t>
            </w:r>
          </w:p>
        </w:tc>
        <w:tc>
          <w:tcPr>
            <w:tcW w:w="336" w:type="dxa"/>
            <w:hideMark/>
          </w:tcPr>
          <w:p w14:paraId="300347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8C8B3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691AB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D5B8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E717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8096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078D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AC608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3E95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345" w:type="dxa"/>
            <w:hideMark/>
          </w:tcPr>
          <w:p w14:paraId="3DFE9B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47,6</w:t>
            </w:r>
          </w:p>
        </w:tc>
        <w:tc>
          <w:tcPr>
            <w:tcW w:w="471" w:type="dxa"/>
            <w:hideMark/>
          </w:tcPr>
          <w:p w14:paraId="6BA333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c>
          <w:tcPr>
            <w:tcW w:w="516" w:type="dxa"/>
            <w:noWrap/>
            <w:hideMark/>
          </w:tcPr>
          <w:p w14:paraId="6F02C6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190,40</w:t>
            </w:r>
          </w:p>
        </w:tc>
      </w:tr>
      <w:tr w:rsidR="00064959" w:rsidRPr="00064959" w14:paraId="49425209" w14:textId="77777777" w:rsidTr="00064959">
        <w:trPr>
          <w:trHeight w:val="315"/>
        </w:trPr>
        <w:tc>
          <w:tcPr>
            <w:tcW w:w="117" w:type="dxa"/>
            <w:hideMark/>
          </w:tcPr>
          <w:p w14:paraId="30DE063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143</w:t>
            </w:r>
          </w:p>
        </w:tc>
        <w:tc>
          <w:tcPr>
            <w:tcW w:w="630" w:type="dxa"/>
            <w:hideMark/>
          </w:tcPr>
          <w:p w14:paraId="50A1362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DONECEPT 10 mg</w:t>
            </w:r>
          </w:p>
        </w:tc>
        <w:tc>
          <w:tcPr>
            <w:tcW w:w="549" w:type="dxa"/>
            <w:hideMark/>
          </w:tcPr>
          <w:p w14:paraId="53A795F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5F31F59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10mg</w:t>
            </w:r>
          </w:p>
        </w:tc>
        <w:tc>
          <w:tcPr>
            <w:tcW w:w="117" w:type="dxa"/>
            <w:hideMark/>
          </w:tcPr>
          <w:p w14:paraId="1AA82E5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4105F90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1D2F30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67699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EEA88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68B41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7662D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104,00 </w:t>
            </w:r>
          </w:p>
        </w:tc>
        <w:tc>
          <w:tcPr>
            <w:tcW w:w="293" w:type="dxa"/>
            <w:hideMark/>
          </w:tcPr>
          <w:p w14:paraId="15D959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E4891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0F638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0DD8A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E0C94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3A082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C93E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7A91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72A6F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0528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292</w:t>
            </w:r>
          </w:p>
        </w:tc>
        <w:tc>
          <w:tcPr>
            <w:tcW w:w="345" w:type="dxa"/>
            <w:hideMark/>
          </w:tcPr>
          <w:p w14:paraId="3AEF48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8B107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396,00 </w:t>
            </w:r>
          </w:p>
        </w:tc>
        <w:tc>
          <w:tcPr>
            <w:tcW w:w="516" w:type="dxa"/>
            <w:noWrap/>
            <w:hideMark/>
          </w:tcPr>
          <w:p w14:paraId="0A85C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A6B0A4B" w14:textId="77777777" w:rsidTr="00064959">
        <w:trPr>
          <w:trHeight w:val="315"/>
        </w:trPr>
        <w:tc>
          <w:tcPr>
            <w:tcW w:w="117" w:type="dxa"/>
            <w:hideMark/>
          </w:tcPr>
          <w:p w14:paraId="1051FE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144</w:t>
            </w:r>
          </w:p>
        </w:tc>
        <w:tc>
          <w:tcPr>
            <w:tcW w:w="630" w:type="dxa"/>
            <w:hideMark/>
          </w:tcPr>
          <w:p w14:paraId="3498C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DOPEGYT 250 mg</w:t>
            </w:r>
          </w:p>
        </w:tc>
        <w:tc>
          <w:tcPr>
            <w:tcW w:w="549" w:type="dxa"/>
            <w:hideMark/>
          </w:tcPr>
          <w:p w14:paraId="64A2FB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5BAA60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324883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2F649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0,54</w:t>
            </w:r>
          </w:p>
        </w:tc>
        <w:tc>
          <w:tcPr>
            <w:tcW w:w="503" w:type="dxa"/>
            <w:hideMark/>
          </w:tcPr>
          <w:p w14:paraId="5D684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3D010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011D5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73C1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88E9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17A62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F2CCD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4CFCE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33554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FEF88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3462D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647E8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BB2F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22ED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F69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F2726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BF5CA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F6CC2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FE4E262" w14:textId="77777777" w:rsidTr="00064959">
        <w:trPr>
          <w:trHeight w:val="915"/>
        </w:trPr>
        <w:tc>
          <w:tcPr>
            <w:tcW w:w="117" w:type="dxa"/>
            <w:hideMark/>
          </w:tcPr>
          <w:p w14:paraId="177692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145</w:t>
            </w:r>
          </w:p>
        </w:tc>
        <w:tc>
          <w:tcPr>
            <w:tcW w:w="630" w:type="dxa"/>
            <w:hideMark/>
          </w:tcPr>
          <w:p w14:paraId="3ACDB6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DORETA 75 mg/650 mg</w:t>
            </w:r>
          </w:p>
        </w:tc>
        <w:tc>
          <w:tcPr>
            <w:tcW w:w="549" w:type="dxa"/>
            <w:hideMark/>
          </w:tcPr>
          <w:p w14:paraId="00CD9C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AEACF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 mg/650 mg</w:t>
            </w:r>
          </w:p>
        </w:tc>
        <w:tc>
          <w:tcPr>
            <w:tcW w:w="117" w:type="dxa"/>
            <w:hideMark/>
          </w:tcPr>
          <w:p w14:paraId="4D22F4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10757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0,52</w:t>
            </w:r>
          </w:p>
        </w:tc>
        <w:tc>
          <w:tcPr>
            <w:tcW w:w="503" w:type="dxa"/>
            <w:hideMark/>
          </w:tcPr>
          <w:p w14:paraId="21BA97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E3FE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55E4D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DC2F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3193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8A9AF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0AC3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8D25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7E790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9B1F5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28F2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CE886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7FA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167C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A42D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A6D37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B0681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39255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3D3F0E5" w14:textId="77777777" w:rsidTr="00064959">
        <w:trPr>
          <w:trHeight w:val="315"/>
        </w:trPr>
        <w:tc>
          <w:tcPr>
            <w:tcW w:w="117" w:type="dxa"/>
            <w:hideMark/>
          </w:tcPr>
          <w:p w14:paraId="6ACDBF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146</w:t>
            </w:r>
          </w:p>
        </w:tc>
        <w:tc>
          <w:tcPr>
            <w:tcW w:w="630" w:type="dxa"/>
            <w:hideMark/>
          </w:tcPr>
          <w:p w14:paraId="724B26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DOSTINEX 0,5 mg</w:t>
            </w:r>
          </w:p>
        </w:tc>
        <w:tc>
          <w:tcPr>
            <w:tcW w:w="549" w:type="dxa"/>
            <w:hideMark/>
          </w:tcPr>
          <w:p w14:paraId="480EE6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E9AF2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w:t>
            </w:r>
          </w:p>
        </w:tc>
        <w:tc>
          <w:tcPr>
            <w:tcW w:w="117" w:type="dxa"/>
            <w:hideMark/>
          </w:tcPr>
          <w:p w14:paraId="194306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B558E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9,74</w:t>
            </w:r>
          </w:p>
        </w:tc>
        <w:tc>
          <w:tcPr>
            <w:tcW w:w="503" w:type="dxa"/>
            <w:hideMark/>
          </w:tcPr>
          <w:p w14:paraId="5C3DB0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5A6B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8E48A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2B2A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DC27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AD33E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503E7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1CAC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A7CFA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79692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903E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6C461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CD3C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AA6D8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DCC1A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A1F0B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3FC00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5BAA1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4511BE8" w14:textId="77777777" w:rsidTr="00064959">
        <w:trPr>
          <w:trHeight w:val="315"/>
        </w:trPr>
        <w:tc>
          <w:tcPr>
            <w:tcW w:w="117" w:type="dxa"/>
            <w:hideMark/>
          </w:tcPr>
          <w:p w14:paraId="74CD38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147</w:t>
            </w:r>
          </w:p>
        </w:tc>
        <w:tc>
          <w:tcPr>
            <w:tcW w:w="630" w:type="dxa"/>
            <w:hideMark/>
          </w:tcPr>
          <w:p w14:paraId="00086E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DOXICICLINA 100 mg</w:t>
            </w:r>
          </w:p>
        </w:tc>
        <w:tc>
          <w:tcPr>
            <w:tcW w:w="549" w:type="dxa"/>
            <w:hideMark/>
          </w:tcPr>
          <w:p w14:paraId="5E8AE6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11ADF5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59C1D8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C8D23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0,41</w:t>
            </w:r>
          </w:p>
        </w:tc>
        <w:tc>
          <w:tcPr>
            <w:tcW w:w="503" w:type="dxa"/>
            <w:hideMark/>
          </w:tcPr>
          <w:p w14:paraId="4DA484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B8BB3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96248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A722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C627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3" w:type="dxa"/>
            <w:hideMark/>
          </w:tcPr>
          <w:p w14:paraId="04E61D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12,30 </w:t>
            </w:r>
          </w:p>
        </w:tc>
        <w:tc>
          <w:tcPr>
            <w:tcW w:w="336" w:type="dxa"/>
            <w:hideMark/>
          </w:tcPr>
          <w:p w14:paraId="0AFC68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03F11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8CC8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9F40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27847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B4E4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19F8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54BE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27E6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0B75A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509FD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5B5203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12,30</w:t>
            </w:r>
          </w:p>
        </w:tc>
      </w:tr>
      <w:tr w:rsidR="00064959" w:rsidRPr="00064959" w14:paraId="590FAF39" w14:textId="77777777" w:rsidTr="00064959">
        <w:trPr>
          <w:trHeight w:val="315"/>
        </w:trPr>
        <w:tc>
          <w:tcPr>
            <w:tcW w:w="117" w:type="dxa"/>
            <w:hideMark/>
          </w:tcPr>
          <w:p w14:paraId="66A87A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148</w:t>
            </w:r>
          </w:p>
        </w:tc>
        <w:tc>
          <w:tcPr>
            <w:tcW w:w="630" w:type="dxa"/>
            <w:hideMark/>
          </w:tcPr>
          <w:p w14:paraId="686EB8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DRIPTANE 5 mg</w:t>
            </w:r>
          </w:p>
        </w:tc>
        <w:tc>
          <w:tcPr>
            <w:tcW w:w="549" w:type="dxa"/>
            <w:hideMark/>
          </w:tcPr>
          <w:p w14:paraId="7ABB9D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A9AC3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6E3EED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F3BFB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0,35</w:t>
            </w:r>
          </w:p>
        </w:tc>
        <w:tc>
          <w:tcPr>
            <w:tcW w:w="503" w:type="dxa"/>
            <w:hideMark/>
          </w:tcPr>
          <w:p w14:paraId="3B2428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53AB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9A88C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023164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280" w:type="dxa"/>
            <w:hideMark/>
          </w:tcPr>
          <w:p w14:paraId="3BECA7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0F437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3F67E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252D4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EB0C2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E1653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908C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9622A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F86F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6D87D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4D13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9E945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52621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516" w:type="dxa"/>
            <w:noWrap/>
            <w:hideMark/>
          </w:tcPr>
          <w:p w14:paraId="72EBBF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21,00</w:t>
            </w:r>
          </w:p>
        </w:tc>
      </w:tr>
      <w:tr w:rsidR="00064959" w:rsidRPr="00064959" w14:paraId="31480C41" w14:textId="77777777" w:rsidTr="00064959">
        <w:trPr>
          <w:trHeight w:val="615"/>
        </w:trPr>
        <w:tc>
          <w:tcPr>
            <w:tcW w:w="117" w:type="dxa"/>
            <w:hideMark/>
          </w:tcPr>
          <w:p w14:paraId="49C208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149</w:t>
            </w:r>
          </w:p>
        </w:tc>
        <w:tc>
          <w:tcPr>
            <w:tcW w:w="630" w:type="dxa"/>
            <w:hideMark/>
          </w:tcPr>
          <w:p w14:paraId="33DD69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DUAC 10 mg/g+30 mg/g,min 30g</w:t>
            </w:r>
          </w:p>
        </w:tc>
        <w:tc>
          <w:tcPr>
            <w:tcW w:w="549" w:type="dxa"/>
            <w:hideMark/>
          </w:tcPr>
          <w:p w14:paraId="50263C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GEL</w:t>
            </w:r>
          </w:p>
        </w:tc>
        <w:tc>
          <w:tcPr>
            <w:tcW w:w="1163" w:type="dxa"/>
            <w:hideMark/>
          </w:tcPr>
          <w:p w14:paraId="65E920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10mg/g+30mg/g</w:t>
            </w:r>
          </w:p>
        </w:tc>
        <w:tc>
          <w:tcPr>
            <w:tcW w:w="117" w:type="dxa"/>
            <w:hideMark/>
          </w:tcPr>
          <w:p w14:paraId="3B8BE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18D93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76,28</w:t>
            </w:r>
          </w:p>
        </w:tc>
        <w:tc>
          <w:tcPr>
            <w:tcW w:w="503" w:type="dxa"/>
            <w:hideMark/>
          </w:tcPr>
          <w:p w14:paraId="2F7018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A7266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1C1E0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w:t>
            </w:r>
          </w:p>
        </w:tc>
        <w:tc>
          <w:tcPr>
            <w:tcW w:w="293" w:type="dxa"/>
            <w:hideMark/>
          </w:tcPr>
          <w:p w14:paraId="55BDDE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1.754,44 </w:t>
            </w:r>
          </w:p>
        </w:tc>
        <w:tc>
          <w:tcPr>
            <w:tcW w:w="280" w:type="dxa"/>
            <w:hideMark/>
          </w:tcPr>
          <w:p w14:paraId="70112E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E39A6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4A7F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B8564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7B59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23521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B530D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C485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3937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11B7D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B290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B53C4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79815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c>
          <w:tcPr>
            <w:tcW w:w="516" w:type="dxa"/>
            <w:noWrap/>
            <w:hideMark/>
          </w:tcPr>
          <w:p w14:paraId="0082B4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1.754,44</w:t>
            </w:r>
          </w:p>
        </w:tc>
      </w:tr>
      <w:tr w:rsidR="00064959" w:rsidRPr="00064959" w14:paraId="24A6A4FD" w14:textId="77777777" w:rsidTr="00064959">
        <w:trPr>
          <w:trHeight w:val="315"/>
        </w:trPr>
        <w:tc>
          <w:tcPr>
            <w:tcW w:w="117" w:type="dxa"/>
            <w:hideMark/>
          </w:tcPr>
          <w:p w14:paraId="340AD9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w:t>
            </w:r>
          </w:p>
        </w:tc>
        <w:tc>
          <w:tcPr>
            <w:tcW w:w="630" w:type="dxa"/>
            <w:hideMark/>
          </w:tcPr>
          <w:p w14:paraId="1F47F3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DUADOR 200 mg</w:t>
            </w:r>
          </w:p>
        </w:tc>
        <w:tc>
          <w:tcPr>
            <w:tcW w:w="549" w:type="dxa"/>
            <w:hideMark/>
          </w:tcPr>
          <w:p w14:paraId="264474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B46B4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5297BD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25B3C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3,26</w:t>
            </w:r>
          </w:p>
        </w:tc>
        <w:tc>
          <w:tcPr>
            <w:tcW w:w="503" w:type="dxa"/>
            <w:hideMark/>
          </w:tcPr>
          <w:p w14:paraId="213C77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7B702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2E025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BFB59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ACA4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E32B4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A3CF0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EDBA8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BDBC0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87934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EE80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4C52D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718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32E5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8BAC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345" w:type="dxa"/>
            <w:hideMark/>
          </w:tcPr>
          <w:p w14:paraId="2D61A7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32,6</w:t>
            </w:r>
          </w:p>
        </w:tc>
        <w:tc>
          <w:tcPr>
            <w:tcW w:w="471" w:type="dxa"/>
            <w:hideMark/>
          </w:tcPr>
          <w:p w14:paraId="165E5A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3CB91D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32,60</w:t>
            </w:r>
          </w:p>
        </w:tc>
      </w:tr>
      <w:tr w:rsidR="00064959" w:rsidRPr="00064959" w14:paraId="303255BA" w14:textId="77777777" w:rsidTr="00064959">
        <w:trPr>
          <w:trHeight w:val="315"/>
        </w:trPr>
        <w:tc>
          <w:tcPr>
            <w:tcW w:w="117" w:type="dxa"/>
            <w:hideMark/>
          </w:tcPr>
          <w:p w14:paraId="28143B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151</w:t>
            </w:r>
          </w:p>
        </w:tc>
        <w:tc>
          <w:tcPr>
            <w:tcW w:w="630" w:type="dxa"/>
            <w:hideMark/>
          </w:tcPr>
          <w:p w14:paraId="2B35C3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DUPHASTON 10 mg</w:t>
            </w:r>
          </w:p>
        </w:tc>
        <w:tc>
          <w:tcPr>
            <w:tcW w:w="549" w:type="dxa"/>
            <w:hideMark/>
          </w:tcPr>
          <w:p w14:paraId="48976E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46635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101F5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DBD24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w:t>
            </w:r>
          </w:p>
        </w:tc>
        <w:tc>
          <w:tcPr>
            <w:tcW w:w="503" w:type="dxa"/>
            <w:hideMark/>
          </w:tcPr>
          <w:p w14:paraId="7C231F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A7A9E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D17BE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3025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B882D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238EF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D37E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5A46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E5927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5D3A4C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218</w:t>
            </w:r>
          </w:p>
        </w:tc>
        <w:tc>
          <w:tcPr>
            <w:tcW w:w="280" w:type="dxa"/>
            <w:hideMark/>
          </w:tcPr>
          <w:p w14:paraId="209D21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724C1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2CBE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78B8E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D6F7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4DB05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169B5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516" w:type="dxa"/>
            <w:noWrap/>
            <w:hideMark/>
          </w:tcPr>
          <w:p w14:paraId="7F5D0F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218,00</w:t>
            </w:r>
          </w:p>
        </w:tc>
      </w:tr>
      <w:tr w:rsidR="00064959" w:rsidRPr="00064959" w14:paraId="4A42D559" w14:textId="77777777" w:rsidTr="00064959">
        <w:trPr>
          <w:trHeight w:val="315"/>
        </w:trPr>
        <w:tc>
          <w:tcPr>
            <w:tcW w:w="117" w:type="dxa"/>
            <w:hideMark/>
          </w:tcPr>
          <w:p w14:paraId="160F88B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152</w:t>
            </w:r>
          </w:p>
        </w:tc>
        <w:tc>
          <w:tcPr>
            <w:tcW w:w="630" w:type="dxa"/>
            <w:hideMark/>
          </w:tcPr>
          <w:p w14:paraId="6CFD1E5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DUSPATALIN  200 mg</w:t>
            </w:r>
          </w:p>
        </w:tc>
        <w:tc>
          <w:tcPr>
            <w:tcW w:w="549" w:type="dxa"/>
            <w:hideMark/>
          </w:tcPr>
          <w:p w14:paraId="4581B01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CAPS. ELIB. PREL.</w:t>
            </w:r>
          </w:p>
        </w:tc>
        <w:tc>
          <w:tcPr>
            <w:tcW w:w="1163" w:type="dxa"/>
            <w:hideMark/>
          </w:tcPr>
          <w:p w14:paraId="1B4E57E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200mg</w:t>
            </w:r>
          </w:p>
        </w:tc>
        <w:tc>
          <w:tcPr>
            <w:tcW w:w="117" w:type="dxa"/>
            <w:hideMark/>
          </w:tcPr>
          <w:p w14:paraId="278DF23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B91C0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0,76</w:t>
            </w:r>
          </w:p>
        </w:tc>
        <w:tc>
          <w:tcPr>
            <w:tcW w:w="503" w:type="dxa"/>
            <w:hideMark/>
          </w:tcPr>
          <w:p w14:paraId="718698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38BAC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066E3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62531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BF35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F49E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37A20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F336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34548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3EC52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3473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3F1C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2923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04392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5C2B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9FD12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CB9E7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2E946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53AF58A" w14:textId="77777777" w:rsidTr="00064959">
        <w:trPr>
          <w:trHeight w:val="315"/>
        </w:trPr>
        <w:tc>
          <w:tcPr>
            <w:tcW w:w="117" w:type="dxa"/>
            <w:hideMark/>
          </w:tcPr>
          <w:p w14:paraId="00FF95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153</w:t>
            </w:r>
          </w:p>
        </w:tc>
        <w:tc>
          <w:tcPr>
            <w:tcW w:w="630" w:type="dxa"/>
            <w:hideMark/>
          </w:tcPr>
          <w:p w14:paraId="680F46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EFECTIN EP 150 mg</w:t>
            </w:r>
          </w:p>
        </w:tc>
        <w:tc>
          <w:tcPr>
            <w:tcW w:w="549" w:type="dxa"/>
            <w:hideMark/>
          </w:tcPr>
          <w:p w14:paraId="2D123C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ELIB. PREL.</w:t>
            </w:r>
          </w:p>
        </w:tc>
        <w:tc>
          <w:tcPr>
            <w:tcW w:w="1163" w:type="dxa"/>
            <w:hideMark/>
          </w:tcPr>
          <w:p w14:paraId="2FAFB4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 mg</w:t>
            </w:r>
          </w:p>
        </w:tc>
        <w:tc>
          <w:tcPr>
            <w:tcW w:w="117" w:type="dxa"/>
            <w:hideMark/>
          </w:tcPr>
          <w:p w14:paraId="02ACC7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9699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1,72</w:t>
            </w:r>
          </w:p>
        </w:tc>
        <w:tc>
          <w:tcPr>
            <w:tcW w:w="503" w:type="dxa"/>
            <w:hideMark/>
          </w:tcPr>
          <w:p w14:paraId="234B69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F150E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5E06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76AD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FE376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44BE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EAC2F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EB1C8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5A1D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25C5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134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E43C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04C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E93FC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4F57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4E806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453EA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256C1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42A682D" w14:textId="77777777" w:rsidTr="00064959">
        <w:trPr>
          <w:trHeight w:val="315"/>
        </w:trPr>
        <w:tc>
          <w:tcPr>
            <w:tcW w:w="117" w:type="dxa"/>
            <w:hideMark/>
          </w:tcPr>
          <w:p w14:paraId="11EA62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154</w:t>
            </w:r>
          </w:p>
        </w:tc>
        <w:tc>
          <w:tcPr>
            <w:tcW w:w="630" w:type="dxa"/>
            <w:hideMark/>
          </w:tcPr>
          <w:p w14:paraId="67D5CC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EFICEF 200 mg</w:t>
            </w:r>
          </w:p>
        </w:tc>
        <w:tc>
          <w:tcPr>
            <w:tcW w:w="549" w:type="dxa"/>
            <w:hideMark/>
          </w:tcPr>
          <w:p w14:paraId="100D25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635F0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4FDB94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5CBCF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3,55</w:t>
            </w:r>
          </w:p>
        </w:tc>
        <w:tc>
          <w:tcPr>
            <w:tcW w:w="503" w:type="dxa"/>
            <w:hideMark/>
          </w:tcPr>
          <w:p w14:paraId="66E169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09868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1E268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5D11A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202B0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C4151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0EB83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63026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4AD0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13A9A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35C0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919E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30090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7A28D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1C28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D58BF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0BDAF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80789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4BD4F2A" w14:textId="77777777" w:rsidTr="00064959">
        <w:trPr>
          <w:trHeight w:val="315"/>
        </w:trPr>
        <w:tc>
          <w:tcPr>
            <w:tcW w:w="117" w:type="dxa"/>
            <w:hideMark/>
          </w:tcPr>
          <w:p w14:paraId="69EB31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155</w:t>
            </w:r>
          </w:p>
        </w:tc>
        <w:tc>
          <w:tcPr>
            <w:tcW w:w="630" w:type="dxa"/>
            <w:hideMark/>
          </w:tcPr>
          <w:p w14:paraId="7EDFB3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ELIQUIS 2,5 mg</w:t>
            </w:r>
          </w:p>
        </w:tc>
        <w:tc>
          <w:tcPr>
            <w:tcW w:w="549" w:type="dxa"/>
            <w:hideMark/>
          </w:tcPr>
          <w:p w14:paraId="66EE0E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5A95E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 mg</w:t>
            </w:r>
          </w:p>
        </w:tc>
        <w:tc>
          <w:tcPr>
            <w:tcW w:w="117" w:type="dxa"/>
            <w:hideMark/>
          </w:tcPr>
          <w:p w14:paraId="5DAA6C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E23A1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5,09</w:t>
            </w:r>
          </w:p>
        </w:tc>
        <w:tc>
          <w:tcPr>
            <w:tcW w:w="503" w:type="dxa"/>
            <w:hideMark/>
          </w:tcPr>
          <w:p w14:paraId="67F15D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197E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C5A3A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C8729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8480C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504,00 </w:t>
            </w:r>
          </w:p>
        </w:tc>
        <w:tc>
          <w:tcPr>
            <w:tcW w:w="293" w:type="dxa"/>
            <w:hideMark/>
          </w:tcPr>
          <w:p w14:paraId="4F02EE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2.565,36 </w:t>
            </w:r>
          </w:p>
        </w:tc>
        <w:tc>
          <w:tcPr>
            <w:tcW w:w="336" w:type="dxa"/>
            <w:hideMark/>
          </w:tcPr>
          <w:p w14:paraId="3E75D2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92713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B1928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F2A28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5E67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3B06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3A7B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B90EC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DC7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21E2B0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458,1</w:t>
            </w:r>
          </w:p>
        </w:tc>
        <w:tc>
          <w:tcPr>
            <w:tcW w:w="471" w:type="dxa"/>
            <w:hideMark/>
          </w:tcPr>
          <w:p w14:paraId="10875C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594,00 </w:t>
            </w:r>
          </w:p>
        </w:tc>
        <w:tc>
          <w:tcPr>
            <w:tcW w:w="516" w:type="dxa"/>
            <w:noWrap/>
            <w:hideMark/>
          </w:tcPr>
          <w:p w14:paraId="3401D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3.023,46</w:t>
            </w:r>
          </w:p>
        </w:tc>
      </w:tr>
      <w:tr w:rsidR="00064959" w:rsidRPr="00064959" w14:paraId="7D2A9701" w14:textId="77777777" w:rsidTr="00064959">
        <w:trPr>
          <w:trHeight w:val="315"/>
        </w:trPr>
        <w:tc>
          <w:tcPr>
            <w:tcW w:w="117" w:type="dxa"/>
            <w:hideMark/>
          </w:tcPr>
          <w:p w14:paraId="2D92D2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156</w:t>
            </w:r>
          </w:p>
        </w:tc>
        <w:tc>
          <w:tcPr>
            <w:tcW w:w="630" w:type="dxa"/>
            <w:hideMark/>
          </w:tcPr>
          <w:p w14:paraId="74A732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ELIQUIS 5 mg</w:t>
            </w:r>
          </w:p>
        </w:tc>
        <w:tc>
          <w:tcPr>
            <w:tcW w:w="549" w:type="dxa"/>
            <w:hideMark/>
          </w:tcPr>
          <w:p w14:paraId="4D3D7B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4AB71D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 mg</w:t>
            </w:r>
          </w:p>
        </w:tc>
        <w:tc>
          <w:tcPr>
            <w:tcW w:w="117" w:type="dxa"/>
            <w:hideMark/>
          </w:tcPr>
          <w:p w14:paraId="6DEB60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9D54B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5,13</w:t>
            </w:r>
          </w:p>
        </w:tc>
        <w:tc>
          <w:tcPr>
            <w:tcW w:w="503" w:type="dxa"/>
            <w:hideMark/>
          </w:tcPr>
          <w:p w14:paraId="06D0A7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DB62F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13686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3D91C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B1E6E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336,00 </w:t>
            </w:r>
          </w:p>
        </w:tc>
        <w:tc>
          <w:tcPr>
            <w:tcW w:w="293" w:type="dxa"/>
            <w:hideMark/>
          </w:tcPr>
          <w:p w14:paraId="597704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1.723,68 </w:t>
            </w:r>
          </w:p>
        </w:tc>
        <w:tc>
          <w:tcPr>
            <w:tcW w:w="336" w:type="dxa"/>
            <w:hideMark/>
          </w:tcPr>
          <w:p w14:paraId="45E45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3718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5E840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9F507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28D5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1A4B0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6170D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D78A0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BCB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D554F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CD926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336,00 </w:t>
            </w:r>
          </w:p>
        </w:tc>
        <w:tc>
          <w:tcPr>
            <w:tcW w:w="516" w:type="dxa"/>
            <w:noWrap/>
            <w:hideMark/>
          </w:tcPr>
          <w:p w14:paraId="51AD37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1.723,68</w:t>
            </w:r>
          </w:p>
        </w:tc>
      </w:tr>
      <w:tr w:rsidR="00064959" w:rsidRPr="00064959" w14:paraId="29576AB0" w14:textId="77777777" w:rsidTr="00064959">
        <w:trPr>
          <w:trHeight w:val="315"/>
        </w:trPr>
        <w:tc>
          <w:tcPr>
            <w:tcW w:w="117" w:type="dxa"/>
            <w:hideMark/>
          </w:tcPr>
          <w:p w14:paraId="65F003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157</w:t>
            </w:r>
          </w:p>
        </w:tc>
        <w:tc>
          <w:tcPr>
            <w:tcW w:w="630" w:type="dxa"/>
            <w:hideMark/>
          </w:tcPr>
          <w:p w14:paraId="43C3A6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ELOCOM 1 mg/g</w:t>
            </w:r>
          </w:p>
        </w:tc>
        <w:tc>
          <w:tcPr>
            <w:tcW w:w="549" w:type="dxa"/>
            <w:hideMark/>
          </w:tcPr>
          <w:p w14:paraId="43C675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2FA01A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1mg/g</w:t>
            </w:r>
          </w:p>
        </w:tc>
        <w:tc>
          <w:tcPr>
            <w:tcW w:w="117" w:type="dxa"/>
            <w:hideMark/>
          </w:tcPr>
          <w:p w14:paraId="2C291C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04587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5,36</w:t>
            </w:r>
          </w:p>
        </w:tc>
        <w:tc>
          <w:tcPr>
            <w:tcW w:w="503" w:type="dxa"/>
            <w:hideMark/>
          </w:tcPr>
          <w:p w14:paraId="465FC6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3485D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A361C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8E7DA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BB68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DB5DB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4B500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EDC2D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FC7A4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8FFF2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F439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D50B5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599D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0209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2ABB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4573F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22F31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77BF4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504879B" w14:textId="77777777" w:rsidTr="00064959">
        <w:trPr>
          <w:trHeight w:val="315"/>
        </w:trPr>
        <w:tc>
          <w:tcPr>
            <w:tcW w:w="117" w:type="dxa"/>
            <w:hideMark/>
          </w:tcPr>
          <w:p w14:paraId="19A4B7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158</w:t>
            </w:r>
          </w:p>
        </w:tc>
        <w:tc>
          <w:tcPr>
            <w:tcW w:w="630" w:type="dxa"/>
            <w:hideMark/>
          </w:tcPr>
          <w:p w14:paraId="5F1DDA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EMANERA 20 mg</w:t>
            </w:r>
          </w:p>
        </w:tc>
        <w:tc>
          <w:tcPr>
            <w:tcW w:w="549" w:type="dxa"/>
            <w:hideMark/>
          </w:tcPr>
          <w:p w14:paraId="1752E9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GASTROREZ.</w:t>
            </w:r>
          </w:p>
        </w:tc>
        <w:tc>
          <w:tcPr>
            <w:tcW w:w="1163" w:type="dxa"/>
            <w:hideMark/>
          </w:tcPr>
          <w:p w14:paraId="62D332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5B4DE1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5DAC7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0,31</w:t>
            </w:r>
          </w:p>
        </w:tc>
        <w:tc>
          <w:tcPr>
            <w:tcW w:w="503" w:type="dxa"/>
            <w:hideMark/>
          </w:tcPr>
          <w:p w14:paraId="452A8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B58D0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937B4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190CD9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12,40 </w:t>
            </w:r>
          </w:p>
        </w:tc>
        <w:tc>
          <w:tcPr>
            <w:tcW w:w="280" w:type="dxa"/>
            <w:hideMark/>
          </w:tcPr>
          <w:p w14:paraId="1CF80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72A85F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18,60 </w:t>
            </w:r>
          </w:p>
        </w:tc>
        <w:tc>
          <w:tcPr>
            <w:tcW w:w="336" w:type="dxa"/>
            <w:hideMark/>
          </w:tcPr>
          <w:p w14:paraId="406CA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28C24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56375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3A4D9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3674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22CCC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A92C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28C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A4EB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345" w:type="dxa"/>
            <w:hideMark/>
          </w:tcPr>
          <w:p w14:paraId="53F058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40,3</w:t>
            </w:r>
          </w:p>
        </w:tc>
        <w:tc>
          <w:tcPr>
            <w:tcW w:w="471" w:type="dxa"/>
            <w:hideMark/>
          </w:tcPr>
          <w:p w14:paraId="467A5E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c>
          <w:tcPr>
            <w:tcW w:w="516" w:type="dxa"/>
            <w:noWrap/>
            <w:hideMark/>
          </w:tcPr>
          <w:p w14:paraId="5F9653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71,30</w:t>
            </w:r>
          </w:p>
        </w:tc>
      </w:tr>
      <w:tr w:rsidR="00064959" w:rsidRPr="00064959" w14:paraId="542EF2BD" w14:textId="77777777" w:rsidTr="00064959">
        <w:trPr>
          <w:trHeight w:val="315"/>
        </w:trPr>
        <w:tc>
          <w:tcPr>
            <w:tcW w:w="117" w:type="dxa"/>
            <w:hideMark/>
          </w:tcPr>
          <w:p w14:paraId="39D318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159</w:t>
            </w:r>
          </w:p>
        </w:tc>
        <w:tc>
          <w:tcPr>
            <w:tcW w:w="630" w:type="dxa"/>
            <w:hideMark/>
          </w:tcPr>
          <w:p w14:paraId="725EF1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EMETIRAL  5mg </w:t>
            </w:r>
          </w:p>
        </w:tc>
        <w:tc>
          <w:tcPr>
            <w:tcW w:w="549" w:type="dxa"/>
            <w:hideMark/>
          </w:tcPr>
          <w:p w14:paraId="3F763F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66CA5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010E26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6F670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0,35</w:t>
            </w:r>
          </w:p>
        </w:tc>
        <w:tc>
          <w:tcPr>
            <w:tcW w:w="503" w:type="dxa"/>
            <w:hideMark/>
          </w:tcPr>
          <w:p w14:paraId="074725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F6B62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5BCC3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5A382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CC2D9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A0E2E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D264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1B96A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4471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9C7F7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7AED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207B2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5626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00CB0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E127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5C53F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B308E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0E8F5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255607F" w14:textId="77777777" w:rsidTr="00064959">
        <w:trPr>
          <w:trHeight w:val="315"/>
        </w:trPr>
        <w:tc>
          <w:tcPr>
            <w:tcW w:w="117" w:type="dxa"/>
            <w:hideMark/>
          </w:tcPr>
          <w:p w14:paraId="282329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w:t>
            </w:r>
          </w:p>
        </w:tc>
        <w:tc>
          <w:tcPr>
            <w:tcW w:w="630" w:type="dxa"/>
            <w:hideMark/>
          </w:tcPr>
          <w:p w14:paraId="67FFFD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ENALAPRIL 10 mg</w:t>
            </w:r>
          </w:p>
        </w:tc>
        <w:tc>
          <w:tcPr>
            <w:tcW w:w="549" w:type="dxa"/>
            <w:hideMark/>
          </w:tcPr>
          <w:p w14:paraId="62A13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5CF48F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2D3DB4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33A6E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0,20</w:t>
            </w:r>
          </w:p>
        </w:tc>
        <w:tc>
          <w:tcPr>
            <w:tcW w:w="503" w:type="dxa"/>
            <w:hideMark/>
          </w:tcPr>
          <w:p w14:paraId="63B3A2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D5FC5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E20D1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C0CFE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98E6D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81127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5268F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35769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B796D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C6372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1EFE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61E5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E149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C1D8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9609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FE62A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BF6E8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A33DA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BC424EA" w14:textId="77777777" w:rsidTr="00064959">
        <w:trPr>
          <w:trHeight w:val="315"/>
        </w:trPr>
        <w:tc>
          <w:tcPr>
            <w:tcW w:w="117" w:type="dxa"/>
            <w:hideMark/>
          </w:tcPr>
          <w:p w14:paraId="20639D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161</w:t>
            </w:r>
          </w:p>
        </w:tc>
        <w:tc>
          <w:tcPr>
            <w:tcW w:w="630" w:type="dxa"/>
            <w:hideMark/>
          </w:tcPr>
          <w:p w14:paraId="28ABE3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ENAP 10 mg</w:t>
            </w:r>
          </w:p>
        </w:tc>
        <w:tc>
          <w:tcPr>
            <w:tcW w:w="549" w:type="dxa"/>
            <w:hideMark/>
          </w:tcPr>
          <w:p w14:paraId="655023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E7CCC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24ACBE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21056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0,20</w:t>
            </w:r>
          </w:p>
        </w:tc>
        <w:tc>
          <w:tcPr>
            <w:tcW w:w="503" w:type="dxa"/>
            <w:hideMark/>
          </w:tcPr>
          <w:p w14:paraId="17DE95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119E4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95677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533DD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1D827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C6A65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8C52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E6EB3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7E29F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C0B8A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CEBD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35544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3F73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23B1B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8F49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345" w:type="dxa"/>
            <w:hideMark/>
          </w:tcPr>
          <w:p w14:paraId="140DE7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471" w:type="dxa"/>
            <w:hideMark/>
          </w:tcPr>
          <w:p w14:paraId="7464D6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516" w:type="dxa"/>
            <w:noWrap/>
            <w:hideMark/>
          </w:tcPr>
          <w:p w14:paraId="5B9630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60,00</w:t>
            </w:r>
          </w:p>
        </w:tc>
      </w:tr>
      <w:tr w:rsidR="00064959" w:rsidRPr="00064959" w14:paraId="6FE453DF" w14:textId="77777777" w:rsidTr="00064959">
        <w:trPr>
          <w:trHeight w:val="315"/>
        </w:trPr>
        <w:tc>
          <w:tcPr>
            <w:tcW w:w="117" w:type="dxa"/>
            <w:hideMark/>
          </w:tcPr>
          <w:p w14:paraId="1EC8F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162</w:t>
            </w:r>
          </w:p>
        </w:tc>
        <w:tc>
          <w:tcPr>
            <w:tcW w:w="630" w:type="dxa"/>
            <w:hideMark/>
          </w:tcPr>
          <w:p w14:paraId="20053B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ENAP 5 mg</w:t>
            </w:r>
          </w:p>
        </w:tc>
        <w:tc>
          <w:tcPr>
            <w:tcW w:w="549" w:type="dxa"/>
            <w:hideMark/>
          </w:tcPr>
          <w:p w14:paraId="03B867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545630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097EED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57A1F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0,09</w:t>
            </w:r>
          </w:p>
        </w:tc>
        <w:tc>
          <w:tcPr>
            <w:tcW w:w="503" w:type="dxa"/>
            <w:hideMark/>
          </w:tcPr>
          <w:p w14:paraId="19257D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E3E7A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DE902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F1865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6089F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3EB72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A8916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82F00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E3087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6BEB5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55D9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19366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C0A8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FE7B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CE76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345" w:type="dxa"/>
            <w:hideMark/>
          </w:tcPr>
          <w:p w14:paraId="0BA1E1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w:t>
            </w:r>
          </w:p>
        </w:tc>
        <w:tc>
          <w:tcPr>
            <w:tcW w:w="471" w:type="dxa"/>
            <w:hideMark/>
          </w:tcPr>
          <w:p w14:paraId="5C52FF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516" w:type="dxa"/>
            <w:noWrap/>
            <w:hideMark/>
          </w:tcPr>
          <w:p w14:paraId="771807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r>
      <w:tr w:rsidR="00064959" w:rsidRPr="00064959" w14:paraId="55B3E6D8" w14:textId="77777777" w:rsidTr="00064959">
        <w:trPr>
          <w:trHeight w:val="315"/>
        </w:trPr>
        <w:tc>
          <w:tcPr>
            <w:tcW w:w="117" w:type="dxa"/>
            <w:hideMark/>
          </w:tcPr>
          <w:p w14:paraId="25728FD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163</w:t>
            </w:r>
          </w:p>
        </w:tc>
        <w:tc>
          <w:tcPr>
            <w:tcW w:w="630" w:type="dxa"/>
            <w:hideMark/>
          </w:tcPr>
          <w:p w14:paraId="37041DD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ENTECAVIR 0.5mg</w:t>
            </w:r>
          </w:p>
        </w:tc>
        <w:tc>
          <w:tcPr>
            <w:tcW w:w="549" w:type="dxa"/>
            <w:hideMark/>
          </w:tcPr>
          <w:p w14:paraId="33FA986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2FB6721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0.5mg</w:t>
            </w:r>
          </w:p>
        </w:tc>
        <w:tc>
          <w:tcPr>
            <w:tcW w:w="117" w:type="dxa"/>
            <w:hideMark/>
          </w:tcPr>
          <w:p w14:paraId="0543330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7E08304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1B313D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B1447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40ED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7ED8B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F1CC5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DC177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22147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1C7E7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CF9CB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5F46B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C9BB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1F20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1D06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786F2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F127D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35C15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EB1E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B3CC7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607EB8E" w14:textId="77777777" w:rsidTr="00064959">
        <w:trPr>
          <w:trHeight w:val="315"/>
        </w:trPr>
        <w:tc>
          <w:tcPr>
            <w:tcW w:w="117" w:type="dxa"/>
            <w:hideMark/>
          </w:tcPr>
          <w:p w14:paraId="71ABC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164</w:t>
            </w:r>
          </w:p>
        </w:tc>
        <w:tc>
          <w:tcPr>
            <w:tcW w:w="630" w:type="dxa"/>
            <w:hideMark/>
          </w:tcPr>
          <w:p w14:paraId="64F501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ERCEFURYL 200 mg</w:t>
            </w:r>
          </w:p>
        </w:tc>
        <w:tc>
          <w:tcPr>
            <w:tcW w:w="549" w:type="dxa"/>
            <w:hideMark/>
          </w:tcPr>
          <w:p w14:paraId="26383F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56D7B2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2BDB94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1DB2F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0,40</w:t>
            </w:r>
          </w:p>
        </w:tc>
        <w:tc>
          <w:tcPr>
            <w:tcW w:w="503" w:type="dxa"/>
            <w:hideMark/>
          </w:tcPr>
          <w:p w14:paraId="70AB20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00B05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1D263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w:t>
            </w:r>
          </w:p>
        </w:tc>
        <w:tc>
          <w:tcPr>
            <w:tcW w:w="293" w:type="dxa"/>
            <w:hideMark/>
          </w:tcPr>
          <w:p w14:paraId="2F3432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280" w:type="dxa"/>
            <w:hideMark/>
          </w:tcPr>
          <w:p w14:paraId="00835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A7703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2BDEB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AFEE0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F092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D52E0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87F7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4075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DA47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6047B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FAF6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345" w:type="dxa"/>
            <w:hideMark/>
          </w:tcPr>
          <w:p w14:paraId="5ACC18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471" w:type="dxa"/>
            <w:hideMark/>
          </w:tcPr>
          <w:p w14:paraId="62CB1D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516" w:type="dxa"/>
            <w:noWrap/>
            <w:hideMark/>
          </w:tcPr>
          <w:p w14:paraId="253F3C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40,00</w:t>
            </w:r>
          </w:p>
        </w:tc>
      </w:tr>
      <w:tr w:rsidR="00064959" w:rsidRPr="00064959" w14:paraId="612C7CDB" w14:textId="77777777" w:rsidTr="00064959">
        <w:trPr>
          <w:trHeight w:val="615"/>
        </w:trPr>
        <w:tc>
          <w:tcPr>
            <w:tcW w:w="117" w:type="dxa"/>
            <w:hideMark/>
          </w:tcPr>
          <w:p w14:paraId="78E46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165</w:t>
            </w:r>
          </w:p>
        </w:tc>
        <w:tc>
          <w:tcPr>
            <w:tcW w:w="630" w:type="dxa"/>
            <w:hideMark/>
          </w:tcPr>
          <w:p w14:paraId="6C993B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ERDOMED 175 mg/5 ml</w:t>
            </w:r>
          </w:p>
        </w:tc>
        <w:tc>
          <w:tcPr>
            <w:tcW w:w="549" w:type="dxa"/>
            <w:hideMark/>
          </w:tcPr>
          <w:p w14:paraId="4D8829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SUSP. ORALA</w:t>
            </w:r>
          </w:p>
        </w:tc>
        <w:tc>
          <w:tcPr>
            <w:tcW w:w="1163" w:type="dxa"/>
            <w:hideMark/>
          </w:tcPr>
          <w:p w14:paraId="7BB083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175mg/5ml</w:t>
            </w:r>
          </w:p>
        </w:tc>
        <w:tc>
          <w:tcPr>
            <w:tcW w:w="117" w:type="dxa"/>
            <w:hideMark/>
          </w:tcPr>
          <w:p w14:paraId="3DC342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6E44C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24,70</w:t>
            </w:r>
          </w:p>
        </w:tc>
        <w:tc>
          <w:tcPr>
            <w:tcW w:w="503" w:type="dxa"/>
            <w:hideMark/>
          </w:tcPr>
          <w:p w14:paraId="7F658B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5B70F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AD663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293" w:type="dxa"/>
            <w:hideMark/>
          </w:tcPr>
          <w:p w14:paraId="5DC6DA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148,20 </w:t>
            </w:r>
          </w:p>
        </w:tc>
        <w:tc>
          <w:tcPr>
            <w:tcW w:w="280" w:type="dxa"/>
            <w:hideMark/>
          </w:tcPr>
          <w:p w14:paraId="30A8B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2F5D3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BCFD6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F55AD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4F51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99905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7719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A076E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2D63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417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CAB57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45108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3C8D4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516" w:type="dxa"/>
            <w:noWrap/>
            <w:hideMark/>
          </w:tcPr>
          <w:p w14:paraId="6A8A92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148,20</w:t>
            </w:r>
          </w:p>
        </w:tc>
      </w:tr>
      <w:tr w:rsidR="00064959" w:rsidRPr="00064959" w14:paraId="682A2D19" w14:textId="77777777" w:rsidTr="00064959">
        <w:trPr>
          <w:trHeight w:val="315"/>
        </w:trPr>
        <w:tc>
          <w:tcPr>
            <w:tcW w:w="117" w:type="dxa"/>
            <w:hideMark/>
          </w:tcPr>
          <w:p w14:paraId="02BEC4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166</w:t>
            </w:r>
          </w:p>
        </w:tc>
        <w:tc>
          <w:tcPr>
            <w:tcW w:w="630" w:type="dxa"/>
            <w:hideMark/>
          </w:tcPr>
          <w:p w14:paraId="6B8E3E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ERDOMED 300 mg</w:t>
            </w:r>
          </w:p>
        </w:tc>
        <w:tc>
          <w:tcPr>
            <w:tcW w:w="549" w:type="dxa"/>
            <w:hideMark/>
          </w:tcPr>
          <w:p w14:paraId="4B087A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1F505B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68DA4A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97A28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1,63</w:t>
            </w:r>
          </w:p>
        </w:tc>
        <w:tc>
          <w:tcPr>
            <w:tcW w:w="503" w:type="dxa"/>
            <w:hideMark/>
          </w:tcPr>
          <w:p w14:paraId="7E659A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AF635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26A2F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w:t>
            </w:r>
          </w:p>
        </w:tc>
        <w:tc>
          <w:tcPr>
            <w:tcW w:w="293" w:type="dxa"/>
            <w:hideMark/>
          </w:tcPr>
          <w:p w14:paraId="6EBDED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174,41 </w:t>
            </w:r>
          </w:p>
        </w:tc>
        <w:tc>
          <w:tcPr>
            <w:tcW w:w="280" w:type="dxa"/>
            <w:hideMark/>
          </w:tcPr>
          <w:p w14:paraId="074902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6E07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C1330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749DC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79A2E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109A7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6FBD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BBFE9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73A2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B228C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6FC6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360E6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48,9</w:t>
            </w:r>
          </w:p>
        </w:tc>
        <w:tc>
          <w:tcPr>
            <w:tcW w:w="471" w:type="dxa"/>
            <w:hideMark/>
          </w:tcPr>
          <w:p w14:paraId="613DD2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137,00 </w:t>
            </w:r>
          </w:p>
        </w:tc>
        <w:tc>
          <w:tcPr>
            <w:tcW w:w="516" w:type="dxa"/>
            <w:noWrap/>
            <w:hideMark/>
          </w:tcPr>
          <w:p w14:paraId="1BB41F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223,31</w:t>
            </w:r>
          </w:p>
        </w:tc>
      </w:tr>
      <w:tr w:rsidR="00064959" w:rsidRPr="00064959" w14:paraId="6EF02410" w14:textId="77777777" w:rsidTr="00064959">
        <w:trPr>
          <w:trHeight w:val="315"/>
        </w:trPr>
        <w:tc>
          <w:tcPr>
            <w:tcW w:w="117" w:type="dxa"/>
            <w:hideMark/>
          </w:tcPr>
          <w:p w14:paraId="3510F4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167</w:t>
            </w:r>
          </w:p>
        </w:tc>
        <w:tc>
          <w:tcPr>
            <w:tcW w:w="630" w:type="dxa"/>
            <w:hideMark/>
          </w:tcPr>
          <w:p w14:paraId="668537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ESCITALOPRAM 10 mg</w:t>
            </w:r>
          </w:p>
        </w:tc>
        <w:tc>
          <w:tcPr>
            <w:tcW w:w="549" w:type="dxa"/>
            <w:hideMark/>
          </w:tcPr>
          <w:p w14:paraId="1FB89F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8C19C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069E0D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87EA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0,42</w:t>
            </w:r>
          </w:p>
        </w:tc>
        <w:tc>
          <w:tcPr>
            <w:tcW w:w="503" w:type="dxa"/>
            <w:hideMark/>
          </w:tcPr>
          <w:p w14:paraId="2D916D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F302B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5F13A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25BB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4DE5D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1A4D5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B95F0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275A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ABFF0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06E9F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DC98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C2E2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867A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C0DB3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AD5C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9B010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2655D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5C984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679859A" w14:textId="77777777" w:rsidTr="00064959">
        <w:trPr>
          <w:trHeight w:val="615"/>
        </w:trPr>
        <w:tc>
          <w:tcPr>
            <w:tcW w:w="117" w:type="dxa"/>
            <w:hideMark/>
          </w:tcPr>
          <w:p w14:paraId="0DA475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168</w:t>
            </w:r>
          </w:p>
        </w:tc>
        <w:tc>
          <w:tcPr>
            <w:tcW w:w="630" w:type="dxa"/>
            <w:hideMark/>
          </w:tcPr>
          <w:p w14:paraId="792EE5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ESOMEPRAZOL 20 mg</w:t>
            </w:r>
          </w:p>
        </w:tc>
        <w:tc>
          <w:tcPr>
            <w:tcW w:w="549" w:type="dxa"/>
            <w:hideMark/>
          </w:tcPr>
          <w:p w14:paraId="172E2A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612F34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6AFB39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2CB60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0,91</w:t>
            </w:r>
          </w:p>
        </w:tc>
        <w:tc>
          <w:tcPr>
            <w:tcW w:w="503" w:type="dxa"/>
            <w:hideMark/>
          </w:tcPr>
          <w:p w14:paraId="0F3A8E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48892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66ED1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46CF9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3B953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7BB5C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9E4C2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7FFC2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9D25B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1345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61EB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38CD8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537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54DC8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41D73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8F27D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9C4F1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374E4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077993A" w14:textId="77777777" w:rsidTr="00064959">
        <w:trPr>
          <w:trHeight w:val="315"/>
        </w:trPr>
        <w:tc>
          <w:tcPr>
            <w:tcW w:w="117" w:type="dxa"/>
            <w:hideMark/>
          </w:tcPr>
          <w:p w14:paraId="0F0740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169</w:t>
            </w:r>
          </w:p>
        </w:tc>
        <w:tc>
          <w:tcPr>
            <w:tcW w:w="630" w:type="dxa"/>
            <w:hideMark/>
          </w:tcPr>
          <w:p w14:paraId="244573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ETAMSILAT 250 mg</w:t>
            </w:r>
          </w:p>
        </w:tc>
        <w:tc>
          <w:tcPr>
            <w:tcW w:w="549" w:type="dxa"/>
            <w:hideMark/>
          </w:tcPr>
          <w:p w14:paraId="17702B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453102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250mg/2ml</w:t>
            </w:r>
          </w:p>
        </w:tc>
        <w:tc>
          <w:tcPr>
            <w:tcW w:w="117" w:type="dxa"/>
            <w:hideMark/>
          </w:tcPr>
          <w:p w14:paraId="0435A0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860F6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2,74</w:t>
            </w:r>
          </w:p>
        </w:tc>
        <w:tc>
          <w:tcPr>
            <w:tcW w:w="503" w:type="dxa"/>
            <w:hideMark/>
          </w:tcPr>
          <w:p w14:paraId="5AEA7D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0E091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22963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8ED80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A600E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2142A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AB9ED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9C921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23D5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DB30F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639F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E2B9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FE6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D1BF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A3A6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13C9C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D515E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5AAB1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CB94F8C" w14:textId="77777777" w:rsidTr="00064959">
        <w:trPr>
          <w:trHeight w:val="315"/>
        </w:trPr>
        <w:tc>
          <w:tcPr>
            <w:tcW w:w="117" w:type="dxa"/>
            <w:hideMark/>
          </w:tcPr>
          <w:p w14:paraId="773E03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170</w:t>
            </w:r>
          </w:p>
        </w:tc>
        <w:tc>
          <w:tcPr>
            <w:tcW w:w="630" w:type="dxa"/>
            <w:hideMark/>
          </w:tcPr>
          <w:p w14:paraId="2116B0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EUTHYROX 100mcg</w:t>
            </w:r>
          </w:p>
        </w:tc>
        <w:tc>
          <w:tcPr>
            <w:tcW w:w="549" w:type="dxa"/>
            <w:hideMark/>
          </w:tcPr>
          <w:p w14:paraId="7E7C71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71B9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100mcg</w:t>
            </w:r>
          </w:p>
        </w:tc>
        <w:tc>
          <w:tcPr>
            <w:tcW w:w="117" w:type="dxa"/>
            <w:hideMark/>
          </w:tcPr>
          <w:p w14:paraId="48503E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97FAB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0,12</w:t>
            </w:r>
          </w:p>
        </w:tc>
        <w:tc>
          <w:tcPr>
            <w:tcW w:w="503" w:type="dxa"/>
            <w:hideMark/>
          </w:tcPr>
          <w:p w14:paraId="41DFBD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F8229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F9081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5D19C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6BB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3" w:type="dxa"/>
            <w:hideMark/>
          </w:tcPr>
          <w:p w14:paraId="00D029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10,80 </w:t>
            </w:r>
          </w:p>
        </w:tc>
        <w:tc>
          <w:tcPr>
            <w:tcW w:w="336" w:type="dxa"/>
            <w:hideMark/>
          </w:tcPr>
          <w:p w14:paraId="4CC1DA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3F61F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1FDD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6577E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w:t>
            </w:r>
          </w:p>
        </w:tc>
        <w:tc>
          <w:tcPr>
            <w:tcW w:w="280" w:type="dxa"/>
            <w:hideMark/>
          </w:tcPr>
          <w:p w14:paraId="43B98A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0334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F1CC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3DCB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C6C1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25003E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w:t>
            </w:r>
          </w:p>
        </w:tc>
        <w:tc>
          <w:tcPr>
            <w:tcW w:w="471" w:type="dxa"/>
            <w:hideMark/>
          </w:tcPr>
          <w:p w14:paraId="157205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390,00 </w:t>
            </w:r>
          </w:p>
        </w:tc>
        <w:tc>
          <w:tcPr>
            <w:tcW w:w="516" w:type="dxa"/>
            <w:noWrap/>
            <w:hideMark/>
          </w:tcPr>
          <w:p w14:paraId="52456E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46,80</w:t>
            </w:r>
          </w:p>
        </w:tc>
      </w:tr>
      <w:tr w:rsidR="00064959" w:rsidRPr="00064959" w14:paraId="2F4AA263" w14:textId="77777777" w:rsidTr="00064959">
        <w:trPr>
          <w:trHeight w:val="315"/>
        </w:trPr>
        <w:tc>
          <w:tcPr>
            <w:tcW w:w="117" w:type="dxa"/>
            <w:hideMark/>
          </w:tcPr>
          <w:p w14:paraId="7C2D7E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171</w:t>
            </w:r>
          </w:p>
        </w:tc>
        <w:tc>
          <w:tcPr>
            <w:tcW w:w="630" w:type="dxa"/>
            <w:hideMark/>
          </w:tcPr>
          <w:p w14:paraId="78687E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EUTHYROX 25mcg</w:t>
            </w:r>
          </w:p>
        </w:tc>
        <w:tc>
          <w:tcPr>
            <w:tcW w:w="549" w:type="dxa"/>
            <w:hideMark/>
          </w:tcPr>
          <w:p w14:paraId="5BDB70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C70C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25mcg</w:t>
            </w:r>
          </w:p>
        </w:tc>
        <w:tc>
          <w:tcPr>
            <w:tcW w:w="117" w:type="dxa"/>
            <w:hideMark/>
          </w:tcPr>
          <w:p w14:paraId="5CD8B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0F79C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0,08</w:t>
            </w:r>
          </w:p>
        </w:tc>
        <w:tc>
          <w:tcPr>
            <w:tcW w:w="503" w:type="dxa"/>
            <w:hideMark/>
          </w:tcPr>
          <w:p w14:paraId="364176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873AE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8FB86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4592B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BE0CB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3" w:type="dxa"/>
            <w:hideMark/>
          </w:tcPr>
          <w:p w14:paraId="69F462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 </w:t>
            </w:r>
          </w:p>
        </w:tc>
        <w:tc>
          <w:tcPr>
            <w:tcW w:w="336" w:type="dxa"/>
            <w:hideMark/>
          </w:tcPr>
          <w:p w14:paraId="5F77AB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CF93E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D172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w:t>
            </w:r>
          </w:p>
        </w:tc>
        <w:tc>
          <w:tcPr>
            <w:tcW w:w="293" w:type="dxa"/>
            <w:hideMark/>
          </w:tcPr>
          <w:p w14:paraId="0E280B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w:t>
            </w:r>
          </w:p>
        </w:tc>
        <w:tc>
          <w:tcPr>
            <w:tcW w:w="280" w:type="dxa"/>
            <w:hideMark/>
          </w:tcPr>
          <w:p w14:paraId="313C7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7EAD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D4E4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4ADF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67E9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4C7496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w:t>
            </w:r>
          </w:p>
        </w:tc>
        <w:tc>
          <w:tcPr>
            <w:tcW w:w="471" w:type="dxa"/>
            <w:hideMark/>
          </w:tcPr>
          <w:p w14:paraId="2FAB96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516" w:type="dxa"/>
            <w:noWrap/>
            <w:hideMark/>
          </w:tcPr>
          <w:p w14:paraId="64B5D8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21,60</w:t>
            </w:r>
          </w:p>
        </w:tc>
      </w:tr>
      <w:tr w:rsidR="00064959" w:rsidRPr="00064959" w14:paraId="6A9B4879" w14:textId="77777777" w:rsidTr="00064959">
        <w:trPr>
          <w:trHeight w:val="315"/>
        </w:trPr>
        <w:tc>
          <w:tcPr>
            <w:tcW w:w="117" w:type="dxa"/>
            <w:hideMark/>
          </w:tcPr>
          <w:p w14:paraId="5D448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172</w:t>
            </w:r>
          </w:p>
        </w:tc>
        <w:tc>
          <w:tcPr>
            <w:tcW w:w="630" w:type="dxa"/>
            <w:hideMark/>
          </w:tcPr>
          <w:p w14:paraId="288CFF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EUTHYROX 50mcg</w:t>
            </w:r>
          </w:p>
        </w:tc>
        <w:tc>
          <w:tcPr>
            <w:tcW w:w="549" w:type="dxa"/>
            <w:hideMark/>
          </w:tcPr>
          <w:p w14:paraId="442C65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64F0D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50mcg</w:t>
            </w:r>
          </w:p>
        </w:tc>
        <w:tc>
          <w:tcPr>
            <w:tcW w:w="117" w:type="dxa"/>
            <w:hideMark/>
          </w:tcPr>
          <w:p w14:paraId="51BAC1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4AAF3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0,09</w:t>
            </w:r>
          </w:p>
        </w:tc>
        <w:tc>
          <w:tcPr>
            <w:tcW w:w="503" w:type="dxa"/>
            <w:hideMark/>
          </w:tcPr>
          <w:p w14:paraId="2D5BB1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1B52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CC156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702211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280" w:type="dxa"/>
            <w:hideMark/>
          </w:tcPr>
          <w:p w14:paraId="660630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689C4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E3D2D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C0AF5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B812A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054CF7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w:t>
            </w:r>
          </w:p>
        </w:tc>
        <w:tc>
          <w:tcPr>
            <w:tcW w:w="280" w:type="dxa"/>
            <w:hideMark/>
          </w:tcPr>
          <w:p w14:paraId="74D2AA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0D5B2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2F50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F2BFA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3A8D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4265EF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471" w:type="dxa"/>
            <w:hideMark/>
          </w:tcPr>
          <w:p w14:paraId="5BAFB9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516" w:type="dxa"/>
            <w:noWrap/>
            <w:hideMark/>
          </w:tcPr>
          <w:p w14:paraId="7F729A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36,00</w:t>
            </w:r>
          </w:p>
        </w:tc>
      </w:tr>
      <w:tr w:rsidR="00064959" w:rsidRPr="00064959" w14:paraId="144BF543" w14:textId="77777777" w:rsidTr="00064959">
        <w:trPr>
          <w:trHeight w:val="615"/>
        </w:trPr>
        <w:tc>
          <w:tcPr>
            <w:tcW w:w="117" w:type="dxa"/>
            <w:hideMark/>
          </w:tcPr>
          <w:p w14:paraId="623833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173</w:t>
            </w:r>
          </w:p>
        </w:tc>
        <w:tc>
          <w:tcPr>
            <w:tcW w:w="630" w:type="dxa"/>
            <w:hideMark/>
          </w:tcPr>
          <w:p w14:paraId="212EFE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EVERTAS 4,6 mg/24 h</w:t>
            </w:r>
          </w:p>
        </w:tc>
        <w:tc>
          <w:tcPr>
            <w:tcW w:w="549" w:type="dxa"/>
            <w:hideMark/>
          </w:tcPr>
          <w:p w14:paraId="22F39C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PLASTURE TRANSDERMIC</w:t>
            </w:r>
          </w:p>
        </w:tc>
        <w:tc>
          <w:tcPr>
            <w:tcW w:w="1163" w:type="dxa"/>
            <w:hideMark/>
          </w:tcPr>
          <w:p w14:paraId="76C4FA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4,6mg/24h</w:t>
            </w:r>
          </w:p>
        </w:tc>
        <w:tc>
          <w:tcPr>
            <w:tcW w:w="117" w:type="dxa"/>
            <w:hideMark/>
          </w:tcPr>
          <w:p w14:paraId="7DC653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C8F5C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w:t>
            </w:r>
          </w:p>
        </w:tc>
        <w:tc>
          <w:tcPr>
            <w:tcW w:w="503" w:type="dxa"/>
            <w:hideMark/>
          </w:tcPr>
          <w:p w14:paraId="62E548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11A4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76E06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2EE9D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1ED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44903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0154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B6FC6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A0CFC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F4CBF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5BE4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65F88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13BC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2684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B8FC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5AD5A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66584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FA4E7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CCCC13C" w14:textId="77777777" w:rsidTr="00064959">
        <w:trPr>
          <w:trHeight w:val="615"/>
        </w:trPr>
        <w:tc>
          <w:tcPr>
            <w:tcW w:w="117" w:type="dxa"/>
            <w:hideMark/>
          </w:tcPr>
          <w:p w14:paraId="410CBA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174</w:t>
            </w:r>
          </w:p>
        </w:tc>
        <w:tc>
          <w:tcPr>
            <w:tcW w:w="630" w:type="dxa"/>
            <w:hideMark/>
          </w:tcPr>
          <w:p w14:paraId="204C11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EXELON 13,3 mg/24h</w:t>
            </w:r>
          </w:p>
        </w:tc>
        <w:tc>
          <w:tcPr>
            <w:tcW w:w="549" w:type="dxa"/>
            <w:hideMark/>
          </w:tcPr>
          <w:p w14:paraId="21519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PLASTURE TRANSDERMIC</w:t>
            </w:r>
          </w:p>
        </w:tc>
        <w:tc>
          <w:tcPr>
            <w:tcW w:w="1163" w:type="dxa"/>
            <w:hideMark/>
          </w:tcPr>
          <w:p w14:paraId="52FB80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13,3/24h</w:t>
            </w:r>
          </w:p>
        </w:tc>
        <w:tc>
          <w:tcPr>
            <w:tcW w:w="117" w:type="dxa"/>
            <w:hideMark/>
          </w:tcPr>
          <w:p w14:paraId="158D2E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42DA1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5,30</w:t>
            </w:r>
          </w:p>
        </w:tc>
        <w:tc>
          <w:tcPr>
            <w:tcW w:w="503" w:type="dxa"/>
            <w:hideMark/>
          </w:tcPr>
          <w:p w14:paraId="459530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782C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EDB90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84746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730A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 </w:t>
            </w:r>
          </w:p>
        </w:tc>
        <w:tc>
          <w:tcPr>
            <w:tcW w:w="293" w:type="dxa"/>
            <w:hideMark/>
          </w:tcPr>
          <w:p w14:paraId="255A17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365,70 </w:t>
            </w:r>
          </w:p>
        </w:tc>
        <w:tc>
          <w:tcPr>
            <w:tcW w:w="336" w:type="dxa"/>
            <w:hideMark/>
          </w:tcPr>
          <w:p w14:paraId="0C4710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D5E93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3D20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42273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B254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66EF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01B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EB26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23F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E42EB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8502C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 </w:t>
            </w:r>
          </w:p>
        </w:tc>
        <w:tc>
          <w:tcPr>
            <w:tcW w:w="516" w:type="dxa"/>
            <w:noWrap/>
            <w:hideMark/>
          </w:tcPr>
          <w:p w14:paraId="36B946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365,70</w:t>
            </w:r>
          </w:p>
        </w:tc>
      </w:tr>
      <w:tr w:rsidR="00064959" w:rsidRPr="00064959" w14:paraId="2C38461F" w14:textId="77777777" w:rsidTr="00064959">
        <w:trPr>
          <w:trHeight w:val="615"/>
        </w:trPr>
        <w:tc>
          <w:tcPr>
            <w:tcW w:w="117" w:type="dxa"/>
            <w:hideMark/>
          </w:tcPr>
          <w:p w14:paraId="561E13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175</w:t>
            </w:r>
          </w:p>
        </w:tc>
        <w:tc>
          <w:tcPr>
            <w:tcW w:w="630" w:type="dxa"/>
            <w:hideMark/>
          </w:tcPr>
          <w:p w14:paraId="5AD0CE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EXELON 4,6 mg/24h</w:t>
            </w:r>
          </w:p>
        </w:tc>
        <w:tc>
          <w:tcPr>
            <w:tcW w:w="549" w:type="dxa"/>
            <w:hideMark/>
          </w:tcPr>
          <w:p w14:paraId="178B11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PLASTURE TRANSDERMIC</w:t>
            </w:r>
          </w:p>
        </w:tc>
        <w:tc>
          <w:tcPr>
            <w:tcW w:w="1163" w:type="dxa"/>
            <w:hideMark/>
          </w:tcPr>
          <w:p w14:paraId="4D1BB1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4,6mg/24h</w:t>
            </w:r>
          </w:p>
        </w:tc>
        <w:tc>
          <w:tcPr>
            <w:tcW w:w="117" w:type="dxa"/>
            <w:hideMark/>
          </w:tcPr>
          <w:p w14:paraId="3A65A4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85F31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4,16</w:t>
            </w:r>
          </w:p>
        </w:tc>
        <w:tc>
          <w:tcPr>
            <w:tcW w:w="503" w:type="dxa"/>
            <w:hideMark/>
          </w:tcPr>
          <w:p w14:paraId="26FD60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178F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8C6D8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F6C71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E4575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91,00 </w:t>
            </w:r>
          </w:p>
        </w:tc>
        <w:tc>
          <w:tcPr>
            <w:tcW w:w="293" w:type="dxa"/>
            <w:hideMark/>
          </w:tcPr>
          <w:p w14:paraId="49AEB1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378,56 </w:t>
            </w:r>
          </w:p>
        </w:tc>
        <w:tc>
          <w:tcPr>
            <w:tcW w:w="336" w:type="dxa"/>
            <w:hideMark/>
          </w:tcPr>
          <w:p w14:paraId="4DEF56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1D96E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D7FF5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1028C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D12F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90D75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5F8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6A30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4E12B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D54AD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49720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91,00 </w:t>
            </w:r>
          </w:p>
        </w:tc>
        <w:tc>
          <w:tcPr>
            <w:tcW w:w="516" w:type="dxa"/>
            <w:noWrap/>
            <w:hideMark/>
          </w:tcPr>
          <w:p w14:paraId="64BC70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378,56</w:t>
            </w:r>
          </w:p>
        </w:tc>
      </w:tr>
      <w:tr w:rsidR="00064959" w:rsidRPr="00064959" w14:paraId="75E8E0CA" w14:textId="77777777" w:rsidTr="00064959">
        <w:trPr>
          <w:trHeight w:val="615"/>
        </w:trPr>
        <w:tc>
          <w:tcPr>
            <w:tcW w:w="117" w:type="dxa"/>
            <w:hideMark/>
          </w:tcPr>
          <w:p w14:paraId="05E6D1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176</w:t>
            </w:r>
          </w:p>
        </w:tc>
        <w:tc>
          <w:tcPr>
            <w:tcW w:w="630" w:type="dxa"/>
            <w:hideMark/>
          </w:tcPr>
          <w:p w14:paraId="02ECE0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EXELON 9,5 mg/24h</w:t>
            </w:r>
          </w:p>
        </w:tc>
        <w:tc>
          <w:tcPr>
            <w:tcW w:w="549" w:type="dxa"/>
            <w:hideMark/>
          </w:tcPr>
          <w:p w14:paraId="5471CB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PLASTURE TRANSDERMIC</w:t>
            </w:r>
          </w:p>
        </w:tc>
        <w:tc>
          <w:tcPr>
            <w:tcW w:w="1163" w:type="dxa"/>
            <w:hideMark/>
          </w:tcPr>
          <w:p w14:paraId="2C90B1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9,5mg/24h</w:t>
            </w:r>
          </w:p>
        </w:tc>
        <w:tc>
          <w:tcPr>
            <w:tcW w:w="117" w:type="dxa"/>
            <w:hideMark/>
          </w:tcPr>
          <w:p w14:paraId="45E5F2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19704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5,58</w:t>
            </w:r>
          </w:p>
        </w:tc>
        <w:tc>
          <w:tcPr>
            <w:tcW w:w="503" w:type="dxa"/>
            <w:hideMark/>
          </w:tcPr>
          <w:p w14:paraId="3992D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09A86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32B7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5EF4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6854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159,00 </w:t>
            </w:r>
          </w:p>
        </w:tc>
        <w:tc>
          <w:tcPr>
            <w:tcW w:w="293" w:type="dxa"/>
            <w:hideMark/>
          </w:tcPr>
          <w:p w14:paraId="41F2E7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887,22 </w:t>
            </w:r>
          </w:p>
        </w:tc>
        <w:tc>
          <w:tcPr>
            <w:tcW w:w="336" w:type="dxa"/>
            <w:hideMark/>
          </w:tcPr>
          <w:p w14:paraId="1EA8EE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1D270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13D58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9801B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BDF6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CAA2F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DA61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D59C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E87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039DE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72BC7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159,00 </w:t>
            </w:r>
          </w:p>
        </w:tc>
        <w:tc>
          <w:tcPr>
            <w:tcW w:w="516" w:type="dxa"/>
            <w:noWrap/>
            <w:hideMark/>
          </w:tcPr>
          <w:p w14:paraId="35A0D3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887,22</w:t>
            </w:r>
          </w:p>
        </w:tc>
      </w:tr>
      <w:tr w:rsidR="00064959" w:rsidRPr="00064959" w14:paraId="738DD33C" w14:textId="77777777" w:rsidTr="00064959">
        <w:trPr>
          <w:trHeight w:val="315"/>
        </w:trPr>
        <w:tc>
          <w:tcPr>
            <w:tcW w:w="117" w:type="dxa"/>
            <w:hideMark/>
          </w:tcPr>
          <w:p w14:paraId="02049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177</w:t>
            </w:r>
          </w:p>
        </w:tc>
        <w:tc>
          <w:tcPr>
            <w:tcW w:w="630" w:type="dxa"/>
            <w:hideMark/>
          </w:tcPr>
          <w:p w14:paraId="0509B7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EXTRAVERAL  80mg/20 mg</w:t>
            </w:r>
          </w:p>
        </w:tc>
        <w:tc>
          <w:tcPr>
            <w:tcW w:w="549" w:type="dxa"/>
            <w:hideMark/>
          </w:tcPr>
          <w:p w14:paraId="60CE5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6C025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80mg/20 mg</w:t>
            </w:r>
          </w:p>
        </w:tc>
        <w:tc>
          <w:tcPr>
            <w:tcW w:w="117" w:type="dxa"/>
            <w:hideMark/>
          </w:tcPr>
          <w:p w14:paraId="74662C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EC77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0,52</w:t>
            </w:r>
          </w:p>
        </w:tc>
        <w:tc>
          <w:tcPr>
            <w:tcW w:w="503" w:type="dxa"/>
            <w:hideMark/>
          </w:tcPr>
          <w:p w14:paraId="150AF1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FD43A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BCF3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74D39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89553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293" w:type="dxa"/>
            <w:hideMark/>
          </w:tcPr>
          <w:p w14:paraId="53B3E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104,00 </w:t>
            </w:r>
          </w:p>
        </w:tc>
        <w:tc>
          <w:tcPr>
            <w:tcW w:w="336" w:type="dxa"/>
            <w:hideMark/>
          </w:tcPr>
          <w:p w14:paraId="375D61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46D25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A3BA4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293" w:type="dxa"/>
            <w:hideMark/>
          </w:tcPr>
          <w:p w14:paraId="1D320D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156</w:t>
            </w:r>
          </w:p>
        </w:tc>
        <w:tc>
          <w:tcPr>
            <w:tcW w:w="280" w:type="dxa"/>
            <w:hideMark/>
          </w:tcPr>
          <w:p w14:paraId="24477F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5F92D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3497B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521AD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F85E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345" w:type="dxa"/>
            <w:hideMark/>
          </w:tcPr>
          <w:p w14:paraId="5E3E12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w:t>
            </w:r>
          </w:p>
        </w:tc>
        <w:tc>
          <w:tcPr>
            <w:tcW w:w="471" w:type="dxa"/>
            <w:hideMark/>
          </w:tcPr>
          <w:p w14:paraId="0E533F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520,00 </w:t>
            </w:r>
          </w:p>
        </w:tc>
        <w:tc>
          <w:tcPr>
            <w:tcW w:w="516" w:type="dxa"/>
            <w:noWrap/>
            <w:hideMark/>
          </w:tcPr>
          <w:p w14:paraId="2AAE15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270,40</w:t>
            </w:r>
          </w:p>
        </w:tc>
      </w:tr>
      <w:tr w:rsidR="00064959" w:rsidRPr="00064959" w14:paraId="14334582" w14:textId="77777777" w:rsidTr="00064959">
        <w:trPr>
          <w:trHeight w:val="315"/>
        </w:trPr>
        <w:tc>
          <w:tcPr>
            <w:tcW w:w="117" w:type="dxa"/>
            <w:hideMark/>
          </w:tcPr>
          <w:p w14:paraId="22EDA6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178</w:t>
            </w:r>
          </w:p>
        </w:tc>
        <w:tc>
          <w:tcPr>
            <w:tcW w:w="630" w:type="dxa"/>
            <w:hideMark/>
          </w:tcPr>
          <w:p w14:paraId="121C1F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FAMODIN 40</w:t>
            </w:r>
          </w:p>
        </w:tc>
        <w:tc>
          <w:tcPr>
            <w:tcW w:w="549" w:type="dxa"/>
            <w:hideMark/>
          </w:tcPr>
          <w:p w14:paraId="5C02C9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1FC08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6CECAE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EED33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0,40</w:t>
            </w:r>
          </w:p>
        </w:tc>
        <w:tc>
          <w:tcPr>
            <w:tcW w:w="503" w:type="dxa"/>
            <w:hideMark/>
          </w:tcPr>
          <w:p w14:paraId="7CCBE8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5A5C5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39CCD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179BB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61EF0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93" w:type="dxa"/>
            <w:hideMark/>
          </w:tcPr>
          <w:p w14:paraId="7BEE7B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36" w:type="dxa"/>
            <w:hideMark/>
          </w:tcPr>
          <w:p w14:paraId="06FE03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9D867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175A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105CE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DCDF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876E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A41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1434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0604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7F271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AE809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516" w:type="dxa"/>
            <w:noWrap/>
            <w:hideMark/>
          </w:tcPr>
          <w:p w14:paraId="42CED7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40,00</w:t>
            </w:r>
          </w:p>
        </w:tc>
      </w:tr>
      <w:tr w:rsidR="00064959" w:rsidRPr="00064959" w14:paraId="177A9149" w14:textId="77777777" w:rsidTr="00064959">
        <w:trPr>
          <w:trHeight w:val="315"/>
        </w:trPr>
        <w:tc>
          <w:tcPr>
            <w:tcW w:w="117" w:type="dxa"/>
            <w:hideMark/>
          </w:tcPr>
          <w:p w14:paraId="0DFE56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179</w:t>
            </w:r>
          </w:p>
        </w:tc>
        <w:tc>
          <w:tcPr>
            <w:tcW w:w="630" w:type="dxa"/>
            <w:hideMark/>
          </w:tcPr>
          <w:p w14:paraId="71374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FAMOTIDINA 40mg</w:t>
            </w:r>
          </w:p>
        </w:tc>
        <w:tc>
          <w:tcPr>
            <w:tcW w:w="549" w:type="dxa"/>
            <w:hideMark/>
          </w:tcPr>
          <w:p w14:paraId="70BFB8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61A76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40455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E304A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0,40</w:t>
            </w:r>
          </w:p>
        </w:tc>
        <w:tc>
          <w:tcPr>
            <w:tcW w:w="503" w:type="dxa"/>
            <w:hideMark/>
          </w:tcPr>
          <w:p w14:paraId="5DA7E8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DA065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D6F4E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122958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280" w:type="dxa"/>
            <w:hideMark/>
          </w:tcPr>
          <w:p w14:paraId="572D5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078DF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82827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78388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C0ECD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EF34C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DC71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1F755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A3B4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B4D85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0199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0713C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325B6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68DD93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12,00</w:t>
            </w:r>
          </w:p>
        </w:tc>
      </w:tr>
      <w:tr w:rsidR="00064959" w:rsidRPr="00064959" w14:paraId="63DF9B08" w14:textId="77777777" w:rsidTr="00064959">
        <w:trPr>
          <w:trHeight w:val="315"/>
        </w:trPr>
        <w:tc>
          <w:tcPr>
            <w:tcW w:w="117" w:type="dxa"/>
            <w:hideMark/>
          </w:tcPr>
          <w:p w14:paraId="542451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630" w:type="dxa"/>
            <w:hideMark/>
          </w:tcPr>
          <w:p w14:paraId="1049D8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FASTUM GEL 25 mg/g</w:t>
            </w:r>
          </w:p>
        </w:tc>
        <w:tc>
          <w:tcPr>
            <w:tcW w:w="549" w:type="dxa"/>
            <w:hideMark/>
          </w:tcPr>
          <w:p w14:paraId="7BF23B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GEL</w:t>
            </w:r>
          </w:p>
        </w:tc>
        <w:tc>
          <w:tcPr>
            <w:tcW w:w="1163" w:type="dxa"/>
            <w:hideMark/>
          </w:tcPr>
          <w:p w14:paraId="16EFA8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 mg/g</w:t>
            </w:r>
          </w:p>
        </w:tc>
        <w:tc>
          <w:tcPr>
            <w:tcW w:w="117" w:type="dxa"/>
            <w:hideMark/>
          </w:tcPr>
          <w:p w14:paraId="0332B6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B9A7A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19,75</w:t>
            </w:r>
          </w:p>
        </w:tc>
        <w:tc>
          <w:tcPr>
            <w:tcW w:w="503" w:type="dxa"/>
            <w:hideMark/>
          </w:tcPr>
          <w:p w14:paraId="005F75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503" w:type="dxa"/>
            <w:hideMark/>
          </w:tcPr>
          <w:p w14:paraId="692194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79</w:t>
            </w:r>
          </w:p>
        </w:tc>
        <w:tc>
          <w:tcPr>
            <w:tcW w:w="336" w:type="dxa"/>
            <w:hideMark/>
          </w:tcPr>
          <w:p w14:paraId="484DCF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293" w:type="dxa"/>
            <w:hideMark/>
          </w:tcPr>
          <w:p w14:paraId="6C1B72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158,00 </w:t>
            </w:r>
          </w:p>
        </w:tc>
        <w:tc>
          <w:tcPr>
            <w:tcW w:w="280" w:type="dxa"/>
            <w:hideMark/>
          </w:tcPr>
          <w:p w14:paraId="740ED8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887B2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8E9F4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24502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C7E9A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FE900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D639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287" w:type="dxa"/>
            <w:hideMark/>
          </w:tcPr>
          <w:p w14:paraId="5D67D6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177,75</w:t>
            </w:r>
          </w:p>
        </w:tc>
        <w:tc>
          <w:tcPr>
            <w:tcW w:w="280" w:type="dxa"/>
            <w:hideMark/>
          </w:tcPr>
          <w:p w14:paraId="73AD71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287" w:type="dxa"/>
            <w:hideMark/>
          </w:tcPr>
          <w:p w14:paraId="5FF983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177,75</w:t>
            </w:r>
          </w:p>
        </w:tc>
        <w:tc>
          <w:tcPr>
            <w:tcW w:w="280" w:type="dxa"/>
            <w:hideMark/>
          </w:tcPr>
          <w:p w14:paraId="023286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76FAF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2B84D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336FD2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592,50</w:t>
            </w:r>
          </w:p>
        </w:tc>
      </w:tr>
      <w:tr w:rsidR="00064959" w:rsidRPr="00064959" w14:paraId="2BCBB32A" w14:textId="77777777" w:rsidTr="00064959">
        <w:trPr>
          <w:trHeight w:val="315"/>
        </w:trPr>
        <w:tc>
          <w:tcPr>
            <w:tcW w:w="117" w:type="dxa"/>
            <w:hideMark/>
          </w:tcPr>
          <w:p w14:paraId="144B7E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181</w:t>
            </w:r>
          </w:p>
        </w:tc>
        <w:tc>
          <w:tcPr>
            <w:tcW w:w="630" w:type="dxa"/>
            <w:hideMark/>
          </w:tcPr>
          <w:p w14:paraId="2F3004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FENOBARBITAL 100mg</w:t>
            </w:r>
          </w:p>
        </w:tc>
        <w:tc>
          <w:tcPr>
            <w:tcW w:w="549" w:type="dxa"/>
            <w:hideMark/>
          </w:tcPr>
          <w:p w14:paraId="60360A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447BB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1EE55D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045DB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0,18</w:t>
            </w:r>
          </w:p>
        </w:tc>
        <w:tc>
          <w:tcPr>
            <w:tcW w:w="503" w:type="dxa"/>
            <w:hideMark/>
          </w:tcPr>
          <w:p w14:paraId="7314F4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5FA03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372B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w:t>
            </w:r>
          </w:p>
        </w:tc>
        <w:tc>
          <w:tcPr>
            <w:tcW w:w="293" w:type="dxa"/>
            <w:hideMark/>
          </w:tcPr>
          <w:p w14:paraId="441A1A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280" w:type="dxa"/>
            <w:hideMark/>
          </w:tcPr>
          <w:p w14:paraId="38744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03EEE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95709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B1D55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F67DD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EA5E1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BB97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AEAB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F88C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02F24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8A08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97853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821D3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c>
          <w:tcPr>
            <w:tcW w:w="516" w:type="dxa"/>
            <w:noWrap/>
            <w:hideMark/>
          </w:tcPr>
          <w:p w14:paraId="64A868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45,00</w:t>
            </w:r>
          </w:p>
        </w:tc>
      </w:tr>
      <w:tr w:rsidR="00064959" w:rsidRPr="00064959" w14:paraId="03B3C966" w14:textId="77777777" w:rsidTr="00064959">
        <w:trPr>
          <w:trHeight w:val="315"/>
        </w:trPr>
        <w:tc>
          <w:tcPr>
            <w:tcW w:w="117" w:type="dxa"/>
            <w:hideMark/>
          </w:tcPr>
          <w:p w14:paraId="40A513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182</w:t>
            </w:r>
          </w:p>
        </w:tc>
        <w:tc>
          <w:tcPr>
            <w:tcW w:w="630" w:type="dxa"/>
            <w:hideMark/>
          </w:tcPr>
          <w:p w14:paraId="17F076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FENOBARBITAL 200mg/2ml</w:t>
            </w:r>
          </w:p>
        </w:tc>
        <w:tc>
          <w:tcPr>
            <w:tcW w:w="549" w:type="dxa"/>
            <w:hideMark/>
          </w:tcPr>
          <w:p w14:paraId="7F0EC9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75477D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117" w:type="dxa"/>
            <w:hideMark/>
          </w:tcPr>
          <w:p w14:paraId="52B91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272B0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3,35</w:t>
            </w:r>
          </w:p>
        </w:tc>
        <w:tc>
          <w:tcPr>
            <w:tcW w:w="503" w:type="dxa"/>
            <w:hideMark/>
          </w:tcPr>
          <w:p w14:paraId="24E8A7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C8157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912F4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74DAF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A4287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3" w:type="dxa"/>
            <w:hideMark/>
          </w:tcPr>
          <w:p w14:paraId="354D8A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16,75 </w:t>
            </w:r>
          </w:p>
        </w:tc>
        <w:tc>
          <w:tcPr>
            <w:tcW w:w="336" w:type="dxa"/>
            <w:hideMark/>
          </w:tcPr>
          <w:p w14:paraId="7AC883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96529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8FED0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29B9C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E248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20C4D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118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D830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D17B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3703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440E1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681B8B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16,75</w:t>
            </w:r>
          </w:p>
        </w:tc>
      </w:tr>
      <w:tr w:rsidR="00064959" w:rsidRPr="00064959" w14:paraId="41FDAC32" w14:textId="77777777" w:rsidTr="00064959">
        <w:trPr>
          <w:trHeight w:val="615"/>
        </w:trPr>
        <w:tc>
          <w:tcPr>
            <w:tcW w:w="117" w:type="dxa"/>
            <w:hideMark/>
          </w:tcPr>
          <w:p w14:paraId="234211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183</w:t>
            </w:r>
          </w:p>
        </w:tc>
        <w:tc>
          <w:tcPr>
            <w:tcW w:w="630" w:type="dxa"/>
            <w:hideMark/>
          </w:tcPr>
          <w:p w14:paraId="38B713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FERRUM HAUSMANN 10 mg/ml</w:t>
            </w:r>
          </w:p>
        </w:tc>
        <w:tc>
          <w:tcPr>
            <w:tcW w:w="549" w:type="dxa"/>
            <w:hideMark/>
          </w:tcPr>
          <w:p w14:paraId="627DBE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w:t>
            </w:r>
          </w:p>
        </w:tc>
        <w:tc>
          <w:tcPr>
            <w:tcW w:w="1163" w:type="dxa"/>
            <w:hideMark/>
          </w:tcPr>
          <w:p w14:paraId="0D0A1F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10mg/ml</w:t>
            </w:r>
          </w:p>
        </w:tc>
        <w:tc>
          <w:tcPr>
            <w:tcW w:w="117" w:type="dxa"/>
            <w:hideMark/>
          </w:tcPr>
          <w:p w14:paraId="586D84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C827C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22,34</w:t>
            </w:r>
          </w:p>
        </w:tc>
        <w:tc>
          <w:tcPr>
            <w:tcW w:w="503" w:type="dxa"/>
            <w:hideMark/>
          </w:tcPr>
          <w:p w14:paraId="34EC10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F3C3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39910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293" w:type="dxa"/>
            <w:hideMark/>
          </w:tcPr>
          <w:p w14:paraId="4221C0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1.563,80 </w:t>
            </w:r>
          </w:p>
        </w:tc>
        <w:tc>
          <w:tcPr>
            <w:tcW w:w="280" w:type="dxa"/>
            <w:hideMark/>
          </w:tcPr>
          <w:p w14:paraId="23D727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24F4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4C43D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7733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A0A80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FE474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647B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BD4A5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D6BF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7809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0AE4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8F4E3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5DB8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516" w:type="dxa"/>
            <w:noWrap/>
            <w:hideMark/>
          </w:tcPr>
          <w:p w14:paraId="1278DE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1.563,80</w:t>
            </w:r>
          </w:p>
        </w:tc>
      </w:tr>
      <w:tr w:rsidR="00064959" w:rsidRPr="00064959" w14:paraId="50E7A106" w14:textId="77777777" w:rsidTr="00064959">
        <w:trPr>
          <w:trHeight w:val="315"/>
        </w:trPr>
        <w:tc>
          <w:tcPr>
            <w:tcW w:w="117" w:type="dxa"/>
            <w:hideMark/>
          </w:tcPr>
          <w:p w14:paraId="3BC3DB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184</w:t>
            </w:r>
          </w:p>
        </w:tc>
        <w:tc>
          <w:tcPr>
            <w:tcW w:w="630" w:type="dxa"/>
            <w:hideMark/>
          </w:tcPr>
          <w:p w14:paraId="63BA0F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FEVARIN 100mg</w:t>
            </w:r>
          </w:p>
        </w:tc>
        <w:tc>
          <w:tcPr>
            <w:tcW w:w="549" w:type="dxa"/>
            <w:hideMark/>
          </w:tcPr>
          <w:p w14:paraId="73FB0A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0C5EA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43D0B6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8FBA9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w:t>
            </w:r>
          </w:p>
        </w:tc>
        <w:tc>
          <w:tcPr>
            <w:tcW w:w="503" w:type="dxa"/>
            <w:hideMark/>
          </w:tcPr>
          <w:p w14:paraId="29B25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8C228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B9C58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07FB84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5,20 </w:t>
            </w:r>
          </w:p>
        </w:tc>
        <w:tc>
          <w:tcPr>
            <w:tcW w:w="280" w:type="dxa"/>
            <w:hideMark/>
          </w:tcPr>
          <w:p w14:paraId="570DB1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35D11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46B65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7226B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E895C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6ADC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2D07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220E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8873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7D241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21DF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68922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60F77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7A6D5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5,20</w:t>
            </w:r>
          </w:p>
        </w:tc>
      </w:tr>
      <w:tr w:rsidR="00064959" w:rsidRPr="00064959" w14:paraId="049F83AE" w14:textId="77777777" w:rsidTr="00064959">
        <w:trPr>
          <w:trHeight w:val="315"/>
        </w:trPr>
        <w:tc>
          <w:tcPr>
            <w:tcW w:w="117" w:type="dxa"/>
            <w:hideMark/>
          </w:tcPr>
          <w:p w14:paraId="61193E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185</w:t>
            </w:r>
          </w:p>
        </w:tc>
        <w:tc>
          <w:tcPr>
            <w:tcW w:w="630" w:type="dxa"/>
            <w:hideMark/>
          </w:tcPr>
          <w:p w14:paraId="208BB7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FEVARIN 50mg</w:t>
            </w:r>
          </w:p>
        </w:tc>
        <w:tc>
          <w:tcPr>
            <w:tcW w:w="549" w:type="dxa"/>
            <w:hideMark/>
          </w:tcPr>
          <w:p w14:paraId="2B0714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499DD9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47B05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28564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0,55</w:t>
            </w:r>
          </w:p>
        </w:tc>
        <w:tc>
          <w:tcPr>
            <w:tcW w:w="503" w:type="dxa"/>
            <w:hideMark/>
          </w:tcPr>
          <w:p w14:paraId="62691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3CEEF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4D8E7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03E43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FB448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25DBD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14473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A0CAA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2F43B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E9B4D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6FFDE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FB80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6F17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FDDD0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8EA4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A5BB8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BC5C5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D27A2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D14E759" w14:textId="77777777" w:rsidTr="00064959">
        <w:trPr>
          <w:trHeight w:val="315"/>
        </w:trPr>
        <w:tc>
          <w:tcPr>
            <w:tcW w:w="117" w:type="dxa"/>
            <w:hideMark/>
          </w:tcPr>
          <w:p w14:paraId="768B4E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186</w:t>
            </w:r>
          </w:p>
        </w:tc>
        <w:tc>
          <w:tcPr>
            <w:tcW w:w="630" w:type="dxa"/>
            <w:hideMark/>
          </w:tcPr>
          <w:p w14:paraId="595714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FLAMEXIN</w:t>
            </w:r>
          </w:p>
        </w:tc>
        <w:tc>
          <w:tcPr>
            <w:tcW w:w="549" w:type="dxa"/>
            <w:hideMark/>
          </w:tcPr>
          <w:p w14:paraId="7CB952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C8EA7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37B22D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9890B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0,84</w:t>
            </w:r>
          </w:p>
        </w:tc>
        <w:tc>
          <w:tcPr>
            <w:tcW w:w="503" w:type="dxa"/>
            <w:hideMark/>
          </w:tcPr>
          <w:p w14:paraId="299971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EB4A4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31127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74308B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33,60 </w:t>
            </w:r>
          </w:p>
        </w:tc>
        <w:tc>
          <w:tcPr>
            <w:tcW w:w="280" w:type="dxa"/>
            <w:hideMark/>
          </w:tcPr>
          <w:p w14:paraId="0566CD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3ED79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850B1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AAE2A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69195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A2B38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2DE3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67096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5AE5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22FC6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EA05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5F062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1F15A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516" w:type="dxa"/>
            <w:noWrap/>
            <w:hideMark/>
          </w:tcPr>
          <w:p w14:paraId="531EBB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33,60</w:t>
            </w:r>
          </w:p>
        </w:tc>
      </w:tr>
      <w:tr w:rsidR="00064959" w:rsidRPr="00064959" w14:paraId="70B4CF39" w14:textId="77777777" w:rsidTr="00064959">
        <w:trPr>
          <w:trHeight w:val="615"/>
        </w:trPr>
        <w:tc>
          <w:tcPr>
            <w:tcW w:w="117" w:type="dxa"/>
            <w:hideMark/>
          </w:tcPr>
          <w:p w14:paraId="05FC29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187</w:t>
            </w:r>
          </w:p>
        </w:tc>
        <w:tc>
          <w:tcPr>
            <w:tcW w:w="630" w:type="dxa"/>
            <w:hideMark/>
          </w:tcPr>
          <w:p w14:paraId="35C4C0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FLAMEXIN®</w:t>
            </w:r>
          </w:p>
        </w:tc>
        <w:tc>
          <w:tcPr>
            <w:tcW w:w="549" w:type="dxa"/>
            <w:hideMark/>
          </w:tcPr>
          <w:p w14:paraId="5818B7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SOL. ORALA</w:t>
            </w:r>
          </w:p>
        </w:tc>
        <w:tc>
          <w:tcPr>
            <w:tcW w:w="1163" w:type="dxa"/>
            <w:hideMark/>
          </w:tcPr>
          <w:p w14:paraId="4756B9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20mg/plic</w:t>
            </w:r>
          </w:p>
        </w:tc>
        <w:tc>
          <w:tcPr>
            <w:tcW w:w="117" w:type="dxa"/>
            <w:hideMark/>
          </w:tcPr>
          <w:p w14:paraId="651283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2504C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1,27</w:t>
            </w:r>
          </w:p>
        </w:tc>
        <w:tc>
          <w:tcPr>
            <w:tcW w:w="503" w:type="dxa"/>
            <w:hideMark/>
          </w:tcPr>
          <w:p w14:paraId="2D89CC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A744C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AACD7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3CC16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77738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3B04A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D36A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441B8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85D93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8FF15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E005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94F69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83B4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5A301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8ADF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FA10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006D2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0D82F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D3908FD" w14:textId="77777777" w:rsidTr="00064959">
        <w:trPr>
          <w:trHeight w:val="615"/>
        </w:trPr>
        <w:tc>
          <w:tcPr>
            <w:tcW w:w="117" w:type="dxa"/>
            <w:hideMark/>
          </w:tcPr>
          <w:p w14:paraId="637EB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188</w:t>
            </w:r>
          </w:p>
        </w:tc>
        <w:tc>
          <w:tcPr>
            <w:tcW w:w="630" w:type="dxa"/>
            <w:hideMark/>
          </w:tcPr>
          <w:p w14:paraId="100928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FLIXOTIDE 125 INHALER CFC - Free</w:t>
            </w:r>
          </w:p>
        </w:tc>
        <w:tc>
          <w:tcPr>
            <w:tcW w:w="549" w:type="dxa"/>
            <w:hideMark/>
          </w:tcPr>
          <w:p w14:paraId="4A5974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SUSP. INHAL. PRESURIZATA</w:t>
            </w:r>
          </w:p>
        </w:tc>
        <w:tc>
          <w:tcPr>
            <w:tcW w:w="1163" w:type="dxa"/>
            <w:hideMark/>
          </w:tcPr>
          <w:p w14:paraId="64C77E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125µg/doza</w:t>
            </w:r>
          </w:p>
        </w:tc>
        <w:tc>
          <w:tcPr>
            <w:tcW w:w="117" w:type="dxa"/>
            <w:hideMark/>
          </w:tcPr>
          <w:p w14:paraId="544FE7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85DF9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33,42</w:t>
            </w:r>
          </w:p>
        </w:tc>
        <w:tc>
          <w:tcPr>
            <w:tcW w:w="503" w:type="dxa"/>
            <w:hideMark/>
          </w:tcPr>
          <w:p w14:paraId="682BA3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D2C8C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111B9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293" w:type="dxa"/>
            <w:hideMark/>
          </w:tcPr>
          <w:p w14:paraId="7FFFBA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501,30 </w:t>
            </w:r>
          </w:p>
        </w:tc>
        <w:tc>
          <w:tcPr>
            <w:tcW w:w="280" w:type="dxa"/>
            <w:hideMark/>
          </w:tcPr>
          <w:p w14:paraId="10B340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7BDB0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33B8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DF109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2F4C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304F9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DEE2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1A59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7AE7C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F977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5804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79EB0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DF7F7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2CEB62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501,30</w:t>
            </w:r>
          </w:p>
        </w:tc>
      </w:tr>
      <w:tr w:rsidR="00064959" w:rsidRPr="00064959" w14:paraId="7D46E866" w14:textId="77777777" w:rsidTr="00064959">
        <w:trPr>
          <w:trHeight w:val="315"/>
        </w:trPr>
        <w:tc>
          <w:tcPr>
            <w:tcW w:w="117" w:type="dxa"/>
            <w:hideMark/>
          </w:tcPr>
          <w:p w14:paraId="701AC1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189</w:t>
            </w:r>
          </w:p>
        </w:tc>
        <w:tc>
          <w:tcPr>
            <w:tcW w:w="630" w:type="dxa"/>
            <w:hideMark/>
          </w:tcPr>
          <w:p w14:paraId="4D803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FLOXAL 3 mg/ml</w:t>
            </w:r>
          </w:p>
        </w:tc>
        <w:tc>
          <w:tcPr>
            <w:tcW w:w="549" w:type="dxa"/>
            <w:hideMark/>
          </w:tcPr>
          <w:p w14:paraId="49DC8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OFT.-SOL.</w:t>
            </w:r>
          </w:p>
        </w:tc>
        <w:tc>
          <w:tcPr>
            <w:tcW w:w="1163" w:type="dxa"/>
            <w:hideMark/>
          </w:tcPr>
          <w:p w14:paraId="2BE2A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3mg/ml</w:t>
            </w:r>
          </w:p>
        </w:tc>
        <w:tc>
          <w:tcPr>
            <w:tcW w:w="117" w:type="dxa"/>
            <w:hideMark/>
          </w:tcPr>
          <w:p w14:paraId="305000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8385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12,71</w:t>
            </w:r>
          </w:p>
        </w:tc>
        <w:tc>
          <w:tcPr>
            <w:tcW w:w="503" w:type="dxa"/>
            <w:hideMark/>
          </w:tcPr>
          <w:p w14:paraId="73F112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25857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228B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40474C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25,42 </w:t>
            </w:r>
          </w:p>
        </w:tc>
        <w:tc>
          <w:tcPr>
            <w:tcW w:w="280" w:type="dxa"/>
            <w:hideMark/>
          </w:tcPr>
          <w:p w14:paraId="0A5626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6035A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9A825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2BF0A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5F19A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0B170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42FE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26EA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F44B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109C8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F6A57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2DBC73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38,13</w:t>
            </w:r>
          </w:p>
        </w:tc>
        <w:tc>
          <w:tcPr>
            <w:tcW w:w="471" w:type="dxa"/>
            <w:hideMark/>
          </w:tcPr>
          <w:p w14:paraId="31B12D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7519E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63,55</w:t>
            </w:r>
          </w:p>
        </w:tc>
      </w:tr>
      <w:tr w:rsidR="00064959" w:rsidRPr="00064959" w14:paraId="462F819C" w14:textId="77777777" w:rsidTr="00064959">
        <w:trPr>
          <w:trHeight w:val="315"/>
        </w:trPr>
        <w:tc>
          <w:tcPr>
            <w:tcW w:w="117" w:type="dxa"/>
            <w:hideMark/>
          </w:tcPr>
          <w:p w14:paraId="244E98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190</w:t>
            </w:r>
          </w:p>
        </w:tc>
        <w:tc>
          <w:tcPr>
            <w:tcW w:w="630" w:type="dxa"/>
            <w:hideMark/>
          </w:tcPr>
          <w:p w14:paraId="764C95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FLUANXOL DEPOT</w:t>
            </w:r>
          </w:p>
        </w:tc>
        <w:tc>
          <w:tcPr>
            <w:tcW w:w="549" w:type="dxa"/>
            <w:hideMark/>
          </w:tcPr>
          <w:p w14:paraId="731164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7D4600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117" w:type="dxa"/>
            <w:hideMark/>
          </w:tcPr>
          <w:p w14:paraId="018C93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90346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6,84</w:t>
            </w:r>
          </w:p>
        </w:tc>
        <w:tc>
          <w:tcPr>
            <w:tcW w:w="503" w:type="dxa"/>
            <w:hideMark/>
          </w:tcPr>
          <w:p w14:paraId="5DC2F4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B1BE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7AF6E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041D8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92017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F248F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8A4EF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A93D0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3B19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F4F6B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E0F6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55C6A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7D1B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B8CF9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3DCA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F9A82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5887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044B0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64642EE" w14:textId="77777777" w:rsidTr="00064959">
        <w:trPr>
          <w:trHeight w:val="315"/>
        </w:trPr>
        <w:tc>
          <w:tcPr>
            <w:tcW w:w="117" w:type="dxa"/>
            <w:hideMark/>
          </w:tcPr>
          <w:p w14:paraId="278C07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191</w:t>
            </w:r>
          </w:p>
        </w:tc>
        <w:tc>
          <w:tcPr>
            <w:tcW w:w="630" w:type="dxa"/>
            <w:hideMark/>
          </w:tcPr>
          <w:p w14:paraId="420D69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FLUCONAZOL 50 mg</w:t>
            </w:r>
          </w:p>
        </w:tc>
        <w:tc>
          <w:tcPr>
            <w:tcW w:w="549" w:type="dxa"/>
            <w:hideMark/>
          </w:tcPr>
          <w:p w14:paraId="179C08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580E9E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43D6DB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4AC8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2,73</w:t>
            </w:r>
          </w:p>
        </w:tc>
        <w:tc>
          <w:tcPr>
            <w:tcW w:w="503" w:type="dxa"/>
            <w:hideMark/>
          </w:tcPr>
          <w:p w14:paraId="097BA3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73454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D98C8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95742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3AC93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E9A6B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5089E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6B255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8AA9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C9726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BEB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F678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7E4B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1B6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2C34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345" w:type="dxa"/>
            <w:hideMark/>
          </w:tcPr>
          <w:p w14:paraId="27E120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16,38</w:t>
            </w:r>
          </w:p>
        </w:tc>
        <w:tc>
          <w:tcPr>
            <w:tcW w:w="471" w:type="dxa"/>
            <w:hideMark/>
          </w:tcPr>
          <w:p w14:paraId="02B857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516" w:type="dxa"/>
            <w:noWrap/>
            <w:hideMark/>
          </w:tcPr>
          <w:p w14:paraId="750830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16,38</w:t>
            </w:r>
          </w:p>
        </w:tc>
      </w:tr>
      <w:tr w:rsidR="00064959" w:rsidRPr="00064959" w14:paraId="19FABAF9" w14:textId="77777777" w:rsidTr="00064959">
        <w:trPr>
          <w:trHeight w:val="315"/>
        </w:trPr>
        <w:tc>
          <w:tcPr>
            <w:tcW w:w="117" w:type="dxa"/>
            <w:hideMark/>
          </w:tcPr>
          <w:p w14:paraId="608296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192</w:t>
            </w:r>
          </w:p>
        </w:tc>
        <w:tc>
          <w:tcPr>
            <w:tcW w:w="630" w:type="dxa"/>
            <w:hideMark/>
          </w:tcPr>
          <w:p w14:paraId="0CD1B8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FLUIDOL 100 mg/5 ml</w:t>
            </w:r>
          </w:p>
        </w:tc>
        <w:tc>
          <w:tcPr>
            <w:tcW w:w="549" w:type="dxa"/>
            <w:hideMark/>
          </w:tcPr>
          <w:p w14:paraId="648CC1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ORALA</w:t>
            </w:r>
          </w:p>
        </w:tc>
        <w:tc>
          <w:tcPr>
            <w:tcW w:w="1163" w:type="dxa"/>
            <w:hideMark/>
          </w:tcPr>
          <w:p w14:paraId="06D9BC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100mg/5ml</w:t>
            </w:r>
          </w:p>
        </w:tc>
        <w:tc>
          <w:tcPr>
            <w:tcW w:w="117" w:type="dxa"/>
            <w:hideMark/>
          </w:tcPr>
          <w:p w14:paraId="6A1D4B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0E196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4,02</w:t>
            </w:r>
          </w:p>
        </w:tc>
        <w:tc>
          <w:tcPr>
            <w:tcW w:w="503" w:type="dxa"/>
            <w:hideMark/>
          </w:tcPr>
          <w:p w14:paraId="694A9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ED5CD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B4B41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111B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F752C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D3586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97396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2538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911B6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78B5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ECEB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1B72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F3E4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CA1F7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8F3B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DEDB4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323DF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24DB3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7FAD475" w14:textId="77777777" w:rsidTr="00064959">
        <w:trPr>
          <w:trHeight w:val="315"/>
        </w:trPr>
        <w:tc>
          <w:tcPr>
            <w:tcW w:w="117" w:type="dxa"/>
            <w:hideMark/>
          </w:tcPr>
          <w:p w14:paraId="42E39C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193</w:t>
            </w:r>
          </w:p>
        </w:tc>
        <w:tc>
          <w:tcPr>
            <w:tcW w:w="630" w:type="dxa"/>
            <w:hideMark/>
          </w:tcPr>
          <w:p w14:paraId="30E77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FLUIMUCIL 20 mg/ml PEDIATRIC</w:t>
            </w:r>
          </w:p>
        </w:tc>
        <w:tc>
          <w:tcPr>
            <w:tcW w:w="549" w:type="dxa"/>
            <w:hideMark/>
          </w:tcPr>
          <w:p w14:paraId="3B15A3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ORALA</w:t>
            </w:r>
          </w:p>
        </w:tc>
        <w:tc>
          <w:tcPr>
            <w:tcW w:w="1163" w:type="dxa"/>
            <w:hideMark/>
          </w:tcPr>
          <w:p w14:paraId="483091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117" w:type="dxa"/>
            <w:hideMark/>
          </w:tcPr>
          <w:p w14:paraId="0A59DC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45CB5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13,39</w:t>
            </w:r>
          </w:p>
        </w:tc>
        <w:tc>
          <w:tcPr>
            <w:tcW w:w="503" w:type="dxa"/>
            <w:hideMark/>
          </w:tcPr>
          <w:p w14:paraId="63AF69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B659E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48653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293" w:type="dxa"/>
            <w:hideMark/>
          </w:tcPr>
          <w:p w14:paraId="1030F1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200,85 </w:t>
            </w:r>
          </w:p>
        </w:tc>
        <w:tc>
          <w:tcPr>
            <w:tcW w:w="280" w:type="dxa"/>
            <w:hideMark/>
          </w:tcPr>
          <w:p w14:paraId="40A829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E47D7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532DA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AF6B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52144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84BCB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D020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17EAA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37211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A093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C592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F96C6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65306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6A2FD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200,85</w:t>
            </w:r>
          </w:p>
        </w:tc>
      </w:tr>
      <w:tr w:rsidR="00064959" w:rsidRPr="00064959" w14:paraId="5030521C" w14:textId="77777777" w:rsidTr="00064959">
        <w:trPr>
          <w:trHeight w:val="615"/>
        </w:trPr>
        <w:tc>
          <w:tcPr>
            <w:tcW w:w="117" w:type="dxa"/>
            <w:hideMark/>
          </w:tcPr>
          <w:p w14:paraId="7CB56A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194</w:t>
            </w:r>
          </w:p>
        </w:tc>
        <w:tc>
          <w:tcPr>
            <w:tcW w:w="630" w:type="dxa"/>
            <w:hideMark/>
          </w:tcPr>
          <w:p w14:paraId="56B6A9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FLUOCINOLON N ATB 0,25 mg/5 mg/g</w:t>
            </w:r>
          </w:p>
        </w:tc>
        <w:tc>
          <w:tcPr>
            <w:tcW w:w="549" w:type="dxa"/>
            <w:hideMark/>
          </w:tcPr>
          <w:p w14:paraId="387FF8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UNGUENT</w:t>
            </w:r>
          </w:p>
        </w:tc>
        <w:tc>
          <w:tcPr>
            <w:tcW w:w="1163" w:type="dxa"/>
            <w:hideMark/>
          </w:tcPr>
          <w:p w14:paraId="206BD5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0,25mg/5mg/g</w:t>
            </w:r>
          </w:p>
        </w:tc>
        <w:tc>
          <w:tcPr>
            <w:tcW w:w="117" w:type="dxa"/>
            <w:hideMark/>
          </w:tcPr>
          <w:p w14:paraId="63EB96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FEFF8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10,01</w:t>
            </w:r>
          </w:p>
        </w:tc>
        <w:tc>
          <w:tcPr>
            <w:tcW w:w="503" w:type="dxa"/>
            <w:hideMark/>
          </w:tcPr>
          <w:p w14:paraId="142CA6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FEC70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CA8E9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293" w:type="dxa"/>
            <w:hideMark/>
          </w:tcPr>
          <w:p w14:paraId="7716F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90,09 </w:t>
            </w:r>
          </w:p>
        </w:tc>
        <w:tc>
          <w:tcPr>
            <w:tcW w:w="280" w:type="dxa"/>
            <w:hideMark/>
          </w:tcPr>
          <w:p w14:paraId="47076E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31B25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37C13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A132B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C8073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6CD91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55C2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02251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F9166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0E2C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CE21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8F5DC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B1229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516" w:type="dxa"/>
            <w:noWrap/>
            <w:hideMark/>
          </w:tcPr>
          <w:p w14:paraId="42BFB9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90,09</w:t>
            </w:r>
          </w:p>
        </w:tc>
      </w:tr>
      <w:tr w:rsidR="00064959" w:rsidRPr="00064959" w14:paraId="1D0EFB3C" w14:textId="77777777" w:rsidTr="00064959">
        <w:trPr>
          <w:trHeight w:val="615"/>
        </w:trPr>
        <w:tc>
          <w:tcPr>
            <w:tcW w:w="117" w:type="dxa"/>
            <w:hideMark/>
          </w:tcPr>
          <w:p w14:paraId="68CAD6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195</w:t>
            </w:r>
          </w:p>
        </w:tc>
        <w:tc>
          <w:tcPr>
            <w:tcW w:w="630" w:type="dxa"/>
            <w:hideMark/>
          </w:tcPr>
          <w:p w14:paraId="489AE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FLUOCINOLON N ATB 0,25 mg/5 mg/g</w:t>
            </w:r>
          </w:p>
        </w:tc>
        <w:tc>
          <w:tcPr>
            <w:tcW w:w="549" w:type="dxa"/>
            <w:hideMark/>
          </w:tcPr>
          <w:p w14:paraId="78CD85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UNGUENT</w:t>
            </w:r>
          </w:p>
        </w:tc>
        <w:tc>
          <w:tcPr>
            <w:tcW w:w="1163" w:type="dxa"/>
            <w:hideMark/>
          </w:tcPr>
          <w:p w14:paraId="7F7D93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0,25mg/5mg/g</w:t>
            </w:r>
          </w:p>
        </w:tc>
        <w:tc>
          <w:tcPr>
            <w:tcW w:w="117" w:type="dxa"/>
            <w:hideMark/>
          </w:tcPr>
          <w:p w14:paraId="0F8FCE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AF383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10,01</w:t>
            </w:r>
          </w:p>
        </w:tc>
        <w:tc>
          <w:tcPr>
            <w:tcW w:w="503" w:type="dxa"/>
            <w:hideMark/>
          </w:tcPr>
          <w:p w14:paraId="0B1769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C3E77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36A20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293" w:type="dxa"/>
            <w:hideMark/>
          </w:tcPr>
          <w:p w14:paraId="395CE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70,07 </w:t>
            </w:r>
          </w:p>
        </w:tc>
        <w:tc>
          <w:tcPr>
            <w:tcW w:w="280" w:type="dxa"/>
            <w:hideMark/>
          </w:tcPr>
          <w:p w14:paraId="3C0B0F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F525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46284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2922B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CA437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2FE1E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D48D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A53B5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64C5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D0939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FF77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345" w:type="dxa"/>
            <w:hideMark/>
          </w:tcPr>
          <w:p w14:paraId="3490FF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80,08</w:t>
            </w:r>
          </w:p>
        </w:tc>
        <w:tc>
          <w:tcPr>
            <w:tcW w:w="471" w:type="dxa"/>
            <w:hideMark/>
          </w:tcPr>
          <w:p w14:paraId="39A57C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1CA265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150,15</w:t>
            </w:r>
          </w:p>
        </w:tc>
      </w:tr>
      <w:tr w:rsidR="00064959" w:rsidRPr="00064959" w14:paraId="5ABD84BA" w14:textId="77777777" w:rsidTr="00064959">
        <w:trPr>
          <w:trHeight w:val="315"/>
        </w:trPr>
        <w:tc>
          <w:tcPr>
            <w:tcW w:w="117" w:type="dxa"/>
            <w:hideMark/>
          </w:tcPr>
          <w:p w14:paraId="62C8E8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196</w:t>
            </w:r>
          </w:p>
        </w:tc>
        <w:tc>
          <w:tcPr>
            <w:tcW w:w="630" w:type="dxa"/>
            <w:hideMark/>
          </w:tcPr>
          <w:p w14:paraId="508CE0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FOREXO 200 mg</w:t>
            </w:r>
          </w:p>
        </w:tc>
        <w:tc>
          <w:tcPr>
            <w:tcW w:w="549" w:type="dxa"/>
            <w:hideMark/>
          </w:tcPr>
          <w:p w14:paraId="479BD1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FCCC3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2D6C1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78BBD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3,91</w:t>
            </w:r>
          </w:p>
        </w:tc>
        <w:tc>
          <w:tcPr>
            <w:tcW w:w="503" w:type="dxa"/>
            <w:hideMark/>
          </w:tcPr>
          <w:p w14:paraId="36F260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B5C7A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5DB9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55143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989F8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D0480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0BD7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EC8CB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82904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8A538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58166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05339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3DD0B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22100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1001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C0DFF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0126A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D96BC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86EE7AC" w14:textId="77777777" w:rsidTr="00064959">
        <w:trPr>
          <w:trHeight w:val="315"/>
        </w:trPr>
        <w:tc>
          <w:tcPr>
            <w:tcW w:w="117" w:type="dxa"/>
            <w:hideMark/>
          </w:tcPr>
          <w:p w14:paraId="3399B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197</w:t>
            </w:r>
          </w:p>
        </w:tc>
        <w:tc>
          <w:tcPr>
            <w:tcW w:w="630" w:type="dxa"/>
            <w:hideMark/>
          </w:tcPr>
          <w:p w14:paraId="2BC92D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FROMILID 500 mg</w:t>
            </w:r>
          </w:p>
        </w:tc>
        <w:tc>
          <w:tcPr>
            <w:tcW w:w="549" w:type="dxa"/>
            <w:hideMark/>
          </w:tcPr>
          <w:p w14:paraId="5FF10E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DBB1D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4E727E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9710C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1,89</w:t>
            </w:r>
          </w:p>
        </w:tc>
        <w:tc>
          <w:tcPr>
            <w:tcW w:w="503" w:type="dxa"/>
            <w:hideMark/>
          </w:tcPr>
          <w:p w14:paraId="20EC25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E602C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A8BAA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B1680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9543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DC5AC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38176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8ADE4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24D8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A9A13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F2E8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8BE6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C4079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79B2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CEF3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967A4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81986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64B0E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381299C" w14:textId="77777777" w:rsidTr="00064959">
        <w:trPr>
          <w:trHeight w:val="615"/>
        </w:trPr>
        <w:tc>
          <w:tcPr>
            <w:tcW w:w="117" w:type="dxa"/>
            <w:hideMark/>
          </w:tcPr>
          <w:p w14:paraId="41BA88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198</w:t>
            </w:r>
          </w:p>
        </w:tc>
        <w:tc>
          <w:tcPr>
            <w:tcW w:w="630" w:type="dxa"/>
            <w:hideMark/>
          </w:tcPr>
          <w:p w14:paraId="2C0CC6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FUCICORT 20 mg/1mg pe gram</w:t>
            </w:r>
          </w:p>
        </w:tc>
        <w:tc>
          <w:tcPr>
            <w:tcW w:w="549" w:type="dxa"/>
            <w:hideMark/>
          </w:tcPr>
          <w:p w14:paraId="0114AC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112744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20mg/1mg pe gram</w:t>
            </w:r>
          </w:p>
        </w:tc>
        <w:tc>
          <w:tcPr>
            <w:tcW w:w="117" w:type="dxa"/>
            <w:hideMark/>
          </w:tcPr>
          <w:p w14:paraId="2A6CCB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ACF7C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27,63</w:t>
            </w:r>
          </w:p>
        </w:tc>
        <w:tc>
          <w:tcPr>
            <w:tcW w:w="503" w:type="dxa"/>
            <w:hideMark/>
          </w:tcPr>
          <w:p w14:paraId="74D849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881B1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2839A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D944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31CA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CC19A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A4FB2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E7263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5689D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95EDF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A7BC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8F34B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99D6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0C3CB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26B2D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74BF87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138,15</w:t>
            </w:r>
          </w:p>
        </w:tc>
        <w:tc>
          <w:tcPr>
            <w:tcW w:w="471" w:type="dxa"/>
            <w:hideMark/>
          </w:tcPr>
          <w:p w14:paraId="72AB63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3416A3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138,15</w:t>
            </w:r>
          </w:p>
        </w:tc>
      </w:tr>
      <w:tr w:rsidR="00064959" w:rsidRPr="00064959" w14:paraId="5815B22F" w14:textId="77777777" w:rsidTr="00064959">
        <w:trPr>
          <w:trHeight w:val="615"/>
        </w:trPr>
        <w:tc>
          <w:tcPr>
            <w:tcW w:w="117" w:type="dxa"/>
            <w:hideMark/>
          </w:tcPr>
          <w:p w14:paraId="6D2626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199</w:t>
            </w:r>
          </w:p>
        </w:tc>
        <w:tc>
          <w:tcPr>
            <w:tcW w:w="630" w:type="dxa"/>
            <w:hideMark/>
          </w:tcPr>
          <w:p w14:paraId="6B994A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FUCIDIN H</w:t>
            </w:r>
          </w:p>
        </w:tc>
        <w:tc>
          <w:tcPr>
            <w:tcW w:w="549" w:type="dxa"/>
            <w:hideMark/>
          </w:tcPr>
          <w:p w14:paraId="72CBA5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09A693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20mg/10mg</w:t>
            </w:r>
          </w:p>
        </w:tc>
        <w:tc>
          <w:tcPr>
            <w:tcW w:w="117" w:type="dxa"/>
            <w:hideMark/>
          </w:tcPr>
          <w:p w14:paraId="567796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4C4B7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20,67</w:t>
            </w:r>
          </w:p>
        </w:tc>
        <w:tc>
          <w:tcPr>
            <w:tcW w:w="503" w:type="dxa"/>
            <w:hideMark/>
          </w:tcPr>
          <w:p w14:paraId="49C96B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F3012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247A7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w:t>
            </w:r>
          </w:p>
        </w:tc>
        <w:tc>
          <w:tcPr>
            <w:tcW w:w="293" w:type="dxa"/>
            <w:hideMark/>
          </w:tcPr>
          <w:p w14:paraId="11FEDE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248,04 </w:t>
            </w:r>
          </w:p>
        </w:tc>
        <w:tc>
          <w:tcPr>
            <w:tcW w:w="280" w:type="dxa"/>
            <w:hideMark/>
          </w:tcPr>
          <w:p w14:paraId="79B987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D7D08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0B660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FA2E4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72D95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AD8B8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246D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7EDD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F50D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014E1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C0DE7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C785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05055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516" w:type="dxa"/>
            <w:noWrap/>
            <w:hideMark/>
          </w:tcPr>
          <w:p w14:paraId="34DE88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248,04</w:t>
            </w:r>
          </w:p>
        </w:tc>
      </w:tr>
      <w:tr w:rsidR="00064959" w:rsidRPr="00064959" w14:paraId="61A26E69" w14:textId="77777777" w:rsidTr="00064959">
        <w:trPr>
          <w:trHeight w:val="315"/>
        </w:trPr>
        <w:tc>
          <w:tcPr>
            <w:tcW w:w="117" w:type="dxa"/>
            <w:hideMark/>
          </w:tcPr>
          <w:p w14:paraId="5361AB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630" w:type="dxa"/>
            <w:hideMark/>
          </w:tcPr>
          <w:p w14:paraId="64EA68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FUROSEMID ARENA 40 mg</w:t>
            </w:r>
          </w:p>
        </w:tc>
        <w:tc>
          <w:tcPr>
            <w:tcW w:w="549" w:type="dxa"/>
            <w:hideMark/>
          </w:tcPr>
          <w:p w14:paraId="0FABA1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66352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6B559D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E791D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0,25</w:t>
            </w:r>
          </w:p>
        </w:tc>
        <w:tc>
          <w:tcPr>
            <w:tcW w:w="503" w:type="dxa"/>
            <w:hideMark/>
          </w:tcPr>
          <w:p w14:paraId="176F9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F044A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2B01D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496EE3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280" w:type="dxa"/>
            <w:hideMark/>
          </w:tcPr>
          <w:p w14:paraId="3E173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1CEB5A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36" w:type="dxa"/>
            <w:hideMark/>
          </w:tcPr>
          <w:p w14:paraId="0BEA95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16485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85653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32C031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280" w:type="dxa"/>
            <w:hideMark/>
          </w:tcPr>
          <w:p w14:paraId="122DF4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1B48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9AF92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F99A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43B28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345" w:type="dxa"/>
            <w:hideMark/>
          </w:tcPr>
          <w:p w14:paraId="2C873F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471" w:type="dxa"/>
            <w:hideMark/>
          </w:tcPr>
          <w:p w14:paraId="5BA311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144,00 </w:t>
            </w:r>
          </w:p>
        </w:tc>
        <w:tc>
          <w:tcPr>
            <w:tcW w:w="516" w:type="dxa"/>
            <w:noWrap/>
            <w:hideMark/>
          </w:tcPr>
          <w:p w14:paraId="19E783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36,00</w:t>
            </w:r>
          </w:p>
        </w:tc>
      </w:tr>
      <w:tr w:rsidR="00064959" w:rsidRPr="00064959" w14:paraId="237BB0CF" w14:textId="77777777" w:rsidTr="00064959">
        <w:trPr>
          <w:trHeight w:val="315"/>
        </w:trPr>
        <w:tc>
          <w:tcPr>
            <w:tcW w:w="117" w:type="dxa"/>
            <w:hideMark/>
          </w:tcPr>
          <w:p w14:paraId="2F729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201</w:t>
            </w:r>
          </w:p>
        </w:tc>
        <w:tc>
          <w:tcPr>
            <w:tcW w:w="630" w:type="dxa"/>
            <w:hideMark/>
          </w:tcPr>
          <w:p w14:paraId="59D584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FUROSEMID HAMELN 10 mg/ml</w:t>
            </w:r>
          </w:p>
        </w:tc>
        <w:tc>
          <w:tcPr>
            <w:tcW w:w="549" w:type="dxa"/>
            <w:hideMark/>
          </w:tcPr>
          <w:p w14:paraId="6F3CCC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0A71B0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10mg/ml</w:t>
            </w:r>
          </w:p>
        </w:tc>
        <w:tc>
          <w:tcPr>
            <w:tcW w:w="117" w:type="dxa"/>
            <w:hideMark/>
          </w:tcPr>
          <w:p w14:paraId="46934D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C050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1,24</w:t>
            </w:r>
          </w:p>
        </w:tc>
        <w:tc>
          <w:tcPr>
            <w:tcW w:w="503" w:type="dxa"/>
            <w:hideMark/>
          </w:tcPr>
          <w:p w14:paraId="07B887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D202F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6CCB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77559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BFE05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B376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75545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D626B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3BBA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FFF75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5D5F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732B6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F909F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4977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898F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3B462B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6,2</w:t>
            </w:r>
          </w:p>
        </w:tc>
        <w:tc>
          <w:tcPr>
            <w:tcW w:w="471" w:type="dxa"/>
            <w:hideMark/>
          </w:tcPr>
          <w:p w14:paraId="0E02A7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16D279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6,20</w:t>
            </w:r>
          </w:p>
        </w:tc>
      </w:tr>
      <w:tr w:rsidR="00064959" w:rsidRPr="00064959" w14:paraId="799C022F" w14:textId="77777777" w:rsidTr="00064959">
        <w:trPr>
          <w:trHeight w:val="315"/>
        </w:trPr>
        <w:tc>
          <w:tcPr>
            <w:tcW w:w="117" w:type="dxa"/>
            <w:hideMark/>
          </w:tcPr>
          <w:p w14:paraId="5B3AC6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202</w:t>
            </w:r>
          </w:p>
        </w:tc>
        <w:tc>
          <w:tcPr>
            <w:tcW w:w="630" w:type="dxa"/>
            <w:hideMark/>
          </w:tcPr>
          <w:p w14:paraId="78CC93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GABAPENTIN ARENA 300 mg</w:t>
            </w:r>
          </w:p>
        </w:tc>
        <w:tc>
          <w:tcPr>
            <w:tcW w:w="549" w:type="dxa"/>
            <w:hideMark/>
          </w:tcPr>
          <w:p w14:paraId="5B4FDA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218B7E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7F824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3FC0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0,44</w:t>
            </w:r>
          </w:p>
        </w:tc>
        <w:tc>
          <w:tcPr>
            <w:tcW w:w="503" w:type="dxa"/>
            <w:hideMark/>
          </w:tcPr>
          <w:p w14:paraId="368D9D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1F1E7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8525E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B0A93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FDA5F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543,00 </w:t>
            </w:r>
          </w:p>
        </w:tc>
        <w:tc>
          <w:tcPr>
            <w:tcW w:w="293" w:type="dxa"/>
            <w:hideMark/>
          </w:tcPr>
          <w:p w14:paraId="178952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238,92 </w:t>
            </w:r>
          </w:p>
        </w:tc>
        <w:tc>
          <w:tcPr>
            <w:tcW w:w="336" w:type="dxa"/>
            <w:hideMark/>
          </w:tcPr>
          <w:p w14:paraId="0A27DD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67B46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2408A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1002D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D942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FC68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85EC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CC0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6113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72FB3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C0C70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543,00 </w:t>
            </w:r>
          </w:p>
        </w:tc>
        <w:tc>
          <w:tcPr>
            <w:tcW w:w="516" w:type="dxa"/>
            <w:noWrap/>
            <w:hideMark/>
          </w:tcPr>
          <w:p w14:paraId="7440EB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238,92</w:t>
            </w:r>
          </w:p>
        </w:tc>
      </w:tr>
      <w:tr w:rsidR="00064959" w:rsidRPr="00064959" w14:paraId="6897DC02" w14:textId="77777777" w:rsidTr="00064959">
        <w:trPr>
          <w:trHeight w:val="315"/>
        </w:trPr>
        <w:tc>
          <w:tcPr>
            <w:tcW w:w="117" w:type="dxa"/>
            <w:hideMark/>
          </w:tcPr>
          <w:p w14:paraId="710CB3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203</w:t>
            </w:r>
          </w:p>
        </w:tc>
        <w:tc>
          <w:tcPr>
            <w:tcW w:w="630" w:type="dxa"/>
            <w:hideMark/>
          </w:tcPr>
          <w:p w14:paraId="0F52A5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GABAPENTIN ARENA 400 mg</w:t>
            </w:r>
          </w:p>
        </w:tc>
        <w:tc>
          <w:tcPr>
            <w:tcW w:w="549" w:type="dxa"/>
            <w:hideMark/>
          </w:tcPr>
          <w:p w14:paraId="70931E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5700E7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58CD1D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FFDF5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0,59</w:t>
            </w:r>
          </w:p>
        </w:tc>
        <w:tc>
          <w:tcPr>
            <w:tcW w:w="503" w:type="dxa"/>
            <w:hideMark/>
          </w:tcPr>
          <w:p w14:paraId="5CB1C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AFD7E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9F801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A6268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C56BF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6EDB4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821BA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0F9E8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E4714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7F423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02DB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A08E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7DC2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99C5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3A35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3135D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8EFBB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FF802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80179C8" w14:textId="77777777" w:rsidTr="00064959">
        <w:trPr>
          <w:trHeight w:val="315"/>
        </w:trPr>
        <w:tc>
          <w:tcPr>
            <w:tcW w:w="117" w:type="dxa"/>
            <w:hideMark/>
          </w:tcPr>
          <w:p w14:paraId="24E01D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204</w:t>
            </w:r>
          </w:p>
        </w:tc>
        <w:tc>
          <w:tcPr>
            <w:tcW w:w="630" w:type="dxa"/>
            <w:hideMark/>
          </w:tcPr>
          <w:p w14:paraId="44E442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GABARAN 300 mg</w:t>
            </w:r>
          </w:p>
        </w:tc>
        <w:tc>
          <w:tcPr>
            <w:tcW w:w="549" w:type="dxa"/>
            <w:hideMark/>
          </w:tcPr>
          <w:p w14:paraId="03E939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2548DE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7799FF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9E8D5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503" w:type="dxa"/>
            <w:hideMark/>
          </w:tcPr>
          <w:p w14:paraId="24483F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2BBC4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8786F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w:t>
            </w:r>
          </w:p>
        </w:tc>
        <w:tc>
          <w:tcPr>
            <w:tcW w:w="293" w:type="dxa"/>
            <w:hideMark/>
          </w:tcPr>
          <w:p w14:paraId="3F524C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195,00 </w:t>
            </w:r>
          </w:p>
        </w:tc>
        <w:tc>
          <w:tcPr>
            <w:tcW w:w="280" w:type="dxa"/>
            <w:hideMark/>
          </w:tcPr>
          <w:p w14:paraId="5358C9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3" w:type="dxa"/>
            <w:hideMark/>
          </w:tcPr>
          <w:p w14:paraId="102FB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0F565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13351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D740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4D647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75BD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F011D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DA5D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C38C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4F6D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A1EAF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63143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516" w:type="dxa"/>
            <w:noWrap/>
            <w:hideMark/>
          </w:tcPr>
          <w:p w14:paraId="4AE82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195,00</w:t>
            </w:r>
          </w:p>
        </w:tc>
      </w:tr>
      <w:tr w:rsidR="00064959" w:rsidRPr="00064959" w14:paraId="55A48CF3" w14:textId="77777777" w:rsidTr="00064959">
        <w:trPr>
          <w:trHeight w:val="315"/>
        </w:trPr>
        <w:tc>
          <w:tcPr>
            <w:tcW w:w="117" w:type="dxa"/>
            <w:hideMark/>
          </w:tcPr>
          <w:p w14:paraId="7BA9CA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205</w:t>
            </w:r>
          </w:p>
        </w:tc>
        <w:tc>
          <w:tcPr>
            <w:tcW w:w="630" w:type="dxa"/>
            <w:hideMark/>
          </w:tcPr>
          <w:p w14:paraId="3BD2BF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GABARAN 400 mg</w:t>
            </w:r>
          </w:p>
        </w:tc>
        <w:tc>
          <w:tcPr>
            <w:tcW w:w="549" w:type="dxa"/>
            <w:hideMark/>
          </w:tcPr>
          <w:p w14:paraId="1EFFB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53DAB1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07DEDD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BD676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1,48</w:t>
            </w:r>
          </w:p>
        </w:tc>
        <w:tc>
          <w:tcPr>
            <w:tcW w:w="503" w:type="dxa"/>
            <w:hideMark/>
          </w:tcPr>
          <w:p w14:paraId="3D96D1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DF60A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2FABC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8282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80883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9BC5A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9F529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D3DF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4D51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A443C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6D40F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06145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B91A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41AC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8A41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AFC4D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C41D0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3FB95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9DC838D" w14:textId="77777777" w:rsidTr="00064959">
        <w:trPr>
          <w:trHeight w:val="315"/>
        </w:trPr>
        <w:tc>
          <w:tcPr>
            <w:tcW w:w="117" w:type="dxa"/>
            <w:hideMark/>
          </w:tcPr>
          <w:p w14:paraId="24C01A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206</w:t>
            </w:r>
          </w:p>
        </w:tc>
        <w:tc>
          <w:tcPr>
            <w:tcW w:w="630" w:type="dxa"/>
            <w:hideMark/>
          </w:tcPr>
          <w:p w14:paraId="78C55A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GENTAMICINA EIPICO 40 mg/ml</w:t>
            </w:r>
          </w:p>
        </w:tc>
        <w:tc>
          <w:tcPr>
            <w:tcW w:w="549" w:type="dxa"/>
            <w:hideMark/>
          </w:tcPr>
          <w:p w14:paraId="4624E4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1063CD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40mg/ml</w:t>
            </w:r>
          </w:p>
        </w:tc>
        <w:tc>
          <w:tcPr>
            <w:tcW w:w="117" w:type="dxa"/>
            <w:hideMark/>
          </w:tcPr>
          <w:p w14:paraId="5FC140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3CAF2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0,73</w:t>
            </w:r>
          </w:p>
        </w:tc>
        <w:tc>
          <w:tcPr>
            <w:tcW w:w="503" w:type="dxa"/>
            <w:hideMark/>
          </w:tcPr>
          <w:p w14:paraId="6BC8DF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44617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FFB7A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914B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17A1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7985A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ADC0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57D5A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4F64C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7E44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CA6B5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297F6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DEE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9661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249C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w:t>
            </w:r>
          </w:p>
        </w:tc>
        <w:tc>
          <w:tcPr>
            <w:tcW w:w="345" w:type="dxa"/>
            <w:hideMark/>
          </w:tcPr>
          <w:p w14:paraId="189C03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32,85</w:t>
            </w:r>
          </w:p>
        </w:tc>
        <w:tc>
          <w:tcPr>
            <w:tcW w:w="471" w:type="dxa"/>
            <w:hideMark/>
          </w:tcPr>
          <w:p w14:paraId="342EC2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516" w:type="dxa"/>
            <w:noWrap/>
            <w:hideMark/>
          </w:tcPr>
          <w:p w14:paraId="00EA5C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32,85</w:t>
            </w:r>
          </w:p>
        </w:tc>
      </w:tr>
      <w:tr w:rsidR="00064959" w:rsidRPr="00064959" w14:paraId="4CA6A602" w14:textId="77777777" w:rsidTr="00064959">
        <w:trPr>
          <w:trHeight w:val="315"/>
        </w:trPr>
        <w:tc>
          <w:tcPr>
            <w:tcW w:w="117" w:type="dxa"/>
            <w:hideMark/>
          </w:tcPr>
          <w:p w14:paraId="5BAF88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207</w:t>
            </w:r>
          </w:p>
        </w:tc>
        <w:tc>
          <w:tcPr>
            <w:tcW w:w="630" w:type="dxa"/>
            <w:hideMark/>
          </w:tcPr>
          <w:p w14:paraId="7821BC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GERODORM 40 mg</w:t>
            </w:r>
          </w:p>
        </w:tc>
        <w:tc>
          <w:tcPr>
            <w:tcW w:w="549" w:type="dxa"/>
            <w:hideMark/>
          </w:tcPr>
          <w:p w14:paraId="4156F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05256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31C652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04EE9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0,75</w:t>
            </w:r>
          </w:p>
        </w:tc>
        <w:tc>
          <w:tcPr>
            <w:tcW w:w="503" w:type="dxa"/>
            <w:hideMark/>
          </w:tcPr>
          <w:p w14:paraId="0E674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AE9B2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26553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440FF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C8C81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93" w:type="dxa"/>
            <w:hideMark/>
          </w:tcPr>
          <w:p w14:paraId="254965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75,00 </w:t>
            </w:r>
          </w:p>
        </w:tc>
        <w:tc>
          <w:tcPr>
            <w:tcW w:w="336" w:type="dxa"/>
            <w:hideMark/>
          </w:tcPr>
          <w:p w14:paraId="0BC2FE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29BD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026E2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2ED074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w:t>
            </w:r>
          </w:p>
        </w:tc>
        <w:tc>
          <w:tcPr>
            <w:tcW w:w="280" w:type="dxa"/>
            <w:hideMark/>
          </w:tcPr>
          <w:p w14:paraId="0E153F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041A7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D450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3214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4C42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595FB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5D0A4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516" w:type="dxa"/>
            <w:noWrap/>
            <w:hideMark/>
          </w:tcPr>
          <w:p w14:paraId="203C8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150,00</w:t>
            </w:r>
          </w:p>
        </w:tc>
      </w:tr>
      <w:tr w:rsidR="00064959" w:rsidRPr="00064959" w14:paraId="35E48ED4" w14:textId="77777777" w:rsidTr="00064959">
        <w:trPr>
          <w:trHeight w:val="315"/>
        </w:trPr>
        <w:tc>
          <w:tcPr>
            <w:tcW w:w="117" w:type="dxa"/>
            <w:hideMark/>
          </w:tcPr>
          <w:p w14:paraId="303B6C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208</w:t>
            </w:r>
          </w:p>
        </w:tc>
        <w:tc>
          <w:tcPr>
            <w:tcW w:w="630" w:type="dxa"/>
            <w:hideMark/>
          </w:tcPr>
          <w:p w14:paraId="72BA5E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GLUCONAT DE CALCIU 94 mg/ml</w:t>
            </w:r>
          </w:p>
        </w:tc>
        <w:tc>
          <w:tcPr>
            <w:tcW w:w="549" w:type="dxa"/>
            <w:hideMark/>
          </w:tcPr>
          <w:p w14:paraId="72C609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326CA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94mg/ml</w:t>
            </w:r>
          </w:p>
        </w:tc>
        <w:tc>
          <w:tcPr>
            <w:tcW w:w="117" w:type="dxa"/>
            <w:hideMark/>
          </w:tcPr>
          <w:p w14:paraId="0CE91C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607BE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1,71</w:t>
            </w:r>
          </w:p>
        </w:tc>
        <w:tc>
          <w:tcPr>
            <w:tcW w:w="503" w:type="dxa"/>
            <w:hideMark/>
          </w:tcPr>
          <w:p w14:paraId="521CD3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503" w:type="dxa"/>
            <w:hideMark/>
          </w:tcPr>
          <w:p w14:paraId="36E92B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5,13</w:t>
            </w:r>
          </w:p>
        </w:tc>
        <w:tc>
          <w:tcPr>
            <w:tcW w:w="336" w:type="dxa"/>
            <w:hideMark/>
          </w:tcPr>
          <w:p w14:paraId="2A456B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293" w:type="dxa"/>
            <w:hideMark/>
          </w:tcPr>
          <w:p w14:paraId="44278A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10,26 </w:t>
            </w:r>
          </w:p>
        </w:tc>
        <w:tc>
          <w:tcPr>
            <w:tcW w:w="280" w:type="dxa"/>
            <w:hideMark/>
          </w:tcPr>
          <w:p w14:paraId="3BFB97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DFB2C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7ECB7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F4279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42A7F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5DB5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0E3B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01459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C034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3AF0F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F093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6153D4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8,55</w:t>
            </w:r>
          </w:p>
        </w:tc>
        <w:tc>
          <w:tcPr>
            <w:tcW w:w="471" w:type="dxa"/>
            <w:hideMark/>
          </w:tcPr>
          <w:p w14:paraId="680A0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516" w:type="dxa"/>
            <w:noWrap/>
            <w:hideMark/>
          </w:tcPr>
          <w:p w14:paraId="63C273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23,94</w:t>
            </w:r>
          </w:p>
        </w:tc>
      </w:tr>
      <w:tr w:rsidR="00064959" w:rsidRPr="00064959" w14:paraId="68AAD181" w14:textId="77777777" w:rsidTr="00064959">
        <w:trPr>
          <w:trHeight w:val="315"/>
        </w:trPr>
        <w:tc>
          <w:tcPr>
            <w:tcW w:w="117" w:type="dxa"/>
            <w:hideMark/>
          </w:tcPr>
          <w:p w14:paraId="1C4819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209</w:t>
            </w:r>
          </w:p>
        </w:tc>
        <w:tc>
          <w:tcPr>
            <w:tcW w:w="630" w:type="dxa"/>
            <w:hideMark/>
          </w:tcPr>
          <w:p w14:paraId="1512D5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GLUCOPHAGE  XR 1000 mg</w:t>
            </w:r>
          </w:p>
        </w:tc>
        <w:tc>
          <w:tcPr>
            <w:tcW w:w="549" w:type="dxa"/>
            <w:hideMark/>
          </w:tcPr>
          <w:p w14:paraId="0EA569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7AC542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1000mg</w:t>
            </w:r>
          </w:p>
        </w:tc>
        <w:tc>
          <w:tcPr>
            <w:tcW w:w="117" w:type="dxa"/>
            <w:hideMark/>
          </w:tcPr>
          <w:p w14:paraId="7C9BDE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2AB5E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0,75</w:t>
            </w:r>
          </w:p>
        </w:tc>
        <w:tc>
          <w:tcPr>
            <w:tcW w:w="503" w:type="dxa"/>
            <w:hideMark/>
          </w:tcPr>
          <w:p w14:paraId="035BE9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820F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30EDE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77EF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0268E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239EF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3B84D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06F94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3A7A5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179E5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72CE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B6358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5329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A5ED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48D1D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24C09D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67,5</w:t>
            </w:r>
          </w:p>
        </w:tc>
        <w:tc>
          <w:tcPr>
            <w:tcW w:w="471" w:type="dxa"/>
            <w:hideMark/>
          </w:tcPr>
          <w:p w14:paraId="0C54F0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516" w:type="dxa"/>
            <w:noWrap/>
            <w:hideMark/>
          </w:tcPr>
          <w:p w14:paraId="3192D2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67,50</w:t>
            </w:r>
          </w:p>
        </w:tc>
      </w:tr>
      <w:tr w:rsidR="00064959" w:rsidRPr="00064959" w14:paraId="780BBF10" w14:textId="77777777" w:rsidTr="00064959">
        <w:trPr>
          <w:trHeight w:val="315"/>
        </w:trPr>
        <w:tc>
          <w:tcPr>
            <w:tcW w:w="117" w:type="dxa"/>
            <w:hideMark/>
          </w:tcPr>
          <w:p w14:paraId="7C343A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210</w:t>
            </w:r>
          </w:p>
        </w:tc>
        <w:tc>
          <w:tcPr>
            <w:tcW w:w="630" w:type="dxa"/>
            <w:hideMark/>
          </w:tcPr>
          <w:p w14:paraId="7AC644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GLUCOZA 10%</w:t>
            </w:r>
          </w:p>
        </w:tc>
        <w:tc>
          <w:tcPr>
            <w:tcW w:w="549" w:type="dxa"/>
            <w:hideMark/>
          </w:tcPr>
          <w:p w14:paraId="2330AD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PERF.</w:t>
            </w:r>
          </w:p>
        </w:tc>
        <w:tc>
          <w:tcPr>
            <w:tcW w:w="1163" w:type="dxa"/>
            <w:hideMark/>
          </w:tcPr>
          <w:p w14:paraId="1D83EA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117" w:type="dxa"/>
            <w:hideMark/>
          </w:tcPr>
          <w:p w14:paraId="68CC73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66F80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4,99</w:t>
            </w:r>
          </w:p>
        </w:tc>
        <w:tc>
          <w:tcPr>
            <w:tcW w:w="503" w:type="dxa"/>
            <w:hideMark/>
          </w:tcPr>
          <w:p w14:paraId="7EAA2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052C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29165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EEE1A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F857B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93" w:type="dxa"/>
            <w:hideMark/>
          </w:tcPr>
          <w:p w14:paraId="0EECA8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49,90 </w:t>
            </w:r>
          </w:p>
        </w:tc>
        <w:tc>
          <w:tcPr>
            <w:tcW w:w="336" w:type="dxa"/>
            <w:hideMark/>
          </w:tcPr>
          <w:p w14:paraId="27FE40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FF434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6A0A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2992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E60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AB0CC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B1C6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E1E13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D8A5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345" w:type="dxa"/>
            <w:hideMark/>
          </w:tcPr>
          <w:p w14:paraId="3C6368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29,94</w:t>
            </w:r>
          </w:p>
        </w:tc>
        <w:tc>
          <w:tcPr>
            <w:tcW w:w="471" w:type="dxa"/>
            <w:hideMark/>
          </w:tcPr>
          <w:p w14:paraId="4C9C39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 </w:t>
            </w:r>
          </w:p>
        </w:tc>
        <w:tc>
          <w:tcPr>
            <w:tcW w:w="516" w:type="dxa"/>
            <w:noWrap/>
            <w:hideMark/>
          </w:tcPr>
          <w:p w14:paraId="205BAD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79,84</w:t>
            </w:r>
          </w:p>
        </w:tc>
      </w:tr>
      <w:tr w:rsidR="00064959" w:rsidRPr="00064959" w14:paraId="4E88A4A0" w14:textId="77777777" w:rsidTr="00064959">
        <w:trPr>
          <w:trHeight w:val="315"/>
        </w:trPr>
        <w:tc>
          <w:tcPr>
            <w:tcW w:w="117" w:type="dxa"/>
            <w:hideMark/>
          </w:tcPr>
          <w:p w14:paraId="75ADD1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211</w:t>
            </w:r>
          </w:p>
        </w:tc>
        <w:tc>
          <w:tcPr>
            <w:tcW w:w="630" w:type="dxa"/>
            <w:hideMark/>
          </w:tcPr>
          <w:p w14:paraId="283BE2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GLUCOZA 5%</w:t>
            </w:r>
          </w:p>
        </w:tc>
        <w:tc>
          <w:tcPr>
            <w:tcW w:w="549" w:type="dxa"/>
            <w:hideMark/>
          </w:tcPr>
          <w:p w14:paraId="1C62E1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PERF.</w:t>
            </w:r>
          </w:p>
        </w:tc>
        <w:tc>
          <w:tcPr>
            <w:tcW w:w="1163" w:type="dxa"/>
            <w:hideMark/>
          </w:tcPr>
          <w:p w14:paraId="186468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117" w:type="dxa"/>
            <w:hideMark/>
          </w:tcPr>
          <w:p w14:paraId="5F039C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8A75F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4,60</w:t>
            </w:r>
          </w:p>
        </w:tc>
        <w:tc>
          <w:tcPr>
            <w:tcW w:w="503" w:type="dxa"/>
            <w:hideMark/>
          </w:tcPr>
          <w:p w14:paraId="37FB14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651DD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DAAEF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1A6B1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2FBC8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3" w:type="dxa"/>
            <w:hideMark/>
          </w:tcPr>
          <w:p w14:paraId="604460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92,00 </w:t>
            </w:r>
          </w:p>
        </w:tc>
        <w:tc>
          <w:tcPr>
            <w:tcW w:w="336" w:type="dxa"/>
            <w:hideMark/>
          </w:tcPr>
          <w:p w14:paraId="3A3DA2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87" w:type="dxa"/>
            <w:hideMark/>
          </w:tcPr>
          <w:p w14:paraId="6989C7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46,00 </w:t>
            </w:r>
          </w:p>
        </w:tc>
        <w:tc>
          <w:tcPr>
            <w:tcW w:w="280" w:type="dxa"/>
            <w:hideMark/>
          </w:tcPr>
          <w:p w14:paraId="65A85F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760D1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4968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34D5D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03C6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DE1FC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9908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345" w:type="dxa"/>
            <w:hideMark/>
          </w:tcPr>
          <w:p w14:paraId="76F4E5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w:t>
            </w:r>
          </w:p>
        </w:tc>
        <w:tc>
          <w:tcPr>
            <w:tcW w:w="471" w:type="dxa"/>
            <w:hideMark/>
          </w:tcPr>
          <w:p w14:paraId="2C038E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 </w:t>
            </w:r>
          </w:p>
        </w:tc>
        <w:tc>
          <w:tcPr>
            <w:tcW w:w="516" w:type="dxa"/>
            <w:noWrap/>
            <w:hideMark/>
          </w:tcPr>
          <w:p w14:paraId="1F850E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165,60</w:t>
            </w:r>
          </w:p>
        </w:tc>
      </w:tr>
      <w:tr w:rsidR="00064959" w:rsidRPr="00064959" w14:paraId="1CD3F8BE" w14:textId="77777777" w:rsidTr="00064959">
        <w:trPr>
          <w:trHeight w:val="315"/>
        </w:trPr>
        <w:tc>
          <w:tcPr>
            <w:tcW w:w="117" w:type="dxa"/>
            <w:hideMark/>
          </w:tcPr>
          <w:p w14:paraId="6B206D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212</w:t>
            </w:r>
          </w:p>
        </w:tc>
        <w:tc>
          <w:tcPr>
            <w:tcW w:w="630" w:type="dxa"/>
            <w:hideMark/>
          </w:tcPr>
          <w:p w14:paraId="560A77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GLUCOZA ZENTIVA 3300 mg/10 ml</w:t>
            </w:r>
          </w:p>
        </w:tc>
        <w:tc>
          <w:tcPr>
            <w:tcW w:w="549" w:type="dxa"/>
            <w:hideMark/>
          </w:tcPr>
          <w:p w14:paraId="6A917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6A7B29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 g/10ml</w:t>
            </w:r>
          </w:p>
        </w:tc>
        <w:tc>
          <w:tcPr>
            <w:tcW w:w="117" w:type="dxa"/>
            <w:hideMark/>
          </w:tcPr>
          <w:p w14:paraId="11F874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38DE4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2,68</w:t>
            </w:r>
          </w:p>
        </w:tc>
        <w:tc>
          <w:tcPr>
            <w:tcW w:w="503" w:type="dxa"/>
            <w:hideMark/>
          </w:tcPr>
          <w:p w14:paraId="75756A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503" w:type="dxa"/>
            <w:hideMark/>
          </w:tcPr>
          <w:p w14:paraId="347736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8,04</w:t>
            </w:r>
          </w:p>
        </w:tc>
        <w:tc>
          <w:tcPr>
            <w:tcW w:w="336" w:type="dxa"/>
            <w:hideMark/>
          </w:tcPr>
          <w:p w14:paraId="5C6A64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8A869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FDC8E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B4E1B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E8B04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87" w:type="dxa"/>
            <w:hideMark/>
          </w:tcPr>
          <w:p w14:paraId="3626E0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26,80 </w:t>
            </w:r>
          </w:p>
        </w:tc>
        <w:tc>
          <w:tcPr>
            <w:tcW w:w="280" w:type="dxa"/>
            <w:hideMark/>
          </w:tcPr>
          <w:p w14:paraId="0C7F8B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42525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02EC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D2FBD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8243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6F12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3685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DB563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2B6F6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 </w:t>
            </w:r>
          </w:p>
        </w:tc>
        <w:tc>
          <w:tcPr>
            <w:tcW w:w="516" w:type="dxa"/>
            <w:noWrap/>
            <w:hideMark/>
          </w:tcPr>
          <w:p w14:paraId="000A0E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34,84</w:t>
            </w:r>
          </w:p>
        </w:tc>
      </w:tr>
      <w:tr w:rsidR="00064959" w:rsidRPr="00064959" w14:paraId="2DE5B8E7" w14:textId="77777777" w:rsidTr="00064959">
        <w:trPr>
          <w:trHeight w:val="315"/>
        </w:trPr>
        <w:tc>
          <w:tcPr>
            <w:tcW w:w="117" w:type="dxa"/>
            <w:hideMark/>
          </w:tcPr>
          <w:p w14:paraId="0AFA57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213</w:t>
            </w:r>
          </w:p>
        </w:tc>
        <w:tc>
          <w:tcPr>
            <w:tcW w:w="630" w:type="dxa"/>
            <w:hideMark/>
          </w:tcPr>
          <w:p w14:paraId="40EE8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HALOPERIDOL 2 mg</w:t>
            </w:r>
          </w:p>
        </w:tc>
        <w:tc>
          <w:tcPr>
            <w:tcW w:w="549" w:type="dxa"/>
            <w:hideMark/>
          </w:tcPr>
          <w:p w14:paraId="18EEFC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35DDC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w:t>
            </w:r>
          </w:p>
        </w:tc>
        <w:tc>
          <w:tcPr>
            <w:tcW w:w="117" w:type="dxa"/>
            <w:hideMark/>
          </w:tcPr>
          <w:p w14:paraId="62E83A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22B9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5C4E30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E9B1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F3C63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290</w:t>
            </w:r>
          </w:p>
        </w:tc>
        <w:tc>
          <w:tcPr>
            <w:tcW w:w="293" w:type="dxa"/>
            <w:hideMark/>
          </w:tcPr>
          <w:p w14:paraId="2AC581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104,40 </w:t>
            </w:r>
          </w:p>
        </w:tc>
        <w:tc>
          <w:tcPr>
            <w:tcW w:w="280" w:type="dxa"/>
            <w:hideMark/>
          </w:tcPr>
          <w:p w14:paraId="75F4D0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3" w:type="dxa"/>
            <w:hideMark/>
          </w:tcPr>
          <w:p w14:paraId="4BFC07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 </w:t>
            </w:r>
          </w:p>
        </w:tc>
        <w:tc>
          <w:tcPr>
            <w:tcW w:w="336" w:type="dxa"/>
            <w:hideMark/>
          </w:tcPr>
          <w:p w14:paraId="1EADBD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A56F5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51156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52C42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0796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37FF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35AC6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C7882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4481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D3110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E4D93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310,00 </w:t>
            </w:r>
          </w:p>
        </w:tc>
        <w:tc>
          <w:tcPr>
            <w:tcW w:w="516" w:type="dxa"/>
            <w:noWrap/>
            <w:hideMark/>
          </w:tcPr>
          <w:p w14:paraId="71142B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111,60</w:t>
            </w:r>
          </w:p>
        </w:tc>
      </w:tr>
      <w:tr w:rsidR="00064959" w:rsidRPr="00064959" w14:paraId="63EBB68B" w14:textId="77777777" w:rsidTr="00064959">
        <w:trPr>
          <w:trHeight w:val="315"/>
        </w:trPr>
        <w:tc>
          <w:tcPr>
            <w:tcW w:w="117" w:type="dxa"/>
            <w:hideMark/>
          </w:tcPr>
          <w:p w14:paraId="60F34A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214</w:t>
            </w:r>
          </w:p>
        </w:tc>
        <w:tc>
          <w:tcPr>
            <w:tcW w:w="630" w:type="dxa"/>
            <w:hideMark/>
          </w:tcPr>
          <w:p w14:paraId="7078A0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HALOPERIDOL 2 mg/ml</w:t>
            </w:r>
          </w:p>
        </w:tc>
        <w:tc>
          <w:tcPr>
            <w:tcW w:w="549" w:type="dxa"/>
            <w:hideMark/>
          </w:tcPr>
          <w:p w14:paraId="5EB09E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ORALE, SOL.</w:t>
            </w:r>
          </w:p>
        </w:tc>
        <w:tc>
          <w:tcPr>
            <w:tcW w:w="1163" w:type="dxa"/>
            <w:hideMark/>
          </w:tcPr>
          <w:p w14:paraId="38ACCB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2mg/ml</w:t>
            </w:r>
          </w:p>
        </w:tc>
        <w:tc>
          <w:tcPr>
            <w:tcW w:w="117" w:type="dxa"/>
            <w:hideMark/>
          </w:tcPr>
          <w:p w14:paraId="5815C7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68ED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5,30</w:t>
            </w:r>
          </w:p>
        </w:tc>
        <w:tc>
          <w:tcPr>
            <w:tcW w:w="503" w:type="dxa"/>
            <w:hideMark/>
          </w:tcPr>
          <w:p w14:paraId="41A3B7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0BACB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9133E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w:t>
            </w:r>
          </w:p>
        </w:tc>
        <w:tc>
          <w:tcPr>
            <w:tcW w:w="293" w:type="dxa"/>
            <w:hideMark/>
          </w:tcPr>
          <w:p w14:paraId="5260B4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127,20 </w:t>
            </w:r>
          </w:p>
        </w:tc>
        <w:tc>
          <w:tcPr>
            <w:tcW w:w="280" w:type="dxa"/>
            <w:hideMark/>
          </w:tcPr>
          <w:p w14:paraId="62F2CB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3" w:type="dxa"/>
            <w:hideMark/>
          </w:tcPr>
          <w:p w14:paraId="1784A7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26,50 </w:t>
            </w:r>
          </w:p>
        </w:tc>
        <w:tc>
          <w:tcPr>
            <w:tcW w:w="336" w:type="dxa"/>
            <w:hideMark/>
          </w:tcPr>
          <w:p w14:paraId="5714B9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12412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FE539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7D3D8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31E3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FB39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D714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3361B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CD52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8EFB3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EC861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 </w:t>
            </w:r>
          </w:p>
        </w:tc>
        <w:tc>
          <w:tcPr>
            <w:tcW w:w="516" w:type="dxa"/>
            <w:noWrap/>
            <w:hideMark/>
          </w:tcPr>
          <w:p w14:paraId="68496D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153,70</w:t>
            </w:r>
          </w:p>
        </w:tc>
      </w:tr>
      <w:tr w:rsidR="00064959" w:rsidRPr="00064959" w14:paraId="05BC3D3C" w14:textId="77777777" w:rsidTr="00064959">
        <w:trPr>
          <w:trHeight w:val="315"/>
        </w:trPr>
        <w:tc>
          <w:tcPr>
            <w:tcW w:w="117" w:type="dxa"/>
            <w:hideMark/>
          </w:tcPr>
          <w:p w14:paraId="64C6D7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215</w:t>
            </w:r>
          </w:p>
        </w:tc>
        <w:tc>
          <w:tcPr>
            <w:tcW w:w="630" w:type="dxa"/>
            <w:hideMark/>
          </w:tcPr>
          <w:p w14:paraId="3B461D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HALOPERIDOL 5 mg/ml</w:t>
            </w:r>
          </w:p>
        </w:tc>
        <w:tc>
          <w:tcPr>
            <w:tcW w:w="549" w:type="dxa"/>
            <w:hideMark/>
          </w:tcPr>
          <w:p w14:paraId="0BEC1C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7BFF17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5mg/ml</w:t>
            </w:r>
          </w:p>
        </w:tc>
        <w:tc>
          <w:tcPr>
            <w:tcW w:w="117" w:type="dxa"/>
            <w:hideMark/>
          </w:tcPr>
          <w:p w14:paraId="043514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36F39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2,14</w:t>
            </w:r>
          </w:p>
        </w:tc>
        <w:tc>
          <w:tcPr>
            <w:tcW w:w="503" w:type="dxa"/>
            <w:hideMark/>
          </w:tcPr>
          <w:p w14:paraId="5D04B3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86D20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D7196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9A32D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4158A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95CF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DC48F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8C40C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41439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6EE8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0353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A44C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082A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D4AE5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5D99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7ADE27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w:t>
            </w:r>
          </w:p>
        </w:tc>
        <w:tc>
          <w:tcPr>
            <w:tcW w:w="471" w:type="dxa"/>
            <w:hideMark/>
          </w:tcPr>
          <w:p w14:paraId="379B00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508126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10,70</w:t>
            </w:r>
          </w:p>
        </w:tc>
      </w:tr>
      <w:tr w:rsidR="00064959" w:rsidRPr="00064959" w14:paraId="3FA1B385" w14:textId="77777777" w:rsidTr="00064959">
        <w:trPr>
          <w:trHeight w:val="315"/>
        </w:trPr>
        <w:tc>
          <w:tcPr>
            <w:tcW w:w="117" w:type="dxa"/>
            <w:hideMark/>
          </w:tcPr>
          <w:p w14:paraId="2185D7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216</w:t>
            </w:r>
          </w:p>
        </w:tc>
        <w:tc>
          <w:tcPr>
            <w:tcW w:w="630" w:type="dxa"/>
            <w:hideMark/>
          </w:tcPr>
          <w:p w14:paraId="26AC05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HEMORZON 10mg/5mg/4mg/g</w:t>
            </w:r>
          </w:p>
        </w:tc>
        <w:tc>
          <w:tcPr>
            <w:tcW w:w="549" w:type="dxa"/>
            <w:hideMark/>
          </w:tcPr>
          <w:p w14:paraId="3065B7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UNGUENT</w:t>
            </w:r>
          </w:p>
        </w:tc>
        <w:tc>
          <w:tcPr>
            <w:tcW w:w="1163" w:type="dxa"/>
            <w:hideMark/>
          </w:tcPr>
          <w:p w14:paraId="4947E7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10mg/5mg/4mg/g</w:t>
            </w:r>
          </w:p>
        </w:tc>
        <w:tc>
          <w:tcPr>
            <w:tcW w:w="117" w:type="dxa"/>
            <w:hideMark/>
          </w:tcPr>
          <w:p w14:paraId="668F62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5C507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21,10</w:t>
            </w:r>
          </w:p>
        </w:tc>
        <w:tc>
          <w:tcPr>
            <w:tcW w:w="503" w:type="dxa"/>
            <w:hideMark/>
          </w:tcPr>
          <w:p w14:paraId="12B133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3125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2A9C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ACB7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B11BF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2E5C2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35219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FAD2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FEE2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F2F9B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5C11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71346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873F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A7B8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533C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345" w:type="dxa"/>
            <w:hideMark/>
          </w:tcPr>
          <w:p w14:paraId="613B19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168,8</w:t>
            </w:r>
          </w:p>
        </w:tc>
        <w:tc>
          <w:tcPr>
            <w:tcW w:w="471" w:type="dxa"/>
            <w:hideMark/>
          </w:tcPr>
          <w:p w14:paraId="333CCB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516" w:type="dxa"/>
            <w:noWrap/>
            <w:hideMark/>
          </w:tcPr>
          <w:p w14:paraId="3E4D89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168,80</w:t>
            </w:r>
          </w:p>
        </w:tc>
      </w:tr>
      <w:tr w:rsidR="00064959" w:rsidRPr="00064959" w14:paraId="30493206" w14:textId="77777777" w:rsidTr="00064959">
        <w:trPr>
          <w:trHeight w:val="315"/>
        </w:trPr>
        <w:tc>
          <w:tcPr>
            <w:tcW w:w="117" w:type="dxa"/>
            <w:hideMark/>
          </w:tcPr>
          <w:p w14:paraId="3970C6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217</w:t>
            </w:r>
          </w:p>
        </w:tc>
        <w:tc>
          <w:tcPr>
            <w:tcW w:w="630" w:type="dxa"/>
            <w:hideMark/>
          </w:tcPr>
          <w:p w14:paraId="368EB1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HEMORZON 20mg/10mg/8.3mg</w:t>
            </w:r>
          </w:p>
        </w:tc>
        <w:tc>
          <w:tcPr>
            <w:tcW w:w="549" w:type="dxa"/>
            <w:hideMark/>
          </w:tcPr>
          <w:p w14:paraId="1B34A5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4DB261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20mg/10mg/8.3mg</w:t>
            </w:r>
          </w:p>
        </w:tc>
        <w:tc>
          <w:tcPr>
            <w:tcW w:w="117" w:type="dxa"/>
            <w:hideMark/>
          </w:tcPr>
          <w:p w14:paraId="4F4AD3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492A0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2,29</w:t>
            </w:r>
          </w:p>
        </w:tc>
        <w:tc>
          <w:tcPr>
            <w:tcW w:w="503" w:type="dxa"/>
            <w:hideMark/>
          </w:tcPr>
          <w:p w14:paraId="0819F2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671E3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A20F4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D552B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6E5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0EAF5C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274,80 </w:t>
            </w:r>
          </w:p>
        </w:tc>
        <w:tc>
          <w:tcPr>
            <w:tcW w:w="336" w:type="dxa"/>
            <w:hideMark/>
          </w:tcPr>
          <w:p w14:paraId="787E5C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2A3D5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2384E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52331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2A50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C51A0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8A92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15BF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5045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345" w:type="dxa"/>
            <w:hideMark/>
          </w:tcPr>
          <w:p w14:paraId="4C7799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22,9</w:t>
            </w:r>
          </w:p>
        </w:tc>
        <w:tc>
          <w:tcPr>
            <w:tcW w:w="471" w:type="dxa"/>
            <w:hideMark/>
          </w:tcPr>
          <w:p w14:paraId="235A4F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130,00 </w:t>
            </w:r>
          </w:p>
        </w:tc>
        <w:tc>
          <w:tcPr>
            <w:tcW w:w="516" w:type="dxa"/>
            <w:noWrap/>
            <w:hideMark/>
          </w:tcPr>
          <w:p w14:paraId="5ABA18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297,70</w:t>
            </w:r>
          </w:p>
        </w:tc>
      </w:tr>
      <w:tr w:rsidR="00064959" w:rsidRPr="00064959" w14:paraId="00A02177" w14:textId="77777777" w:rsidTr="00064959">
        <w:trPr>
          <w:trHeight w:val="315"/>
        </w:trPr>
        <w:tc>
          <w:tcPr>
            <w:tcW w:w="117" w:type="dxa"/>
            <w:hideMark/>
          </w:tcPr>
          <w:p w14:paraId="0310CA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218</w:t>
            </w:r>
          </w:p>
        </w:tc>
        <w:tc>
          <w:tcPr>
            <w:tcW w:w="630" w:type="dxa"/>
            <w:hideMark/>
          </w:tcPr>
          <w:p w14:paraId="363FE9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HIDRASEC 10 mg</w:t>
            </w:r>
          </w:p>
        </w:tc>
        <w:tc>
          <w:tcPr>
            <w:tcW w:w="549" w:type="dxa"/>
            <w:hideMark/>
          </w:tcPr>
          <w:p w14:paraId="4CEA7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ORALA</w:t>
            </w:r>
          </w:p>
        </w:tc>
        <w:tc>
          <w:tcPr>
            <w:tcW w:w="1163" w:type="dxa"/>
            <w:hideMark/>
          </w:tcPr>
          <w:p w14:paraId="5B2628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 mg</w:t>
            </w:r>
          </w:p>
        </w:tc>
        <w:tc>
          <w:tcPr>
            <w:tcW w:w="117" w:type="dxa"/>
            <w:hideMark/>
          </w:tcPr>
          <w:p w14:paraId="61DF07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42448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2,61</w:t>
            </w:r>
          </w:p>
        </w:tc>
        <w:tc>
          <w:tcPr>
            <w:tcW w:w="503" w:type="dxa"/>
            <w:hideMark/>
          </w:tcPr>
          <w:p w14:paraId="3EEE20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06484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B2F14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1824EE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26,10 </w:t>
            </w:r>
          </w:p>
        </w:tc>
        <w:tc>
          <w:tcPr>
            <w:tcW w:w="280" w:type="dxa"/>
            <w:hideMark/>
          </w:tcPr>
          <w:p w14:paraId="5BD669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BA293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70954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C054D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7441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1015E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C9746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7600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3F7F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0AD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465A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80B46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38C5C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5AB58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26,10</w:t>
            </w:r>
          </w:p>
        </w:tc>
      </w:tr>
      <w:tr w:rsidR="00064959" w:rsidRPr="00064959" w14:paraId="48C9A5FB" w14:textId="77777777" w:rsidTr="00064959">
        <w:trPr>
          <w:trHeight w:val="315"/>
        </w:trPr>
        <w:tc>
          <w:tcPr>
            <w:tcW w:w="117" w:type="dxa"/>
            <w:hideMark/>
          </w:tcPr>
          <w:p w14:paraId="1A306F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219</w:t>
            </w:r>
          </w:p>
        </w:tc>
        <w:tc>
          <w:tcPr>
            <w:tcW w:w="630" w:type="dxa"/>
            <w:hideMark/>
          </w:tcPr>
          <w:p w14:paraId="4F41C8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HIDRASEC 100 mg</w:t>
            </w:r>
          </w:p>
        </w:tc>
        <w:tc>
          <w:tcPr>
            <w:tcW w:w="549" w:type="dxa"/>
            <w:hideMark/>
          </w:tcPr>
          <w:p w14:paraId="29A4D6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33BE51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 mg</w:t>
            </w:r>
          </w:p>
        </w:tc>
        <w:tc>
          <w:tcPr>
            <w:tcW w:w="117" w:type="dxa"/>
            <w:hideMark/>
          </w:tcPr>
          <w:p w14:paraId="273F88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B5F7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2,72</w:t>
            </w:r>
          </w:p>
        </w:tc>
        <w:tc>
          <w:tcPr>
            <w:tcW w:w="503" w:type="dxa"/>
            <w:hideMark/>
          </w:tcPr>
          <w:p w14:paraId="2970B5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3DD22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57172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C3C77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6BAB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429BE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074F0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12EAE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6D778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32CCE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034D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CB72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DE56A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2417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9FA7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BEE11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71F18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EFADB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39DC05F" w14:textId="77777777" w:rsidTr="00064959">
        <w:trPr>
          <w:trHeight w:val="315"/>
        </w:trPr>
        <w:tc>
          <w:tcPr>
            <w:tcW w:w="117" w:type="dxa"/>
            <w:hideMark/>
          </w:tcPr>
          <w:p w14:paraId="7AF161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220</w:t>
            </w:r>
          </w:p>
        </w:tc>
        <w:tc>
          <w:tcPr>
            <w:tcW w:w="630" w:type="dxa"/>
            <w:hideMark/>
          </w:tcPr>
          <w:p w14:paraId="1944CA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HIDROCORTIZON HEMISUCCINAT</w:t>
            </w:r>
          </w:p>
        </w:tc>
        <w:tc>
          <w:tcPr>
            <w:tcW w:w="549" w:type="dxa"/>
            <w:hideMark/>
          </w:tcPr>
          <w:p w14:paraId="7F17BC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 I.V.</w:t>
            </w:r>
          </w:p>
        </w:tc>
        <w:tc>
          <w:tcPr>
            <w:tcW w:w="1163" w:type="dxa"/>
            <w:hideMark/>
          </w:tcPr>
          <w:p w14:paraId="4CA943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25mg/5ml</w:t>
            </w:r>
          </w:p>
        </w:tc>
        <w:tc>
          <w:tcPr>
            <w:tcW w:w="117" w:type="dxa"/>
            <w:hideMark/>
          </w:tcPr>
          <w:p w14:paraId="147FA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095FB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4,35</w:t>
            </w:r>
          </w:p>
        </w:tc>
        <w:tc>
          <w:tcPr>
            <w:tcW w:w="503" w:type="dxa"/>
            <w:hideMark/>
          </w:tcPr>
          <w:p w14:paraId="14F057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36ACC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3385F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74A1F2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17,40 </w:t>
            </w:r>
          </w:p>
        </w:tc>
        <w:tc>
          <w:tcPr>
            <w:tcW w:w="280" w:type="dxa"/>
            <w:hideMark/>
          </w:tcPr>
          <w:p w14:paraId="03E593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94F08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7FA29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87" w:type="dxa"/>
            <w:hideMark/>
          </w:tcPr>
          <w:p w14:paraId="2303BF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43,50 </w:t>
            </w:r>
          </w:p>
        </w:tc>
        <w:tc>
          <w:tcPr>
            <w:tcW w:w="280" w:type="dxa"/>
            <w:hideMark/>
          </w:tcPr>
          <w:p w14:paraId="61DF8E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86015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20B0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15B5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E6A9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0EE3D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A892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1417B1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21,75</w:t>
            </w:r>
          </w:p>
        </w:tc>
        <w:tc>
          <w:tcPr>
            <w:tcW w:w="471" w:type="dxa"/>
            <w:hideMark/>
          </w:tcPr>
          <w:p w14:paraId="6BF9E8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516" w:type="dxa"/>
            <w:noWrap/>
            <w:hideMark/>
          </w:tcPr>
          <w:p w14:paraId="6D69EC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82,65</w:t>
            </w:r>
          </w:p>
        </w:tc>
      </w:tr>
      <w:tr w:rsidR="00064959" w:rsidRPr="00064959" w14:paraId="7CF583B8" w14:textId="77777777" w:rsidTr="00064959">
        <w:trPr>
          <w:trHeight w:val="615"/>
        </w:trPr>
        <w:tc>
          <w:tcPr>
            <w:tcW w:w="117" w:type="dxa"/>
            <w:hideMark/>
          </w:tcPr>
          <w:p w14:paraId="25E9B7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221</w:t>
            </w:r>
          </w:p>
        </w:tc>
        <w:tc>
          <w:tcPr>
            <w:tcW w:w="630" w:type="dxa"/>
            <w:hideMark/>
          </w:tcPr>
          <w:p w14:paraId="1230C1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HIDROCORTIZON HF 100 mg</w:t>
            </w:r>
          </w:p>
        </w:tc>
        <w:tc>
          <w:tcPr>
            <w:tcW w:w="549" w:type="dxa"/>
            <w:hideMark/>
          </w:tcPr>
          <w:p w14:paraId="7381E0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 SOLV. PT. SOL. INJ./PERF.</w:t>
            </w:r>
          </w:p>
        </w:tc>
        <w:tc>
          <w:tcPr>
            <w:tcW w:w="1163" w:type="dxa"/>
            <w:hideMark/>
          </w:tcPr>
          <w:p w14:paraId="5891A7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66DFE8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6D9D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6,95</w:t>
            </w:r>
          </w:p>
        </w:tc>
        <w:tc>
          <w:tcPr>
            <w:tcW w:w="503" w:type="dxa"/>
            <w:hideMark/>
          </w:tcPr>
          <w:p w14:paraId="5D2ED7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90A3C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8BEAE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6325A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4D065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3" w:type="dxa"/>
            <w:hideMark/>
          </w:tcPr>
          <w:p w14:paraId="29C7FD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41,70 </w:t>
            </w:r>
          </w:p>
        </w:tc>
        <w:tc>
          <w:tcPr>
            <w:tcW w:w="336" w:type="dxa"/>
            <w:hideMark/>
          </w:tcPr>
          <w:p w14:paraId="785A76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18BE0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E3716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2729B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B22C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B5812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B95A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DC49D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E5AE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86B76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DA04B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516" w:type="dxa"/>
            <w:noWrap/>
            <w:hideMark/>
          </w:tcPr>
          <w:p w14:paraId="298F63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41,70</w:t>
            </w:r>
          </w:p>
        </w:tc>
      </w:tr>
      <w:tr w:rsidR="00064959" w:rsidRPr="00064959" w14:paraId="12C1516D" w14:textId="77777777" w:rsidTr="00064959">
        <w:trPr>
          <w:trHeight w:val="615"/>
        </w:trPr>
        <w:tc>
          <w:tcPr>
            <w:tcW w:w="117" w:type="dxa"/>
            <w:hideMark/>
          </w:tcPr>
          <w:p w14:paraId="71CB23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222</w:t>
            </w:r>
          </w:p>
        </w:tc>
        <w:tc>
          <w:tcPr>
            <w:tcW w:w="630" w:type="dxa"/>
            <w:hideMark/>
          </w:tcPr>
          <w:p w14:paraId="191ECB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IBALGIN JUNIOR 200 mg/5 ml,min 100 ml</w:t>
            </w:r>
          </w:p>
        </w:tc>
        <w:tc>
          <w:tcPr>
            <w:tcW w:w="549" w:type="dxa"/>
            <w:hideMark/>
          </w:tcPr>
          <w:p w14:paraId="4D696F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1163" w:type="dxa"/>
            <w:hideMark/>
          </w:tcPr>
          <w:p w14:paraId="60F60C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200mg/5ml</w:t>
            </w:r>
          </w:p>
        </w:tc>
        <w:tc>
          <w:tcPr>
            <w:tcW w:w="117" w:type="dxa"/>
            <w:hideMark/>
          </w:tcPr>
          <w:p w14:paraId="5A39AF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20645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23,85</w:t>
            </w:r>
          </w:p>
        </w:tc>
        <w:tc>
          <w:tcPr>
            <w:tcW w:w="503" w:type="dxa"/>
            <w:hideMark/>
          </w:tcPr>
          <w:p w14:paraId="75A36D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9A6D3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FFBDD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w:t>
            </w:r>
          </w:p>
        </w:tc>
        <w:tc>
          <w:tcPr>
            <w:tcW w:w="293" w:type="dxa"/>
            <w:hideMark/>
          </w:tcPr>
          <w:p w14:paraId="6C7375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620,10 </w:t>
            </w:r>
          </w:p>
        </w:tc>
        <w:tc>
          <w:tcPr>
            <w:tcW w:w="280" w:type="dxa"/>
            <w:hideMark/>
          </w:tcPr>
          <w:p w14:paraId="247D4E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62A9C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BC6B9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1CC2E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1297C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F8F6A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0306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B17D7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A9BE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70748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7924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B6D78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1C277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 </w:t>
            </w:r>
          </w:p>
        </w:tc>
        <w:tc>
          <w:tcPr>
            <w:tcW w:w="516" w:type="dxa"/>
            <w:noWrap/>
            <w:hideMark/>
          </w:tcPr>
          <w:p w14:paraId="3C7C97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620,10</w:t>
            </w:r>
          </w:p>
        </w:tc>
      </w:tr>
      <w:tr w:rsidR="00064959" w:rsidRPr="00064959" w14:paraId="49E23505" w14:textId="77777777" w:rsidTr="00064959">
        <w:trPr>
          <w:trHeight w:val="315"/>
        </w:trPr>
        <w:tc>
          <w:tcPr>
            <w:tcW w:w="117" w:type="dxa"/>
            <w:hideMark/>
          </w:tcPr>
          <w:p w14:paraId="1D5D8A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223</w:t>
            </w:r>
          </w:p>
        </w:tc>
        <w:tc>
          <w:tcPr>
            <w:tcW w:w="630" w:type="dxa"/>
            <w:hideMark/>
          </w:tcPr>
          <w:p w14:paraId="289845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IBUPROFEN 200 mg</w:t>
            </w:r>
          </w:p>
        </w:tc>
        <w:tc>
          <w:tcPr>
            <w:tcW w:w="549" w:type="dxa"/>
            <w:hideMark/>
          </w:tcPr>
          <w:p w14:paraId="74A634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749E9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598905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89271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0,46</w:t>
            </w:r>
          </w:p>
        </w:tc>
        <w:tc>
          <w:tcPr>
            <w:tcW w:w="503" w:type="dxa"/>
            <w:hideMark/>
          </w:tcPr>
          <w:p w14:paraId="252954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D8E7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CC1D4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1097</w:t>
            </w:r>
          </w:p>
        </w:tc>
        <w:tc>
          <w:tcPr>
            <w:tcW w:w="293" w:type="dxa"/>
            <w:hideMark/>
          </w:tcPr>
          <w:p w14:paraId="52FEFE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504,62 </w:t>
            </w:r>
          </w:p>
        </w:tc>
        <w:tc>
          <w:tcPr>
            <w:tcW w:w="280" w:type="dxa"/>
            <w:hideMark/>
          </w:tcPr>
          <w:p w14:paraId="1B77BC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B8D99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2338D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287" w:type="dxa"/>
            <w:hideMark/>
          </w:tcPr>
          <w:p w14:paraId="6ECD6A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92,00 </w:t>
            </w:r>
          </w:p>
        </w:tc>
        <w:tc>
          <w:tcPr>
            <w:tcW w:w="280" w:type="dxa"/>
            <w:hideMark/>
          </w:tcPr>
          <w:p w14:paraId="59804F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A8021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841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AEE0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EB0A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4073D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4CCD0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006963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w:t>
            </w:r>
          </w:p>
        </w:tc>
        <w:tc>
          <w:tcPr>
            <w:tcW w:w="471" w:type="dxa"/>
            <w:hideMark/>
          </w:tcPr>
          <w:p w14:paraId="6609BB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1.397,00 </w:t>
            </w:r>
          </w:p>
        </w:tc>
        <w:tc>
          <w:tcPr>
            <w:tcW w:w="516" w:type="dxa"/>
            <w:noWrap/>
            <w:hideMark/>
          </w:tcPr>
          <w:p w14:paraId="1E6CAA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642,62</w:t>
            </w:r>
          </w:p>
        </w:tc>
      </w:tr>
      <w:tr w:rsidR="00064959" w:rsidRPr="00064959" w14:paraId="0E5FCE57" w14:textId="77777777" w:rsidTr="00064959">
        <w:trPr>
          <w:trHeight w:val="315"/>
        </w:trPr>
        <w:tc>
          <w:tcPr>
            <w:tcW w:w="117" w:type="dxa"/>
            <w:hideMark/>
          </w:tcPr>
          <w:p w14:paraId="0618EE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224</w:t>
            </w:r>
          </w:p>
        </w:tc>
        <w:tc>
          <w:tcPr>
            <w:tcW w:w="630" w:type="dxa"/>
            <w:hideMark/>
          </w:tcPr>
          <w:p w14:paraId="05914D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IMOVANE 7,5 mg</w:t>
            </w:r>
          </w:p>
        </w:tc>
        <w:tc>
          <w:tcPr>
            <w:tcW w:w="549" w:type="dxa"/>
            <w:hideMark/>
          </w:tcPr>
          <w:p w14:paraId="3261F1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2715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7,5mg</w:t>
            </w:r>
          </w:p>
        </w:tc>
        <w:tc>
          <w:tcPr>
            <w:tcW w:w="117" w:type="dxa"/>
            <w:hideMark/>
          </w:tcPr>
          <w:p w14:paraId="013B8F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4FC53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3F166C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A42CB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9081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75D4A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21,60 </w:t>
            </w:r>
          </w:p>
        </w:tc>
        <w:tc>
          <w:tcPr>
            <w:tcW w:w="280" w:type="dxa"/>
            <w:hideMark/>
          </w:tcPr>
          <w:p w14:paraId="794C83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075720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43,20 </w:t>
            </w:r>
          </w:p>
        </w:tc>
        <w:tc>
          <w:tcPr>
            <w:tcW w:w="336" w:type="dxa"/>
            <w:hideMark/>
          </w:tcPr>
          <w:p w14:paraId="349913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F90D8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2DA07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162F5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6FB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F911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2AF1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6C8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D0B1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72E75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C51D4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516" w:type="dxa"/>
            <w:noWrap/>
            <w:hideMark/>
          </w:tcPr>
          <w:p w14:paraId="6A45AF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64,80</w:t>
            </w:r>
          </w:p>
        </w:tc>
      </w:tr>
      <w:tr w:rsidR="00064959" w:rsidRPr="00064959" w14:paraId="5A4DD96D" w14:textId="77777777" w:rsidTr="00064959">
        <w:trPr>
          <w:trHeight w:val="315"/>
        </w:trPr>
        <w:tc>
          <w:tcPr>
            <w:tcW w:w="117" w:type="dxa"/>
            <w:hideMark/>
          </w:tcPr>
          <w:p w14:paraId="0C7B8E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225</w:t>
            </w:r>
          </w:p>
        </w:tc>
        <w:tc>
          <w:tcPr>
            <w:tcW w:w="630" w:type="dxa"/>
            <w:hideMark/>
          </w:tcPr>
          <w:p w14:paraId="7B1CC5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IMPAMID  SR 1,5 mg</w:t>
            </w:r>
          </w:p>
        </w:tc>
        <w:tc>
          <w:tcPr>
            <w:tcW w:w="549" w:type="dxa"/>
            <w:hideMark/>
          </w:tcPr>
          <w:p w14:paraId="19E221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133807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1,5mg</w:t>
            </w:r>
          </w:p>
        </w:tc>
        <w:tc>
          <w:tcPr>
            <w:tcW w:w="117" w:type="dxa"/>
            <w:hideMark/>
          </w:tcPr>
          <w:p w14:paraId="6778F2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607F3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0,34</w:t>
            </w:r>
          </w:p>
        </w:tc>
        <w:tc>
          <w:tcPr>
            <w:tcW w:w="503" w:type="dxa"/>
            <w:hideMark/>
          </w:tcPr>
          <w:p w14:paraId="1A1ECC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A9B8D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C8C8C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26F1FE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10,20 </w:t>
            </w:r>
          </w:p>
        </w:tc>
        <w:tc>
          <w:tcPr>
            <w:tcW w:w="280" w:type="dxa"/>
            <w:hideMark/>
          </w:tcPr>
          <w:p w14:paraId="2CB163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C53A2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F84C7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3E24C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B9CB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5ED6B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3F8E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4FF3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2D4D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C0C0E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9D98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9EFBF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D9C79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26E27F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10,20</w:t>
            </w:r>
          </w:p>
        </w:tc>
      </w:tr>
      <w:tr w:rsidR="00064959" w:rsidRPr="00064959" w14:paraId="4AA3880E" w14:textId="77777777" w:rsidTr="00064959">
        <w:trPr>
          <w:trHeight w:val="315"/>
        </w:trPr>
        <w:tc>
          <w:tcPr>
            <w:tcW w:w="117" w:type="dxa"/>
            <w:hideMark/>
          </w:tcPr>
          <w:p w14:paraId="779B11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226</w:t>
            </w:r>
          </w:p>
        </w:tc>
        <w:tc>
          <w:tcPr>
            <w:tcW w:w="630" w:type="dxa"/>
            <w:hideMark/>
          </w:tcPr>
          <w:p w14:paraId="12F757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INDOMETACIN 50mg</w:t>
            </w:r>
          </w:p>
        </w:tc>
        <w:tc>
          <w:tcPr>
            <w:tcW w:w="549" w:type="dxa"/>
            <w:hideMark/>
          </w:tcPr>
          <w:p w14:paraId="35F747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6A90E4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53A3F2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3A8D7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0,70</w:t>
            </w:r>
          </w:p>
        </w:tc>
        <w:tc>
          <w:tcPr>
            <w:tcW w:w="503" w:type="dxa"/>
            <w:hideMark/>
          </w:tcPr>
          <w:p w14:paraId="0F6829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A0439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F131A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ADADA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8FE78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3" w:type="dxa"/>
            <w:hideMark/>
          </w:tcPr>
          <w:p w14:paraId="3566C7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336" w:type="dxa"/>
            <w:hideMark/>
          </w:tcPr>
          <w:p w14:paraId="430FB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CBB34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DFB8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5AB16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F7BFA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25440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4A12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AD7C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989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92B0C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38E23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7EF651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21,00</w:t>
            </w:r>
          </w:p>
        </w:tc>
      </w:tr>
      <w:tr w:rsidR="00064959" w:rsidRPr="00064959" w14:paraId="10555411" w14:textId="77777777" w:rsidTr="00064959">
        <w:trPr>
          <w:trHeight w:val="315"/>
        </w:trPr>
        <w:tc>
          <w:tcPr>
            <w:tcW w:w="117" w:type="dxa"/>
            <w:hideMark/>
          </w:tcPr>
          <w:p w14:paraId="7EA768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227</w:t>
            </w:r>
          </w:p>
        </w:tc>
        <w:tc>
          <w:tcPr>
            <w:tcW w:w="630" w:type="dxa"/>
            <w:hideMark/>
          </w:tcPr>
          <w:p w14:paraId="775D70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INKONTAN 15 mg</w:t>
            </w:r>
          </w:p>
        </w:tc>
        <w:tc>
          <w:tcPr>
            <w:tcW w:w="549" w:type="dxa"/>
            <w:hideMark/>
          </w:tcPr>
          <w:p w14:paraId="56B15E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D804E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15mg</w:t>
            </w:r>
          </w:p>
        </w:tc>
        <w:tc>
          <w:tcPr>
            <w:tcW w:w="117" w:type="dxa"/>
            <w:hideMark/>
          </w:tcPr>
          <w:p w14:paraId="6E5207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BED44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503" w:type="dxa"/>
            <w:hideMark/>
          </w:tcPr>
          <w:p w14:paraId="385753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93C6C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E284C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B0F50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9FF7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4F42D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6892A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7352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C5BC2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293" w:type="dxa"/>
            <w:hideMark/>
          </w:tcPr>
          <w:p w14:paraId="473217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234</w:t>
            </w:r>
          </w:p>
        </w:tc>
        <w:tc>
          <w:tcPr>
            <w:tcW w:w="280" w:type="dxa"/>
            <w:hideMark/>
          </w:tcPr>
          <w:p w14:paraId="67C1D1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185B3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3BB6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AE7B5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62F40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DCDEB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FC0FC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516" w:type="dxa"/>
            <w:noWrap/>
            <w:hideMark/>
          </w:tcPr>
          <w:p w14:paraId="09AEC2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234,00</w:t>
            </w:r>
          </w:p>
        </w:tc>
      </w:tr>
      <w:tr w:rsidR="00064959" w:rsidRPr="00064959" w14:paraId="7123EEDA" w14:textId="77777777" w:rsidTr="00064959">
        <w:trPr>
          <w:trHeight w:val="315"/>
        </w:trPr>
        <w:tc>
          <w:tcPr>
            <w:tcW w:w="117" w:type="dxa"/>
            <w:hideMark/>
          </w:tcPr>
          <w:p w14:paraId="3486D0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228</w:t>
            </w:r>
          </w:p>
        </w:tc>
        <w:tc>
          <w:tcPr>
            <w:tcW w:w="630" w:type="dxa"/>
            <w:hideMark/>
          </w:tcPr>
          <w:p w14:paraId="32F559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INVEGA 3 mg</w:t>
            </w:r>
          </w:p>
        </w:tc>
        <w:tc>
          <w:tcPr>
            <w:tcW w:w="549" w:type="dxa"/>
            <w:hideMark/>
          </w:tcPr>
          <w:p w14:paraId="0971C7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6CFBC8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w:t>
            </w:r>
          </w:p>
        </w:tc>
        <w:tc>
          <w:tcPr>
            <w:tcW w:w="117" w:type="dxa"/>
            <w:hideMark/>
          </w:tcPr>
          <w:p w14:paraId="12413F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C3828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7,78</w:t>
            </w:r>
          </w:p>
        </w:tc>
        <w:tc>
          <w:tcPr>
            <w:tcW w:w="503" w:type="dxa"/>
            <w:hideMark/>
          </w:tcPr>
          <w:p w14:paraId="41814D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88E01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AECA2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31AA5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0486D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5954F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C1ACB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AF3C1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44A53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26A8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B95C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C2C8F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492EA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41BE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302B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EFFFA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D2C6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C13DD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D28320C" w14:textId="77777777" w:rsidTr="00064959">
        <w:trPr>
          <w:trHeight w:val="615"/>
        </w:trPr>
        <w:tc>
          <w:tcPr>
            <w:tcW w:w="117" w:type="dxa"/>
            <w:hideMark/>
          </w:tcPr>
          <w:p w14:paraId="0A8F0C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229</w:t>
            </w:r>
          </w:p>
        </w:tc>
        <w:tc>
          <w:tcPr>
            <w:tcW w:w="630" w:type="dxa"/>
            <w:hideMark/>
          </w:tcPr>
          <w:p w14:paraId="2CD0BC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ISICOM 250 mg/25 mg</w:t>
            </w:r>
          </w:p>
        </w:tc>
        <w:tc>
          <w:tcPr>
            <w:tcW w:w="549" w:type="dxa"/>
            <w:hideMark/>
          </w:tcPr>
          <w:p w14:paraId="5EDD7A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1C002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250mg/25mg</w:t>
            </w:r>
          </w:p>
        </w:tc>
        <w:tc>
          <w:tcPr>
            <w:tcW w:w="117" w:type="dxa"/>
            <w:hideMark/>
          </w:tcPr>
          <w:p w14:paraId="6E3C00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EE76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0,76</w:t>
            </w:r>
          </w:p>
        </w:tc>
        <w:tc>
          <w:tcPr>
            <w:tcW w:w="503" w:type="dxa"/>
            <w:hideMark/>
          </w:tcPr>
          <w:p w14:paraId="5E4F42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1B02E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EF9FD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78A92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21B5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A473E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A44F2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29DF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B7D53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2050D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D3B3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8F6E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8806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77A7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6B4C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86F90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B0D01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CF20E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D113E24" w14:textId="77777777" w:rsidTr="00064959">
        <w:trPr>
          <w:trHeight w:val="315"/>
        </w:trPr>
        <w:tc>
          <w:tcPr>
            <w:tcW w:w="117" w:type="dxa"/>
            <w:hideMark/>
          </w:tcPr>
          <w:p w14:paraId="4A14BD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230</w:t>
            </w:r>
          </w:p>
        </w:tc>
        <w:tc>
          <w:tcPr>
            <w:tcW w:w="630" w:type="dxa"/>
            <w:hideMark/>
          </w:tcPr>
          <w:p w14:paraId="18C985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ISOPRINOSINE EWOPHARMA 500 mg</w:t>
            </w:r>
          </w:p>
        </w:tc>
        <w:tc>
          <w:tcPr>
            <w:tcW w:w="549" w:type="dxa"/>
            <w:hideMark/>
          </w:tcPr>
          <w:p w14:paraId="061828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7D603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184A5E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81EA5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1,29</w:t>
            </w:r>
          </w:p>
        </w:tc>
        <w:tc>
          <w:tcPr>
            <w:tcW w:w="503" w:type="dxa"/>
            <w:hideMark/>
          </w:tcPr>
          <w:p w14:paraId="4AD167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E83DA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35F5B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C4101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4F03C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F5442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E82C6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9FC3E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CF37F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46BD8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6176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1444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A9357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1A30E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6A68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82BDC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5C7EB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1AD36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4842E50" w14:textId="77777777" w:rsidTr="00064959">
        <w:trPr>
          <w:trHeight w:val="915"/>
        </w:trPr>
        <w:tc>
          <w:tcPr>
            <w:tcW w:w="117" w:type="dxa"/>
            <w:hideMark/>
          </w:tcPr>
          <w:p w14:paraId="7989E34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231</w:t>
            </w:r>
          </w:p>
        </w:tc>
        <w:tc>
          <w:tcPr>
            <w:tcW w:w="630" w:type="dxa"/>
            <w:hideMark/>
          </w:tcPr>
          <w:p w14:paraId="39E068A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JANUMET 50 mg/1000 mg</w:t>
            </w:r>
          </w:p>
        </w:tc>
        <w:tc>
          <w:tcPr>
            <w:tcW w:w="549" w:type="dxa"/>
            <w:hideMark/>
          </w:tcPr>
          <w:p w14:paraId="711C2E2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61246E2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50mg/1000mg</w:t>
            </w:r>
          </w:p>
        </w:tc>
        <w:tc>
          <w:tcPr>
            <w:tcW w:w="117" w:type="dxa"/>
            <w:hideMark/>
          </w:tcPr>
          <w:p w14:paraId="4DA3C20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1E57BF9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275EDC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D4D4E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9D6DF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33EB2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75D35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DE180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EF92C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83FB2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A971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293" w:type="dxa"/>
            <w:hideMark/>
          </w:tcPr>
          <w:p w14:paraId="2576D0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1DE6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80F83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30B1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51666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613E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345" w:type="dxa"/>
            <w:hideMark/>
          </w:tcPr>
          <w:p w14:paraId="58B7AE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9A8FC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516" w:type="dxa"/>
            <w:noWrap/>
            <w:hideMark/>
          </w:tcPr>
          <w:p w14:paraId="02E4F4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3D5CCB8" w14:textId="77777777" w:rsidTr="00064959">
        <w:trPr>
          <w:trHeight w:val="315"/>
        </w:trPr>
        <w:tc>
          <w:tcPr>
            <w:tcW w:w="117" w:type="dxa"/>
            <w:hideMark/>
          </w:tcPr>
          <w:p w14:paraId="7DF170C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232</w:t>
            </w:r>
          </w:p>
        </w:tc>
        <w:tc>
          <w:tcPr>
            <w:tcW w:w="630" w:type="dxa"/>
            <w:hideMark/>
          </w:tcPr>
          <w:p w14:paraId="3281731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JANUVIA 100 mg</w:t>
            </w:r>
          </w:p>
        </w:tc>
        <w:tc>
          <w:tcPr>
            <w:tcW w:w="549" w:type="dxa"/>
            <w:hideMark/>
          </w:tcPr>
          <w:p w14:paraId="2B2914B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620BB43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100mg</w:t>
            </w:r>
          </w:p>
        </w:tc>
        <w:tc>
          <w:tcPr>
            <w:tcW w:w="117" w:type="dxa"/>
            <w:hideMark/>
          </w:tcPr>
          <w:p w14:paraId="760ECEF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3125EFA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1766EB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274AC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1078B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974B0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CB5FA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C645D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16794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DB789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53303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12458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6A18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3461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C46B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4ED4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2C31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D711B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728D1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3F89E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9947C50" w14:textId="77777777" w:rsidTr="00064959">
        <w:trPr>
          <w:trHeight w:val="315"/>
        </w:trPr>
        <w:tc>
          <w:tcPr>
            <w:tcW w:w="117" w:type="dxa"/>
            <w:hideMark/>
          </w:tcPr>
          <w:p w14:paraId="1C1B8C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233</w:t>
            </w:r>
          </w:p>
        </w:tc>
        <w:tc>
          <w:tcPr>
            <w:tcW w:w="630" w:type="dxa"/>
            <w:hideMark/>
          </w:tcPr>
          <w:p w14:paraId="67D8CD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KANAMICINA 10 MG/G</w:t>
            </w:r>
          </w:p>
        </w:tc>
        <w:tc>
          <w:tcPr>
            <w:tcW w:w="549" w:type="dxa"/>
            <w:hideMark/>
          </w:tcPr>
          <w:p w14:paraId="034DAE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UNG.OFT.</w:t>
            </w:r>
          </w:p>
        </w:tc>
        <w:tc>
          <w:tcPr>
            <w:tcW w:w="1163" w:type="dxa"/>
            <w:hideMark/>
          </w:tcPr>
          <w:p w14:paraId="5626B8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117" w:type="dxa"/>
            <w:hideMark/>
          </w:tcPr>
          <w:p w14:paraId="26732A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B25DC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14,22</w:t>
            </w:r>
          </w:p>
        </w:tc>
        <w:tc>
          <w:tcPr>
            <w:tcW w:w="503" w:type="dxa"/>
            <w:hideMark/>
          </w:tcPr>
          <w:p w14:paraId="6694D0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503" w:type="dxa"/>
            <w:hideMark/>
          </w:tcPr>
          <w:p w14:paraId="7612C6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28,44</w:t>
            </w:r>
          </w:p>
        </w:tc>
        <w:tc>
          <w:tcPr>
            <w:tcW w:w="336" w:type="dxa"/>
            <w:hideMark/>
          </w:tcPr>
          <w:p w14:paraId="495EF5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w:t>
            </w:r>
          </w:p>
        </w:tc>
        <w:tc>
          <w:tcPr>
            <w:tcW w:w="293" w:type="dxa"/>
            <w:hideMark/>
          </w:tcPr>
          <w:p w14:paraId="5B0231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270,18 </w:t>
            </w:r>
          </w:p>
        </w:tc>
        <w:tc>
          <w:tcPr>
            <w:tcW w:w="280" w:type="dxa"/>
            <w:hideMark/>
          </w:tcPr>
          <w:p w14:paraId="7E4039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3" w:type="dxa"/>
            <w:hideMark/>
          </w:tcPr>
          <w:p w14:paraId="00D906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71,10 </w:t>
            </w:r>
          </w:p>
        </w:tc>
        <w:tc>
          <w:tcPr>
            <w:tcW w:w="336" w:type="dxa"/>
            <w:hideMark/>
          </w:tcPr>
          <w:p w14:paraId="20D0D7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6F89E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AF00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35E4D0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71,1</w:t>
            </w:r>
          </w:p>
        </w:tc>
        <w:tc>
          <w:tcPr>
            <w:tcW w:w="280" w:type="dxa"/>
            <w:hideMark/>
          </w:tcPr>
          <w:p w14:paraId="2615CC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D628B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80BA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D6D38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27A7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345" w:type="dxa"/>
            <w:hideMark/>
          </w:tcPr>
          <w:p w14:paraId="66413E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85,32</w:t>
            </w:r>
          </w:p>
        </w:tc>
        <w:tc>
          <w:tcPr>
            <w:tcW w:w="471" w:type="dxa"/>
            <w:hideMark/>
          </w:tcPr>
          <w:p w14:paraId="700D29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37,00 </w:t>
            </w:r>
          </w:p>
        </w:tc>
        <w:tc>
          <w:tcPr>
            <w:tcW w:w="516" w:type="dxa"/>
            <w:noWrap/>
            <w:hideMark/>
          </w:tcPr>
          <w:p w14:paraId="43F8C4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526,14</w:t>
            </w:r>
          </w:p>
        </w:tc>
      </w:tr>
      <w:tr w:rsidR="00064959" w:rsidRPr="00064959" w14:paraId="18D306ED" w14:textId="77777777" w:rsidTr="00064959">
        <w:trPr>
          <w:trHeight w:val="315"/>
        </w:trPr>
        <w:tc>
          <w:tcPr>
            <w:tcW w:w="117" w:type="dxa"/>
            <w:hideMark/>
          </w:tcPr>
          <w:p w14:paraId="1071E6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234</w:t>
            </w:r>
          </w:p>
        </w:tc>
        <w:tc>
          <w:tcPr>
            <w:tcW w:w="630" w:type="dxa"/>
            <w:hideMark/>
          </w:tcPr>
          <w:p w14:paraId="7CA1A3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KARBIS 16 mg</w:t>
            </w:r>
          </w:p>
        </w:tc>
        <w:tc>
          <w:tcPr>
            <w:tcW w:w="549" w:type="dxa"/>
            <w:hideMark/>
          </w:tcPr>
          <w:p w14:paraId="600AB0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512DB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16mg</w:t>
            </w:r>
          </w:p>
        </w:tc>
        <w:tc>
          <w:tcPr>
            <w:tcW w:w="117" w:type="dxa"/>
            <w:hideMark/>
          </w:tcPr>
          <w:p w14:paraId="0F8108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434F1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0,69</w:t>
            </w:r>
          </w:p>
        </w:tc>
        <w:tc>
          <w:tcPr>
            <w:tcW w:w="503" w:type="dxa"/>
            <w:hideMark/>
          </w:tcPr>
          <w:p w14:paraId="5E202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2ADD2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17A90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5FAD1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24FF7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E501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C7D1C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6C54E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5E0F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58E16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032F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04808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6C10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ABB77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4F2B4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E12C4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101BB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A87DA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7350813" w14:textId="77777777" w:rsidTr="00064959">
        <w:trPr>
          <w:trHeight w:val="315"/>
        </w:trPr>
        <w:tc>
          <w:tcPr>
            <w:tcW w:w="117" w:type="dxa"/>
            <w:hideMark/>
          </w:tcPr>
          <w:p w14:paraId="72BD73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235</w:t>
            </w:r>
          </w:p>
        </w:tc>
        <w:tc>
          <w:tcPr>
            <w:tcW w:w="630" w:type="dxa"/>
            <w:hideMark/>
          </w:tcPr>
          <w:p w14:paraId="69081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KARBIS 8 mg</w:t>
            </w:r>
          </w:p>
        </w:tc>
        <w:tc>
          <w:tcPr>
            <w:tcW w:w="549" w:type="dxa"/>
            <w:hideMark/>
          </w:tcPr>
          <w:p w14:paraId="75A32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02585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8mg</w:t>
            </w:r>
          </w:p>
        </w:tc>
        <w:tc>
          <w:tcPr>
            <w:tcW w:w="117" w:type="dxa"/>
            <w:hideMark/>
          </w:tcPr>
          <w:p w14:paraId="0A761C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03421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0,51</w:t>
            </w:r>
          </w:p>
        </w:tc>
        <w:tc>
          <w:tcPr>
            <w:tcW w:w="503" w:type="dxa"/>
            <w:hideMark/>
          </w:tcPr>
          <w:p w14:paraId="1B0197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72B73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8EA2A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A5DA9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62FB7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F9704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F9EDB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C5A60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22F67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FA6C2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B8F31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6D5C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909E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22EC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CFD6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268DE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C2FF8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74A44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1465C3B" w14:textId="77777777" w:rsidTr="00064959">
        <w:trPr>
          <w:trHeight w:val="315"/>
        </w:trPr>
        <w:tc>
          <w:tcPr>
            <w:tcW w:w="117" w:type="dxa"/>
            <w:hideMark/>
          </w:tcPr>
          <w:p w14:paraId="2883B0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236</w:t>
            </w:r>
          </w:p>
        </w:tc>
        <w:tc>
          <w:tcPr>
            <w:tcW w:w="630" w:type="dxa"/>
            <w:hideMark/>
          </w:tcPr>
          <w:p w14:paraId="5F2436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KETONAL DUO 150 mg</w:t>
            </w:r>
          </w:p>
        </w:tc>
        <w:tc>
          <w:tcPr>
            <w:tcW w:w="549" w:type="dxa"/>
            <w:hideMark/>
          </w:tcPr>
          <w:p w14:paraId="0B4D57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ELIB. PREL.</w:t>
            </w:r>
          </w:p>
        </w:tc>
        <w:tc>
          <w:tcPr>
            <w:tcW w:w="1163" w:type="dxa"/>
            <w:hideMark/>
          </w:tcPr>
          <w:p w14:paraId="312E1D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w:t>
            </w:r>
          </w:p>
        </w:tc>
        <w:tc>
          <w:tcPr>
            <w:tcW w:w="117" w:type="dxa"/>
            <w:hideMark/>
          </w:tcPr>
          <w:p w14:paraId="512043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DD0D8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0,81</w:t>
            </w:r>
          </w:p>
        </w:tc>
        <w:tc>
          <w:tcPr>
            <w:tcW w:w="503" w:type="dxa"/>
            <w:hideMark/>
          </w:tcPr>
          <w:p w14:paraId="3006F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58CC5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47A34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293" w:type="dxa"/>
            <w:hideMark/>
          </w:tcPr>
          <w:p w14:paraId="6F3453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243,00 </w:t>
            </w:r>
          </w:p>
        </w:tc>
        <w:tc>
          <w:tcPr>
            <w:tcW w:w="280" w:type="dxa"/>
            <w:hideMark/>
          </w:tcPr>
          <w:p w14:paraId="457BAD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4BEDF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98D6E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1C3B7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C5CB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B5A9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CF989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C2FE5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47360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3A45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78A0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4DC17D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81</w:t>
            </w:r>
          </w:p>
        </w:tc>
        <w:tc>
          <w:tcPr>
            <w:tcW w:w="471" w:type="dxa"/>
            <w:hideMark/>
          </w:tcPr>
          <w:p w14:paraId="13052B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516" w:type="dxa"/>
            <w:noWrap/>
            <w:hideMark/>
          </w:tcPr>
          <w:p w14:paraId="4871D0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324,00</w:t>
            </w:r>
          </w:p>
        </w:tc>
      </w:tr>
      <w:tr w:rsidR="00064959" w:rsidRPr="00064959" w14:paraId="2C7D80A9" w14:textId="77777777" w:rsidTr="00064959">
        <w:trPr>
          <w:trHeight w:val="315"/>
        </w:trPr>
        <w:tc>
          <w:tcPr>
            <w:tcW w:w="117" w:type="dxa"/>
            <w:hideMark/>
          </w:tcPr>
          <w:p w14:paraId="134D2C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237</w:t>
            </w:r>
          </w:p>
        </w:tc>
        <w:tc>
          <w:tcPr>
            <w:tcW w:w="630" w:type="dxa"/>
            <w:hideMark/>
          </w:tcPr>
          <w:p w14:paraId="12AD7D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KETOPROXIN 100 mg</w:t>
            </w:r>
          </w:p>
        </w:tc>
        <w:tc>
          <w:tcPr>
            <w:tcW w:w="549" w:type="dxa"/>
            <w:hideMark/>
          </w:tcPr>
          <w:p w14:paraId="24C6C4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876C6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7FBA4F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98441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0,27</w:t>
            </w:r>
          </w:p>
        </w:tc>
        <w:tc>
          <w:tcPr>
            <w:tcW w:w="503" w:type="dxa"/>
            <w:hideMark/>
          </w:tcPr>
          <w:p w14:paraId="51E443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CF3EA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4734A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605AF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32914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9F94D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C1991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BFFD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1587F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B20AE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FDA77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B29E9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F03F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8D037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E9D3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357CC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A58B1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7A83E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76F0269" w14:textId="77777777" w:rsidTr="00064959">
        <w:trPr>
          <w:trHeight w:val="315"/>
        </w:trPr>
        <w:tc>
          <w:tcPr>
            <w:tcW w:w="117" w:type="dxa"/>
            <w:hideMark/>
          </w:tcPr>
          <w:p w14:paraId="65BD8C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238</w:t>
            </w:r>
          </w:p>
        </w:tc>
        <w:tc>
          <w:tcPr>
            <w:tcW w:w="630" w:type="dxa"/>
            <w:hideMark/>
          </w:tcPr>
          <w:p w14:paraId="33C380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KETOSPRAY 100mg/g</w:t>
            </w:r>
          </w:p>
        </w:tc>
        <w:tc>
          <w:tcPr>
            <w:tcW w:w="549" w:type="dxa"/>
            <w:hideMark/>
          </w:tcPr>
          <w:p w14:paraId="6E381A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 CUT. SOL</w:t>
            </w:r>
          </w:p>
        </w:tc>
        <w:tc>
          <w:tcPr>
            <w:tcW w:w="1163" w:type="dxa"/>
            <w:hideMark/>
          </w:tcPr>
          <w:p w14:paraId="796795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100mg/g</w:t>
            </w:r>
          </w:p>
        </w:tc>
        <w:tc>
          <w:tcPr>
            <w:tcW w:w="117" w:type="dxa"/>
            <w:hideMark/>
          </w:tcPr>
          <w:p w14:paraId="15D23C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D680F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26,09</w:t>
            </w:r>
          </w:p>
        </w:tc>
        <w:tc>
          <w:tcPr>
            <w:tcW w:w="503" w:type="dxa"/>
            <w:hideMark/>
          </w:tcPr>
          <w:p w14:paraId="5C22F9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4C572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5B439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FE9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B535F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88FEE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4BBB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0B30F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07311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97DF0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F7AE2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851E8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5645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DA89D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A65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w:t>
            </w:r>
          </w:p>
        </w:tc>
        <w:tc>
          <w:tcPr>
            <w:tcW w:w="345" w:type="dxa"/>
            <w:hideMark/>
          </w:tcPr>
          <w:p w14:paraId="213E0F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26,09</w:t>
            </w:r>
          </w:p>
        </w:tc>
        <w:tc>
          <w:tcPr>
            <w:tcW w:w="471" w:type="dxa"/>
            <w:hideMark/>
          </w:tcPr>
          <w:p w14:paraId="64D319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516" w:type="dxa"/>
            <w:noWrap/>
            <w:hideMark/>
          </w:tcPr>
          <w:p w14:paraId="117C44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26,09</w:t>
            </w:r>
          </w:p>
        </w:tc>
      </w:tr>
      <w:tr w:rsidR="00064959" w:rsidRPr="00064959" w14:paraId="6BBA7560" w14:textId="77777777" w:rsidTr="00064959">
        <w:trPr>
          <w:trHeight w:val="315"/>
        </w:trPr>
        <w:tc>
          <w:tcPr>
            <w:tcW w:w="117" w:type="dxa"/>
            <w:hideMark/>
          </w:tcPr>
          <w:p w14:paraId="28BC5C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239</w:t>
            </w:r>
          </w:p>
        </w:tc>
        <w:tc>
          <w:tcPr>
            <w:tcW w:w="630" w:type="dxa"/>
            <w:hideMark/>
          </w:tcPr>
          <w:p w14:paraId="5D4691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KLABAX 500 mg</w:t>
            </w:r>
          </w:p>
        </w:tc>
        <w:tc>
          <w:tcPr>
            <w:tcW w:w="549" w:type="dxa"/>
            <w:hideMark/>
          </w:tcPr>
          <w:p w14:paraId="7755F4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79DDE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3E718A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4D527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503" w:type="dxa"/>
            <w:hideMark/>
          </w:tcPr>
          <w:p w14:paraId="206BDC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4F5AC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FF9D4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530</w:t>
            </w:r>
          </w:p>
        </w:tc>
        <w:tc>
          <w:tcPr>
            <w:tcW w:w="293" w:type="dxa"/>
            <w:hideMark/>
          </w:tcPr>
          <w:p w14:paraId="6E5273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1.060,00 </w:t>
            </w:r>
          </w:p>
        </w:tc>
        <w:tc>
          <w:tcPr>
            <w:tcW w:w="280" w:type="dxa"/>
            <w:hideMark/>
          </w:tcPr>
          <w:p w14:paraId="6C3433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9A537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25513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4D07B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259E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7422C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9EBC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4AD16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4E8A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31DB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CC5A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2CC2F4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471" w:type="dxa"/>
            <w:hideMark/>
          </w:tcPr>
          <w:p w14:paraId="4E3865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630,00 </w:t>
            </w:r>
          </w:p>
        </w:tc>
        <w:tc>
          <w:tcPr>
            <w:tcW w:w="516" w:type="dxa"/>
            <w:noWrap/>
            <w:hideMark/>
          </w:tcPr>
          <w:p w14:paraId="64A36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1.260,00</w:t>
            </w:r>
          </w:p>
        </w:tc>
      </w:tr>
      <w:tr w:rsidR="00064959" w:rsidRPr="00064959" w14:paraId="2533B4B8" w14:textId="77777777" w:rsidTr="00064959">
        <w:trPr>
          <w:trHeight w:val="615"/>
        </w:trPr>
        <w:tc>
          <w:tcPr>
            <w:tcW w:w="117" w:type="dxa"/>
            <w:hideMark/>
          </w:tcPr>
          <w:p w14:paraId="6B35D5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240</w:t>
            </w:r>
          </w:p>
        </w:tc>
        <w:tc>
          <w:tcPr>
            <w:tcW w:w="630" w:type="dxa"/>
            <w:hideMark/>
          </w:tcPr>
          <w:p w14:paraId="0B39DF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KLACID 125mg/5ml</w:t>
            </w:r>
          </w:p>
        </w:tc>
        <w:tc>
          <w:tcPr>
            <w:tcW w:w="549" w:type="dxa"/>
            <w:hideMark/>
          </w:tcPr>
          <w:p w14:paraId="46300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GRAN. PT. SUSP. ORALA</w:t>
            </w:r>
          </w:p>
        </w:tc>
        <w:tc>
          <w:tcPr>
            <w:tcW w:w="1163" w:type="dxa"/>
            <w:hideMark/>
          </w:tcPr>
          <w:p w14:paraId="3A8B0A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125mg/5ml</w:t>
            </w:r>
          </w:p>
        </w:tc>
        <w:tc>
          <w:tcPr>
            <w:tcW w:w="117" w:type="dxa"/>
            <w:hideMark/>
          </w:tcPr>
          <w:p w14:paraId="032D80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39A42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18,94</w:t>
            </w:r>
          </w:p>
        </w:tc>
        <w:tc>
          <w:tcPr>
            <w:tcW w:w="503" w:type="dxa"/>
            <w:hideMark/>
          </w:tcPr>
          <w:p w14:paraId="4FED0C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3FF23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E09DD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5B939A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189,40 </w:t>
            </w:r>
          </w:p>
        </w:tc>
        <w:tc>
          <w:tcPr>
            <w:tcW w:w="280" w:type="dxa"/>
            <w:hideMark/>
          </w:tcPr>
          <w:p w14:paraId="48A0A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6F8D9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3AE06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64C80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FE3BB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EAC7F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9AE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3BDB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361F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65C4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63555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571309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94,7</w:t>
            </w:r>
          </w:p>
        </w:tc>
        <w:tc>
          <w:tcPr>
            <w:tcW w:w="471" w:type="dxa"/>
            <w:hideMark/>
          </w:tcPr>
          <w:p w14:paraId="105E85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152AC7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284,10</w:t>
            </w:r>
          </w:p>
        </w:tc>
      </w:tr>
      <w:tr w:rsidR="00064959" w:rsidRPr="00064959" w14:paraId="19B6E8A8" w14:textId="77777777" w:rsidTr="00064959">
        <w:trPr>
          <w:trHeight w:val="615"/>
        </w:trPr>
        <w:tc>
          <w:tcPr>
            <w:tcW w:w="117" w:type="dxa"/>
            <w:hideMark/>
          </w:tcPr>
          <w:p w14:paraId="4BA8B4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241</w:t>
            </w:r>
          </w:p>
        </w:tc>
        <w:tc>
          <w:tcPr>
            <w:tcW w:w="630" w:type="dxa"/>
            <w:hideMark/>
          </w:tcPr>
          <w:p w14:paraId="22108C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KLACID 125mg/5ml min 100 ml</w:t>
            </w:r>
          </w:p>
        </w:tc>
        <w:tc>
          <w:tcPr>
            <w:tcW w:w="549" w:type="dxa"/>
            <w:hideMark/>
          </w:tcPr>
          <w:p w14:paraId="6FF097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GRAN. PT. SUSP. ORALA</w:t>
            </w:r>
          </w:p>
        </w:tc>
        <w:tc>
          <w:tcPr>
            <w:tcW w:w="1163" w:type="dxa"/>
            <w:hideMark/>
          </w:tcPr>
          <w:p w14:paraId="7BDF59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125mg/5ml</w:t>
            </w:r>
          </w:p>
        </w:tc>
        <w:tc>
          <w:tcPr>
            <w:tcW w:w="117" w:type="dxa"/>
            <w:hideMark/>
          </w:tcPr>
          <w:p w14:paraId="427BB7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F4594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25,22</w:t>
            </w:r>
          </w:p>
        </w:tc>
        <w:tc>
          <w:tcPr>
            <w:tcW w:w="503" w:type="dxa"/>
            <w:hideMark/>
          </w:tcPr>
          <w:p w14:paraId="4B6191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92A4E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70FC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w:t>
            </w:r>
          </w:p>
        </w:tc>
        <w:tc>
          <w:tcPr>
            <w:tcW w:w="293" w:type="dxa"/>
            <w:hideMark/>
          </w:tcPr>
          <w:p w14:paraId="62AB6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25,22 </w:t>
            </w:r>
          </w:p>
        </w:tc>
        <w:tc>
          <w:tcPr>
            <w:tcW w:w="280" w:type="dxa"/>
            <w:hideMark/>
          </w:tcPr>
          <w:p w14:paraId="63CFF2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B964C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FFFA3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D3444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92B4E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6A8D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CD90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8348C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30963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4630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C8EC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42981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76A1A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516" w:type="dxa"/>
            <w:noWrap/>
            <w:hideMark/>
          </w:tcPr>
          <w:p w14:paraId="6C8732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25,22</w:t>
            </w:r>
          </w:p>
        </w:tc>
      </w:tr>
      <w:tr w:rsidR="00064959" w:rsidRPr="00064959" w14:paraId="42334191" w14:textId="77777777" w:rsidTr="00064959">
        <w:trPr>
          <w:trHeight w:val="315"/>
        </w:trPr>
        <w:tc>
          <w:tcPr>
            <w:tcW w:w="117" w:type="dxa"/>
            <w:hideMark/>
          </w:tcPr>
          <w:p w14:paraId="19083A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242</w:t>
            </w:r>
          </w:p>
        </w:tc>
        <w:tc>
          <w:tcPr>
            <w:tcW w:w="630" w:type="dxa"/>
            <w:hideMark/>
          </w:tcPr>
          <w:p w14:paraId="6BB8B5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KLACID 250mg</w:t>
            </w:r>
          </w:p>
        </w:tc>
        <w:tc>
          <w:tcPr>
            <w:tcW w:w="549" w:type="dxa"/>
            <w:hideMark/>
          </w:tcPr>
          <w:p w14:paraId="28259A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45ACC6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105677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02A1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1,77</w:t>
            </w:r>
          </w:p>
        </w:tc>
        <w:tc>
          <w:tcPr>
            <w:tcW w:w="503" w:type="dxa"/>
            <w:hideMark/>
          </w:tcPr>
          <w:p w14:paraId="48D31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46E92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109A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113</w:t>
            </w:r>
          </w:p>
        </w:tc>
        <w:tc>
          <w:tcPr>
            <w:tcW w:w="293" w:type="dxa"/>
            <w:hideMark/>
          </w:tcPr>
          <w:p w14:paraId="6961BE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200,01 </w:t>
            </w:r>
          </w:p>
        </w:tc>
        <w:tc>
          <w:tcPr>
            <w:tcW w:w="280" w:type="dxa"/>
            <w:hideMark/>
          </w:tcPr>
          <w:p w14:paraId="65D26C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49B61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7FA09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E3E20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06F71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E70B5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4DEBE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446A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ADF1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0FB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81DB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4DFF3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E7B80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113,00 </w:t>
            </w:r>
          </w:p>
        </w:tc>
        <w:tc>
          <w:tcPr>
            <w:tcW w:w="516" w:type="dxa"/>
            <w:noWrap/>
            <w:hideMark/>
          </w:tcPr>
          <w:p w14:paraId="52FCAA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200,01</w:t>
            </w:r>
          </w:p>
        </w:tc>
      </w:tr>
      <w:tr w:rsidR="00064959" w:rsidRPr="00064959" w14:paraId="3F6F944A" w14:textId="77777777" w:rsidTr="00064959">
        <w:trPr>
          <w:trHeight w:val="315"/>
        </w:trPr>
        <w:tc>
          <w:tcPr>
            <w:tcW w:w="117" w:type="dxa"/>
            <w:hideMark/>
          </w:tcPr>
          <w:p w14:paraId="43671F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243</w:t>
            </w:r>
          </w:p>
        </w:tc>
        <w:tc>
          <w:tcPr>
            <w:tcW w:w="630" w:type="dxa"/>
            <w:hideMark/>
          </w:tcPr>
          <w:p w14:paraId="662BC5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KLACID SR 500 mg</w:t>
            </w:r>
          </w:p>
        </w:tc>
        <w:tc>
          <w:tcPr>
            <w:tcW w:w="549" w:type="dxa"/>
            <w:hideMark/>
          </w:tcPr>
          <w:p w14:paraId="3854C7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278882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3AF440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74E7C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2,60</w:t>
            </w:r>
          </w:p>
        </w:tc>
        <w:tc>
          <w:tcPr>
            <w:tcW w:w="503" w:type="dxa"/>
            <w:hideMark/>
          </w:tcPr>
          <w:p w14:paraId="291878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ADD81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ECB0D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293" w:type="dxa"/>
            <w:hideMark/>
          </w:tcPr>
          <w:p w14:paraId="1ECC97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234,00 </w:t>
            </w:r>
          </w:p>
        </w:tc>
        <w:tc>
          <w:tcPr>
            <w:tcW w:w="280" w:type="dxa"/>
            <w:hideMark/>
          </w:tcPr>
          <w:p w14:paraId="29CCC2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293" w:type="dxa"/>
            <w:hideMark/>
          </w:tcPr>
          <w:p w14:paraId="2F4E28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104,00 </w:t>
            </w:r>
          </w:p>
        </w:tc>
        <w:tc>
          <w:tcPr>
            <w:tcW w:w="336" w:type="dxa"/>
            <w:hideMark/>
          </w:tcPr>
          <w:p w14:paraId="647A50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35EFF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E6BBC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62EB4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BDAC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90F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D10A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98DF2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5AC46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D0D5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2DF50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130,00 </w:t>
            </w:r>
          </w:p>
        </w:tc>
        <w:tc>
          <w:tcPr>
            <w:tcW w:w="516" w:type="dxa"/>
            <w:noWrap/>
            <w:hideMark/>
          </w:tcPr>
          <w:p w14:paraId="6C1D6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338,00</w:t>
            </w:r>
          </w:p>
        </w:tc>
      </w:tr>
      <w:tr w:rsidR="00064959" w:rsidRPr="00064959" w14:paraId="3A034E8D" w14:textId="77777777" w:rsidTr="00064959">
        <w:trPr>
          <w:trHeight w:val="315"/>
        </w:trPr>
        <w:tc>
          <w:tcPr>
            <w:tcW w:w="117" w:type="dxa"/>
            <w:hideMark/>
          </w:tcPr>
          <w:p w14:paraId="3698C0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244</w:t>
            </w:r>
          </w:p>
        </w:tc>
        <w:tc>
          <w:tcPr>
            <w:tcW w:w="630" w:type="dxa"/>
            <w:hideMark/>
          </w:tcPr>
          <w:p w14:paraId="1D0ED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LACTECON 667 g/l</w:t>
            </w:r>
          </w:p>
        </w:tc>
        <w:tc>
          <w:tcPr>
            <w:tcW w:w="549" w:type="dxa"/>
            <w:hideMark/>
          </w:tcPr>
          <w:p w14:paraId="5DFCE6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LICHID ORAL</w:t>
            </w:r>
          </w:p>
        </w:tc>
        <w:tc>
          <w:tcPr>
            <w:tcW w:w="1163" w:type="dxa"/>
            <w:hideMark/>
          </w:tcPr>
          <w:p w14:paraId="4A23EA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66,7%</w:t>
            </w:r>
          </w:p>
        </w:tc>
        <w:tc>
          <w:tcPr>
            <w:tcW w:w="117" w:type="dxa"/>
            <w:hideMark/>
          </w:tcPr>
          <w:p w14:paraId="5ED628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8E8DA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10,72</w:t>
            </w:r>
          </w:p>
        </w:tc>
        <w:tc>
          <w:tcPr>
            <w:tcW w:w="503" w:type="dxa"/>
            <w:hideMark/>
          </w:tcPr>
          <w:p w14:paraId="780215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30AC3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09F6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293" w:type="dxa"/>
            <w:hideMark/>
          </w:tcPr>
          <w:p w14:paraId="4C30D3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160,80 </w:t>
            </w:r>
          </w:p>
        </w:tc>
        <w:tc>
          <w:tcPr>
            <w:tcW w:w="280" w:type="dxa"/>
            <w:hideMark/>
          </w:tcPr>
          <w:p w14:paraId="0825F5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34DDD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D3B90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12813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985E8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138F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A7A6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B831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5DC8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D329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DD7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74F9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453C4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6CA967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160,80</w:t>
            </w:r>
          </w:p>
        </w:tc>
      </w:tr>
      <w:tr w:rsidR="00064959" w:rsidRPr="00064959" w14:paraId="0ACFC76B" w14:textId="77777777" w:rsidTr="00064959">
        <w:trPr>
          <w:trHeight w:val="315"/>
        </w:trPr>
        <w:tc>
          <w:tcPr>
            <w:tcW w:w="117" w:type="dxa"/>
            <w:hideMark/>
          </w:tcPr>
          <w:p w14:paraId="2BE93E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245</w:t>
            </w:r>
          </w:p>
        </w:tc>
        <w:tc>
          <w:tcPr>
            <w:tcW w:w="630" w:type="dxa"/>
            <w:hideMark/>
          </w:tcPr>
          <w:p w14:paraId="2DFD85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LAMICTAL 100 mg</w:t>
            </w:r>
          </w:p>
        </w:tc>
        <w:tc>
          <w:tcPr>
            <w:tcW w:w="549" w:type="dxa"/>
            <w:hideMark/>
          </w:tcPr>
          <w:p w14:paraId="71F0F2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388BD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6FD73D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F531E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1,17</w:t>
            </w:r>
          </w:p>
        </w:tc>
        <w:tc>
          <w:tcPr>
            <w:tcW w:w="503" w:type="dxa"/>
            <w:hideMark/>
          </w:tcPr>
          <w:p w14:paraId="22BF1F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92891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45EC1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22CAE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74099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45C6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89E0D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6800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AE5E2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040F7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638D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1454E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E8B1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BDFB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726C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DB7EC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40120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A438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614507F" w14:textId="77777777" w:rsidTr="00064959">
        <w:trPr>
          <w:trHeight w:val="315"/>
        </w:trPr>
        <w:tc>
          <w:tcPr>
            <w:tcW w:w="117" w:type="dxa"/>
            <w:hideMark/>
          </w:tcPr>
          <w:p w14:paraId="6021F8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246</w:t>
            </w:r>
          </w:p>
        </w:tc>
        <w:tc>
          <w:tcPr>
            <w:tcW w:w="630" w:type="dxa"/>
            <w:hideMark/>
          </w:tcPr>
          <w:p w14:paraId="124D4C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LAMOTRIX 100 mg</w:t>
            </w:r>
          </w:p>
        </w:tc>
        <w:tc>
          <w:tcPr>
            <w:tcW w:w="549" w:type="dxa"/>
            <w:hideMark/>
          </w:tcPr>
          <w:p w14:paraId="3A76F4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08280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298C39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374E4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0,87</w:t>
            </w:r>
          </w:p>
        </w:tc>
        <w:tc>
          <w:tcPr>
            <w:tcW w:w="503" w:type="dxa"/>
            <w:hideMark/>
          </w:tcPr>
          <w:p w14:paraId="3677FD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43815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6AE09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DA3DD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26792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A65A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80742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98307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2BEC2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B45B1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B993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962BC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F94D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1040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876F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EBD2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8916D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E289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D416BE2" w14:textId="77777777" w:rsidTr="00064959">
        <w:trPr>
          <w:trHeight w:val="315"/>
        </w:trPr>
        <w:tc>
          <w:tcPr>
            <w:tcW w:w="117" w:type="dxa"/>
            <w:hideMark/>
          </w:tcPr>
          <w:p w14:paraId="7460F0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247</w:t>
            </w:r>
          </w:p>
        </w:tc>
        <w:tc>
          <w:tcPr>
            <w:tcW w:w="630" w:type="dxa"/>
            <w:hideMark/>
          </w:tcPr>
          <w:p w14:paraId="45EAD8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LAMOTRIX 50 mg</w:t>
            </w:r>
          </w:p>
        </w:tc>
        <w:tc>
          <w:tcPr>
            <w:tcW w:w="549" w:type="dxa"/>
            <w:hideMark/>
          </w:tcPr>
          <w:p w14:paraId="5D842E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30980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0E8E14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BBDEC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0,49</w:t>
            </w:r>
          </w:p>
        </w:tc>
        <w:tc>
          <w:tcPr>
            <w:tcW w:w="503" w:type="dxa"/>
            <w:hideMark/>
          </w:tcPr>
          <w:p w14:paraId="401774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EE47C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E8EB7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42984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7BC9C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9BD6B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2C10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16670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F76B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BE0BE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ED1A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2C91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E95A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446D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3164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EDB7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3DA6A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D219A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7E6C980" w14:textId="77777777" w:rsidTr="00064959">
        <w:trPr>
          <w:trHeight w:val="615"/>
        </w:trPr>
        <w:tc>
          <w:tcPr>
            <w:tcW w:w="117" w:type="dxa"/>
            <w:hideMark/>
          </w:tcPr>
          <w:p w14:paraId="51D4AB9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248</w:t>
            </w:r>
          </w:p>
        </w:tc>
        <w:tc>
          <w:tcPr>
            <w:tcW w:w="630" w:type="dxa"/>
            <w:hideMark/>
          </w:tcPr>
          <w:p w14:paraId="66C8C99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LANTUS 100U/ml</w:t>
            </w:r>
          </w:p>
        </w:tc>
        <w:tc>
          <w:tcPr>
            <w:tcW w:w="549" w:type="dxa"/>
            <w:hideMark/>
          </w:tcPr>
          <w:p w14:paraId="3FEB06C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SOL. INJ. IN CARTUS</w:t>
            </w:r>
          </w:p>
        </w:tc>
        <w:tc>
          <w:tcPr>
            <w:tcW w:w="1163" w:type="dxa"/>
            <w:hideMark/>
          </w:tcPr>
          <w:p w14:paraId="3670582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100U/ml</w:t>
            </w:r>
          </w:p>
        </w:tc>
        <w:tc>
          <w:tcPr>
            <w:tcW w:w="117" w:type="dxa"/>
            <w:hideMark/>
          </w:tcPr>
          <w:p w14:paraId="0EF3028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1BB3A7A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563403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4701D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C1977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7FB79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56BB8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A25B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FA4C8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FB38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689A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B1DE9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97DD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E079A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C01B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E59A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63BA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BF855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0EAF0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02BB5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3CE9052" w14:textId="77777777" w:rsidTr="00064959">
        <w:trPr>
          <w:trHeight w:val="315"/>
        </w:trPr>
        <w:tc>
          <w:tcPr>
            <w:tcW w:w="117" w:type="dxa"/>
            <w:hideMark/>
          </w:tcPr>
          <w:p w14:paraId="1BCD312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249</w:t>
            </w:r>
          </w:p>
        </w:tc>
        <w:tc>
          <w:tcPr>
            <w:tcW w:w="630" w:type="dxa"/>
            <w:hideMark/>
          </w:tcPr>
          <w:p w14:paraId="29E3967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LEPONEX 100 mg</w:t>
            </w:r>
          </w:p>
        </w:tc>
        <w:tc>
          <w:tcPr>
            <w:tcW w:w="549" w:type="dxa"/>
            <w:hideMark/>
          </w:tcPr>
          <w:p w14:paraId="1B0FF8E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w:t>
            </w:r>
          </w:p>
        </w:tc>
        <w:tc>
          <w:tcPr>
            <w:tcW w:w="1163" w:type="dxa"/>
            <w:hideMark/>
          </w:tcPr>
          <w:p w14:paraId="4ECD373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100mg</w:t>
            </w:r>
          </w:p>
        </w:tc>
        <w:tc>
          <w:tcPr>
            <w:tcW w:w="117" w:type="dxa"/>
            <w:hideMark/>
          </w:tcPr>
          <w:p w14:paraId="31CC561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7101FD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10A1CF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AA4FF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6F5A3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88E4B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EF89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1791B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E23E0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17978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C0290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96DC0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82F9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59D87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6782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90DD4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9E64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2363</w:t>
            </w:r>
          </w:p>
        </w:tc>
        <w:tc>
          <w:tcPr>
            <w:tcW w:w="345" w:type="dxa"/>
            <w:hideMark/>
          </w:tcPr>
          <w:p w14:paraId="716F5F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8C16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2.363,00 </w:t>
            </w:r>
          </w:p>
        </w:tc>
        <w:tc>
          <w:tcPr>
            <w:tcW w:w="516" w:type="dxa"/>
            <w:noWrap/>
            <w:hideMark/>
          </w:tcPr>
          <w:p w14:paraId="0F62FE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CC37EC9" w14:textId="77777777" w:rsidTr="00064959">
        <w:trPr>
          <w:trHeight w:val="315"/>
        </w:trPr>
        <w:tc>
          <w:tcPr>
            <w:tcW w:w="117" w:type="dxa"/>
            <w:hideMark/>
          </w:tcPr>
          <w:p w14:paraId="068377F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250</w:t>
            </w:r>
          </w:p>
        </w:tc>
        <w:tc>
          <w:tcPr>
            <w:tcW w:w="630" w:type="dxa"/>
            <w:hideMark/>
          </w:tcPr>
          <w:p w14:paraId="7C9E71A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LEPONEX 25 mg</w:t>
            </w:r>
          </w:p>
        </w:tc>
        <w:tc>
          <w:tcPr>
            <w:tcW w:w="549" w:type="dxa"/>
            <w:hideMark/>
          </w:tcPr>
          <w:p w14:paraId="657B30F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w:t>
            </w:r>
          </w:p>
        </w:tc>
        <w:tc>
          <w:tcPr>
            <w:tcW w:w="1163" w:type="dxa"/>
            <w:hideMark/>
          </w:tcPr>
          <w:p w14:paraId="4211719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25mg</w:t>
            </w:r>
          </w:p>
        </w:tc>
        <w:tc>
          <w:tcPr>
            <w:tcW w:w="117" w:type="dxa"/>
            <w:hideMark/>
          </w:tcPr>
          <w:p w14:paraId="323F276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3BD7CF8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6140FC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5155D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FB1A7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D8176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A996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95A1E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1583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0DE37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812FB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B4067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DAC7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27B4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248A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91AE0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25B9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345" w:type="dxa"/>
            <w:hideMark/>
          </w:tcPr>
          <w:p w14:paraId="5D5799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4B794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516" w:type="dxa"/>
            <w:noWrap/>
            <w:hideMark/>
          </w:tcPr>
          <w:p w14:paraId="11C5CF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7C88F6C" w14:textId="77777777" w:rsidTr="00064959">
        <w:trPr>
          <w:trHeight w:val="315"/>
        </w:trPr>
        <w:tc>
          <w:tcPr>
            <w:tcW w:w="117" w:type="dxa"/>
            <w:hideMark/>
          </w:tcPr>
          <w:p w14:paraId="22E3E5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251</w:t>
            </w:r>
          </w:p>
        </w:tc>
        <w:tc>
          <w:tcPr>
            <w:tcW w:w="630" w:type="dxa"/>
            <w:hideMark/>
          </w:tcPr>
          <w:p w14:paraId="1BF1AC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LERIDIP 10 mg</w:t>
            </w:r>
          </w:p>
        </w:tc>
        <w:tc>
          <w:tcPr>
            <w:tcW w:w="549" w:type="dxa"/>
            <w:hideMark/>
          </w:tcPr>
          <w:p w14:paraId="217840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D5342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1E3AE5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47889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0,63</w:t>
            </w:r>
          </w:p>
        </w:tc>
        <w:tc>
          <w:tcPr>
            <w:tcW w:w="503" w:type="dxa"/>
            <w:hideMark/>
          </w:tcPr>
          <w:p w14:paraId="2F4D8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B75CC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140A7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86E7C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A872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63256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42682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45767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81FF7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D57BB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B744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6BB14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0D2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D9252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64AE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E8DE6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4D6A3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95047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E230B1B" w14:textId="77777777" w:rsidTr="00064959">
        <w:trPr>
          <w:trHeight w:val="315"/>
        </w:trPr>
        <w:tc>
          <w:tcPr>
            <w:tcW w:w="117" w:type="dxa"/>
            <w:hideMark/>
          </w:tcPr>
          <w:p w14:paraId="643313E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252</w:t>
            </w:r>
          </w:p>
        </w:tc>
        <w:tc>
          <w:tcPr>
            <w:tcW w:w="630" w:type="dxa"/>
            <w:hideMark/>
          </w:tcPr>
          <w:p w14:paraId="168F4D8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LEVEMIR FLEXPEN 100 unitati/ml</w:t>
            </w:r>
          </w:p>
        </w:tc>
        <w:tc>
          <w:tcPr>
            <w:tcW w:w="549" w:type="dxa"/>
            <w:hideMark/>
          </w:tcPr>
          <w:p w14:paraId="129DE7E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SOL. INJ.</w:t>
            </w:r>
          </w:p>
        </w:tc>
        <w:tc>
          <w:tcPr>
            <w:tcW w:w="1163" w:type="dxa"/>
            <w:hideMark/>
          </w:tcPr>
          <w:p w14:paraId="4ED60A5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100unitati/ml</w:t>
            </w:r>
          </w:p>
        </w:tc>
        <w:tc>
          <w:tcPr>
            <w:tcW w:w="117" w:type="dxa"/>
            <w:hideMark/>
          </w:tcPr>
          <w:p w14:paraId="045796C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2F3F3A3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27A90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AF645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4DB75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22496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0BF14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D7436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E69A6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61DFF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7DD44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E903F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F0C6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04BB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A51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3C05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AEBF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E010E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9A123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5E5DB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5899233" w14:textId="77777777" w:rsidTr="00064959">
        <w:trPr>
          <w:trHeight w:val="315"/>
        </w:trPr>
        <w:tc>
          <w:tcPr>
            <w:tcW w:w="117" w:type="dxa"/>
            <w:hideMark/>
          </w:tcPr>
          <w:p w14:paraId="416DCE7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253</w:t>
            </w:r>
          </w:p>
        </w:tc>
        <w:tc>
          <w:tcPr>
            <w:tcW w:w="630" w:type="dxa"/>
            <w:hideMark/>
          </w:tcPr>
          <w:p w14:paraId="2C96AC4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LEVETIRACETAM 500 mg</w:t>
            </w:r>
          </w:p>
        </w:tc>
        <w:tc>
          <w:tcPr>
            <w:tcW w:w="549" w:type="dxa"/>
            <w:hideMark/>
          </w:tcPr>
          <w:p w14:paraId="2B5B319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6489A6D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500mg</w:t>
            </w:r>
          </w:p>
        </w:tc>
        <w:tc>
          <w:tcPr>
            <w:tcW w:w="117" w:type="dxa"/>
            <w:hideMark/>
          </w:tcPr>
          <w:p w14:paraId="0FD1BF0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7C992E6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1B950E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0633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962CC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190</w:t>
            </w:r>
          </w:p>
        </w:tc>
        <w:tc>
          <w:tcPr>
            <w:tcW w:w="293" w:type="dxa"/>
            <w:hideMark/>
          </w:tcPr>
          <w:p w14:paraId="1E4D86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F3D0B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3E7A2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85D68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89F0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0E836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78C1F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5A661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FDB2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B45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2600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F132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2070</w:t>
            </w:r>
          </w:p>
        </w:tc>
        <w:tc>
          <w:tcPr>
            <w:tcW w:w="345" w:type="dxa"/>
            <w:hideMark/>
          </w:tcPr>
          <w:p w14:paraId="3A212D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5D750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2.260,00 </w:t>
            </w:r>
          </w:p>
        </w:tc>
        <w:tc>
          <w:tcPr>
            <w:tcW w:w="516" w:type="dxa"/>
            <w:noWrap/>
            <w:hideMark/>
          </w:tcPr>
          <w:p w14:paraId="5032BD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CD90B0A" w14:textId="77777777" w:rsidTr="00064959">
        <w:trPr>
          <w:trHeight w:val="615"/>
        </w:trPr>
        <w:tc>
          <w:tcPr>
            <w:tcW w:w="117" w:type="dxa"/>
            <w:hideMark/>
          </w:tcPr>
          <w:p w14:paraId="49BA8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254</w:t>
            </w:r>
          </w:p>
        </w:tc>
        <w:tc>
          <w:tcPr>
            <w:tcW w:w="630" w:type="dxa"/>
            <w:hideMark/>
          </w:tcPr>
          <w:p w14:paraId="1430CE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LEVETIRACETAM DESITIN 1000 mg</w:t>
            </w:r>
          </w:p>
        </w:tc>
        <w:tc>
          <w:tcPr>
            <w:tcW w:w="549" w:type="dxa"/>
            <w:hideMark/>
          </w:tcPr>
          <w:p w14:paraId="2F65FB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GRANULE DRAJEFIATE IN PLIC</w:t>
            </w:r>
          </w:p>
        </w:tc>
        <w:tc>
          <w:tcPr>
            <w:tcW w:w="1163" w:type="dxa"/>
            <w:hideMark/>
          </w:tcPr>
          <w:p w14:paraId="766917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1000mg</w:t>
            </w:r>
          </w:p>
        </w:tc>
        <w:tc>
          <w:tcPr>
            <w:tcW w:w="117" w:type="dxa"/>
            <w:hideMark/>
          </w:tcPr>
          <w:p w14:paraId="38C58D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DE05E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3,17</w:t>
            </w:r>
          </w:p>
        </w:tc>
        <w:tc>
          <w:tcPr>
            <w:tcW w:w="503" w:type="dxa"/>
            <w:hideMark/>
          </w:tcPr>
          <w:p w14:paraId="73A89B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654E4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1BEED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4A60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07B4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52983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49751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C1848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ADC4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74FAF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0DE9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BB60A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AF7E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484F3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830E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DD6DC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6DD1D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BC5C3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FA68A8F" w14:textId="77777777" w:rsidTr="00064959">
        <w:trPr>
          <w:trHeight w:val="615"/>
        </w:trPr>
        <w:tc>
          <w:tcPr>
            <w:tcW w:w="117" w:type="dxa"/>
            <w:hideMark/>
          </w:tcPr>
          <w:p w14:paraId="1D894A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255</w:t>
            </w:r>
          </w:p>
        </w:tc>
        <w:tc>
          <w:tcPr>
            <w:tcW w:w="630" w:type="dxa"/>
            <w:hideMark/>
          </w:tcPr>
          <w:p w14:paraId="36F783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LEVETIRACETAM DESITIN 250 mg</w:t>
            </w:r>
          </w:p>
        </w:tc>
        <w:tc>
          <w:tcPr>
            <w:tcW w:w="549" w:type="dxa"/>
            <w:hideMark/>
          </w:tcPr>
          <w:p w14:paraId="508D95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GRANULE DRAJEFIATE IN PLIC</w:t>
            </w:r>
          </w:p>
        </w:tc>
        <w:tc>
          <w:tcPr>
            <w:tcW w:w="1163" w:type="dxa"/>
            <w:hideMark/>
          </w:tcPr>
          <w:p w14:paraId="62AA97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45900F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2A096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0,63</w:t>
            </w:r>
          </w:p>
        </w:tc>
        <w:tc>
          <w:tcPr>
            <w:tcW w:w="503" w:type="dxa"/>
            <w:hideMark/>
          </w:tcPr>
          <w:p w14:paraId="25BEDF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67EC8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8E9BE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A3F3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6161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7C950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1164C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F7EEF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3BBBA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3FDC1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E206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228CC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234C7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D67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B1AF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9A4C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154F4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326B9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92592CF" w14:textId="77777777" w:rsidTr="00064959">
        <w:trPr>
          <w:trHeight w:val="315"/>
        </w:trPr>
        <w:tc>
          <w:tcPr>
            <w:tcW w:w="117" w:type="dxa"/>
            <w:hideMark/>
          </w:tcPr>
          <w:p w14:paraId="431E78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256</w:t>
            </w:r>
          </w:p>
        </w:tc>
        <w:tc>
          <w:tcPr>
            <w:tcW w:w="630" w:type="dxa"/>
            <w:hideMark/>
          </w:tcPr>
          <w:p w14:paraId="030F0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LEVOFLOXACINA 500 mg</w:t>
            </w:r>
          </w:p>
        </w:tc>
        <w:tc>
          <w:tcPr>
            <w:tcW w:w="549" w:type="dxa"/>
            <w:hideMark/>
          </w:tcPr>
          <w:p w14:paraId="71CEE2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8D415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6B422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33D3D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3,77</w:t>
            </w:r>
          </w:p>
        </w:tc>
        <w:tc>
          <w:tcPr>
            <w:tcW w:w="503" w:type="dxa"/>
            <w:hideMark/>
          </w:tcPr>
          <w:p w14:paraId="3F6D58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0ECE4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B0743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0C454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6EC6D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72179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A3FDA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EB506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1BD92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09E9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072B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20ED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3386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3BC01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8977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210</w:t>
            </w:r>
          </w:p>
        </w:tc>
        <w:tc>
          <w:tcPr>
            <w:tcW w:w="345" w:type="dxa"/>
            <w:hideMark/>
          </w:tcPr>
          <w:p w14:paraId="2ACBA3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791,7</w:t>
            </w:r>
          </w:p>
        </w:tc>
        <w:tc>
          <w:tcPr>
            <w:tcW w:w="471" w:type="dxa"/>
            <w:hideMark/>
          </w:tcPr>
          <w:p w14:paraId="6141F5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210,00 </w:t>
            </w:r>
          </w:p>
        </w:tc>
        <w:tc>
          <w:tcPr>
            <w:tcW w:w="516" w:type="dxa"/>
            <w:noWrap/>
            <w:hideMark/>
          </w:tcPr>
          <w:p w14:paraId="3A6CC0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791,70</w:t>
            </w:r>
          </w:p>
        </w:tc>
      </w:tr>
      <w:tr w:rsidR="00064959" w:rsidRPr="00064959" w14:paraId="436612EA" w14:textId="77777777" w:rsidTr="00064959">
        <w:trPr>
          <w:trHeight w:val="315"/>
        </w:trPr>
        <w:tc>
          <w:tcPr>
            <w:tcW w:w="117" w:type="dxa"/>
            <w:hideMark/>
          </w:tcPr>
          <w:p w14:paraId="317DF8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257</w:t>
            </w:r>
          </w:p>
        </w:tc>
        <w:tc>
          <w:tcPr>
            <w:tcW w:w="630" w:type="dxa"/>
            <w:hideMark/>
          </w:tcPr>
          <w:p w14:paraId="48A97C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LEVOMEPROMAZIN 25 mg</w:t>
            </w:r>
          </w:p>
        </w:tc>
        <w:tc>
          <w:tcPr>
            <w:tcW w:w="549" w:type="dxa"/>
            <w:hideMark/>
          </w:tcPr>
          <w:p w14:paraId="290E9F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10105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0F45F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B34C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0,84</w:t>
            </w:r>
          </w:p>
        </w:tc>
        <w:tc>
          <w:tcPr>
            <w:tcW w:w="503" w:type="dxa"/>
            <w:hideMark/>
          </w:tcPr>
          <w:p w14:paraId="02E9C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EC60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D1E56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3100</w:t>
            </w:r>
          </w:p>
        </w:tc>
        <w:tc>
          <w:tcPr>
            <w:tcW w:w="293" w:type="dxa"/>
            <w:hideMark/>
          </w:tcPr>
          <w:p w14:paraId="3FEA15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2.604,00 </w:t>
            </w:r>
          </w:p>
        </w:tc>
        <w:tc>
          <w:tcPr>
            <w:tcW w:w="280" w:type="dxa"/>
            <w:hideMark/>
          </w:tcPr>
          <w:p w14:paraId="124E03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55EC49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50,40 </w:t>
            </w:r>
          </w:p>
        </w:tc>
        <w:tc>
          <w:tcPr>
            <w:tcW w:w="336" w:type="dxa"/>
            <w:hideMark/>
          </w:tcPr>
          <w:p w14:paraId="64C848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28433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AAD0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2000</w:t>
            </w:r>
          </w:p>
        </w:tc>
        <w:tc>
          <w:tcPr>
            <w:tcW w:w="293" w:type="dxa"/>
            <w:hideMark/>
          </w:tcPr>
          <w:p w14:paraId="380A0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1680</w:t>
            </w:r>
          </w:p>
        </w:tc>
        <w:tc>
          <w:tcPr>
            <w:tcW w:w="280" w:type="dxa"/>
            <w:hideMark/>
          </w:tcPr>
          <w:p w14:paraId="73E23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8D5F7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8388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1811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6C0E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2230</w:t>
            </w:r>
          </w:p>
        </w:tc>
        <w:tc>
          <w:tcPr>
            <w:tcW w:w="345" w:type="dxa"/>
            <w:hideMark/>
          </w:tcPr>
          <w:p w14:paraId="227990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1873,2</w:t>
            </w:r>
          </w:p>
        </w:tc>
        <w:tc>
          <w:tcPr>
            <w:tcW w:w="471" w:type="dxa"/>
            <w:hideMark/>
          </w:tcPr>
          <w:p w14:paraId="2CA395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7.390,00 </w:t>
            </w:r>
          </w:p>
        </w:tc>
        <w:tc>
          <w:tcPr>
            <w:tcW w:w="516" w:type="dxa"/>
            <w:noWrap/>
            <w:hideMark/>
          </w:tcPr>
          <w:p w14:paraId="1A9AE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6.207,60</w:t>
            </w:r>
          </w:p>
        </w:tc>
      </w:tr>
      <w:tr w:rsidR="00064959" w:rsidRPr="00064959" w14:paraId="0AE59D5D" w14:textId="77777777" w:rsidTr="00064959">
        <w:trPr>
          <w:trHeight w:val="315"/>
        </w:trPr>
        <w:tc>
          <w:tcPr>
            <w:tcW w:w="117" w:type="dxa"/>
            <w:hideMark/>
          </w:tcPr>
          <w:p w14:paraId="3DF085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258</w:t>
            </w:r>
          </w:p>
        </w:tc>
        <w:tc>
          <w:tcPr>
            <w:tcW w:w="630" w:type="dxa"/>
            <w:hideMark/>
          </w:tcPr>
          <w:p w14:paraId="4F2C5E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LIDOCAIN 4,6 mg/doza</w:t>
            </w:r>
          </w:p>
        </w:tc>
        <w:tc>
          <w:tcPr>
            <w:tcW w:w="549" w:type="dxa"/>
            <w:hideMark/>
          </w:tcPr>
          <w:p w14:paraId="7434D8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 SOL.</w:t>
            </w:r>
          </w:p>
        </w:tc>
        <w:tc>
          <w:tcPr>
            <w:tcW w:w="1163" w:type="dxa"/>
            <w:hideMark/>
          </w:tcPr>
          <w:p w14:paraId="2A67B7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4,6mg/doza</w:t>
            </w:r>
          </w:p>
        </w:tc>
        <w:tc>
          <w:tcPr>
            <w:tcW w:w="117" w:type="dxa"/>
            <w:hideMark/>
          </w:tcPr>
          <w:p w14:paraId="67FCBA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58DF1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25,15</w:t>
            </w:r>
          </w:p>
        </w:tc>
        <w:tc>
          <w:tcPr>
            <w:tcW w:w="503" w:type="dxa"/>
            <w:hideMark/>
          </w:tcPr>
          <w:p w14:paraId="117DE2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572A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9AE3D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C6FC1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6584C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46EDE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C53BB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345EF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0FB8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F191D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80C2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3AEC3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96C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181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527D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345" w:type="dxa"/>
            <w:hideMark/>
          </w:tcPr>
          <w:p w14:paraId="539651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50,3</w:t>
            </w:r>
          </w:p>
        </w:tc>
        <w:tc>
          <w:tcPr>
            <w:tcW w:w="471" w:type="dxa"/>
            <w:hideMark/>
          </w:tcPr>
          <w:p w14:paraId="48CCC2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516" w:type="dxa"/>
            <w:noWrap/>
            <w:hideMark/>
          </w:tcPr>
          <w:p w14:paraId="72503A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50,30</w:t>
            </w:r>
          </w:p>
        </w:tc>
      </w:tr>
      <w:tr w:rsidR="00064959" w:rsidRPr="00064959" w14:paraId="423F7A4A" w14:textId="77777777" w:rsidTr="00064959">
        <w:trPr>
          <w:trHeight w:val="315"/>
        </w:trPr>
        <w:tc>
          <w:tcPr>
            <w:tcW w:w="117" w:type="dxa"/>
            <w:hideMark/>
          </w:tcPr>
          <w:p w14:paraId="25D2A3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259</w:t>
            </w:r>
          </w:p>
        </w:tc>
        <w:tc>
          <w:tcPr>
            <w:tcW w:w="630" w:type="dxa"/>
            <w:hideMark/>
          </w:tcPr>
          <w:p w14:paraId="1CE566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LIORESAL 10 mg</w:t>
            </w:r>
          </w:p>
        </w:tc>
        <w:tc>
          <w:tcPr>
            <w:tcW w:w="549" w:type="dxa"/>
            <w:hideMark/>
          </w:tcPr>
          <w:p w14:paraId="2799F0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57B4DA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5023AD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3B35D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0,40</w:t>
            </w:r>
          </w:p>
        </w:tc>
        <w:tc>
          <w:tcPr>
            <w:tcW w:w="503" w:type="dxa"/>
            <w:hideMark/>
          </w:tcPr>
          <w:p w14:paraId="13173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D0554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08819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03BC4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FE37A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4DF58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74ED0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5A6F5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112D2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A1311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8019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56D56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ACB6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F1E9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9014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38090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62C0A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29AA8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F0E35A3" w14:textId="77777777" w:rsidTr="00064959">
        <w:trPr>
          <w:trHeight w:val="315"/>
        </w:trPr>
        <w:tc>
          <w:tcPr>
            <w:tcW w:w="117" w:type="dxa"/>
            <w:hideMark/>
          </w:tcPr>
          <w:p w14:paraId="184334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260</w:t>
            </w:r>
          </w:p>
        </w:tc>
        <w:tc>
          <w:tcPr>
            <w:tcW w:w="630" w:type="dxa"/>
            <w:hideMark/>
          </w:tcPr>
          <w:p w14:paraId="653E7D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LIORESAL 25 mg</w:t>
            </w:r>
          </w:p>
        </w:tc>
        <w:tc>
          <w:tcPr>
            <w:tcW w:w="549" w:type="dxa"/>
            <w:hideMark/>
          </w:tcPr>
          <w:p w14:paraId="296484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0293A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18B58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712AB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0,65</w:t>
            </w:r>
          </w:p>
        </w:tc>
        <w:tc>
          <w:tcPr>
            <w:tcW w:w="503" w:type="dxa"/>
            <w:hideMark/>
          </w:tcPr>
          <w:p w14:paraId="723C7E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5D9B9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CA55F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F4C12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45E45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F9A87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6547F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2A73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355E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2B00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8148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CA8F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01B8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164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6D26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B666D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393B4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490B8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593472F" w14:textId="77777777" w:rsidTr="00064959">
        <w:trPr>
          <w:trHeight w:val="615"/>
        </w:trPr>
        <w:tc>
          <w:tcPr>
            <w:tcW w:w="117" w:type="dxa"/>
            <w:hideMark/>
          </w:tcPr>
          <w:p w14:paraId="3F2C8B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261</w:t>
            </w:r>
          </w:p>
        </w:tc>
        <w:tc>
          <w:tcPr>
            <w:tcW w:w="630" w:type="dxa"/>
            <w:hideMark/>
          </w:tcPr>
          <w:p w14:paraId="2AF64C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LIPANTHYL SUPRA 160 mg</w:t>
            </w:r>
          </w:p>
        </w:tc>
        <w:tc>
          <w:tcPr>
            <w:tcW w:w="549" w:type="dxa"/>
            <w:hideMark/>
          </w:tcPr>
          <w:p w14:paraId="45E390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MODIF.</w:t>
            </w:r>
          </w:p>
        </w:tc>
        <w:tc>
          <w:tcPr>
            <w:tcW w:w="1163" w:type="dxa"/>
            <w:hideMark/>
          </w:tcPr>
          <w:p w14:paraId="462FDD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160mg</w:t>
            </w:r>
          </w:p>
        </w:tc>
        <w:tc>
          <w:tcPr>
            <w:tcW w:w="117" w:type="dxa"/>
            <w:hideMark/>
          </w:tcPr>
          <w:p w14:paraId="355565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830BD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0,89</w:t>
            </w:r>
          </w:p>
        </w:tc>
        <w:tc>
          <w:tcPr>
            <w:tcW w:w="503" w:type="dxa"/>
            <w:hideMark/>
          </w:tcPr>
          <w:p w14:paraId="70E1B9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E8414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C213B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1F56A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EFD12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DC9E6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5A089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AD607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FE5E6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1BA94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E846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D696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4F46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53D81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38B1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39480A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53,4</w:t>
            </w:r>
          </w:p>
        </w:tc>
        <w:tc>
          <w:tcPr>
            <w:tcW w:w="471" w:type="dxa"/>
            <w:hideMark/>
          </w:tcPr>
          <w:p w14:paraId="1BB479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516" w:type="dxa"/>
            <w:noWrap/>
            <w:hideMark/>
          </w:tcPr>
          <w:p w14:paraId="75A3BC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53,40</w:t>
            </w:r>
          </w:p>
        </w:tc>
      </w:tr>
      <w:tr w:rsidR="00064959" w:rsidRPr="00064959" w14:paraId="04FD362F" w14:textId="77777777" w:rsidTr="00064959">
        <w:trPr>
          <w:trHeight w:val="315"/>
        </w:trPr>
        <w:tc>
          <w:tcPr>
            <w:tcW w:w="117" w:type="dxa"/>
            <w:hideMark/>
          </w:tcPr>
          <w:p w14:paraId="1E1E98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262</w:t>
            </w:r>
          </w:p>
        </w:tc>
        <w:tc>
          <w:tcPr>
            <w:tcW w:w="630" w:type="dxa"/>
            <w:hideMark/>
          </w:tcPr>
          <w:p w14:paraId="16C8DE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LOCOID 1 mg/g</w:t>
            </w:r>
          </w:p>
        </w:tc>
        <w:tc>
          <w:tcPr>
            <w:tcW w:w="549" w:type="dxa"/>
            <w:hideMark/>
          </w:tcPr>
          <w:p w14:paraId="33048B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50791B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1mg/g</w:t>
            </w:r>
          </w:p>
        </w:tc>
        <w:tc>
          <w:tcPr>
            <w:tcW w:w="117" w:type="dxa"/>
            <w:hideMark/>
          </w:tcPr>
          <w:p w14:paraId="5120E8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6929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11,68</w:t>
            </w:r>
          </w:p>
        </w:tc>
        <w:tc>
          <w:tcPr>
            <w:tcW w:w="503" w:type="dxa"/>
            <w:hideMark/>
          </w:tcPr>
          <w:p w14:paraId="70DEA5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883B7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02FDA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CBA6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DBC1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4D6E8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393C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6640C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73EFB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6315E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14E3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62C1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9F4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87A6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0236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5E719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DC63F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96F11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6BDCCCC" w14:textId="77777777" w:rsidTr="00064959">
        <w:trPr>
          <w:trHeight w:val="315"/>
        </w:trPr>
        <w:tc>
          <w:tcPr>
            <w:tcW w:w="117" w:type="dxa"/>
            <w:hideMark/>
          </w:tcPr>
          <w:p w14:paraId="01144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263</w:t>
            </w:r>
          </w:p>
        </w:tc>
        <w:tc>
          <w:tcPr>
            <w:tcW w:w="630" w:type="dxa"/>
            <w:hideMark/>
          </w:tcPr>
          <w:p w14:paraId="0315D7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LORATADINA BIOFARM 5mg/5ml</w:t>
            </w:r>
          </w:p>
        </w:tc>
        <w:tc>
          <w:tcPr>
            <w:tcW w:w="549" w:type="dxa"/>
            <w:hideMark/>
          </w:tcPr>
          <w:p w14:paraId="77E8F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w:t>
            </w:r>
          </w:p>
        </w:tc>
        <w:tc>
          <w:tcPr>
            <w:tcW w:w="1163" w:type="dxa"/>
            <w:hideMark/>
          </w:tcPr>
          <w:p w14:paraId="3F59A7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5mg/5ml</w:t>
            </w:r>
          </w:p>
        </w:tc>
        <w:tc>
          <w:tcPr>
            <w:tcW w:w="117" w:type="dxa"/>
            <w:hideMark/>
          </w:tcPr>
          <w:p w14:paraId="6D8C6B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F17C5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8,71</w:t>
            </w:r>
          </w:p>
        </w:tc>
        <w:tc>
          <w:tcPr>
            <w:tcW w:w="503" w:type="dxa"/>
            <w:hideMark/>
          </w:tcPr>
          <w:p w14:paraId="0E0F94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6CB14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7D858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1C5FD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39B33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421F5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5D1AB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79D96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3A963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46A6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6183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4EE32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1D5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DAEBC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86EE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A67AE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6A265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F1C96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F3E3CCD" w14:textId="77777777" w:rsidTr="00064959">
        <w:trPr>
          <w:trHeight w:val="615"/>
        </w:trPr>
        <w:tc>
          <w:tcPr>
            <w:tcW w:w="117" w:type="dxa"/>
            <w:hideMark/>
          </w:tcPr>
          <w:p w14:paraId="6A66B8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264</w:t>
            </w:r>
          </w:p>
        </w:tc>
        <w:tc>
          <w:tcPr>
            <w:tcW w:w="630" w:type="dxa"/>
            <w:hideMark/>
          </w:tcPr>
          <w:p w14:paraId="01BB33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MALTOFER 100 mg</w:t>
            </w:r>
          </w:p>
        </w:tc>
        <w:tc>
          <w:tcPr>
            <w:tcW w:w="549" w:type="dxa"/>
            <w:hideMark/>
          </w:tcPr>
          <w:p w14:paraId="05B2C6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MAST.</w:t>
            </w:r>
          </w:p>
        </w:tc>
        <w:tc>
          <w:tcPr>
            <w:tcW w:w="1163" w:type="dxa"/>
            <w:hideMark/>
          </w:tcPr>
          <w:p w14:paraId="368588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3BC7F0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0680E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0,86</w:t>
            </w:r>
          </w:p>
        </w:tc>
        <w:tc>
          <w:tcPr>
            <w:tcW w:w="503" w:type="dxa"/>
            <w:hideMark/>
          </w:tcPr>
          <w:p w14:paraId="32F500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C30AA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20376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2500</w:t>
            </w:r>
          </w:p>
        </w:tc>
        <w:tc>
          <w:tcPr>
            <w:tcW w:w="293" w:type="dxa"/>
            <w:hideMark/>
          </w:tcPr>
          <w:p w14:paraId="09DBE9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2.150,00 </w:t>
            </w:r>
          </w:p>
        </w:tc>
        <w:tc>
          <w:tcPr>
            <w:tcW w:w="280" w:type="dxa"/>
            <w:hideMark/>
          </w:tcPr>
          <w:p w14:paraId="549EE6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EF270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5DFF6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BFC58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CDE9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878C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6339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2AEE3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A65B1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62AA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3ECC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w:t>
            </w:r>
          </w:p>
        </w:tc>
        <w:tc>
          <w:tcPr>
            <w:tcW w:w="345" w:type="dxa"/>
            <w:hideMark/>
          </w:tcPr>
          <w:p w14:paraId="6233FD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516</w:t>
            </w:r>
          </w:p>
        </w:tc>
        <w:tc>
          <w:tcPr>
            <w:tcW w:w="471" w:type="dxa"/>
            <w:hideMark/>
          </w:tcPr>
          <w:p w14:paraId="7F8A7A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3.100,00 </w:t>
            </w:r>
          </w:p>
        </w:tc>
        <w:tc>
          <w:tcPr>
            <w:tcW w:w="516" w:type="dxa"/>
            <w:noWrap/>
            <w:hideMark/>
          </w:tcPr>
          <w:p w14:paraId="7E7811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2.666,00</w:t>
            </w:r>
          </w:p>
        </w:tc>
      </w:tr>
      <w:tr w:rsidR="00064959" w:rsidRPr="00064959" w14:paraId="741DCC77" w14:textId="77777777" w:rsidTr="00064959">
        <w:trPr>
          <w:trHeight w:val="915"/>
        </w:trPr>
        <w:tc>
          <w:tcPr>
            <w:tcW w:w="117" w:type="dxa"/>
            <w:hideMark/>
          </w:tcPr>
          <w:p w14:paraId="71AF6A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265</w:t>
            </w:r>
          </w:p>
        </w:tc>
        <w:tc>
          <w:tcPr>
            <w:tcW w:w="630" w:type="dxa"/>
            <w:hideMark/>
          </w:tcPr>
          <w:p w14:paraId="71995F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MAXITROL</w:t>
            </w:r>
          </w:p>
        </w:tc>
        <w:tc>
          <w:tcPr>
            <w:tcW w:w="549" w:type="dxa"/>
            <w:hideMark/>
          </w:tcPr>
          <w:p w14:paraId="23F27F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PICATURI OFT.SUSP.</w:t>
            </w:r>
          </w:p>
        </w:tc>
        <w:tc>
          <w:tcPr>
            <w:tcW w:w="1163" w:type="dxa"/>
            <w:hideMark/>
          </w:tcPr>
          <w:p w14:paraId="2921B4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3500UI+1 mg+6000UI/1ml</w:t>
            </w:r>
          </w:p>
        </w:tc>
        <w:tc>
          <w:tcPr>
            <w:tcW w:w="117" w:type="dxa"/>
            <w:hideMark/>
          </w:tcPr>
          <w:p w14:paraId="0D0C2A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6BAEC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15,06</w:t>
            </w:r>
          </w:p>
        </w:tc>
        <w:tc>
          <w:tcPr>
            <w:tcW w:w="503" w:type="dxa"/>
            <w:hideMark/>
          </w:tcPr>
          <w:p w14:paraId="6BFD56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0E5BE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8CB8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293" w:type="dxa"/>
            <w:hideMark/>
          </w:tcPr>
          <w:p w14:paraId="7434D9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120,48 </w:t>
            </w:r>
          </w:p>
        </w:tc>
        <w:tc>
          <w:tcPr>
            <w:tcW w:w="280" w:type="dxa"/>
            <w:hideMark/>
          </w:tcPr>
          <w:p w14:paraId="2A8EB0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3" w:type="dxa"/>
            <w:hideMark/>
          </w:tcPr>
          <w:p w14:paraId="3F26B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75,30 </w:t>
            </w:r>
          </w:p>
        </w:tc>
        <w:tc>
          <w:tcPr>
            <w:tcW w:w="336" w:type="dxa"/>
            <w:hideMark/>
          </w:tcPr>
          <w:p w14:paraId="4B1E8E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E480E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631A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3E0533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75,3</w:t>
            </w:r>
          </w:p>
        </w:tc>
        <w:tc>
          <w:tcPr>
            <w:tcW w:w="280" w:type="dxa"/>
            <w:hideMark/>
          </w:tcPr>
          <w:p w14:paraId="68A11E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157B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1F3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0237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2186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003AA6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45,18</w:t>
            </w:r>
          </w:p>
        </w:tc>
        <w:tc>
          <w:tcPr>
            <w:tcW w:w="471" w:type="dxa"/>
            <w:hideMark/>
          </w:tcPr>
          <w:p w14:paraId="651DCB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516" w:type="dxa"/>
            <w:noWrap/>
            <w:hideMark/>
          </w:tcPr>
          <w:p w14:paraId="431412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316,26</w:t>
            </w:r>
          </w:p>
        </w:tc>
      </w:tr>
      <w:tr w:rsidR="00064959" w:rsidRPr="00064959" w14:paraId="11217F68" w14:textId="77777777" w:rsidTr="00064959">
        <w:trPr>
          <w:trHeight w:val="315"/>
        </w:trPr>
        <w:tc>
          <w:tcPr>
            <w:tcW w:w="117" w:type="dxa"/>
            <w:hideMark/>
          </w:tcPr>
          <w:p w14:paraId="3639E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266</w:t>
            </w:r>
          </w:p>
        </w:tc>
        <w:tc>
          <w:tcPr>
            <w:tcW w:w="630" w:type="dxa"/>
            <w:hideMark/>
          </w:tcPr>
          <w:p w14:paraId="671E2A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MEDROL 32 mg</w:t>
            </w:r>
          </w:p>
        </w:tc>
        <w:tc>
          <w:tcPr>
            <w:tcW w:w="549" w:type="dxa"/>
            <w:hideMark/>
          </w:tcPr>
          <w:p w14:paraId="0B549D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8349F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32mg</w:t>
            </w:r>
          </w:p>
        </w:tc>
        <w:tc>
          <w:tcPr>
            <w:tcW w:w="117" w:type="dxa"/>
            <w:hideMark/>
          </w:tcPr>
          <w:p w14:paraId="25E149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ED897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503" w:type="dxa"/>
            <w:hideMark/>
          </w:tcPr>
          <w:p w14:paraId="66328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B636D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06A15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293" w:type="dxa"/>
            <w:hideMark/>
          </w:tcPr>
          <w:p w14:paraId="30D49C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480,00 </w:t>
            </w:r>
          </w:p>
        </w:tc>
        <w:tc>
          <w:tcPr>
            <w:tcW w:w="280" w:type="dxa"/>
            <w:hideMark/>
          </w:tcPr>
          <w:p w14:paraId="678EE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01827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9A178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28D0F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891B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865A0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DCA8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5344E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2C3E0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8DB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8790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AC4DA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CFED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516" w:type="dxa"/>
            <w:noWrap/>
            <w:hideMark/>
          </w:tcPr>
          <w:p w14:paraId="56B5A2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480,00</w:t>
            </w:r>
          </w:p>
        </w:tc>
      </w:tr>
      <w:tr w:rsidR="00064959" w:rsidRPr="00064959" w14:paraId="7B643CBF" w14:textId="77777777" w:rsidTr="00064959">
        <w:trPr>
          <w:trHeight w:val="315"/>
        </w:trPr>
        <w:tc>
          <w:tcPr>
            <w:tcW w:w="117" w:type="dxa"/>
            <w:hideMark/>
          </w:tcPr>
          <w:p w14:paraId="4D217B2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267</w:t>
            </w:r>
          </w:p>
        </w:tc>
        <w:tc>
          <w:tcPr>
            <w:tcW w:w="630" w:type="dxa"/>
            <w:hideMark/>
          </w:tcPr>
          <w:p w14:paraId="187EF7E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MEMANTINA 10 mg</w:t>
            </w:r>
          </w:p>
        </w:tc>
        <w:tc>
          <w:tcPr>
            <w:tcW w:w="549" w:type="dxa"/>
            <w:hideMark/>
          </w:tcPr>
          <w:p w14:paraId="59F996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72041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0B73A90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6F27A87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5F7799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A45D8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4902B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9E953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73588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1.680,00 </w:t>
            </w:r>
          </w:p>
        </w:tc>
        <w:tc>
          <w:tcPr>
            <w:tcW w:w="293" w:type="dxa"/>
            <w:hideMark/>
          </w:tcPr>
          <w:p w14:paraId="4BB435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B631B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42760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5B0E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DDA60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BBCE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FB3A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F812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E8E9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5B22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270</w:t>
            </w:r>
          </w:p>
        </w:tc>
        <w:tc>
          <w:tcPr>
            <w:tcW w:w="345" w:type="dxa"/>
            <w:hideMark/>
          </w:tcPr>
          <w:p w14:paraId="043A9B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777A2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1.950,00 </w:t>
            </w:r>
          </w:p>
        </w:tc>
        <w:tc>
          <w:tcPr>
            <w:tcW w:w="516" w:type="dxa"/>
            <w:noWrap/>
            <w:hideMark/>
          </w:tcPr>
          <w:p w14:paraId="239738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E560DB6" w14:textId="77777777" w:rsidTr="00064959">
        <w:trPr>
          <w:trHeight w:val="315"/>
        </w:trPr>
        <w:tc>
          <w:tcPr>
            <w:tcW w:w="117" w:type="dxa"/>
            <w:hideMark/>
          </w:tcPr>
          <w:p w14:paraId="4F7B576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268</w:t>
            </w:r>
          </w:p>
        </w:tc>
        <w:tc>
          <w:tcPr>
            <w:tcW w:w="630" w:type="dxa"/>
            <w:hideMark/>
          </w:tcPr>
          <w:p w14:paraId="49D6147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MEMANTINA 20 mg</w:t>
            </w:r>
          </w:p>
        </w:tc>
        <w:tc>
          <w:tcPr>
            <w:tcW w:w="549" w:type="dxa"/>
            <w:hideMark/>
          </w:tcPr>
          <w:p w14:paraId="34DBFC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675DA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2257381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710D4B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2BBCD6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67465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A71B8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C47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6CDD3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12724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5BD3A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78D42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1333D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5C0F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1A57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A404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47AC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A2B0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47A7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1F96F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9448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522AD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3402CAD" w14:textId="77777777" w:rsidTr="00064959">
        <w:trPr>
          <w:trHeight w:val="315"/>
        </w:trPr>
        <w:tc>
          <w:tcPr>
            <w:tcW w:w="117" w:type="dxa"/>
            <w:hideMark/>
          </w:tcPr>
          <w:p w14:paraId="5658E3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269</w:t>
            </w:r>
          </w:p>
        </w:tc>
        <w:tc>
          <w:tcPr>
            <w:tcW w:w="630" w:type="dxa"/>
            <w:hideMark/>
          </w:tcPr>
          <w:p w14:paraId="2B14AE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MEMOTAL1 g/5 ml</w:t>
            </w:r>
          </w:p>
        </w:tc>
        <w:tc>
          <w:tcPr>
            <w:tcW w:w="549" w:type="dxa"/>
            <w:hideMark/>
          </w:tcPr>
          <w:p w14:paraId="5383DB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047B1C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1g/5ml</w:t>
            </w:r>
          </w:p>
        </w:tc>
        <w:tc>
          <w:tcPr>
            <w:tcW w:w="117" w:type="dxa"/>
            <w:hideMark/>
          </w:tcPr>
          <w:p w14:paraId="01FC1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F96CC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1,83</w:t>
            </w:r>
          </w:p>
        </w:tc>
        <w:tc>
          <w:tcPr>
            <w:tcW w:w="503" w:type="dxa"/>
            <w:hideMark/>
          </w:tcPr>
          <w:p w14:paraId="173FDD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820E2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0AD46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285F2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7AEF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293" w:type="dxa"/>
            <w:hideMark/>
          </w:tcPr>
          <w:p w14:paraId="7F8C89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27,45 </w:t>
            </w:r>
          </w:p>
        </w:tc>
        <w:tc>
          <w:tcPr>
            <w:tcW w:w="336" w:type="dxa"/>
            <w:hideMark/>
          </w:tcPr>
          <w:p w14:paraId="4D8B54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52F96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DA7C1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7A8DE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7D6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3545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C20C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078A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F14B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7F1D0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2D5F2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34D1E4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27,45</w:t>
            </w:r>
          </w:p>
        </w:tc>
      </w:tr>
      <w:tr w:rsidR="00064959" w:rsidRPr="00064959" w14:paraId="1A1EDA88" w14:textId="77777777" w:rsidTr="00064959">
        <w:trPr>
          <w:trHeight w:val="315"/>
        </w:trPr>
        <w:tc>
          <w:tcPr>
            <w:tcW w:w="117" w:type="dxa"/>
            <w:hideMark/>
          </w:tcPr>
          <w:p w14:paraId="7FFECDC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270</w:t>
            </w:r>
          </w:p>
        </w:tc>
        <w:tc>
          <w:tcPr>
            <w:tcW w:w="630" w:type="dxa"/>
            <w:hideMark/>
          </w:tcPr>
          <w:p w14:paraId="6D29188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METFOGAMMA 1000 mg</w:t>
            </w:r>
          </w:p>
        </w:tc>
        <w:tc>
          <w:tcPr>
            <w:tcW w:w="549" w:type="dxa"/>
            <w:hideMark/>
          </w:tcPr>
          <w:p w14:paraId="5C9F70D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6BB830E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1000mg</w:t>
            </w:r>
          </w:p>
        </w:tc>
        <w:tc>
          <w:tcPr>
            <w:tcW w:w="117" w:type="dxa"/>
            <w:hideMark/>
          </w:tcPr>
          <w:p w14:paraId="14382CF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4A21B1B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09AB4C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BA31C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B8FD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9811C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9328E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3A295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F47B9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D9C3C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DD554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C0626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2FDFE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2287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AE86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5FF0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DAC90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02F29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C629D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E40E1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F9FCBC0" w14:textId="77777777" w:rsidTr="00064959">
        <w:trPr>
          <w:trHeight w:val="315"/>
        </w:trPr>
        <w:tc>
          <w:tcPr>
            <w:tcW w:w="117" w:type="dxa"/>
            <w:hideMark/>
          </w:tcPr>
          <w:p w14:paraId="2CB252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271</w:t>
            </w:r>
          </w:p>
        </w:tc>
        <w:tc>
          <w:tcPr>
            <w:tcW w:w="630" w:type="dxa"/>
            <w:hideMark/>
          </w:tcPr>
          <w:p w14:paraId="502209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METOCLOPRAMID  TERAPIA 5mg/ml</w:t>
            </w:r>
          </w:p>
        </w:tc>
        <w:tc>
          <w:tcPr>
            <w:tcW w:w="549" w:type="dxa"/>
            <w:hideMark/>
          </w:tcPr>
          <w:p w14:paraId="44C33C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11014E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5mg/ml</w:t>
            </w:r>
          </w:p>
        </w:tc>
        <w:tc>
          <w:tcPr>
            <w:tcW w:w="117" w:type="dxa"/>
            <w:hideMark/>
          </w:tcPr>
          <w:p w14:paraId="7A2BB6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9FB5D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4,04</w:t>
            </w:r>
          </w:p>
        </w:tc>
        <w:tc>
          <w:tcPr>
            <w:tcW w:w="503" w:type="dxa"/>
            <w:hideMark/>
          </w:tcPr>
          <w:p w14:paraId="3B35AD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5418F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F295B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40B5F7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40,40 </w:t>
            </w:r>
          </w:p>
        </w:tc>
        <w:tc>
          <w:tcPr>
            <w:tcW w:w="280" w:type="dxa"/>
            <w:hideMark/>
          </w:tcPr>
          <w:p w14:paraId="1FE08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93" w:type="dxa"/>
            <w:hideMark/>
          </w:tcPr>
          <w:p w14:paraId="031FE7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40,40 </w:t>
            </w:r>
          </w:p>
        </w:tc>
        <w:tc>
          <w:tcPr>
            <w:tcW w:w="336" w:type="dxa"/>
            <w:hideMark/>
          </w:tcPr>
          <w:p w14:paraId="7A1294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5DD54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6F942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37092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A6C5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F7E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2F59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592CF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4075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345" w:type="dxa"/>
            <w:hideMark/>
          </w:tcPr>
          <w:p w14:paraId="6FF2CD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80,8</w:t>
            </w:r>
          </w:p>
        </w:tc>
        <w:tc>
          <w:tcPr>
            <w:tcW w:w="471" w:type="dxa"/>
            <w:hideMark/>
          </w:tcPr>
          <w:p w14:paraId="50D4A7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516" w:type="dxa"/>
            <w:noWrap/>
            <w:hideMark/>
          </w:tcPr>
          <w:p w14:paraId="0921C5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161,60</w:t>
            </w:r>
          </w:p>
        </w:tc>
      </w:tr>
      <w:tr w:rsidR="00064959" w:rsidRPr="00064959" w14:paraId="563195CD" w14:textId="77777777" w:rsidTr="00064959">
        <w:trPr>
          <w:trHeight w:val="330"/>
        </w:trPr>
        <w:tc>
          <w:tcPr>
            <w:tcW w:w="117" w:type="dxa"/>
            <w:hideMark/>
          </w:tcPr>
          <w:p w14:paraId="605866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272</w:t>
            </w:r>
          </w:p>
        </w:tc>
        <w:tc>
          <w:tcPr>
            <w:tcW w:w="630" w:type="dxa"/>
            <w:hideMark/>
          </w:tcPr>
          <w:p w14:paraId="3A6DCA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METOCLOPRAMID 10 mg</w:t>
            </w:r>
          </w:p>
        </w:tc>
        <w:tc>
          <w:tcPr>
            <w:tcW w:w="549" w:type="dxa"/>
            <w:hideMark/>
          </w:tcPr>
          <w:p w14:paraId="20F9AC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552E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795123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8D601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0,14</w:t>
            </w:r>
          </w:p>
        </w:tc>
        <w:tc>
          <w:tcPr>
            <w:tcW w:w="503" w:type="dxa"/>
            <w:hideMark/>
          </w:tcPr>
          <w:p w14:paraId="0512C8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CB476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22D7D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179</w:t>
            </w:r>
          </w:p>
        </w:tc>
        <w:tc>
          <w:tcPr>
            <w:tcW w:w="293" w:type="dxa"/>
            <w:hideMark/>
          </w:tcPr>
          <w:p w14:paraId="56463E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25,06 </w:t>
            </w:r>
          </w:p>
        </w:tc>
        <w:tc>
          <w:tcPr>
            <w:tcW w:w="280" w:type="dxa"/>
            <w:hideMark/>
          </w:tcPr>
          <w:p w14:paraId="5FE04E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3B2E10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 </w:t>
            </w:r>
          </w:p>
        </w:tc>
        <w:tc>
          <w:tcPr>
            <w:tcW w:w="336" w:type="dxa"/>
            <w:hideMark/>
          </w:tcPr>
          <w:p w14:paraId="71449A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87" w:type="dxa"/>
            <w:hideMark/>
          </w:tcPr>
          <w:p w14:paraId="6FF8F4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 </w:t>
            </w:r>
          </w:p>
        </w:tc>
        <w:tc>
          <w:tcPr>
            <w:tcW w:w="280" w:type="dxa"/>
            <w:hideMark/>
          </w:tcPr>
          <w:p w14:paraId="3CCABF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92A42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3978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D5D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FAB7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6EA1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2D80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345" w:type="dxa"/>
            <w:hideMark/>
          </w:tcPr>
          <w:p w14:paraId="4AB8BC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471" w:type="dxa"/>
            <w:hideMark/>
          </w:tcPr>
          <w:p w14:paraId="2C291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309,00 </w:t>
            </w:r>
          </w:p>
        </w:tc>
        <w:tc>
          <w:tcPr>
            <w:tcW w:w="516" w:type="dxa"/>
            <w:noWrap/>
            <w:hideMark/>
          </w:tcPr>
          <w:p w14:paraId="3E9431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43,26</w:t>
            </w:r>
          </w:p>
        </w:tc>
      </w:tr>
      <w:tr w:rsidR="00064959" w:rsidRPr="00064959" w14:paraId="34CFD042" w14:textId="77777777" w:rsidTr="00064959">
        <w:trPr>
          <w:trHeight w:val="315"/>
        </w:trPr>
        <w:tc>
          <w:tcPr>
            <w:tcW w:w="117" w:type="dxa"/>
            <w:hideMark/>
          </w:tcPr>
          <w:p w14:paraId="474CAC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273</w:t>
            </w:r>
          </w:p>
        </w:tc>
        <w:tc>
          <w:tcPr>
            <w:tcW w:w="630" w:type="dxa"/>
            <w:hideMark/>
          </w:tcPr>
          <w:p w14:paraId="638241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METOCLOPRAMID 1mg/5ml</w:t>
            </w:r>
          </w:p>
        </w:tc>
        <w:tc>
          <w:tcPr>
            <w:tcW w:w="549" w:type="dxa"/>
            <w:hideMark/>
          </w:tcPr>
          <w:p w14:paraId="1717C2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w:t>
            </w:r>
          </w:p>
        </w:tc>
        <w:tc>
          <w:tcPr>
            <w:tcW w:w="1163" w:type="dxa"/>
            <w:hideMark/>
          </w:tcPr>
          <w:p w14:paraId="0592B9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1mg/5ml</w:t>
            </w:r>
          </w:p>
        </w:tc>
        <w:tc>
          <w:tcPr>
            <w:tcW w:w="117" w:type="dxa"/>
            <w:hideMark/>
          </w:tcPr>
          <w:p w14:paraId="68EB54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712ED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9,90</w:t>
            </w:r>
          </w:p>
        </w:tc>
        <w:tc>
          <w:tcPr>
            <w:tcW w:w="503" w:type="dxa"/>
            <w:hideMark/>
          </w:tcPr>
          <w:p w14:paraId="1C313D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503" w:type="dxa"/>
            <w:hideMark/>
          </w:tcPr>
          <w:p w14:paraId="27FE1A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19,8</w:t>
            </w:r>
          </w:p>
        </w:tc>
        <w:tc>
          <w:tcPr>
            <w:tcW w:w="336" w:type="dxa"/>
            <w:hideMark/>
          </w:tcPr>
          <w:p w14:paraId="5A5D5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4A57B3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49,50 </w:t>
            </w:r>
          </w:p>
        </w:tc>
        <w:tc>
          <w:tcPr>
            <w:tcW w:w="280" w:type="dxa"/>
            <w:hideMark/>
          </w:tcPr>
          <w:p w14:paraId="218D23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E8806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35CA1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3BCB0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8DE43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1C800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C990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C27E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688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C7313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B3EE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12C446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29,7</w:t>
            </w:r>
          </w:p>
        </w:tc>
        <w:tc>
          <w:tcPr>
            <w:tcW w:w="471" w:type="dxa"/>
            <w:hideMark/>
          </w:tcPr>
          <w:p w14:paraId="0ED471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071B13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99,00</w:t>
            </w:r>
          </w:p>
        </w:tc>
      </w:tr>
      <w:tr w:rsidR="00064959" w:rsidRPr="00064959" w14:paraId="564D3743" w14:textId="77777777" w:rsidTr="00064959">
        <w:trPr>
          <w:trHeight w:val="315"/>
        </w:trPr>
        <w:tc>
          <w:tcPr>
            <w:tcW w:w="117" w:type="dxa"/>
            <w:hideMark/>
          </w:tcPr>
          <w:p w14:paraId="237555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274</w:t>
            </w:r>
          </w:p>
        </w:tc>
        <w:tc>
          <w:tcPr>
            <w:tcW w:w="630" w:type="dxa"/>
            <w:hideMark/>
          </w:tcPr>
          <w:p w14:paraId="674DF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METOPROLOL 25 mg</w:t>
            </w:r>
          </w:p>
        </w:tc>
        <w:tc>
          <w:tcPr>
            <w:tcW w:w="549" w:type="dxa"/>
            <w:hideMark/>
          </w:tcPr>
          <w:p w14:paraId="33FF1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5B706C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02F988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9E7D5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0,15</w:t>
            </w:r>
          </w:p>
        </w:tc>
        <w:tc>
          <w:tcPr>
            <w:tcW w:w="503" w:type="dxa"/>
            <w:hideMark/>
          </w:tcPr>
          <w:p w14:paraId="0DF340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803AB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C797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w:t>
            </w:r>
          </w:p>
        </w:tc>
        <w:tc>
          <w:tcPr>
            <w:tcW w:w="293" w:type="dxa"/>
            <w:hideMark/>
          </w:tcPr>
          <w:p w14:paraId="370DE2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15,30 </w:t>
            </w:r>
          </w:p>
        </w:tc>
        <w:tc>
          <w:tcPr>
            <w:tcW w:w="280" w:type="dxa"/>
            <w:hideMark/>
          </w:tcPr>
          <w:p w14:paraId="2AAE80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380DB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175FA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629A2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65B7B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EA054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D603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4AB3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4DEA3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C2416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8308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40E818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471" w:type="dxa"/>
            <w:hideMark/>
          </w:tcPr>
          <w:p w14:paraId="22F01A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162,00 </w:t>
            </w:r>
          </w:p>
        </w:tc>
        <w:tc>
          <w:tcPr>
            <w:tcW w:w="516" w:type="dxa"/>
            <w:noWrap/>
            <w:hideMark/>
          </w:tcPr>
          <w:p w14:paraId="703257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24,30</w:t>
            </w:r>
          </w:p>
        </w:tc>
      </w:tr>
      <w:tr w:rsidR="00064959" w:rsidRPr="00064959" w14:paraId="49902873" w14:textId="77777777" w:rsidTr="00064959">
        <w:trPr>
          <w:trHeight w:val="315"/>
        </w:trPr>
        <w:tc>
          <w:tcPr>
            <w:tcW w:w="117" w:type="dxa"/>
            <w:hideMark/>
          </w:tcPr>
          <w:p w14:paraId="6B4DE8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275</w:t>
            </w:r>
          </w:p>
        </w:tc>
        <w:tc>
          <w:tcPr>
            <w:tcW w:w="630" w:type="dxa"/>
            <w:hideMark/>
          </w:tcPr>
          <w:p w14:paraId="26CAE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METOPROLOL 50 mg</w:t>
            </w:r>
          </w:p>
        </w:tc>
        <w:tc>
          <w:tcPr>
            <w:tcW w:w="549" w:type="dxa"/>
            <w:hideMark/>
          </w:tcPr>
          <w:p w14:paraId="51848D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5257F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6A964A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2C031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0,24</w:t>
            </w:r>
          </w:p>
        </w:tc>
        <w:tc>
          <w:tcPr>
            <w:tcW w:w="503" w:type="dxa"/>
            <w:hideMark/>
          </w:tcPr>
          <w:p w14:paraId="4239C5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D6C63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222DC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E71DE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16785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B76B1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3820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E2499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D1A22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EA66D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C209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F378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570A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331A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91EA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345" w:type="dxa"/>
            <w:hideMark/>
          </w:tcPr>
          <w:p w14:paraId="33D5AA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28,8</w:t>
            </w:r>
          </w:p>
        </w:tc>
        <w:tc>
          <w:tcPr>
            <w:tcW w:w="471" w:type="dxa"/>
            <w:hideMark/>
          </w:tcPr>
          <w:p w14:paraId="2705F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516" w:type="dxa"/>
            <w:noWrap/>
            <w:hideMark/>
          </w:tcPr>
          <w:p w14:paraId="29FF7D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28,80</w:t>
            </w:r>
          </w:p>
        </w:tc>
      </w:tr>
      <w:tr w:rsidR="00064959" w:rsidRPr="00064959" w14:paraId="3C4CF377" w14:textId="77777777" w:rsidTr="00064959">
        <w:trPr>
          <w:trHeight w:val="315"/>
        </w:trPr>
        <w:tc>
          <w:tcPr>
            <w:tcW w:w="117" w:type="dxa"/>
            <w:hideMark/>
          </w:tcPr>
          <w:p w14:paraId="3A6C94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w:t>
            </w:r>
          </w:p>
        </w:tc>
        <w:tc>
          <w:tcPr>
            <w:tcW w:w="630" w:type="dxa"/>
            <w:hideMark/>
          </w:tcPr>
          <w:p w14:paraId="729177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METRONIDAZOL 250mg </w:t>
            </w:r>
          </w:p>
        </w:tc>
        <w:tc>
          <w:tcPr>
            <w:tcW w:w="549" w:type="dxa"/>
            <w:hideMark/>
          </w:tcPr>
          <w:p w14:paraId="51A0BA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E3077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446D31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C11A2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0,23</w:t>
            </w:r>
          </w:p>
        </w:tc>
        <w:tc>
          <w:tcPr>
            <w:tcW w:w="503" w:type="dxa"/>
            <w:hideMark/>
          </w:tcPr>
          <w:p w14:paraId="3B881A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F752A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CE2E8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w:t>
            </w:r>
          </w:p>
        </w:tc>
        <w:tc>
          <w:tcPr>
            <w:tcW w:w="293" w:type="dxa"/>
            <w:hideMark/>
          </w:tcPr>
          <w:p w14:paraId="28048E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0,23 </w:t>
            </w:r>
          </w:p>
        </w:tc>
        <w:tc>
          <w:tcPr>
            <w:tcW w:w="280" w:type="dxa"/>
            <w:hideMark/>
          </w:tcPr>
          <w:p w14:paraId="51E3A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52D67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9EF5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D8D82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8CE4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BA4B2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61B9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0FFF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C3AA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6D57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AFD1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345" w:type="dxa"/>
            <w:hideMark/>
          </w:tcPr>
          <w:p w14:paraId="7A144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11,5</w:t>
            </w:r>
          </w:p>
        </w:tc>
        <w:tc>
          <w:tcPr>
            <w:tcW w:w="471" w:type="dxa"/>
            <w:hideMark/>
          </w:tcPr>
          <w:p w14:paraId="77E0C0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 </w:t>
            </w:r>
          </w:p>
        </w:tc>
        <w:tc>
          <w:tcPr>
            <w:tcW w:w="516" w:type="dxa"/>
            <w:noWrap/>
            <w:hideMark/>
          </w:tcPr>
          <w:p w14:paraId="045497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11,73</w:t>
            </w:r>
          </w:p>
        </w:tc>
      </w:tr>
      <w:tr w:rsidR="00064959" w:rsidRPr="00064959" w14:paraId="707352BA" w14:textId="77777777" w:rsidTr="00064959">
        <w:trPr>
          <w:trHeight w:val="315"/>
        </w:trPr>
        <w:tc>
          <w:tcPr>
            <w:tcW w:w="117" w:type="dxa"/>
            <w:hideMark/>
          </w:tcPr>
          <w:p w14:paraId="6F24E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277</w:t>
            </w:r>
          </w:p>
        </w:tc>
        <w:tc>
          <w:tcPr>
            <w:tcW w:w="630" w:type="dxa"/>
            <w:hideMark/>
          </w:tcPr>
          <w:p w14:paraId="75D61B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MICONAZOL 20 mg/g</w:t>
            </w:r>
          </w:p>
        </w:tc>
        <w:tc>
          <w:tcPr>
            <w:tcW w:w="549" w:type="dxa"/>
            <w:hideMark/>
          </w:tcPr>
          <w:p w14:paraId="31DD36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0E7482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20mg/g</w:t>
            </w:r>
          </w:p>
        </w:tc>
        <w:tc>
          <w:tcPr>
            <w:tcW w:w="117" w:type="dxa"/>
            <w:hideMark/>
          </w:tcPr>
          <w:p w14:paraId="26C95C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5FF44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6,88</w:t>
            </w:r>
          </w:p>
        </w:tc>
        <w:tc>
          <w:tcPr>
            <w:tcW w:w="503" w:type="dxa"/>
            <w:hideMark/>
          </w:tcPr>
          <w:p w14:paraId="7CFFF9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31DA7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39C79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4FD50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50C47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32586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1A56B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224D9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ACA77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46981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A71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DDC9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99D3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D4887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786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116A7E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20,64</w:t>
            </w:r>
          </w:p>
        </w:tc>
        <w:tc>
          <w:tcPr>
            <w:tcW w:w="471" w:type="dxa"/>
            <w:hideMark/>
          </w:tcPr>
          <w:p w14:paraId="3D928F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516" w:type="dxa"/>
            <w:noWrap/>
            <w:hideMark/>
          </w:tcPr>
          <w:p w14:paraId="3A913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20,64</w:t>
            </w:r>
          </w:p>
        </w:tc>
      </w:tr>
      <w:tr w:rsidR="00064959" w:rsidRPr="00064959" w14:paraId="05B9AF25" w14:textId="77777777" w:rsidTr="00064959">
        <w:trPr>
          <w:trHeight w:val="315"/>
        </w:trPr>
        <w:tc>
          <w:tcPr>
            <w:tcW w:w="117" w:type="dxa"/>
            <w:hideMark/>
          </w:tcPr>
          <w:p w14:paraId="1339A85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278</w:t>
            </w:r>
          </w:p>
        </w:tc>
        <w:tc>
          <w:tcPr>
            <w:tcW w:w="630" w:type="dxa"/>
            <w:hideMark/>
          </w:tcPr>
          <w:p w14:paraId="25FC451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MIDORA 200 mg</w:t>
            </w:r>
          </w:p>
        </w:tc>
        <w:tc>
          <w:tcPr>
            <w:tcW w:w="549" w:type="dxa"/>
            <w:hideMark/>
          </w:tcPr>
          <w:p w14:paraId="59F22B6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w:t>
            </w:r>
          </w:p>
        </w:tc>
        <w:tc>
          <w:tcPr>
            <w:tcW w:w="1163" w:type="dxa"/>
            <w:hideMark/>
          </w:tcPr>
          <w:p w14:paraId="3A78489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200mg</w:t>
            </w:r>
          </w:p>
        </w:tc>
        <w:tc>
          <w:tcPr>
            <w:tcW w:w="117" w:type="dxa"/>
            <w:hideMark/>
          </w:tcPr>
          <w:p w14:paraId="3386975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4D68921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3FB939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FE55F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D7E8B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AC59D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A3143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F07E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D0D18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A6951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57428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454A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040D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95E8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1790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00AB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CC07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03687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70407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0A49A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6289B95" w14:textId="77777777" w:rsidTr="00064959">
        <w:trPr>
          <w:trHeight w:val="315"/>
        </w:trPr>
        <w:tc>
          <w:tcPr>
            <w:tcW w:w="117" w:type="dxa"/>
            <w:hideMark/>
          </w:tcPr>
          <w:p w14:paraId="3F80D9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279</w:t>
            </w:r>
          </w:p>
        </w:tc>
        <w:tc>
          <w:tcPr>
            <w:tcW w:w="630" w:type="dxa"/>
            <w:hideMark/>
          </w:tcPr>
          <w:p w14:paraId="4D1309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MILGAMMA N</w:t>
            </w:r>
          </w:p>
        </w:tc>
        <w:tc>
          <w:tcPr>
            <w:tcW w:w="549" w:type="dxa"/>
            <w:hideMark/>
          </w:tcPr>
          <w:p w14:paraId="6E6A28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MOI</w:t>
            </w:r>
          </w:p>
        </w:tc>
        <w:tc>
          <w:tcPr>
            <w:tcW w:w="1163" w:type="dxa"/>
            <w:hideMark/>
          </w:tcPr>
          <w:p w14:paraId="79B3B0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7D8528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87693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0,95</w:t>
            </w:r>
          </w:p>
        </w:tc>
        <w:tc>
          <w:tcPr>
            <w:tcW w:w="503" w:type="dxa"/>
            <w:hideMark/>
          </w:tcPr>
          <w:p w14:paraId="780A10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52FB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18FC9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42EF1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0011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5A5BB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2174B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BF8C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985D9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700</w:t>
            </w:r>
          </w:p>
        </w:tc>
        <w:tc>
          <w:tcPr>
            <w:tcW w:w="293" w:type="dxa"/>
            <w:hideMark/>
          </w:tcPr>
          <w:p w14:paraId="4EF853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665</w:t>
            </w:r>
          </w:p>
        </w:tc>
        <w:tc>
          <w:tcPr>
            <w:tcW w:w="280" w:type="dxa"/>
            <w:hideMark/>
          </w:tcPr>
          <w:p w14:paraId="279665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BDC2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DD46E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9A2C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AB42C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7D136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57</w:t>
            </w:r>
          </w:p>
        </w:tc>
        <w:tc>
          <w:tcPr>
            <w:tcW w:w="471" w:type="dxa"/>
            <w:hideMark/>
          </w:tcPr>
          <w:p w14:paraId="6C81EC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760,00 </w:t>
            </w:r>
          </w:p>
        </w:tc>
        <w:tc>
          <w:tcPr>
            <w:tcW w:w="516" w:type="dxa"/>
            <w:noWrap/>
            <w:hideMark/>
          </w:tcPr>
          <w:p w14:paraId="4F5335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722,00</w:t>
            </w:r>
          </w:p>
        </w:tc>
      </w:tr>
      <w:tr w:rsidR="00064959" w:rsidRPr="00064959" w14:paraId="2F1E0CA7" w14:textId="77777777" w:rsidTr="00064959">
        <w:trPr>
          <w:trHeight w:val="315"/>
        </w:trPr>
        <w:tc>
          <w:tcPr>
            <w:tcW w:w="117" w:type="dxa"/>
            <w:hideMark/>
          </w:tcPr>
          <w:p w14:paraId="1EE570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280</w:t>
            </w:r>
          </w:p>
        </w:tc>
        <w:tc>
          <w:tcPr>
            <w:tcW w:w="630" w:type="dxa"/>
            <w:hideMark/>
          </w:tcPr>
          <w:p w14:paraId="6306BE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MILURIT 100 mg</w:t>
            </w:r>
          </w:p>
        </w:tc>
        <w:tc>
          <w:tcPr>
            <w:tcW w:w="549" w:type="dxa"/>
            <w:hideMark/>
          </w:tcPr>
          <w:p w14:paraId="14B934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02039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0F4592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B0B8F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0,17</w:t>
            </w:r>
          </w:p>
        </w:tc>
        <w:tc>
          <w:tcPr>
            <w:tcW w:w="503" w:type="dxa"/>
            <w:hideMark/>
          </w:tcPr>
          <w:p w14:paraId="0597E1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EBC1A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14051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1B7E6B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280" w:type="dxa"/>
            <w:hideMark/>
          </w:tcPr>
          <w:p w14:paraId="5BEFCE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9D1A2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A5FB8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5252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7BD7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2F996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0276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7835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AE38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9A85C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FFF2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345" w:type="dxa"/>
            <w:hideMark/>
          </w:tcPr>
          <w:p w14:paraId="180C3B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20,4</w:t>
            </w:r>
          </w:p>
        </w:tc>
        <w:tc>
          <w:tcPr>
            <w:tcW w:w="471" w:type="dxa"/>
            <w:hideMark/>
          </w:tcPr>
          <w:p w14:paraId="284C86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220,00 </w:t>
            </w:r>
          </w:p>
        </w:tc>
        <w:tc>
          <w:tcPr>
            <w:tcW w:w="516" w:type="dxa"/>
            <w:noWrap/>
            <w:hideMark/>
          </w:tcPr>
          <w:p w14:paraId="1ABF11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37,40</w:t>
            </w:r>
          </w:p>
        </w:tc>
      </w:tr>
      <w:tr w:rsidR="00064959" w:rsidRPr="00064959" w14:paraId="178D53D2" w14:textId="77777777" w:rsidTr="00064959">
        <w:trPr>
          <w:trHeight w:val="315"/>
        </w:trPr>
        <w:tc>
          <w:tcPr>
            <w:tcW w:w="117" w:type="dxa"/>
            <w:hideMark/>
          </w:tcPr>
          <w:p w14:paraId="2ED83E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281</w:t>
            </w:r>
          </w:p>
        </w:tc>
        <w:tc>
          <w:tcPr>
            <w:tcW w:w="630" w:type="dxa"/>
            <w:hideMark/>
          </w:tcPr>
          <w:p w14:paraId="38E975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MIOFILIN 100 mg</w:t>
            </w:r>
          </w:p>
        </w:tc>
        <w:tc>
          <w:tcPr>
            <w:tcW w:w="549" w:type="dxa"/>
            <w:hideMark/>
          </w:tcPr>
          <w:p w14:paraId="6F4007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067710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20AE68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DEFE5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0,37</w:t>
            </w:r>
          </w:p>
        </w:tc>
        <w:tc>
          <w:tcPr>
            <w:tcW w:w="503" w:type="dxa"/>
            <w:hideMark/>
          </w:tcPr>
          <w:p w14:paraId="5744BF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36C29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76F61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037C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BD957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BFE3B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33465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C367D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16B1A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4E588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A25B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A4F8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CD7F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A1AE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B1B7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55E615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11,1</w:t>
            </w:r>
          </w:p>
        </w:tc>
        <w:tc>
          <w:tcPr>
            <w:tcW w:w="471" w:type="dxa"/>
            <w:hideMark/>
          </w:tcPr>
          <w:p w14:paraId="76DF7F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772312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11,10</w:t>
            </w:r>
          </w:p>
        </w:tc>
      </w:tr>
      <w:tr w:rsidR="00064959" w:rsidRPr="00064959" w14:paraId="18BDC550" w14:textId="77777777" w:rsidTr="00064959">
        <w:trPr>
          <w:trHeight w:val="315"/>
        </w:trPr>
        <w:tc>
          <w:tcPr>
            <w:tcW w:w="117" w:type="dxa"/>
            <w:hideMark/>
          </w:tcPr>
          <w:p w14:paraId="23D569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282</w:t>
            </w:r>
          </w:p>
        </w:tc>
        <w:tc>
          <w:tcPr>
            <w:tcW w:w="630" w:type="dxa"/>
            <w:hideMark/>
          </w:tcPr>
          <w:p w14:paraId="4D4A53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MIRTAZAPIN 30 mg</w:t>
            </w:r>
          </w:p>
        </w:tc>
        <w:tc>
          <w:tcPr>
            <w:tcW w:w="549" w:type="dxa"/>
            <w:hideMark/>
          </w:tcPr>
          <w:p w14:paraId="3760A3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15D77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w:t>
            </w:r>
          </w:p>
        </w:tc>
        <w:tc>
          <w:tcPr>
            <w:tcW w:w="117" w:type="dxa"/>
            <w:hideMark/>
          </w:tcPr>
          <w:p w14:paraId="49CCDA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2E203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0,80</w:t>
            </w:r>
          </w:p>
        </w:tc>
        <w:tc>
          <w:tcPr>
            <w:tcW w:w="503" w:type="dxa"/>
            <w:hideMark/>
          </w:tcPr>
          <w:p w14:paraId="43B28C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3D67F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6F1AB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04A20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6D95F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C22EB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2AD78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3ED1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89BA8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6A293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F2CE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E5ED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E7B3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4EB0A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EFA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FEDE6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4B1C0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22677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51FB36A" w14:textId="77777777" w:rsidTr="00064959">
        <w:trPr>
          <w:trHeight w:val="315"/>
        </w:trPr>
        <w:tc>
          <w:tcPr>
            <w:tcW w:w="117" w:type="dxa"/>
            <w:hideMark/>
          </w:tcPr>
          <w:p w14:paraId="43474D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283</w:t>
            </w:r>
          </w:p>
        </w:tc>
        <w:tc>
          <w:tcPr>
            <w:tcW w:w="630" w:type="dxa"/>
            <w:hideMark/>
          </w:tcPr>
          <w:p w14:paraId="2164DF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MIRZATEN® 30 mg</w:t>
            </w:r>
          </w:p>
        </w:tc>
        <w:tc>
          <w:tcPr>
            <w:tcW w:w="549" w:type="dxa"/>
            <w:hideMark/>
          </w:tcPr>
          <w:p w14:paraId="35EE0F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8DC8E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w:t>
            </w:r>
          </w:p>
        </w:tc>
        <w:tc>
          <w:tcPr>
            <w:tcW w:w="117" w:type="dxa"/>
            <w:hideMark/>
          </w:tcPr>
          <w:p w14:paraId="106513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0A77F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0,47</w:t>
            </w:r>
          </w:p>
        </w:tc>
        <w:tc>
          <w:tcPr>
            <w:tcW w:w="503" w:type="dxa"/>
            <w:hideMark/>
          </w:tcPr>
          <w:p w14:paraId="04D862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C5299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7D008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E1DA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D7CEB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C5D12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989F4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C7AAD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94C34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B93F3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5ED5A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DC84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8972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F7DC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CDB7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B132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8E41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0681C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2B5BC05" w14:textId="77777777" w:rsidTr="00064959">
        <w:trPr>
          <w:trHeight w:val="915"/>
        </w:trPr>
        <w:tc>
          <w:tcPr>
            <w:tcW w:w="117" w:type="dxa"/>
            <w:hideMark/>
          </w:tcPr>
          <w:p w14:paraId="5C32E2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284</w:t>
            </w:r>
          </w:p>
        </w:tc>
        <w:tc>
          <w:tcPr>
            <w:tcW w:w="630" w:type="dxa"/>
            <w:hideMark/>
          </w:tcPr>
          <w:p w14:paraId="272E89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MODAFEN 200 mg/30 mg</w:t>
            </w:r>
          </w:p>
        </w:tc>
        <w:tc>
          <w:tcPr>
            <w:tcW w:w="549" w:type="dxa"/>
            <w:hideMark/>
          </w:tcPr>
          <w:p w14:paraId="3F4B68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B04F2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200mg/30mg</w:t>
            </w:r>
          </w:p>
        </w:tc>
        <w:tc>
          <w:tcPr>
            <w:tcW w:w="117" w:type="dxa"/>
            <w:hideMark/>
          </w:tcPr>
          <w:p w14:paraId="17EA91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CE840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w:t>
            </w:r>
          </w:p>
        </w:tc>
        <w:tc>
          <w:tcPr>
            <w:tcW w:w="503" w:type="dxa"/>
            <w:hideMark/>
          </w:tcPr>
          <w:p w14:paraId="15056F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C8FC4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27A9B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97</w:t>
            </w:r>
          </w:p>
        </w:tc>
        <w:tc>
          <w:tcPr>
            <w:tcW w:w="293" w:type="dxa"/>
            <w:hideMark/>
          </w:tcPr>
          <w:p w14:paraId="34B853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98,94 </w:t>
            </w:r>
          </w:p>
        </w:tc>
        <w:tc>
          <w:tcPr>
            <w:tcW w:w="280" w:type="dxa"/>
            <w:hideMark/>
          </w:tcPr>
          <w:p w14:paraId="1E6E06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DF7D0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713AF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94F3A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F882D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64324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ECAE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E00E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865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CFE88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B870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DD18E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B43E4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97,00 </w:t>
            </w:r>
          </w:p>
        </w:tc>
        <w:tc>
          <w:tcPr>
            <w:tcW w:w="516" w:type="dxa"/>
            <w:noWrap/>
            <w:hideMark/>
          </w:tcPr>
          <w:p w14:paraId="06A9FF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98,94</w:t>
            </w:r>
          </w:p>
        </w:tc>
      </w:tr>
      <w:tr w:rsidR="00064959" w:rsidRPr="00064959" w14:paraId="48FCB342" w14:textId="77777777" w:rsidTr="00064959">
        <w:trPr>
          <w:trHeight w:val="315"/>
        </w:trPr>
        <w:tc>
          <w:tcPr>
            <w:tcW w:w="117" w:type="dxa"/>
            <w:hideMark/>
          </w:tcPr>
          <w:p w14:paraId="50FAD8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285</w:t>
            </w:r>
          </w:p>
        </w:tc>
        <w:tc>
          <w:tcPr>
            <w:tcW w:w="630" w:type="dxa"/>
            <w:hideMark/>
          </w:tcPr>
          <w:p w14:paraId="425506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MONTELUKAST ACTAVIS 10 mg</w:t>
            </w:r>
          </w:p>
        </w:tc>
        <w:tc>
          <w:tcPr>
            <w:tcW w:w="549" w:type="dxa"/>
            <w:hideMark/>
          </w:tcPr>
          <w:p w14:paraId="52DBEC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A1874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773E02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0F877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0,80</w:t>
            </w:r>
          </w:p>
        </w:tc>
        <w:tc>
          <w:tcPr>
            <w:tcW w:w="503" w:type="dxa"/>
            <w:hideMark/>
          </w:tcPr>
          <w:p w14:paraId="77195A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2BC53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DDEC2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5D4FC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6F049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B3ED7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4EAE7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BC89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5F7A6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8B570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39CA7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BDFBF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D07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646B2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3F34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60C3BD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w:t>
            </w:r>
          </w:p>
        </w:tc>
        <w:tc>
          <w:tcPr>
            <w:tcW w:w="471" w:type="dxa"/>
            <w:hideMark/>
          </w:tcPr>
          <w:p w14:paraId="504FCA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20146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24,00</w:t>
            </w:r>
          </w:p>
        </w:tc>
      </w:tr>
      <w:tr w:rsidR="00064959" w:rsidRPr="00064959" w14:paraId="2463C7FC" w14:textId="77777777" w:rsidTr="00064959">
        <w:trPr>
          <w:trHeight w:val="315"/>
        </w:trPr>
        <w:tc>
          <w:tcPr>
            <w:tcW w:w="117" w:type="dxa"/>
            <w:hideMark/>
          </w:tcPr>
          <w:p w14:paraId="2175CA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286</w:t>
            </w:r>
          </w:p>
        </w:tc>
        <w:tc>
          <w:tcPr>
            <w:tcW w:w="630" w:type="dxa"/>
            <w:hideMark/>
          </w:tcPr>
          <w:p w14:paraId="3EEF6D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MOTILIUM 10 mg</w:t>
            </w:r>
          </w:p>
        </w:tc>
        <w:tc>
          <w:tcPr>
            <w:tcW w:w="549" w:type="dxa"/>
            <w:hideMark/>
          </w:tcPr>
          <w:p w14:paraId="02440F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80D1B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79EC8A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28963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0,45</w:t>
            </w:r>
          </w:p>
        </w:tc>
        <w:tc>
          <w:tcPr>
            <w:tcW w:w="503" w:type="dxa"/>
            <w:hideMark/>
          </w:tcPr>
          <w:p w14:paraId="6BAB79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C5909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ECCF5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293" w:type="dxa"/>
            <w:hideMark/>
          </w:tcPr>
          <w:p w14:paraId="47EA26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40,50 </w:t>
            </w:r>
          </w:p>
        </w:tc>
        <w:tc>
          <w:tcPr>
            <w:tcW w:w="280" w:type="dxa"/>
            <w:hideMark/>
          </w:tcPr>
          <w:p w14:paraId="7CC61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67CD2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DB519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795B0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49A02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371B5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5DD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85142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75A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CB2F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9DE63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w:t>
            </w:r>
          </w:p>
        </w:tc>
        <w:tc>
          <w:tcPr>
            <w:tcW w:w="345" w:type="dxa"/>
            <w:hideMark/>
          </w:tcPr>
          <w:p w14:paraId="039F43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w:t>
            </w:r>
          </w:p>
        </w:tc>
        <w:tc>
          <w:tcPr>
            <w:tcW w:w="471" w:type="dxa"/>
            <w:hideMark/>
          </w:tcPr>
          <w:p w14:paraId="0FFA5A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c>
          <w:tcPr>
            <w:tcW w:w="516" w:type="dxa"/>
            <w:noWrap/>
            <w:hideMark/>
          </w:tcPr>
          <w:p w14:paraId="126E16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112,50</w:t>
            </w:r>
          </w:p>
        </w:tc>
      </w:tr>
      <w:tr w:rsidR="00064959" w:rsidRPr="00064959" w14:paraId="4449CD32" w14:textId="77777777" w:rsidTr="00064959">
        <w:trPr>
          <w:trHeight w:val="315"/>
        </w:trPr>
        <w:tc>
          <w:tcPr>
            <w:tcW w:w="117" w:type="dxa"/>
            <w:hideMark/>
          </w:tcPr>
          <w:p w14:paraId="22FBE1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287</w:t>
            </w:r>
          </w:p>
        </w:tc>
        <w:tc>
          <w:tcPr>
            <w:tcW w:w="630" w:type="dxa"/>
            <w:hideMark/>
          </w:tcPr>
          <w:p w14:paraId="33FAFC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MOVALIS 7,5 mg</w:t>
            </w:r>
          </w:p>
        </w:tc>
        <w:tc>
          <w:tcPr>
            <w:tcW w:w="549" w:type="dxa"/>
            <w:hideMark/>
          </w:tcPr>
          <w:p w14:paraId="3EA464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3A10A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7,5mg</w:t>
            </w:r>
          </w:p>
        </w:tc>
        <w:tc>
          <w:tcPr>
            <w:tcW w:w="117" w:type="dxa"/>
            <w:hideMark/>
          </w:tcPr>
          <w:p w14:paraId="140C19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F2BB5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0,44</w:t>
            </w:r>
          </w:p>
        </w:tc>
        <w:tc>
          <w:tcPr>
            <w:tcW w:w="503" w:type="dxa"/>
            <w:hideMark/>
          </w:tcPr>
          <w:p w14:paraId="3AE41B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BEFF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F2046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42DE7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01233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55C14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87FD8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BAEBB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949A5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96D74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1232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1A55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6091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CC4C6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EEAB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62CDA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1C41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A35FD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C317068" w14:textId="77777777" w:rsidTr="00064959">
        <w:trPr>
          <w:trHeight w:val="315"/>
        </w:trPr>
        <w:tc>
          <w:tcPr>
            <w:tcW w:w="117" w:type="dxa"/>
            <w:hideMark/>
          </w:tcPr>
          <w:p w14:paraId="5E51C0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288</w:t>
            </w:r>
          </w:p>
        </w:tc>
        <w:tc>
          <w:tcPr>
            <w:tcW w:w="630" w:type="dxa"/>
            <w:hideMark/>
          </w:tcPr>
          <w:p w14:paraId="01538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MYDOCALM 50 mg</w:t>
            </w:r>
          </w:p>
        </w:tc>
        <w:tc>
          <w:tcPr>
            <w:tcW w:w="549" w:type="dxa"/>
            <w:hideMark/>
          </w:tcPr>
          <w:p w14:paraId="7B9B63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34D2C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129E4D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E1E5B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0,25</w:t>
            </w:r>
          </w:p>
        </w:tc>
        <w:tc>
          <w:tcPr>
            <w:tcW w:w="503" w:type="dxa"/>
            <w:hideMark/>
          </w:tcPr>
          <w:p w14:paraId="4DACD2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A1545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D1D21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19581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F8BF1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6BE99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91D0C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A729B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9D19D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9824D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F211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F8A73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6B68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8471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126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w:t>
            </w:r>
          </w:p>
        </w:tc>
        <w:tc>
          <w:tcPr>
            <w:tcW w:w="345" w:type="dxa"/>
            <w:hideMark/>
          </w:tcPr>
          <w:p w14:paraId="5DC462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w:t>
            </w:r>
          </w:p>
        </w:tc>
        <w:tc>
          <w:tcPr>
            <w:tcW w:w="471" w:type="dxa"/>
            <w:hideMark/>
          </w:tcPr>
          <w:p w14:paraId="521519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516" w:type="dxa"/>
            <w:noWrap/>
            <w:hideMark/>
          </w:tcPr>
          <w:p w14:paraId="0E7BBD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35,00</w:t>
            </w:r>
          </w:p>
        </w:tc>
      </w:tr>
      <w:tr w:rsidR="00064959" w:rsidRPr="00064959" w14:paraId="691EC44F" w14:textId="77777777" w:rsidTr="00064959">
        <w:trPr>
          <w:trHeight w:val="615"/>
        </w:trPr>
        <w:tc>
          <w:tcPr>
            <w:tcW w:w="117" w:type="dxa"/>
            <w:hideMark/>
          </w:tcPr>
          <w:p w14:paraId="4FB21A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289</w:t>
            </w:r>
          </w:p>
        </w:tc>
        <w:tc>
          <w:tcPr>
            <w:tcW w:w="630" w:type="dxa"/>
            <w:hideMark/>
          </w:tcPr>
          <w:p w14:paraId="7EB63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NASONEX 50 micrograme/doza</w:t>
            </w:r>
          </w:p>
        </w:tc>
        <w:tc>
          <w:tcPr>
            <w:tcW w:w="549" w:type="dxa"/>
            <w:hideMark/>
          </w:tcPr>
          <w:p w14:paraId="2E8176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 NAZAL SUSP.</w:t>
            </w:r>
          </w:p>
        </w:tc>
        <w:tc>
          <w:tcPr>
            <w:tcW w:w="1163" w:type="dxa"/>
            <w:hideMark/>
          </w:tcPr>
          <w:p w14:paraId="37BC64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50micrograme/doza</w:t>
            </w:r>
          </w:p>
        </w:tc>
        <w:tc>
          <w:tcPr>
            <w:tcW w:w="117" w:type="dxa"/>
            <w:hideMark/>
          </w:tcPr>
          <w:p w14:paraId="516472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57729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25,17</w:t>
            </w:r>
          </w:p>
        </w:tc>
        <w:tc>
          <w:tcPr>
            <w:tcW w:w="503" w:type="dxa"/>
            <w:hideMark/>
          </w:tcPr>
          <w:p w14:paraId="177714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E6518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778D3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293" w:type="dxa"/>
            <w:hideMark/>
          </w:tcPr>
          <w:p w14:paraId="115D36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377,55 </w:t>
            </w:r>
          </w:p>
        </w:tc>
        <w:tc>
          <w:tcPr>
            <w:tcW w:w="280" w:type="dxa"/>
            <w:hideMark/>
          </w:tcPr>
          <w:p w14:paraId="3FF0EA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863B1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3916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C8C6F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A1D4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55CCB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0447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34A11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BA124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0BAD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127A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EFBD4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E0EFF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30708E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377,55</w:t>
            </w:r>
          </w:p>
        </w:tc>
      </w:tr>
      <w:tr w:rsidR="00064959" w:rsidRPr="00064959" w14:paraId="2508150D" w14:textId="77777777" w:rsidTr="00064959">
        <w:trPr>
          <w:trHeight w:val="315"/>
        </w:trPr>
        <w:tc>
          <w:tcPr>
            <w:tcW w:w="117" w:type="dxa"/>
            <w:hideMark/>
          </w:tcPr>
          <w:p w14:paraId="5C5E0A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290</w:t>
            </w:r>
          </w:p>
        </w:tc>
        <w:tc>
          <w:tcPr>
            <w:tcW w:w="630" w:type="dxa"/>
            <w:hideMark/>
          </w:tcPr>
          <w:p w14:paraId="1ECF51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NEBILET 5 mg</w:t>
            </w:r>
          </w:p>
        </w:tc>
        <w:tc>
          <w:tcPr>
            <w:tcW w:w="549" w:type="dxa"/>
            <w:hideMark/>
          </w:tcPr>
          <w:p w14:paraId="1283D3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65449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4A9C77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FA32B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0,63</w:t>
            </w:r>
          </w:p>
        </w:tc>
        <w:tc>
          <w:tcPr>
            <w:tcW w:w="503" w:type="dxa"/>
            <w:hideMark/>
          </w:tcPr>
          <w:p w14:paraId="61B748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F650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0FA9B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93EA0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29CA6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EB9B0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4AEED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5E660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21354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AACB4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89EE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C956C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7764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E5BE2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103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74742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3BDDF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63A48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8668E91" w14:textId="77777777" w:rsidTr="00064959">
        <w:trPr>
          <w:trHeight w:val="615"/>
        </w:trPr>
        <w:tc>
          <w:tcPr>
            <w:tcW w:w="117" w:type="dxa"/>
            <w:hideMark/>
          </w:tcPr>
          <w:p w14:paraId="421C6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291</w:t>
            </w:r>
          </w:p>
        </w:tc>
        <w:tc>
          <w:tcPr>
            <w:tcW w:w="630" w:type="dxa"/>
            <w:hideMark/>
          </w:tcPr>
          <w:p w14:paraId="5639CF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NEO-ENDUSIX 20 mg/ml</w:t>
            </w:r>
          </w:p>
        </w:tc>
        <w:tc>
          <w:tcPr>
            <w:tcW w:w="549" w:type="dxa"/>
            <w:hideMark/>
          </w:tcPr>
          <w:p w14:paraId="02D1C4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PULB+SOLV. PT. SOL. INJ.</w:t>
            </w:r>
          </w:p>
        </w:tc>
        <w:tc>
          <w:tcPr>
            <w:tcW w:w="1163" w:type="dxa"/>
            <w:hideMark/>
          </w:tcPr>
          <w:p w14:paraId="447465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117" w:type="dxa"/>
            <w:hideMark/>
          </w:tcPr>
          <w:p w14:paraId="4074B0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7AE4C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6,36</w:t>
            </w:r>
          </w:p>
        </w:tc>
        <w:tc>
          <w:tcPr>
            <w:tcW w:w="503" w:type="dxa"/>
            <w:hideMark/>
          </w:tcPr>
          <w:p w14:paraId="54AAA0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0CE7A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C383F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4F0F6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B2858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5D722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9527A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C2D05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63F60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86D2B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2BFA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2EBD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1D74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E128D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C5BA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4A381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FA94D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CFCC6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5126055" w14:textId="77777777" w:rsidTr="00064959">
        <w:trPr>
          <w:trHeight w:val="315"/>
        </w:trPr>
        <w:tc>
          <w:tcPr>
            <w:tcW w:w="117" w:type="dxa"/>
            <w:hideMark/>
          </w:tcPr>
          <w:p w14:paraId="317808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292</w:t>
            </w:r>
          </w:p>
        </w:tc>
        <w:tc>
          <w:tcPr>
            <w:tcW w:w="630" w:type="dxa"/>
            <w:hideMark/>
          </w:tcPr>
          <w:p w14:paraId="64EDB6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NEOSTIGMINA 15 mg</w:t>
            </w:r>
          </w:p>
        </w:tc>
        <w:tc>
          <w:tcPr>
            <w:tcW w:w="549" w:type="dxa"/>
            <w:hideMark/>
          </w:tcPr>
          <w:p w14:paraId="0E7402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37F44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15mg</w:t>
            </w:r>
          </w:p>
        </w:tc>
        <w:tc>
          <w:tcPr>
            <w:tcW w:w="117" w:type="dxa"/>
            <w:hideMark/>
          </w:tcPr>
          <w:p w14:paraId="146D06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597DC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0,80</w:t>
            </w:r>
          </w:p>
        </w:tc>
        <w:tc>
          <w:tcPr>
            <w:tcW w:w="503" w:type="dxa"/>
            <w:hideMark/>
          </w:tcPr>
          <w:p w14:paraId="1DF669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12D68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5FE3F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5C4A3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3CB8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20E5F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C7A7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0DFB2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0C993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02FD5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61DB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C05CA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466F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A2657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E9F4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94510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9A681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3B86B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A5C0E1B" w14:textId="77777777" w:rsidTr="00064959">
        <w:trPr>
          <w:trHeight w:val="315"/>
        </w:trPr>
        <w:tc>
          <w:tcPr>
            <w:tcW w:w="117" w:type="dxa"/>
            <w:hideMark/>
          </w:tcPr>
          <w:p w14:paraId="0D067D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293</w:t>
            </w:r>
          </w:p>
        </w:tc>
        <w:tc>
          <w:tcPr>
            <w:tcW w:w="630" w:type="dxa"/>
            <w:hideMark/>
          </w:tcPr>
          <w:p w14:paraId="4D1936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NETTACIN 3 mg/ml</w:t>
            </w:r>
          </w:p>
        </w:tc>
        <w:tc>
          <w:tcPr>
            <w:tcW w:w="549" w:type="dxa"/>
            <w:hideMark/>
          </w:tcPr>
          <w:p w14:paraId="5B3D50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OFT.-SOL.</w:t>
            </w:r>
          </w:p>
        </w:tc>
        <w:tc>
          <w:tcPr>
            <w:tcW w:w="1163" w:type="dxa"/>
            <w:hideMark/>
          </w:tcPr>
          <w:p w14:paraId="5A5360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3mg/ml</w:t>
            </w:r>
          </w:p>
        </w:tc>
        <w:tc>
          <w:tcPr>
            <w:tcW w:w="117" w:type="dxa"/>
            <w:hideMark/>
          </w:tcPr>
          <w:p w14:paraId="4BB006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AF014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14,46</w:t>
            </w:r>
          </w:p>
        </w:tc>
        <w:tc>
          <w:tcPr>
            <w:tcW w:w="503" w:type="dxa"/>
            <w:hideMark/>
          </w:tcPr>
          <w:p w14:paraId="274A2F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3FB8B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414DA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293" w:type="dxa"/>
            <w:hideMark/>
          </w:tcPr>
          <w:p w14:paraId="6F183A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43,38 </w:t>
            </w:r>
          </w:p>
        </w:tc>
        <w:tc>
          <w:tcPr>
            <w:tcW w:w="280" w:type="dxa"/>
            <w:hideMark/>
          </w:tcPr>
          <w:p w14:paraId="0F7C04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3D4A2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F6A01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0CD59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0E10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2CD0F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FCD15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AF97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45C3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F6AD3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3379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11C71B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43,38</w:t>
            </w:r>
          </w:p>
        </w:tc>
        <w:tc>
          <w:tcPr>
            <w:tcW w:w="471" w:type="dxa"/>
            <w:hideMark/>
          </w:tcPr>
          <w:p w14:paraId="1E7304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516" w:type="dxa"/>
            <w:noWrap/>
            <w:hideMark/>
          </w:tcPr>
          <w:p w14:paraId="3D7130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86,76</w:t>
            </w:r>
          </w:p>
        </w:tc>
      </w:tr>
      <w:tr w:rsidR="00064959" w:rsidRPr="00064959" w14:paraId="65447420" w14:textId="77777777" w:rsidTr="00064959">
        <w:trPr>
          <w:trHeight w:val="315"/>
        </w:trPr>
        <w:tc>
          <w:tcPr>
            <w:tcW w:w="117" w:type="dxa"/>
            <w:hideMark/>
          </w:tcPr>
          <w:p w14:paraId="7895FE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294</w:t>
            </w:r>
          </w:p>
        </w:tc>
        <w:tc>
          <w:tcPr>
            <w:tcW w:w="630" w:type="dxa"/>
            <w:hideMark/>
          </w:tcPr>
          <w:p w14:paraId="2D4B5C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NEUROMULTIVIT</w:t>
            </w:r>
          </w:p>
        </w:tc>
        <w:tc>
          <w:tcPr>
            <w:tcW w:w="549" w:type="dxa"/>
            <w:hideMark/>
          </w:tcPr>
          <w:p w14:paraId="3F2194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647DC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0DF1A8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AD1DE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305A2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EE6E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AA1E8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w:t>
            </w:r>
          </w:p>
        </w:tc>
        <w:tc>
          <w:tcPr>
            <w:tcW w:w="293" w:type="dxa"/>
            <w:hideMark/>
          </w:tcPr>
          <w:p w14:paraId="406EDF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216,00 </w:t>
            </w:r>
          </w:p>
        </w:tc>
        <w:tc>
          <w:tcPr>
            <w:tcW w:w="280" w:type="dxa"/>
            <w:hideMark/>
          </w:tcPr>
          <w:p w14:paraId="78886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3672C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82B47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F5F8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FA449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CB0E4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4DA6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0258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C0F0C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86444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B004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700</w:t>
            </w:r>
          </w:p>
        </w:tc>
        <w:tc>
          <w:tcPr>
            <w:tcW w:w="345" w:type="dxa"/>
            <w:hideMark/>
          </w:tcPr>
          <w:p w14:paraId="00A78E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252</w:t>
            </w:r>
          </w:p>
        </w:tc>
        <w:tc>
          <w:tcPr>
            <w:tcW w:w="471" w:type="dxa"/>
            <w:hideMark/>
          </w:tcPr>
          <w:p w14:paraId="370F3B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1.300,00 </w:t>
            </w:r>
          </w:p>
        </w:tc>
        <w:tc>
          <w:tcPr>
            <w:tcW w:w="516" w:type="dxa"/>
            <w:noWrap/>
            <w:hideMark/>
          </w:tcPr>
          <w:p w14:paraId="5E75B8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468,00</w:t>
            </w:r>
          </w:p>
        </w:tc>
      </w:tr>
      <w:tr w:rsidR="00064959" w:rsidRPr="00064959" w14:paraId="554E4531" w14:textId="77777777" w:rsidTr="00064959">
        <w:trPr>
          <w:trHeight w:val="315"/>
        </w:trPr>
        <w:tc>
          <w:tcPr>
            <w:tcW w:w="117" w:type="dxa"/>
            <w:hideMark/>
          </w:tcPr>
          <w:p w14:paraId="0E27DE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295</w:t>
            </w:r>
          </w:p>
        </w:tc>
        <w:tc>
          <w:tcPr>
            <w:tcW w:w="630" w:type="dxa"/>
            <w:hideMark/>
          </w:tcPr>
          <w:p w14:paraId="2A9067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NEUROTOP RETARD 300 mg</w:t>
            </w:r>
          </w:p>
        </w:tc>
        <w:tc>
          <w:tcPr>
            <w:tcW w:w="549" w:type="dxa"/>
            <w:hideMark/>
          </w:tcPr>
          <w:p w14:paraId="00E1D1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72322B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09CB10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E465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0,32</w:t>
            </w:r>
          </w:p>
        </w:tc>
        <w:tc>
          <w:tcPr>
            <w:tcW w:w="503" w:type="dxa"/>
            <w:hideMark/>
          </w:tcPr>
          <w:p w14:paraId="7BBAFC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F6FEF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44C5C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293" w:type="dxa"/>
            <w:hideMark/>
          </w:tcPr>
          <w:p w14:paraId="508F3C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128,00 </w:t>
            </w:r>
          </w:p>
        </w:tc>
        <w:tc>
          <w:tcPr>
            <w:tcW w:w="280" w:type="dxa"/>
            <w:hideMark/>
          </w:tcPr>
          <w:p w14:paraId="22003D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E51C0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15A2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9A6D5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0648C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C60E7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AA13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B114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7DAF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D213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5236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31FCAF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w:t>
            </w:r>
          </w:p>
        </w:tc>
        <w:tc>
          <w:tcPr>
            <w:tcW w:w="471" w:type="dxa"/>
            <w:hideMark/>
          </w:tcPr>
          <w:p w14:paraId="45F33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500,00 </w:t>
            </w:r>
          </w:p>
        </w:tc>
        <w:tc>
          <w:tcPr>
            <w:tcW w:w="516" w:type="dxa"/>
            <w:noWrap/>
            <w:hideMark/>
          </w:tcPr>
          <w:p w14:paraId="1F09C8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160,00</w:t>
            </w:r>
          </w:p>
        </w:tc>
      </w:tr>
      <w:tr w:rsidR="00064959" w:rsidRPr="00064959" w14:paraId="3DABDF73" w14:textId="77777777" w:rsidTr="00064959">
        <w:trPr>
          <w:trHeight w:val="315"/>
        </w:trPr>
        <w:tc>
          <w:tcPr>
            <w:tcW w:w="117" w:type="dxa"/>
            <w:hideMark/>
          </w:tcPr>
          <w:p w14:paraId="36C148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296</w:t>
            </w:r>
          </w:p>
        </w:tc>
        <w:tc>
          <w:tcPr>
            <w:tcW w:w="630" w:type="dxa"/>
            <w:hideMark/>
          </w:tcPr>
          <w:p w14:paraId="2FF555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NEUROTOP RETARD 600 mg</w:t>
            </w:r>
          </w:p>
        </w:tc>
        <w:tc>
          <w:tcPr>
            <w:tcW w:w="549" w:type="dxa"/>
            <w:hideMark/>
          </w:tcPr>
          <w:p w14:paraId="71EEBB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6EA637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600mg</w:t>
            </w:r>
          </w:p>
        </w:tc>
        <w:tc>
          <w:tcPr>
            <w:tcW w:w="117" w:type="dxa"/>
            <w:hideMark/>
          </w:tcPr>
          <w:p w14:paraId="79A845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771E8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0,65</w:t>
            </w:r>
          </w:p>
        </w:tc>
        <w:tc>
          <w:tcPr>
            <w:tcW w:w="503" w:type="dxa"/>
            <w:hideMark/>
          </w:tcPr>
          <w:p w14:paraId="77E4B5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C0D2D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08769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5DDA8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38E42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39DE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B2843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2AB87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96C4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B0EC6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0D29A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7D1B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9AAD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0403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F8FC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C0543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10C47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F1FAF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E19C233" w14:textId="77777777" w:rsidTr="00064959">
        <w:trPr>
          <w:trHeight w:val="915"/>
        </w:trPr>
        <w:tc>
          <w:tcPr>
            <w:tcW w:w="117" w:type="dxa"/>
            <w:hideMark/>
          </w:tcPr>
          <w:p w14:paraId="05A810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297</w:t>
            </w:r>
          </w:p>
        </w:tc>
        <w:tc>
          <w:tcPr>
            <w:tcW w:w="630" w:type="dxa"/>
            <w:hideMark/>
          </w:tcPr>
          <w:p w14:paraId="1B9D24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NEXIUM 10 mg</w:t>
            </w:r>
          </w:p>
        </w:tc>
        <w:tc>
          <w:tcPr>
            <w:tcW w:w="549" w:type="dxa"/>
            <w:hideMark/>
          </w:tcPr>
          <w:p w14:paraId="7689EC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GRAN. GASTROREZ. PT. SUSP.ORALA</w:t>
            </w:r>
          </w:p>
        </w:tc>
        <w:tc>
          <w:tcPr>
            <w:tcW w:w="1163" w:type="dxa"/>
            <w:hideMark/>
          </w:tcPr>
          <w:p w14:paraId="2436E1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688152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450BB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2,45</w:t>
            </w:r>
          </w:p>
        </w:tc>
        <w:tc>
          <w:tcPr>
            <w:tcW w:w="503" w:type="dxa"/>
            <w:hideMark/>
          </w:tcPr>
          <w:p w14:paraId="6840E9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D50B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BB5F1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293" w:type="dxa"/>
            <w:hideMark/>
          </w:tcPr>
          <w:p w14:paraId="4E1127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49,00 </w:t>
            </w:r>
          </w:p>
        </w:tc>
        <w:tc>
          <w:tcPr>
            <w:tcW w:w="280" w:type="dxa"/>
            <w:hideMark/>
          </w:tcPr>
          <w:p w14:paraId="032F4E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8D671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5CA70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24863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E2239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1FA52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B4CBE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33D0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C116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8EE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CC9D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FD43D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C3DE4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516" w:type="dxa"/>
            <w:noWrap/>
            <w:hideMark/>
          </w:tcPr>
          <w:p w14:paraId="7D868E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49,00</w:t>
            </w:r>
          </w:p>
        </w:tc>
      </w:tr>
      <w:tr w:rsidR="00064959" w:rsidRPr="00064959" w14:paraId="51EE61D5" w14:textId="77777777" w:rsidTr="00064959">
        <w:trPr>
          <w:trHeight w:val="615"/>
        </w:trPr>
        <w:tc>
          <w:tcPr>
            <w:tcW w:w="117" w:type="dxa"/>
            <w:hideMark/>
          </w:tcPr>
          <w:p w14:paraId="2D3BF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298</w:t>
            </w:r>
          </w:p>
        </w:tc>
        <w:tc>
          <w:tcPr>
            <w:tcW w:w="630" w:type="dxa"/>
            <w:hideMark/>
          </w:tcPr>
          <w:p w14:paraId="713DF9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NEXIUM 20 mg</w:t>
            </w:r>
          </w:p>
        </w:tc>
        <w:tc>
          <w:tcPr>
            <w:tcW w:w="549" w:type="dxa"/>
            <w:hideMark/>
          </w:tcPr>
          <w:p w14:paraId="719DCF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4E2B8F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78232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79FC1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1,22</w:t>
            </w:r>
          </w:p>
        </w:tc>
        <w:tc>
          <w:tcPr>
            <w:tcW w:w="503" w:type="dxa"/>
            <w:hideMark/>
          </w:tcPr>
          <w:p w14:paraId="46C76A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B5E2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5745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w:t>
            </w:r>
          </w:p>
        </w:tc>
        <w:tc>
          <w:tcPr>
            <w:tcW w:w="293" w:type="dxa"/>
            <w:hideMark/>
          </w:tcPr>
          <w:p w14:paraId="2B602E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46,36 </w:t>
            </w:r>
          </w:p>
        </w:tc>
        <w:tc>
          <w:tcPr>
            <w:tcW w:w="280" w:type="dxa"/>
            <w:hideMark/>
          </w:tcPr>
          <w:p w14:paraId="23E490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29050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55B52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B831F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685D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EC4E5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A630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CA645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C036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F15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EC7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66BF62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73,2</w:t>
            </w:r>
          </w:p>
        </w:tc>
        <w:tc>
          <w:tcPr>
            <w:tcW w:w="471" w:type="dxa"/>
            <w:hideMark/>
          </w:tcPr>
          <w:p w14:paraId="573E37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98,00 </w:t>
            </w:r>
          </w:p>
        </w:tc>
        <w:tc>
          <w:tcPr>
            <w:tcW w:w="516" w:type="dxa"/>
            <w:noWrap/>
            <w:hideMark/>
          </w:tcPr>
          <w:p w14:paraId="08D79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119,56</w:t>
            </w:r>
          </w:p>
        </w:tc>
      </w:tr>
      <w:tr w:rsidR="00064959" w:rsidRPr="00064959" w14:paraId="086CE25B" w14:textId="77777777" w:rsidTr="00064959">
        <w:trPr>
          <w:trHeight w:val="615"/>
        </w:trPr>
        <w:tc>
          <w:tcPr>
            <w:tcW w:w="117" w:type="dxa"/>
            <w:hideMark/>
          </w:tcPr>
          <w:p w14:paraId="412C06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299</w:t>
            </w:r>
          </w:p>
        </w:tc>
        <w:tc>
          <w:tcPr>
            <w:tcW w:w="630" w:type="dxa"/>
            <w:hideMark/>
          </w:tcPr>
          <w:p w14:paraId="5104A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NEXIUM 40 mg</w:t>
            </w:r>
          </w:p>
        </w:tc>
        <w:tc>
          <w:tcPr>
            <w:tcW w:w="549" w:type="dxa"/>
            <w:hideMark/>
          </w:tcPr>
          <w:p w14:paraId="3AC1A0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313732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2D9771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5F64B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w:t>
            </w:r>
          </w:p>
        </w:tc>
        <w:tc>
          <w:tcPr>
            <w:tcW w:w="503" w:type="dxa"/>
            <w:hideMark/>
          </w:tcPr>
          <w:p w14:paraId="74B848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CC8D1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F1B7A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C26BD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53A59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A995A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82B12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75F2A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8FE89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E0B3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4691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84A9D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8EB1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A3AD2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AF77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345" w:type="dxa"/>
            <w:hideMark/>
          </w:tcPr>
          <w:p w14:paraId="7F9103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w:t>
            </w:r>
          </w:p>
        </w:tc>
        <w:tc>
          <w:tcPr>
            <w:tcW w:w="471" w:type="dxa"/>
            <w:hideMark/>
          </w:tcPr>
          <w:p w14:paraId="793EF7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516" w:type="dxa"/>
            <w:noWrap/>
            <w:hideMark/>
          </w:tcPr>
          <w:p w14:paraId="7FB61C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32,00</w:t>
            </w:r>
          </w:p>
        </w:tc>
      </w:tr>
      <w:tr w:rsidR="00064959" w:rsidRPr="00064959" w14:paraId="3EE8235E" w14:textId="77777777" w:rsidTr="00064959">
        <w:trPr>
          <w:trHeight w:val="315"/>
        </w:trPr>
        <w:tc>
          <w:tcPr>
            <w:tcW w:w="117" w:type="dxa"/>
            <w:hideMark/>
          </w:tcPr>
          <w:p w14:paraId="54347A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630" w:type="dxa"/>
            <w:hideMark/>
          </w:tcPr>
          <w:p w14:paraId="7C497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NICERGOLINA 30 mg</w:t>
            </w:r>
          </w:p>
        </w:tc>
        <w:tc>
          <w:tcPr>
            <w:tcW w:w="549" w:type="dxa"/>
            <w:hideMark/>
          </w:tcPr>
          <w:p w14:paraId="299BA7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362D1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w:t>
            </w:r>
          </w:p>
        </w:tc>
        <w:tc>
          <w:tcPr>
            <w:tcW w:w="117" w:type="dxa"/>
            <w:hideMark/>
          </w:tcPr>
          <w:p w14:paraId="10FD3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DABA9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0,88</w:t>
            </w:r>
          </w:p>
        </w:tc>
        <w:tc>
          <w:tcPr>
            <w:tcW w:w="503" w:type="dxa"/>
            <w:hideMark/>
          </w:tcPr>
          <w:p w14:paraId="1D8DB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12DB0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0E6E2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2497CE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1,76 </w:t>
            </w:r>
          </w:p>
        </w:tc>
        <w:tc>
          <w:tcPr>
            <w:tcW w:w="280" w:type="dxa"/>
            <w:hideMark/>
          </w:tcPr>
          <w:p w14:paraId="6ED90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83E85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1A0F5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6FEAC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31ED2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7672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1ADC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086F9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512C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DBF8B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6A61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4273C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049E2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516" w:type="dxa"/>
            <w:noWrap/>
            <w:hideMark/>
          </w:tcPr>
          <w:p w14:paraId="3D92AC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1,76</w:t>
            </w:r>
          </w:p>
        </w:tc>
      </w:tr>
      <w:tr w:rsidR="00064959" w:rsidRPr="00064959" w14:paraId="581B9C8E" w14:textId="77777777" w:rsidTr="00064959">
        <w:trPr>
          <w:trHeight w:val="315"/>
        </w:trPr>
        <w:tc>
          <w:tcPr>
            <w:tcW w:w="117" w:type="dxa"/>
            <w:hideMark/>
          </w:tcPr>
          <w:p w14:paraId="6AA1A5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301</w:t>
            </w:r>
          </w:p>
        </w:tc>
        <w:tc>
          <w:tcPr>
            <w:tcW w:w="630" w:type="dxa"/>
            <w:hideMark/>
          </w:tcPr>
          <w:p w14:paraId="56568C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NIDOFLOR</w:t>
            </w:r>
          </w:p>
        </w:tc>
        <w:tc>
          <w:tcPr>
            <w:tcW w:w="549" w:type="dxa"/>
            <w:hideMark/>
          </w:tcPr>
          <w:p w14:paraId="514C2C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725BE2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4A0C9A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09E1F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21,10</w:t>
            </w:r>
          </w:p>
        </w:tc>
        <w:tc>
          <w:tcPr>
            <w:tcW w:w="503" w:type="dxa"/>
            <w:hideMark/>
          </w:tcPr>
          <w:p w14:paraId="2D1EC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503" w:type="dxa"/>
            <w:hideMark/>
          </w:tcPr>
          <w:p w14:paraId="1047DA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105,5</w:t>
            </w:r>
          </w:p>
        </w:tc>
        <w:tc>
          <w:tcPr>
            <w:tcW w:w="336" w:type="dxa"/>
            <w:hideMark/>
          </w:tcPr>
          <w:p w14:paraId="2F999D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3346F4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42,20 </w:t>
            </w:r>
          </w:p>
        </w:tc>
        <w:tc>
          <w:tcPr>
            <w:tcW w:w="280" w:type="dxa"/>
            <w:hideMark/>
          </w:tcPr>
          <w:p w14:paraId="440E3E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3" w:type="dxa"/>
            <w:hideMark/>
          </w:tcPr>
          <w:p w14:paraId="717C52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105,50 </w:t>
            </w:r>
          </w:p>
        </w:tc>
        <w:tc>
          <w:tcPr>
            <w:tcW w:w="336" w:type="dxa"/>
            <w:hideMark/>
          </w:tcPr>
          <w:p w14:paraId="497E7F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4F18B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17E26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2FA6DA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105,5</w:t>
            </w:r>
          </w:p>
        </w:tc>
        <w:tc>
          <w:tcPr>
            <w:tcW w:w="280" w:type="dxa"/>
            <w:hideMark/>
          </w:tcPr>
          <w:p w14:paraId="2F11EE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DFB64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5DE5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D3EE8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7B39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1F641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105,5</w:t>
            </w:r>
          </w:p>
        </w:tc>
        <w:tc>
          <w:tcPr>
            <w:tcW w:w="471" w:type="dxa"/>
            <w:hideMark/>
          </w:tcPr>
          <w:p w14:paraId="5E6120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516" w:type="dxa"/>
            <w:noWrap/>
            <w:hideMark/>
          </w:tcPr>
          <w:p w14:paraId="4F2EF9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464,20</w:t>
            </w:r>
          </w:p>
        </w:tc>
      </w:tr>
      <w:tr w:rsidR="00064959" w:rsidRPr="00064959" w14:paraId="12CCD619" w14:textId="77777777" w:rsidTr="00064959">
        <w:trPr>
          <w:trHeight w:val="315"/>
        </w:trPr>
        <w:tc>
          <w:tcPr>
            <w:tcW w:w="117" w:type="dxa"/>
            <w:hideMark/>
          </w:tcPr>
          <w:p w14:paraId="3651CA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302</w:t>
            </w:r>
          </w:p>
        </w:tc>
        <w:tc>
          <w:tcPr>
            <w:tcW w:w="630" w:type="dxa"/>
            <w:hideMark/>
          </w:tcPr>
          <w:p w14:paraId="7ADE04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NIFEDIPIN RETARD 20 mg</w:t>
            </w:r>
          </w:p>
        </w:tc>
        <w:tc>
          <w:tcPr>
            <w:tcW w:w="549" w:type="dxa"/>
            <w:hideMark/>
          </w:tcPr>
          <w:p w14:paraId="326AD6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47AB6F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16EC2D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D9AD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0,33</w:t>
            </w:r>
          </w:p>
        </w:tc>
        <w:tc>
          <w:tcPr>
            <w:tcW w:w="503" w:type="dxa"/>
            <w:hideMark/>
          </w:tcPr>
          <w:p w14:paraId="391C02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2A7B4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6CF08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7F93E6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1,65 </w:t>
            </w:r>
          </w:p>
        </w:tc>
        <w:tc>
          <w:tcPr>
            <w:tcW w:w="280" w:type="dxa"/>
            <w:hideMark/>
          </w:tcPr>
          <w:p w14:paraId="680149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46130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FA069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80E1A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2303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A3C6C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1183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EEC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00DD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42B4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13F5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3EC50A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19,8</w:t>
            </w:r>
          </w:p>
        </w:tc>
        <w:tc>
          <w:tcPr>
            <w:tcW w:w="471" w:type="dxa"/>
            <w:hideMark/>
          </w:tcPr>
          <w:p w14:paraId="28260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65,00 </w:t>
            </w:r>
          </w:p>
        </w:tc>
        <w:tc>
          <w:tcPr>
            <w:tcW w:w="516" w:type="dxa"/>
            <w:noWrap/>
            <w:hideMark/>
          </w:tcPr>
          <w:p w14:paraId="565194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21,45</w:t>
            </w:r>
          </w:p>
        </w:tc>
      </w:tr>
      <w:tr w:rsidR="00064959" w:rsidRPr="00064959" w14:paraId="39BC0E83" w14:textId="77777777" w:rsidTr="00064959">
        <w:trPr>
          <w:trHeight w:val="315"/>
        </w:trPr>
        <w:tc>
          <w:tcPr>
            <w:tcW w:w="117" w:type="dxa"/>
            <w:hideMark/>
          </w:tcPr>
          <w:p w14:paraId="573E35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303</w:t>
            </w:r>
          </w:p>
        </w:tc>
        <w:tc>
          <w:tcPr>
            <w:tcW w:w="630" w:type="dxa"/>
            <w:hideMark/>
          </w:tcPr>
          <w:p w14:paraId="088627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NITRAZEPAM 5 mg</w:t>
            </w:r>
          </w:p>
        </w:tc>
        <w:tc>
          <w:tcPr>
            <w:tcW w:w="549" w:type="dxa"/>
            <w:hideMark/>
          </w:tcPr>
          <w:p w14:paraId="1DB411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013B2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2EB5F6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5C19B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0,12</w:t>
            </w:r>
          </w:p>
        </w:tc>
        <w:tc>
          <w:tcPr>
            <w:tcW w:w="503" w:type="dxa"/>
            <w:hideMark/>
          </w:tcPr>
          <w:p w14:paraId="3F81FF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932D1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D9CD2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7439D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0,24 </w:t>
            </w:r>
          </w:p>
        </w:tc>
        <w:tc>
          <w:tcPr>
            <w:tcW w:w="280" w:type="dxa"/>
            <w:hideMark/>
          </w:tcPr>
          <w:p w14:paraId="6B30AE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5ABFE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23FC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3D6FD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9D1C2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F1CF6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309A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91BB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C30B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AA1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4A86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58</w:t>
            </w:r>
          </w:p>
        </w:tc>
        <w:tc>
          <w:tcPr>
            <w:tcW w:w="345" w:type="dxa"/>
            <w:hideMark/>
          </w:tcPr>
          <w:p w14:paraId="170C73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6,96</w:t>
            </w:r>
          </w:p>
        </w:tc>
        <w:tc>
          <w:tcPr>
            <w:tcW w:w="471" w:type="dxa"/>
            <w:hideMark/>
          </w:tcPr>
          <w:p w14:paraId="53B50F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516" w:type="dxa"/>
            <w:noWrap/>
            <w:hideMark/>
          </w:tcPr>
          <w:p w14:paraId="64194D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7,20</w:t>
            </w:r>
          </w:p>
        </w:tc>
      </w:tr>
      <w:tr w:rsidR="00064959" w:rsidRPr="00064959" w14:paraId="1ABE4F84" w14:textId="77777777" w:rsidTr="00064959">
        <w:trPr>
          <w:trHeight w:val="315"/>
        </w:trPr>
        <w:tc>
          <w:tcPr>
            <w:tcW w:w="117" w:type="dxa"/>
            <w:hideMark/>
          </w:tcPr>
          <w:p w14:paraId="7E858F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304</w:t>
            </w:r>
          </w:p>
        </w:tc>
        <w:tc>
          <w:tcPr>
            <w:tcW w:w="630" w:type="dxa"/>
            <w:hideMark/>
          </w:tcPr>
          <w:p w14:paraId="64CFDE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NITROFURANTOINA 100 mg</w:t>
            </w:r>
          </w:p>
        </w:tc>
        <w:tc>
          <w:tcPr>
            <w:tcW w:w="549" w:type="dxa"/>
            <w:hideMark/>
          </w:tcPr>
          <w:p w14:paraId="159D1F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7D62C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7E6FA0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B7E95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0,73</w:t>
            </w:r>
          </w:p>
        </w:tc>
        <w:tc>
          <w:tcPr>
            <w:tcW w:w="503" w:type="dxa"/>
            <w:hideMark/>
          </w:tcPr>
          <w:p w14:paraId="624B2E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9465F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BD2F7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75B91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EF59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3" w:type="dxa"/>
            <w:hideMark/>
          </w:tcPr>
          <w:p w14:paraId="1F46BF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43,80 </w:t>
            </w:r>
          </w:p>
        </w:tc>
        <w:tc>
          <w:tcPr>
            <w:tcW w:w="336" w:type="dxa"/>
            <w:hideMark/>
          </w:tcPr>
          <w:p w14:paraId="783827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D60D2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66D72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FCCAA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AC38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FFC1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B76D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BE581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A1AB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B4996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1316F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516" w:type="dxa"/>
            <w:noWrap/>
            <w:hideMark/>
          </w:tcPr>
          <w:p w14:paraId="60899F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43,80</w:t>
            </w:r>
          </w:p>
        </w:tc>
      </w:tr>
      <w:tr w:rsidR="00064959" w:rsidRPr="00064959" w14:paraId="16202477" w14:textId="77777777" w:rsidTr="00064959">
        <w:trPr>
          <w:trHeight w:val="315"/>
        </w:trPr>
        <w:tc>
          <w:tcPr>
            <w:tcW w:w="117" w:type="dxa"/>
            <w:hideMark/>
          </w:tcPr>
          <w:p w14:paraId="11FD40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305</w:t>
            </w:r>
          </w:p>
        </w:tc>
        <w:tc>
          <w:tcPr>
            <w:tcW w:w="630" w:type="dxa"/>
            <w:hideMark/>
          </w:tcPr>
          <w:p w14:paraId="3B9A04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NITROPECTOR 20 mg</w:t>
            </w:r>
          </w:p>
        </w:tc>
        <w:tc>
          <w:tcPr>
            <w:tcW w:w="549" w:type="dxa"/>
            <w:hideMark/>
          </w:tcPr>
          <w:p w14:paraId="1EB413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D4DF4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329E89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7152F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0,42</w:t>
            </w:r>
          </w:p>
        </w:tc>
        <w:tc>
          <w:tcPr>
            <w:tcW w:w="503" w:type="dxa"/>
            <w:hideMark/>
          </w:tcPr>
          <w:p w14:paraId="52D11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A383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902F1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0FEE4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D9A5E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450,00 </w:t>
            </w:r>
          </w:p>
        </w:tc>
        <w:tc>
          <w:tcPr>
            <w:tcW w:w="293" w:type="dxa"/>
            <w:hideMark/>
          </w:tcPr>
          <w:p w14:paraId="561DFE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189,00 </w:t>
            </w:r>
          </w:p>
        </w:tc>
        <w:tc>
          <w:tcPr>
            <w:tcW w:w="336" w:type="dxa"/>
            <w:hideMark/>
          </w:tcPr>
          <w:p w14:paraId="57B4E6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2020B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3851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351AF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FCCE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BA01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DCCA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E4476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38FD7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705769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25,2</w:t>
            </w:r>
          </w:p>
        </w:tc>
        <w:tc>
          <w:tcPr>
            <w:tcW w:w="471" w:type="dxa"/>
            <w:hideMark/>
          </w:tcPr>
          <w:p w14:paraId="646CE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510,00 </w:t>
            </w:r>
          </w:p>
        </w:tc>
        <w:tc>
          <w:tcPr>
            <w:tcW w:w="516" w:type="dxa"/>
            <w:noWrap/>
            <w:hideMark/>
          </w:tcPr>
          <w:p w14:paraId="405EF6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214,20</w:t>
            </w:r>
          </w:p>
        </w:tc>
      </w:tr>
      <w:tr w:rsidR="00064959" w:rsidRPr="00064959" w14:paraId="1DA86230" w14:textId="77777777" w:rsidTr="00064959">
        <w:trPr>
          <w:trHeight w:val="315"/>
        </w:trPr>
        <w:tc>
          <w:tcPr>
            <w:tcW w:w="117" w:type="dxa"/>
            <w:hideMark/>
          </w:tcPr>
          <w:p w14:paraId="6A23A8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306</w:t>
            </w:r>
          </w:p>
        </w:tc>
        <w:tc>
          <w:tcPr>
            <w:tcW w:w="630" w:type="dxa"/>
            <w:hideMark/>
          </w:tcPr>
          <w:p w14:paraId="7505C8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NIZORAL 20 mg/g</w:t>
            </w:r>
          </w:p>
        </w:tc>
        <w:tc>
          <w:tcPr>
            <w:tcW w:w="549" w:type="dxa"/>
            <w:hideMark/>
          </w:tcPr>
          <w:p w14:paraId="79FC92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699533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20mg/g</w:t>
            </w:r>
          </w:p>
        </w:tc>
        <w:tc>
          <w:tcPr>
            <w:tcW w:w="117" w:type="dxa"/>
            <w:hideMark/>
          </w:tcPr>
          <w:p w14:paraId="1BDBDD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CD589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5,25</w:t>
            </w:r>
          </w:p>
        </w:tc>
        <w:tc>
          <w:tcPr>
            <w:tcW w:w="503" w:type="dxa"/>
            <w:hideMark/>
          </w:tcPr>
          <w:p w14:paraId="070AB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151C4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8F2F8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293" w:type="dxa"/>
            <w:hideMark/>
          </w:tcPr>
          <w:p w14:paraId="1C3787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36,75 </w:t>
            </w:r>
          </w:p>
        </w:tc>
        <w:tc>
          <w:tcPr>
            <w:tcW w:w="280" w:type="dxa"/>
            <w:hideMark/>
          </w:tcPr>
          <w:p w14:paraId="194BBC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9829B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2850D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57098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BA92D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450A9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5922B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8982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D6FF6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51FA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3010F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345" w:type="dxa"/>
            <w:hideMark/>
          </w:tcPr>
          <w:p w14:paraId="1AC8DE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78,75</w:t>
            </w:r>
          </w:p>
        </w:tc>
        <w:tc>
          <w:tcPr>
            <w:tcW w:w="471" w:type="dxa"/>
            <w:hideMark/>
          </w:tcPr>
          <w:p w14:paraId="2710A8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516" w:type="dxa"/>
            <w:noWrap/>
            <w:hideMark/>
          </w:tcPr>
          <w:p w14:paraId="452453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115,50</w:t>
            </w:r>
          </w:p>
        </w:tc>
      </w:tr>
      <w:tr w:rsidR="00064959" w:rsidRPr="00064959" w14:paraId="51B0C22E" w14:textId="77777777" w:rsidTr="00064959">
        <w:trPr>
          <w:trHeight w:val="315"/>
        </w:trPr>
        <w:tc>
          <w:tcPr>
            <w:tcW w:w="117" w:type="dxa"/>
            <w:hideMark/>
          </w:tcPr>
          <w:p w14:paraId="5FCB8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307</w:t>
            </w:r>
          </w:p>
        </w:tc>
        <w:tc>
          <w:tcPr>
            <w:tcW w:w="630" w:type="dxa"/>
            <w:hideMark/>
          </w:tcPr>
          <w:p w14:paraId="1F3D8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NOBIXAL 12,5 mg</w:t>
            </w:r>
          </w:p>
        </w:tc>
        <w:tc>
          <w:tcPr>
            <w:tcW w:w="549" w:type="dxa"/>
            <w:hideMark/>
          </w:tcPr>
          <w:p w14:paraId="174D4C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B8F31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12,5mg</w:t>
            </w:r>
          </w:p>
        </w:tc>
        <w:tc>
          <w:tcPr>
            <w:tcW w:w="117" w:type="dxa"/>
            <w:hideMark/>
          </w:tcPr>
          <w:p w14:paraId="0F7CC9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148B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0,45</w:t>
            </w:r>
          </w:p>
        </w:tc>
        <w:tc>
          <w:tcPr>
            <w:tcW w:w="503" w:type="dxa"/>
            <w:hideMark/>
          </w:tcPr>
          <w:p w14:paraId="1EE4AE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605B3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3D6E9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6D8C3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4D590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078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BA10E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CC761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80115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C990F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E7B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CD9A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A436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B8EE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B4B7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5E30D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296AD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9822A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0736E3E" w14:textId="77777777" w:rsidTr="00064959">
        <w:trPr>
          <w:trHeight w:val="315"/>
        </w:trPr>
        <w:tc>
          <w:tcPr>
            <w:tcW w:w="117" w:type="dxa"/>
            <w:hideMark/>
          </w:tcPr>
          <w:p w14:paraId="051632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308</w:t>
            </w:r>
          </w:p>
        </w:tc>
        <w:tc>
          <w:tcPr>
            <w:tcW w:w="630" w:type="dxa"/>
            <w:hideMark/>
          </w:tcPr>
          <w:p w14:paraId="3F8A36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NOLICIN 400 mg</w:t>
            </w:r>
          </w:p>
        </w:tc>
        <w:tc>
          <w:tcPr>
            <w:tcW w:w="549" w:type="dxa"/>
            <w:hideMark/>
          </w:tcPr>
          <w:p w14:paraId="344C10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5123C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07B003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68B1E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0,75</w:t>
            </w:r>
          </w:p>
        </w:tc>
        <w:tc>
          <w:tcPr>
            <w:tcW w:w="503" w:type="dxa"/>
            <w:hideMark/>
          </w:tcPr>
          <w:p w14:paraId="2224D0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9628F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52E34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293" w:type="dxa"/>
            <w:hideMark/>
          </w:tcPr>
          <w:p w14:paraId="68A82C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5,25 </w:t>
            </w:r>
          </w:p>
        </w:tc>
        <w:tc>
          <w:tcPr>
            <w:tcW w:w="280" w:type="dxa"/>
            <w:hideMark/>
          </w:tcPr>
          <w:p w14:paraId="16B314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F1844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0FA6F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29136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7D1D8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862BE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3278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E4D93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2202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C7D6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77F8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345" w:type="dxa"/>
            <w:hideMark/>
          </w:tcPr>
          <w:p w14:paraId="0E9513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52,5</w:t>
            </w:r>
          </w:p>
        </w:tc>
        <w:tc>
          <w:tcPr>
            <w:tcW w:w="471" w:type="dxa"/>
            <w:hideMark/>
          </w:tcPr>
          <w:p w14:paraId="081094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77,00 </w:t>
            </w:r>
          </w:p>
        </w:tc>
        <w:tc>
          <w:tcPr>
            <w:tcW w:w="516" w:type="dxa"/>
            <w:noWrap/>
            <w:hideMark/>
          </w:tcPr>
          <w:p w14:paraId="7F1194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57,75</w:t>
            </w:r>
          </w:p>
        </w:tc>
      </w:tr>
      <w:tr w:rsidR="00064959" w:rsidRPr="00064959" w14:paraId="28B62F72" w14:textId="77777777" w:rsidTr="00064959">
        <w:trPr>
          <w:trHeight w:val="915"/>
        </w:trPr>
        <w:tc>
          <w:tcPr>
            <w:tcW w:w="117" w:type="dxa"/>
            <w:hideMark/>
          </w:tcPr>
          <w:p w14:paraId="47592E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309</w:t>
            </w:r>
          </w:p>
        </w:tc>
        <w:tc>
          <w:tcPr>
            <w:tcW w:w="630" w:type="dxa"/>
            <w:hideMark/>
          </w:tcPr>
          <w:p w14:paraId="436310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NOLIPREL ARG 2,5mg/0,625mg</w:t>
            </w:r>
          </w:p>
        </w:tc>
        <w:tc>
          <w:tcPr>
            <w:tcW w:w="549" w:type="dxa"/>
            <w:hideMark/>
          </w:tcPr>
          <w:p w14:paraId="4A746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F3F9E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2,5mg/0,625mg</w:t>
            </w:r>
          </w:p>
        </w:tc>
        <w:tc>
          <w:tcPr>
            <w:tcW w:w="117" w:type="dxa"/>
            <w:hideMark/>
          </w:tcPr>
          <w:p w14:paraId="76B313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F12BF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w:t>
            </w:r>
          </w:p>
        </w:tc>
        <w:tc>
          <w:tcPr>
            <w:tcW w:w="503" w:type="dxa"/>
            <w:hideMark/>
          </w:tcPr>
          <w:p w14:paraId="1D5235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5D30E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CEEB4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C7CD5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C05ED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A808D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0AFA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CE602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F0882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47979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347B7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16584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9F06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5B75B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3ACA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87E08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611F1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969BE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1F5206D" w14:textId="77777777" w:rsidTr="00064959">
        <w:trPr>
          <w:trHeight w:val="600"/>
        </w:trPr>
        <w:tc>
          <w:tcPr>
            <w:tcW w:w="117" w:type="dxa"/>
            <w:hideMark/>
          </w:tcPr>
          <w:p w14:paraId="7046E6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310</w:t>
            </w:r>
          </w:p>
        </w:tc>
        <w:tc>
          <w:tcPr>
            <w:tcW w:w="630" w:type="dxa"/>
            <w:hideMark/>
          </w:tcPr>
          <w:p w14:paraId="6B17F8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NOLIPREL ARG FORTE 5mg/1,25mg</w:t>
            </w:r>
          </w:p>
        </w:tc>
        <w:tc>
          <w:tcPr>
            <w:tcW w:w="549" w:type="dxa"/>
            <w:hideMark/>
          </w:tcPr>
          <w:p w14:paraId="119FBE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869C4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5mg/1,25mg</w:t>
            </w:r>
          </w:p>
        </w:tc>
        <w:tc>
          <w:tcPr>
            <w:tcW w:w="117" w:type="dxa"/>
            <w:hideMark/>
          </w:tcPr>
          <w:p w14:paraId="4CB2C6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166AF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w:t>
            </w:r>
          </w:p>
        </w:tc>
        <w:tc>
          <w:tcPr>
            <w:tcW w:w="503" w:type="dxa"/>
            <w:hideMark/>
          </w:tcPr>
          <w:p w14:paraId="5B68D7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018E8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6AC17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3112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55B1E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39CB8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E4CFD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AA7BA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FA113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617B9E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5,45</w:t>
            </w:r>
          </w:p>
        </w:tc>
        <w:tc>
          <w:tcPr>
            <w:tcW w:w="280" w:type="dxa"/>
            <w:hideMark/>
          </w:tcPr>
          <w:p w14:paraId="5E7A5E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7955F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866B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E6C7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8CBE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1881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C2F3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6B9EB0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5,45</w:t>
            </w:r>
          </w:p>
        </w:tc>
      </w:tr>
      <w:tr w:rsidR="00064959" w:rsidRPr="00064959" w14:paraId="1545FCDA" w14:textId="77777777" w:rsidTr="00064959">
        <w:trPr>
          <w:trHeight w:val="615"/>
        </w:trPr>
        <w:tc>
          <w:tcPr>
            <w:tcW w:w="117" w:type="dxa"/>
            <w:hideMark/>
          </w:tcPr>
          <w:p w14:paraId="73E9CA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311</w:t>
            </w:r>
          </w:p>
        </w:tc>
        <w:tc>
          <w:tcPr>
            <w:tcW w:w="630" w:type="dxa"/>
            <w:hideMark/>
          </w:tcPr>
          <w:p w14:paraId="6B0456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NOLPAZA 20 mg</w:t>
            </w:r>
          </w:p>
        </w:tc>
        <w:tc>
          <w:tcPr>
            <w:tcW w:w="549" w:type="dxa"/>
            <w:hideMark/>
          </w:tcPr>
          <w:p w14:paraId="2069FB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1CDE3A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148337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8FC8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0,27</w:t>
            </w:r>
          </w:p>
        </w:tc>
        <w:tc>
          <w:tcPr>
            <w:tcW w:w="503" w:type="dxa"/>
            <w:hideMark/>
          </w:tcPr>
          <w:p w14:paraId="5A6E3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26530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EEF7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293" w:type="dxa"/>
            <w:hideMark/>
          </w:tcPr>
          <w:p w14:paraId="1314E8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 </w:t>
            </w:r>
          </w:p>
        </w:tc>
        <w:tc>
          <w:tcPr>
            <w:tcW w:w="280" w:type="dxa"/>
            <w:hideMark/>
          </w:tcPr>
          <w:p w14:paraId="241683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ECE0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07147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4C02A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B3982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8591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13A0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7EFF2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3ED7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4DC64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1574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3033AC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w:t>
            </w:r>
          </w:p>
        </w:tc>
        <w:tc>
          <w:tcPr>
            <w:tcW w:w="471" w:type="dxa"/>
            <w:hideMark/>
          </w:tcPr>
          <w:p w14:paraId="4975FC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516" w:type="dxa"/>
            <w:noWrap/>
            <w:hideMark/>
          </w:tcPr>
          <w:p w14:paraId="4E57B1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32,40</w:t>
            </w:r>
          </w:p>
        </w:tc>
      </w:tr>
      <w:tr w:rsidR="00064959" w:rsidRPr="00064959" w14:paraId="4ED94A49" w14:textId="77777777" w:rsidTr="00064959">
        <w:trPr>
          <w:trHeight w:val="615"/>
        </w:trPr>
        <w:tc>
          <w:tcPr>
            <w:tcW w:w="117" w:type="dxa"/>
            <w:hideMark/>
          </w:tcPr>
          <w:p w14:paraId="3901F3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312</w:t>
            </w:r>
          </w:p>
        </w:tc>
        <w:tc>
          <w:tcPr>
            <w:tcW w:w="630" w:type="dxa"/>
            <w:hideMark/>
          </w:tcPr>
          <w:p w14:paraId="1AF06A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NOLPAZA 40 mg</w:t>
            </w:r>
          </w:p>
        </w:tc>
        <w:tc>
          <w:tcPr>
            <w:tcW w:w="549" w:type="dxa"/>
            <w:hideMark/>
          </w:tcPr>
          <w:p w14:paraId="1432D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GASTROREZ.</w:t>
            </w:r>
          </w:p>
        </w:tc>
        <w:tc>
          <w:tcPr>
            <w:tcW w:w="1163" w:type="dxa"/>
            <w:hideMark/>
          </w:tcPr>
          <w:p w14:paraId="7D631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5DD5E4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1B625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0,57</w:t>
            </w:r>
          </w:p>
        </w:tc>
        <w:tc>
          <w:tcPr>
            <w:tcW w:w="503" w:type="dxa"/>
            <w:hideMark/>
          </w:tcPr>
          <w:p w14:paraId="73D98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AEC3D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3FAD7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293" w:type="dxa"/>
            <w:hideMark/>
          </w:tcPr>
          <w:p w14:paraId="593B63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11,40 </w:t>
            </w:r>
          </w:p>
        </w:tc>
        <w:tc>
          <w:tcPr>
            <w:tcW w:w="280" w:type="dxa"/>
            <w:hideMark/>
          </w:tcPr>
          <w:p w14:paraId="5674CB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9A7DA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77394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807DF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121C5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ADBC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F1478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F4D39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991E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3958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10F8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20FDE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5D83F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516" w:type="dxa"/>
            <w:noWrap/>
            <w:hideMark/>
          </w:tcPr>
          <w:p w14:paraId="240AD6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11,40</w:t>
            </w:r>
          </w:p>
        </w:tc>
      </w:tr>
      <w:tr w:rsidR="00064959" w:rsidRPr="00064959" w14:paraId="16A7A2E5" w14:textId="77777777" w:rsidTr="00064959">
        <w:trPr>
          <w:trHeight w:val="315"/>
        </w:trPr>
        <w:tc>
          <w:tcPr>
            <w:tcW w:w="117" w:type="dxa"/>
            <w:hideMark/>
          </w:tcPr>
          <w:p w14:paraId="0103C4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313</w:t>
            </w:r>
          </w:p>
        </w:tc>
        <w:tc>
          <w:tcPr>
            <w:tcW w:w="630" w:type="dxa"/>
            <w:hideMark/>
          </w:tcPr>
          <w:p w14:paraId="088D0D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NORMIX 200 mg</w:t>
            </w:r>
          </w:p>
        </w:tc>
        <w:tc>
          <w:tcPr>
            <w:tcW w:w="549" w:type="dxa"/>
            <w:hideMark/>
          </w:tcPr>
          <w:p w14:paraId="2658C0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5D375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0C52A4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983F3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2,34</w:t>
            </w:r>
          </w:p>
        </w:tc>
        <w:tc>
          <w:tcPr>
            <w:tcW w:w="503" w:type="dxa"/>
            <w:hideMark/>
          </w:tcPr>
          <w:p w14:paraId="3621B5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6441D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E311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CB8B5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50F47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6414E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279AA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092A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2C92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9F0A2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A79B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C1177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210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5551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2262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D25B0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9F7E3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5F081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56C9DD6" w14:textId="77777777" w:rsidTr="00064959">
        <w:trPr>
          <w:trHeight w:val="315"/>
        </w:trPr>
        <w:tc>
          <w:tcPr>
            <w:tcW w:w="117" w:type="dxa"/>
            <w:hideMark/>
          </w:tcPr>
          <w:p w14:paraId="3820F1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314</w:t>
            </w:r>
          </w:p>
        </w:tc>
        <w:tc>
          <w:tcPr>
            <w:tcW w:w="630" w:type="dxa"/>
            <w:hideMark/>
          </w:tcPr>
          <w:p w14:paraId="62D9B7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NORVASC 10 mg</w:t>
            </w:r>
          </w:p>
        </w:tc>
        <w:tc>
          <w:tcPr>
            <w:tcW w:w="549" w:type="dxa"/>
            <w:hideMark/>
          </w:tcPr>
          <w:p w14:paraId="556008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03E7F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58B337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E6703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0,44</w:t>
            </w:r>
          </w:p>
        </w:tc>
        <w:tc>
          <w:tcPr>
            <w:tcW w:w="503" w:type="dxa"/>
            <w:hideMark/>
          </w:tcPr>
          <w:p w14:paraId="010E5D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F2815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FC55F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1E5BA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52D67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9F7B1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E70D2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94720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8B5F5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78BF8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C8F3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B3668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533B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11CCC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D477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9F6C2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A8CC4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55C6A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F44BE73" w14:textId="77777777" w:rsidTr="00064959">
        <w:trPr>
          <w:trHeight w:val="315"/>
        </w:trPr>
        <w:tc>
          <w:tcPr>
            <w:tcW w:w="117" w:type="dxa"/>
            <w:hideMark/>
          </w:tcPr>
          <w:p w14:paraId="42EFEF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315</w:t>
            </w:r>
          </w:p>
        </w:tc>
        <w:tc>
          <w:tcPr>
            <w:tcW w:w="630" w:type="dxa"/>
            <w:hideMark/>
          </w:tcPr>
          <w:p w14:paraId="09BD92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NORVASC 5 mg</w:t>
            </w:r>
          </w:p>
        </w:tc>
        <w:tc>
          <w:tcPr>
            <w:tcW w:w="549" w:type="dxa"/>
            <w:hideMark/>
          </w:tcPr>
          <w:p w14:paraId="48B7A2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7E27C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56C80B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36E83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0,42</w:t>
            </w:r>
          </w:p>
        </w:tc>
        <w:tc>
          <w:tcPr>
            <w:tcW w:w="503" w:type="dxa"/>
            <w:hideMark/>
          </w:tcPr>
          <w:p w14:paraId="51B76F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54FF0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6B778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78E50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9A5B4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293" w:type="dxa"/>
            <w:hideMark/>
          </w:tcPr>
          <w:p w14:paraId="050B2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113,40 </w:t>
            </w:r>
          </w:p>
        </w:tc>
        <w:tc>
          <w:tcPr>
            <w:tcW w:w="336" w:type="dxa"/>
            <w:hideMark/>
          </w:tcPr>
          <w:p w14:paraId="1930E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3F931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9DF11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BEFD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177E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7621F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5BE4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497A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7DD2E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0B5576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12,6</w:t>
            </w:r>
          </w:p>
        </w:tc>
        <w:tc>
          <w:tcPr>
            <w:tcW w:w="471" w:type="dxa"/>
            <w:hideMark/>
          </w:tcPr>
          <w:p w14:paraId="68A72E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516" w:type="dxa"/>
            <w:noWrap/>
            <w:hideMark/>
          </w:tcPr>
          <w:p w14:paraId="70BC34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126,00</w:t>
            </w:r>
          </w:p>
        </w:tc>
      </w:tr>
      <w:tr w:rsidR="00064959" w:rsidRPr="00064959" w14:paraId="28306EBA" w14:textId="77777777" w:rsidTr="00064959">
        <w:trPr>
          <w:trHeight w:val="315"/>
        </w:trPr>
        <w:tc>
          <w:tcPr>
            <w:tcW w:w="117" w:type="dxa"/>
            <w:hideMark/>
          </w:tcPr>
          <w:p w14:paraId="0B4B3C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316</w:t>
            </w:r>
          </w:p>
        </w:tc>
        <w:tc>
          <w:tcPr>
            <w:tcW w:w="630" w:type="dxa"/>
            <w:hideMark/>
          </w:tcPr>
          <w:p w14:paraId="606015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NO-SPA 40 mg</w:t>
            </w:r>
          </w:p>
        </w:tc>
        <w:tc>
          <w:tcPr>
            <w:tcW w:w="549" w:type="dxa"/>
            <w:hideMark/>
          </w:tcPr>
          <w:p w14:paraId="611BC1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0E278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0B40E7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3F464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0,65</w:t>
            </w:r>
          </w:p>
        </w:tc>
        <w:tc>
          <w:tcPr>
            <w:tcW w:w="503" w:type="dxa"/>
            <w:hideMark/>
          </w:tcPr>
          <w:p w14:paraId="61BFAD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15E65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D7425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124</w:t>
            </w:r>
          </w:p>
        </w:tc>
        <w:tc>
          <w:tcPr>
            <w:tcW w:w="293" w:type="dxa"/>
            <w:hideMark/>
          </w:tcPr>
          <w:p w14:paraId="1BBDD9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80,60 </w:t>
            </w:r>
          </w:p>
        </w:tc>
        <w:tc>
          <w:tcPr>
            <w:tcW w:w="280" w:type="dxa"/>
            <w:hideMark/>
          </w:tcPr>
          <w:p w14:paraId="5D605B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549039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78,00 </w:t>
            </w:r>
          </w:p>
        </w:tc>
        <w:tc>
          <w:tcPr>
            <w:tcW w:w="336" w:type="dxa"/>
            <w:hideMark/>
          </w:tcPr>
          <w:p w14:paraId="3C0D6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287" w:type="dxa"/>
            <w:hideMark/>
          </w:tcPr>
          <w:p w14:paraId="690410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130,00 </w:t>
            </w:r>
          </w:p>
        </w:tc>
        <w:tc>
          <w:tcPr>
            <w:tcW w:w="280" w:type="dxa"/>
            <w:hideMark/>
          </w:tcPr>
          <w:p w14:paraId="5BF10B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494F0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65</w:t>
            </w:r>
          </w:p>
        </w:tc>
        <w:tc>
          <w:tcPr>
            <w:tcW w:w="280" w:type="dxa"/>
            <w:hideMark/>
          </w:tcPr>
          <w:p w14:paraId="77537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78B5C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692B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5C0C2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F9B4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345" w:type="dxa"/>
            <w:hideMark/>
          </w:tcPr>
          <w:p w14:paraId="6C8F69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78</w:t>
            </w:r>
          </w:p>
        </w:tc>
        <w:tc>
          <w:tcPr>
            <w:tcW w:w="471" w:type="dxa"/>
            <w:hideMark/>
          </w:tcPr>
          <w:p w14:paraId="54D5C2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664,00 </w:t>
            </w:r>
          </w:p>
        </w:tc>
        <w:tc>
          <w:tcPr>
            <w:tcW w:w="516" w:type="dxa"/>
            <w:noWrap/>
            <w:hideMark/>
          </w:tcPr>
          <w:p w14:paraId="278158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431,60</w:t>
            </w:r>
          </w:p>
        </w:tc>
      </w:tr>
      <w:tr w:rsidR="00064959" w:rsidRPr="00064959" w14:paraId="5F4CE566" w14:textId="77777777" w:rsidTr="00064959">
        <w:trPr>
          <w:trHeight w:val="315"/>
        </w:trPr>
        <w:tc>
          <w:tcPr>
            <w:tcW w:w="117" w:type="dxa"/>
            <w:hideMark/>
          </w:tcPr>
          <w:p w14:paraId="65148F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317</w:t>
            </w:r>
          </w:p>
        </w:tc>
        <w:tc>
          <w:tcPr>
            <w:tcW w:w="630" w:type="dxa"/>
            <w:hideMark/>
          </w:tcPr>
          <w:p w14:paraId="60C61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NO-SPA 40 mg/2 ml</w:t>
            </w:r>
          </w:p>
        </w:tc>
        <w:tc>
          <w:tcPr>
            <w:tcW w:w="549" w:type="dxa"/>
            <w:hideMark/>
          </w:tcPr>
          <w:p w14:paraId="2AA3EE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6DFAF9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40mg/2ml</w:t>
            </w:r>
          </w:p>
        </w:tc>
        <w:tc>
          <w:tcPr>
            <w:tcW w:w="117" w:type="dxa"/>
            <w:hideMark/>
          </w:tcPr>
          <w:p w14:paraId="504101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8ED13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0,96</w:t>
            </w:r>
          </w:p>
        </w:tc>
        <w:tc>
          <w:tcPr>
            <w:tcW w:w="503" w:type="dxa"/>
            <w:hideMark/>
          </w:tcPr>
          <w:p w14:paraId="6A1296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635EC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DD100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128</w:t>
            </w:r>
          </w:p>
        </w:tc>
        <w:tc>
          <w:tcPr>
            <w:tcW w:w="293" w:type="dxa"/>
            <w:hideMark/>
          </w:tcPr>
          <w:p w14:paraId="1610B5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122,88 </w:t>
            </w:r>
          </w:p>
        </w:tc>
        <w:tc>
          <w:tcPr>
            <w:tcW w:w="280" w:type="dxa"/>
            <w:hideMark/>
          </w:tcPr>
          <w:p w14:paraId="1A1EAA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57312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A9031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8BEB5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46BB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FA29D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86CD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7D42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272ED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E013E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CF1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56</w:t>
            </w:r>
          </w:p>
        </w:tc>
        <w:tc>
          <w:tcPr>
            <w:tcW w:w="345" w:type="dxa"/>
            <w:hideMark/>
          </w:tcPr>
          <w:p w14:paraId="138112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53,76</w:t>
            </w:r>
          </w:p>
        </w:tc>
        <w:tc>
          <w:tcPr>
            <w:tcW w:w="471" w:type="dxa"/>
            <w:hideMark/>
          </w:tcPr>
          <w:p w14:paraId="59B47B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184,00 </w:t>
            </w:r>
          </w:p>
        </w:tc>
        <w:tc>
          <w:tcPr>
            <w:tcW w:w="516" w:type="dxa"/>
            <w:noWrap/>
            <w:hideMark/>
          </w:tcPr>
          <w:p w14:paraId="7BFAC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176,64</w:t>
            </w:r>
          </w:p>
        </w:tc>
      </w:tr>
      <w:tr w:rsidR="00064959" w:rsidRPr="00064959" w14:paraId="4E955F20" w14:textId="77777777" w:rsidTr="00064959">
        <w:trPr>
          <w:trHeight w:val="315"/>
        </w:trPr>
        <w:tc>
          <w:tcPr>
            <w:tcW w:w="117" w:type="dxa"/>
            <w:hideMark/>
          </w:tcPr>
          <w:p w14:paraId="24096A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318</w:t>
            </w:r>
          </w:p>
        </w:tc>
        <w:tc>
          <w:tcPr>
            <w:tcW w:w="630" w:type="dxa"/>
            <w:hideMark/>
          </w:tcPr>
          <w:p w14:paraId="183723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NO-SPA FORTE 80 mg</w:t>
            </w:r>
          </w:p>
        </w:tc>
        <w:tc>
          <w:tcPr>
            <w:tcW w:w="549" w:type="dxa"/>
            <w:hideMark/>
          </w:tcPr>
          <w:p w14:paraId="165CEC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5E283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80mg</w:t>
            </w:r>
          </w:p>
        </w:tc>
        <w:tc>
          <w:tcPr>
            <w:tcW w:w="117" w:type="dxa"/>
            <w:hideMark/>
          </w:tcPr>
          <w:p w14:paraId="5DCBF4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47E28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w:t>
            </w:r>
          </w:p>
        </w:tc>
        <w:tc>
          <w:tcPr>
            <w:tcW w:w="503" w:type="dxa"/>
            <w:hideMark/>
          </w:tcPr>
          <w:p w14:paraId="26DD77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937AB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7BB53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387E1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42,80 </w:t>
            </w:r>
          </w:p>
        </w:tc>
        <w:tc>
          <w:tcPr>
            <w:tcW w:w="280" w:type="dxa"/>
            <w:hideMark/>
          </w:tcPr>
          <w:p w14:paraId="58BC4C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ADA7F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B62F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87" w:type="dxa"/>
            <w:hideMark/>
          </w:tcPr>
          <w:p w14:paraId="5DED34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107,00 </w:t>
            </w:r>
          </w:p>
        </w:tc>
        <w:tc>
          <w:tcPr>
            <w:tcW w:w="280" w:type="dxa"/>
            <w:hideMark/>
          </w:tcPr>
          <w:p w14:paraId="7001AA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AFF1C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EBA1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9186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D035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8F30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313D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424</w:t>
            </w:r>
          </w:p>
        </w:tc>
        <w:tc>
          <w:tcPr>
            <w:tcW w:w="345" w:type="dxa"/>
            <w:hideMark/>
          </w:tcPr>
          <w:p w14:paraId="4C0D64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453,68</w:t>
            </w:r>
          </w:p>
        </w:tc>
        <w:tc>
          <w:tcPr>
            <w:tcW w:w="471" w:type="dxa"/>
            <w:hideMark/>
          </w:tcPr>
          <w:p w14:paraId="38CBA3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564,00 </w:t>
            </w:r>
          </w:p>
        </w:tc>
        <w:tc>
          <w:tcPr>
            <w:tcW w:w="516" w:type="dxa"/>
            <w:noWrap/>
            <w:hideMark/>
          </w:tcPr>
          <w:p w14:paraId="7745DF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603,48</w:t>
            </w:r>
          </w:p>
        </w:tc>
      </w:tr>
      <w:tr w:rsidR="00064959" w:rsidRPr="00064959" w14:paraId="18893489" w14:textId="77777777" w:rsidTr="00064959">
        <w:trPr>
          <w:trHeight w:val="315"/>
        </w:trPr>
        <w:tc>
          <w:tcPr>
            <w:tcW w:w="117" w:type="dxa"/>
            <w:hideMark/>
          </w:tcPr>
          <w:p w14:paraId="536F1E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319</w:t>
            </w:r>
          </w:p>
        </w:tc>
        <w:tc>
          <w:tcPr>
            <w:tcW w:w="630" w:type="dxa"/>
            <w:hideMark/>
          </w:tcPr>
          <w:p w14:paraId="68FA7F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NOVOCALMIN 300 mg</w:t>
            </w:r>
          </w:p>
        </w:tc>
        <w:tc>
          <w:tcPr>
            <w:tcW w:w="549" w:type="dxa"/>
            <w:hideMark/>
          </w:tcPr>
          <w:p w14:paraId="6D026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104A43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0C0EDB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0F595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1,23</w:t>
            </w:r>
          </w:p>
        </w:tc>
        <w:tc>
          <w:tcPr>
            <w:tcW w:w="503" w:type="dxa"/>
            <w:hideMark/>
          </w:tcPr>
          <w:p w14:paraId="5864EB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2AE08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98B9C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293" w:type="dxa"/>
            <w:hideMark/>
          </w:tcPr>
          <w:p w14:paraId="5BF76E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86,10 </w:t>
            </w:r>
          </w:p>
        </w:tc>
        <w:tc>
          <w:tcPr>
            <w:tcW w:w="280" w:type="dxa"/>
            <w:hideMark/>
          </w:tcPr>
          <w:p w14:paraId="3E6226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65EA0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732C6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205FB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8FB2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5C48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940D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DDF2A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78F3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2076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47BFD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345" w:type="dxa"/>
            <w:hideMark/>
          </w:tcPr>
          <w:p w14:paraId="23C4B0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86,1</w:t>
            </w:r>
          </w:p>
        </w:tc>
        <w:tc>
          <w:tcPr>
            <w:tcW w:w="471" w:type="dxa"/>
            <w:hideMark/>
          </w:tcPr>
          <w:p w14:paraId="4BBA21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516" w:type="dxa"/>
            <w:noWrap/>
            <w:hideMark/>
          </w:tcPr>
          <w:p w14:paraId="3EA9F0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172,20</w:t>
            </w:r>
          </w:p>
        </w:tc>
      </w:tr>
      <w:tr w:rsidR="00064959" w:rsidRPr="00064959" w14:paraId="79CF5BDE" w14:textId="77777777" w:rsidTr="00064959">
        <w:trPr>
          <w:trHeight w:val="615"/>
        </w:trPr>
        <w:tc>
          <w:tcPr>
            <w:tcW w:w="117" w:type="dxa"/>
            <w:hideMark/>
          </w:tcPr>
          <w:p w14:paraId="62B129B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320</w:t>
            </w:r>
          </w:p>
        </w:tc>
        <w:tc>
          <w:tcPr>
            <w:tcW w:w="630" w:type="dxa"/>
            <w:hideMark/>
          </w:tcPr>
          <w:p w14:paraId="419AF37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NOVORAPID PENFILL 100 unitati/ml</w:t>
            </w:r>
          </w:p>
        </w:tc>
        <w:tc>
          <w:tcPr>
            <w:tcW w:w="549" w:type="dxa"/>
            <w:hideMark/>
          </w:tcPr>
          <w:p w14:paraId="707A810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SOL. INJ. IN CARTUS</w:t>
            </w:r>
          </w:p>
        </w:tc>
        <w:tc>
          <w:tcPr>
            <w:tcW w:w="1163" w:type="dxa"/>
            <w:hideMark/>
          </w:tcPr>
          <w:p w14:paraId="26B4EC3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100unitatiml</w:t>
            </w:r>
          </w:p>
        </w:tc>
        <w:tc>
          <w:tcPr>
            <w:tcW w:w="117" w:type="dxa"/>
            <w:hideMark/>
          </w:tcPr>
          <w:p w14:paraId="05D6F1C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2206BD3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77965B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E2EBF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2813E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350D0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E6E95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36B8C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00B1A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5073A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1512E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26D94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EED0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C381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3F4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A8F2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7A18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FFD3A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0A8F3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C858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B54B4E3" w14:textId="77777777" w:rsidTr="00064959">
        <w:trPr>
          <w:trHeight w:val="315"/>
        </w:trPr>
        <w:tc>
          <w:tcPr>
            <w:tcW w:w="117" w:type="dxa"/>
            <w:hideMark/>
          </w:tcPr>
          <w:p w14:paraId="23043C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321</w:t>
            </w:r>
          </w:p>
        </w:tc>
        <w:tc>
          <w:tcPr>
            <w:tcW w:w="630" w:type="dxa"/>
            <w:hideMark/>
          </w:tcPr>
          <w:p w14:paraId="74854C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NUROFEN 200 mg</w:t>
            </w:r>
          </w:p>
        </w:tc>
        <w:tc>
          <w:tcPr>
            <w:tcW w:w="549" w:type="dxa"/>
            <w:hideMark/>
          </w:tcPr>
          <w:p w14:paraId="38E07F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78698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21A1B1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310C2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1,03</w:t>
            </w:r>
          </w:p>
        </w:tc>
        <w:tc>
          <w:tcPr>
            <w:tcW w:w="503" w:type="dxa"/>
            <w:hideMark/>
          </w:tcPr>
          <w:p w14:paraId="45040B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7284F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07DFB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1600</w:t>
            </w:r>
          </w:p>
        </w:tc>
        <w:tc>
          <w:tcPr>
            <w:tcW w:w="293" w:type="dxa"/>
            <w:hideMark/>
          </w:tcPr>
          <w:p w14:paraId="2C18B6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1.648,00 </w:t>
            </w:r>
          </w:p>
        </w:tc>
        <w:tc>
          <w:tcPr>
            <w:tcW w:w="280" w:type="dxa"/>
            <w:hideMark/>
          </w:tcPr>
          <w:p w14:paraId="4B0AE5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C1B24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843C6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287" w:type="dxa"/>
            <w:hideMark/>
          </w:tcPr>
          <w:p w14:paraId="1B1539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206,00 </w:t>
            </w:r>
          </w:p>
        </w:tc>
        <w:tc>
          <w:tcPr>
            <w:tcW w:w="280" w:type="dxa"/>
            <w:hideMark/>
          </w:tcPr>
          <w:p w14:paraId="18576E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D427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A597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0A13B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6212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16B75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9190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55FB1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3272D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1.800,00 </w:t>
            </w:r>
          </w:p>
        </w:tc>
        <w:tc>
          <w:tcPr>
            <w:tcW w:w="516" w:type="dxa"/>
            <w:noWrap/>
            <w:hideMark/>
          </w:tcPr>
          <w:p w14:paraId="10FD95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1.854,00</w:t>
            </w:r>
          </w:p>
        </w:tc>
      </w:tr>
      <w:tr w:rsidR="00064959" w:rsidRPr="00064959" w14:paraId="6C252FBB" w14:textId="77777777" w:rsidTr="00064959">
        <w:trPr>
          <w:trHeight w:val="315"/>
        </w:trPr>
        <w:tc>
          <w:tcPr>
            <w:tcW w:w="117" w:type="dxa"/>
            <w:hideMark/>
          </w:tcPr>
          <w:p w14:paraId="2BAC4F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322</w:t>
            </w:r>
          </w:p>
        </w:tc>
        <w:tc>
          <w:tcPr>
            <w:tcW w:w="630" w:type="dxa"/>
            <w:hideMark/>
          </w:tcPr>
          <w:p w14:paraId="0C6406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NUROFEN EXPRESS FORTE 400 mg</w:t>
            </w:r>
          </w:p>
        </w:tc>
        <w:tc>
          <w:tcPr>
            <w:tcW w:w="549" w:type="dxa"/>
            <w:hideMark/>
          </w:tcPr>
          <w:p w14:paraId="7448AD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327DD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4B6C4E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51DDE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503" w:type="dxa"/>
            <w:hideMark/>
          </w:tcPr>
          <w:p w14:paraId="35FA2B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97602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F3DF8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682</w:t>
            </w:r>
          </w:p>
        </w:tc>
        <w:tc>
          <w:tcPr>
            <w:tcW w:w="293" w:type="dxa"/>
            <w:hideMark/>
          </w:tcPr>
          <w:p w14:paraId="2764A8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1.364,00 </w:t>
            </w:r>
          </w:p>
        </w:tc>
        <w:tc>
          <w:tcPr>
            <w:tcW w:w="280" w:type="dxa"/>
            <w:hideMark/>
          </w:tcPr>
          <w:p w14:paraId="5BA353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3D9C2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4137E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287" w:type="dxa"/>
            <w:hideMark/>
          </w:tcPr>
          <w:p w14:paraId="2AE325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80" w:type="dxa"/>
            <w:hideMark/>
          </w:tcPr>
          <w:p w14:paraId="6731D5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DCFCD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15FB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62E2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A187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9C55E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D38B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345" w:type="dxa"/>
            <w:hideMark/>
          </w:tcPr>
          <w:p w14:paraId="75915A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471" w:type="dxa"/>
            <w:hideMark/>
          </w:tcPr>
          <w:p w14:paraId="6450B5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882,00 </w:t>
            </w:r>
          </w:p>
        </w:tc>
        <w:tc>
          <w:tcPr>
            <w:tcW w:w="516" w:type="dxa"/>
            <w:noWrap/>
            <w:hideMark/>
          </w:tcPr>
          <w:p w14:paraId="075F3F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1.764,00</w:t>
            </w:r>
          </w:p>
        </w:tc>
      </w:tr>
      <w:tr w:rsidR="00064959" w:rsidRPr="00064959" w14:paraId="184B42C2" w14:textId="77777777" w:rsidTr="00064959">
        <w:trPr>
          <w:trHeight w:val="615"/>
        </w:trPr>
        <w:tc>
          <w:tcPr>
            <w:tcW w:w="117" w:type="dxa"/>
            <w:hideMark/>
          </w:tcPr>
          <w:p w14:paraId="69A50C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323</w:t>
            </w:r>
          </w:p>
        </w:tc>
        <w:tc>
          <w:tcPr>
            <w:tcW w:w="630" w:type="dxa"/>
            <w:hideMark/>
          </w:tcPr>
          <w:p w14:paraId="7BE4FA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NUROFEN JUNIOR 7 ANI+ CU AROMA DE PORTOCALE 100 mg</w:t>
            </w:r>
          </w:p>
        </w:tc>
        <w:tc>
          <w:tcPr>
            <w:tcW w:w="549" w:type="dxa"/>
            <w:hideMark/>
          </w:tcPr>
          <w:p w14:paraId="1A7B5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8AD79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021B9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6C563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1,45</w:t>
            </w:r>
          </w:p>
        </w:tc>
        <w:tc>
          <w:tcPr>
            <w:tcW w:w="503" w:type="dxa"/>
            <w:hideMark/>
          </w:tcPr>
          <w:p w14:paraId="0D7F9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2A7C0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8881E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08F718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 </w:t>
            </w:r>
          </w:p>
        </w:tc>
        <w:tc>
          <w:tcPr>
            <w:tcW w:w="280" w:type="dxa"/>
            <w:hideMark/>
          </w:tcPr>
          <w:p w14:paraId="0A6526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58FEE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DB140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3F1A3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0B31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8459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06B68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381F8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143D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F8E93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CCC3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962FA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52081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516" w:type="dxa"/>
            <w:noWrap/>
            <w:hideMark/>
          </w:tcPr>
          <w:p w14:paraId="4B15A4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58,00</w:t>
            </w:r>
          </w:p>
        </w:tc>
      </w:tr>
      <w:tr w:rsidR="00064959" w:rsidRPr="00064959" w14:paraId="00AD0235" w14:textId="77777777" w:rsidTr="00064959">
        <w:trPr>
          <w:trHeight w:val="615"/>
        </w:trPr>
        <w:tc>
          <w:tcPr>
            <w:tcW w:w="117" w:type="dxa"/>
            <w:hideMark/>
          </w:tcPr>
          <w:p w14:paraId="1A4CCA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324</w:t>
            </w:r>
          </w:p>
        </w:tc>
        <w:tc>
          <w:tcPr>
            <w:tcW w:w="630" w:type="dxa"/>
            <w:hideMark/>
          </w:tcPr>
          <w:p w14:paraId="0F04F2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NUROFEN JUNIOR, CU AROMA DE PORTOCALE 40 mg/ml, min 100ml</w:t>
            </w:r>
          </w:p>
        </w:tc>
        <w:tc>
          <w:tcPr>
            <w:tcW w:w="549" w:type="dxa"/>
            <w:hideMark/>
          </w:tcPr>
          <w:p w14:paraId="4BE923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1163" w:type="dxa"/>
            <w:hideMark/>
          </w:tcPr>
          <w:p w14:paraId="4A1418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40mg/ml</w:t>
            </w:r>
          </w:p>
        </w:tc>
        <w:tc>
          <w:tcPr>
            <w:tcW w:w="117" w:type="dxa"/>
            <w:hideMark/>
          </w:tcPr>
          <w:p w14:paraId="7FEFA7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7F1F6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25,69</w:t>
            </w:r>
          </w:p>
        </w:tc>
        <w:tc>
          <w:tcPr>
            <w:tcW w:w="503" w:type="dxa"/>
            <w:hideMark/>
          </w:tcPr>
          <w:p w14:paraId="088E9D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503" w:type="dxa"/>
            <w:hideMark/>
          </w:tcPr>
          <w:p w14:paraId="622A23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385,35</w:t>
            </w:r>
          </w:p>
        </w:tc>
        <w:tc>
          <w:tcPr>
            <w:tcW w:w="336" w:type="dxa"/>
            <w:hideMark/>
          </w:tcPr>
          <w:p w14:paraId="05A0D4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w:t>
            </w:r>
          </w:p>
        </w:tc>
        <w:tc>
          <w:tcPr>
            <w:tcW w:w="293" w:type="dxa"/>
            <w:hideMark/>
          </w:tcPr>
          <w:p w14:paraId="05F85A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2.620,38 </w:t>
            </w:r>
          </w:p>
        </w:tc>
        <w:tc>
          <w:tcPr>
            <w:tcW w:w="280" w:type="dxa"/>
            <w:hideMark/>
          </w:tcPr>
          <w:p w14:paraId="23AE0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56108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69666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DFA4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8B812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8B181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B50D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8E476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F9C02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F0E4E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D800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3948D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50025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117,00 </w:t>
            </w:r>
          </w:p>
        </w:tc>
        <w:tc>
          <w:tcPr>
            <w:tcW w:w="516" w:type="dxa"/>
            <w:noWrap/>
            <w:hideMark/>
          </w:tcPr>
          <w:p w14:paraId="719BCA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3.005,73</w:t>
            </w:r>
          </w:p>
        </w:tc>
      </w:tr>
      <w:tr w:rsidR="00064959" w:rsidRPr="00064959" w14:paraId="7B26D95E" w14:textId="77777777" w:rsidTr="00064959">
        <w:trPr>
          <w:trHeight w:val="315"/>
        </w:trPr>
        <w:tc>
          <w:tcPr>
            <w:tcW w:w="117" w:type="dxa"/>
            <w:hideMark/>
          </w:tcPr>
          <w:p w14:paraId="083A66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325</w:t>
            </w:r>
          </w:p>
        </w:tc>
        <w:tc>
          <w:tcPr>
            <w:tcW w:w="630" w:type="dxa"/>
            <w:hideMark/>
          </w:tcPr>
          <w:p w14:paraId="436AB0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NUROFEN PENTRU COPII 125 mg</w:t>
            </w:r>
          </w:p>
        </w:tc>
        <w:tc>
          <w:tcPr>
            <w:tcW w:w="549" w:type="dxa"/>
            <w:hideMark/>
          </w:tcPr>
          <w:p w14:paraId="6F1291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36641D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125mg</w:t>
            </w:r>
          </w:p>
        </w:tc>
        <w:tc>
          <w:tcPr>
            <w:tcW w:w="117" w:type="dxa"/>
            <w:hideMark/>
          </w:tcPr>
          <w:p w14:paraId="39C54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FA1A4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1,51</w:t>
            </w:r>
          </w:p>
        </w:tc>
        <w:tc>
          <w:tcPr>
            <w:tcW w:w="503" w:type="dxa"/>
            <w:hideMark/>
          </w:tcPr>
          <w:p w14:paraId="573AE6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503" w:type="dxa"/>
            <w:hideMark/>
          </w:tcPr>
          <w:p w14:paraId="09B004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15,1</w:t>
            </w:r>
          </w:p>
        </w:tc>
        <w:tc>
          <w:tcPr>
            <w:tcW w:w="336" w:type="dxa"/>
            <w:hideMark/>
          </w:tcPr>
          <w:p w14:paraId="40A720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w:t>
            </w:r>
          </w:p>
        </w:tc>
        <w:tc>
          <w:tcPr>
            <w:tcW w:w="293" w:type="dxa"/>
            <w:hideMark/>
          </w:tcPr>
          <w:p w14:paraId="6687FA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21,14 </w:t>
            </w:r>
          </w:p>
        </w:tc>
        <w:tc>
          <w:tcPr>
            <w:tcW w:w="280" w:type="dxa"/>
            <w:hideMark/>
          </w:tcPr>
          <w:p w14:paraId="0994D9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E773E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F99B3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67A6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0F4FF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1EF25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83BD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07B9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622E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911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749A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35CD3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B25EF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516" w:type="dxa"/>
            <w:noWrap/>
            <w:hideMark/>
          </w:tcPr>
          <w:p w14:paraId="095E21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36,24</w:t>
            </w:r>
          </w:p>
        </w:tc>
      </w:tr>
      <w:tr w:rsidR="00064959" w:rsidRPr="00064959" w14:paraId="2F63F7B5" w14:textId="77777777" w:rsidTr="00064959">
        <w:trPr>
          <w:trHeight w:val="315"/>
        </w:trPr>
        <w:tc>
          <w:tcPr>
            <w:tcW w:w="117" w:type="dxa"/>
            <w:hideMark/>
          </w:tcPr>
          <w:p w14:paraId="1C6DEF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326</w:t>
            </w:r>
          </w:p>
        </w:tc>
        <w:tc>
          <w:tcPr>
            <w:tcW w:w="630" w:type="dxa"/>
            <w:hideMark/>
          </w:tcPr>
          <w:p w14:paraId="409165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NUROFEN PENTRU COPII 60 mg</w:t>
            </w:r>
          </w:p>
        </w:tc>
        <w:tc>
          <w:tcPr>
            <w:tcW w:w="549" w:type="dxa"/>
            <w:hideMark/>
          </w:tcPr>
          <w:p w14:paraId="2500A6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24EFBA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60mg</w:t>
            </w:r>
          </w:p>
        </w:tc>
        <w:tc>
          <w:tcPr>
            <w:tcW w:w="117" w:type="dxa"/>
            <w:hideMark/>
          </w:tcPr>
          <w:p w14:paraId="1BBFC4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6ECEF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1,42</w:t>
            </w:r>
          </w:p>
        </w:tc>
        <w:tc>
          <w:tcPr>
            <w:tcW w:w="503" w:type="dxa"/>
            <w:hideMark/>
          </w:tcPr>
          <w:p w14:paraId="6AA3EF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w:t>
            </w:r>
          </w:p>
        </w:tc>
        <w:tc>
          <w:tcPr>
            <w:tcW w:w="503" w:type="dxa"/>
            <w:hideMark/>
          </w:tcPr>
          <w:p w14:paraId="2E372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25,56</w:t>
            </w:r>
          </w:p>
        </w:tc>
        <w:tc>
          <w:tcPr>
            <w:tcW w:w="336" w:type="dxa"/>
            <w:hideMark/>
          </w:tcPr>
          <w:p w14:paraId="162575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360EE8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85,20 </w:t>
            </w:r>
          </w:p>
        </w:tc>
        <w:tc>
          <w:tcPr>
            <w:tcW w:w="280" w:type="dxa"/>
            <w:hideMark/>
          </w:tcPr>
          <w:p w14:paraId="750D37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71A2A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1E780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9429C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B87B7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8C0A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711F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9DACF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4713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3C63C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71195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892F1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83DEB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78,00 </w:t>
            </w:r>
          </w:p>
        </w:tc>
        <w:tc>
          <w:tcPr>
            <w:tcW w:w="516" w:type="dxa"/>
            <w:noWrap/>
            <w:hideMark/>
          </w:tcPr>
          <w:p w14:paraId="4A6F6A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110,76</w:t>
            </w:r>
          </w:p>
        </w:tc>
      </w:tr>
      <w:tr w:rsidR="00064959" w:rsidRPr="00064959" w14:paraId="29441B21" w14:textId="77777777" w:rsidTr="00064959">
        <w:trPr>
          <w:trHeight w:val="615"/>
        </w:trPr>
        <w:tc>
          <w:tcPr>
            <w:tcW w:w="117" w:type="dxa"/>
            <w:hideMark/>
          </w:tcPr>
          <w:p w14:paraId="292296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327</w:t>
            </w:r>
          </w:p>
        </w:tc>
        <w:tc>
          <w:tcPr>
            <w:tcW w:w="630" w:type="dxa"/>
            <w:hideMark/>
          </w:tcPr>
          <w:p w14:paraId="2EF650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NUROFEN PENTRU COPII CU AROMA DE PORTOCALE, min 100 ml</w:t>
            </w:r>
          </w:p>
        </w:tc>
        <w:tc>
          <w:tcPr>
            <w:tcW w:w="549" w:type="dxa"/>
            <w:hideMark/>
          </w:tcPr>
          <w:p w14:paraId="3A84B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1163" w:type="dxa"/>
            <w:hideMark/>
          </w:tcPr>
          <w:p w14:paraId="0FAFE1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100mg/5ml</w:t>
            </w:r>
          </w:p>
        </w:tc>
        <w:tc>
          <w:tcPr>
            <w:tcW w:w="117" w:type="dxa"/>
            <w:hideMark/>
          </w:tcPr>
          <w:p w14:paraId="69618B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E3DF8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18,35</w:t>
            </w:r>
          </w:p>
        </w:tc>
        <w:tc>
          <w:tcPr>
            <w:tcW w:w="503" w:type="dxa"/>
            <w:hideMark/>
          </w:tcPr>
          <w:p w14:paraId="0A692D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503" w:type="dxa"/>
            <w:hideMark/>
          </w:tcPr>
          <w:p w14:paraId="7FF607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146,8</w:t>
            </w:r>
          </w:p>
        </w:tc>
        <w:tc>
          <w:tcPr>
            <w:tcW w:w="336" w:type="dxa"/>
            <w:hideMark/>
          </w:tcPr>
          <w:p w14:paraId="1C92A3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w:t>
            </w:r>
          </w:p>
        </w:tc>
        <w:tc>
          <w:tcPr>
            <w:tcW w:w="293" w:type="dxa"/>
            <w:hideMark/>
          </w:tcPr>
          <w:p w14:paraId="408778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1.174,40 </w:t>
            </w:r>
          </w:p>
        </w:tc>
        <w:tc>
          <w:tcPr>
            <w:tcW w:w="280" w:type="dxa"/>
            <w:hideMark/>
          </w:tcPr>
          <w:p w14:paraId="2822F9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0C8E8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69ABE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9866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39F7F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8F56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B919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01733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320F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C8E7F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BCA1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C9B81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4BECF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516" w:type="dxa"/>
            <w:noWrap/>
            <w:hideMark/>
          </w:tcPr>
          <w:p w14:paraId="2723F3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1.321,20</w:t>
            </w:r>
          </w:p>
        </w:tc>
      </w:tr>
      <w:tr w:rsidR="00064959" w:rsidRPr="00064959" w14:paraId="68A65D61" w14:textId="77777777" w:rsidTr="00064959">
        <w:trPr>
          <w:trHeight w:val="540"/>
        </w:trPr>
        <w:tc>
          <w:tcPr>
            <w:tcW w:w="117" w:type="dxa"/>
            <w:hideMark/>
          </w:tcPr>
          <w:p w14:paraId="34D19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328</w:t>
            </w:r>
          </w:p>
        </w:tc>
        <w:tc>
          <w:tcPr>
            <w:tcW w:w="630" w:type="dxa"/>
            <w:hideMark/>
          </w:tcPr>
          <w:p w14:paraId="682D88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NUROFEN RACEALA SI GRIPA 200 mg/30 mg</w:t>
            </w:r>
          </w:p>
        </w:tc>
        <w:tc>
          <w:tcPr>
            <w:tcW w:w="549" w:type="dxa"/>
            <w:hideMark/>
          </w:tcPr>
          <w:p w14:paraId="35E1A1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BF6E1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200mg/30mg</w:t>
            </w:r>
          </w:p>
        </w:tc>
        <w:tc>
          <w:tcPr>
            <w:tcW w:w="117" w:type="dxa"/>
            <w:hideMark/>
          </w:tcPr>
          <w:p w14:paraId="393F01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133FB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1,33</w:t>
            </w:r>
          </w:p>
        </w:tc>
        <w:tc>
          <w:tcPr>
            <w:tcW w:w="503" w:type="dxa"/>
            <w:hideMark/>
          </w:tcPr>
          <w:p w14:paraId="023B66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BE94C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03403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293" w:type="dxa"/>
            <w:hideMark/>
          </w:tcPr>
          <w:p w14:paraId="6680E5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172,90 </w:t>
            </w:r>
          </w:p>
        </w:tc>
        <w:tc>
          <w:tcPr>
            <w:tcW w:w="280" w:type="dxa"/>
            <w:hideMark/>
          </w:tcPr>
          <w:p w14:paraId="79E58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46FBA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D5E89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87" w:type="dxa"/>
            <w:hideMark/>
          </w:tcPr>
          <w:p w14:paraId="2EDDB3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26,60 </w:t>
            </w:r>
          </w:p>
        </w:tc>
        <w:tc>
          <w:tcPr>
            <w:tcW w:w="280" w:type="dxa"/>
            <w:hideMark/>
          </w:tcPr>
          <w:p w14:paraId="0A39E3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9D48D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53A6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625DF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067F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60CE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6E8BD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9C137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46C5D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516" w:type="dxa"/>
            <w:noWrap/>
            <w:hideMark/>
          </w:tcPr>
          <w:p w14:paraId="0C425A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199,50</w:t>
            </w:r>
          </w:p>
        </w:tc>
      </w:tr>
      <w:tr w:rsidR="00064959" w:rsidRPr="00064959" w14:paraId="4DD05CEA" w14:textId="77777777" w:rsidTr="00064959">
        <w:trPr>
          <w:trHeight w:val="615"/>
        </w:trPr>
        <w:tc>
          <w:tcPr>
            <w:tcW w:w="117" w:type="dxa"/>
            <w:hideMark/>
          </w:tcPr>
          <w:p w14:paraId="515950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329</w:t>
            </w:r>
          </w:p>
        </w:tc>
        <w:tc>
          <w:tcPr>
            <w:tcW w:w="630" w:type="dxa"/>
            <w:hideMark/>
          </w:tcPr>
          <w:p w14:paraId="6A608E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OLANZAPINA  20mg</w:t>
            </w:r>
          </w:p>
        </w:tc>
        <w:tc>
          <w:tcPr>
            <w:tcW w:w="549" w:type="dxa"/>
            <w:hideMark/>
          </w:tcPr>
          <w:p w14:paraId="155578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ORODISPERSABILE</w:t>
            </w:r>
          </w:p>
        </w:tc>
        <w:tc>
          <w:tcPr>
            <w:tcW w:w="1163" w:type="dxa"/>
            <w:hideMark/>
          </w:tcPr>
          <w:p w14:paraId="0AED19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44F128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29DE6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1,58</w:t>
            </w:r>
          </w:p>
        </w:tc>
        <w:tc>
          <w:tcPr>
            <w:tcW w:w="503" w:type="dxa"/>
            <w:hideMark/>
          </w:tcPr>
          <w:p w14:paraId="2EA4E0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63F3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1761B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w:t>
            </w:r>
          </w:p>
        </w:tc>
        <w:tc>
          <w:tcPr>
            <w:tcW w:w="293" w:type="dxa"/>
            <w:hideMark/>
          </w:tcPr>
          <w:p w14:paraId="6B1688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75,84 </w:t>
            </w:r>
          </w:p>
        </w:tc>
        <w:tc>
          <w:tcPr>
            <w:tcW w:w="280" w:type="dxa"/>
            <w:hideMark/>
          </w:tcPr>
          <w:p w14:paraId="5A808E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0DBBE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916C0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8EF6E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7427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72998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C6C3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559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031D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19333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3142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7D397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B6DDF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 </w:t>
            </w:r>
          </w:p>
        </w:tc>
        <w:tc>
          <w:tcPr>
            <w:tcW w:w="516" w:type="dxa"/>
            <w:noWrap/>
            <w:hideMark/>
          </w:tcPr>
          <w:p w14:paraId="31315D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75,84</w:t>
            </w:r>
          </w:p>
        </w:tc>
      </w:tr>
      <w:tr w:rsidR="00064959" w:rsidRPr="00064959" w14:paraId="1D77397E" w14:textId="77777777" w:rsidTr="00064959">
        <w:trPr>
          <w:trHeight w:val="615"/>
        </w:trPr>
        <w:tc>
          <w:tcPr>
            <w:tcW w:w="117" w:type="dxa"/>
            <w:hideMark/>
          </w:tcPr>
          <w:p w14:paraId="4D89677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lastRenderedPageBreak/>
              <w:t>330</w:t>
            </w:r>
          </w:p>
        </w:tc>
        <w:tc>
          <w:tcPr>
            <w:tcW w:w="630" w:type="dxa"/>
            <w:hideMark/>
          </w:tcPr>
          <w:p w14:paraId="2B53B7C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OLANZAPINA 10mg</w:t>
            </w:r>
          </w:p>
        </w:tc>
        <w:tc>
          <w:tcPr>
            <w:tcW w:w="549" w:type="dxa"/>
            <w:hideMark/>
          </w:tcPr>
          <w:p w14:paraId="45BEC5F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ORODISPERSABILE</w:t>
            </w:r>
          </w:p>
        </w:tc>
        <w:tc>
          <w:tcPr>
            <w:tcW w:w="1163" w:type="dxa"/>
            <w:hideMark/>
          </w:tcPr>
          <w:p w14:paraId="42BE02D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10mg</w:t>
            </w:r>
          </w:p>
        </w:tc>
        <w:tc>
          <w:tcPr>
            <w:tcW w:w="117" w:type="dxa"/>
            <w:hideMark/>
          </w:tcPr>
          <w:p w14:paraId="0E8048C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6A74BD2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1B887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D1939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BB1C2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6CE6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C714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15EF0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22FB2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AEB49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F7DE3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2B86D5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C89D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15D01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1AD9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08C8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0EE13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270</w:t>
            </w:r>
          </w:p>
        </w:tc>
        <w:tc>
          <w:tcPr>
            <w:tcW w:w="345" w:type="dxa"/>
            <w:hideMark/>
          </w:tcPr>
          <w:p w14:paraId="385DA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CA1D9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370,00 </w:t>
            </w:r>
          </w:p>
        </w:tc>
        <w:tc>
          <w:tcPr>
            <w:tcW w:w="516" w:type="dxa"/>
            <w:noWrap/>
            <w:hideMark/>
          </w:tcPr>
          <w:p w14:paraId="682CE5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7DA605D" w14:textId="77777777" w:rsidTr="00064959">
        <w:trPr>
          <w:trHeight w:val="615"/>
        </w:trPr>
        <w:tc>
          <w:tcPr>
            <w:tcW w:w="117" w:type="dxa"/>
            <w:hideMark/>
          </w:tcPr>
          <w:p w14:paraId="01E54D7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331</w:t>
            </w:r>
          </w:p>
        </w:tc>
        <w:tc>
          <w:tcPr>
            <w:tcW w:w="630" w:type="dxa"/>
            <w:hideMark/>
          </w:tcPr>
          <w:p w14:paraId="54D9E55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OLANZAPINA 15mg</w:t>
            </w:r>
          </w:p>
        </w:tc>
        <w:tc>
          <w:tcPr>
            <w:tcW w:w="549" w:type="dxa"/>
            <w:hideMark/>
          </w:tcPr>
          <w:p w14:paraId="4640E26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ORODISPERSABILE</w:t>
            </w:r>
          </w:p>
        </w:tc>
        <w:tc>
          <w:tcPr>
            <w:tcW w:w="1163" w:type="dxa"/>
            <w:hideMark/>
          </w:tcPr>
          <w:p w14:paraId="423B3E9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15mg</w:t>
            </w:r>
          </w:p>
        </w:tc>
        <w:tc>
          <w:tcPr>
            <w:tcW w:w="117" w:type="dxa"/>
            <w:hideMark/>
          </w:tcPr>
          <w:p w14:paraId="75DC521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2046EBA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5BCBBD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22D56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0614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FB75D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895D1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93" w:type="dxa"/>
            <w:hideMark/>
          </w:tcPr>
          <w:p w14:paraId="669C4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4FFB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25AB9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95C1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55363D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D71A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31BEC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4549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2ED7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153A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457</w:t>
            </w:r>
          </w:p>
        </w:tc>
        <w:tc>
          <w:tcPr>
            <w:tcW w:w="345" w:type="dxa"/>
            <w:hideMark/>
          </w:tcPr>
          <w:p w14:paraId="737F94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078E9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741,00 </w:t>
            </w:r>
          </w:p>
        </w:tc>
        <w:tc>
          <w:tcPr>
            <w:tcW w:w="516" w:type="dxa"/>
            <w:noWrap/>
            <w:hideMark/>
          </w:tcPr>
          <w:p w14:paraId="39B3F5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9435232" w14:textId="77777777" w:rsidTr="00064959">
        <w:trPr>
          <w:trHeight w:val="615"/>
        </w:trPr>
        <w:tc>
          <w:tcPr>
            <w:tcW w:w="117" w:type="dxa"/>
            <w:hideMark/>
          </w:tcPr>
          <w:p w14:paraId="1FAF9CF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332</w:t>
            </w:r>
          </w:p>
        </w:tc>
        <w:tc>
          <w:tcPr>
            <w:tcW w:w="630" w:type="dxa"/>
            <w:hideMark/>
          </w:tcPr>
          <w:p w14:paraId="2F2566A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OLANZAPINA 5 mg</w:t>
            </w:r>
          </w:p>
        </w:tc>
        <w:tc>
          <w:tcPr>
            <w:tcW w:w="549" w:type="dxa"/>
            <w:hideMark/>
          </w:tcPr>
          <w:p w14:paraId="48DFF3F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ORODISPERSABILE</w:t>
            </w:r>
          </w:p>
        </w:tc>
        <w:tc>
          <w:tcPr>
            <w:tcW w:w="1163" w:type="dxa"/>
            <w:hideMark/>
          </w:tcPr>
          <w:p w14:paraId="529F997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5mg</w:t>
            </w:r>
          </w:p>
        </w:tc>
        <w:tc>
          <w:tcPr>
            <w:tcW w:w="117" w:type="dxa"/>
            <w:hideMark/>
          </w:tcPr>
          <w:p w14:paraId="4FCEFCF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52CB52F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5D39BE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B584F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5EFBE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293" w:type="dxa"/>
            <w:hideMark/>
          </w:tcPr>
          <w:p w14:paraId="69612B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FCCFB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5D648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8B5E5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53642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D9A59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5642D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405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35514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07F2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5F823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B66E8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395</w:t>
            </w:r>
          </w:p>
        </w:tc>
        <w:tc>
          <w:tcPr>
            <w:tcW w:w="345" w:type="dxa"/>
            <w:hideMark/>
          </w:tcPr>
          <w:p w14:paraId="45F035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B340D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795,00 </w:t>
            </w:r>
          </w:p>
        </w:tc>
        <w:tc>
          <w:tcPr>
            <w:tcW w:w="516" w:type="dxa"/>
            <w:noWrap/>
            <w:hideMark/>
          </w:tcPr>
          <w:p w14:paraId="070656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FBF0D19" w14:textId="77777777" w:rsidTr="00064959">
        <w:trPr>
          <w:trHeight w:val="315"/>
        </w:trPr>
        <w:tc>
          <w:tcPr>
            <w:tcW w:w="117" w:type="dxa"/>
            <w:hideMark/>
          </w:tcPr>
          <w:p w14:paraId="46B503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333</w:t>
            </w:r>
          </w:p>
        </w:tc>
        <w:tc>
          <w:tcPr>
            <w:tcW w:w="630" w:type="dxa"/>
            <w:hideMark/>
          </w:tcPr>
          <w:p w14:paraId="295186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OMEPRAZOL 20 mg</w:t>
            </w:r>
          </w:p>
        </w:tc>
        <w:tc>
          <w:tcPr>
            <w:tcW w:w="549" w:type="dxa"/>
            <w:hideMark/>
          </w:tcPr>
          <w:p w14:paraId="37AD39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GASTROREZ.</w:t>
            </w:r>
          </w:p>
        </w:tc>
        <w:tc>
          <w:tcPr>
            <w:tcW w:w="1163" w:type="dxa"/>
            <w:hideMark/>
          </w:tcPr>
          <w:p w14:paraId="0B7ADA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032C39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2B88A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0,34</w:t>
            </w:r>
          </w:p>
        </w:tc>
        <w:tc>
          <w:tcPr>
            <w:tcW w:w="503" w:type="dxa"/>
            <w:hideMark/>
          </w:tcPr>
          <w:p w14:paraId="0C96EB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4CEC4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B6339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293" w:type="dxa"/>
            <w:hideMark/>
          </w:tcPr>
          <w:p w14:paraId="08AEA1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13,60 </w:t>
            </w:r>
          </w:p>
        </w:tc>
        <w:tc>
          <w:tcPr>
            <w:tcW w:w="280" w:type="dxa"/>
            <w:hideMark/>
          </w:tcPr>
          <w:p w14:paraId="2E7B83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3836D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40629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287" w:type="dxa"/>
            <w:hideMark/>
          </w:tcPr>
          <w:p w14:paraId="2B6D22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68,00 </w:t>
            </w:r>
          </w:p>
        </w:tc>
        <w:tc>
          <w:tcPr>
            <w:tcW w:w="280" w:type="dxa"/>
            <w:hideMark/>
          </w:tcPr>
          <w:p w14:paraId="14D1B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BE828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47333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2895B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883B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75DB8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695A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210</w:t>
            </w:r>
          </w:p>
        </w:tc>
        <w:tc>
          <w:tcPr>
            <w:tcW w:w="345" w:type="dxa"/>
            <w:hideMark/>
          </w:tcPr>
          <w:p w14:paraId="21BC13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71,4</w:t>
            </w:r>
          </w:p>
        </w:tc>
        <w:tc>
          <w:tcPr>
            <w:tcW w:w="471" w:type="dxa"/>
            <w:hideMark/>
          </w:tcPr>
          <w:p w14:paraId="47552D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450,00 </w:t>
            </w:r>
          </w:p>
        </w:tc>
        <w:tc>
          <w:tcPr>
            <w:tcW w:w="516" w:type="dxa"/>
            <w:noWrap/>
            <w:hideMark/>
          </w:tcPr>
          <w:p w14:paraId="29CA44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153,00</w:t>
            </w:r>
          </w:p>
        </w:tc>
      </w:tr>
      <w:tr w:rsidR="00064959" w:rsidRPr="00064959" w14:paraId="757A6DFA" w14:textId="77777777" w:rsidTr="00064959">
        <w:trPr>
          <w:trHeight w:val="315"/>
        </w:trPr>
        <w:tc>
          <w:tcPr>
            <w:tcW w:w="117" w:type="dxa"/>
            <w:hideMark/>
          </w:tcPr>
          <w:p w14:paraId="6F6645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334</w:t>
            </w:r>
          </w:p>
        </w:tc>
        <w:tc>
          <w:tcPr>
            <w:tcW w:w="630" w:type="dxa"/>
            <w:hideMark/>
          </w:tcPr>
          <w:p w14:paraId="418A31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OMERAN 20 mg</w:t>
            </w:r>
          </w:p>
        </w:tc>
        <w:tc>
          <w:tcPr>
            <w:tcW w:w="549" w:type="dxa"/>
            <w:hideMark/>
          </w:tcPr>
          <w:p w14:paraId="6D9E45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GASTROREZ.</w:t>
            </w:r>
          </w:p>
        </w:tc>
        <w:tc>
          <w:tcPr>
            <w:tcW w:w="1163" w:type="dxa"/>
            <w:hideMark/>
          </w:tcPr>
          <w:p w14:paraId="6BD393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2ED5FF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2C2A0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0,78</w:t>
            </w:r>
          </w:p>
        </w:tc>
        <w:tc>
          <w:tcPr>
            <w:tcW w:w="503" w:type="dxa"/>
            <w:hideMark/>
          </w:tcPr>
          <w:p w14:paraId="5F8311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23D82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CC3B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293" w:type="dxa"/>
            <w:hideMark/>
          </w:tcPr>
          <w:p w14:paraId="0A9A2D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140,40 </w:t>
            </w:r>
          </w:p>
        </w:tc>
        <w:tc>
          <w:tcPr>
            <w:tcW w:w="280" w:type="dxa"/>
            <w:hideMark/>
          </w:tcPr>
          <w:p w14:paraId="57E272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54D09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76DAE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5BEAE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F37C9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A4284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4DEB7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426A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0D7E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C2D9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02B0E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EDCF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E4760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516" w:type="dxa"/>
            <w:noWrap/>
            <w:hideMark/>
          </w:tcPr>
          <w:p w14:paraId="634F54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140,40</w:t>
            </w:r>
          </w:p>
        </w:tc>
      </w:tr>
      <w:tr w:rsidR="00064959" w:rsidRPr="00064959" w14:paraId="1E4FF019" w14:textId="77777777" w:rsidTr="00064959">
        <w:trPr>
          <w:trHeight w:val="315"/>
        </w:trPr>
        <w:tc>
          <w:tcPr>
            <w:tcW w:w="117" w:type="dxa"/>
            <w:hideMark/>
          </w:tcPr>
          <w:p w14:paraId="74D9F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335</w:t>
            </w:r>
          </w:p>
        </w:tc>
        <w:tc>
          <w:tcPr>
            <w:tcW w:w="630" w:type="dxa"/>
            <w:hideMark/>
          </w:tcPr>
          <w:p w14:paraId="687838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OMEZ 20 mg</w:t>
            </w:r>
          </w:p>
        </w:tc>
        <w:tc>
          <w:tcPr>
            <w:tcW w:w="549" w:type="dxa"/>
            <w:hideMark/>
          </w:tcPr>
          <w:p w14:paraId="670A90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GASTROREZ.</w:t>
            </w:r>
          </w:p>
        </w:tc>
        <w:tc>
          <w:tcPr>
            <w:tcW w:w="1163" w:type="dxa"/>
            <w:hideMark/>
          </w:tcPr>
          <w:p w14:paraId="1B4AFA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266792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E6920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0,73</w:t>
            </w:r>
          </w:p>
        </w:tc>
        <w:tc>
          <w:tcPr>
            <w:tcW w:w="503" w:type="dxa"/>
            <w:hideMark/>
          </w:tcPr>
          <w:p w14:paraId="522159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4791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3F348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65</w:t>
            </w:r>
          </w:p>
        </w:tc>
        <w:tc>
          <w:tcPr>
            <w:tcW w:w="293" w:type="dxa"/>
            <w:hideMark/>
          </w:tcPr>
          <w:p w14:paraId="772B9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47,45 </w:t>
            </w:r>
          </w:p>
        </w:tc>
        <w:tc>
          <w:tcPr>
            <w:tcW w:w="280" w:type="dxa"/>
            <w:hideMark/>
          </w:tcPr>
          <w:p w14:paraId="5DC13B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360,00 </w:t>
            </w:r>
          </w:p>
        </w:tc>
        <w:tc>
          <w:tcPr>
            <w:tcW w:w="293" w:type="dxa"/>
            <w:hideMark/>
          </w:tcPr>
          <w:p w14:paraId="591409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262,80 </w:t>
            </w:r>
          </w:p>
        </w:tc>
        <w:tc>
          <w:tcPr>
            <w:tcW w:w="336" w:type="dxa"/>
            <w:hideMark/>
          </w:tcPr>
          <w:p w14:paraId="70ABD4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287" w:type="dxa"/>
            <w:hideMark/>
          </w:tcPr>
          <w:p w14:paraId="0B099C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109,50 </w:t>
            </w:r>
          </w:p>
        </w:tc>
        <w:tc>
          <w:tcPr>
            <w:tcW w:w="280" w:type="dxa"/>
            <w:hideMark/>
          </w:tcPr>
          <w:p w14:paraId="0AB75D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360</w:t>
            </w:r>
          </w:p>
        </w:tc>
        <w:tc>
          <w:tcPr>
            <w:tcW w:w="293" w:type="dxa"/>
            <w:hideMark/>
          </w:tcPr>
          <w:p w14:paraId="379A3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262,8</w:t>
            </w:r>
          </w:p>
        </w:tc>
        <w:tc>
          <w:tcPr>
            <w:tcW w:w="280" w:type="dxa"/>
            <w:hideMark/>
          </w:tcPr>
          <w:p w14:paraId="335A08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F7CC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7059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11726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3246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3C7C2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16AF6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935,00 </w:t>
            </w:r>
          </w:p>
        </w:tc>
        <w:tc>
          <w:tcPr>
            <w:tcW w:w="516" w:type="dxa"/>
            <w:noWrap/>
            <w:hideMark/>
          </w:tcPr>
          <w:p w14:paraId="5F8577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682,55</w:t>
            </w:r>
          </w:p>
        </w:tc>
      </w:tr>
      <w:tr w:rsidR="00064959" w:rsidRPr="00064959" w14:paraId="3E3658F5" w14:textId="77777777" w:rsidTr="00064959">
        <w:trPr>
          <w:trHeight w:val="315"/>
        </w:trPr>
        <w:tc>
          <w:tcPr>
            <w:tcW w:w="117" w:type="dxa"/>
            <w:hideMark/>
          </w:tcPr>
          <w:p w14:paraId="7BBA9F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336</w:t>
            </w:r>
          </w:p>
        </w:tc>
        <w:tc>
          <w:tcPr>
            <w:tcW w:w="630" w:type="dxa"/>
            <w:hideMark/>
          </w:tcPr>
          <w:p w14:paraId="41825F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OPATANOL 1mg/ml</w:t>
            </w:r>
          </w:p>
        </w:tc>
        <w:tc>
          <w:tcPr>
            <w:tcW w:w="549" w:type="dxa"/>
            <w:hideMark/>
          </w:tcPr>
          <w:p w14:paraId="418562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OFT.-SOL.</w:t>
            </w:r>
          </w:p>
        </w:tc>
        <w:tc>
          <w:tcPr>
            <w:tcW w:w="1163" w:type="dxa"/>
            <w:hideMark/>
          </w:tcPr>
          <w:p w14:paraId="3529F7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1mg/ml</w:t>
            </w:r>
          </w:p>
        </w:tc>
        <w:tc>
          <w:tcPr>
            <w:tcW w:w="117" w:type="dxa"/>
            <w:hideMark/>
          </w:tcPr>
          <w:p w14:paraId="26173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3F07D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17,88</w:t>
            </w:r>
          </w:p>
        </w:tc>
        <w:tc>
          <w:tcPr>
            <w:tcW w:w="503" w:type="dxa"/>
            <w:hideMark/>
          </w:tcPr>
          <w:p w14:paraId="1C049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65745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D0CF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51A10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3FBF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4B691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AFBEE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E002B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79B5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DF8A7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491D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AF289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8412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D606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B7D9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7208F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73750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0126E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36F29C9" w14:textId="77777777" w:rsidTr="00064959">
        <w:trPr>
          <w:trHeight w:val="615"/>
        </w:trPr>
        <w:tc>
          <w:tcPr>
            <w:tcW w:w="117" w:type="dxa"/>
            <w:hideMark/>
          </w:tcPr>
          <w:p w14:paraId="45FF87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337</w:t>
            </w:r>
          </w:p>
        </w:tc>
        <w:tc>
          <w:tcPr>
            <w:tcW w:w="630" w:type="dxa"/>
            <w:hideMark/>
          </w:tcPr>
          <w:p w14:paraId="76F25A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OPRYMEA 0,52mg</w:t>
            </w:r>
          </w:p>
        </w:tc>
        <w:tc>
          <w:tcPr>
            <w:tcW w:w="549" w:type="dxa"/>
            <w:hideMark/>
          </w:tcPr>
          <w:p w14:paraId="4A995C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788CC3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0,52mg</w:t>
            </w:r>
          </w:p>
        </w:tc>
        <w:tc>
          <w:tcPr>
            <w:tcW w:w="117" w:type="dxa"/>
            <w:hideMark/>
          </w:tcPr>
          <w:p w14:paraId="4B324C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3B8EF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1,38</w:t>
            </w:r>
          </w:p>
        </w:tc>
        <w:tc>
          <w:tcPr>
            <w:tcW w:w="503" w:type="dxa"/>
            <w:hideMark/>
          </w:tcPr>
          <w:p w14:paraId="48B87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6F5DD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15138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3DF42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70A00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5B017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F76C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B58B5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5389C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DB13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95A6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A2921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FDE5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53A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5BDA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CEC39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D569E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EFAB7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04BDC75" w14:textId="77777777" w:rsidTr="00064959">
        <w:trPr>
          <w:trHeight w:val="615"/>
        </w:trPr>
        <w:tc>
          <w:tcPr>
            <w:tcW w:w="117" w:type="dxa"/>
            <w:hideMark/>
          </w:tcPr>
          <w:p w14:paraId="4AA2D5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338</w:t>
            </w:r>
          </w:p>
        </w:tc>
        <w:tc>
          <w:tcPr>
            <w:tcW w:w="630" w:type="dxa"/>
            <w:hideMark/>
          </w:tcPr>
          <w:p w14:paraId="63DE61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ORFIRIL LONG 1000 mg</w:t>
            </w:r>
          </w:p>
        </w:tc>
        <w:tc>
          <w:tcPr>
            <w:tcW w:w="549" w:type="dxa"/>
            <w:hideMark/>
          </w:tcPr>
          <w:p w14:paraId="65490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MINICOMPR. ELIB. PREL.</w:t>
            </w:r>
          </w:p>
        </w:tc>
        <w:tc>
          <w:tcPr>
            <w:tcW w:w="1163" w:type="dxa"/>
            <w:hideMark/>
          </w:tcPr>
          <w:p w14:paraId="3D07B9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1000mg</w:t>
            </w:r>
          </w:p>
        </w:tc>
        <w:tc>
          <w:tcPr>
            <w:tcW w:w="117" w:type="dxa"/>
            <w:hideMark/>
          </w:tcPr>
          <w:p w14:paraId="6C6F0B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B0F1E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1,56</w:t>
            </w:r>
          </w:p>
        </w:tc>
        <w:tc>
          <w:tcPr>
            <w:tcW w:w="503" w:type="dxa"/>
            <w:hideMark/>
          </w:tcPr>
          <w:p w14:paraId="0E0BE1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8C843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5CA76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338A4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F1C8B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5196D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B7C68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EC1C4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967F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7AB82D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312</w:t>
            </w:r>
          </w:p>
        </w:tc>
        <w:tc>
          <w:tcPr>
            <w:tcW w:w="280" w:type="dxa"/>
            <w:hideMark/>
          </w:tcPr>
          <w:p w14:paraId="06BD24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13EAB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4B32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D4B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9C23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09F18D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46,8</w:t>
            </w:r>
          </w:p>
        </w:tc>
        <w:tc>
          <w:tcPr>
            <w:tcW w:w="471" w:type="dxa"/>
            <w:hideMark/>
          </w:tcPr>
          <w:p w14:paraId="12D637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c>
          <w:tcPr>
            <w:tcW w:w="516" w:type="dxa"/>
            <w:noWrap/>
            <w:hideMark/>
          </w:tcPr>
          <w:p w14:paraId="3F2BD9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358,80</w:t>
            </w:r>
          </w:p>
        </w:tc>
      </w:tr>
      <w:tr w:rsidR="00064959" w:rsidRPr="00064959" w14:paraId="2EB0F3B9" w14:textId="77777777" w:rsidTr="00064959">
        <w:trPr>
          <w:trHeight w:val="315"/>
        </w:trPr>
        <w:tc>
          <w:tcPr>
            <w:tcW w:w="117" w:type="dxa"/>
            <w:hideMark/>
          </w:tcPr>
          <w:p w14:paraId="495536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339</w:t>
            </w:r>
          </w:p>
        </w:tc>
        <w:tc>
          <w:tcPr>
            <w:tcW w:w="630" w:type="dxa"/>
            <w:hideMark/>
          </w:tcPr>
          <w:p w14:paraId="652A7F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ORFIRIL LONG 150 mg</w:t>
            </w:r>
          </w:p>
        </w:tc>
        <w:tc>
          <w:tcPr>
            <w:tcW w:w="549" w:type="dxa"/>
            <w:hideMark/>
          </w:tcPr>
          <w:p w14:paraId="2A7CFA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ELIB. PREL.</w:t>
            </w:r>
          </w:p>
        </w:tc>
        <w:tc>
          <w:tcPr>
            <w:tcW w:w="1163" w:type="dxa"/>
            <w:hideMark/>
          </w:tcPr>
          <w:p w14:paraId="1792C4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w:t>
            </w:r>
          </w:p>
        </w:tc>
        <w:tc>
          <w:tcPr>
            <w:tcW w:w="117" w:type="dxa"/>
            <w:hideMark/>
          </w:tcPr>
          <w:p w14:paraId="747831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20C91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0,35</w:t>
            </w:r>
          </w:p>
        </w:tc>
        <w:tc>
          <w:tcPr>
            <w:tcW w:w="503" w:type="dxa"/>
            <w:hideMark/>
          </w:tcPr>
          <w:p w14:paraId="773CFE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A07C2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6B80C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DCF01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97ADD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98CA3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35D62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09877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43DBE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FC120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F80C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D05AD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EC36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F3BB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6605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345" w:type="dxa"/>
            <w:hideMark/>
          </w:tcPr>
          <w:p w14:paraId="02E013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w:t>
            </w:r>
          </w:p>
        </w:tc>
        <w:tc>
          <w:tcPr>
            <w:tcW w:w="471" w:type="dxa"/>
            <w:hideMark/>
          </w:tcPr>
          <w:p w14:paraId="695695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39C3FC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3,50</w:t>
            </w:r>
          </w:p>
        </w:tc>
      </w:tr>
      <w:tr w:rsidR="00064959" w:rsidRPr="00064959" w14:paraId="705DE4C1" w14:textId="77777777" w:rsidTr="00064959">
        <w:trPr>
          <w:trHeight w:val="615"/>
        </w:trPr>
        <w:tc>
          <w:tcPr>
            <w:tcW w:w="117" w:type="dxa"/>
            <w:hideMark/>
          </w:tcPr>
          <w:p w14:paraId="5582DD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340</w:t>
            </w:r>
          </w:p>
        </w:tc>
        <w:tc>
          <w:tcPr>
            <w:tcW w:w="630" w:type="dxa"/>
            <w:hideMark/>
          </w:tcPr>
          <w:p w14:paraId="186C8A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OSPAMOX 250 mg/5 ml</w:t>
            </w:r>
          </w:p>
        </w:tc>
        <w:tc>
          <w:tcPr>
            <w:tcW w:w="549" w:type="dxa"/>
            <w:hideMark/>
          </w:tcPr>
          <w:p w14:paraId="170DFB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PT. SUSP. ORALA</w:t>
            </w:r>
          </w:p>
        </w:tc>
        <w:tc>
          <w:tcPr>
            <w:tcW w:w="1163" w:type="dxa"/>
            <w:hideMark/>
          </w:tcPr>
          <w:p w14:paraId="0E7E06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250mg/5ml</w:t>
            </w:r>
          </w:p>
        </w:tc>
        <w:tc>
          <w:tcPr>
            <w:tcW w:w="117" w:type="dxa"/>
            <w:hideMark/>
          </w:tcPr>
          <w:p w14:paraId="13C67B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08F9C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4,82</w:t>
            </w:r>
          </w:p>
        </w:tc>
        <w:tc>
          <w:tcPr>
            <w:tcW w:w="503" w:type="dxa"/>
            <w:hideMark/>
          </w:tcPr>
          <w:p w14:paraId="606799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18823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EB9B9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293" w:type="dxa"/>
            <w:hideMark/>
          </w:tcPr>
          <w:p w14:paraId="160D78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72,30 </w:t>
            </w:r>
          </w:p>
        </w:tc>
        <w:tc>
          <w:tcPr>
            <w:tcW w:w="280" w:type="dxa"/>
            <w:hideMark/>
          </w:tcPr>
          <w:p w14:paraId="1DD4C3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65C1E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70FAA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F1C44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A78C6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66ED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1469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13FA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7D02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D1C1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0C1D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18CC9A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24,1</w:t>
            </w:r>
          </w:p>
        </w:tc>
        <w:tc>
          <w:tcPr>
            <w:tcW w:w="471" w:type="dxa"/>
            <w:hideMark/>
          </w:tcPr>
          <w:p w14:paraId="7C4D37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516" w:type="dxa"/>
            <w:noWrap/>
            <w:hideMark/>
          </w:tcPr>
          <w:p w14:paraId="395441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96,40</w:t>
            </w:r>
          </w:p>
        </w:tc>
      </w:tr>
      <w:tr w:rsidR="00064959" w:rsidRPr="00064959" w14:paraId="24ADAD54" w14:textId="77777777" w:rsidTr="00064959">
        <w:trPr>
          <w:trHeight w:val="315"/>
        </w:trPr>
        <w:tc>
          <w:tcPr>
            <w:tcW w:w="117" w:type="dxa"/>
            <w:hideMark/>
          </w:tcPr>
          <w:p w14:paraId="5D1DC6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341</w:t>
            </w:r>
          </w:p>
        </w:tc>
        <w:tc>
          <w:tcPr>
            <w:tcW w:w="630" w:type="dxa"/>
            <w:hideMark/>
          </w:tcPr>
          <w:p w14:paraId="5A4ACB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OSPAMOX 500 mg</w:t>
            </w:r>
          </w:p>
        </w:tc>
        <w:tc>
          <w:tcPr>
            <w:tcW w:w="549" w:type="dxa"/>
            <w:hideMark/>
          </w:tcPr>
          <w:p w14:paraId="025BC6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5DDD8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7AD9FE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800E7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0,48</w:t>
            </w:r>
          </w:p>
        </w:tc>
        <w:tc>
          <w:tcPr>
            <w:tcW w:w="503" w:type="dxa"/>
            <w:hideMark/>
          </w:tcPr>
          <w:p w14:paraId="75B7EA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BB08C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F0955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w:t>
            </w:r>
          </w:p>
        </w:tc>
        <w:tc>
          <w:tcPr>
            <w:tcW w:w="293" w:type="dxa"/>
            <w:hideMark/>
          </w:tcPr>
          <w:p w14:paraId="141EDF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18,24 </w:t>
            </w:r>
          </w:p>
        </w:tc>
        <w:tc>
          <w:tcPr>
            <w:tcW w:w="280" w:type="dxa"/>
            <w:hideMark/>
          </w:tcPr>
          <w:p w14:paraId="7F7CDE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468B1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F78BA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58BCB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F13AE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114C8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5646D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8CD2F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2A995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C9B6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7889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345" w:type="dxa"/>
            <w:hideMark/>
          </w:tcPr>
          <w:p w14:paraId="4A47CD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0,96</w:t>
            </w:r>
          </w:p>
        </w:tc>
        <w:tc>
          <w:tcPr>
            <w:tcW w:w="471" w:type="dxa"/>
            <w:hideMark/>
          </w:tcPr>
          <w:p w14:paraId="3FA964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516" w:type="dxa"/>
            <w:noWrap/>
            <w:hideMark/>
          </w:tcPr>
          <w:p w14:paraId="60908E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19,20</w:t>
            </w:r>
          </w:p>
        </w:tc>
      </w:tr>
      <w:tr w:rsidR="00064959" w:rsidRPr="00064959" w14:paraId="76873609" w14:textId="77777777" w:rsidTr="00064959">
        <w:trPr>
          <w:trHeight w:val="915"/>
        </w:trPr>
        <w:tc>
          <w:tcPr>
            <w:tcW w:w="117" w:type="dxa"/>
            <w:hideMark/>
          </w:tcPr>
          <w:p w14:paraId="35DF29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342</w:t>
            </w:r>
          </w:p>
        </w:tc>
        <w:tc>
          <w:tcPr>
            <w:tcW w:w="630" w:type="dxa"/>
            <w:hideMark/>
          </w:tcPr>
          <w:p w14:paraId="4D598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OSSICA 3 mg</w:t>
            </w:r>
          </w:p>
        </w:tc>
        <w:tc>
          <w:tcPr>
            <w:tcW w:w="549" w:type="dxa"/>
            <w:hideMark/>
          </w:tcPr>
          <w:p w14:paraId="7FF304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 IN SERINGA PREUMPLUTA</w:t>
            </w:r>
          </w:p>
        </w:tc>
        <w:tc>
          <w:tcPr>
            <w:tcW w:w="1163" w:type="dxa"/>
            <w:hideMark/>
          </w:tcPr>
          <w:p w14:paraId="28F27D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w:t>
            </w:r>
          </w:p>
        </w:tc>
        <w:tc>
          <w:tcPr>
            <w:tcW w:w="117" w:type="dxa"/>
            <w:hideMark/>
          </w:tcPr>
          <w:p w14:paraId="79C24F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E6F10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100,82</w:t>
            </w:r>
          </w:p>
        </w:tc>
        <w:tc>
          <w:tcPr>
            <w:tcW w:w="503" w:type="dxa"/>
            <w:hideMark/>
          </w:tcPr>
          <w:p w14:paraId="75D20B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60890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19468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58885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78A8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CE5F3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CCA82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FFDD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75D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FAB0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00204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77BD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4A20F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495B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4623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AD234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D4452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10E23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B0901EA" w14:textId="77777777" w:rsidTr="00064959">
        <w:trPr>
          <w:trHeight w:val="615"/>
        </w:trPr>
        <w:tc>
          <w:tcPr>
            <w:tcW w:w="117" w:type="dxa"/>
            <w:hideMark/>
          </w:tcPr>
          <w:p w14:paraId="3C3100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343</w:t>
            </w:r>
          </w:p>
        </w:tc>
        <w:tc>
          <w:tcPr>
            <w:tcW w:w="630" w:type="dxa"/>
            <w:hideMark/>
          </w:tcPr>
          <w:p w14:paraId="3EDA5F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OTIS-T</w:t>
            </w:r>
          </w:p>
        </w:tc>
        <w:tc>
          <w:tcPr>
            <w:tcW w:w="549" w:type="dxa"/>
            <w:hideMark/>
          </w:tcPr>
          <w:p w14:paraId="5AA037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PICATURI AURICULARE-SOL.</w:t>
            </w:r>
          </w:p>
        </w:tc>
        <w:tc>
          <w:tcPr>
            <w:tcW w:w="1163" w:type="dxa"/>
            <w:hideMark/>
          </w:tcPr>
          <w:p w14:paraId="4F75B9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726C3F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DD68E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5,06</w:t>
            </w:r>
          </w:p>
        </w:tc>
        <w:tc>
          <w:tcPr>
            <w:tcW w:w="503" w:type="dxa"/>
            <w:hideMark/>
          </w:tcPr>
          <w:p w14:paraId="6B2E57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BE572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C69EB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w:t>
            </w:r>
          </w:p>
        </w:tc>
        <w:tc>
          <w:tcPr>
            <w:tcW w:w="293" w:type="dxa"/>
            <w:hideMark/>
          </w:tcPr>
          <w:p w14:paraId="667447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65,78 </w:t>
            </w:r>
          </w:p>
        </w:tc>
        <w:tc>
          <w:tcPr>
            <w:tcW w:w="280" w:type="dxa"/>
            <w:hideMark/>
          </w:tcPr>
          <w:p w14:paraId="15D5CC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621BE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7A1F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C1B3C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BFD4E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FAB0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7A73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B0B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9FDC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EE494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1682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345" w:type="dxa"/>
            <w:hideMark/>
          </w:tcPr>
          <w:p w14:paraId="749F32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35,42</w:t>
            </w:r>
          </w:p>
        </w:tc>
        <w:tc>
          <w:tcPr>
            <w:tcW w:w="471" w:type="dxa"/>
            <w:hideMark/>
          </w:tcPr>
          <w:p w14:paraId="1A6EF4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516" w:type="dxa"/>
            <w:noWrap/>
            <w:hideMark/>
          </w:tcPr>
          <w:p w14:paraId="2DB4C5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101,20</w:t>
            </w:r>
          </w:p>
        </w:tc>
      </w:tr>
      <w:tr w:rsidR="00064959" w:rsidRPr="00064959" w14:paraId="16495E08" w14:textId="77777777" w:rsidTr="00064959">
        <w:trPr>
          <w:trHeight w:val="315"/>
        </w:trPr>
        <w:tc>
          <w:tcPr>
            <w:tcW w:w="117" w:type="dxa"/>
            <w:hideMark/>
          </w:tcPr>
          <w:p w14:paraId="739B15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344</w:t>
            </w:r>
          </w:p>
        </w:tc>
        <w:tc>
          <w:tcPr>
            <w:tcW w:w="630" w:type="dxa"/>
            <w:hideMark/>
          </w:tcPr>
          <w:p w14:paraId="1F9A3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OXACILINA 500mg</w:t>
            </w:r>
          </w:p>
        </w:tc>
        <w:tc>
          <w:tcPr>
            <w:tcW w:w="549" w:type="dxa"/>
            <w:hideMark/>
          </w:tcPr>
          <w:p w14:paraId="7A6908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2A7842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62AE9C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FC179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0,77</w:t>
            </w:r>
          </w:p>
        </w:tc>
        <w:tc>
          <w:tcPr>
            <w:tcW w:w="503" w:type="dxa"/>
            <w:hideMark/>
          </w:tcPr>
          <w:p w14:paraId="1C5848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1EB17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2E34E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65</w:t>
            </w:r>
          </w:p>
        </w:tc>
        <w:tc>
          <w:tcPr>
            <w:tcW w:w="293" w:type="dxa"/>
            <w:hideMark/>
          </w:tcPr>
          <w:p w14:paraId="5537A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50,05 </w:t>
            </w:r>
          </w:p>
        </w:tc>
        <w:tc>
          <w:tcPr>
            <w:tcW w:w="280" w:type="dxa"/>
            <w:hideMark/>
          </w:tcPr>
          <w:p w14:paraId="522563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7F5540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92,40 </w:t>
            </w:r>
          </w:p>
        </w:tc>
        <w:tc>
          <w:tcPr>
            <w:tcW w:w="336" w:type="dxa"/>
            <w:hideMark/>
          </w:tcPr>
          <w:p w14:paraId="04901F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817B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1369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0D2C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FE7D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B26C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D7BC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77114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2C4A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7645B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69,3</w:t>
            </w:r>
          </w:p>
        </w:tc>
        <w:tc>
          <w:tcPr>
            <w:tcW w:w="471" w:type="dxa"/>
            <w:hideMark/>
          </w:tcPr>
          <w:p w14:paraId="6BEE46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275,00 </w:t>
            </w:r>
          </w:p>
        </w:tc>
        <w:tc>
          <w:tcPr>
            <w:tcW w:w="516" w:type="dxa"/>
            <w:noWrap/>
            <w:hideMark/>
          </w:tcPr>
          <w:p w14:paraId="2F060D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211,75</w:t>
            </w:r>
          </w:p>
        </w:tc>
      </w:tr>
      <w:tr w:rsidR="00064959" w:rsidRPr="00064959" w14:paraId="398C933B" w14:textId="77777777" w:rsidTr="00064959">
        <w:trPr>
          <w:trHeight w:val="315"/>
        </w:trPr>
        <w:tc>
          <w:tcPr>
            <w:tcW w:w="117" w:type="dxa"/>
            <w:hideMark/>
          </w:tcPr>
          <w:p w14:paraId="17A91A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345</w:t>
            </w:r>
          </w:p>
        </w:tc>
        <w:tc>
          <w:tcPr>
            <w:tcW w:w="630" w:type="dxa"/>
            <w:hideMark/>
          </w:tcPr>
          <w:p w14:paraId="4D7D64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PADUDEN 200 mg</w:t>
            </w:r>
          </w:p>
        </w:tc>
        <w:tc>
          <w:tcPr>
            <w:tcW w:w="549" w:type="dxa"/>
            <w:hideMark/>
          </w:tcPr>
          <w:p w14:paraId="5E7448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2E0E21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6F16E5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C755A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503" w:type="dxa"/>
            <w:hideMark/>
          </w:tcPr>
          <w:p w14:paraId="1D1D3C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59407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AE9B2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1272A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280" w:type="dxa"/>
            <w:hideMark/>
          </w:tcPr>
          <w:p w14:paraId="52A808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35EB7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3AA66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B2473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063EE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4AE4F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311D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D38BA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44D2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F4078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4CFA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F2C43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0310C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516" w:type="dxa"/>
            <w:noWrap/>
            <w:hideMark/>
          </w:tcPr>
          <w:p w14:paraId="74B0B1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200,00</w:t>
            </w:r>
          </w:p>
        </w:tc>
      </w:tr>
      <w:tr w:rsidR="00064959" w:rsidRPr="00064959" w14:paraId="131F0AD1" w14:textId="77777777" w:rsidTr="00064959">
        <w:trPr>
          <w:trHeight w:val="615"/>
        </w:trPr>
        <w:tc>
          <w:tcPr>
            <w:tcW w:w="117" w:type="dxa"/>
            <w:hideMark/>
          </w:tcPr>
          <w:p w14:paraId="60F922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346</w:t>
            </w:r>
          </w:p>
        </w:tc>
        <w:tc>
          <w:tcPr>
            <w:tcW w:w="630" w:type="dxa"/>
            <w:hideMark/>
          </w:tcPr>
          <w:p w14:paraId="50ABF5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PADUDEN CU AROMA DE CAISE 20 mg/ml</w:t>
            </w:r>
          </w:p>
        </w:tc>
        <w:tc>
          <w:tcPr>
            <w:tcW w:w="549" w:type="dxa"/>
            <w:hideMark/>
          </w:tcPr>
          <w:p w14:paraId="6FF68A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1163" w:type="dxa"/>
            <w:hideMark/>
          </w:tcPr>
          <w:p w14:paraId="603E00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117" w:type="dxa"/>
            <w:hideMark/>
          </w:tcPr>
          <w:p w14:paraId="45A7B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DB261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9,08</w:t>
            </w:r>
          </w:p>
        </w:tc>
        <w:tc>
          <w:tcPr>
            <w:tcW w:w="503" w:type="dxa"/>
            <w:hideMark/>
          </w:tcPr>
          <w:p w14:paraId="4F435C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630A2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2DE2C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06F5F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BAFFA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92B1A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59F04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08CD9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67589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21B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AB38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B4DE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C5EA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8B357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336FB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F605E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F1FD0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2A0EF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7979EAD" w14:textId="77777777" w:rsidTr="00064959">
        <w:trPr>
          <w:trHeight w:val="315"/>
        </w:trPr>
        <w:tc>
          <w:tcPr>
            <w:tcW w:w="117" w:type="dxa"/>
            <w:hideMark/>
          </w:tcPr>
          <w:p w14:paraId="28EEAE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347</w:t>
            </w:r>
          </w:p>
        </w:tc>
        <w:tc>
          <w:tcPr>
            <w:tcW w:w="630" w:type="dxa"/>
            <w:hideMark/>
          </w:tcPr>
          <w:p w14:paraId="67A440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PADUDEN SR 300mg</w:t>
            </w:r>
          </w:p>
        </w:tc>
        <w:tc>
          <w:tcPr>
            <w:tcW w:w="549" w:type="dxa"/>
            <w:hideMark/>
          </w:tcPr>
          <w:p w14:paraId="233A7F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ELIB. PREL.</w:t>
            </w:r>
          </w:p>
        </w:tc>
        <w:tc>
          <w:tcPr>
            <w:tcW w:w="1163" w:type="dxa"/>
            <w:hideMark/>
          </w:tcPr>
          <w:p w14:paraId="163D1B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4153A8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164E1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2,14</w:t>
            </w:r>
          </w:p>
        </w:tc>
        <w:tc>
          <w:tcPr>
            <w:tcW w:w="503" w:type="dxa"/>
            <w:hideMark/>
          </w:tcPr>
          <w:p w14:paraId="5631DF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25E8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EEF6F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103</w:t>
            </w:r>
          </w:p>
        </w:tc>
        <w:tc>
          <w:tcPr>
            <w:tcW w:w="293" w:type="dxa"/>
            <w:hideMark/>
          </w:tcPr>
          <w:p w14:paraId="129182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220,42 </w:t>
            </w:r>
          </w:p>
        </w:tc>
        <w:tc>
          <w:tcPr>
            <w:tcW w:w="280" w:type="dxa"/>
            <w:hideMark/>
          </w:tcPr>
          <w:p w14:paraId="733C0E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20B04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BC1D2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5B18A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7098C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46205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F6C23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28B5A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2C6F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EC016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3BEC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7F337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8B4AC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103,00 </w:t>
            </w:r>
          </w:p>
        </w:tc>
        <w:tc>
          <w:tcPr>
            <w:tcW w:w="516" w:type="dxa"/>
            <w:noWrap/>
            <w:hideMark/>
          </w:tcPr>
          <w:p w14:paraId="66514A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220,42</w:t>
            </w:r>
          </w:p>
        </w:tc>
      </w:tr>
      <w:tr w:rsidR="00064959" w:rsidRPr="00064959" w14:paraId="7DDA498E" w14:textId="77777777" w:rsidTr="00064959">
        <w:trPr>
          <w:trHeight w:val="315"/>
        </w:trPr>
        <w:tc>
          <w:tcPr>
            <w:tcW w:w="117" w:type="dxa"/>
            <w:hideMark/>
          </w:tcPr>
          <w:p w14:paraId="6EAF36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348</w:t>
            </w:r>
          </w:p>
        </w:tc>
        <w:tc>
          <w:tcPr>
            <w:tcW w:w="630" w:type="dxa"/>
            <w:hideMark/>
          </w:tcPr>
          <w:p w14:paraId="52BC5D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PANADOL BABY 120 mg/5 ml</w:t>
            </w:r>
          </w:p>
        </w:tc>
        <w:tc>
          <w:tcPr>
            <w:tcW w:w="549" w:type="dxa"/>
            <w:hideMark/>
          </w:tcPr>
          <w:p w14:paraId="1F54B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1163" w:type="dxa"/>
            <w:hideMark/>
          </w:tcPr>
          <w:p w14:paraId="0F2214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120mg/5ml</w:t>
            </w:r>
          </w:p>
        </w:tc>
        <w:tc>
          <w:tcPr>
            <w:tcW w:w="117" w:type="dxa"/>
            <w:hideMark/>
          </w:tcPr>
          <w:p w14:paraId="297C9A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C4E82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16,51</w:t>
            </w:r>
          </w:p>
        </w:tc>
        <w:tc>
          <w:tcPr>
            <w:tcW w:w="503" w:type="dxa"/>
            <w:hideMark/>
          </w:tcPr>
          <w:p w14:paraId="5AE3F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w:t>
            </w:r>
          </w:p>
        </w:tc>
        <w:tc>
          <w:tcPr>
            <w:tcW w:w="503" w:type="dxa"/>
            <w:hideMark/>
          </w:tcPr>
          <w:p w14:paraId="76D044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297,18</w:t>
            </w:r>
          </w:p>
        </w:tc>
        <w:tc>
          <w:tcPr>
            <w:tcW w:w="336" w:type="dxa"/>
            <w:hideMark/>
          </w:tcPr>
          <w:p w14:paraId="2ED379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118</w:t>
            </w:r>
          </w:p>
        </w:tc>
        <w:tc>
          <w:tcPr>
            <w:tcW w:w="293" w:type="dxa"/>
            <w:hideMark/>
          </w:tcPr>
          <w:p w14:paraId="01EE4A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1.948,18 </w:t>
            </w:r>
          </w:p>
        </w:tc>
        <w:tc>
          <w:tcPr>
            <w:tcW w:w="280" w:type="dxa"/>
            <w:hideMark/>
          </w:tcPr>
          <w:p w14:paraId="2DB05D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20648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61E3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012A6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67786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2661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C99D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1B724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9F3C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7458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837E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0883E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5D087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136,00 </w:t>
            </w:r>
          </w:p>
        </w:tc>
        <w:tc>
          <w:tcPr>
            <w:tcW w:w="516" w:type="dxa"/>
            <w:noWrap/>
            <w:hideMark/>
          </w:tcPr>
          <w:p w14:paraId="4BE3D1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2.245,36</w:t>
            </w:r>
          </w:p>
        </w:tc>
      </w:tr>
      <w:tr w:rsidR="00064959" w:rsidRPr="00064959" w14:paraId="3D656830" w14:textId="77777777" w:rsidTr="00064959">
        <w:trPr>
          <w:trHeight w:val="315"/>
        </w:trPr>
        <w:tc>
          <w:tcPr>
            <w:tcW w:w="117" w:type="dxa"/>
            <w:hideMark/>
          </w:tcPr>
          <w:p w14:paraId="3A44CE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349</w:t>
            </w:r>
          </w:p>
        </w:tc>
        <w:tc>
          <w:tcPr>
            <w:tcW w:w="630" w:type="dxa"/>
            <w:hideMark/>
          </w:tcPr>
          <w:p w14:paraId="7CBBEF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PANADOL EXTRA</w:t>
            </w:r>
          </w:p>
        </w:tc>
        <w:tc>
          <w:tcPr>
            <w:tcW w:w="549" w:type="dxa"/>
            <w:hideMark/>
          </w:tcPr>
          <w:p w14:paraId="50EA1A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0079A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500mg/65mg</w:t>
            </w:r>
          </w:p>
        </w:tc>
        <w:tc>
          <w:tcPr>
            <w:tcW w:w="117" w:type="dxa"/>
            <w:hideMark/>
          </w:tcPr>
          <w:p w14:paraId="7EC6F5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1C186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0,69</w:t>
            </w:r>
          </w:p>
        </w:tc>
        <w:tc>
          <w:tcPr>
            <w:tcW w:w="503" w:type="dxa"/>
            <w:hideMark/>
          </w:tcPr>
          <w:p w14:paraId="6862EE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67680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B196D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207</w:t>
            </w:r>
          </w:p>
        </w:tc>
        <w:tc>
          <w:tcPr>
            <w:tcW w:w="293" w:type="dxa"/>
            <w:hideMark/>
          </w:tcPr>
          <w:p w14:paraId="19783D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142,83 </w:t>
            </w:r>
          </w:p>
        </w:tc>
        <w:tc>
          <w:tcPr>
            <w:tcW w:w="280" w:type="dxa"/>
            <w:hideMark/>
          </w:tcPr>
          <w:p w14:paraId="34E2B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866E8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EF05A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87" w:type="dxa"/>
            <w:hideMark/>
          </w:tcPr>
          <w:p w14:paraId="05CB8D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 </w:t>
            </w:r>
          </w:p>
        </w:tc>
        <w:tc>
          <w:tcPr>
            <w:tcW w:w="280" w:type="dxa"/>
            <w:hideMark/>
          </w:tcPr>
          <w:p w14:paraId="6D0334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EFDC1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E449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E365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B7B2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B5A4F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96A5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855E1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1B6ED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307,00 </w:t>
            </w:r>
          </w:p>
        </w:tc>
        <w:tc>
          <w:tcPr>
            <w:tcW w:w="516" w:type="dxa"/>
            <w:noWrap/>
            <w:hideMark/>
          </w:tcPr>
          <w:p w14:paraId="11B73B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211,83</w:t>
            </w:r>
          </w:p>
        </w:tc>
      </w:tr>
      <w:tr w:rsidR="00064959" w:rsidRPr="00064959" w14:paraId="17FC64E8" w14:textId="77777777" w:rsidTr="00064959">
        <w:trPr>
          <w:trHeight w:val="315"/>
        </w:trPr>
        <w:tc>
          <w:tcPr>
            <w:tcW w:w="117" w:type="dxa"/>
            <w:hideMark/>
          </w:tcPr>
          <w:p w14:paraId="765AE0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350</w:t>
            </w:r>
          </w:p>
        </w:tc>
        <w:tc>
          <w:tcPr>
            <w:tcW w:w="630" w:type="dxa"/>
            <w:hideMark/>
          </w:tcPr>
          <w:p w14:paraId="1764E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PAPAVERINA  100 mg</w:t>
            </w:r>
          </w:p>
        </w:tc>
        <w:tc>
          <w:tcPr>
            <w:tcW w:w="549" w:type="dxa"/>
            <w:hideMark/>
          </w:tcPr>
          <w:p w14:paraId="14C811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5A4E27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0357A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5DC44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0,65</w:t>
            </w:r>
          </w:p>
        </w:tc>
        <w:tc>
          <w:tcPr>
            <w:tcW w:w="503" w:type="dxa"/>
            <w:hideMark/>
          </w:tcPr>
          <w:p w14:paraId="7E380C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7533D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F6C2E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w:t>
            </w:r>
          </w:p>
        </w:tc>
        <w:tc>
          <w:tcPr>
            <w:tcW w:w="293" w:type="dxa"/>
            <w:hideMark/>
          </w:tcPr>
          <w:p w14:paraId="544473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31,20 </w:t>
            </w:r>
          </w:p>
        </w:tc>
        <w:tc>
          <w:tcPr>
            <w:tcW w:w="280" w:type="dxa"/>
            <w:hideMark/>
          </w:tcPr>
          <w:p w14:paraId="61029B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C191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9AD22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221E6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98D93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76C32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E220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A0C34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5795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80E75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C4B6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345" w:type="dxa"/>
            <w:hideMark/>
          </w:tcPr>
          <w:p w14:paraId="0E9657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32,5</w:t>
            </w:r>
          </w:p>
        </w:tc>
        <w:tc>
          <w:tcPr>
            <w:tcW w:w="471" w:type="dxa"/>
            <w:hideMark/>
          </w:tcPr>
          <w:p w14:paraId="38A2BC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98,00 </w:t>
            </w:r>
          </w:p>
        </w:tc>
        <w:tc>
          <w:tcPr>
            <w:tcW w:w="516" w:type="dxa"/>
            <w:noWrap/>
            <w:hideMark/>
          </w:tcPr>
          <w:p w14:paraId="5615A8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63,70</w:t>
            </w:r>
          </w:p>
        </w:tc>
      </w:tr>
      <w:tr w:rsidR="00064959" w:rsidRPr="00064959" w14:paraId="35A079B6" w14:textId="77777777" w:rsidTr="00064959">
        <w:trPr>
          <w:trHeight w:val="315"/>
        </w:trPr>
        <w:tc>
          <w:tcPr>
            <w:tcW w:w="117" w:type="dxa"/>
            <w:hideMark/>
          </w:tcPr>
          <w:p w14:paraId="48B7CF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351</w:t>
            </w:r>
          </w:p>
        </w:tc>
        <w:tc>
          <w:tcPr>
            <w:tcW w:w="630" w:type="dxa"/>
            <w:hideMark/>
          </w:tcPr>
          <w:p w14:paraId="4E9A9C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PARACETAMOL  125 mg</w:t>
            </w:r>
          </w:p>
        </w:tc>
        <w:tc>
          <w:tcPr>
            <w:tcW w:w="549" w:type="dxa"/>
            <w:hideMark/>
          </w:tcPr>
          <w:p w14:paraId="1C839C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0028D0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125mg</w:t>
            </w:r>
          </w:p>
        </w:tc>
        <w:tc>
          <w:tcPr>
            <w:tcW w:w="117" w:type="dxa"/>
            <w:hideMark/>
          </w:tcPr>
          <w:p w14:paraId="38C517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C2E9B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1,97</w:t>
            </w:r>
          </w:p>
        </w:tc>
        <w:tc>
          <w:tcPr>
            <w:tcW w:w="503" w:type="dxa"/>
            <w:hideMark/>
          </w:tcPr>
          <w:p w14:paraId="2301A3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0FD15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83CFA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293" w:type="dxa"/>
            <w:hideMark/>
          </w:tcPr>
          <w:p w14:paraId="3666EA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11,82 </w:t>
            </w:r>
          </w:p>
        </w:tc>
        <w:tc>
          <w:tcPr>
            <w:tcW w:w="280" w:type="dxa"/>
            <w:hideMark/>
          </w:tcPr>
          <w:p w14:paraId="252D8A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F30D1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ECFB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15B3C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43C8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0D649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DC52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A5290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6E85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F883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DB1D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F0F2A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3D7AB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516" w:type="dxa"/>
            <w:noWrap/>
            <w:hideMark/>
          </w:tcPr>
          <w:p w14:paraId="73D10B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11,82</w:t>
            </w:r>
          </w:p>
        </w:tc>
      </w:tr>
      <w:tr w:rsidR="00064959" w:rsidRPr="00064959" w14:paraId="4A9A140F" w14:textId="77777777" w:rsidTr="00064959">
        <w:trPr>
          <w:trHeight w:val="315"/>
        </w:trPr>
        <w:tc>
          <w:tcPr>
            <w:tcW w:w="117" w:type="dxa"/>
            <w:hideMark/>
          </w:tcPr>
          <w:p w14:paraId="686A0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352</w:t>
            </w:r>
          </w:p>
        </w:tc>
        <w:tc>
          <w:tcPr>
            <w:tcW w:w="630" w:type="dxa"/>
            <w:hideMark/>
          </w:tcPr>
          <w:p w14:paraId="47655B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PARACETAMOL 10 mg/ml</w:t>
            </w:r>
          </w:p>
        </w:tc>
        <w:tc>
          <w:tcPr>
            <w:tcW w:w="549" w:type="dxa"/>
            <w:hideMark/>
          </w:tcPr>
          <w:p w14:paraId="167AE6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PERF.</w:t>
            </w:r>
          </w:p>
        </w:tc>
        <w:tc>
          <w:tcPr>
            <w:tcW w:w="1163" w:type="dxa"/>
            <w:hideMark/>
          </w:tcPr>
          <w:p w14:paraId="03F9B4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10mg/ml</w:t>
            </w:r>
          </w:p>
        </w:tc>
        <w:tc>
          <w:tcPr>
            <w:tcW w:w="117" w:type="dxa"/>
            <w:hideMark/>
          </w:tcPr>
          <w:p w14:paraId="1D9C66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424F6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3,98</w:t>
            </w:r>
          </w:p>
        </w:tc>
        <w:tc>
          <w:tcPr>
            <w:tcW w:w="503" w:type="dxa"/>
            <w:hideMark/>
          </w:tcPr>
          <w:p w14:paraId="69181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B8125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48589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20A61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33E1D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102E0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67CF7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32D54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D1C64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550AB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2D22F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47D64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765D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CFAC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EB2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57535D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11,94</w:t>
            </w:r>
          </w:p>
        </w:tc>
        <w:tc>
          <w:tcPr>
            <w:tcW w:w="471" w:type="dxa"/>
            <w:hideMark/>
          </w:tcPr>
          <w:p w14:paraId="344180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516" w:type="dxa"/>
            <w:noWrap/>
            <w:hideMark/>
          </w:tcPr>
          <w:p w14:paraId="4FE977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11,94</w:t>
            </w:r>
          </w:p>
        </w:tc>
      </w:tr>
      <w:tr w:rsidR="00064959" w:rsidRPr="00064959" w14:paraId="09CC268C" w14:textId="77777777" w:rsidTr="00064959">
        <w:trPr>
          <w:trHeight w:val="315"/>
        </w:trPr>
        <w:tc>
          <w:tcPr>
            <w:tcW w:w="117" w:type="dxa"/>
            <w:hideMark/>
          </w:tcPr>
          <w:p w14:paraId="140063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353</w:t>
            </w:r>
          </w:p>
        </w:tc>
        <w:tc>
          <w:tcPr>
            <w:tcW w:w="630" w:type="dxa"/>
            <w:hideMark/>
          </w:tcPr>
          <w:p w14:paraId="6E04A6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PARACETAMOL 250 mg</w:t>
            </w:r>
          </w:p>
        </w:tc>
        <w:tc>
          <w:tcPr>
            <w:tcW w:w="549" w:type="dxa"/>
            <w:hideMark/>
          </w:tcPr>
          <w:p w14:paraId="4367D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1163" w:type="dxa"/>
            <w:hideMark/>
          </w:tcPr>
          <w:p w14:paraId="014A6F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1FB626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9EE14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1,99</w:t>
            </w:r>
          </w:p>
        </w:tc>
        <w:tc>
          <w:tcPr>
            <w:tcW w:w="503" w:type="dxa"/>
            <w:hideMark/>
          </w:tcPr>
          <w:p w14:paraId="2D88AD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F7F2F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D439F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2642F2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59,70 </w:t>
            </w:r>
          </w:p>
        </w:tc>
        <w:tc>
          <w:tcPr>
            <w:tcW w:w="280" w:type="dxa"/>
            <w:hideMark/>
          </w:tcPr>
          <w:p w14:paraId="716FA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31239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D3D1B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C5093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287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CE24A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638C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14B3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34855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FA9E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9084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0414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46AB0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0C112B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59,70</w:t>
            </w:r>
          </w:p>
        </w:tc>
      </w:tr>
      <w:tr w:rsidR="00064959" w:rsidRPr="00064959" w14:paraId="707A9E34" w14:textId="77777777" w:rsidTr="00064959">
        <w:trPr>
          <w:trHeight w:val="315"/>
        </w:trPr>
        <w:tc>
          <w:tcPr>
            <w:tcW w:w="117" w:type="dxa"/>
            <w:hideMark/>
          </w:tcPr>
          <w:p w14:paraId="77EF8A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354</w:t>
            </w:r>
          </w:p>
        </w:tc>
        <w:tc>
          <w:tcPr>
            <w:tcW w:w="630" w:type="dxa"/>
            <w:hideMark/>
          </w:tcPr>
          <w:p w14:paraId="3BA558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PARACETAMOL 500 mg</w:t>
            </w:r>
          </w:p>
        </w:tc>
        <w:tc>
          <w:tcPr>
            <w:tcW w:w="549" w:type="dxa"/>
            <w:hideMark/>
          </w:tcPr>
          <w:p w14:paraId="513876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E2DD7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 mg</w:t>
            </w:r>
          </w:p>
        </w:tc>
        <w:tc>
          <w:tcPr>
            <w:tcW w:w="117" w:type="dxa"/>
            <w:hideMark/>
          </w:tcPr>
          <w:p w14:paraId="3FB94D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2E07A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0,14</w:t>
            </w:r>
          </w:p>
        </w:tc>
        <w:tc>
          <w:tcPr>
            <w:tcW w:w="503" w:type="dxa"/>
            <w:hideMark/>
          </w:tcPr>
          <w:p w14:paraId="38CF2C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EFDE6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D82F7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1396</w:t>
            </w:r>
          </w:p>
        </w:tc>
        <w:tc>
          <w:tcPr>
            <w:tcW w:w="293" w:type="dxa"/>
            <w:hideMark/>
          </w:tcPr>
          <w:p w14:paraId="545B1D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195,44 </w:t>
            </w:r>
          </w:p>
        </w:tc>
        <w:tc>
          <w:tcPr>
            <w:tcW w:w="280" w:type="dxa"/>
            <w:hideMark/>
          </w:tcPr>
          <w:p w14:paraId="469A4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93" w:type="dxa"/>
            <w:hideMark/>
          </w:tcPr>
          <w:p w14:paraId="271AC3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 </w:t>
            </w:r>
          </w:p>
        </w:tc>
        <w:tc>
          <w:tcPr>
            <w:tcW w:w="336" w:type="dxa"/>
            <w:hideMark/>
          </w:tcPr>
          <w:p w14:paraId="48C945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87" w:type="dxa"/>
            <w:hideMark/>
          </w:tcPr>
          <w:p w14:paraId="6C6FE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 </w:t>
            </w:r>
          </w:p>
        </w:tc>
        <w:tc>
          <w:tcPr>
            <w:tcW w:w="280" w:type="dxa"/>
            <w:hideMark/>
          </w:tcPr>
          <w:p w14:paraId="1B45E5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293" w:type="dxa"/>
            <w:hideMark/>
          </w:tcPr>
          <w:p w14:paraId="63899A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w:t>
            </w:r>
          </w:p>
        </w:tc>
        <w:tc>
          <w:tcPr>
            <w:tcW w:w="280" w:type="dxa"/>
            <w:hideMark/>
          </w:tcPr>
          <w:p w14:paraId="30F65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4F660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E40A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719A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4E2B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w:t>
            </w:r>
          </w:p>
        </w:tc>
        <w:tc>
          <w:tcPr>
            <w:tcW w:w="345" w:type="dxa"/>
            <w:hideMark/>
          </w:tcPr>
          <w:p w14:paraId="5FF087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84</w:t>
            </w:r>
          </w:p>
        </w:tc>
        <w:tc>
          <w:tcPr>
            <w:tcW w:w="471" w:type="dxa"/>
            <w:hideMark/>
          </w:tcPr>
          <w:p w14:paraId="299AF3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2.896,00 </w:t>
            </w:r>
          </w:p>
        </w:tc>
        <w:tc>
          <w:tcPr>
            <w:tcW w:w="516" w:type="dxa"/>
            <w:noWrap/>
            <w:hideMark/>
          </w:tcPr>
          <w:p w14:paraId="3888BA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405,44</w:t>
            </w:r>
          </w:p>
        </w:tc>
      </w:tr>
      <w:tr w:rsidR="00064959" w:rsidRPr="00064959" w14:paraId="70219AA5" w14:textId="77777777" w:rsidTr="00064959">
        <w:trPr>
          <w:trHeight w:val="315"/>
        </w:trPr>
        <w:tc>
          <w:tcPr>
            <w:tcW w:w="117" w:type="dxa"/>
            <w:hideMark/>
          </w:tcPr>
          <w:p w14:paraId="2B141B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355</w:t>
            </w:r>
          </w:p>
        </w:tc>
        <w:tc>
          <w:tcPr>
            <w:tcW w:w="630" w:type="dxa"/>
            <w:hideMark/>
          </w:tcPr>
          <w:p w14:paraId="3D6A9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PENTOXI RETARD 400 mg</w:t>
            </w:r>
          </w:p>
        </w:tc>
        <w:tc>
          <w:tcPr>
            <w:tcW w:w="549" w:type="dxa"/>
            <w:hideMark/>
          </w:tcPr>
          <w:p w14:paraId="3E14BC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3C8880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5BA962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C3414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0,57</w:t>
            </w:r>
          </w:p>
        </w:tc>
        <w:tc>
          <w:tcPr>
            <w:tcW w:w="503" w:type="dxa"/>
            <w:hideMark/>
          </w:tcPr>
          <w:p w14:paraId="450BE9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51178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A5540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w:t>
            </w:r>
          </w:p>
        </w:tc>
        <w:tc>
          <w:tcPr>
            <w:tcW w:w="293" w:type="dxa"/>
            <w:hideMark/>
          </w:tcPr>
          <w:p w14:paraId="7387D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45,60 </w:t>
            </w:r>
          </w:p>
        </w:tc>
        <w:tc>
          <w:tcPr>
            <w:tcW w:w="280" w:type="dxa"/>
            <w:hideMark/>
          </w:tcPr>
          <w:p w14:paraId="3C7BEE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1.350,00 </w:t>
            </w:r>
          </w:p>
        </w:tc>
        <w:tc>
          <w:tcPr>
            <w:tcW w:w="293" w:type="dxa"/>
            <w:hideMark/>
          </w:tcPr>
          <w:p w14:paraId="796AC2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769,50 </w:t>
            </w:r>
          </w:p>
        </w:tc>
        <w:tc>
          <w:tcPr>
            <w:tcW w:w="336" w:type="dxa"/>
            <w:hideMark/>
          </w:tcPr>
          <w:p w14:paraId="0FBE0F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95339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8E18C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FDB5A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34F5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B55E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FFE8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7780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ED56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91C62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0EAD9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1.430,00 </w:t>
            </w:r>
          </w:p>
        </w:tc>
        <w:tc>
          <w:tcPr>
            <w:tcW w:w="516" w:type="dxa"/>
            <w:noWrap/>
            <w:hideMark/>
          </w:tcPr>
          <w:p w14:paraId="6CA424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815,10</w:t>
            </w:r>
          </w:p>
        </w:tc>
      </w:tr>
      <w:tr w:rsidR="00064959" w:rsidRPr="00064959" w14:paraId="4AA18119" w14:textId="77777777" w:rsidTr="00064959">
        <w:trPr>
          <w:trHeight w:val="315"/>
        </w:trPr>
        <w:tc>
          <w:tcPr>
            <w:tcW w:w="117" w:type="dxa"/>
            <w:hideMark/>
          </w:tcPr>
          <w:p w14:paraId="54368E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356</w:t>
            </w:r>
          </w:p>
        </w:tc>
        <w:tc>
          <w:tcPr>
            <w:tcW w:w="630" w:type="dxa"/>
            <w:hideMark/>
          </w:tcPr>
          <w:p w14:paraId="4C048C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PHARMATAZ 30 mg</w:t>
            </w:r>
          </w:p>
        </w:tc>
        <w:tc>
          <w:tcPr>
            <w:tcW w:w="549" w:type="dxa"/>
            <w:hideMark/>
          </w:tcPr>
          <w:p w14:paraId="658B1A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474D9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w:t>
            </w:r>
          </w:p>
        </w:tc>
        <w:tc>
          <w:tcPr>
            <w:tcW w:w="117" w:type="dxa"/>
            <w:hideMark/>
          </w:tcPr>
          <w:p w14:paraId="31D8E5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8FBD7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0,80</w:t>
            </w:r>
          </w:p>
        </w:tc>
        <w:tc>
          <w:tcPr>
            <w:tcW w:w="503" w:type="dxa"/>
            <w:hideMark/>
          </w:tcPr>
          <w:p w14:paraId="208DED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FE0FA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4E574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1B9F4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5DD23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F9992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1A6D5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84777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8C299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78F6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872E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1D13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6F9F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33AA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1A1E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D10E1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B94A8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10C29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0BC94CB" w14:textId="77777777" w:rsidTr="00064959">
        <w:trPr>
          <w:trHeight w:val="315"/>
        </w:trPr>
        <w:tc>
          <w:tcPr>
            <w:tcW w:w="117" w:type="dxa"/>
            <w:hideMark/>
          </w:tcPr>
          <w:p w14:paraId="30E275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357</w:t>
            </w:r>
          </w:p>
        </w:tc>
        <w:tc>
          <w:tcPr>
            <w:tcW w:w="630" w:type="dxa"/>
            <w:hideMark/>
          </w:tcPr>
          <w:p w14:paraId="7AB8DD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PIAFEN</w:t>
            </w:r>
          </w:p>
        </w:tc>
        <w:tc>
          <w:tcPr>
            <w:tcW w:w="549" w:type="dxa"/>
            <w:hideMark/>
          </w:tcPr>
          <w:p w14:paraId="210472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42A460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371FC4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8D337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0,37</w:t>
            </w:r>
          </w:p>
        </w:tc>
        <w:tc>
          <w:tcPr>
            <w:tcW w:w="503" w:type="dxa"/>
            <w:hideMark/>
          </w:tcPr>
          <w:p w14:paraId="3A0BD7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36248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C8295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8B9EF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0336D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FF29E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9B160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4BF85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2622C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B47C1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E884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2C8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5CE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E5F3B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8B25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345" w:type="dxa"/>
            <w:hideMark/>
          </w:tcPr>
          <w:p w14:paraId="232A8C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25,9</w:t>
            </w:r>
          </w:p>
        </w:tc>
        <w:tc>
          <w:tcPr>
            <w:tcW w:w="471" w:type="dxa"/>
            <w:hideMark/>
          </w:tcPr>
          <w:p w14:paraId="324990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516" w:type="dxa"/>
            <w:noWrap/>
            <w:hideMark/>
          </w:tcPr>
          <w:p w14:paraId="4B290B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25,90</w:t>
            </w:r>
          </w:p>
        </w:tc>
      </w:tr>
      <w:tr w:rsidR="00064959" w:rsidRPr="00064959" w14:paraId="0B10B837" w14:textId="77777777" w:rsidTr="00064959">
        <w:trPr>
          <w:trHeight w:val="315"/>
        </w:trPr>
        <w:tc>
          <w:tcPr>
            <w:tcW w:w="117" w:type="dxa"/>
            <w:hideMark/>
          </w:tcPr>
          <w:p w14:paraId="5DA4DA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358</w:t>
            </w:r>
          </w:p>
        </w:tc>
        <w:tc>
          <w:tcPr>
            <w:tcW w:w="630" w:type="dxa"/>
            <w:hideMark/>
          </w:tcPr>
          <w:p w14:paraId="18634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PIRACETAM LAROPHARM 400 mg</w:t>
            </w:r>
          </w:p>
        </w:tc>
        <w:tc>
          <w:tcPr>
            <w:tcW w:w="549" w:type="dxa"/>
            <w:hideMark/>
          </w:tcPr>
          <w:p w14:paraId="32F183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654F8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w:t>
            </w:r>
          </w:p>
        </w:tc>
        <w:tc>
          <w:tcPr>
            <w:tcW w:w="117" w:type="dxa"/>
            <w:hideMark/>
          </w:tcPr>
          <w:p w14:paraId="34D249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24A0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0,18</w:t>
            </w:r>
          </w:p>
        </w:tc>
        <w:tc>
          <w:tcPr>
            <w:tcW w:w="503" w:type="dxa"/>
            <w:hideMark/>
          </w:tcPr>
          <w:p w14:paraId="6DF9CE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36F20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93EC7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293" w:type="dxa"/>
            <w:hideMark/>
          </w:tcPr>
          <w:p w14:paraId="7872ED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12,60 </w:t>
            </w:r>
          </w:p>
        </w:tc>
        <w:tc>
          <w:tcPr>
            <w:tcW w:w="280" w:type="dxa"/>
            <w:hideMark/>
          </w:tcPr>
          <w:p w14:paraId="6C1732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293" w:type="dxa"/>
            <w:hideMark/>
          </w:tcPr>
          <w:p w14:paraId="510931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336" w:type="dxa"/>
            <w:hideMark/>
          </w:tcPr>
          <w:p w14:paraId="68B5E9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5C92E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20CA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9CDA3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0FDC5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296DF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0F749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BDC1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FA1C5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345" w:type="dxa"/>
            <w:hideMark/>
          </w:tcPr>
          <w:p w14:paraId="0C12BD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5,4</w:t>
            </w:r>
          </w:p>
        </w:tc>
        <w:tc>
          <w:tcPr>
            <w:tcW w:w="471" w:type="dxa"/>
            <w:hideMark/>
          </w:tcPr>
          <w:p w14:paraId="46026F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500,00 </w:t>
            </w:r>
          </w:p>
        </w:tc>
        <w:tc>
          <w:tcPr>
            <w:tcW w:w="516" w:type="dxa"/>
            <w:noWrap/>
            <w:hideMark/>
          </w:tcPr>
          <w:p w14:paraId="6673FF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90,00</w:t>
            </w:r>
          </w:p>
        </w:tc>
      </w:tr>
      <w:tr w:rsidR="00064959" w:rsidRPr="00064959" w14:paraId="01498765" w14:textId="77777777" w:rsidTr="00064959">
        <w:trPr>
          <w:trHeight w:val="615"/>
        </w:trPr>
        <w:tc>
          <w:tcPr>
            <w:tcW w:w="117" w:type="dxa"/>
            <w:hideMark/>
          </w:tcPr>
          <w:p w14:paraId="1B77D4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359</w:t>
            </w:r>
          </w:p>
        </w:tc>
        <w:tc>
          <w:tcPr>
            <w:tcW w:w="630" w:type="dxa"/>
            <w:hideMark/>
          </w:tcPr>
          <w:p w14:paraId="5F136C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PIVALONE 0,9 mg/pulverizare</w:t>
            </w:r>
          </w:p>
        </w:tc>
        <w:tc>
          <w:tcPr>
            <w:tcW w:w="549" w:type="dxa"/>
            <w:hideMark/>
          </w:tcPr>
          <w:p w14:paraId="073D41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 NAZAL SUSP.</w:t>
            </w:r>
          </w:p>
        </w:tc>
        <w:tc>
          <w:tcPr>
            <w:tcW w:w="1163" w:type="dxa"/>
            <w:hideMark/>
          </w:tcPr>
          <w:p w14:paraId="53F75F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0.9mg/pulverizare</w:t>
            </w:r>
          </w:p>
        </w:tc>
        <w:tc>
          <w:tcPr>
            <w:tcW w:w="117" w:type="dxa"/>
            <w:hideMark/>
          </w:tcPr>
          <w:p w14:paraId="54262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6D8C1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10,70</w:t>
            </w:r>
          </w:p>
        </w:tc>
        <w:tc>
          <w:tcPr>
            <w:tcW w:w="503" w:type="dxa"/>
            <w:hideMark/>
          </w:tcPr>
          <w:p w14:paraId="54951A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73067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6EC8C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w:t>
            </w:r>
          </w:p>
        </w:tc>
        <w:tc>
          <w:tcPr>
            <w:tcW w:w="293" w:type="dxa"/>
            <w:hideMark/>
          </w:tcPr>
          <w:p w14:paraId="0BC762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171,20 </w:t>
            </w:r>
          </w:p>
        </w:tc>
        <w:tc>
          <w:tcPr>
            <w:tcW w:w="280" w:type="dxa"/>
            <w:hideMark/>
          </w:tcPr>
          <w:p w14:paraId="7B2B72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CD250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B63B3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AEEAE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B033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FC15E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85332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C3AA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F63EA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1B56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D06A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0C82FF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32,1</w:t>
            </w:r>
          </w:p>
        </w:tc>
        <w:tc>
          <w:tcPr>
            <w:tcW w:w="471" w:type="dxa"/>
            <w:hideMark/>
          </w:tcPr>
          <w:p w14:paraId="1887F1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516" w:type="dxa"/>
            <w:noWrap/>
            <w:hideMark/>
          </w:tcPr>
          <w:p w14:paraId="323A4A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203,30</w:t>
            </w:r>
          </w:p>
        </w:tc>
      </w:tr>
      <w:tr w:rsidR="00064959" w:rsidRPr="00064959" w14:paraId="536E09DD" w14:textId="77777777" w:rsidTr="00064959">
        <w:trPr>
          <w:trHeight w:val="315"/>
        </w:trPr>
        <w:tc>
          <w:tcPr>
            <w:tcW w:w="117" w:type="dxa"/>
            <w:hideMark/>
          </w:tcPr>
          <w:p w14:paraId="7CDBC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360</w:t>
            </w:r>
          </w:p>
        </w:tc>
        <w:tc>
          <w:tcPr>
            <w:tcW w:w="630" w:type="dxa"/>
            <w:hideMark/>
          </w:tcPr>
          <w:p w14:paraId="1782C1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PLAVIX 75mg</w:t>
            </w:r>
          </w:p>
        </w:tc>
        <w:tc>
          <w:tcPr>
            <w:tcW w:w="549" w:type="dxa"/>
            <w:hideMark/>
          </w:tcPr>
          <w:p w14:paraId="0E337B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82582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75mg</w:t>
            </w:r>
          </w:p>
        </w:tc>
        <w:tc>
          <w:tcPr>
            <w:tcW w:w="117" w:type="dxa"/>
            <w:hideMark/>
          </w:tcPr>
          <w:p w14:paraId="01FCB4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6A56D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1,64</w:t>
            </w:r>
          </w:p>
        </w:tc>
        <w:tc>
          <w:tcPr>
            <w:tcW w:w="503" w:type="dxa"/>
            <w:hideMark/>
          </w:tcPr>
          <w:p w14:paraId="237674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2629E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C765D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293" w:type="dxa"/>
            <w:hideMark/>
          </w:tcPr>
          <w:p w14:paraId="13FB69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4,92 </w:t>
            </w:r>
          </w:p>
        </w:tc>
        <w:tc>
          <w:tcPr>
            <w:tcW w:w="280" w:type="dxa"/>
            <w:hideMark/>
          </w:tcPr>
          <w:p w14:paraId="2F1AD0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2CD36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5A2B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F89E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8A9DF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7FF73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FE62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22C9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9AA1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F329A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6847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283C5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44C68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516" w:type="dxa"/>
            <w:noWrap/>
            <w:hideMark/>
          </w:tcPr>
          <w:p w14:paraId="3249C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4,92</w:t>
            </w:r>
          </w:p>
        </w:tc>
      </w:tr>
      <w:tr w:rsidR="00064959" w:rsidRPr="00064959" w14:paraId="2257CEB2" w14:textId="77777777" w:rsidTr="00064959">
        <w:trPr>
          <w:trHeight w:val="315"/>
        </w:trPr>
        <w:tc>
          <w:tcPr>
            <w:tcW w:w="117" w:type="dxa"/>
            <w:hideMark/>
          </w:tcPr>
          <w:p w14:paraId="3F7D49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361</w:t>
            </w:r>
          </w:p>
        </w:tc>
        <w:tc>
          <w:tcPr>
            <w:tcW w:w="630" w:type="dxa"/>
            <w:hideMark/>
          </w:tcPr>
          <w:p w14:paraId="448490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POLYGYNAX</w:t>
            </w:r>
          </w:p>
        </w:tc>
        <w:tc>
          <w:tcPr>
            <w:tcW w:w="549" w:type="dxa"/>
            <w:hideMark/>
          </w:tcPr>
          <w:p w14:paraId="2CA612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MOI VAG.</w:t>
            </w:r>
          </w:p>
        </w:tc>
        <w:tc>
          <w:tcPr>
            <w:tcW w:w="1163" w:type="dxa"/>
            <w:hideMark/>
          </w:tcPr>
          <w:p w14:paraId="7A215F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6D5943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47336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2,52</w:t>
            </w:r>
          </w:p>
        </w:tc>
        <w:tc>
          <w:tcPr>
            <w:tcW w:w="503" w:type="dxa"/>
            <w:hideMark/>
          </w:tcPr>
          <w:p w14:paraId="230ADA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26F18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B1B53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5679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9036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97DA4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4186F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86E5C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CE45E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002E4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F2A6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CEB5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3DA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65149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863F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445F1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A531A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12AC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2F1A356" w14:textId="77777777" w:rsidTr="00064959">
        <w:trPr>
          <w:trHeight w:val="315"/>
        </w:trPr>
        <w:tc>
          <w:tcPr>
            <w:tcW w:w="117" w:type="dxa"/>
            <w:hideMark/>
          </w:tcPr>
          <w:p w14:paraId="1DA149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362</w:t>
            </w:r>
          </w:p>
        </w:tc>
        <w:tc>
          <w:tcPr>
            <w:tcW w:w="630" w:type="dxa"/>
            <w:hideMark/>
          </w:tcPr>
          <w:p w14:paraId="4F9233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PREDNISON 5 mg</w:t>
            </w:r>
          </w:p>
        </w:tc>
        <w:tc>
          <w:tcPr>
            <w:tcW w:w="549" w:type="dxa"/>
            <w:hideMark/>
          </w:tcPr>
          <w:p w14:paraId="36C02E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05CCDF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1F94BA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7B178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0,13</w:t>
            </w:r>
          </w:p>
        </w:tc>
        <w:tc>
          <w:tcPr>
            <w:tcW w:w="503" w:type="dxa"/>
            <w:hideMark/>
          </w:tcPr>
          <w:p w14:paraId="5E55B9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9CA5A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2F994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3BC2CF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 </w:t>
            </w:r>
          </w:p>
        </w:tc>
        <w:tc>
          <w:tcPr>
            <w:tcW w:w="280" w:type="dxa"/>
            <w:hideMark/>
          </w:tcPr>
          <w:p w14:paraId="3BAD1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979C0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EC963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EECA9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8353C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D510E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99565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6ADD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C69C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726B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8976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B80D2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81BB6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5A394A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r>
      <w:tr w:rsidR="00064959" w:rsidRPr="00064959" w14:paraId="31C36CA5" w14:textId="77777777" w:rsidTr="00064959">
        <w:trPr>
          <w:trHeight w:val="315"/>
        </w:trPr>
        <w:tc>
          <w:tcPr>
            <w:tcW w:w="117" w:type="dxa"/>
            <w:hideMark/>
          </w:tcPr>
          <w:p w14:paraId="6B13FC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363</w:t>
            </w:r>
          </w:p>
        </w:tc>
        <w:tc>
          <w:tcPr>
            <w:tcW w:w="630" w:type="dxa"/>
            <w:hideMark/>
          </w:tcPr>
          <w:p w14:paraId="78D22C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PRESTARIUM 10 mg</w:t>
            </w:r>
          </w:p>
        </w:tc>
        <w:tc>
          <w:tcPr>
            <w:tcW w:w="549" w:type="dxa"/>
            <w:hideMark/>
          </w:tcPr>
          <w:p w14:paraId="31FF43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8DB4F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 mg</w:t>
            </w:r>
          </w:p>
        </w:tc>
        <w:tc>
          <w:tcPr>
            <w:tcW w:w="117" w:type="dxa"/>
            <w:hideMark/>
          </w:tcPr>
          <w:p w14:paraId="007D10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8DD20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0,87</w:t>
            </w:r>
          </w:p>
        </w:tc>
        <w:tc>
          <w:tcPr>
            <w:tcW w:w="503" w:type="dxa"/>
            <w:hideMark/>
          </w:tcPr>
          <w:p w14:paraId="363F67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97782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8C407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3668B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013D3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3B50A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3648C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37FA8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3741E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8D02A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0798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7CBF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D0DD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BB54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B1AD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E5A87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216D9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19164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A52931B" w14:textId="77777777" w:rsidTr="00064959">
        <w:trPr>
          <w:trHeight w:val="615"/>
        </w:trPr>
        <w:tc>
          <w:tcPr>
            <w:tcW w:w="117" w:type="dxa"/>
            <w:hideMark/>
          </w:tcPr>
          <w:p w14:paraId="312BC64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364</w:t>
            </w:r>
          </w:p>
        </w:tc>
        <w:tc>
          <w:tcPr>
            <w:tcW w:w="630" w:type="dxa"/>
            <w:hideMark/>
          </w:tcPr>
          <w:p w14:paraId="7761EDC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QUETIAPINA 150 mg</w:t>
            </w:r>
          </w:p>
        </w:tc>
        <w:tc>
          <w:tcPr>
            <w:tcW w:w="549" w:type="dxa"/>
            <w:hideMark/>
          </w:tcPr>
          <w:p w14:paraId="02EAD0C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ELIB. PREL.</w:t>
            </w:r>
          </w:p>
        </w:tc>
        <w:tc>
          <w:tcPr>
            <w:tcW w:w="1163" w:type="dxa"/>
            <w:hideMark/>
          </w:tcPr>
          <w:p w14:paraId="0558C0E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150 mg</w:t>
            </w:r>
          </w:p>
        </w:tc>
        <w:tc>
          <w:tcPr>
            <w:tcW w:w="117" w:type="dxa"/>
            <w:hideMark/>
          </w:tcPr>
          <w:p w14:paraId="38ED50D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343EAD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5F943B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4C8F1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BE80A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FDC9E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C6AD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9FB9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36E23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35CA4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4181E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293" w:type="dxa"/>
            <w:hideMark/>
          </w:tcPr>
          <w:p w14:paraId="1C4796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580D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03AA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A835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508B9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B806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0E4CB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4591C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516" w:type="dxa"/>
            <w:noWrap/>
            <w:hideMark/>
          </w:tcPr>
          <w:p w14:paraId="79BA47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FD409FE" w14:textId="77777777" w:rsidTr="00064959">
        <w:trPr>
          <w:trHeight w:val="615"/>
        </w:trPr>
        <w:tc>
          <w:tcPr>
            <w:tcW w:w="117" w:type="dxa"/>
            <w:hideMark/>
          </w:tcPr>
          <w:p w14:paraId="4CE27EB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365</w:t>
            </w:r>
          </w:p>
        </w:tc>
        <w:tc>
          <w:tcPr>
            <w:tcW w:w="630" w:type="dxa"/>
            <w:hideMark/>
          </w:tcPr>
          <w:p w14:paraId="282377A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QUETIAPINA 200 mg</w:t>
            </w:r>
          </w:p>
        </w:tc>
        <w:tc>
          <w:tcPr>
            <w:tcW w:w="549" w:type="dxa"/>
            <w:hideMark/>
          </w:tcPr>
          <w:p w14:paraId="73B2780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ELIB. PREL.</w:t>
            </w:r>
          </w:p>
        </w:tc>
        <w:tc>
          <w:tcPr>
            <w:tcW w:w="1163" w:type="dxa"/>
            <w:hideMark/>
          </w:tcPr>
          <w:p w14:paraId="20B41C2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200 mg</w:t>
            </w:r>
          </w:p>
        </w:tc>
        <w:tc>
          <w:tcPr>
            <w:tcW w:w="117" w:type="dxa"/>
            <w:hideMark/>
          </w:tcPr>
          <w:p w14:paraId="38A9F6F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6B751F6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074378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26FFA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CDA0D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45571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CFF69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D8CE6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17684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AC3EA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91179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293" w:type="dxa"/>
            <w:hideMark/>
          </w:tcPr>
          <w:p w14:paraId="1E6954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EDC8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2241E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EB936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27919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C26D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FE12B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C602C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516" w:type="dxa"/>
            <w:noWrap/>
            <w:hideMark/>
          </w:tcPr>
          <w:p w14:paraId="40A548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DDEB7D8" w14:textId="77777777" w:rsidTr="00064959">
        <w:trPr>
          <w:trHeight w:val="615"/>
        </w:trPr>
        <w:tc>
          <w:tcPr>
            <w:tcW w:w="117" w:type="dxa"/>
            <w:hideMark/>
          </w:tcPr>
          <w:p w14:paraId="2490227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366</w:t>
            </w:r>
          </w:p>
        </w:tc>
        <w:tc>
          <w:tcPr>
            <w:tcW w:w="630" w:type="dxa"/>
            <w:hideMark/>
          </w:tcPr>
          <w:p w14:paraId="4886731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QUETIAPINA 300 mg</w:t>
            </w:r>
          </w:p>
        </w:tc>
        <w:tc>
          <w:tcPr>
            <w:tcW w:w="549" w:type="dxa"/>
            <w:hideMark/>
          </w:tcPr>
          <w:p w14:paraId="68F90C1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ELIB. PREL.</w:t>
            </w:r>
          </w:p>
        </w:tc>
        <w:tc>
          <w:tcPr>
            <w:tcW w:w="1163" w:type="dxa"/>
            <w:hideMark/>
          </w:tcPr>
          <w:p w14:paraId="3552DCE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300 mg</w:t>
            </w:r>
          </w:p>
        </w:tc>
        <w:tc>
          <w:tcPr>
            <w:tcW w:w="117" w:type="dxa"/>
            <w:hideMark/>
          </w:tcPr>
          <w:p w14:paraId="46F1430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30A4B3A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398D57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E74D5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33A2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96391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BD722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750DE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47C8C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91ADD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6ABF1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550</w:t>
            </w:r>
          </w:p>
        </w:tc>
        <w:tc>
          <w:tcPr>
            <w:tcW w:w="293" w:type="dxa"/>
            <w:hideMark/>
          </w:tcPr>
          <w:p w14:paraId="2D5DF5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8EDD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BC9A3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A3B6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8D39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F4A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736</w:t>
            </w:r>
          </w:p>
        </w:tc>
        <w:tc>
          <w:tcPr>
            <w:tcW w:w="345" w:type="dxa"/>
            <w:hideMark/>
          </w:tcPr>
          <w:p w14:paraId="686F7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7295B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1.286,00 </w:t>
            </w:r>
          </w:p>
        </w:tc>
        <w:tc>
          <w:tcPr>
            <w:tcW w:w="516" w:type="dxa"/>
            <w:noWrap/>
            <w:hideMark/>
          </w:tcPr>
          <w:p w14:paraId="28B409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5A200E1" w14:textId="77777777" w:rsidTr="00064959">
        <w:trPr>
          <w:trHeight w:val="615"/>
        </w:trPr>
        <w:tc>
          <w:tcPr>
            <w:tcW w:w="117" w:type="dxa"/>
            <w:hideMark/>
          </w:tcPr>
          <w:p w14:paraId="043FA29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367</w:t>
            </w:r>
          </w:p>
        </w:tc>
        <w:tc>
          <w:tcPr>
            <w:tcW w:w="630" w:type="dxa"/>
            <w:hideMark/>
          </w:tcPr>
          <w:p w14:paraId="184DAC3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QUETIAPINA 50 mg</w:t>
            </w:r>
          </w:p>
        </w:tc>
        <w:tc>
          <w:tcPr>
            <w:tcW w:w="549" w:type="dxa"/>
            <w:hideMark/>
          </w:tcPr>
          <w:p w14:paraId="76D46B4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ELIB. PREL.</w:t>
            </w:r>
          </w:p>
        </w:tc>
        <w:tc>
          <w:tcPr>
            <w:tcW w:w="1163" w:type="dxa"/>
            <w:hideMark/>
          </w:tcPr>
          <w:p w14:paraId="4E2496E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50 mg</w:t>
            </w:r>
          </w:p>
        </w:tc>
        <w:tc>
          <w:tcPr>
            <w:tcW w:w="117" w:type="dxa"/>
            <w:hideMark/>
          </w:tcPr>
          <w:p w14:paraId="6CBEDFF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71A390D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2AF9C2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AA3F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E93BB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48A59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865B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3" w:type="dxa"/>
            <w:hideMark/>
          </w:tcPr>
          <w:p w14:paraId="6F6699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E1452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CA81A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81A83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2ACD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29D6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D1AE1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4173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F328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36A4F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345" w:type="dxa"/>
            <w:hideMark/>
          </w:tcPr>
          <w:p w14:paraId="50711A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E0935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490,00 </w:t>
            </w:r>
          </w:p>
        </w:tc>
        <w:tc>
          <w:tcPr>
            <w:tcW w:w="516" w:type="dxa"/>
            <w:noWrap/>
            <w:hideMark/>
          </w:tcPr>
          <w:p w14:paraId="6250ED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A521089" w14:textId="77777777" w:rsidTr="00064959">
        <w:trPr>
          <w:trHeight w:val="615"/>
        </w:trPr>
        <w:tc>
          <w:tcPr>
            <w:tcW w:w="117" w:type="dxa"/>
            <w:hideMark/>
          </w:tcPr>
          <w:p w14:paraId="4308A1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368</w:t>
            </w:r>
          </w:p>
        </w:tc>
        <w:tc>
          <w:tcPr>
            <w:tcW w:w="630" w:type="dxa"/>
            <w:hideMark/>
          </w:tcPr>
          <w:p w14:paraId="3D2FB0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REMERON SOLTAB 30 mg</w:t>
            </w:r>
          </w:p>
        </w:tc>
        <w:tc>
          <w:tcPr>
            <w:tcW w:w="549" w:type="dxa"/>
            <w:hideMark/>
          </w:tcPr>
          <w:p w14:paraId="69980C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ORODISPERSABILE</w:t>
            </w:r>
          </w:p>
        </w:tc>
        <w:tc>
          <w:tcPr>
            <w:tcW w:w="1163" w:type="dxa"/>
            <w:hideMark/>
          </w:tcPr>
          <w:p w14:paraId="09270F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w:t>
            </w:r>
          </w:p>
        </w:tc>
        <w:tc>
          <w:tcPr>
            <w:tcW w:w="117" w:type="dxa"/>
            <w:hideMark/>
          </w:tcPr>
          <w:p w14:paraId="3A7A94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BAD9B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503" w:type="dxa"/>
            <w:hideMark/>
          </w:tcPr>
          <w:p w14:paraId="1E42E0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6BB05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BC31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1B204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5563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869A4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7EA1E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B918F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4898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E02EB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10FE4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AC02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F2D6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D15D0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E113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DB475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EFA5B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58B4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B75B4C3" w14:textId="77777777" w:rsidTr="00064959">
        <w:trPr>
          <w:trHeight w:val="615"/>
        </w:trPr>
        <w:tc>
          <w:tcPr>
            <w:tcW w:w="117" w:type="dxa"/>
            <w:hideMark/>
          </w:tcPr>
          <w:p w14:paraId="59510F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369</w:t>
            </w:r>
          </w:p>
        </w:tc>
        <w:tc>
          <w:tcPr>
            <w:tcW w:w="630" w:type="dxa"/>
            <w:hideMark/>
          </w:tcPr>
          <w:p w14:paraId="15D2D9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RHINATHIOL 100 mg/5 ml PENTRU COPII</w:t>
            </w:r>
          </w:p>
        </w:tc>
        <w:tc>
          <w:tcPr>
            <w:tcW w:w="549" w:type="dxa"/>
            <w:hideMark/>
          </w:tcPr>
          <w:p w14:paraId="54FF4B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w:t>
            </w:r>
          </w:p>
        </w:tc>
        <w:tc>
          <w:tcPr>
            <w:tcW w:w="1163" w:type="dxa"/>
            <w:hideMark/>
          </w:tcPr>
          <w:p w14:paraId="610F27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 mg/5 ml</w:t>
            </w:r>
          </w:p>
        </w:tc>
        <w:tc>
          <w:tcPr>
            <w:tcW w:w="117" w:type="dxa"/>
            <w:hideMark/>
          </w:tcPr>
          <w:p w14:paraId="1D7678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5090D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10,64</w:t>
            </w:r>
          </w:p>
        </w:tc>
        <w:tc>
          <w:tcPr>
            <w:tcW w:w="503" w:type="dxa"/>
            <w:hideMark/>
          </w:tcPr>
          <w:p w14:paraId="27639A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32B65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2CFF5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1EFB5A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21,28 </w:t>
            </w:r>
          </w:p>
        </w:tc>
        <w:tc>
          <w:tcPr>
            <w:tcW w:w="280" w:type="dxa"/>
            <w:hideMark/>
          </w:tcPr>
          <w:p w14:paraId="2BCB38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E31A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2F3C6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D0C0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16972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548DD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5C9E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72E8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DFA4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B5B4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DAD7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B86BE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B45ED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516" w:type="dxa"/>
            <w:noWrap/>
            <w:hideMark/>
          </w:tcPr>
          <w:p w14:paraId="34C603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21,28</w:t>
            </w:r>
          </w:p>
        </w:tc>
      </w:tr>
      <w:tr w:rsidR="00064959" w:rsidRPr="00064959" w14:paraId="7D848EEF" w14:textId="77777777" w:rsidTr="00064959">
        <w:trPr>
          <w:trHeight w:val="315"/>
        </w:trPr>
        <w:tc>
          <w:tcPr>
            <w:tcW w:w="117" w:type="dxa"/>
            <w:hideMark/>
          </w:tcPr>
          <w:p w14:paraId="5DA472A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370</w:t>
            </w:r>
          </w:p>
        </w:tc>
        <w:tc>
          <w:tcPr>
            <w:tcW w:w="630" w:type="dxa"/>
            <w:hideMark/>
          </w:tcPr>
          <w:p w14:paraId="08CE89D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RISPEN 1</w:t>
            </w:r>
          </w:p>
        </w:tc>
        <w:tc>
          <w:tcPr>
            <w:tcW w:w="549" w:type="dxa"/>
            <w:hideMark/>
          </w:tcPr>
          <w:p w14:paraId="768BDB6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6E6C920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1mg</w:t>
            </w:r>
          </w:p>
        </w:tc>
        <w:tc>
          <w:tcPr>
            <w:tcW w:w="117" w:type="dxa"/>
            <w:hideMark/>
          </w:tcPr>
          <w:p w14:paraId="562BC6F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687D3EF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27E52A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D9E2C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80FBD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204</w:t>
            </w:r>
          </w:p>
        </w:tc>
        <w:tc>
          <w:tcPr>
            <w:tcW w:w="293" w:type="dxa"/>
            <w:hideMark/>
          </w:tcPr>
          <w:p w14:paraId="6EEDD3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4CA1F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9177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450EB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F6F2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78517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w:t>
            </w:r>
          </w:p>
        </w:tc>
        <w:tc>
          <w:tcPr>
            <w:tcW w:w="293" w:type="dxa"/>
            <w:hideMark/>
          </w:tcPr>
          <w:p w14:paraId="47E37B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15A7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2D853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FFC50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B66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2835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638C41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6B7FD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544,00 </w:t>
            </w:r>
          </w:p>
        </w:tc>
        <w:tc>
          <w:tcPr>
            <w:tcW w:w="516" w:type="dxa"/>
            <w:noWrap/>
            <w:hideMark/>
          </w:tcPr>
          <w:p w14:paraId="2B97E6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8117E32" w14:textId="77777777" w:rsidTr="00064959">
        <w:trPr>
          <w:trHeight w:val="315"/>
        </w:trPr>
        <w:tc>
          <w:tcPr>
            <w:tcW w:w="117" w:type="dxa"/>
            <w:hideMark/>
          </w:tcPr>
          <w:p w14:paraId="616C54A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371</w:t>
            </w:r>
          </w:p>
        </w:tc>
        <w:tc>
          <w:tcPr>
            <w:tcW w:w="630" w:type="dxa"/>
            <w:hideMark/>
          </w:tcPr>
          <w:p w14:paraId="13F9090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RISPEN 2</w:t>
            </w:r>
          </w:p>
        </w:tc>
        <w:tc>
          <w:tcPr>
            <w:tcW w:w="549" w:type="dxa"/>
            <w:hideMark/>
          </w:tcPr>
          <w:p w14:paraId="53DD04E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6111C8D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 mg</w:t>
            </w:r>
          </w:p>
        </w:tc>
        <w:tc>
          <w:tcPr>
            <w:tcW w:w="117" w:type="dxa"/>
            <w:hideMark/>
          </w:tcPr>
          <w:p w14:paraId="0252BF6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3B86212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23B267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E48E3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D3E5D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7C95E2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D24CA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775B2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93A89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5A6F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17F56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w:t>
            </w:r>
          </w:p>
        </w:tc>
        <w:tc>
          <w:tcPr>
            <w:tcW w:w="293" w:type="dxa"/>
            <w:hideMark/>
          </w:tcPr>
          <w:p w14:paraId="3D1864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DF7E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0ECF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39CC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37243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81BE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270</w:t>
            </w:r>
          </w:p>
        </w:tc>
        <w:tc>
          <w:tcPr>
            <w:tcW w:w="345" w:type="dxa"/>
            <w:hideMark/>
          </w:tcPr>
          <w:p w14:paraId="19630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6EEEA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620,00 </w:t>
            </w:r>
          </w:p>
        </w:tc>
        <w:tc>
          <w:tcPr>
            <w:tcW w:w="516" w:type="dxa"/>
            <w:noWrap/>
            <w:hideMark/>
          </w:tcPr>
          <w:p w14:paraId="16B425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5F8391E" w14:textId="77777777" w:rsidTr="00064959">
        <w:trPr>
          <w:trHeight w:val="315"/>
        </w:trPr>
        <w:tc>
          <w:tcPr>
            <w:tcW w:w="117" w:type="dxa"/>
            <w:hideMark/>
          </w:tcPr>
          <w:p w14:paraId="7223142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372</w:t>
            </w:r>
          </w:p>
        </w:tc>
        <w:tc>
          <w:tcPr>
            <w:tcW w:w="630" w:type="dxa"/>
            <w:hideMark/>
          </w:tcPr>
          <w:p w14:paraId="46CA4EF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RISPEN 3</w:t>
            </w:r>
          </w:p>
        </w:tc>
        <w:tc>
          <w:tcPr>
            <w:tcW w:w="549" w:type="dxa"/>
            <w:hideMark/>
          </w:tcPr>
          <w:p w14:paraId="5A44A90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17166EE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3mg</w:t>
            </w:r>
          </w:p>
        </w:tc>
        <w:tc>
          <w:tcPr>
            <w:tcW w:w="117" w:type="dxa"/>
            <w:hideMark/>
          </w:tcPr>
          <w:p w14:paraId="52AA691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6E8D8B6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472949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5F4B8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85883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BC07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68036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FB573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F2774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7A3CF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24C41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669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5CF03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1D4BF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BB0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60581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5713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73A464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4A9E6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516" w:type="dxa"/>
            <w:noWrap/>
            <w:hideMark/>
          </w:tcPr>
          <w:p w14:paraId="05032D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B64FC76" w14:textId="77777777" w:rsidTr="00064959">
        <w:trPr>
          <w:trHeight w:val="315"/>
        </w:trPr>
        <w:tc>
          <w:tcPr>
            <w:tcW w:w="117" w:type="dxa"/>
            <w:hideMark/>
          </w:tcPr>
          <w:p w14:paraId="7EB4102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373</w:t>
            </w:r>
          </w:p>
        </w:tc>
        <w:tc>
          <w:tcPr>
            <w:tcW w:w="630" w:type="dxa"/>
            <w:hideMark/>
          </w:tcPr>
          <w:p w14:paraId="5CDBD93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RISPEN 4</w:t>
            </w:r>
          </w:p>
        </w:tc>
        <w:tc>
          <w:tcPr>
            <w:tcW w:w="549" w:type="dxa"/>
            <w:hideMark/>
          </w:tcPr>
          <w:p w14:paraId="79281BE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COMPR. FILM.</w:t>
            </w:r>
          </w:p>
        </w:tc>
        <w:tc>
          <w:tcPr>
            <w:tcW w:w="1163" w:type="dxa"/>
            <w:hideMark/>
          </w:tcPr>
          <w:p w14:paraId="12C3EE8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4 mg</w:t>
            </w:r>
          </w:p>
        </w:tc>
        <w:tc>
          <w:tcPr>
            <w:tcW w:w="117" w:type="dxa"/>
            <w:hideMark/>
          </w:tcPr>
          <w:p w14:paraId="01A250B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4B00362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62297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BCD70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35395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88AFA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6A9A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6BDD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C8FF5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9D82F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5A3F4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E413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1D18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0557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02D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6CD4C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FCE3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345" w:type="dxa"/>
            <w:hideMark/>
          </w:tcPr>
          <w:p w14:paraId="0CA802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47A44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516" w:type="dxa"/>
            <w:noWrap/>
            <w:hideMark/>
          </w:tcPr>
          <w:p w14:paraId="01A253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B61E940" w14:textId="77777777" w:rsidTr="00064959">
        <w:trPr>
          <w:trHeight w:val="315"/>
        </w:trPr>
        <w:tc>
          <w:tcPr>
            <w:tcW w:w="117" w:type="dxa"/>
            <w:hideMark/>
          </w:tcPr>
          <w:p w14:paraId="7C36275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374</w:t>
            </w:r>
          </w:p>
        </w:tc>
        <w:tc>
          <w:tcPr>
            <w:tcW w:w="630" w:type="dxa"/>
            <w:hideMark/>
          </w:tcPr>
          <w:p w14:paraId="449100B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RISPOLEPT 1 mg/ml</w:t>
            </w:r>
          </w:p>
        </w:tc>
        <w:tc>
          <w:tcPr>
            <w:tcW w:w="549" w:type="dxa"/>
            <w:hideMark/>
          </w:tcPr>
          <w:p w14:paraId="09D43AF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SOL. ORALA</w:t>
            </w:r>
          </w:p>
        </w:tc>
        <w:tc>
          <w:tcPr>
            <w:tcW w:w="1163" w:type="dxa"/>
            <w:hideMark/>
          </w:tcPr>
          <w:p w14:paraId="2DE756E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1mg/ml</w:t>
            </w:r>
          </w:p>
        </w:tc>
        <w:tc>
          <w:tcPr>
            <w:tcW w:w="117" w:type="dxa"/>
            <w:hideMark/>
          </w:tcPr>
          <w:p w14:paraId="1EFD735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7C3FD7B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384401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3E9C4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A303F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293" w:type="dxa"/>
            <w:hideMark/>
          </w:tcPr>
          <w:p w14:paraId="07EE8C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58CAF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293" w:type="dxa"/>
            <w:hideMark/>
          </w:tcPr>
          <w:p w14:paraId="613751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24AB5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72057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EC39E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1B355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D419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D16B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1AA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A6E7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FA04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w:t>
            </w:r>
          </w:p>
        </w:tc>
        <w:tc>
          <w:tcPr>
            <w:tcW w:w="345" w:type="dxa"/>
            <w:hideMark/>
          </w:tcPr>
          <w:p w14:paraId="248236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27028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172,00 </w:t>
            </w:r>
          </w:p>
        </w:tc>
        <w:tc>
          <w:tcPr>
            <w:tcW w:w="516" w:type="dxa"/>
            <w:noWrap/>
            <w:hideMark/>
          </w:tcPr>
          <w:p w14:paraId="13D19C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F8520A1" w14:textId="77777777" w:rsidTr="00064959">
        <w:trPr>
          <w:trHeight w:val="915"/>
        </w:trPr>
        <w:tc>
          <w:tcPr>
            <w:tcW w:w="117" w:type="dxa"/>
            <w:hideMark/>
          </w:tcPr>
          <w:p w14:paraId="263E3A3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375</w:t>
            </w:r>
          </w:p>
        </w:tc>
        <w:tc>
          <w:tcPr>
            <w:tcW w:w="630" w:type="dxa"/>
            <w:hideMark/>
          </w:tcPr>
          <w:p w14:paraId="3C4BC3C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RISPOLEPT 25 mg</w:t>
            </w:r>
          </w:p>
        </w:tc>
        <w:tc>
          <w:tcPr>
            <w:tcW w:w="549" w:type="dxa"/>
            <w:hideMark/>
          </w:tcPr>
          <w:p w14:paraId="41A21F1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PULB. + SOLV. PT. SUSP. INJ. CU ELIB. PREL.</w:t>
            </w:r>
          </w:p>
        </w:tc>
        <w:tc>
          <w:tcPr>
            <w:tcW w:w="1163" w:type="dxa"/>
            <w:hideMark/>
          </w:tcPr>
          <w:p w14:paraId="03900DA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25mg</w:t>
            </w:r>
          </w:p>
        </w:tc>
        <w:tc>
          <w:tcPr>
            <w:tcW w:w="117" w:type="dxa"/>
            <w:hideMark/>
          </w:tcPr>
          <w:p w14:paraId="4869688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EDC1C9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2D40ED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EF16B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EB168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6FDA8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C4390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7161D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6787C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749F8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BD5DC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67C5B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C4C0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110F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7D31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8F36C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9E45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w:t>
            </w:r>
          </w:p>
        </w:tc>
        <w:tc>
          <w:tcPr>
            <w:tcW w:w="345" w:type="dxa"/>
            <w:hideMark/>
          </w:tcPr>
          <w:p w14:paraId="6BE1FE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7E25D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516" w:type="dxa"/>
            <w:noWrap/>
            <w:hideMark/>
          </w:tcPr>
          <w:p w14:paraId="223613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EA3D253" w14:textId="77777777" w:rsidTr="00064959">
        <w:trPr>
          <w:trHeight w:val="915"/>
        </w:trPr>
        <w:tc>
          <w:tcPr>
            <w:tcW w:w="117" w:type="dxa"/>
            <w:hideMark/>
          </w:tcPr>
          <w:p w14:paraId="01418A9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lastRenderedPageBreak/>
              <w:t>376</w:t>
            </w:r>
          </w:p>
        </w:tc>
        <w:tc>
          <w:tcPr>
            <w:tcW w:w="630" w:type="dxa"/>
            <w:hideMark/>
          </w:tcPr>
          <w:p w14:paraId="4A6EB55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RISPOLEPT CONSTA 37,5 mg</w:t>
            </w:r>
          </w:p>
        </w:tc>
        <w:tc>
          <w:tcPr>
            <w:tcW w:w="549" w:type="dxa"/>
            <w:hideMark/>
          </w:tcPr>
          <w:p w14:paraId="142FDFC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PULB. + SOLV. PT. SUSP. INJ. CU ELIB. PREL.</w:t>
            </w:r>
          </w:p>
        </w:tc>
        <w:tc>
          <w:tcPr>
            <w:tcW w:w="1163" w:type="dxa"/>
            <w:hideMark/>
          </w:tcPr>
          <w:p w14:paraId="0BA9202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37,5mg</w:t>
            </w:r>
          </w:p>
        </w:tc>
        <w:tc>
          <w:tcPr>
            <w:tcW w:w="117" w:type="dxa"/>
            <w:hideMark/>
          </w:tcPr>
          <w:p w14:paraId="724239F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71B7EBB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37D9A9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4397F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CEA7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A106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215D0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9F85A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7A988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DDD20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261E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C6CF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EBDB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43A5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306D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F7C0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FAD30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w:t>
            </w:r>
          </w:p>
        </w:tc>
        <w:tc>
          <w:tcPr>
            <w:tcW w:w="345" w:type="dxa"/>
            <w:hideMark/>
          </w:tcPr>
          <w:p w14:paraId="722C59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A6515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516" w:type="dxa"/>
            <w:noWrap/>
            <w:hideMark/>
          </w:tcPr>
          <w:p w14:paraId="02F290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E068E58" w14:textId="77777777" w:rsidTr="00064959">
        <w:trPr>
          <w:trHeight w:val="315"/>
        </w:trPr>
        <w:tc>
          <w:tcPr>
            <w:tcW w:w="117" w:type="dxa"/>
            <w:hideMark/>
          </w:tcPr>
          <w:p w14:paraId="5DC87F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377</w:t>
            </w:r>
          </w:p>
        </w:tc>
        <w:tc>
          <w:tcPr>
            <w:tcW w:w="630" w:type="dxa"/>
            <w:hideMark/>
          </w:tcPr>
          <w:p w14:paraId="6FCEC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RIVOTRIL 2 mg</w:t>
            </w:r>
          </w:p>
        </w:tc>
        <w:tc>
          <w:tcPr>
            <w:tcW w:w="549" w:type="dxa"/>
            <w:hideMark/>
          </w:tcPr>
          <w:p w14:paraId="6A2A6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7D3B4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w:t>
            </w:r>
          </w:p>
        </w:tc>
        <w:tc>
          <w:tcPr>
            <w:tcW w:w="117" w:type="dxa"/>
            <w:hideMark/>
          </w:tcPr>
          <w:p w14:paraId="0FC3BD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35AFD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0,19</w:t>
            </w:r>
          </w:p>
        </w:tc>
        <w:tc>
          <w:tcPr>
            <w:tcW w:w="503" w:type="dxa"/>
            <w:hideMark/>
          </w:tcPr>
          <w:p w14:paraId="34A8CE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AF99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31FB8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E95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BBEE9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3" w:type="dxa"/>
            <w:hideMark/>
          </w:tcPr>
          <w:p w14:paraId="4621B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17,10 </w:t>
            </w:r>
          </w:p>
        </w:tc>
        <w:tc>
          <w:tcPr>
            <w:tcW w:w="336" w:type="dxa"/>
            <w:hideMark/>
          </w:tcPr>
          <w:p w14:paraId="158D16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0A781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51D41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E57BB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6BEC9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05638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BBF2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5473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EFF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65C2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8E46C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516" w:type="dxa"/>
            <w:noWrap/>
            <w:hideMark/>
          </w:tcPr>
          <w:p w14:paraId="5E1B72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17,10</w:t>
            </w:r>
          </w:p>
        </w:tc>
      </w:tr>
      <w:tr w:rsidR="00064959" w:rsidRPr="00064959" w14:paraId="5B8B8133" w14:textId="77777777" w:rsidTr="00064959">
        <w:trPr>
          <w:trHeight w:val="315"/>
        </w:trPr>
        <w:tc>
          <w:tcPr>
            <w:tcW w:w="117" w:type="dxa"/>
            <w:hideMark/>
          </w:tcPr>
          <w:p w14:paraId="3C8FC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378</w:t>
            </w:r>
          </w:p>
        </w:tc>
        <w:tc>
          <w:tcPr>
            <w:tcW w:w="630" w:type="dxa"/>
            <w:hideMark/>
          </w:tcPr>
          <w:p w14:paraId="71F4A0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ROBITUSSIN JUNIOR 3,75 mg/5 ml</w:t>
            </w:r>
          </w:p>
        </w:tc>
        <w:tc>
          <w:tcPr>
            <w:tcW w:w="549" w:type="dxa"/>
            <w:hideMark/>
          </w:tcPr>
          <w:p w14:paraId="50B254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ORALA</w:t>
            </w:r>
          </w:p>
        </w:tc>
        <w:tc>
          <w:tcPr>
            <w:tcW w:w="1163" w:type="dxa"/>
            <w:hideMark/>
          </w:tcPr>
          <w:p w14:paraId="6465CD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3,75mg/5ml</w:t>
            </w:r>
          </w:p>
        </w:tc>
        <w:tc>
          <w:tcPr>
            <w:tcW w:w="117" w:type="dxa"/>
            <w:hideMark/>
          </w:tcPr>
          <w:p w14:paraId="307C26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5CFE5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8,76</w:t>
            </w:r>
          </w:p>
        </w:tc>
        <w:tc>
          <w:tcPr>
            <w:tcW w:w="503" w:type="dxa"/>
            <w:hideMark/>
          </w:tcPr>
          <w:p w14:paraId="33AFE8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E7945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D6A8A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4B4A41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35,04 </w:t>
            </w:r>
          </w:p>
        </w:tc>
        <w:tc>
          <w:tcPr>
            <w:tcW w:w="280" w:type="dxa"/>
            <w:hideMark/>
          </w:tcPr>
          <w:p w14:paraId="7AAFD1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5F73E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91FC8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35428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E9D2A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E85FB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50F53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132B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26937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9932A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D19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BB61D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4873A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516" w:type="dxa"/>
            <w:noWrap/>
            <w:hideMark/>
          </w:tcPr>
          <w:p w14:paraId="22DEE1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35,04</w:t>
            </w:r>
          </w:p>
        </w:tc>
      </w:tr>
      <w:tr w:rsidR="00064959" w:rsidRPr="00064959" w14:paraId="361645DC" w14:textId="77777777" w:rsidTr="00064959">
        <w:trPr>
          <w:trHeight w:val="315"/>
        </w:trPr>
        <w:tc>
          <w:tcPr>
            <w:tcW w:w="117" w:type="dxa"/>
            <w:hideMark/>
          </w:tcPr>
          <w:p w14:paraId="11E857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379</w:t>
            </w:r>
          </w:p>
        </w:tc>
        <w:tc>
          <w:tcPr>
            <w:tcW w:w="630" w:type="dxa"/>
            <w:hideMark/>
          </w:tcPr>
          <w:p w14:paraId="1981BC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ROMPARKIN 2 mg</w:t>
            </w:r>
          </w:p>
        </w:tc>
        <w:tc>
          <w:tcPr>
            <w:tcW w:w="549" w:type="dxa"/>
            <w:hideMark/>
          </w:tcPr>
          <w:p w14:paraId="2133A8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55DC0B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w:t>
            </w:r>
          </w:p>
        </w:tc>
        <w:tc>
          <w:tcPr>
            <w:tcW w:w="117" w:type="dxa"/>
            <w:hideMark/>
          </w:tcPr>
          <w:p w14:paraId="75A305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A158D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0,80</w:t>
            </w:r>
          </w:p>
        </w:tc>
        <w:tc>
          <w:tcPr>
            <w:tcW w:w="503" w:type="dxa"/>
            <w:hideMark/>
          </w:tcPr>
          <w:p w14:paraId="77DBCD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6609B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3403F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1300</w:t>
            </w:r>
          </w:p>
        </w:tc>
        <w:tc>
          <w:tcPr>
            <w:tcW w:w="293" w:type="dxa"/>
            <w:hideMark/>
          </w:tcPr>
          <w:p w14:paraId="52E3C3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1.040,00 </w:t>
            </w:r>
          </w:p>
        </w:tc>
        <w:tc>
          <w:tcPr>
            <w:tcW w:w="280" w:type="dxa"/>
            <w:hideMark/>
          </w:tcPr>
          <w:p w14:paraId="06CDD3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146BC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1C3F3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559E4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4949C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293" w:type="dxa"/>
            <w:hideMark/>
          </w:tcPr>
          <w:p w14:paraId="743812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96</w:t>
            </w:r>
          </w:p>
        </w:tc>
        <w:tc>
          <w:tcPr>
            <w:tcW w:w="280" w:type="dxa"/>
            <w:hideMark/>
          </w:tcPr>
          <w:p w14:paraId="26280C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986DF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31C9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F1180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816C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345" w:type="dxa"/>
            <w:hideMark/>
          </w:tcPr>
          <w:p w14:paraId="391AD9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240</w:t>
            </w:r>
          </w:p>
        </w:tc>
        <w:tc>
          <w:tcPr>
            <w:tcW w:w="471" w:type="dxa"/>
            <w:hideMark/>
          </w:tcPr>
          <w:p w14:paraId="5605DF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1.720,00 </w:t>
            </w:r>
          </w:p>
        </w:tc>
        <w:tc>
          <w:tcPr>
            <w:tcW w:w="516" w:type="dxa"/>
            <w:noWrap/>
            <w:hideMark/>
          </w:tcPr>
          <w:p w14:paraId="3A6E5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1.376,00</w:t>
            </w:r>
          </w:p>
        </w:tc>
      </w:tr>
      <w:tr w:rsidR="00064959" w:rsidRPr="00064959" w14:paraId="205B0A20" w14:textId="77777777" w:rsidTr="00064959">
        <w:trPr>
          <w:trHeight w:val="315"/>
        </w:trPr>
        <w:tc>
          <w:tcPr>
            <w:tcW w:w="117" w:type="dxa"/>
            <w:hideMark/>
          </w:tcPr>
          <w:p w14:paraId="0F82DC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380</w:t>
            </w:r>
          </w:p>
        </w:tc>
        <w:tc>
          <w:tcPr>
            <w:tcW w:w="630" w:type="dxa"/>
            <w:hideMark/>
          </w:tcPr>
          <w:p w14:paraId="2A4AEF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ROSUCARD 10 mg</w:t>
            </w:r>
          </w:p>
        </w:tc>
        <w:tc>
          <w:tcPr>
            <w:tcW w:w="549" w:type="dxa"/>
            <w:hideMark/>
          </w:tcPr>
          <w:p w14:paraId="17D7F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3FA0F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3B438B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93E9D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0,61</w:t>
            </w:r>
          </w:p>
        </w:tc>
        <w:tc>
          <w:tcPr>
            <w:tcW w:w="503" w:type="dxa"/>
            <w:hideMark/>
          </w:tcPr>
          <w:p w14:paraId="623010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8E2DD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245B6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77525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197F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13511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BE396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503F7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446AF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293" w:type="dxa"/>
            <w:hideMark/>
          </w:tcPr>
          <w:p w14:paraId="26C37E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73,2</w:t>
            </w:r>
          </w:p>
        </w:tc>
        <w:tc>
          <w:tcPr>
            <w:tcW w:w="280" w:type="dxa"/>
            <w:hideMark/>
          </w:tcPr>
          <w:p w14:paraId="34D6C3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E1957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D41DB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7C6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2C1F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CB769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35000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516" w:type="dxa"/>
            <w:noWrap/>
            <w:hideMark/>
          </w:tcPr>
          <w:p w14:paraId="7F2097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73,20</w:t>
            </w:r>
          </w:p>
        </w:tc>
      </w:tr>
      <w:tr w:rsidR="00064959" w:rsidRPr="00064959" w14:paraId="62CBF665" w14:textId="77777777" w:rsidTr="00064959">
        <w:trPr>
          <w:trHeight w:val="315"/>
        </w:trPr>
        <w:tc>
          <w:tcPr>
            <w:tcW w:w="117" w:type="dxa"/>
            <w:hideMark/>
          </w:tcPr>
          <w:p w14:paraId="5FA02A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381</w:t>
            </w:r>
          </w:p>
        </w:tc>
        <w:tc>
          <w:tcPr>
            <w:tcW w:w="630" w:type="dxa"/>
            <w:hideMark/>
          </w:tcPr>
          <w:p w14:paraId="1E8CE3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SALBUTAMOL EIPICO 2 mg/5 ml</w:t>
            </w:r>
          </w:p>
        </w:tc>
        <w:tc>
          <w:tcPr>
            <w:tcW w:w="549" w:type="dxa"/>
            <w:hideMark/>
          </w:tcPr>
          <w:p w14:paraId="1E0CDA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w:t>
            </w:r>
          </w:p>
        </w:tc>
        <w:tc>
          <w:tcPr>
            <w:tcW w:w="1163" w:type="dxa"/>
            <w:hideMark/>
          </w:tcPr>
          <w:p w14:paraId="6E27AA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2mg/5ml</w:t>
            </w:r>
          </w:p>
        </w:tc>
        <w:tc>
          <w:tcPr>
            <w:tcW w:w="117" w:type="dxa"/>
            <w:hideMark/>
          </w:tcPr>
          <w:p w14:paraId="02CACB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8EAA0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9,12</w:t>
            </w:r>
          </w:p>
        </w:tc>
        <w:tc>
          <w:tcPr>
            <w:tcW w:w="503" w:type="dxa"/>
            <w:hideMark/>
          </w:tcPr>
          <w:p w14:paraId="1C16D7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503" w:type="dxa"/>
            <w:hideMark/>
          </w:tcPr>
          <w:p w14:paraId="334787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18,24</w:t>
            </w:r>
          </w:p>
        </w:tc>
        <w:tc>
          <w:tcPr>
            <w:tcW w:w="336" w:type="dxa"/>
            <w:hideMark/>
          </w:tcPr>
          <w:p w14:paraId="5A2F68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7D466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5CCC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51B76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99EAE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7AC4E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85D59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3AB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D752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D93FE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AA62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09BC2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28F3A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BC807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3C647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516" w:type="dxa"/>
            <w:noWrap/>
            <w:hideMark/>
          </w:tcPr>
          <w:p w14:paraId="089F4F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18,24</w:t>
            </w:r>
          </w:p>
        </w:tc>
      </w:tr>
      <w:tr w:rsidR="00064959" w:rsidRPr="00064959" w14:paraId="6BFA8B14" w14:textId="77777777" w:rsidTr="00064959">
        <w:trPr>
          <w:trHeight w:val="315"/>
        </w:trPr>
        <w:tc>
          <w:tcPr>
            <w:tcW w:w="117" w:type="dxa"/>
            <w:hideMark/>
          </w:tcPr>
          <w:p w14:paraId="45B872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382</w:t>
            </w:r>
          </w:p>
        </w:tc>
        <w:tc>
          <w:tcPr>
            <w:tcW w:w="630" w:type="dxa"/>
            <w:hideMark/>
          </w:tcPr>
          <w:p w14:paraId="501EFA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SANVAL 10 mg</w:t>
            </w:r>
          </w:p>
        </w:tc>
        <w:tc>
          <w:tcPr>
            <w:tcW w:w="549" w:type="dxa"/>
            <w:hideMark/>
          </w:tcPr>
          <w:p w14:paraId="4F8CE2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AC762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7E1532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E2CD8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0,22</w:t>
            </w:r>
          </w:p>
        </w:tc>
        <w:tc>
          <w:tcPr>
            <w:tcW w:w="503" w:type="dxa"/>
            <w:hideMark/>
          </w:tcPr>
          <w:p w14:paraId="6979F1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63F11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C85D0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48ED3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659F6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46191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E1A7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8E733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8B6DF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2AB74E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w:t>
            </w:r>
          </w:p>
        </w:tc>
        <w:tc>
          <w:tcPr>
            <w:tcW w:w="280" w:type="dxa"/>
            <w:hideMark/>
          </w:tcPr>
          <w:p w14:paraId="55437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157B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34E4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02707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4540B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754B9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8696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516" w:type="dxa"/>
            <w:noWrap/>
            <w:hideMark/>
          </w:tcPr>
          <w:p w14:paraId="7FEE17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22,00</w:t>
            </w:r>
          </w:p>
        </w:tc>
      </w:tr>
      <w:tr w:rsidR="00064959" w:rsidRPr="00064959" w14:paraId="761EB7B4" w14:textId="77777777" w:rsidTr="00064959">
        <w:trPr>
          <w:trHeight w:val="315"/>
        </w:trPr>
        <w:tc>
          <w:tcPr>
            <w:tcW w:w="117" w:type="dxa"/>
            <w:hideMark/>
          </w:tcPr>
          <w:p w14:paraId="05B677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383</w:t>
            </w:r>
          </w:p>
        </w:tc>
        <w:tc>
          <w:tcPr>
            <w:tcW w:w="630" w:type="dxa"/>
            <w:hideMark/>
          </w:tcPr>
          <w:p w14:paraId="441BDE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SERLIFT 100 mg</w:t>
            </w:r>
          </w:p>
        </w:tc>
        <w:tc>
          <w:tcPr>
            <w:tcW w:w="549" w:type="dxa"/>
            <w:hideMark/>
          </w:tcPr>
          <w:p w14:paraId="7C4616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7E5AB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30F46F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C6F5B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1,26</w:t>
            </w:r>
          </w:p>
        </w:tc>
        <w:tc>
          <w:tcPr>
            <w:tcW w:w="503" w:type="dxa"/>
            <w:hideMark/>
          </w:tcPr>
          <w:p w14:paraId="472000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1CDDA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14548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293" w:type="dxa"/>
            <w:hideMark/>
          </w:tcPr>
          <w:p w14:paraId="19F69B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252,00 </w:t>
            </w:r>
          </w:p>
        </w:tc>
        <w:tc>
          <w:tcPr>
            <w:tcW w:w="280" w:type="dxa"/>
            <w:hideMark/>
          </w:tcPr>
          <w:p w14:paraId="24AC54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22472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B38EE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225C6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37AE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92AB6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AFF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7EE4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6B1D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7684E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9DA3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5A487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401D6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516" w:type="dxa"/>
            <w:noWrap/>
            <w:hideMark/>
          </w:tcPr>
          <w:p w14:paraId="459EBF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252,00</w:t>
            </w:r>
          </w:p>
        </w:tc>
      </w:tr>
      <w:tr w:rsidR="00064959" w:rsidRPr="00064959" w14:paraId="29B7CF04" w14:textId="77777777" w:rsidTr="00064959">
        <w:trPr>
          <w:trHeight w:val="315"/>
        </w:trPr>
        <w:tc>
          <w:tcPr>
            <w:tcW w:w="117" w:type="dxa"/>
            <w:hideMark/>
          </w:tcPr>
          <w:p w14:paraId="137A6B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384</w:t>
            </w:r>
          </w:p>
        </w:tc>
        <w:tc>
          <w:tcPr>
            <w:tcW w:w="630" w:type="dxa"/>
            <w:hideMark/>
          </w:tcPr>
          <w:p w14:paraId="5A790C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SERLIFT 50 mg</w:t>
            </w:r>
          </w:p>
        </w:tc>
        <w:tc>
          <w:tcPr>
            <w:tcW w:w="549" w:type="dxa"/>
            <w:hideMark/>
          </w:tcPr>
          <w:p w14:paraId="70EAB9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7D87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45DC54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0915A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0,71</w:t>
            </w:r>
          </w:p>
        </w:tc>
        <w:tc>
          <w:tcPr>
            <w:tcW w:w="503" w:type="dxa"/>
            <w:hideMark/>
          </w:tcPr>
          <w:p w14:paraId="5347E4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825B7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9FDA9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35010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A7C9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93" w:type="dxa"/>
            <w:hideMark/>
          </w:tcPr>
          <w:p w14:paraId="0CFBF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59,64 </w:t>
            </w:r>
          </w:p>
        </w:tc>
        <w:tc>
          <w:tcPr>
            <w:tcW w:w="336" w:type="dxa"/>
            <w:hideMark/>
          </w:tcPr>
          <w:p w14:paraId="39CD7A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AD0E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ADE96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83418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AE5C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918B6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1EC2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B0C9C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D43E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27899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7947C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516" w:type="dxa"/>
            <w:noWrap/>
            <w:hideMark/>
          </w:tcPr>
          <w:p w14:paraId="466EF4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59,64</w:t>
            </w:r>
          </w:p>
        </w:tc>
      </w:tr>
      <w:tr w:rsidR="00064959" w:rsidRPr="00064959" w14:paraId="455E607E" w14:textId="77777777" w:rsidTr="00064959">
        <w:trPr>
          <w:trHeight w:val="315"/>
        </w:trPr>
        <w:tc>
          <w:tcPr>
            <w:tcW w:w="117" w:type="dxa"/>
            <w:hideMark/>
          </w:tcPr>
          <w:p w14:paraId="0B8DA3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385</w:t>
            </w:r>
          </w:p>
        </w:tc>
        <w:tc>
          <w:tcPr>
            <w:tcW w:w="630" w:type="dxa"/>
            <w:hideMark/>
          </w:tcPr>
          <w:p w14:paraId="53D561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SERMION 30 mg</w:t>
            </w:r>
          </w:p>
        </w:tc>
        <w:tc>
          <w:tcPr>
            <w:tcW w:w="549" w:type="dxa"/>
            <w:hideMark/>
          </w:tcPr>
          <w:p w14:paraId="3BF940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4230C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w:t>
            </w:r>
          </w:p>
        </w:tc>
        <w:tc>
          <w:tcPr>
            <w:tcW w:w="117" w:type="dxa"/>
            <w:hideMark/>
          </w:tcPr>
          <w:p w14:paraId="2FA653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ACF9F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503" w:type="dxa"/>
            <w:hideMark/>
          </w:tcPr>
          <w:p w14:paraId="2A243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96A59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FE5E8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2048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1B290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293" w:type="dxa"/>
            <w:hideMark/>
          </w:tcPr>
          <w:p w14:paraId="3A5A93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234,00 </w:t>
            </w:r>
          </w:p>
        </w:tc>
        <w:tc>
          <w:tcPr>
            <w:tcW w:w="336" w:type="dxa"/>
            <w:hideMark/>
          </w:tcPr>
          <w:p w14:paraId="3FC7CC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EF891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E1D4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2B15D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5C4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2BD6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0CBBB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2E3FD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7965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F4A6D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5626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516" w:type="dxa"/>
            <w:noWrap/>
            <w:hideMark/>
          </w:tcPr>
          <w:p w14:paraId="4B277F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234,00</w:t>
            </w:r>
          </w:p>
        </w:tc>
      </w:tr>
      <w:tr w:rsidR="00064959" w:rsidRPr="00064959" w14:paraId="2067D97F" w14:textId="77777777" w:rsidTr="00064959">
        <w:trPr>
          <w:trHeight w:val="315"/>
        </w:trPr>
        <w:tc>
          <w:tcPr>
            <w:tcW w:w="117" w:type="dxa"/>
            <w:hideMark/>
          </w:tcPr>
          <w:p w14:paraId="50A8A2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386</w:t>
            </w:r>
          </w:p>
        </w:tc>
        <w:tc>
          <w:tcPr>
            <w:tcW w:w="630" w:type="dxa"/>
            <w:hideMark/>
          </w:tcPr>
          <w:p w14:paraId="7060BC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SERODEPS 10 mg</w:t>
            </w:r>
          </w:p>
        </w:tc>
        <w:tc>
          <w:tcPr>
            <w:tcW w:w="549" w:type="dxa"/>
            <w:hideMark/>
          </w:tcPr>
          <w:p w14:paraId="4A2AA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0612F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0B60B5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8320E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0,50</w:t>
            </w:r>
          </w:p>
        </w:tc>
        <w:tc>
          <w:tcPr>
            <w:tcW w:w="503" w:type="dxa"/>
            <w:hideMark/>
          </w:tcPr>
          <w:p w14:paraId="535818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59E28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8832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0905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03224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EAF5E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8C655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BC2BB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8A47E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983C6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F5E70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0AC7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A2DF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87365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133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1C8F3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52EF3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54A59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3E705FD" w14:textId="77777777" w:rsidTr="00064959">
        <w:trPr>
          <w:trHeight w:val="315"/>
        </w:trPr>
        <w:tc>
          <w:tcPr>
            <w:tcW w:w="117" w:type="dxa"/>
            <w:hideMark/>
          </w:tcPr>
          <w:p w14:paraId="4B0FAA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387</w:t>
            </w:r>
          </w:p>
        </w:tc>
        <w:tc>
          <w:tcPr>
            <w:tcW w:w="630" w:type="dxa"/>
            <w:hideMark/>
          </w:tcPr>
          <w:p w14:paraId="32FFDC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SEROQUEL XR 150 mg</w:t>
            </w:r>
          </w:p>
        </w:tc>
        <w:tc>
          <w:tcPr>
            <w:tcW w:w="549" w:type="dxa"/>
            <w:hideMark/>
          </w:tcPr>
          <w:p w14:paraId="1CBF0D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68838B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w:t>
            </w:r>
          </w:p>
        </w:tc>
        <w:tc>
          <w:tcPr>
            <w:tcW w:w="117" w:type="dxa"/>
            <w:hideMark/>
          </w:tcPr>
          <w:p w14:paraId="19976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0E541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3,03</w:t>
            </w:r>
          </w:p>
        </w:tc>
        <w:tc>
          <w:tcPr>
            <w:tcW w:w="503" w:type="dxa"/>
            <w:hideMark/>
          </w:tcPr>
          <w:p w14:paraId="560CAC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F38D4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22C48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7DB8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BE831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5B939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DD864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19C9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A29B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F3195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3079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AAA6D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42D1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59A9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D0F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D9DC3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86125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1EEDE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91436F2" w14:textId="77777777" w:rsidTr="00064959">
        <w:trPr>
          <w:trHeight w:val="315"/>
        </w:trPr>
        <w:tc>
          <w:tcPr>
            <w:tcW w:w="117" w:type="dxa"/>
            <w:hideMark/>
          </w:tcPr>
          <w:p w14:paraId="30DDA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388</w:t>
            </w:r>
          </w:p>
        </w:tc>
        <w:tc>
          <w:tcPr>
            <w:tcW w:w="630" w:type="dxa"/>
            <w:hideMark/>
          </w:tcPr>
          <w:p w14:paraId="41DF41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SEROXAT 20 mg</w:t>
            </w:r>
          </w:p>
        </w:tc>
        <w:tc>
          <w:tcPr>
            <w:tcW w:w="549" w:type="dxa"/>
            <w:hideMark/>
          </w:tcPr>
          <w:p w14:paraId="2CE2D1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495CB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51BC41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E1FF0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0,68</w:t>
            </w:r>
          </w:p>
        </w:tc>
        <w:tc>
          <w:tcPr>
            <w:tcW w:w="503" w:type="dxa"/>
            <w:hideMark/>
          </w:tcPr>
          <w:p w14:paraId="6A48AD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143B9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E3AD8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99B5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DD52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49256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D167E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2F76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2BDE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90405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A58F1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13A05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E293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452EB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2EFF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2196E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4C2B2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C41F3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070451C" w14:textId="77777777" w:rsidTr="00064959">
        <w:trPr>
          <w:trHeight w:val="315"/>
        </w:trPr>
        <w:tc>
          <w:tcPr>
            <w:tcW w:w="117" w:type="dxa"/>
            <w:hideMark/>
          </w:tcPr>
          <w:p w14:paraId="378CA3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389</w:t>
            </w:r>
          </w:p>
        </w:tc>
        <w:tc>
          <w:tcPr>
            <w:tcW w:w="630" w:type="dxa"/>
            <w:hideMark/>
          </w:tcPr>
          <w:p w14:paraId="296E16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SERTRALINA 50 mg</w:t>
            </w:r>
          </w:p>
        </w:tc>
        <w:tc>
          <w:tcPr>
            <w:tcW w:w="549" w:type="dxa"/>
            <w:hideMark/>
          </w:tcPr>
          <w:p w14:paraId="7F5F43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4B1CD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341559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21B1A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0,35</w:t>
            </w:r>
          </w:p>
        </w:tc>
        <w:tc>
          <w:tcPr>
            <w:tcW w:w="503" w:type="dxa"/>
            <w:hideMark/>
          </w:tcPr>
          <w:p w14:paraId="54D650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CCD42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97954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EB0EE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4C00C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6A5CA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166F3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58C53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3685D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5D8D1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E7CE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CDFF3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68C1F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9BBA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5FF4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13DB9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808FD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BF9FD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C5F3768" w14:textId="77777777" w:rsidTr="00064959">
        <w:trPr>
          <w:trHeight w:val="615"/>
        </w:trPr>
        <w:tc>
          <w:tcPr>
            <w:tcW w:w="117" w:type="dxa"/>
            <w:hideMark/>
          </w:tcPr>
          <w:p w14:paraId="5E181B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390</w:t>
            </w:r>
          </w:p>
        </w:tc>
        <w:tc>
          <w:tcPr>
            <w:tcW w:w="630" w:type="dxa"/>
            <w:hideMark/>
          </w:tcPr>
          <w:p w14:paraId="5DE450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SEVIKAR HCT 40mg/5mg/12.5mg</w:t>
            </w:r>
          </w:p>
        </w:tc>
        <w:tc>
          <w:tcPr>
            <w:tcW w:w="549" w:type="dxa"/>
            <w:hideMark/>
          </w:tcPr>
          <w:p w14:paraId="1AEB45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COMPR. FILM. </w:t>
            </w:r>
          </w:p>
        </w:tc>
        <w:tc>
          <w:tcPr>
            <w:tcW w:w="1163" w:type="dxa"/>
            <w:hideMark/>
          </w:tcPr>
          <w:p w14:paraId="4ED2E0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40mg/5mg/12.5mg</w:t>
            </w:r>
          </w:p>
        </w:tc>
        <w:tc>
          <w:tcPr>
            <w:tcW w:w="117" w:type="dxa"/>
            <w:hideMark/>
          </w:tcPr>
          <w:p w14:paraId="0AFF5F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209CA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3,39</w:t>
            </w:r>
          </w:p>
        </w:tc>
        <w:tc>
          <w:tcPr>
            <w:tcW w:w="503" w:type="dxa"/>
            <w:hideMark/>
          </w:tcPr>
          <w:p w14:paraId="4CB04A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224F9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F78AE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3C5C5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54712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29BC1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C5D67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657E6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53195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A3DB4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C4B77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27BB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D5FB2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4929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CF4C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BB3AE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7492A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CF55F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DC41FF7" w14:textId="77777777" w:rsidTr="00064959">
        <w:trPr>
          <w:trHeight w:val="615"/>
        </w:trPr>
        <w:tc>
          <w:tcPr>
            <w:tcW w:w="117" w:type="dxa"/>
            <w:hideMark/>
          </w:tcPr>
          <w:p w14:paraId="2BDD57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391</w:t>
            </w:r>
          </w:p>
        </w:tc>
        <w:tc>
          <w:tcPr>
            <w:tcW w:w="630" w:type="dxa"/>
            <w:hideMark/>
          </w:tcPr>
          <w:p w14:paraId="657048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SIFIOPT 20 mg/5mg/ml</w:t>
            </w:r>
          </w:p>
        </w:tc>
        <w:tc>
          <w:tcPr>
            <w:tcW w:w="549" w:type="dxa"/>
            <w:hideMark/>
          </w:tcPr>
          <w:p w14:paraId="1F9BC2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OFT.-SOL.</w:t>
            </w:r>
          </w:p>
        </w:tc>
        <w:tc>
          <w:tcPr>
            <w:tcW w:w="1163" w:type="dxa"/>
            <w:hideMark/>
          </w:tcPr>
          <w:p w14:paraId="358954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20mg/5mg/ml</w:t>
            </w:r>
          </w:p>
        </w:tc>
        <w:tc>
          <w:tcPr>
            <w:tcW w:w="117" w:type="dxa"/>
            <w:hideMark/>
          </w:tcPr>
          <w:p w14:paraId="7086F5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47386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25,96</w:t>
            </w:r>
          </w:p>
        </w:tc>
        <w:tc>
          <w:tcPr>
            <w:tcW w:w="503" w:type="dxa"/>
            <w:hideMark/>
          </w:tcPr>
          <w:p w14:paraId="5EEE7A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DD9D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82F01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293" w:type="dxa"/>
            <w:hideMark/>
          </w:tcPr>
          <w:p w14:paraId="2E6AF3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51,92 </w:t>
            </w:r>
          </w:p>
        </w:tc>
        <w:tc>
          <w:tcPr>
            <w:tcW w:w="280" w:type="dxa"/>
            <w:hideMark/>
          </w:tcPr>
          <w:p w14:paraId="57FC8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CCAB7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7FA8F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24D47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9CB11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E684D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64A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776F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F460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B1A0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11718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345" w:type="dxa"/>
            <w:hideMark/>
          </w:tcPr>
          <w:p w14:paraId="7E079E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77,88</w:t>
            </w:r>
          </w:p>
        </w:tc>
        <w:tc>
          <w:tcPr>
            <w:tcW w:w="471" w:type="dxa"/>
            <w:hideMark/>
          </w:tcPr>
          <w:p w14:paraId="05550C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2ABDC8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129,80</w:t>
            </w:r>
          </w:p>
        </w:tc>
      </w:tr>
      <w:tr w:rsidR="00064959" w:rsidRPr="00064959" w14:paraId="60B7415C" w14:textId="77777777" w:rsidTr="00064959">
        <w:trPr>
          <w:trHeight w:val="315"/>
        </w:trPr>
        <w:tc>
          <w:tcPr>
            <w:tcW w:w="117" w:type="dxa"/>
            <w:hideMark/>
          </w:tcPr>
          <w:p w14:paraId="780B36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392</w:t>
            </w:r>
          </w:p>
        </w:tc>
        <w:tc>
          <w:tcPr>
            <w:tcW w:w="630" w:type="dxa"/>
            <w:hideMark/>
          </w:tcPr>
          <w:p w14:paraId="6145EC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SIMVACARD 10 mg</w:t>
            </w:r>
          </w:p>
        </w:tc>
        <w:tc>
          <w:tcPr>
            <w:tcW w:w="549" w:type="dxa"/>
            <w:hideMark/>
          </w:tcPr>
          <w:p w14:paraId="52822C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7024A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5DFF57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7DA36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0,15</w:t>
            </w:r>
          </w:p>
        </w:tc>
        <w:tc>
          <w:tcPr>
            <w:tcW w:w="503" w:type="dxa"/>
            <w:hideMark/>
          </w:tcPr>
          <w:p w14:paraId="796184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D2632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D6AF0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A8BB1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C20AC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C800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6ABC1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63B0B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23E5A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2D6D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D135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EF9C5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F092C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DEB24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0E2E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C1979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8528A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1929D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E8C1C6A" w14:textId="77777777" w:rsidTr="00064959">
        <w:trPr>
          <w:trHeight w:val="315"/>
        </w:trPr>
        <w:tc>
          <w:tcPr>
            <w:tcW w:w="117" w:type="dxa"/>
            <w:hideMark/>
          </w:tcPr>
          <w:p w14:paraId="71534A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393</w:t>
            </w:r>
          </w:p>
        </w:tc>
        <w:tc>
          <w:tcPr>
            <w:tcW w:w="630" w:type="dxa"/>
            <w:hideMark/>
          </w:tcPr>
          <w:p w14:paraId="2354DA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SIMVACARD 20 mg</w:t>
            </w:r>
          </w:p>
        </w:tc>
        <w:tc>
          <w:tcPr>
            <w:tcW w:w="549" w:type="dxa"/>
            <w:hideMark/>
          </w:tcPr>
          <w:p w14:paraId="095A20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1AF9C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291A06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66697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0,24</w:t>
            </w:r>
          </w:p>
        </w:tc>
        <w:tc>
          <w:tcPr>
            <w:tcW w:w="503" w:type="dxa"/>
            <w:hideMark/>
          </w:tcPr>
          <w:p w14:paraId="08C0C3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61CB3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60CE3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77A6B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E7EDB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3B673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973CE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ABCAB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3034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F0C60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EB56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4FCF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E067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AEC0F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167C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2AEC9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67E4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58807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854E000" w14:textId="77777777" w:rsidTr="00064959">
        <w:trPr>
          <w:trHeight w:val="315"/>
        </w:trPr>
        <w:tc>
          <w:tcPr>
            <w:tcW w:w="117" w:type="dxa"/>
            <w:hideMark/>
          </w:tcPr>
          <w:p w14:paraId="502ADE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394</w:t>
            </w:r>
          </w:p>
        </w:tc>
        <w:tc>
          <w:tcPr>
            <w:tcW w:w="630" w:type="dxa"/>
            <w:hideMark/>
          </w:tcPr>
          <w:p w14:paraId="17A221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SINGULAIR 4 mg</w:t>
            </w:r>
          </w:p>
        </w:tc>
        <w:tc>
          <w:tcPr>
            <w:tcW w:w="549" w:type="dxa"/>
            <w:hideMark/>
          </w:tcPr>
          <w:p w14:paraId="41E0AC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MAST.</w:t>
            </w:r>
          </w:p>
        </w:tc>
        <w:tc>
          <w:tcPr>
            <w:tcW w:w="1163" w:type="dxa"/>
            <w:hideMark/>
          </w:tcPr>
          <w:p w14:paraId="633EA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4mg</w:t>
            </w:r>
          </w:p>
        </w:tc>
        <w:tc>
          <w:tcPr>
            <w:tcW w:w="117" w:type="dxa"/>
            <w:hideMark/>
          </w:tcPr>
          <w:p w14:paraId="74E7EA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013A8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2,32</w:t>
            </w:r>
          </w:p>
        </w:tc>
        <w:tc>
          <w:tcPr>
            <w:tcW w:w="503" w:type="dxa"/>
            <w:hideMark/>
          </w:tcPr>
          <w:p w14:paraId="0D4134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986BC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10610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0C095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7358E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CA697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E1EA0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7F028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355A0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6F5B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C062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4EC2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775C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827ED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E0F6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768B0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6412D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D6F0D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ED62084" w14:textId="77777777" w:rsidTr="00064959">
        <w:trPr>
          <w:trHeight w:val="915"/>
        </w:trPr>
        <w:tc>
          <w:tcPr>
            <w:tcW w:w="117" w:type="dxa"/>
            <w:hideMark/>
          </w:tcPr>
          <w:p w14:paraId="5B223B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395</w:t>
            </w:r>
          </w:p>
        </w:tc>
        <w:tc>
          <w:tcPr>
            <w:tcW w:w="630" w:type="dxa"/>
            <w:hideMark/>
          </w:tcPr>
          <w:p w14:paraId="4B3FBC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SKUDEXA 75 mg/25 mg</w:t>
            </w:r>
          </w:p>
        </w:tc>
        <w:tc>
          <w:tcPr>
            <w:tcW w:w="549" w:type="dxa"/>
            <w:hideMark/>
          </w:tcPr>
          <w:p w14:paraId="67374F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00258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75mg/25mg</w:t>
            </w:r>
          </w:p>
        </w:tc>
        <w:tc>
          <w:tcPr>
            <w:tcW w:w="117" w:type="dxa"/>
            <w:hideMark/>
          </w:tcPr>
          <w:p w14:paraId="04F87E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C0B93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1,52</w:t>
            </w:r>
          </w:p>
        </w:tc>
        <w:tc>
          <w:tcPr>
            <w:tcW w:w="503" w:type="dxa"/>
            <w:hideMark/>
          </w:tcPr>
          <w:p w14:paraId="732860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F1313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9EBE9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A6602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67488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FB833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89E28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696A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D34AB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8A1C4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08A4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895E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EA44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145A3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90C2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790A5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31F6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7F5E1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02D3258" w14:textId="77777777" w:rsidTr="00064959">
        <w:trPr>
          <w:trHeight w:val="315"/>
        </w:trPr>
        <w:tc>
          <w:tcPr>
            <w:tcW w:w="117" w:type="dxa"/>
            <w:hideMark/>
          </w:tcPr>
          <w:p w14:paraId="47AA1C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396</w:t>
            </w:r>
          </w:p>
        </w:tc>
        <w:tc>
          <w:tcPr>
            <w:tcW w:w="630" w:type="dxa"/>
            <w:hideMark/>
          </w:tcPr>
          <w:p w14:paraId="64135A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SOLIAN 200 mg</w:t>
            </w:r>
          </w:p>
        </w:tc>
        <w:tc>
          <w:tcPr>
            <w:tcW w:w="549" w:type="dxa"/>
            <w:hideMark/>
          </w:tcPr>
          <w:p w14:paraId="559016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3C417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64C9B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A57CA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2,13</w:t>
            </w:r>
          </w:p>
        </w:tc>
        <w:tc>
          <w:tcPr>
            <w:tcW w:w="503" w:type="dxa"/>
            <w:hideMark/>
          </w:tcPr>
          <w:p w14:paraId="050198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936D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77D65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0B638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990D3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3FD0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CF68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8EE95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3F5C6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6D83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53F2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81B0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46B9E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FBDA9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A25C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6CBAB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E766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FBE3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1D76338" w14:textId="77777777" w:rsidTr="00064959">
        <w:trPr>
          <w:trHeight w:val="315"/>
        </w:trPr>
        <w:tc>
          <w:tcPr>
            <w:tcW w:w="117" w:type="dxa"/>
            <w:hideMark/>
          </w:tcPr>
          <w:p w14:paraId="40F13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397</w:t>
            </w:r>
          </w:p>
        </w:tc>
        <w:tc>
          <w:tcPr>
            <w:tcW w:w="630" w:type="dxa"/>
            <w:hideMark/>
          </w:tcPr>
          <w:p w14:paraId="00717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SOLUTIE PERFUZABILA RINGER</w:t>
            </w:r>
          </w:p>
        </w:tc>
        <w:tc>
          <w:tcPr>
            <w:tcW w:w="549" w:type="dxa"/>
            <w:hideMark/>
          </w:tcPr>
          <w:p w14:paraId="1CD3F2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PERF.</w:t>
            </w:r>
          </w:p>
        </w:tc>
        <w:tc>
          <w:tcPr>
            <w:tcW w:w="1163" w:type="dxa"/>
            <w:hideMark/>
          </w:tcPr>
          <w:p w14:paraId="0A1028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117" w:type="dxa"/>
            <w:hideMark/>
          </w:tcPr>
          <w:p w14:paraId="28DDD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0EC00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4,01</w:t>
            </w:r>
          </w:p>
        </w:tc>
        <w:tc>
          <w:tcPr>
            <w:tcW w:w="503" w:type="dxa"/>
            <w:hideMark/>
          </w:tcPr>
          <w:p w14:paraId="58CE06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2E61F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163FD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3FD09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D5C66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3" w:type="dxa"/>
            <w:hideMark/>
          </w:tcPr>
          <w:p w14:paraId="6CCBEF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120,30 </w:t>
            </w:r>
          </w:p>
        </w:tc>
        <w:tc>
          <w:tcPr>
            <w:tcW w:w="336" w:type="dxa"/>
            <w:hideMark/>
          </w:tcPr>
          <w:p w14:paraId="66C064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DD340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C558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72C4B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52DA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A875D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62999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501A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0374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1EA05B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20,05</w:t>
            </w:r>
          </w:p>
        </w:tc>
        <w:tc>
          <w:tcPr>
            <w:tcW w:w="471" w:type="dxa"/>
            <w:hideMark/>
          </w:tcPr>
          <w:p w14:paraId="08EFB0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516" w:type="dxa"/>
            <w:noWrap/>
            <w:hideMark/>
          </w:tcPr>
          <w:p w14:paraId="6E4C57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140,35</w:t>
            </w:r>
          </w:p>
        </w:tc>
      </w:tr>
      <w:tr w:rsidR="00064959" w:rsidRPr="00064959" w14:paraId="2612837F" w14:textId="77777777" w:rsidTr="00064959">
        <w:trPr>
          <w:trHeight w:val="315"/>
        </w:trPr>
        <w:tc>
          <w:tcPr>
            <w:tcW w:w="117" w:type="dxa"/>
            <w:hideMark/>
          </w:tcPr>
          <w:p w14:paraId="3F060F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398</w:t>
            </w:r>
          </w:p>
        </w:tc>
        <w:tc>
          <w:tcPr>
            <w:tcW w:w="630" w:type="dxa"/>
            <w:hideMark/>
          </w:tcPr>
          <w:p w14:paraId="6695DE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SORTIS 10 mg</w:t>
            </w:r>
          </w:p>
        </w:tc>
        <w:tc>
          <w:tcPr>
            <w:tcW w:w="549" w:type="dxa"/>
            <w:hideMark/>
          </w:tcPr>
          <w:p w14:paraId="1E824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6FBD0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0577FB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6E536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0,84</w:t>
            </w:r>
          </w:p>
        </w:tc>
        <w:tc>
          <w:tcPr>
            <w:tcW w:w="503" w:type="dxa"/>
            <w:hideMark/>
          </w:tcPr>
          <w:p w14:paraId="026A62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66089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09A7B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1804D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22ED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0F57B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48A45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79FB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5F21C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4498C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AD16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4168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5C66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2E7D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4520E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B0177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258BA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1034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BB12FFC" w14:textId="77777777" w:rsidTr="00064959">
        <w:trPr>
          <w:trHeight w:val="315"/>
        </w:trPr>
        <w:tc>
          <w:tcPr>
            <w:tcW w:w="117" w:type="dxa"/>
            <w:hideMark/>
          </w:tcPr>
          <w:p w14:paraId="2F4B64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399</w:t>
            </w:r>
          </w:p>
        </w:tc>
        <w:tc>
          <w:tcPr>
            <w:tcW w:w="630" w:type="dxa"/>
            <w:hideMark/>
          </w:tcPr>
          <w:p w14:paraId="7A5384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SORTIS 20 mg</w:t>
            </w:r>
          </w:p>
        </w:tc>
        <w:tc>
          <w:tcPr>
            <w:tcW w:w="549" w:type="dxa"/>
            <w:hideMark/>
          </w:tcPr>
          <w:p w14:paraId="7102F1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8F170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017956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707B4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w:t>
            </w:r>
          </w:p>
        </w:tc>
        <w:tc>
          <w:tcPr>
            <w:tcW w:w="503" w:type="dxa"/>
            <w:hideMark/>
          </w:tcPr>
          <w:p w14:paraId="6D9288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97D04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C175F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7C754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50AFA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1456F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FE1F4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A7D77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A5755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36908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7B2E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A712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907F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16F9A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97C2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607D6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5B81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139A90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AE5D815" w14:textId="77777777" w:rsidTr="00064959">
        <w:trPr>
          <w:trHeight w:val="315"/>
        </w:trPr>
        <w:tc>
          <w:tcPr>
            <w:tcW w:w="117" w:type="dxa"/>
            <w:hideMark/>
          </w:tcPr>
          <w:p w14:paraId="478A9C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630" w:type="dxa"/>
            <w:hideMark/>
          </w:tcPr>
          <w:p w14:paraId="2BA3D9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SPAVERIN 40 mg</w:t>
            </w:r>
          </w:p>
        </w:tc>
        <w:tc>
          <w:tcPr>
            <w:tcW w:w="549" w:type="dxa"/>
            <w:hideMark/>
          </w:tcPr>
          <w:p w14:paraId="47EB84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149FF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 mg</w:t>
            </w:r>
          </w:p>
        </w:tc>
        <w:tc>
          <w:tcPr>
            <w:tcW w:w="117" w:type="dxa"/>
            <w:hideMark/>
          </w:tcPr>
          <w:p w14:paraId="7EE73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6B8B2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0,41</w:t>
            </w:r>
          </w:p>
        </w:tc>
        <w:tc>
          <w:tcPr>
            <w:tcW w:w="503" w:type="dxa"/>
            <w:hideMark/>
          </w:tcPr>
          <w:p w14:paraId="76A2C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E0811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69EC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43D7E3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1,64 </w:t>
            </w:r>
          </w:p>
        </w:tc>
        <w:tc>
          <w:tcPr>
            <w:tcW w:w="280" w:type="dxa"/>
            <w:hideMark/>
          </w:tcPr>
          <w:p w14:paraId="4C3551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3" w:type="dxa"/>
            <w:hideMark/>
          </w:tcPr>
          <w:p w14:paraId="347E10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36,90 </w:t>
            </w:r>
          </w:p>
        </w:tc>
        <w:tc>
          <w:tcPr>
            <w:tcW w:w="336" w:type="dxa"/>
            <w:hideMark/>
          </w:tcPr>
          <w:p w14:paraId="634185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3BB6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6FB60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4A0D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862B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483F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6A611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C004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25C8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19989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A3650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94,00 </w:t>
            </w:r>
          </w:p>
        </w:tc>
        <w:tc>
          <w:tcPr>
            <w:tcW w:w="516" w:type="dxa"/>
            <w:noWrap/>
            <w:hideMark/>
          </w:tcPr>
          <w:p w14:paraId="60CB86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38,54</w:t>
            </w:r>
          </w:p>
        </w:tc>
      </w:tr>
      <w:tr w:rsidR="00064959" w:rsidRPr="00064959" w14:paraId="353B5E48" w14:textId="77777777" w:rsidTr="00064959">
        <w:trPr>
          <w:trHeight w:val="315"/>
        </w:trPr>
        <w:tc>
          <w:tcPr>
            <w:tcW w:w="117" w:type="dxa"/>
            <w:hideMark/>
          </w:tcPr>
          <w:p w14:paraId="5E9FA8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401</w:t>
            </w:r>
          </w:p>
        </w:tc>
        <w:tc>
          <w:tcPr>
            <w:tcW w:w="630" w:type="dxa"/>
            <w:hideMark/>
          </w:tcPr>
          <w:p w14:paraId="2E231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SPIRONOLACTONA 25 mg</w:t>
            </w:r>
          </w:p>
        </w:tc>
        <w:tc>
          <w:tcPr>
            <w:tcW w:w="549" w:type="dxa"/>
            <w:hideMark/>
          </w:tcPr>
          <w:p w14:paraId="12945B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09366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11E236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E5470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786359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65C80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5B77F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B9CC0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78D6E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293" w:type="dxa"/>
            <w:hideMark/>
          </w:tcPr>
          <w:p w14:paraId="37C206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97,20 </w:t>
            </w:r>
          </w:p>
        </w:tc>
        <w:tc>
          <w:tcPr>
            <w:tcW w:w="336" w:type="dxa"/>
            <w:hideMark/>
          </w:tcPr>
          <w:p w14:paraId="29847E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AEBD5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4744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BD578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78E4F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92B5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3C5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4F10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E4658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BB786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AA629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516" w:type="dxa"/>
            <w:noWrap/>
            <w:hideMark/>
          </w:tcPr>
          <w:p w14:paraId="2384B5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97,20</w:t>
            </w:r>
          </w:p>
        </w:tc>
      </w:tr>
      <w:tr w:rsidR="00064959" w:rsidRPr="00064959" w14:paraId="63181160" w14:textId="77777777" w:rsidTr="00064959">
        <w:trPr>
          <w:trHeight w:val="315"/>
        </w:trPr>
        <w:tc>
          <w:tcPr>
            <w:tcW w:w="117" w:type="dxa"/>
            <w:hideMark/>
          </w:tcPr>
          <w:p w14:paraId="419CC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402</w:t>
            </w:r>
          </w:p>
        </w:tc>
        <w:tc>
          <w:tcPr>
            <w:tcW w:w="630" w:type="dxa"/>
            <w:hideMark/>
          </w:tcPr>
          <w:p w14:paraId="3706AC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SPITOMIN 5 mg</w:t>
            </w:r>
          </w:p>
        </w:tc>
        <w:tc>
          <w:tcPr>
            <w:tcW w:w="549" w:type="dxa"/>
            <w:hideMark/>
          </w:tcPr>
          <w:p w14:paraId="1624A6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71E56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117" w:type="dxa"/>
            <w:hideMark/>
          </w:tcPr>
          <w:p w14:paraId="01DD56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35F02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0,15</w:t>
            </w:r>
          </w:p>
        </w:tc>
        <w:tc>
          <w:tcPr>
            <w:tcW w:w="503" w:type="dxa"/>
            <w:hideMark/>
          </w:tcPr>
          <w:p w14:paraId="0EFB32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5D18E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3451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DD5C0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C356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84AFC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FC623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F4248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CEA0D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A1B8B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D5B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C1F74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DB205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17DA6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5A1E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862D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3B87E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7D575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02BD159" w14:textId="77777777" w:rsidTr="00064959">
        <w:trPr>
          <w:trHeight w:val="315"/>
        </w:trPr>
        <w:tc>
          <w:tcPr>
            <w:tcW w:w="117" w:type="dxa"/>
            <w:hideMark/>
          </w:tcPr>
          <w:p w14:paraId="2D5F8B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403</w:t>
            </w:r>
          </w:p>
        </w:tc>
        <w:tc>
          <w:tcPr>
            <w:tcW w:w="630" w:type="dxa"/>
            <w:hideMark/>
          </w:tcPr>
          <w:p w14:paraId="4577C8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STILNOX 10 mg</w:t>
            </w:r>
          </w:p>
        </w:tc>
        <w:tc>
          <w:tcPr>
            <w:tcW w:w="549" w:type="dxa"/>
            <w:hideMark/>
          </w:tcPr>
          <w:p w14:paraId="1F6035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48E78F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767DA9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DDD16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0,34</w:t>
            </w:r>
          </w:p>
        </w:tc>
        <w:tc>
          <w:tcPr>
            <w:tcW w:w="503" w:type="dxa"/>
            <w:hideMark/>
          </w:tcPr>
          <w:p w14:paraId="35AA90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B83D6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BCCE9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F1C2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DFE0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177,00 </w:t>
            </w:r>
          </w:p>
        </w:tc>
        <w:tc>
          <w:tcPr>
            <w:tcW w:w="293" w:type="dxa"/>
            <w:hideMark/>
          </w:tcPr>
          <w:p w14:paraId="68C3EE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60,18 </w:t>
            </w:r>
          </w:p>
        </w:tc>
        <w:tc>
          <w:tcPr>
            <w:tcW w:w="336" w:type="dxa"/>
            <w:hideMark/>
          </w:tcPr>
          <w:p w14:paraId="3FA897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1CBC0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0ADE0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987F0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F3524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D869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5270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EBDD3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36A47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F5453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10BFB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177,00 </w:t>
            </w:r>
          </w:p>
        </w:tc>
        <w:tc>
          <w:tcPr>
            <w:tcW w:w="516" w:type="dxa"/>
            <w:noWrap/>
            <w:hideMark/>
          </w:tcPr>
          <w:p w14:paraId="03BB36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60,18</w:t>
            </w:r>
          </w:p>
        </w:tc>
      </w:tr>
      <w:tr w:rsidR="00064959" w:rsidRPr="00064959" w14:paraId="5A75BCEC" w14:textId="77777777" w:rsidTr="00064959">
        <w:trPr>
          <w:trHeight w:val="315"/>
        </w:trPr>
        <w:tc>
          <w:tcPr>
            <w:tcW w:w="117" w:type="dxa"/>
            <w:hideMark/>
          </w:tcPr>
          <w:p w14:paraId="6C0B1D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404</w:t>
            </w:r>
          </w:p>
        </w:tc>
        <w:tc>
          <w:tcPr>
            <w:tcW w:w="630" w:type="dxa"/>
            <w:hideMark/>
          </w:tcPr>
          <w:p w14:paraId="0181F1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STIMULOTON 100 mg</w:t>
            </w:r>
          </w:p>
        </w:tc>
        <w:tc>
          <w:tcPr>
            <w:tcW w:w="549" w:type="dxa"/>
            <w:hideMark/>
          </w:tcPr>
          <w:p w14:paraId="711F3F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6DB6E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3B376D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87FAA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1,24</w:t>
            </w:r>
          </w:p>
        </w:tc>
        <w:tc>
          <w:tcPr>
            <w:tcW w:w="503" w:type="dxa"/>
            <w:hideMark/>
          </w:tcPr>
          <w:p w14:paraId="34BC04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C0C52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FC37A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943B0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4D331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51D78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69537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57414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144F0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CDDE1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16DE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35D8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927C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B12C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F960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BE747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2A3D7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227E18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3EBCFDE" w14:textId="77777777" w:rsidTr="00064959">
        <w:trPr>
          <w:trHeight w:val="315"/>
        </w:trPr>
        <w:tc>
          <w:tcPr>
            <w:tcW w:w="117" w:type="dxa"/>
            <w:hideMark/>
          </w:tcPr>
          <w:p w14:paraId="71DD89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405</w:t>
            </w:r>
          </w:p>
        </w:tc>
        <w:tc>
          <w:tcPr>
            <w:tcW w:w="630" w:type="dxa"/>
            <w:hideMark/>
          </w:tcPr>
          <w:p w14:paraId="5AFEE5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STIMULOTON 50 mg</w:t>
            </w:r>
          </w:p>
        </w:tc>
        <w:tc>
          <w:tcPr>
            <w:tcW w:w="549" w:type="dxa"/>
            <w:hideMark/>
          </w:tcPr>
          <w:p w14:paraId="7FAC21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984B6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43505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D250C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0,52</w:t>
            </w:r>
          </w:p>
        </w:tc>
        <w:tc>
          <w:tcPr>
            <w:tcW w:w="503" w:type="dxa"/>
            <w:hideMark/>
          </w:tcPr>
          <w:p w14:paraId="1158E1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9C039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E6301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493C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FB39B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86DE9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B9B6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35CC1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7ABC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99B3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E965B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4740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D8553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EF321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05E74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22A96B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87DF1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29833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5D4E0FE" w14:textId="77777777" w:rsidTr="00064959">
        <w:trPr>
          <w:trHeight w:val="315"/>
        </w:trPr>
        <w:tc>
          <w:tcPr>
            <w:tcW w:w="117" w:type="dxa"/>
            <w:hideMark/>
          </w:tcPr>
          <w:p w14:paraId="189256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406</w:t>
            </w:r>
          </w:p>
        </w:tc>
        <w:tc>
          <w:tcPr>
            <w:tcW w:w="630" w:type="dxa"/>
            <w:hideMark/>
          </w:tcPr>
          <w:p w14:paraId="41107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STRATTERA 25 mg</w:t>
            </w:r>
          </w:p>
        </w:tc>
        <w:tc>
          <w:tcPr>
            <w:tcW w:w="549" w:type="dxa"/>
            <w:hideMark/>
          </w:tcPr>
          <w:p w14:paraId="2ED6F1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06FEC8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776B55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BC8F7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7,95</w:t>
            </w:r>
          </w:p>
        </w:tc>
        <w:tc>
          <w:tcPr>
            <w:tcW w:w="503" w:type="dxa"/>
            <w:hideMark/>
          </w:tcPr>
          <w:p w14:paraId="17C698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8C61E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3833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w:t>
            </w:r>
          </w:p>
        </w:tc>
        <w:tc>
          <w:tcPr>
            <w:tcW w:w="293" w:type="dxa"/>
            <w:hideMark/>
          </w:tcPr>
          <w:p w14:paraId="7C52B1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1.987,50 </w:t>
            </w:r>
          </w:p>
        </w:tc>
        <w:tc>
          <w:tcPr>
            <w:tcW w:w="280" w:type="dxa"/>
            <w:hideMark/>
          </w:tcPr>
          <w:p w14:paraId="0B6A0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CC708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A9166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726CE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6D9FD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3D45B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D4CC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2C2CC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63BF6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55BA1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4E7A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8C7B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0FAC2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c>
          <w:tcPr>
            <w:tcW w:w="516" w:type="dxa"/>
            <w:noWrap/>
            <w:hideMark/>
          </w:tcPr>
          <w:p w14:paraId="5EF91C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1.987,50</w:t>
            </w:r>
          </w:p>
        </w:tc>
      </w:tr>
      <w:tr w:rsidR="00064959" w:rsidRPr="00064959" w14:paraId="5549100C" w14:textId="77777777" w:rsidTr="00064959">
        <w:trPr>
          <w:trHeight w:val="615"/>
        </w:trPr>
        <w:tc>
          <w:tcPr>
            <w:tcW w:w="117" w:type="dxa"/>
            <w:hideMark/>
          </w:tcPr>
          <w:p w14:paraId="22C825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407</w:t>
            </w:r>
          </w:p>
        </w:tc>
        <w:tc>
          <w:tcPr>
            <w:tcW w:w="630" w:type="dxa"/>
            <w:hideMark/>
          </w:tcPr>
          <w:p w14:paraId="7346E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SUMETROLIM 25mg/ml+5mg/ml</w:t>
            </w:r>
          </w:p>
        </w:tc>
        <w:tc>
          <w:tcPr>
            <w:tcW w:w="549" w:type="dxa"/>
            <w:hideMark/>
          </w:tcPr>
          <w:p w14:paraId="02D73A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SUSP. ORALA</w:t>
            </w:r>
          </w:p>
        </w:tc>
        <w:tc>
          <w:tcPr>
            <w:tcW w:w="1163" w:type="dxa"/>
            <w:hideMark/>
          </w:tcPr>
          <w:p w14:paraId="15EDE2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25mg/ml+5mg/ml</w:t>
            </w:r>
          </w:p>
        </w:tc>
        <w:tc>
          <w:tcPr>
            <w:tcW w:w="117" w:type="dxa"/>
            <w:hideMark/>
          </w:tcPr>
          <w:p w14:paraId="620BBA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6FD1B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9,68</w:t>
            </w:r>
          </w:p>
        </w:tc>
        <w:tc>
          <w:tcPr>
            <w:tcW w:w="503" w:type="dxa"/>
            <w:hideMark/>
          </w:tcPr>
          <w:p w14:paraId="67274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7FE2E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D3F5C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w:t>
            </w:r>
          </w:p>
        </w:tc>
        <w:tc>
          <w:tcPr>
            <w:tcW w:w="293" w:type="dxa"/>
            <w:hideMark/>
          </w:tcPr>
          <w:p w14:paraId="22CAA6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125,84 </w:t>
            </w:r>
          </w:p>
        </w:tc>
        <w:tc>
          <w:tcPr>
            <w:tcW w:w="280" w:type="dxa"/>
            <w:hideMark/>
          </w:tcPr>
          <w:p w14:paraId="53675C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F484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3E1F7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EEE4A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6BF1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C0ADC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CC41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1F508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06401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7A12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AED3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345" w:type="dxa"/>
            <w:hideMark/>
          </w:tcPr>
          <w:p w14:paraId="2704B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19,36</w:t>
            </w:r>
          </w:p>
        </w:tc>
        <w:tc>
          <w:tcPr>
            <w:tcW w:w="471" w:type="dxa"/>
            <w:hideMark/>
          </w:tcPr>
          <w:p w14:paraId="79F68E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02C4DC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145,20</w:t>
            </w:r>
          </w:p>
        </w:tc>
      </w:tr>
      <w:tr w:rsidR="00064959" w:rsidRPr="00064959" w14:paraId="637F604B" w14:textId="77777777" w:rsidTr="00064959">
        <w:trPr>
          <w:trHeight w:val="615"/>
        </w:trPr>
        <w:tc>
          <w:tcPr>
            <w:tcW w:w="117" w:type="dxa"/>
            <w:hideMark/>
          </w:tcPr>
          <w:p w14:paraId="6EF97D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408</w:t>
            </w:r>
          </w:p>
        </w:tc>
        <w:tc>
          <w:tcPr>
            <w:tcW w:w="630" w:type="dxa"/>
            <w:hideMark/>
          </w:tcPr>
          <w:p w14:paraId="743DF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SUMETROLIM 400 mg/80 mg</w:t>
            </w:r>
          </w:p>
        </w:tc>
        <w:tc>
          <w:tcPr>
            <w:tcW w:w="549" w:type="dxa"/>
            <w:hideMark/>
          </w:tcPr>
          <w:p w14:paraId="097D1E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FFEE1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400mg/80mg</w:t>
            </w:r>
          </w:p>
        </w:tc>
        <w:tc>
          <w:tcPr>
            <w:tcW w:w="117" w:type="dxa"/>
            <w:hideMark/>
          </w:tcPr>
          <w:p w14:paraId="101FF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4484E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0,34</w:t>
            </w:r>
          </w:p>
        </w:tc>
        <w:tc>
          <w:tcPr>
            <w:tcW w:w="503" w:type="dxa"/>
            <w:hideMark/>
          </w:tcPr>
          <w:p w14:paraId="5506DD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3765B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E9C74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032A56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20,40 </w:t>
            </w:r>
          </w:p>
        </w:tc>
        <w:tc>
          <w:tcPr>
            <w:tcW w:w="280" w:type="dxa"/>
            <w:hideMark/>
          </w:tcPr>
          <w:p w14:paraId="0A55B5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293" w:type="dxa"/>
            <w:hideMark/>
          </w:tcPr>
          <w:p w14:paraId="1517AC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61,20 </w:t>
            </w:r>
          </w:p>
        </w:tc>
        <w:tc>
          <w:tcPr>
            <w:tcW w:w="336" w:type="dxa"/>
            <w:hideMark/>
          </w:tcPr>
          <w:p w14:paraId="483412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0B0C8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8FB13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327EA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4C77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98ABE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AC809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7124A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B51D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663ABB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20,4</w:t>
            </w:r>
          </w:p>
        </w:tc>
        <w:tc>
          <w:tcPr>
            <w:tcW w:w="471" w:type="dxa"/>
            <w:hideMark/>
          </w:tcPr>
          <w:p w14:paraId="762BA6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516" w:type="dxa"/>
            <w:noWrap/>
            <w:hideMark/>
          </w:tcPr>
          <w:p w14:paraId="039418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102,00</w:t>
            </w:r>
          </w:p>
        </w:tc>
      </w:tr>
      <w:tr w:rsidR="00064959" w:rsidRPr="00064959" w14:paraId="4BB7C19E" w14:textId="77777777" w:rsidTr="00064959">
        <w:trPr>
          <w:trHeight w:val="915"/>
        </w:trPr>
        <w:tc>
          <w:tcPr>
            <w:tcW w:w="117" w:type="dxa"/>
            <w:hideMark/>
          </w:tcPr>
          <w:p w14:paraId="289E13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409</w:t>
            </w:r>
          </w:p>
        </w:tc>
        <w:tc>
          <w:tcPr>
            <w:tcW w:w="630" w:type="dxa"/>
            <w:hideMark/>
          </w:tcPr>
          <w:p w14:paraId="535E47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SYMBICORT TURBUHALER 80 micrograme/4,5 micrograme/inhalatie</w:t>
            </w:r>
          </w:p>
        </w:tc>
        <w:tc>
          <w:tcPr>
            <w:tcW w:w="549" w:type="dxa"/>
            <w:hideMark/>
          </w:tcPr>
          <w:p w14:paraId="62EF8F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DE INHAL.</w:t>
            </w:r>
          </w:p>
        </w:tc>
        <w:tc>
          <w:tcPr>
            <w:tcW w:w="1163" w:type="dxa"/>
            <w:hideMark/>
          </w:tcPr>
          <w:p w14:paraId="1B68FB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80micrograme/4,5micrograme/inhalatie</w:t>
            </w:r>
          </w:p>
        </w:tc>
        <w:tc>
          <w:tcPr>
            <w:tcW w:w="117" w:type="dxa"/>
            <w:hideMark/>
          </w:tcPr>
          <w:p w14:paraId="2593BA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F66E9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74,05</w:t>
            </w:r>
          </w:p>
        </w:tc>
        <w:tc>
          <w:tcPr>
            <w:tcW w:w="503" w:type="dxa"/>
            <w:hideMark/>
          </w:tcPr>
          <w:p w14:paraId="1A2883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F5A3E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40BEE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8CEC2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F0C4A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586EE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4830B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26E6A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0F103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930BA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D65D5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6B22A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08CF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91A86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9B83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B3BC2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EA3A6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74922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B5388E9" w14:textId="77777777" w:rsidTr="00064959">
        <w:trPr>
          <w:trHeight w:val="315"/>
        </w:trPr>
        <w:tc>
          <w:tcPr>
            <w:tcW w:w="117" w:type="dxa"/>
            <w:hideMark/>
          </w:tcPr>
          <w:p w14:paraId="638BAC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410</w:t>
            </w:r>
          </w:p>
        </w:tc>
        <w:tc>
          <w:tcPr>
            <w:tcW w:w="630" w:type="dxa"/>
            <w:hideMark/>
          </w:tcPr>
          <w:p w14:paraId="00537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TADOR 25 mg</w:t>
            </w:r>
          </w:p>
        </w:tc>
        <w:tc>
          <w:tcPr>
            <w:tcW w:w="549" w:type="dxa"/>
            <w:hideMark/>
          </w:tcPr>
          <w:p w14:paraId="1DD78E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17EAD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23E17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C68E2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0,83</w:t>
            </w:r>
          </w:p>
        </w:tc>
        <w:tc>
          <w:tcPr>
            <w:tcW w:w="503" w:type="dxa"/>
            <w:hideMark/>
          </w:tcPr>
          <w:p w14:paraId="7ED8FD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5744A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950B8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8D1B5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02081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A2611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18408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136E7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26917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4BBF3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7DF1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FB32E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80DBD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2E8E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F2C76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w:t>
            </w:r>
          </w:p>
        </w:tc>
        <w:tc>
          <w:tcPr>
            <w:tcW w:w="345" w:type="dxa"/>
            <w:hideMark/>
          </w:tcPr>
          <w:p w14:paraId="77BE82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26,56</w:t>
            </w:r>
          </w:p>
        </w:tc>
        <w:tc>
          <w:tcPr>
            <w:tcW w:w="471" w:type="dxa"/>
            <w:hideMark/>
          </w:tcPr>
          <w:p w14:paraId="62ABE2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516" w:type="dxa"/>
            <w:noWrap/>
            <w:hideMark/>
          </w:tcPr>
          <w:p w14:paraId="7718B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26,56</w:t>
            </w:r>
          </w:p>
        </w:tc>
      </w:tr>
      <w:tr w:rsidR="00064959" w:rsidRPr="00064959" w14:paraId="4D2E0ADE" w14:textId="77777777" w:rsidTr="00064959">
        <w:trPr>
          <w:trHeight w:val="615"/>
        </w:trPr>
        <w:tc>
          <w:tcPr>
            <w:tcW w:w="117" w:type="dxa"/>
            <w:hideMark/>
          </w:tcPr>
          <w:p w14:paraId="1EB80A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411</w:t>
            </w:r>
          </w:p>
        </w:tc>
        <w:tc>
          <w:tcPr>
            <w:tcW w:w="630" w:type="dxa"/>
            <w:hideMark/>
          </w:tcPr>
          <w:p w14:paraId="15651E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TAGREMIN</w:t>
            </w:r>
          </w:p>
        </w:tc>
        <w:tc>
          <w:tcPr>
            <w:tcW w:w="549" w:type="dxa"/>
            <w:hideMark/>
          </w:tcPr>
          <w:p w14:paraId="6344C0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5F9AD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400mg/80mg</w:t>
            </w:r>
          </w:p>
        </w:tc>
        <w:tc>
          <w:tcPr>
            <w:tcW w:w="117" w:type="dxa"/>
            <w:hideMark/>
          </w:tcPr>
          <w:p w14:paraId="531386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F0FF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0,79</w:t>
            </w:r>
          </w:p>
        </w:tc>
        <w:tc>
          <w:tcPr>
            <w:tcW w:w="503" w:type="dxa"/>
            <w:hideMark/>
          </w:tcPr>
          <w:p w14:paraId="1316D9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E9B5E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99673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BD64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5C62E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EFC01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4CD64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6A44E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637B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B8129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514B3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627E8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41EB4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8FD3A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C0E0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3793B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CF6E1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46307C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12C5F05" w14:textId="77777777" w:rsidTr="00064959">
        <w:trPr>
          <w:trHeight w:val="315"/>
        </w:trPr>
        <w:tc>
          <w:tcPr>
            <w:tcW w:w="117" w:type="dxa"/>
            <w:hideMark/>
          </w:tcPr>
          <w:p w14:paraId="7A63C6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412</w:t>
            </w:r>
          </w:p>
        </w:tc>
        <w:tc>
          <w:tcPr>
            <w:tcW w:w="630" w:type="dxa"/>
            <w:hideMark/>
          </w:tcPr>
          <w:p w14:paraId="60D381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TAMIFLU 75 mg</w:t>
            </w:r>
          </w:p>
        </w:tc>
        <w:tc>
          <w:tcPr>
            <w:tcW w:w="549" w:type="dxa"/>
            <w:hideMark/>
          </w:tcPr>
          <w:p w14:paraId="2D2D8A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1163" w:type="dxa"/>
            <w:hideMark/>
          </w:tcPr>
          <w:p w14:paraId="472B97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75mg</w:t>
            </w:r>
          </w:p>
        </w:tc>
        <w:tc>
          <w:tcPr>
            <w:tcW w:w="117" w:type="dxa"/>
            <w:hideMark/>
          </w:tcPr>
          <w:p w14:paraId="6E5F19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1616E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7,47</w:t>
            </w:r>
          </w:p>
        </w:tc>
        <w:tc>
          <w:tcPr>
            <w:tcW w:w="503" w:type="dxa"/>
            <w:hideMark/>
          </w:tcPr>
          <w:p w14:paraId="21DFF1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749A2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EDA7D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2F133A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74,70 </w:t>
            </w:r>
          </w:p>
        </w:tc>
        <w:tc>
          <w:tcPr>
            <w:tcW w:w="280" w:type="dxa"/>
            <w:hideMark/>
          </w:tcPr>
          <w:p w14:paraId="0FBBCB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27FED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0CEE2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BDF3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D1077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BD777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404E7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2D0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6876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498A6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F4903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F0AD1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D0D35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4EB8C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74,70</w:t>
            </w:r>
          </w:p>
        </w:tc>
      </w:tr>
      <w:tr w:rsidR="00064959" w:rsidRPr="00064959" w14:paraId="5C59A5EE" w14:textId="77777777" w:rsidTr="00064959">
        <w:trPr>
          <w:trHeight w:val="315"/>
        </w:trPr>
        <w:tc>
          <w:tcPr>
            <w:tcW w:w="117" w:type="dxa"/>
            <w:hideMark/>
          </w:tcPr>
          <w:p w14:paraId="3E4603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413</w:t>
            </w:r>
          </w:p>
        </w:tc>
        <w:tc>
          <w:tcPr>
            <w:tcW w:w="630" w:type="dxa"/>
            <w:hideMark/>
          </w:tcPr>
          <w:p w14:paraId="1EF4D6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TANAKAN </w:t>
            </w:r>
          </w:p>
        </w:tc>
        <w:tc>
          <w:tcPr>
            <w:tcW w:w="549" w:type="dxa"/>
            <w:hideMark/>
          </w:tcPr>
          <w:p w14:paraId="31DC71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710C8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117" w:type="dxa"/>
            <w:hideMark/>
          </w:tcPr>
          <w:p w14:paraId="087B42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BAF0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0,79</w:t>
            </w:r>
          </w:p>
        </w:tc>
        <w:tc>
          <w:tcPr>
            <w:tcW w:w="503" w:type="dxa"/>
            <w:hideMark/>
          </w:tcPr>
          <w:p w14:paraId="03B000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1FD1F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6A966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BD82C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F253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0D45E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E400E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A6E8D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E3A3D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B5D3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12E93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2EA5E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409A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D8167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85F01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FC3F7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BEC2B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E5BA1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31519B2" w14:textId="77777777" w:rsidTr="00064959">
        <w:trPr>
          <w:trHeight w:val="315"/>
        </w:trPr>
        <w:tc>
          <w:tcPr>
            <w:tcW w:w="117" w:type="dxa"/>
            <w:hideMark/>
          </w:tcPr>
          <w:p w14:paraId="763F9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414</w:t>
            </w:r>
          </w:p>
        </w:tc>
        <w:tc>
          <w:tcPr>
            <w:tcW w:w="630" w:type="dxa"/>
            <w:hideMark/>
          </w:tcPr>
          <w:p w14:paraId="7FBCAC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TARDYFERON 80 mg</w:t>
            </w:r>
          </w:p>
        </w:tc>
        <w:tc>
          <w:tcPr>
            <w:tcW w:w="549" w:type="dxa"/>
            <w:hideMark/>
          </w:tcPr>
          <w:p w14:paraId="042006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5BA13A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80mg</w:t>
            </w:r>
          </w:p>
        </w:tc>
        <w:tc>
          <w:tcPr>
            <w:tcW w:w="117" w:type="dxa"/>
            <w:hideMark/>
          </w:tcPr>
          <w:p w14:paraId="534113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2A768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0,38</w:t>
            </w:r>
          </w:p>
        </w:tc>
        <w:tc>
          <w:tcPr>
            <w:tcW w:w="503" w:type="dxa"/>
            <w:hideMark/>
          </w:tcPr>
          <w:p w14:paraId="6B5D4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44AE7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8B2E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14A38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7628D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AE014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1808F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C1B18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69907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7B089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A1EA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A7B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E7159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7A64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73A0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0DDF30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34,2</w:t>
            </w:r>
          </w:p>
        </w:tc>
        <w:tc>
          <w:tcPr>
            <w:tcW w:w="471" w:type="dxa"/>
            <w:hideMark/>
          </w:tcPr>
          <w:p w14:paraId="465268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516" w:type="dxa"/>
            <w:noWrap/>
            <w:hideMark/>
          </w:tcPr>
          <w:p w14:paraId="6292C1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34,20</w:t>
            </w:r>
          </w:p>
        </w:tc>
      </w:tr>
      <w:tr w:rsidR="00064959" w:rsidRPr="00064959" w14:paraId="0C2EE085" w14:textId="77777777" w:rsidTr="00064959">
        <w:trPr>
          <w:trHeight w:val="315"/>
        </w:trPr>
        <w:tc>
          <w:tcPr>
            <w:tcW w:w="117" w:type="dxa"/>
            <w:hideMark/>
          </w:tcPr>
          <w:p w14:paraId="4B879A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415</w:t>
            </w:r>
          </w:p>
        </w:tc>
        <w:tc>
          <w:tcPr>
            <w:tcW w:w="630" w:type="dxa"/>
            <w:hideMark/>
          </w:tcPr>
          <w:p w14:paraId="2C3497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TAVANIC 500 mg</w:t>
            </w:r>
          </w:p>
        </w:tc>
        <w:tc>
          <w:tcPr>
            <w:tcW w:w="549" w:type="dxa"/>
            <w:hideMark/>
          </w:tcPr>
          <w:p w14:paraId="78ADDA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4091B9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318CDC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40015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5,06</w:t>
            </w:r>
          </w:p>
        </w:tc>
        <w:tc>
          <w:tcPr>
            <w:tcW w:w="503" w:type="dxa"/>
            <w:hideMark/>
          </w:tcPr>
          <w:p w14:paraId="1254AF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5CE92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0D6FD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02C28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25,30 </w:t>
            </w:r>
          </w:p>
        </w:tc>
        <w:tc>
          <w:tcPr>
            <w:tcW w:w="280" w:type="dxa"/>
            <w:hideMark/>
          </w:tcPr>
          <w:p w14:paraId="7C215C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293" w:type="dxa"/>
            <w:hideMark/>
          </w:tcPr>
          <w:p w14:paraId="26F796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354,20 </w:t>
            </w:r>
          </w:p>
        </w:tc>
        <w:tc>
          <w:tcPr>
            <w:tcW w:w="336" w:type="dxa"/>
            <w:hideMark/>
          </w:tcPr>
          <w:p w14:paraId="034CA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E469E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6346C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49</w:t>
            </w:r>
          </w:p>
        </w:tc>
        <w:tc>
          <w:tcPr>
            <w:tcW w:w="293" w:type="dxa"/>
            <w:hideMark/>
          </w:tcPr>
          <w:p w14:paraId="043580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247,94</w:t>
            </w:r>
          </w:p>
        </w:tc>
        <w:tc>
          <w:tcPr>
            <w:tcW w:w="280" w:type="dxa"/>
            <w:hideMark/>
          </w:tcPr>
          <w:p w14:paraId="138974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B3421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F635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56479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9B49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2587F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82E40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124,00 </w:t>
            </w:r>
          </w:p>
        </w:tc>
        <w:tc>
          <w:tcPr>
            <w:tcW w:w="516" w:type="dxa"/>
            <w:noWrap/>
            <w:hideMark/>
          </w:tcPr>
          <w:p w14:paraId="216DCB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627,44</w:t>
            </w:r>
          </w:p>
        </w:tc>
      </w:tr>
      <w:tr w:rsidR="00064959" w:rsidRPr="00064959" w14:paraId="6954081F" w14:textId="77777777" w:rsidTr="00064959">
        <w:trPr>
          <w:trHeight w:val="315"/>
        </w:trPr>
        <w:tc>
          <w:tcPr>
            <w:tcW w:w="117" w:type="dxa"/>
            <w:hideMark/>
          </w:tcPr>
          <w:p w14:paraId="7D67F8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416</w:t>
            </w:r>
          </w:p>
        </w:tc>
        <w:tc>
          <w:tcPr>
            <w:tcW w:w="630" w:type="dxa"/>
            <w:hideMark/>
          </w:tcPr>
          <w:p w14:paraId="18AC8A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TEOTARD 350 mg</w:t>
            </w:r>
          </w:p>
        </w:tc>
        <w:tc>
          <w:tcPr>
            <w:tcW w:w="549" w:type="dxa"/>
            <w:hideMark/>
          </w:tcPr>
          <w:p w14:paraId="2E574C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ELIB. PREL.</w:t>
            </w:r>
          </w:p>
        </w:tc>
        <w:tc>
          <w:tcPr>
            <w:tcW w:w="1163" w:type="dxa"/>
            <w:hideMark/>
          </w:tcPr>
          <w:p w14:paraId="6613F2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350mg</w:t>
            </w:r>
          </w:p>
        </w:tc>
        <w:tc>
          <w:tcPr>
            <w:tcW w:w="117" w:type="dxa"/>
            <w:hideMark/>
          </w:tcPr>
          <w:p w14:paraId="265204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381D1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0,36</w:t>
            </w:r>
          </w:p>
        </w:tc>
        <w:tc>
          <w:tcPr>
            <w:tcW w:w="503" w:type="dxa"/>
            <w:hideMark/>
          </w:tcPr>
          <w:p w14:paraId="163CA8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02571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788EC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AF5F9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96B7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A9F2B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762F5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A6116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99A87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85C0D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E7E88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7491A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830C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07280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3BC76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400E7B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w:t>
            </w:r>
          </w:p>
        </w:tc>
        <w:tc>
          <w:tcPr>
            <w:tcW w:w="471" w:type="dxa"/>
            <w:hideMark/>
          </w:tcPr>
          <w:p w14:paraId="069978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516" w:type="dxa"/>
            <w:noWrap/>
            <w:hideMark/>
          </w:tcPr>
          <w:p w14:paraId="48AE7F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36,00</w:t>
            </w:r>
          </w:p>
        </w:tc>
      </w:tr>
      <w:tr w:rsidR="00064959" w:rsidRPr="00064959" w14:paraId="4EE41C2C" w14:textId="77777777" w:rsidTr="00064959">
        <w:trPr>
          <w:trHeight w:val="315"/>
        </w:trPr>
        <w:tc>
          <w:tcPr>
            <w:tcW w:w="117" w:type="dxa"/>
            <w:hideMark/>
          </w:tcPr>
          <w:p w14:paraId="57C879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417</w:t>
            </w:r>
          </w:p>
        </w:tc>
        <w:tc>
          <w:tcPr>
            <w:tcW w:w="630" w:type="dxa"/>
            <w:hideMark/>
          </w:tcPr>
          <w:p w14:paraId="40EE22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TERTENSIF SR 1,5 mg</w:t>
            </w:r>
          </w:p>
        </w:tc>
        <w:tc>
          <w:tcPr>
            <w:tcW w:w="549" w:type="dxa"/>
            <w:hideMark/>
          </w:tcPr>
          <w:p w14:paraId="0AA1DD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7EB2F1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1,5mg</w:t>
            </w:r>
          </w:p>
        </w:tc>
        <w:tc>
          <w:tcPr>
            <w:tcW w:w="117" w:type="dxa"/>
            <w:hideMark/>
          </w:tcPr>
          <w:p w14:paraId="31DBBD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5F10E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0,49</w:t>
            </w:r>
          </w:p>
        </w:tc>
        <w:tc>
          <w:tcPr>
            <w:tcW w:w="503" w:type="dxa"/>
            <w:hideMark/>
          </w:tcPr>
          <w:p w14:paraId="1BB75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4DE54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055E4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A2214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87AA8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293" w:type="dxa"/>
            <w:hideMark/>
          </w:tcPr>
          <w:p w14:paraId="24ABBD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73,50 </w:t>
            </w:r>
          </w:p>
        </w:tc>
        <w:tc>
          <w:tcPr>
            <w:tcW w:w="336" w:type="dxa"/>
            <w:hideMark/>
          </w:tcPr>
          <w:p w14:paraId="6B9C89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F59D0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39B73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BDF3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2D8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C4FAC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7AC4C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7FC44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3DF42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16F96C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29,4</w:t>
            </w:r>
          </w:p>
        </w:tc>
        <w:tc>
          <w:tcPr>
            <w:tcW w:w="471" w:type="dxa"/>
            <w:hideMark/>
          </w:tcPr>
          <w:p w14:paraId="79C8C7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210,00 </w:t>
            </w:r>
          </w:p>
        </w:tc>
        <w:tc>
          <w:tcPr>
            <w:tcW w:w="516" w:type="dxa"/>
            <w:noWrap/>
            <w:hideMark/>
          </w:tcPr>
          <w:p w14:paraId="26A624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102,90</w:t>
            </w:r>
          </w:p>
        </w:tc>
      </w:tr>
      <w:tr w:rsidR="00064959" w:rsidRPr="00064959" w14:paraId="21537212" w14:textId="77777777" w:rsidTr="00064959">
        <w:trPr>
          <w:trHeight w:val="315"/>
        </w:trPr>
        <w:tc>
          <w:tcPr>
            <w:tcW w:w="117" w:type="dxa"/>
            <w:hideMark/>
          </w:tcPr>
          <w:p w14:paraId="2019B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418</w:t>
            </w:r>
          </w:p>
        </w:tc>
        <w:tc>
          <w:tcPr>
            <w:tcW w:w="630" w:type="dxa"/>
            <w:hideMark/>
          </w:tcPr>
          <w:p w14:paraId="1482F9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TETRACICLINA 30 mg/g</w:t>
            </w:r>
          </w:p>
        </w:tc>
        <w:tc>
          <w:tcPr>
            <w:tcW w:w="549" w:type="dxa"/>
            <w:hideMark/>
          </w:tcPr>
          <w:p w14:paraId="7FB9C1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UNGUENT</w:t>
            </w:r>
          </w:p>
        </w:tc>
        <w:tc>
          <w:tcPr>
            <w:tcW w:w="1163" w:type="dxa"/>
            <w:hideMark/>
          </w:tcPr>
          <w:p w14:paraId="145349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30mg/g</w:t>
            </w:r>
          </w:p>
        </w:tc>
        <w:tc>
          <w:tcPr>
            <w:tcW w:w="117" w:type="dxa"/>
            <w:hideMark/>
          </w:tcPr>
          <w:p w14:paraId="5A4A7B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6786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14,22</w:t>
            </w:r>
          </w:p>
        </w:tc>
        <w:tc>
          <w:tcPr>
            <w:tcW w:w="503" w:type="dxa"/>
            <w:hideMark/>
          </w:tcPr>
          <w:p w14:paraId="0426B1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B6BB1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D7DE6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293" w:type="dxa"/>
            <w:hideMark/>
          </w:tcPr>
          <w:p w14:paraId="71F671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85,32 </w:t>
            </w:r>
          </w:p>
        </w:tc>
        <w:tc>
          <w:tcPr>
            <w:tcW w:w="280" w:type="dxa"/>
            <w:hideMark/>
          </w:tcPr>
          <w:p w14:paraId="165AD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6BF90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E12EE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74E91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C361B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BD0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9656C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30B7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4956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919B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EF925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345" w:type="dxa"/>
            <w:hideMark/>
          </w:tcPr>
          <w:p w14:paraId="171696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56,88</w:t>
            </w:r>
          </w:p>
        </w:tc>
        <w:tc>
          <w:tcPr>
            <w:tcW w:w="471" w:type="dxa"/>
            <w:hideMark/>
          </w:tcPr>
          <w:p w14:paraId="58A0A0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252BED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142,20</w:t>
            </w:r>
          </w:p>
        </w:tc>
      </w:tr>
      <w:tr w:rsidR="00064959" w:rsidRPr="00064959" w14:paraId="264D2504" w14:textId="77777777" w:rsidTr="00064959">
        <w:trPr>
          <w:trHeight w:val="615"/>
        </w:trPr>
        <w:tc>
          <w:tcPr>
            <w:tcW w:w="117" w:type="dxa"/>
            <w:hideMark/>
          </w:tcPr>
          <w:p w14:paraId="194BCF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419</w:t>
            </w:r>
          </w:p>
        </w:tc>
        <w:tc>
          <w:tcPr>
            <w:tcW w:w="630" w:type="dxa"/>
            <w:hideMark/>
          </w:tcPr>
          <w:p w14:paraId="0C5B3C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THIOSSEN 600 mg</w:t>
            </w:r>
          </w:p>
        </w:tc>
        <w:tc>
          <w:tcPr>
            <w:tcW w:w="549" w:type="dxa"/>
            <w:hideMark/>
          </w:tcPr>
          <w:p w14:paraId="2329B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17C49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600mg</w:t>
            </w:r>
          </w:p>
        </w:tc>
        <w:tc>
          <w:tcPr>
            <w:tcW w:w="117" w:type="dxa"/>
            <w:hideMark/>
          </w:tcPr>
          <w:p w14:paraId="68225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807DB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1,56</w:t>
            </w:r>
          </w:p>
        </w:tc>
        <w:tc>
          <w:tcPr>
            <w:tcW w:w="503" w:type="dxa"/>
            <w:hideMark/>
          </w:tcPr>
          <w:p w14:paraId="30821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9BCB8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7FEFC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C3B4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98DEE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293" w:type="dxa"/>
            <w:hideMark/>
          </w:tcPr>
          <w:p w14:paraId="25004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280,80 </w:t>
            </w:r>
          </w:p>
        </w:tc>
        <w:tc>
          <w:tcPr>
            <w:tcW w:w="336" w:type="dxa"/>
            <w:hideMark/>
          </w:tcPr>
          <w:p w14:paraId="1610B5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A11C9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773AB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B984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E36C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BD265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7C20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1F8D5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2B1B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ABC9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0308C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516" w:type="dxa"/>
            <w:noWrap/>
            <w:hideMark/>
          </w:tcPr>
          <w:p w14:paraId="519A44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280,80</w:t>
            </w:r>
          </w:p>
        </w:tc>
      </w:tr>
      <w:tr w:rsidR="00064959" w:rsidRPr="00064959" w14:paraId="3888A142" w14:textId="77777777" w:rsidTr="00064959">
        <w:trPr>
          <w:trHeight w:val="315"/>
        </w:trPr>
        <w:tc>
          <w:tcPr>
            <w:tcW w:w="117" w:type="dxa"/>
            <w:hideMark/>
          </w:tcPr>
          <w:p w14:paraId="7891D0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420</w:t>
            </w:r>
          </w:p>
        </w:tc>
        <w:tc>
          <w:tcPr>
            <w:tcW w:w="630" w:type="dxa"/>
            <w:hideMark/>
          </w:tcPr>
          <w:p w14:paraId="0CE7C5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THYROZOL 5 mg</w:t>
            </w:r>
          </w:p>
        </w:tc>
        <w:tc>
          <w:tcPr>
            <w:tcW w:w="549" w:type="dxa"/>
            <w:hideMark/>
          </w:tcPr>
          <w:p w14:paraId="329D7C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EB5B2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 mg</w:t>
            </w:r>
          </w:p>
        </w:tc>
        <w:tc>
          <w:tcPr>
            <w:tcW w:w="117" w:type="dxa"/>
            <w:hideMark/>
          </w:tcPr>
          <w:p w14:paraId="7B86B7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A32D1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0,31</w:t>
            </w:r>
          </w:p>
        </w:tc>
        <w:tc>
          <w:tcPr>
            <w:tcW w:w="503" w:type="dxa"/>
            <w:hideMark/>
          </w:tcPr>
          <w:p w14:paraId="0AA39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152AB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B8622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3D516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0D98F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55546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38DB1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DEC0E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3FF85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C32B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76ED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B7D03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F9E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0BC8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1BE1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BA82F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E237B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254C1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9E7EEAB" w14:textId="77777777" w:rsidTr="00064959">
        <w:trPr>
          <w:trHeight w:val="315"/>
        </w:trPr>
        <w:tc>
          <w:tcPr>
            <w:tcW w:w="117" w:type="dxa"/>
            <w:hideMark/>
          </w:tcPr>
          <w:p w14:paraId="6C9F25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421</w:t>
            </w:r>
          </w:p>
        </w:tc>
        <w:tc>
          <w:tcPr>
            <w:tcW w:w="630" w:type="dxa"/>
            <w:hideMark/>
          </w:tcPr>
          <w:p w14:paraId="30645A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TIAPRIDAL 100 mg</w:t>
            </w:r>
          </w:p>
        </w:tc>
        <w:tc>
          <w:tcPr>
            <w:tcW w:w="549" w:type="dxa"/>
            <w:hideMark/>
          </w:tcPr>
          <w:p w14:paraId="14FDE7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BAB2F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2137F3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A923F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0,48</w:t>
            </w:r>
          </w:p>
        </w:tc>
        <w:tc>
          <w:tcPr>
            <w:tcW w:w="503" w:type="dxa"/>
            <w:hideMark/>
          </w:tcPr>
          <w:p w14:paraId="57AAF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516E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A6B6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34FF4D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14,40 </w:t>
            </w:r>
          </w:p>
        </w:tc>
        <w:tc>
          <w:tcPr>
            <w:tcW w:w="280" w:type="dxa"/>
            <w:hideMark/>
          </w:tcPr>
          <w:p w14:paraId="413ABA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504,00 </w:t>
            </w:r>
          </w:p>
        </w:tc>
        <w:tc>
          <w:tcPr>
            <w:tcW w:w="293" w:type="dxa"/>
            <w:hideMark/>
          </w:tcPr>
          <w:p w14:paraId="0509A4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241,92 </w:t>
            </w:r>
          </w:p>
        </w:tc>
        <w:tc>
          <w:tcPr>
            <w:tcW w:w="336" w:type="dxa"/>
            <w:hideMark/>
          </w:tcPr>
          <w:p w14:paraId="5DF08A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00F14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D84AC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5C95C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DCEC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E6461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FD9B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B3538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3B9D5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345" w:type="dxa"/>
            <w:hideMark/>
          </w:tcPr>
          <w:p w14:paraId="6B5346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96</w:t>
            </w:r>
          </w:p>
        </w:tc>
        <w:tc>
          <w:tcPr>
            <w:tcW w:w="471" w:type="dxa"/>
            <w:hideMark/>
          </w:tcPr>
          <w:p w14:paraId="74C331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734,00 </w:t>
            </w:r>
          </w:p>
        </w:tc>
        <w:tc>
          <w:tcPr>
            <w:tcW w:w="516" w:type="dxa"/>
            <w:noWrap/>
            <w:hideMark/>
          </w:tcPr>
          <w:p w14:paraId="7F444A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352,32</w:t>
            </w:r>
          </w:p>
        </w:tc>
      </w:tr>
      <w:tr w:rsidR="00064959" w:rsidRPr="00064959" w14:paraId="0A661228" w14:textId="77777777" w:rsidTr="00064959">
        <w:trPr>
          <w:trHeight w:val="315"/>
        </w:trPr>
        <w:tc>
          <w:tcPr>
            <w:tcW w:w="117" w:type="dxa"/>
            <w:hideMark/>
          </w:tcPr>
          <w:p w14:paraId="51BC03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422</w:t>
            </w:r>
          </w:p>
        </w:tc>
        <w:tc>
          <w:tcPr>
            <w:tcW w:w="630" w:type="dxa"/>
            <w:hideMark/>
          </w:tcPr>
          <w:p w14:paraId="34DCE0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TIMONIL 100 mg/5 ml</w:t>
            </w:r>
          </w:p>
        </w:tc>
        <w:tc>
          <w:tcPr>
            <w:tcW w:w="549" w:type="dxa"/>
            <w:hideMark/>
          </w:tcPr>
          <w:p w14:paraId="189CFE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SUSP. ORALA</w:t>
            </w:r>
          </w:p>
        </w:tc>
        <w:tc>
          <w:tcPr>
            <w:tcW w:w="1163" w:type="dxa"/>
            <w:hideMark/>
          </w:tcPr>
          <w:p w14:paraId="59DAFA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100mg/5ml</w:t>
            </w:r>
          </w:p>
        </w:tc>
        <w:tc>
          <w:tcPr>
            <w:tcW w:w="117" w:type="dxa"/>
            <w:hideMark/>
          </w:tcPr>
          <w:p w14:paraId="40B63C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A428E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22,94</w:t>
            </w:r>
          </w:p>
        </w:tc>
        <w:tc>
          <w:tcPr>
            <w:tcW w:w="503" w:type="dxa"/>
            <w:hideMark/>
          </w:tcPr>
          <w:p w14:paraId="566CC2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56826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7A34E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3F0721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229,40 </w:t>
            </w:r>
          </w:p>
        </w:tc>
        <w:tc>
          <w:tcPr>
            <w:tcW w:w="280" w:type="dxa"/>
            <w:hideMark/>
          </w:tcPr>
          <w:p w14:paraId="0F916A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8BB53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57B6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9FED7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0A2EB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54070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43092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6906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1C49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631DC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EB07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09622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AC008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340A4E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229,40</w:t>
            </w:r>
          </w:p>
        </w:tc>
      </w:tr>
      <w:tr w:rsidR="00064959" w:rsidRPr="00064959" w14:paraId="63824869" w14:textId="77777777" w:rsidTr="00064959">
        <w:trPr>
          <w:trHeight w:val="315"/>
        </w:trPr>
        <w:tc>
          <w:tcPr>
            <w:tcW w:w="117" w:type="dxa"/>
            <w:hideMark/>
          </w:tcPr>
          <w:p w14:paraId="08D33B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423</w:t>
            </w:r>
          </w:p>
        </w:tc>
        <w:tc>
          <w:tcPr>
            <w:tcW w:w="630" w:type="dxa"/>
            <w:hideMark/>
          </w:tcPr>
          <w:p w14:paraId="2A8C8C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TIMONIL RETARD 150 mg</w:t>
            </w:r>
          </w:p>
        </w:tc>
        <w:tc>
          <w:tcPr>
            <w:tcW w:w="549" w:type="dxa"/>
            <w:hideMark/>
          </w:tcPr>
          <w:p w14:paraId="6CE6C3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6BF4E5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w:t>
            </w:r>
          </w:p>
        </w:tc>
        <w:tc>
          <w:tcPr>
            <w:tcW w:w="117" w:type="dxa"/>
            <w:hideMark/>
          </w:tcPr>
          <w:p w14:paraId="2D022A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72975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0,30</w:t>
            </w:r>
          </w:p>
        </w:tc>
        <w:tc>
          <w:tcPr>
            <w:tcW w:w="503" w:type="dxa"/>
            <w:hideMark/>
          </w:tcPr>
          <w:p w14:paraId="1C7B0C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78FA9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D6CAD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w:t>
            </w:r>
          </w:p>
        </w:tc>
        <w:tc>
          <w:tcPr>
            <w:tcW w:w="293" w:type="dxa"/>
            <w:hideMark/>
          </w:tcPr>
          <w:p w14:paraId="6D5789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 </w:t>
            </w:r>
          </w:p>
        </w:tc>
        <w:tc>
          <w:tcPr>
            <w:tcW w:w="280" w:type="dxa"/>
            <w:hideMark/>
          </w:tcPr>
          <w:p w14:paraId="524C4B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3FE91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82A04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EFEAA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EBA9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DD29F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451D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A8777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0348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FF3B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CAC6A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71</w:t>
            </w:r>
          </w:p>
        </w:tc>
        <w:tc>
          <w:tcPr>
            <w:tcW w:w="345" w:type="dxa"/>
            <w:hideMark/>
          </w:tcPr>
          <w:p w14:paraId="1D8E7A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21,3</w:t>
            </w:r>
          </w:p>
        </w:tc>
        <w:tc>
          <w:tcPr>
            <w:tcW w:w="471" w:type="dxa"/>
            <w:hideMark/>
          </w:tcPr>
          <w:p w14:paraId="7DF7F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211,00 </w:t>
            </w:r>
          </w:p>
        </w:tc>
        <w:tc>
          <w:tcPr>
            <w:tcW w:w="516" w:type="dxa"/>
            <w:noWrap/>
            <w:hideMark/>
          </w:tcPr>
          <w:p w14:paraId="2D6DAC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63,30</w:t>
            </w:r>
          </w:p>
        </w:tc>
      </w:tr>
      <w:tr w:rsidR="00064959" w:rsidRPr="00064959" w14:paraId="38355713" w14:textId="77777777" w:rsidTr="00064959">
        <w:trPr>
          <w:trHeight w:val="315"/>
        </w:trPr>
        <w:tc>
          <w:tcPr>
            <w:tcW w:w="117" w:type="dxa"/>
            <w:hideMark/>
          </w:tcPr>
          <w:p w14:paraId="1820C9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424</w:t>
            </w:r>
          </w:p>
        </w:tc>
        <w:tc>
          <w:tcPr>
            <w:tcW w:w="630" w:type="dxa"/>
            <w:hideMark/>
          </w:tcPr>
          <w:p w14:paraId="3CD18A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TIMONIL RETARD 300 mg</w:t>
            </w:r>
          </w:p>
        </w:tc>
        <w:tc>
          <w:tcPr>
            <w:tcW w:w="549" w:type="dxa"/>
            <w:hideMark/>
          </w:tcPr>
          <w:p w14:paraId="4DCC65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355C7F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389D27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FFDD8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0,41</w:t>
            </w:r>
          </w:p>
        </w:tc>
        <w:tc>
          <w:tcPr>
            <w:tcW w:w="503" w:type="dxa"/>
            <w:hideMark/>
          </w:tcPr>
          <w:p w14:paraId="48622C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9602C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9A25F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5378F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F8899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66F33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31516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B0153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CDD1B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964C5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09F2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A9619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B5F4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2133E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7556E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38720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1F124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AFF88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0D3FA2BA" w14:textId="77777777" w:rsidTr="00064959">
        <w:trPr>
          <w:trHeight w:val="615"/>
        </w:trPr>
        <w:tc>
          <w:tcPr>
            <w:tcW w:w="117" w:type="dxa"/>
            <w:hideMark/>
          </w:tcPr>
          <w:p w14:paraId="715A3F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425</w:t>
            </w:r>
          </w:p>
        </w:tc>
        <w:tc>
          <w:tcPr>
            <w:tcW w:w="630" w:type="dxa"/>
            <w:hideMark/>
          </w:tcPr>
          <w:p w14:paraId="2E3D5C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TOBRADEX</w:t>
            </w:r>
          </w:p>
        </w:tc>
        <w:tc>
          <w:tcPr>
            <w:tcW w:w="549" w:type="dxa"/>
            <w:hideMark/>
          </w:tcPr>
          <w:p w14:paraId="031372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PICATURI OFT.SUSP.</w:t>
            </w:r>
          </w:p>
        </w:tc>
        <w:tc>
          <w:tcPr>
            <w:tcW w:w="1163" w:type="dxa"/>
            <w:hideMark/>
          </w:tcPr>
          <w:p w14:paraId="1C10C9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1mg+3mg</w:t>
            </w:r>
          </w:p>
        </w:tc>
        <w:tc>
          <w:tcPr>
            <w:tcW w:w="117" w:type="dxa"/>
            <w:hideMark/>
          </w:tcPr>
          <w:p w14:paraId="4B0085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E17FF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7,63</w:t>
            </w:r>
          </w:p>
        </w:tc>
        <w:tc>
          <w:tcPr>
            <w:tcW w:w="503" w:type="dxa"/>
            <w:hideMark/>
          </w:tcPr>
          <w:p w14:paraId="29A909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4D201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7830E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w:t>
            </w:r>
          </w:p>
        </w:tc>
        <w:tc>
          <w:tcPr>
            <w:tcW w:w="293" w:type="dxa"/>
            <w:hideMark/>
          </w:tcPr>
          <w:p w14:paraId="19BE33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91,56 </w:t>
            </w:r>
          </w:p>
        </w:tc>
        <w:tc>
          <w:tcPr>
            <w:tcW w:w="280" w:type="dxa"/>
            <w:hideMark/>
          </w:tcPr>
          <w:p w14:paraId="30BA6E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293" w:type="dxa"/>
            <w:hideMark/>
          </w:tcPr>
          <w:p w14:paraId="7B3C04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83,93 </w:t>
            </w:r>
          </w:p>
        </w:tc>
        <w:tc>
          <w:tcPr>
            <w:tcW w:w="336" w:type="dxa"/>
            <w:hideMark/>
          </w:tcPr>
          <w:p w14:paraId="48726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8E0EC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7D31D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91312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B3D9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DB425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0459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8E623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FF92E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345" w:type="dxa"/>
            <w:hideMark/>
          </w:tcPr>
          <w:p w14:paraId="758BA7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15,26</w:t>
            </w:r>
          </w:p>
        </w:tc>
        <w:tc>
          <w:tcPr>
            <w:tcW w:w="471" w:type="dxa"/>
            <w:hideMark/>
          </w:tcPr>
          <w:p w14:paraId="099FF7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516" w:type="dxa"/>
            <w:noWrap/>
            <w:hideMark/>
          </w:tcPr>
          <w:p w14:paraId="58E96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190,75</w:t>
            </w:r>
          </w:p>
        </w:tc>
      </w:tr>
      <w:tr w:rsidR="00064959" w:rsidRPr="00064959" w14:paraId="57F0B425" w14:textId="77777777" w:rsidTr="00064959">
        <w:trPr>
          <w:trHeight w:val="315"/>
        </w:trPr>
        <w:tc>
          <w:tcPr>
            <w:tcW w:w="117" w:type="dxa"/>
            <w:hideMark/>
          </w:tcPr>
          <w:p w14:paraId="5D5274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426</w:t>
            </w:r>
          </w:p>
        </w:tc>
        <w:tc>
          <w:tcPr>
            <w:tcW w:w="630" w:type="dxa"/>
            <w:hideMark/>
          </w:tcPr>
          <w:p w14:paraId="3F3C6A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TOBREX 3 mg/ml</w:t>
            </w:r>
          </w:p>
        </w:tc>
        <w:tc>
          <w:tcPr>
            <w:tcW w:w="549" w:type="dxa"/>
            <w:hideMark/>
          </w:tcPr>
          <w:p w14:paraId="0BDCE9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OFT.-SOL.</w:t>
            </w:r>
          </w:p>
        </w:tc>
        <w:tc>
          <w:tcPr>
            <w:tcW w:w="1163" w:type="dxa"/>
            <w:hideMark/>
          </w:tcPr>
          <w:p w14:paraId="34E42F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3mg/ml</w:t>
            </w:r>
          </w:p>
        </w:tc>
        <w:tc>
          <w:tcPr>
            <w:tcW w:w="117" w:type="dxa"/>
            <w:hideMark/>
          </w:tcPr>
          <w:p w14:paraId="310E3E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A744A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7,76</w:t>
            </w:r>
          </w:p>
        </w:tc>
        <w:tc>
          <w:tcPr>
            <w:tcW w:w="503" w:type="dxa"/>
            <w:hideMark/>
          </w:tcPr>
          <w:p w14:paraId="2A53FC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31B52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A2BD9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F55C8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F1F7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5A85F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76DED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4F2A88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DD670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6ADBF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9632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70A50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CE41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C3E7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9EBB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345" w:type="dxa"/>
            <w:hideMark/>
          </w:tcPr>
          <w:p w14:paraId="029DDF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46,56</w:t>
            </w:r>
          </w:p>
        </w:tc>
        <w:tc>
          <w:tcPr>
            <w:tcW w:w="471" w:type="dxa"/>
            <w:hideMark/>
          </w:tcPr>
          <w:p w14:paraId="7D8C6E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516" w:type="dxa"/>
            <w:noWrap/>
            <w:hideMark/>
          </w:tcPr>
          <w:p w14:paraId="0F735E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46,56</w:t>
            </w:r>
          </w:p>
        </w:tc>
      </w:tr>
      <w:tr w:rsidR="00064959" w:rsidRPr="00064959" w14:paraId="28E238C5" w14:textId="77777777" w:rsidTr="00064959">
        <w:trPr>
          <w:trHeight w:val="315"/>
        </w:trPr>
        <w:tc>
          <w:tcPr>
            <w:tcW w:w="117" w:type="dxa"/>
            <w:hideMark/>
          </w:tcPr>
          <w:p w14:paraId="483BDA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427</w:t>
            </w:r>
          </w:p>
        </w:tc>
        <w:tc>
          <w:tcPr>
            <w:tcW w:w="630" w:type="dxa"/>
            <w:hideMark/>
          </w:tcPr>
          <w:p w14:paraId="3B37E3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TOPILEX 100 mg</w:t>
            </w:r>
          </w:p>
        </w:tc>
        <w:tc>
          <w:tcPr>
            <w:tcW w:w="549" w:type="dxa"/>
            <w:hideMark/>
          </w:tcPr>
          <w:p w14:paraId="6A1477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E3428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22004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EF006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503" w:type="dxa"/>
            <w:hideMark/>
          </w:tcPr>
          <w:p w14:paraId="592C13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AFA97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AA06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w:t>
            </w:r>
          </w:p>
        </w:tc>
        <w:tc>
          <w:tcPr>
            <w:tcW w:w="293" w:type="dxa"/>
            <w:hideMark/>
          </w:tcPr>
          <w:p w14:paraId="071519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600,00 </w:t>
            </w:r>
          </w:p>
        </w:tc>
        <w:tc>
          <w:tcPr>
            <w:tcW w:w="280" w:type="dxa"/>
            <w:hideMark/>
          </w:tcPr>
          <w:p w14:paraId="4F7F70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6FF6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057E7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766C1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C220E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181E5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F563A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A111F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DEC5C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A717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458B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F033E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A76F8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600,00 </w:t>
            </w:r>
          </w:p>
        </w:tc>
        <w:tc>
          <w:tcPr>
            <w:tcW w:w="516" w:type="dxa"/>
            <w:noWrap/>
            <w:hideMark/>
          </w:tcPr>
          <w:p w14:paraId="011BF7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600,00</w:t>
            </w:r>
          </w:p>
        </w:tc>
      </w:tr>
      <w:tr w:rsidR="00064959" w:rsidRPr="00064959" w14:paraId="1C156D9E" w14:textId="77777777" w:rsidTr="00064959">
        <w:trPr>
          <w:trHeight w:val="315"/>
        </w:trPr>
        <w:tc>
          <w:tcPr>
            <w:tcW w:w="117" w:type="dxa"/>
            <w:hideMark/>
          </w:tcPr>
          <w:p w14:paraId="09A89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428</w:t>
            </w:r>
          </w:p>
        </w:tc>
        <w:tc>
          <w:tcPr>
            <w:tcW w:w="630" w:type="dxa"/>
            <w:hideMark/>
          </w:tcPr>
          <w:p w14:paraId="24ED9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TOPILEX 50 mg</w:t>
            </w:r>
          </w:p>
        </w:tc>
        <w:tc>
          <w:tcPr>
            <w:tcW w:w="549" w:type="dxa"/>
            <w:hideMark/>
          </w:tcPr>
          <w:p w14:paraId="49E78D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31D0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1C8E66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DF125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0,38</w:t>
            </w:r>
          </w:p>
        </w:tc>
        <w:tc>
          <w:tcPr>
            <w:tcW w:w="503" w:type="dxa"/>
            <w:hideMark/>
          </w:tcPr>
          <w:p w14:paraId="474428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CD485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010CA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550</w:t>
            </w:r>
          </w:p>
        </w:tc>
        <w:tc>
          <w:tcPr>
            <w:tcW w:w="293" w:type="dxa"/>
            <w:hideMark/>
          </w:tcPr>
          <w:p w14:paraId="3F2F80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209,00 </w:t>
            </w:r>
          </w:p>
        </w:tc>
        <w:tc>
          <w:tcPr>
            <w:tcW w:w="280" w:type="dxa"/>
            <w:hideMark/>
          </w:tcPr>
          <w:p w14:paraId="1C7251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8A9AA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00167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0F8D9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5C67B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A736B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8DD62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0205C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48D1E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4E40B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98E8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42575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C0A23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550,00 </w:t>
            </w:r>
          </w:p>
        </w:tc>
        <w:tc>
          <w:tcPr>
            <w:tcW w:w="516" w:type="dxa"/>
            <w:noWrap/>
            <w:hideMark/>
          </w:tcPr>
          <w:p w14:paraId="7BF5B4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209,00</w:t>
            </w:r>
          </w:p>
        </w:tc>
      </w:tr>
      <w:tr w:rsidR="00064959" w:rsidRPr="00064959" w14:paraId="4C5613B0" w14:textId="77777777" w:rsidTr="00064959">
        <w:trPr>
          <w:trHeight w:val="315"/>
        </w:trPr>
        <w:tc>
          <w:tcPr>
            <w:tcW w:w="117" w:type="dxa"/>
            <w:hideMark/>
          </w:tcPr>
          <w:p w14:paraId="7D1AF6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429</w:t>
            </w:r>
          </w:p>
        </w:tc>
        <w:tc>
          <w:tcPr>
            <w:tcW w:w="630" w:type="dxa"/>
            <w:hideMark/>
          </w:tcPr>
          <w:p w14:paraId="0E6C9E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TOPIRAMAT 100mg</w:t>
            </w:r>
          </w:p>
        </w:tc>
        <w:tc>
          <w:tcPr>
            <w:tcW w:w="549" w:type="dxa"/>
            <w:hideMark/>
          </w:tcPr>
          <w:p w14:paraId="77F616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6D4B3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18FCBB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2BB83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0,96</w:t>
            </w:r>
          </w:p>
        </w:tc>
        <w:tc>
          <w:tcPr>
            <w:tcW w:w="503" w:type="dxa"/>
            <w:hideMark/>
          </w:tcPr>
          <w:p w14:paraId="5EADBB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A0A5A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A474E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C951E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FD2E9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95DCE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EB6B3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20283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577E9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045025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96</w:t>
            </w:r>
          </w:p>
        </w:tc>
        <w:tc>
          <w:tcPr>
            <w:tcW w:w="280" w:type="dxa"/>
            <w:hideMark/>
          </w:tcPr>
          <w:p w14:paraId="11B0E2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9F9F6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77CA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F9E3B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452E2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345" w:type="dxa"/>
            <w:hideMark/>
          </w:tcPr>
          <w:p w14:paraId="5AC0BA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96</w:t>
            </w:r>
          </w:p>
        </w:tc>
        <w:tc>
          <w:tcPr>
            <w:tcW w:w="471" w:type="dxa"/>
            <w:hideMark/>
          </w:tcPr>
          <w:p w14:paraId="2EAE7E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516" w:type="dxa"/>
            <w:noWrap/>
            <w:hideMark/>
          </w:tcPr>
          <w:p w14:paraId="772E7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192,00</w:t>
            </w:r>
          </w:p>
        </w:tc>
      </w:tr>
      <w:tr w:rsidR="00064959" w:rsidRPr="00064959" w14:paraId="2421E305" w14:textId="77777777" w:rsidTr="00064959">
        <w:trPr>
          <w:trHeight w:val="315"/>
        </w:trPr>
        <w:tc>
          <w:tcPr>
            <w:tcW w:w="117" w:type="dxa"/>
            <w:hideMark/>
          </w:tcPr>
          <w:p w14:paraId="1D3E1A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430</w:t>
            </w:r>
          </w:p>
        </w:tc>
        <w:tc>
          <w:tcPr>
            <w:tcW w:w="630" w:type="dxa"/>
            <w:hideMark/>
          </w:tcPr>
          <w:p w14:paraId="727F4F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TOPIRAMAT 25mg</w:t>
            </w:r>
          </w:p>
        </w:tc>
        <w:tc>
          <w:tcPr>
            <w:tcW w:w="549" w:type="dxa"/>
            <w:hideMark/>
          </w:tcPr>
          <w:p w14:paraId="1913CD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7C8C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117" w:type="dxa"/>
            <w:hideMark/>
          </w:tcPr>
          <w:p w14:paraId="5C55F9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953DB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0,39</w:t>
            </w:r>
          </w:p>
        </w:tc>
        <w:tc>
          <w:tcPr>
            <w:tcW w:w="503" w:type="dxa"/>
            <w:hideMark/>
          </w:tcPr>
          <w:p w14:paraId="51132E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7E3A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46B8E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3DF4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CCCB5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3468D6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50C98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F472C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8955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3F552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55F13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B8EC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FF0A3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DB0F7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1690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1AE9C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2BBA4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3AF38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054D5F8" w14:textId="77777777" w:rsidTr="00064959">
        <w:trPr>
          <w:trHeight w:val="915"/>
        </w:trPr>
        <w:tc>
          <w:tcPr>
            <w:tcW w:w="117" w:type="dxa"/>
            <w:hideMark/>
          </w:tcPr>
          <w:p w14:paraId="430EEE3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431</w:t>
            </w:r>
          </w:p>
        </w:tc>
        <w:tc>
          <w:tcPr>
            <w:tcW w:w="630" w:type="dxa"/>
            <w:hideMark/>
          </w:tcPr>
          <w:p w14:paraId="2ED48A3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TOUJEO 300 Unitati/ml</w:t>
            </w:r>
          </w:p>
        </w:tc>
        <w:tc>
          <w:tcPr>
            <w:tcW w:w="549" w:type="dxa"/>
            <w:hideMark/>
          </w:tcPr>
          <w:p w14:paraId="2AC6631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SOL. INJ. IN STILOU INJECTOR (PEN) PREUMPLUT</w:t>
            </w:r>
          </w:p>
        </w:tc>
        <w:tc>
          <w:tcPr>
            <w:tcW w:w="1163" w:type="dxa"/>
            <w:hideMark/>
          </w:tcPr>
          <w:p w14:paraId="17D3B19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300unitati/ml</w:t>
            </w:r>
          </w:p>
        </w:tc>
        <w:tc>
          <w:tcPr>
            <w:tcW w:w="117" w:type="dxa"/>
            <w:hideMark/>
          </w:tcPr>
          <w:p w14:paraId="2F51821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64F9879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53D2E1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C25AA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C0D13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A1CC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61CA8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048915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A11E4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B72C5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D0C30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79F13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CB9AB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F117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1629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A40FE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A7F29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B6F98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32D38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8DBB8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2016A1F6" w14:textId="77777777" w:rsidTr="00064959">
        <w:trPr>
          <w:trHeight w:val="315"/>
        </w:trPr>
        <w:tc>
          <w:tcPr>
            <w:tcW w:w="117" w:type="dxa"/>
            <w:hideMark/>
          </w:tcPr>
          <w:p w14:paraId="31A16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432</w:t>
            </w:r>
          </w:p>
        </w:tc>
        <w:tc>
          <w:tcPr>
            <w:tcW w:w="630" w:type="dxa"/>
            <w:hideMark/>
          </w:tcPr>
          <w:p w14:paraId="1736FB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TRAVOCORT 10 mg/1 mg/1g</w:t>
            </w:r>
          </w:p>
        </w:tc>
        <w:tc>
          <w:tcPr>
            <w:tcW w:w="549" w:type="dxa"/>
            <w:hideMark/>
          </w:tcPr>
          <w:p w14:paraId="3361B3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463F6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 mg/1 mg/1g</w:t>
            </w:r>
          </w:p>
        </w:tc>
        <w:tc>
          <w:tcPr>
            <w:tcW w:w="117" w:type="dxa"/>
            <w:hideMark/>
          </w:tcPr>
          <w:p w14:paraId="08F23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F5D76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25,43</w:t>
            </w:r>
          </w:p>
        </w:tc>
        <w:tc>
          <w:tcPr>
            <w:tcW w:w="503" w:type="dxa"/>
            <w:hideMark/>
          </w:tcPr>
          <w:p w14:paraId="4F850D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E6031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B47FE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293" w:type="dxa"/>
            <w:hideMark/>
          </w:tcPr>
          <w:p w14:paraId="640792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76,29 </w:t>
            </w:r>
          </w:p>
        </w:tc>
        <w:tc>
          <w:tcPr>
            <w:tcW w:w="280" w:type="dxa"/>
            <w:hideMark/>
          </w:tcPr>
          <w:p w14:paraId="1186A5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58C82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A6BDC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6FC01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CCAC7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A5951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F9724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5602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29BF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462FE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4B92A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345" w:type="dxa"/>
            <w:hideMark/>
          </w:tcPr>
          <w:p w14:paraId="5EA4BD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101,72</w:t>
            </w:r>
          </w:p>
        </w:tc>
        <w:tc>
          <w:tcPr>
            <w:tcW w:w="471" w:type="dxa"/>
            <w:hideMark/>
          </w:tcPr>
          <w:p w14:paraId="7105A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516" w:type="dxa"/>
            <w:noWrap/>
            <w:hideMark/>
          </w:tcPr>
          <w:p w14:paraId="021CA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178,01</w:t>
            </w:r>
          </w:p>
        </w:tc>
      </w:tr>
      <w:tr w:rsidR="00064959" w:rsidRPr="00064959" w14:paraId="413EB417" w14:textId="77777777" w:rsidTr="00064959">
        <w:trPr>
          <w:trHeight w:val="615"/>
        </w:trPr>
        <w:tc>
          <w:tcPr>
            <w:tcW w:w="117" w:type="dxa"/>
            <w:hideMark/>
          </w:tcPr>
          <w:p w14:paraId="1F500F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433</w:t>
            </w:r>
          </w:p>
        </w:tc>
        <w:tc>
          <w:tcPr>
            <w:tcW w:w="630" w:type="dxa"/>
            <w:hideMark/>
          </w:tcPr>
          <w:p w14:paraId="5D721D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TRIDERM 0,5 mg+10 mg+1 mg/gram</w:t>
            </w:r>
          </w:p>
        </w:tc>
        <w:tc>
          <w:tcPr>
            <w:tcW w:w="549" w:type="dxa"/>
            <w:hideMark/>
          </w:tcPr>
          <w:p w14:paraId="7DD5DF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w:t>
            </w:r>
          </w:p>
        </w:tc>
        <w:tc>
          <w:tcPr>
            <w:tcW w:w="1163" w:type="dxa"/>
            <w:hideMark/>
          </w:tcPr>
          <w:p w14:paraId="10E271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0,5mg+10mg+1mg/gram</w:t>
            </w:r>
          </w:p>
        </w:tc>
        <w:tc>
          <w:tcPr>
            <w:tcW w:w="117" w:type="dxa"/>
            <w:hideMark/>
          </w:tcPr>
          <w:p w14:paraId="5A390B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98B6E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10,09</w:t>
            </w:r>
          </w:p>
        </w:tc>
        <w:tc>
          <w:tcPr>
            <w:tcW w:w="503" w:type="dxa"/>
            <w:hideMark/>
          </w:tcPr>
          <w:p w14:paraId="552835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2AA91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4906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293" w:type="dxa"/>
            <w:hideMark/>
          </w:tcPr>
          <w:p w14:paraId="13A8CF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40,36 </w:t>
            </w:r>
          </w:p>
        </w:tc>
        <w:tc>
          <w:tcPr>
            <w:tcW w:w="280" w:type="dxa"/>
            <w:hideMark/>
          </w:tcPr>
          <w:p w14:paraId="4E39CC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93" w:type="dxa"/>
            <w:hideMark/>
          </w:tcPr>
          <w:p w14:paraId="1A73F8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100,90 </w:t>
            </w:r>
          </w:p>
        </w:tc>
        <w:tc>
          <w:tcPr>
            <w:tcW w:w="336" w:type="dxa"/>
            <w:hideMark/>
          </w:tcPr>
          <w:p w14:paraId="6E204A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7C96F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5BF61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0A196D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100,9</w:t>
            </w:r>
          </w:p>
        </w:tc>
        <w:tc>
          <w:tcPr>
            <w:tcW w:w="280" w:type="dxa"/>
            <w:hideMark/>
          </w:tcPr>
          <w:p w14:paraId="0C9996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B2307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EC3A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67C93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43C93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w:t>
            </w:r>
          </w:p>
        </w:tc>
        <w:tc>
          <w:tcPr>
            <w:tcW w:w="345" w:type="dxa"/>
            <w:hideMark/>
          </w:tcPr>
          <w:p w14:paraId="12EAC7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131,17</w:t>
            </w:r>
          </w:p>
        </w:tc>
        <w:tc>
          <w:tcPr>
            <w:tcW w:w="471" w:type="dxa"/>
            <w:hideMark/>
          </w:tcPr>
          <w:p w14:paraId="53F69E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37,00 </w:t>
            </w:r>
          </w:p>
        </w:tc>
        <w:tc>
          <w:tcPr>
            <w:tcW w:w="516" w:type="dxa"/>
            <w:noWrap/>
            <w:hideMark/>
          </w:tcPr>
          <w:p w14:paraId="37332C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373,33</w:t>
            </w:r>
          </w:p>
        </w:tc>
      </w:tr>
      <w:tr w:rsidR="00064959" w:rsidRPr="00064959" w14:paraId="7A06A9D1" w14:textId="77777777" w:rsidTr="00064959">
        <w:trPr>
          <w:trHeight w:val="915"/>
        </w:trPr>
        <w:tc>
          <w:tcPr>
            <w:tcW w:w="117" w:type="dxa"/>
            <w:hideMark/>
          </w:tcPr>
          <w:p w14:paraId="1D8FB9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434</w:t>
            </w:r>
          </w:p>
        </w:tc>
        <w:tc>
          <w:tcPr>
            <w:tcW w:w="630" w:type="dxa"/>
            <w:hideMark/>
          </w:tcPr>
          <w:p w14:paraId="2DD72F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TRIPLIXAM 10 mg/2,5 mg/10 mg</w:t>
            </w:r>
          </w:p>
        </w:tc>
        <w:tc>
          <w:tcPr>
            <w:tcW w:w="549" w:type="dxa"/>
            <w:hideMark/>
          </w:tcPr>
          <w:p w14:paraId="333DC0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6300D6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10mg/2,5mg/10mg</w:t>
            </w:r>
          </w:p>
        </w:tc>
        <w:tc>
          <w:tcPr>
            <w:tcW w:w="117" w:type="dxa"/>
            <w:hideMark/>
          </w:tcPr>
          <w:p w14:paraId="3232F4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7E43F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1,96</w:t>
            </w:r>
          </w:p>
        </w:tc>
        <w:tc>
          <w:tcPr>
            <w:tcW w:w="503" w:type="dxa"/>
            <w:hideMark/>
          </w:tcPr>
          <w:p w14:paraId="3A5DF0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0EF85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FE7A9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5714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62E8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1DC89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487D1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97083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C8176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DA487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EC02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8190D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42EF0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7DCB1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86BE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4549C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D018B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F6252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56B6E617" w14:textId="77777777" w:rsidTr="00064959">
        <w:trPr>
          <w:trHeight w:val="315"/>
        </w:trPr>
        <w:tc>
          <w:tcPr>
            <w:tcW w:w="117" w:type="dxa"/>
            <w:hideMark/>
          </w:tcPr>
          <w:p w14:paraId="6CAD9D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435</w:t>
            </w:r>
          </w:p>
        </w:tc>
        <w:tc>
          <w:tcPr>
            <w:tcW w:w="630" w:type="dxa"/>
            <w:hideMark/>
          </w:tcPr>
          <w:p w14:paraId="5B85E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TRITACE 10 mg</w:t>
            </w:r>
          </w:p>
        </w:tc>
        <w:tc>
          <w:tcPr>
            <w:tcW w:w="549" w:type="dxa"/>
            <w:hideMark/>
          </w:tcPr>
          <w:p w14:paraId="3B89EF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35C55C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6F69C8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8350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0,46</w:t>
            </w:r>
          </w:p>
        </w:tc>
        <w:tc>
          <w:tcPr>
            <w:tcW w:w="503" w:type="dxa"/>
            <w:hideMark/>
          </w:tcPr>
          <w:p w14:paraId="3531A0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BDCBB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E0B01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75858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35636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D77D3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90287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10A6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7B107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D806E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230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2A5B3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ED92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A1A63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5C1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43FAF6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w:t>
            </w:r>
          </w:p>
        </w:tc>
        <w:tc>
          <w:tcPr>
            <w:tcW w:w="471" w:type="dxa"/>
            <w:hideMark/>
          </w:tcPr>
          <w:p w14:paraId="0DCF96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516" w:type="dxa"/>
            <w:noWrap/>
            <w:hideMark/>
          </w:tcPr>
          <w:p w14:paraId="6FCE4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27,60</w:t>
            </w:r>
          </w:p>
        </w:tc>
      </w:tr>
      <w:tr w:rsidR="00064959" w:rsidRPr="00064959" w14:paraId="3690F588" w14:textId="77777777" w:rsidTr="00064959">
        <w:trPr>
          <w:trHeight w:val="315"/>
        </w:trPr>
        <w:tc>
          <w:tcPr>
            <w:tcW w:w="117" w:type="dxa"/>
            <w:hideMark/>
          </w:tcPr>
          <w:p w14:paraId="41A5EF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436</w:t>
            </w:r>
          </w:p>
        </w:tc>
        <w:tc>
          <w:tcPr>
            <w:tcW w:w="630" w:type="dxa"/>
            <w:hideMark/>
          </w:tcPr>
          <w:p w14:paraId="15CF9D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TRITTICO AC 150 mg</w:t>
            </w:r>
          </w:p>
        </w:tc>
        <w:tc>
          <w:tcPr>
            <w:tcW w:w="549" w:type="dxa"/>
            <w:hideMark/>
          </w:tcPr>
          <w:p w14:paraId="58E8C5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74F6A6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w:t>
            </w:r>
          </w:p>
        </w:tc>
        <w:tc>
          <w:tcPr>
            <w:tcW w:w="117" w:type="dxa"/>
            <w:hideMark/>
          </w:tcPr>
          <w:p w14:paraId="356F70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F2C55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1,08</w:t>
            </w:r>
          </w:p>
        </w:tc>
        <w:tc>
          <w:tcPr>
            <w:tcW w:w="503" w:type="dxa"/>
            <w:hideMark/>
          </w:tcPr>
          <w:p w14:paraId="32D38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72CB4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9030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49E72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DA5E9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860,00 </w:t>
            </w:r>
          </w:p>
        </w:tc>
        <w:tc>
          <w:tcPr>
            <w:tcW w:w="293" w:type="dxa"/>
            <w:hideMark/>
          </w:tcPr>
          <w:p w14:paraId="410354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928,80 </w:t>
            </w:r>
          </w:p>
        </w:tc>
        <w:tc>
          <w:tcPr>
            <w:tcW w:w="336" w:type="dxa"/>
            <w:hideMark/>
          </w:tcPr>
          <w:p w14:paraId="37D5BE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DF672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2812C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293" w:type="dxa"/>
            <w:hideMark/>
          </w:tcPr>
          <w:p w14:paraId="009A6E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194,4</w:t>
            </w:r>
          </w:p>
        </w:tc>
        <w:tc>
          <w:tcPr>
            <w:tcW w:w="280" w:type="dxa"/>
            <w:hideMark/>
          </w:tcPr>
          <w:p w14:paraId="3F9FB5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D14EC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6CD1D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5E479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1BA1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40728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197D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1.040,00 </w:t>
            </w:r>
          </w:p>
        </w:tc>
        <w:tc>
          <w:tcPr>
            <w:tcW w:w="516" w:type="dxa"/>
            <w:noWrap/>
            <w:hideMark/>
          </w:tcPr>
          <w:p w14:paraId="09E879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1.123,20</w:t>
            </w:r>
          </w:p>
        </w:tc>
      </w:tr>
      <w:tr w:rsidR="00064959" w:rsidRPr="00064959" w14:paraId="041FF2AB" w14:textId="77777777" w:rsidTr="00064959">
        <w:trPr>
          <w:trHeight w:val="315"/>
        </w:trPr>
        <w:tc>
          <w:tcPr>
            <w:tcW w:w="117" w:type="dxa"/>
            <w:hideMark/>
          </w:tcPr>
          <w:p w14:paraId="72283C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437</w:t>
            </w:r>
          </w:p>
        </w:tc>
        <w:tc>
          <w:tcPr>
            <w:tcW w:w="630" w:type="dxa"/>
            <w:hideMark/>
          </w:tcPr>
          <w:p w14:paraId="0CB02D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TUSSIN  6,5mg/5ml</w:t>
            </w:r>
          </w:p>
        </w:tc>
        <w:tc>
          <w:tcPr>
            <w:tcW w:w="549" w:type="dxa"/>
            <w:hideMark/>
          </w:tcPr>
          <w:p w14:paraId="5DD442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w:t>
            </w:r>
          </w:p>
        </w:tc>
        <w:tc>
          <w:tcPr>
            <w:tcW w:w="1163" w:type="dxa"/>
            <w:hideMark/>
          </w:tcPr>
          <w:p w14:paraId="330DB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6,5mg/5ml</w:t>
            </w:r>
          </w:p>
        </w:tc>
        <w:tc>
          <w:tcPr>
            <w:tcW w:w="117" w:type="dxa"/>
            <w:hideMark/>
          </w:tcPr>
          <w:p w14:paraId="2F7724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8C423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14,14</w:t>
            </w:r>
          </w:p>
        </w:tc>
        <w:tc>
          <w:tcPr>
            <w:tcW w:w="503" w:type="dxa"/>
            <w:hideMark/>
          </w:tcPr>
          <w:p w14:paraId="67A132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E288C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64B3D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62906B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141,40 </w:t>
            </w:r>
          </w:p>
        </w:tc>
        <w:tc>
          <w:tcPr>
            <w:tcW w:w="280" w:type="dxa"/>
            <w:hideMark/>
          </w:tcPr>
          <w:p w14:paraId="598022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3B90B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CEDB1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5CEE9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DEDF8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D550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163B7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8D6E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E0D3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914B5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8046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2617AF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70,7</w:t>
            </w:r>
          </w:p>
        </w:tc>
        <w:tc>
          <w:tcPr>
            <w:tcW w:w="471" w:type="dxa"/>
            <w:hideMark/>
          </w:tcPr>
          <w:p w14:paraId="75C511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516" w:type="dxa"/>
            <w:noWrap/>
            <w:hideMark/>
          </w:tcPr>
          <w:p w14:paraId="242A41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212,10</w:t>
            </w:r>
          </w:p>
        </w:tc>
      </w:tr>
      <w:tr w:rsidR="00064959" w:rsidRPr="00064959" w14:paraId="1F6EFC5E" w14:textId="77777777" w:rsidTr="00064959">
        <w:trPr>
          <w:trHeight w:val="315"/>
        </w:trPr>
        <w:tc>
          <w:tcPr>
            <w:tcW w:w="117" w:type="dxa"/>
            <w:hideMark/>
          </w:tcPr>
          <w:p w14:paraId="58AD4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438</w:t>
            </w:r>
          </w:p>
        </w:tc>
        <w:tc>
          <w:tcPr>
            <w:tcW w:w="630" w:type="dxa"/>
            <w:hideMark/>
          </w:tcPr>
          <w:p w14:paraId="0A8278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TUSSIN FORTE 20 mg</w:t>
            </w:r>
          </w:p>
        </w:tc>
        <w:tc>
          <w:tcPr>
            <w:tcW w:w="549" w:type="dxa"/>
            <w:hideMark/>
          </w:tcPr>
          <w:p w14:paraId="4A4FBF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07480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w:t>
            </w:r>
          </w:p>
        </w:tc>
        <w:tc>
          <w:tcPr>
            <w:tcW w:w="117" w:type="dxa"/>
            <w:hideMark/>
          </w:tcPr>
          <w:p w14:paraId="4073A1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F1A7D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0,35</w:t>
            </w:r>
          </w:p>
        </w:tc>
        <w:tc>
          <w:tcPr>
            <w:tcW w:w="503" w:type="dxa"/>
            <w:hideMark/>
          </w:tcPr>
          <w:p w14:paraId="26456E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0BD5B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B63A3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293" w:type="dxa"/>
            <w:hideMark/>
          </w:tcPr>
          <w:p w14:paraId="08782D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45,50 </w:t>
            </w:r>
          </w:p>
        </w:tc>
        <w:tc>
          <w:tcPr>
            <w:tcW w:w="280" w:type="dxa"/>
            <w:hideMark/>
          </w:tcPr>
          <w:p w14:paraId="057A13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93" w:type="dxa"/>
            <w:hideMark/>
          </w:tcPr>
          <w:p w14:paraId="373DD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105,00 </w:t>
            </w:r>
          </w:p>
        </w:tc>
        <w:tc>
          <w:tcPr>
            <w:tcW w:w="336" w:type="dxa"/>
            <w:hideMark/>
          </w:tcPr>
          <w:p w14:paraId="5A8C8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87" w:type="dxa"/>
            <w:hideMark/>
          </w:tcPr>
          <w:p w14:paraId="5C24C9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280" w:type="dxa"/>
            <w:hideMark/>
          </w:tcPr>
          <w:p w14:paraId="0A5F52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5EF06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DDB17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91F9A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C856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ABE9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22091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166C2D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31,5</w:t>
            </w:r>
          </w:p>
        </w:tc>
        <w:tc>
          <w:tcPr>
            <w:tcW w:w="471" w:type="dxa"/>
            <w:hideMark/>
          </w:tcPr>
          <w:p w14:paraId="4F2110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620,00 </w:t>
            </w:r>
          </w:p>
        </w:tc>
        <w:tc>
          <w:tcPr>
            <w:tcW w:w="516" w:type="dxa"/>
            <w:noWrap/>
            <w:hideMark/>
          </w:tcPr>
          <w:p w14:paraId="427F0E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217,00</w:t>
            </w:r>
          </w:p>
        </w:tc>
      </w:tr>
      <w:tr w:rsidR="00064959" w:rsidRPr="00064959" w14:paraId="39DA508D" w14:textId="77777777" w:rsidTr="00064959">
        <w:trPr>
          <w:trHeight w:val="315"/>
        </w:trPr>
        <w:tc>
          <w:tcPr>
            <w:tcW w:w="117" w:type="dxa"/>
            <w:hideMark/>
          </w:tcPr>
          <w:p w14:paraId="7FD470A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439</w:t>
            </w:r>
          </w:p>
        </w:tc>
        <w:tc>
          <w:tcPr>
            <w:tcW w:w="630" w:type="dxa"/>
            <w:hideMark/>
          </w:tcPr>
          <w:p w14:paraId="13F35E1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UNIQUET 200 mg</w:t>
            </w:r>
          </w:p>
        </w:tc>
        <w:tc>
          <w:tcPr>
            <w:tcW w:w="549" w:type="dxa"/>
            <w:hideMark/>
          </w:tcPr>
          <w:p w14:paraId="7A6E3A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71B7E0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117" w:type="dxa"/>
            <w:hideMark/>
          </w:tcPr>
          <w:p w14:paraId="3637B49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1217236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1CB4E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327B9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6166A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4F385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D5675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8EDE5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989AC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1A1E3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AACED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70F64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48F07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1A9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D9038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0C7BB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96BAE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345" w:type="dxa"/>
            <w:hideMark/>
          </w:tcPr>
          <w:p w14:paraId="4309F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0218D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516" w:type="dxa"/>
            <w:noWrap/>
            <w:hideMark/>
          </w:tcPr>
          <w:p w14:paraId="52419A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7EABED7" w14:textId="77777777" w:rsidTr="00064959">
        <w:trPr>
          <w:trHeight w:val="315"/>
        </w:trPr>
        <w:tc>
          <w:tcPr>
            <w:tcW w:w="117" w:type="dxa"/>
            <w:hideMark/>
          </w:tcPr>
          <w:p w14:paraId="07510FC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440</w:t>
            </w:r>
          </w:p>
        </w:tc>
        <w:tc>
          <w:tcPr>
            <w:tcW w:w="630" w:type="dxa"/>
            <w:hideMark/>
          </w:tcPr>
          <w:p w14:paraId="4BD74E5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UNIQUET 300 mg</w:t>
            </w:r>
          </w:p>
        </w:tc>
        <w:tc>
          <w:tcPr>
            <w:tcW w:w="549" w:type="dxa"/>
            <w:hideMark/>
          </w:tcPr>
          <w:p w14:paraId="1DE51B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795EAF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117" w:type="dxa"/>
            <w:hideMark/>
          </w:tcPr>
          <w:p w14:paraId="4086C70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0D8D6A1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052B26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3686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75D67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54B3C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25071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322DF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BF6B0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1F0DB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02E79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1EDBA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80A5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04B64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76930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97E28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E98E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133</w:t>
            </w:r>
          </w:p>
        </w:tc>
        <w:tc>
          <w:tcPr>
            <w:tcW w:w="345" w:type="dxa"/>
            <w:hideMark/>
          </w:tcPr>
          <w:p w14:paraId="35FA0E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4F86B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133,00 </w:t>
            </w:r>
          </w:p>
        </w:tc>
        <w:tc>
          <w:tcPr>
            <w:tcW w:w="516" w:type="dxa"/>
            <w:noWrap/>
            <w:hideMark/>
          </w:tcPr>
          <w:p w14:paraId="594B46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CBACD5A" w14:textId="77777777" w:rsidTr="00064959">
        <w:trPr>
          <w:trHeight w:val="315"/>
        </w:trPr>
        <w:tc>
          <w:tcPr>
            <w:tcW w:w="117" w:type="dxa"/>
            <w:hideMark/>
          </w:tcPr>
          <w:p w14:paraId="43A8122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441</w:t>
            </w:r>
          </w:p>
        </w:tc>
        <w:tc>
          <w:tcPr>
            <w:tcW w:w="630" w:type="dxa"/>
            <w:hideMark/>
          </w:tcPr>
          <w:p w14:paraId="21CE1A8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UNIQUET 50 mg</w:t>
            </w:r>
          </w:p>
        </w:tc>
        <w:tc>
          <w:tcPr>
            <w:tcW w:w="549" w:type="dxa"/>
            <w:hideMark/>
          </w:tcPr>
          <w:p w14:paraId="7ADD2A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PREL.</w:t>
            </w:r>
          </w:p>
        </w:tc>
        <w:tc>
          <w:tcPr>
            <w:tcW w:w="1163" w:type="dxa"/>
            <w:hideMark/>
          </w:tcPr>
          <w:p w14:paraId="11ACA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271171E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346" w:type="dxa"/>
            <w:noWrap/>
            <w:hideMark/>
          </w:tcPr>
          <w:p w14:paraId="634C981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503" w:type="dxa"/>
            <w:hideMark/>
          </w:tcPr>
          <w:p w14:paraId="0C749C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0B31F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2C7B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39978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1A5AD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C0380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D6DA3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236A4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55DF1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0045E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29C26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B74ED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FBBBC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359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CEBD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62</w:t>
            </w:r>
          </w:p>
        </w:tc>
        <w:tc>
          <w:tcPr>
            <w:tcW w:w="345" w:type="dxa"/>
            <w:hideMark/>
          </w:tcPr>
          <w:p w14:paraId="3D3FDF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67D60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62,00 </w:t>
            </w:r>
          </w:p>
        </w:tc>
        <w:tc>
          <w:tcPr>
            <w:tcW w:w="516" w:type="dxa"/>
            <w:noWrap/>
            <w:hideMark/>
          </w:tcPr>
          <w:p w14:paraId="22F003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91BCC92" w14:textId="77777777" w:rsidTr="00064959">
        <w:trPr>
          <w:trHeight w:val="315"/>
        </w:trPr>
        <w:tc>
          <w:tcPr>
            <w:tcW w:w="117" w:type="dxa"/>
            <w:hideMark/>
          </w:tcPr>
          <w:p w14:paraId="5564DA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442</w:t>
            </w:r>
          </w:p>
        </w:tc>
        <w:tc>
          <w:tcPr>
            <w:tcW w:w="630" w:type="dxa"/>
            <w:hideMark/>
          </w:tcPr>
          <w:p w14:paraId="1923F9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VALDREN 30 mg</w:t>
            </w:r>
          </w:p>
        </w:tc>
        <w:tc>
          <w:tcPr>
            <w:tcW w:w="549" w:type="dxa"/>
            <w:hideMark/>
          </w:tcPr>
          <w:p w14:paraId="1422BC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139819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30mg</w:t>
            </w:r>
          </w:p>
        </w:tc>
        <w:tc>
          <w:tcPr>
            <w:tcW w:w="117" w:type="dxa"/>
            <w:hideMark/>
          </w:tcPr>
          <w:p w14:paraId="4D0AAF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DF638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0,52</w:t>
            </w:r>
          </w:p>
        </w:tc>
        <w:tc>
          <w:tcPr>
            <w:tcW w:w="503" w:type="dxa"/>
            <w:hideMark/>
          </w:tcPr>
          <w:p w14:paraId="59DCF6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CE533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F268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1A31E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9DEB6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3" w:type="dxa"/>
            <w:hideMark/>
          </w:tcPr>
          <w:p w14:paraId="4008C9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46,80 </w:t>
            </w:r>
          </w:p>
        </w:tc>
        <w:tc>
          <w:tcPr>
            <w:tcW w:w="336" w:type="dxa"/>
            <w:hideMark/>
          </w:tcPr>
          <w:p w14:paraId="2C1837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81F8E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DB9F8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286E1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8558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5B107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7631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851B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22F14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33D5C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422DE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516" w:type="dxa"/>
            <w:noWrap/>
            <w:hideMark/>
          </w:tcPr>
          <w:p w14:paraId="38B7AA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46,80</w:t>
            </w:r>
          </w:p>
        </w:tc>
      </w:tr>
      <w:tr w:rsidR="00064959" w:rsidRPr="00064959" w14:paraId="47F06120" w14:textId="77777777" w:rsidTr="00064959">
        <w:trPr>
          <w:trHeight w:val="615"/>
        </w:trPr>
        <w:tc>
          <w:tcPr>
            <w:tcW w:w="117" w:type="dxa"/>
            <w:hideMark/>
          </w:tcPr>
          <w:p w14:paraId="3A83E4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443</w:t>
            </w:r>
          </w:p>
        </w:tc>
        <w:tc>
          <w:tcPr>
            <w:tcW w:w="630" w:type="dxa"/>
            <w:hideMark/>
          </w:tcPr>
          <w:p w14:paraId="70DF90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VENTOLIN 100 INHALER CFC-FREE</w:t>
            </w:r>
          </w:p>
        </w:tc>
        <w:tc>
          <w:tcPr>
            <w:tcW w:w="549" w:type="dxa"/>
            <w:hideMark/>
          </w:tcPr>
          <w:p w14:paraId="4BA43E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SUSP. INHAL. PRESURIZATA</w:t>
            </w:r>
          </w:p>
        </w:tc>
        <w:tc>
          <w:tcPr>
            <w:tcW w:w="1163" w:type="dxa"/>
            <w:hideMark/>
          </w:tcPr>
          <w:p w14:paraId="7707EA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100µg/doza</w:t>
            </w:r>
          </w:p>
        </w:tc>
        <w:tc>
          <w:tcPr>
            <w:tcW w:w="117" w:type="dxa"/>
            <w:hideMark/>
          </w:tcPr>
          <w:p w14:paraId="05C948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5FF41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9,96</w:t>
            </w:r>
          </w:p>
        </w:tc>
        <w:tc>
          <w:tcPr>
            <w:tcW w:w="503" w:type="dxa"/>
            <w:hideMark/>
          </w:tcPr>
          <w:p w14:paraId="7C7910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B7402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C8F5F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w:t>
            </w:r>
          </w:p>
        </w:tc>
        <w:tc>
          <w:tcPr>
            <w:tcW w:w="293" w:type="dxa"/>
            <w:hideMark/>
          </w:tcPr>
          <w:p w14:paraId="635479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249,00 </w:t>
            </w:r>
          </w:p>
        </w:tc>
        <w:tc>
          <w:tcPr>
            <w:tcW w:w="280" w:type="dxa"/>
            <w:hideMark/>
          </w:tcPr>
          <w:p w14:paraId="3AC637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156DF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CC553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287" w:type="dxa"/>
            <w:hideMark/>
          </w:tcPr>
          <w:p w14:paraId="193084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79,68 </w:t>
            </w:r>
          </w:p>
        </w:tc>
        <w:tc>
          <w:tcPr>
            <w:tcW w:w="280" w:type="dxa"/>
            <w:hideMark/>
          </w:tcPr>
          <w:p w14:paraId="75565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C693D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C6BEE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3A46E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6287E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A7F53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1AEA8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345" w:type="dxa"/>
            <w:hideMark/>
          </w:tcPr>
          <w:p w14:paraId="2471BF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19,92</w:t>
            </w:r>
          </w:p>
        </w:tc>
        <w:tc>
          <w:tcPr>
            <w:tcW w:w="471" w:type="dxa"/>
            <w:hideMark/>
          </w:tcPr>
          <w:p w14:paraId="3AC40E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516" w:type="dxa"/>
            <w:noWrap/>
            <w:hideMark/>
          </w:tcPr>
          <w:p w14:paraId="0E755F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348,60</w:t>
            </w:r>
          </w:p>
        </w:tc>
      </w:tr>
      <w:tr w:rsidR="00064959" w:rsidRPr="00064959" w14:paraId="0A04F42C" w14:textId="77777777" w:rsidTr="00064959">
        <w:trPr>
          <w:trHeight w:val="615"/>
        </w:trPr>
        <w:tc>
          <w:tcPr>
            <w:tcW w:w="117" w:type="dxa"/>
            <w:hideMark/>
          </w:tcPr>
          <w:p w14:paraId="6BCAD7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444</w:t>
            </w:r>
          </w:p>
        </w:tc>
        <w:tc>
          <w:tcPr>
            <w:tcW w:w="630" w:type="dxa"/>
            <w:hideMark/>
          </w:tcPr>
          <w:p w14:paraId="5FC973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VENTOLIN 5 mg/ml</w:t>
            </w:r>
          </w:p>
        </w:tc>
        <w:tc>
          <w:tcPr>
            <w:tcW w:w="549" w:type="dxa"/>
            <w:hideMark/>
          </w:tcPr>
          <w:p w14:paraId="4E52E4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DE INHALAT PRIN NEBULIZATOR</w:t>
            </w:r>
          </w:p>
        </w:tc>
        <w:tc>
          <w:tcPr>
            <w:tcW w:w="1163" w:type="dxa"/>
            <w:hideMark/>
          </w:tcPr>
          <w:p w14:paraId="5D2053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5mg/ml</w:t>
            </w:r>
          </w:p>
        </w:tc>
        <w:tc>
          <w:tcPr>
            <w:tcW w:w="117" w:type="dxa"/>
            <w:hideMark/>
          </w:tcPr>
          <w:p w14:paraId="3C24DD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6D5A77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7,66</w:t>
            </w:r>
          </w:p>
        </w:tc>
        <w:tc>
          <w:tcPr>
            <w:tcW w:w="503" w:type="dxa"/>
            <w:hideMark/>
          </w:tcPr>
          <w:p w14:paraId="42A9D7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8BB7E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C03A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293" w:type="dxa"/>
            <w:hideMark/>
          </w:tcPr>
          <w:p w14:paraId="534908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22,98 </w:t>
            </w:r>
          </w:p>
        </w:tc>
        <w:tc>
          <w:tcPr>
            <w:tcW w:w="280" w:type="dxa"/>
            <w:hideMark/>
          </w:tcPr>
          <w:p w14:paraId="33DA5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9A68D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5955F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E7A49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4587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14A98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5C25B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C2DE2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4676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52B9C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190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2B3730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38,3</w:t>
            </w:r>
          </w:p>
        </w:tc>
        <w:tc>
          <w:tcPr>
            <w:tcW w:w="471" w:type="dxa"/>
            <w:hideMark/>
          </w:tcPr>
          <w:p w14:paraId="7F5489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516" w:type="dxa"/>
            <w:noWrap/>
            <w:hideMark/>
          </w:tcPr>
          <w:p w14:paraId="693AA6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61,28</w:t>
            </w:r>
          </w:p>
        </w:tc>
      </w:tr>
      <w:tr w:rsidR="00064959" w:rsidRPr="00064959" w14:paraId="55ACF3F1" w14:textId="77777777" w:rsidTr="00064959">
        <w:trPr>
          <w:trHeight w:val="315"/>
        </w:trPr>
        <w:tc>
          <w:tcPr>
            <w:tcW w:w="117" w:type="dxa"/>
            <w:hideMark/>
          </w:tcPr>
          <w:p w14:paraId="7B17F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445</w:t>
            </w:r>
          </w:p>
        </w:tc>
        <w:tc>
          <w:tcPr>
            <w:tcW w:w="630" w:type="dxa"/>
            <w:hideMark/>
          </w:tcPr>
          <w:p w14:paraId="60CBAD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VERTIMED 16 mg</w:t>
            </w:r>
          </w:p>
        </w:tc>
        <w:tc>
          <w:tcPr>
            <w:tcW w:w="549" w:type="dxa"/>
            <w:hideMark/>
          </w:tcPr>
          <w:p w14:paraId="00D44B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6B6811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16mg</w:t>
            </w:r>
          </w:p>
        </w:tc>
        <w:tc>
          <w:tcPr>
            <w:tcW w:w="117" w:type="dxa"/>
            <w:hideMark/>
          </w:tcPr>
          <w:p w14:paraId="12838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BD96B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0,38</w:t>
            </w:r>
          </w:p>
        </w:tc>
        <w:tc>
          <w:tcPr>
            <w:tcW w:w="503" w:type="dxa"/>
            <w:hideMark/>
          </w:tcPr>
          <w:p w14:paraId="3F0B75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59601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6C7A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3A355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C1F91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22981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D4A80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E275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76374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6925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5C4A1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36C8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B3E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E2E5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7DEE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42402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4777B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76C09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1EC4F77B" w14:textId="77777777" w:rsidTr="00064959">
        <w:trPr>
          <w:trHeight w:val="315"/>
        </w:trPr>
        <w:tc>
          <w:tcPr>
            <w:tcW w:w="117" w:type="dxa"/>
            <w:hideMark/>
          </w:tcPr>
          <w:p w14:paraId="67174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446</w:t>
            </w:r>
          </w:p>
        </w:tc>
        <w:tc>
          <w:tcPr>
            <w:tcW w:w="630" w:type="dxa"/>
            <w:hideMark/>
          </w:tcPr>
          <w:p w14:paraId="029BCA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VESSEL DUE F 250 ULS</w:t>
            </w:r>
          </w:p>
        </w:tc>
        <w:tc>
          <w:tcPr>
            <w:tcW w:w="549" w:type="dxa"/>
            <w:hideMark/>
          </w:tcPr>
          <w:p w14:paraId="2DA7CD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 MOI</w:t>
            </w:r>
          </w:p>
        </w:tc>
        <w:tc>
          <w:tcPr>
            <w:tcW w:w="1163" w:type="dxa"/>
            <w:hideMark/>
          </w:tcPr>
          <w:p w14:paraId="197362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250ULS</w:t>
            </w:r>
          </w:p>
        </w:tc>
        <w:tc>
          <w:tcPr>
            <w:tcW w:w="117" w:type="dxa"/>
            <w:hideMark/>
          </w:tcPr>
          <w:p w14:paraId="7AA881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D787C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1,90</w:t>
            </w:r>
          </w:p>
        </w:tc>
        <w:tc>
          <w:tcPr>
            <w:tcW w:w="503" w:type="dxa"/>
            <w:hideMark/>
          </w:tcPr>
          <w:p w14:paraId="025768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E478B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9CE4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9FE83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3F8F9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293" w:type="dxa"/>
            <w:hideMark/>
          </w:tcPr>
          <w:p w14:paraId="0184C6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342,00 </w:t>
            </w:r>
          </w:p>
        </w:tc>
        <w:tc>
          <w:tcPr>
            <w:tcW w:w="336" w:type="dxa"/>
            <w:hideMark/>
          </w:tcPr>
          <w:p w14:paraId="5DC5AD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390FC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C31A5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293" w:type="dxa"/>
            <w:hideMark/>
          </w:tcPr>
          <w:p w14:paraId="479636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190</w:t>
            </w:r>
          </w:p>
        </w:tc>
        <w:tc>
          <w:tcPr>
            <w:tcW w:w="280" w:type="dxa"/>
            <w:hideMark/>
          </w:tcPr>
          <w:p w14:paraId="68A71E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593D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08685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3C2A2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CF97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2FC8D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DD39D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280,00 </w:t>
            </w:r>
          </w:p>
        </w:tc>
        <w:tc>
          <w:tcPr>
            <w:tcW w:w="516" w:type="dxa"/>
            <w:noWrap/>
            <w:hideMark/>
          </w:tcPr>
          <w:p w14:paraId="3A4C5E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532,00</w:t>
            </w:r>
          </w:p>
        </w:tc>
      </w:tr>
      <w:tr w:rsidR="00064959" w:rsidRPr="00064959" w14:paraId="44BDFCD0" w14:textId="77777777" w:rsidTr="00064959">
        <w:trPr>
          <w:trHeight w:val="315"/>
        </w:trPr>
        <w:tc>
          <w:tcPr>
            <w:tcW w:w="117" w:type="dxa"/>
            <w:hideMark/>
          </w:tcPr>
          <w:p w14:paraId="0556E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447</w:t>
            </w:r>
          </w:p>
        </w:tc>
        <w:tc>
          <w:tcPr>
            <w:tcW w:w="630" w:type="dxa"/>
            <w:hideMark/>
          </w:tcPr>
          <w:p w14:paraId="70DF5A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VIGANTOL OIL 0,5 mg/ml</w:t>
            </w:r>
          </w:p>
        </w:tc>
        <w:tc>
          <w:tcPr>
            <w:tcW w:w="549" w:type="dxa"/>
            <w:hideMark/>
          </w:tcPr>
          <w:p w14:paraId="43A098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ORALE, SOL.</w:t>
            </w:r>
          </w:p>
        </w:tc>
        <w:tc>
          <w:tcPr>
            <w:tcW w:w="1163" w:type="dxa"/>
            <w:hideMark/>
          </w:tcPr>
          <w:p w14:paraId="0312CD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0,5mg/ml</w:t>
            </w:r>
          </w:p>
        </w:tc>
        <w:tc>
          <w:tcPr>
            <w:tcW w:w="117" w:type="dxa"/>
            <w:hideMark/>
          </w:tcPr>
          <w:p w14:paraId="035B2B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BA301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6,49</w:t>
            </w:r>
          </w:p>
        </w:tc>
        <w:tc>
          <w:tcPr>
            <w:tcW w:w="503" w:type="dxa"/>
            <w:hideMark/>
          </w:tcPr>
          <w:p w14:paraId="17764E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0A56D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5559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w:t>
            </w:r>
          </w:p>
        </w:tc>
        <w:tc>
          <w:tcPr>
            <w:tcW w:w="293" w:type="dxa"/>
            <w:hideMark/>
          </w:tcPr>
          <w:p w14:paraId="4E980C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123,31 </w:t>
            </w:r>
          </w:p>
        </w:tc>
        <w:tc>
          <w:tcPr>
            <w:tcW w:w="280" w:type="dxa"/>
            <w:hideMark/>
          </w:tcPr>
          <w:p w14:paraId="3A2E08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2FC8B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D8C0F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12ABF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005C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96EAC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5CC6F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EDAB1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6C87D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8AF4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CAF1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1992F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CAE27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516" w:type="dxa"/>
            <w:noWrap/>
            <w:hideMark/>
          </w:tcPr>
          <w:p w14:paraId="3040E5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123,31</w:t>
            </w:r>
          </w:p>
        </w:tc>
      </w:tr>
      <w:tr w:rsidR="00064959" w:rsidRPr="00064959" w14:paraId="33397714" w14:textId="77777777" w:rsidTr="00064959">
        <w:trPr>
          <w:trHeight w:val="315"/>
        </w:trPr>
        <w:tc>
          <w:tcPr>
            <w:tcW w:w="117" w:type="dxa"/>
            <w:hideMark/>
          </w:tcPr>
          <w:p w14:paraId="479888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448</w:t>
            </w:r>
          </w:p>
        </w:tc>
        <w:tc>
          <w:tcPr>
            <w:tcW w:w="630" w:type="dxa"/>
            <w:hideMark/>
          </w:tcPr>
          <w:p w14:paraId="41BE9D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VIGANTOLETTEN 1000</w:t>
            </w:r>
          </w:p>
        </w:tc>
        <w:tc>
          <w:tcPr>
            <w:tcW w:w="549" w:type="dxa"/>
            <w:hideMark/>
          </w:tcPr>
          <w:p w14:paraId="48A25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7C4E2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1000UI</w:t>
            </w:r>
          </w:p>
        </w:tc>
        <w:tc>
          <w:tcPr>
            <w:tcW w:w="117" w:type="dxa"/>
            <w:hideMark/>
          </w:tcPr>
          <w:p w14:paraId="774106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4A7A1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0,26</w:t>
            </w:r>
          </w:p>
        </w:tc>
        <w:tc>
          <w:tcPr>
            <w:tcW w:w="503" w:type="dxa"/>
            <w:hideMark/>
          </w:tcPr>
          <w:p w14:paraId="7DE419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2ABBB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14D81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w:t>
            </w:r>
          </w:p>
        </w:tc>
        <w:tc>
          <w:tcPr>
            <w:tcW w:w="293" w:type="dxa"/>
            <w:hideMark/>
          </w:tcPr>
          <w:p w14:paraId="157758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104,00 </w:t>
            </w:r>
          </w:p>
        </w:tc>
        <w:tc>
          <w:tcPr>
            <w:tcW w:w="280" w:type="dxa"/>
            <w:hideMark/>
          </w:tcPr>
          <w:p w14:paraId="1E8CDC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CFCF0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EA42D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B659C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43991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F9FFB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9184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49D99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0A49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EBB8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CA0F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1D0FA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937CA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516" w:type="dxa"/>
            <w:noWrap/>
            <w:hideMark/>
          </w:tcPr>
          <w:p w14:paraId="0C5851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104,00</w:t>
            </w:r>
          </w:p>
        </w:tc>
      </w:tr>
      <w:tr w:rsidR="00064959" w:rsidRPr="00064959" w14:paraId="447F7CBC" w14:textId="77777777" w:rsidTr="00064959">
        <w:trPr>
          <w:trHeight w:val="315"/>
        </w:trPr>
        <w:tc>
          <w:tcPr>
            <w:tcW w:w="117" w:type="dxa"/>
            <w:hideMark/>
          </w:tcPr>
          <w:p w14:paraId="3E9A0C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449</w:t>
            </w:r>
          </w:p>
        </w:tc>
        <w:tc>
          <w:tcPr>
            <w:tcW w:w="630" w:type="dxa"/>
            <w:hideMark/>
          </w:tcPr>
          <w:p w14:paraId="36F10D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VIGANTOLETTEN 500</w:t>
            </w:r>
          </w:p>
        </w:tc>
        <w:tc>
          <w:tcPr>
            <w:tcW w:w="549" w:type="dxa"/>
            <w:hideMark/>
          </w:tcPr>
          <w:p w14:paraId="58A9F9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COMPR. </w:t>
            </w:r>
          </w:p>
        </w:tc>
        <w:tc>
          <w:tcPr>
            <w:tcW w:w="1163" w:type="dxa"/>
            <w:hideMark/>
          </w:tcPr>
          <w:p w14:paraId="0BD3F4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500UI</w:t>
            </w:r>
          </w:p>
        </w:tc>
        <w:tc>
          <w:tcPr>
            <w:tcW w:w="117" w:type="dxa"/>
            <w:hideMark/>
          </w:tcPr>
          <w:p w14:paraId="5D65A9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02B91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0,25</w:t>
            </w:r>
          </w:p>
        </w:tc>
        <w:tc>
          <w:tcPr>
            <w:tcW w:w="503" w:type="dxa"/>
            <w:hideMark/>
          </w:tcPr>
          <w:p w14:paraId="4288A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E76FC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5D1EA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194</w:t>
            </w:r>
          </w:p>
        </w:tc>
        <w:tc>
          <w:tcPr>
            <w:tcW w:w="293" w:type="dxa"/>
            <w:hideMark/>
          </w:tcPr>
          <w:p w14:paraId="61224C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48,50 </w:t>
            </w:r>
          </w:p>
        </w:tc>
        <w:tc>
          <w:tcPr>
            <w:tcW w:w="280" w:type="dxa"/>
            <w:hideMark/>
          </w:tcPr>
          <w:p w14:paraId="7BE523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0891F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77B6E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53902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7170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A32D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C64F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4F482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32DE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4493B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889D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1C135D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E087C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194,00 </w:t>
            </w:r>
          </w:p>
        </w:tc>
        <w:tc>
          <w:tcPr>
            <w:tcW w:w="516" w:type="dxa"/>
            <w:noWrap/>
            <w:hideMark/>
          </w:tcPr>
          <w:p w14:paraId="16A149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48,50</w:t>
            </w:r>
          </w:p>
        </w:tc>
      </w:tr>
      <w:tr w:rsidR="00064959" w:rsidRPr="00064959" w14:paraId="3776CE22" w14:textId="77777777" w:rsidTr="00064959">
        <w:trPr>
          <w:trHeight w:val="615"/>
        </w:trPr>
        <w:tc>
          <w:tcPr>
            <w:tcW w:w="117" w:type="dxa"/>
            <w:hideMark/>
          </w:tcPr>
          <w:p w14:paraId="69E11A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450</w:t>
            </w:r>
          </w:p>
        </w:tc>
        <w:tc>
          <w:tcPr>
            <w:tcW w:w="630" w:type="dxa"/>
            <w:hideMark/>
          </w:tcPr>
          <w:p w14:paraId="7BD1EB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VIMOVO 500 mg/20 mg</w:t>
            </w:r>
          </w:p>
        </w:tc>
        <w:tc>
          <w:tcPr>
            <w:tcW w:w="549" w:type="dxa"/>
            <w:hideMark/>
          </w:tcPr>
          <w:p w14:paraId="3F3B06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ELIB. MODIF.</w:t>
            </w:r>
          </w:p>
        </w:tc>
        <w:tc>
          <w:tcPr>
            <w:tcW w:w="1163" w:type="dxa"/>
            <w:hideMark/>
          </w:tcPr>
          <w:p w14:paraId="567796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500mg/20mg</w:t>
            </w:r>
          </w:p>
        </w:tc>
        <w:tc>
          <w:tcPr>
            <w:tcW w:w="117" w:type="dxa"/>
            <w:hideMark/>
          </w:tcPr>
          <w:p w14:paraId="44C860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61EDB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1,63</w:t>
            </w:r>
          </w:p>
        </w:tc>
        <w:tc>
          <w:tcPr>
            <w:tcW w:w="503" w:type="dxa"/>
            <w:hideMark/>
          </w:tcPr>
          <w:p w14:paraId="78CDB0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5EB2E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A5140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A2ACB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6D065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23D861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F1AAD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D6DCE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88E30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1F17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73AF5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BE784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BCEB6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44067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5BE12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37CC01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146,7</w:t>
            </w:r>
          </w:p>
        </w:tc>
        <w:tc>
          <w:tcPr>
            <w:tcW w:w="471" w:type="dxa"/>
            <w:hideMark/>
          </w:tcPr>
          <w:p w14:paraId="286315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516" w:type="dxa"/>
            <w:noWrap/>
            <w:hideMark/>
          </w:tcPr>
          <w:p w14:paraId="7C3C7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146,70</w:t>
            </w:r>
          </w:p>
        </w:tc>
      </w:tr>
      <w:tr w:rsidR="00064959" w:rsidRPr="00064959" w14:paraId="4B899DAB" w14:textId="77777777" w:rsidTr="00064959">
        <w:trPr>
          <w:trHeight w:val="315"/>
        </w:trPr>
        <w:tc>
          <w:tcPr>
            <w:tcW w:w="117" w:type="dxa"/>
            <w:hideMark/>
          </w:tcPr>
          <w:p w14:paraId="63CEBB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451</w:t>
            </w:r>
          </w:p>
        </w:tc>
        <w:tc>
          <w:tcPr>
            <w:tcW w:w="630" w:type="dxa"/>
            <w:hideMark/>
          </w:tcPr>
          <w:p w14:paraId="0CE8E8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VIREN 0,5 mg</w:t>
            </w:r>
          </w:p>
        </w:tc>
        <w:tc>
          <w:tcPr>
            <w:tcW w:w="549" w:type="dxa"/>
            <w:hideMark/>
          </w:tcPr>
          <w:p w14:paraId="5E221B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D8948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w:t>
            </w:r>
          </w:p>
        </w:tc>
        <w:tc>
          <w:tcPr>
            <w:tcW w:w="117" w:type="dxa"/>
            <w:hideMark/>
          </w:tcPr>
          <w:p w14:paraId="76BD64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ACF46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5,01</w:t>
            </w:r>
          </w:p>
        </w:tc>
        <w:tc>
          <w:tcPr>
            <w:tcW w:w="503" w:type="dxa"/>
            <w:hideMark/>
          </w:tcPr>
          <w:p w14:paraId="5CDD49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06C9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0B7DA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84A39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28667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940F3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5BC6B7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18101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D281D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06F46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3806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562BC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7EC4A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EE0D5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27C71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B291A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22D86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636F9A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85FBAA1" w14:textId="77777777" w:rsidTr="00064959">
        <w:trPr>
          <w:trHeight w:val="315"/>
        </w:trPr>
        <w:tc>
          <w:tcPr>
            <w:tcW w:w="117" w:type="dxa"/>
            <w:hideMark/>
          </w:tcPr>
          <w:p w14:paraId="79727F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452</w:t>
            </w:r>
          </w:p>
        </w:tc>
        <w:tc>
          <w:tcPr>
            <w:tcW w:w="630" w:type="dxa"/>
            <w:hideMark/>
          </w:tcPr>
          <w:p w14:paraId="38986E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XANAX 0,5 mg</w:t>
            </w:r>
          </w:p>
        </w:tc>
        <w:tc>
          <w:tcPr>
            <w:tcW w:w="549" w:type="dxa"/>
            <w:hideMark/>
          </w:tcPr>
          <w:p w14:paraId="4ADCCA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1363F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0.50mg</w:t>
            </w:r>
          </w:p>
        </w:tc>
        <w:tc>
          <w:tcPr>
            <w:tcW w:w="117" w:type="dxa"/>
            <w:hideMark/>
          </w:tcPr>
          <w:p w14:paraId="7C2A03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2C4FB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0,28</w:t>
            </w:r>
          </w:p>
        </w:tc>
        <w:tc>
          <w:tcPr>
            <w:tcW w:w="503" w:type="dxa"/>
            <w:hideMark/>
          </w:tcPr>
          <w:p w14:paraId="09E85A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1D9A2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5499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27AF5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22D53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3" w:type="dxa"/>
            <w:hideMark/>
          </w:tcPr>
          <w:p w14:paraId="4FE01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33,60 </w:t>
            </w:r>
          </w:p>
        </w:tc>
        <w:tc>
          <w:tcPr>
            <w:tcW w:w="336" w:type="dxa"/>
            <w:hideMark/>
          </w:tcPr>
          <w:p w14:paraId="63361D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E08ED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2784B3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8E76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0FA1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452DF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5C07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7A70B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6829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345" w:type="dxa"/>
            <w:hideMark/>
          </w:tcPr>
          <w:p w14:paraId="3D05B4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16,8</w:t>
            </w:r>
          </w:p>
        </w:tc>
        <w:tc>
          <w:tcPr>
            <w:tcW w:w="471" w:type="dxa"/>
            <w:hideMark/>
          </w:tcPr>
          <w:p w14:paraId="1EE40B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516" w:type="dxa"/>
            <w:noWrap/>
            <w:hideMark/>
          </w:tcPr>
          <w:p w14:paraId="2D9FD9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50,40</w:t>
            </w:r>
          </w:p>
        </w:tc>
      </w:tr>
      <w:tr w:rsidR="00064959" w:rsidRPr="00064959" w14:paraId="4C2680D5" w14:textId="77777777" w:rsidTr="00064959">
        <w:trPr>
          <w:trHeight w:val="615"/>
        </w:trPr>
        <w:tc>
          <w:tcPr>
            <w:tcW w:w="117" w:type="dxa"/>
            <w:hideMark/>
          </w:tcPr>
          <w:p w14:paraId="3B87AF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453</w:t>
            </w:r>
          </w:p>
        </w:tc>
        <w:tc>
          <w:tcPr>
            <w:tcW w:w="630" w:type="dxa"/>
            <w:hideMark/>
          </w:tcPr>
          <w:p w14:paraId="5F5228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XIFIA 100 mg/5 ml</w:t>
            </w:r>
          </w:p>
        </w:tc>
        <w:tc>
          <w:tcPr>
            <w:tcW w:w="549" w:type="dxa"/>
            <w:hideMark/>
          </w:tcPr>
          <w:p w14:paraId="6DE14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GRAN. PT. SUSP. ORALA</w:t>
            </w:r>
          </w:p>
        </w:tc>
        <w:tc>
          <w:tcPr>
            <w:tcW w:w="1163" w:type="dxa"/>
            <w:hideMark/>
          </w:tcPr>
          <w:p w14:paraId="75B5A7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100mg/5ml</w:t>
            </w:r>
          </w:p>
        </w:tc>
        <w:tc>
          <w:tcPr>
            <w:tcW w:w="117" w:type="dxa"/>
            <w:hideMark/>
          </w:tcPr>
          <w:p w14:paraId="54D92F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AF470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70,43</w:t>
            </w:r>
          </w:p>
        </w:tc>
        <w:tc>
          <w:tcPr>
            <w:tcW w:w="503" w:type="dxa"/>
            <w:hideMark/>
          </w:tcPr>
          <w:p w14:paraId="7E88CD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14915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BD5A9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293" w:type="dxa"/>
            <w:hideMark/>
          </w:tcPr>
          <w:p w14:paraId="5ECC83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422,58 </w:t>
            </w:r>
          </w:p>
        </w:tc>
        <w:tc>
          <w:tcPr>
            <w:tcW w:w="280" w:type="dxa"/>
            <w:hideMark/>
          </w:tcPr>
          <w:p w14:paraId="66EEFC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949A6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198BBD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0EACC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AB34E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BD440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8BB62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7B876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AA8DB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B0C27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C51EC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DDE30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003C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516" w:type="dxa"/>
            <w:noWrap/>
            <w:hideMark/>
          </w:tcPr>
          <w:p w14:paraId="7B88DA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422,58</w:t>
            </w:r>
          </w:p>
        </w:tc>
      </w:tr>
      <w:tr w:rsidR="00064959" w:rsidRPr="00064959" w14:paraId="165D1E57" w14:textId="77777777" w:rsidTr="00064959">
        <w:trPr>
          <w:trHeight w:val="315"/>
        </w:trPr>
        <w:tc>
          <w:tcPr>
            <w:tcW w:w="117" w:type="dxa"/>
            <w:hideMark/>
          </w:tcPr>
          <w:p w14:paraId="7C294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454</w:t>
            </w:r>
          </w:p>
        </w:tc>
        <w:tc>
          <w:tcPr>
            <w:tcW w:w="630" w:type="dxa"/>
            <w:hideMark/>
          </w:tcPr>
          <w:p w14:paraId="5617C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XILINA 10 mg/ml </w:t>
            </w:r>
          </w:p>
        </w:tc>
        <w:tc>
          <w:tcPr>
            <w:tcW w:w="549" w:type="dxa"/>
            <w:hideMark/>
          </w:tcPr>
          <w:p w14:paraId="699DF8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6C46D1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10mg/ml</w:t>
            </w:r>
          </w:p>
        </w:tc>
        <w:tc>
          <w:tcPr>
            <w:tcW w:w="117" w:type="dxa"/>
            <w:hideMark/>
          </w:tcPr>
          <w:p w14:paraId="73DB59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11190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3,01</w:t>
            </w:r>
          </w:p>
        </w:tc>
        <w:tc>
          <w:tcPr>
            <w:tcW w:w="503" w:type="dxa"/>
            <w:hideMark/>
          </w:tcPr>
          <w:p w14:paraId="59D5D6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B8B70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F58D3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DA6E9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745A8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65B28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2202F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7D462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9C4E7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1EF01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92736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6D52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0F3D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CA7B6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91DDF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w:t>
            </w:r>
          </w:p>
        </w:tc>
        <w:tc>
          <w:tcPr>
            <w:tcW w:w="345" w:type="dxa"/>
            <w:hideMark/>
          </w:tcPr>
          <w:p w14:paraId="5A15D3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33,11</w:t>
            </w:r>
          </w:p>
        </w:tc>
        <w:tc>
          <w:tcPr>
            <w:tcW w:w="471" w:type="dxa"/>
            <w:hideMark/>
          </w:tcPr>
          <w:p w14:paraId="125A07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516" w:type="dxa"/>
            <w:noWrap/>
            <w:hideMark/>
          </w:tcPr>
          <w:p w14:paraId="22D311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33,11</w:t>
            </w:r>
          </w:p>
        </w:tc>
      </w:tr>
      <w:tr w:rsidR="00064959" w:rsidRPr="00064959" w14:paraId="22301D0F" w14:textId="77777777" w:rsidTr="00064959">
        <w:trPr>
          <w:trHeight w:val="315"/>
        </w:trPr>
        <w:tc>
          <w:tcPr>
            <w:tcW w:w="117" w:type="dxa"/>
            <w:hideMark/>
          </w:tcPr>
          <w:p w14:paraId="0D61A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455</w:t>
            </w:r>
          </w:p>
        </w:tc>
        <w:tc>
          <w:tcPr>
            <w:tcW w:w="630" w:type="dxa"/>
            <w:hideMark/>
          </w:tcPr>
          <w:p w14:paraId="757AF1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XILINA 20 mg/ ml</w:t>
            </w:r>
          </w:p>
        </w:tc>
        <w:tc>
          <w:tcPr>
            <w:tcW w:w="549" w:type="dxa"/>
            <w:hideMark/>
          </w:tcPr>
          <w:p w14:paraId="0881FF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 INJ.</w:t>
            </w:r>
          </w:p>
        </w:tc>
        <w:tc>
          <w:tcPr>
            <w:tcW w:w="1163" w:type="dxa"/>
            <w:hideMark/>
          </w:tcPr>
          <w:p w14:paraId="7E3DE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117" w:type="dxa"/>
            <w:hideMark/>
          </w:tcPr>
          <w:p w14:paraId="28F843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7460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w:t>
            </w:r>
          </w:p>
        </w:tc>
        <w:tc>
          <w:tcPr>
            <w:tcW w:w="503" w:type="dxa"/>
            <w:hideMark/>
          </w:tcPr>
          <w:p w14:paraId="344F91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6B9AD7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2E5C30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1B94A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C66AA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9968D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FBFBD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9E10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18022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4CEDB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B807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50972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6CDA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8FF5B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477242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345" w:type="dxa"/>
            <w:hideMark/>
          </w:tcPr>
          <w:p w14:paraId="056795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w:t>
            </w:r>
          </w:p>
        </w:tc>
        <w:tc>
          <w:tcPr>
            <w:tcW w:w="471" w:type="dxa"/>
            <w:hideMark/>
          </w:tcPr>
          <w:p w14:paraId="71EB2B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65F925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5,50</w:t>
            </w:r>
          </w:p>
        </w:tc>
      </w:tr>
      <w:tr w:rsidR="00064959" w:rsidRPr="00064959" w14:paraId="07DA8B6F" w14:textId="77777777" w:rsidTr="00064959">
        <w:trPr>
          <w:trHeight w:val="315"/>
        </w:trPr>
        <w:tc>
          <w:tcPr>
            <w:tcW w:w="117" w:type="dxa"/>
            <w:hideMark/>
          </w:tcPr>
          <w:p w14:paraId="2AD791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456</w:t>
            </w:r>
          </w:p>
        </w:tc>
        <w:tc>
          <w:tcPr>
            <w:tcW w:w="630" w:type="dxa"/>
            <w:hideMark/>
          </w:tcPr>
          <w:p w14:paraId="2B043E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XYZAL</w:t>
            </w:r>
          </w:p>
        </w:tc>
        <w:tc>
          <w:tcPr>
            <w:tcW w:w="549" w:type="dxa"/>
            <w:hideMark/>
          </w:tcPr>
          <w:p w14:paraId="5CED04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PIC. ORALE, SOL.</w:t>
            </w:r>
          </w:p>
        </w:tc>
        <w:tc>
          <w:tcPr>
            <w:tcW w:w="1163" w:type="dxa"/>
            <w:hideMark/>
          </w:tcPr>
          <w:p w14:paraId="0BE29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5mg/ml</w:t>
            </w:r>
          </w:p>
        </w:tc>
        <w:tc>
          <w:tcPr>
            <w:tcW w:w="117" w:type="dxa"/>
            <w:hideMark/>
          </w:tcPr>
          <w:p w14:paraId="0F5355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AFC4F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25,29</w:t>
            </w:r>
          </w:p>
        </w:tc>
        <w:tc>
          <w:tcPr>
            <w:tcW w:w="503" w:type="dxa"/>
            <w:hideMark/>
          </w:tcPr>
          <w:p w14:paraId="0C6F9F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14C65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AD7AF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293" w:type="dxa"/>
            <w:hideMark/>
          </w:tcPr>
          <w:p w14:paraId="1F6A9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126,45 </w:t>
            </w:r>
          </w:p>
        </w:tc>
        <w:tc>
          <w:tcPr>
            <w:tcW w:w="280" w:type="dxa"/>
            <w:hideMark/>
          </w:tcPr>
          <w:p w14:paraId="5723F4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974D5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3231E0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E6B9F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1DC0E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2343C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91468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EFC2E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B7FD5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23A30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D5BE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A8E39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D42EB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516" w:type="dxa"/>
            <w:noWrap/>
            <w:hideMark/>
          </w:tcPr>
          <w:p w14:paraId="0B424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126,45</w:t>
            </w:r>
          </w:p>
        </w:tc>
      </w:tr>
      <w:tr w:rsidR="00064959" w:rsidRPr="00064959" w14:paraId="58BA8B6C" w14:textId="77777777" w:rsidTr="00064959">
        <w:trPr>
          <w:trHeight w:val="315"/>
        </w:trPr>
        <w:tc>
          <w:tcPr>
            <w:tcW w:w="117" w:type="dxa"/>
            <w:hideMark/>
          </w:tcPr>
          <w:p w14:paraId="6623CB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457</w:t>
            </w:r>
          </w:p>
        </w:tc>
        <w:tc>
          <w:tcPr>
            <w:tcW w:w="630" w:type="dxa"/>
            <w:hideMark/>
          </w:tcPr>
          <w:p w14:paraId="06403E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YASNAL 10 mg</w:t>
            </w:r>
          </w:p>
        </w:tc>
        <w:tc>
          <w:tcPr>
            <w:tcW w:w="549" w:type="dxa"/>
            <w:hideMark/>
          </w:tcPr>
          <w:p w14:paraId="69A346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7D462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69CA5B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1335D7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w:t>
            </w:r>
          </w:p>
        </w:tc>
        <w:tc>
          <w:tcPr>
            <w:tcW w:w="503" w:type="dxa"/>
            <w:hideMark/>
          </w:tcPr>
          <w:p w14:paraId="13988C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E6475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F095C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5331D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4F9B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A8107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302B5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5A033C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92291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E3A03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2B033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CB85E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1DBA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1786DB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A410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5012DE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EDD5E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0D7B92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2E52EBB" w14:textId="77777777" w:rsidTr="00064959">
        <w:trPr>
          <w:trHeight w:val="315"/>
        </w:trPr>
        <w:tc>
          <w:tcPr>
            <w:tcW w:w="117" w:type="dxa"/>
            <w:hideMark/>
          </w:tcPr>
          <w:p w14:paraId="078391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458</w:t>
            </w:r>
          </w:p>
        </w:tc>
        <w:tc>
          <w:tcPr>
            <w:tcW w:w="630" w:type="dxa"/>
            <w:hideMark/>
          </w:tcPr>
          <w:p w14:paraId="5D7AE1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ZALASTA 10mg</w:t>
            </w:r>
          </w:p>
        </w:tc>
        <w:tc>
          <w:tcPr>
            <w:tcW w:w="549" w:type="dxa"/>
            <w:hideMark/>
          </w:tcPr>
          <w:p w14:paraId="4E38C6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1163" w:type="dxa"/>
            <w:hideMark/>
          </w:tcPr>
          <w:p w14:paraId="732B26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117" w:type="dxa"/>
            <w:hideMark/>
          </w:tcPr>
          <w:p w14:paraId="596291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58099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0,55</w:t>
            </w:r>
          </w:p>
        </w:tc>
        <w:tc>
          <w:tcPr>
            <w:tcW w:w="503" w:type="dxa"/>
            <w:hideMark/>
          </w:tcPr>
          <w:p w14:paraId="218E96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61E57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04FE2C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5F617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CE7FD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1AF1F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4EB856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0D9BA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BC8D5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2A11E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A1233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745DC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E3631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00A26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0658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61FC8C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30974F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7D2F3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3F8175E6" w14:textId="77777777" w:rsidTr="00064959">
        <w:trPr>
          <w:trHeight w:val="915"/>
        </w:trPr>
        <w:tc>
          <w:tcPr>
            <w:tcW w:w="117" w:type="dxa"/>
            <w:hideMark/>
          </w:tcPr>
          <w:p w14:paraId="1D3E8F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459</w:t>
            </w:r>
          </w:p>
        </w:tc>
        <w:tc>
          <w:tcPr>
            <w:tcW w:w="630" w:type="dxa"/>
            <w:hideMark/>
          </w:tcPr>
          <w:p w14:paraId="0401EA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ZALDIAR 37,5 mg/325 mg</w:t>
            </w:r>
          </w:p>
        </w:tc>
        <w:tc>
          <w:tcPr>
            <w:tcW w:w="549" w:type="dxa"/>
            <w:hideMark/>
          </w:tcPr>
          <w:p w14:paraId="588419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5EC6A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37,5mg/325mg</w:t>
            </w:r>
          </w:p>
        </w:tc>
        <w:tc>
          <w:tcPr>
            <w:tcW w:w="117" w:type="dxa"/>
            <w:hideMark/>
          </w:tcPr>
          <w:p w14:paraId="05E388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04EA7F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0,61</w:t>
            </w:r>
          </w:p>
        </w:tc>
        <w:tc>
          <w:tcPr>
            <w:tcW w:w="503" w:type="dxa"/>
            <w:hideMark/>
          </w:tcPr>
          <w:p w14:paraId="3332FA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5C7C5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BF33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w:t>
            </w:r>
          </w:p>
        </w:tc>
        <w:tc>
          <w:tcPr>
            <w:tcW w:w="293" w:type="dxa"/>
            <w:hideMark/>
          </w:tcPr>
          <w:p w14:paraId="5D5723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18,30 </w:t>
            </w:r>
          </w:p>
        </w:tc>
        <w:tc>
          <w:tcPr>
            <w:tcW w:w="280" w:type="dxa"/>
            <w:hideMark/>
          </w:tcPr>
          <w:p w14:paraId="72FC60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70EB4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A2C1D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39634D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1A874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268C9C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B5982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E1C3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7167A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45E5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19C89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D493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4C4440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516" w:type="dxa"/>
            <w:noWrap/>
            <w:hideMark/>
          </w:tcPr>
          <w:p w14:paraId="716EB7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18,30</w:t>
            </w:r>
          </w:p>
        </w:tc>
      </w:tr>
      <w:tr w:rsidR="00064959" w:rsidRPr="00064959" w14:paraId="17847E75" w14:textId="77777777" w:rsidTr="00064959">
        <w:trPr>
          <w:trHeight w:val="315"/>
        </w:trPr>
        <w:tc>
          <w:tcPr>
            <w:tcW w:w="117" w:type="dxa"/>
            <w:hideMark/>
          </w:tcPr>
          <w:p w14:paraId="6494C3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460</w:t>
            </w:r>
          </w:p>
        </w:tc>
        <w:tc>
          <w:tcPr>
            <w:tcW w:w="630" w:type="dxa"/>
            <w:hideMark/>
          </w:tcPr>
          <w:p w14:paraId="3A1958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ZENTEL 0,4 g/10 ml</w:t>
            </w:r>
          </w:p>
        </w:tc>
        <w:tc>
          <w:tcPr>
            <w:tcW w:w="549" w:type="dxa"/>
            <w:hideMark/>
          </w:tcPr>
          <w:p w14:paraId="795A95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SUSP. ORALA</w:t>
            </w:r>
          </w:p>
        </w:tc>
        <w:tc>
          <w:tcPr>
            <w:tcW w:w="1163" w:type="dxa"/>
            <w:hideMark/>
          </w:tcPr>
          <w:p w14:paraId="23149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0,4g/10ml</w:t>
            </w:r>
          </w:p>
        </w:tc>
        <w:tc>
          <w:tcPr>
            <w:tcW w:w="117" w:type="dxa"/>
            <w:hideMark/>
          </w:tcPr>
          <w:p w14:paraId="67F27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B66A3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5,85</w:t>
            </w:r>
          </w:p>
        </w:tc>
        <w:tc>
          <w:tcPr>
            <w:tcW w:w="503" w:type="dxa"/>
            <w:hideMark/>
          </w:tcPr>
          <w:p w14:paraId="0B9085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425382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8B1C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771448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58,50 </w:t>
            </w:r>
          </w:p>
        </w:tc>
        <w:tc>
          <w:tcPr>
            <w:tcW w:w="280" w:type="dxa"/>
            <w:hideMark/>
          </w:tcPr>
          <w:p w14:paraId="603DEC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294E3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4EB2A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CD442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60F87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CDE39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459A2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DB58A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88368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45168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2111E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75B9B6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709E22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7DAE0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58,50</w:t>
            </w:r>
          </w:p>
        </w:tc>
      </w:tr>
      <w:tr w:rsidR="00064959" w:rsidRPr="00064959" w14:paraId="7BE1E0CB" w14:textId="77777777" w:rsidTr="00064959">
        <w:trPr>
          <w:trHeight w:val="615"/>
        </w:trPr>
        <w:tc>
          <w:tcPr>
            <w:tcW w:w="117" w:type="dxa"/>
            <w:hideMark/>
          </w:tcPr>
          <w:p w14:paraId="50F412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461</w:t>
            </w:r>
          </w:p>
        </w:tc>
        <w:tc>
          <w:tcPr>
            <w:tcW w:w="630" w:type="dxa"/>
            <w:hideMark/>
          </w:tcPr>
          <w:p w14:paraId="3E69AF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ZINERYT 40 mg/12 mg/ml</w:t>
            </w:r>
          </w:p>
        </w:tc>
        <w:tc>
          <w:tcPr>
            <w:tcW w:w="549" w:type="dxa"/>
            <w:hideMark/>
          </w:tcPr>
          <w:p w14:paraId="778EC2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PULB. + SOLV. SOL. CUT.</w:t>
            </w:r>
          </w:p>
        </w:tc>
        <w:tc>
          <w:tcPr>
            <w:tcW w:w="1163" w:type="dxa"/>
            <w:hideMark/>
          </w:tcPr>
          <w:p w14:paraId="3AC209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40mg/12mg/ml</w:t>
            </w:r>
          </w:p>
        </w:tc>
        <w:tc>
          <w:tcPr>
            <w:tcW w:w="117" w:type="dxa"/>
            <w:hideMark/>
          </w:tcPr>
          <w:p w14:paraId="40EBA1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A9892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26,61</w:t>
            </w:r>
          </w:p>
        </w:tc>
        <w:tc>
          <w:tcPr>
            <w:tcW w:w="503" w:type="dxa"/>
            <w:hideMark/>
          </w:tcPr>
          <w:p w14:paraId="3A2C4B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504AB3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5CD0AF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w:t>
            </w:r>
          </w:p>
        </w:tc>
        <w:tc>
          <w:tcPr>
            <w:tcW w:w="293" w:type="dxa"/>
            <w:hideMark/>
          </w:tcPr>
          <w:p w14:paraId="4CEDDA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266,10 </w:t>
            </w:r>
          </w:p>
        </w:tc>
        <w:tc>
          <w:tcPr>
            <w:tcW w:w="280" w:type="dxa"/>
            <w:hideMark/>
          </w:tcPr>
          <w:p w14:paraId="5BF475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4C3DAA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4B5AB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787F62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9FA33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1E9DA5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0E313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25E43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5606D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F5C87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BD46F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FBE53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139486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516" w:type="dxa"/>
            <w:noWrap/>
            <w:hideMark/>
          </w:tcPr>
          <w:p w14:paraId="44012B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266,10</w:t>
            </w:r>
          </w:p>
        </w:tc>
      </w:tr>
      <w:tr w:rsidR="00064959" w:rsidRPr="00064959" w14:paraId="240914B8" w14:textId="77777777" w:rsidTr="00064959">
        <w:trPr>
          <w:trHeight w:val="615"/>
        </w:trPr>
        <w:tc>
          <w:tcPr>
            <w:tcW w:w="117" w:type="dxa"/>
            <w:hideMark/>
          </w:tcPr>
          <w:p w14:paraId="2379B3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462</w:t>
            </w:r>
          </w:p>
        </w:tc>
        <w:tc>
          <w:tcPr>
            <w:tcW w:w="630" w:type="dxa"/>
            <w:hideMark/>
          </w:tcPr>
          <w:p w14:paraId="0EDD6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ZINNAT 125 mg/5 ml</w:t>
            </w:r>
          </w:p>
        </w:tc>
        <w:tc>
          <w:tcPr>
            <w:tcW w:w="549" w:type="dxa"/>
            <w:hideMark/>
          </w:tcPr>
          <w:p w14:paraId="5E9375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GRAN. PT. SUSP. ORALA</w:t>
            </w:r>
          </w:p>
        </w:tc>
        <w:tc>
          <w:tcPr>
            <w:tcW w:w="1163" w:type="dxa"/>
            <w:hideMark/>
          </w:tcPr>
          <w:p w14:paraId="5A1416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125mg/5ml</w:t>
            </w:r>
          </w:p>
        </w:tc>
        <w:tc>
          <w:tcPr>
            <w:tcW w:w="117" w:type="dxa"/>
            <w:hideMark/>
          </w:tcPr>
          <w:p w14:paraId="4FA945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2BDCD1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20,83</w:t>
            </w:r>
          </w:p>
        </w:tc>
        <w:tc>
          <w:tcPr>
            <w:tcW w:w="503" w:type="dxa"/>
            <w:hideMark/>
          </w:tcPr>
          <w:p w14:paraId="5152F2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763DBC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398383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293" w:type="dxa"/>
            <w:hideMark/>
          </w:tcPr>
          <w:p w14:paraId="056783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312,45 </w:t>
            </w:r>
          </w:p>
        </w:tc>
        <w:tc>
          <w:tcPr>
            <w:tcW w:w="280" w:type="dxa"/>
            <w:hideMark/>
          </w:tcPr>
          <w:p w14:paraId="6F286A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C920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082C5C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8DE7E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7AAF42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092B3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71004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0C761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94E82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3E18C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ECED3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345" w:type="dxa"/>
            <w:hideMark/>
          </w:tcPr>
          <w:p w14:paraId="1F8F5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83,32</w:t>
            </w:r>
          </w:p>
        </w:tc>
        <w:tc>
          <w:tcPr>
            <w:tcW w:w="471" w:type="dxa"/>
            <w:hideMark/>
          </w:tcPr>
          <w:p w14:paraId="58C74B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516" w:type="dxa"/>
            <w:noWrap/>
            <w:hideMark/>
          </w:tcPr>
          <w:p w14:paraId="709520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395,77</w:t>
            </w:r>
          </w:p>
        </w:tc>
      </w:tr>
      <w:tr w:rsidR="00064959" w:rsidRPr="00064959" w14:paraId="1B2E52A3" w14:textId="77777777" w:rsidTr="00064959">
        <w:trPr>
          <w:trHeight w:val="315"/>
        </w:trPr>
        <w:tc>
          <w:tcPr>
            <w:tcW w:w="117" w:type="dxa"/>
            <w:hideMark/>
          </w:tcPr>
          <w:p w14:paraId="0B6C8F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463</w:t>
            </w:r>
          </w:p>
        </w:tc>
        <w:tc>
          <w:tcPr>
            <w:tcW w:w="630" w:type="dxa"/>
            <w:hideMark/>
          </w:tcPr>
          <w:p w14:paraId="5ED23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ZINNAT 250 mg</w:t>
            </w:r>
          </w:p>
        </w:tc>
        <w:tc>
          <w:tcPr>
            <w:tcW w:w="549" w:type="dxa"/>
            <w:hideMark/>
          </w:tcPr>
          <w:p w14:paraId="412779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22688D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117" w:type="dxa"/>
            <w:hideMark/>
          </w:tcPr>
          <w:p w14:paraId="2014CC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58EB0C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1,61</w:t>
            </w:r>
          </w:p>
        </w:tc>
        <w:tc>
          <w:tcPr>
            <w:tcW w:w="503" w:type="dxa"/>
            <w:hideMark/>
          </w:tcPr>
          <w:p w14:paraId="4C3F35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2FEF76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10A593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3B1610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5894E4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31EA6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29D4E7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67BAB0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00FCA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78E0F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93F7D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43CC96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1AA43E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2A1175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AE150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30D56C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06A9E3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E8F5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7DEF21C2" w14:textId="77777777" w:rsidTr="00064959">
        <w:trPr>
          <w:trHeight w:val="315"/>
        </w:trPr>
        <w:tc>
          <w:tcPr>
            <w:tcW w:w="117" w:type="dxa"/>
            <w:hideMark/>
          </w:tcPr>
          <w:p w14:paraId="5B24E7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464</w:t>
            </w:r>
          </w:p>
        </w:tc>
        <w:tc>
          <w:tcPr>
            <w:tcW w:w="630" w:type="dxa"/>
            <w:hideMark/>
          </w:tcPr>
          <w:p w14:paraId="31BF80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ZINNAT 500 mg</w:t>
            </w:r>
          </w:p>
        </w:tc>
        <w:tc>
          <w:tcPr>
            <w:tcW w:w="549" w:type="dxa"/>
            <w:hideMark/>
          </w:tcPr>
          <w:p w14:paraId="1AAA3A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0F87BF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117" w:type="dxa"/>
            <w:hideMark/>
          </w:tcPr>
          <w:p w14:paraId="65BBE7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749E68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1,83</w:t>
            </w:r>
          </w:p>
        </w:tc>
        <w:tc>
          <w:tcPr>
            <w:tcW w:w="503" w:type="dxa"/>
            <w:hideMark/>
          </w:tcPr>
          <w:p w14:paraId="7C19FB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0BE3F3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4308B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293" w:type="dxa"/>
            <w:hideMark/>
          </w:tcPr>
          <w:p w14:paraId="40C9C1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109,80 </w:t>
            </w:r>
          </w:p>
        </w:tc>
        <w:tc>
          <w:tcPr>
            <w:tcW w:w="280" w:type="dxa"/>
            <w:hideMark/>
          </w:tcPr>
          <w:p w14:paraId="1717F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293" w:type="dxa"/>
            <w:hideMark/>
          </w:tcPr>
          <w:p w14:paraId="0C8651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128,10 </w:t>
            </w:r>
          </w:p>
        </w:tc>
        <w:tc>
          <w:tcPr>
            <w:tcW w:w="336" w:type="dxa"/>
            <w:hideMark/>
          </w:tcPr>
          <w:p w14:paraId="17F4E2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28A5F2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146C1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293" w:type="dxa"/>
            <w:hideMark/>
          </w:tcPr>
          <w:p w14:paraId="126984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128,1</w:t>
            </w:r>
          </w:p>
        </w:tc>
        <w:tc>
          <w:tcPr>
            <w:tcW w:w="280" w:type="dxa"/>
            <w:hideMark/>
          </w:tcPr>
          <w:p w14:paraId="7504D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570F72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6AE7A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6E971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3628ED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345" w:type="dxa"/>
            <w:hideMark/>
          </w:tcPr>
          <w:p w14:paraId="5B202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164,7</w:t>
            </w:r>
          </w:p>
        </w:tc>
        <w:tc>
          <w:tcPr>
            <w:tcW w:w="471" w:type="dxa"/>
            <w:hideMark/>
          </w:tcPr>
          <w:p w14:paraId="7AB50E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290,00 </w:t>
            </w:r>
          </w:p>
        </w:tc>
        <w:tc>
          <w:tcPr>
            <w:tcW w:w="516" w:type="dxa"/>
            <w:noWrap/>
            <w:hideMark/>
          </w:tcPr>
          <w:p w14:paraId="0EEB8F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530,70</w:t>
            </w:r>
          </w:p>
        </w:tc>
      </w:tr>
      <w:tr w:rsidR="00064959" w:rsidRPr="00064959" w14:paraId="7B7FF57A" w14:textId="77777777" w:rsidTr="00064959">
        <w:trPr>
          <w:trHeight w:val="315"/>
        </w:trPr>
        <w:tc>
          <w:tcPr>
            <w:tcW w:w="117" w:type="dxa"/>
            <w:hideMark/>
          </w:tcPr>
          <w:p w14:paraId="59EF14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465</w:t>
            </w:r>
          </w:p>
        </w:tc>
        <w:tc>
          <w:tcPr>
            <w:tcW w:w="630" w:type="dxa"/>
            <w:hideMark/>
          </w:tcPr>
          <w:p w14:paraId="43E8AF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ZOLOFT 100 mg</w:t>
            </w:r>
          </w:p>
        </w:tc>
        <w:tc>
          <w:tcPr>
            <w:tcW w:w="549" w:type="dxa"/>
            <w:hideMark/>
          </w:tcPr>
          <w:p w14:paraId="50B48D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39B196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117" w:type="dxa"/>
            <w:hideMark/>
          </w:tcPr>
          <w:p w14:paraId="6CE26F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45D332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w:t>
            </w:r>
          </w:p>
        </w:tc>
        <w:tc>
          <w:tcPr>
            <w:tcW w:w="503" w:type="dxa"/>
            <w:hideMark/>
          </w:tcPr>
          <w:p w14:paraId="5240B9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18223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4859C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44CE55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3ABFEF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706504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6E746B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03438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4FEA3D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8446C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24052C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5946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8D4E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7BA4E3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7FAA7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48C5E0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6A4D53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3387CA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41262D97" w14:textId="77777777" w:rsidTr="00064959">
        <w:trPr>
          <w:trHeight w:val="315"/>
        </w:trPr>
        <w:tc>
          <w:tcPr>
            <w:tcW w:w="117" w:type="dxa"/>
            <w:hideMark/>
          </w:tcPr>
          <w:p w14:paraId="76F949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466</w:t>
            </w:r>
          </w:p>
        </w:tc>
        <w:tc>
          <w:tcPr>
            <w:tcW w:w="630" w:type="dxa"/>
            <w:hideMark/>
          </w:tcPr>
          <w:p w14:paraId="547DC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ZOLOFT 50 mg</w:t>
            </w:r>
          </w:p>
        </w:tc>
        <w:tc>
          <w:tcPr>
            <w:tcW w:w="549" w:type="dxa"/>
            <w:hideMark/>
          </w:tcPr>
          <w:p w14:paraId="78FDF7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 FILM.</w:t>
            </w:r>
          </w:p>
        </w:tc>
        <w:tc>
          <w:tcPr>
            <w:tcW w:w="1163" w:type="dxa"/>
            <w:hideMark/>
          </w:tcPr>
          <w:p w14:paraId="420C4A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w:t>
            </w:r>
          </w:p>
        </w:tc>
        <w:tc>
          <w:tcPr>
            <w:tcW w:w="117" w:type="dxa"/>
            <w:hideMark/>
          </w:tcPr>
          <w:p w14:paraId="6C9223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346" w:type="dxa"/>
            <w:noWrap/>
            <w:hideMark/>
          </w:tcPr>
          <w:p w14:paraId="3D56B5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0,71</w:t>
            </w:r>
          </w:p>
        </w:tc>
        <w:tc>
          <w:tcPr>
            <w:tcW w:w="503" w:type="dxa"/>
            <w:hideMark/>
          </w:tcPr>
          <w:p w14:paraId="427581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503" w:type="dxa"/>
            <w:hideMark/>
          </w:tcPr>
          <w:p w14:paraId="30E92B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36" w:type="dxa"/>
            <w:hideMark/>
          </w:tcPr>
          <w:p w14:paraId="7C3DA2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63A238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616AA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54B9FD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6" w:type="dxa"/>
            <w:hideMark/>
          </w:tcPr>
          <w:p w14:paraId="7E4E4F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7" w:type="dxa"/>
            <w:hideMark/>
          </w:tcPr>
          <w:p w14:paraId="1D4222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0" w:type="dxa"/>
            <w:hideMark/>
          </w:tcPr>
          <w:p w14:paraId="0D2EF4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93" w:type="dxa"/>
            <w:hideMark/>
          </w:tcPr>
          <w:p w14:paraId="5D715F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617A7E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35CD8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0BEA77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7" w:type="dxa"/>
            <w:hideMark/>
          </w:tcPr>
          <w:p w14:paraId="3CE5EB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80" w:type="dxa"/>
            <w:hideMark/>
          </w:tcPr>
          <w:p w14:paraId="5B8141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345" w:type="dxa"/>
            <w:hideMark/>
          </w:tcPr>
          <w:p w14:paraId="08C3DC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471" w:type="dxa"/>
            <w:hideMark/>
          </w:tcPr>
          <w:p w14:paraId="5CE1C4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516" w:type="dxa"/>
            <w:noWrap/>
            <w:hideMark/>
          </w:tcPr>
          <w:p w14:paraId="5C4E41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0,00</w:t>
            </w:r>
          </w:p>
        </w:tc>
      </w:tr>
      <w:tr w:rsidR="00064959" w:rsidRPr="00064959" w14:paraId="6CB61571" w14:textId="77777777" w:rsidTr="00064959">
        <w:trPr>
          <w:trHeight w:val="300"/>
        </w:trPr>
        <w:tc>
          <w:tcPr>
            <w:tcW w:w="117" w:type="dxa"/>
            <w:hideMark/>
          </w:tcPr>
          <w:p w14:paraId="70AFCB13"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630" w:type="dxa"/>
            <w:hideMark/>
          </w:tcPr>
          <w:p w14:paraId="230E943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Valoare totala fara TVA</w:t>
            </w:r>
          </w:p>
        </w:tc>
        <w:tc>
          <w:tcPr>
            <w:tcW w:w="549" w:type="dxa"/>
            <w:hideMark/>
          </w:tcPr>
          <w:p w14:paraId="01589C4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1163" w:type="dxa"/>
            <w:hideMark/>
          </w:tcPr>
          <w:p w14:paraId="3F7046A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17" w:type="dxa"/>
            <w:hideMark/>
          </w:tcPr>
          <w:p w14:paraId="51526B7A"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46" w:type="dxa"/>
            <w:noWrap/>
            <w:hideMark/>
          </w:tcPr>
          <w:p w14:paraId="61F1F63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03" w:type="dxa"/>
            <w:noWrap/>
            <w:hideMark/>
          </w:tcPr>
          <w:p w14:paraId="1A7FA673"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03" w:type="dxa"/>
            <w:hideMark/>
          </w:tcPr>
          <w:p w14:paraId="2E21570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1387,59</w:t>
            </w:r>
          </w:p>
        </w:tc>
        <w:tc>
          <w:tcPr>
            <w:tcW w:w="336" w:type="dxa"/>
            <w:hideMark/>
          </w:tcPr>
          <w:p w14:paraId="50148BC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93" w:type="dxa"/>
            <w:hideMark/>
          </w:tcPr>
          <w:p w14:paraId="3F43EC4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71.599,02</w:t>
            </w:r>
          </w:p>
        </w:tc>
        <w:tc>
          <w:tcPr>
            <w:tcW w:w="280" w:type="dxa"/>
            <w:hideMark/>
          </w:tcPr>
          <w:p w14:paraId="2BCCFB9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93" w:type="dxa"/>
            <w:hideMark/>
          </w:tcPr>
          <w:p w14:paraId="71DDDEB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17.102,40</w:t>
            </w:r>
          </w:p>
        </w:tc>
        <w:tc>
          <w:tcPr>
            <w:tcW w:w="336" w:type="dxa"/>
            <w:hideMark/>
          </w:tcPr>
          <w:p w14:paraId="67B54DF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hideMark/>
          </w:tcPr>
          <w:p w14:paraId="317E08E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2.059,68</w:t>
            </w:r>
          </w:p>
        </w:tc>
        <w:tc>
          <w:tcPr>
            <w:tcW w:w="280" w:type="dxa"/>
            <w:hideMark/>
          </w:tcPr>
          <w:p w14:paraId="4B27600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93" w:type="dxa"/>
            <w:hideMark/>
          </w:tcPr>
          <w:p w14:paraId="409BC08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9.295,99</w:t>
            </w:r>
          </w:p>
        </w:tc>
        <w:tc>
          <w:tcPr>
            <w:tcW w:w="280" w:type="dxa"/>
            <w:hideMark/>
          </w:tcPr>
          <w:p w14:paraId="3236395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hideMark/>
          </w:tcPr>
          <w:p w14:paraId="6543665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177,75</w:t>
            </w:r>
          </w:p>
        </w:tc>
        <w:tc>
          <w:tcPr>
            <w:tcW w:w="280" w:type="dxa"/>
            <w:hideMark/>
          </w:tcPr>
          <w:p w14:paraId="65BA3BB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hideMark/>
          </w:tcPr>
          <w:p w14:paraId="349113E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177,75</w:t>
            </w:r>
          </w:p>
        </w:tc>
        <w:tc>
          <w:tcPr>
            <w:tcW w:w="280" w:type="dxa"/>
            <w:hideMark/>
          </w:tcPr>
          <w:p w14:paraId="3CB6330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345" w:type="dxa"/>
            <w:hideMark/>
          </w:tcPr>
          <w:p w14:paraId="34D07BC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12.473,16</w:t>
            </w:r>
          </w:p>
        </w:tc>
        <w:tc>
          <w:tcPr>
            <w:tcW w:w="471" w:type="dxa"/>
            <w:noWrap/>
            <w:hideMark/>
          </w:tcPr>
          <w:p w14:paraId="3D29017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16" w:type="dxa"/>
            <w:noWrap/>
            <w:hideMark/>
          </w:tcPr>
          <w:p w14:paraId="692933D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114.273,34</w:t>
            </w:r>
          </w:p>
        </w:tc>
      </w:tr>
      <w:tr w:rsidR="00064959" w:rsidRPr="00064959" w14:paraId="59129269" w14:textId="77777777" w:rsidTr="00064959">
        <w:trPr>
          <w:trHeight w:val="300"/>
        </w:trPr>
        <w:tc>
          <w:tcPr>
            <w:tcW w:w="117" w:type="dxa"/>
            <w:hideMark/>
          </w:tcPr>
          <w:p w14:paraId="2061908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630" w:type="dxa"/>
            <w:hideMark/>
          </w:tcPr>
          <w:p w14:paraId="59F35ED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Valoare totala cu TVA</w:t>
            </w:r>
          </w:p>
        </w:tc>
        <w:tc>
          <w:tcPr>
            <w:tcW w:w="549" w:type="dxa"/>
            <w:hideMark/>
          </w:tcPr>
          <w:p w14:paraId="688A545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1163" w:type="dxa"/>
            <w:hideMark/>
          </w:tcPr>
          <w:p w14:paraId="1DD27F93"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17" w:type="dxa"/>
            <w:hideMark/>
          </w:tcPr>
          <w:p w14:paraId="2F74E872"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46" w:type="dxa"/>
            <w:noWrap/>
            <w:hideMark/>
          </w:tcPr>
          <w:p w14:paraId="3306202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03" w:type="dxa"/>
            <w:noWrap/>
            <w:hideMark/>
          </w:tcPr>
          <w:p w14:paraId="0D0D321F"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03" w:type="dxa"/>
            <w:hideMark/>
          </w:tcPr>
          <w:p w14:paraId="4E48859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1512,4731</w:t>
            </w:r>
          </w:p>
        </w:tc>
        <w:tc>
          <w:tcPr>
            <w:tcW w:w="336" w:type="dxa"/>
            <w:hideMark/>
          </w:tcPr>
          <w:p w14:paraId="4F3999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93" w:type="dxa"/>
            <w:hideMark/>
          </w:tcPr>
          <w:p w14:paraId="6FBF741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78.042,93</w:t>
            </w:r>
          </w:p>
        </w:tc>
        <w:tc>
          <w:tcPr>
            <w:tcW w:w="280" w:type="dxa"/>
            <w:hideMark/>
          </w:tcPr>
          <w:p w14:paraId="1ED6590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93" w:type="dxa"/>
            <w:hideMark/>
          </w:tcPr>
          <w:p w14:paraId="20210E2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          18.641,62 </w:t>
            </w:r>
          </w:p>
        </w:tc>
        <w:tc>
          <w:tcPr>
            <w:tcW w:w="336" w:type="dxa"/>
            <w:hideMark/>
          </w:tcPr>
          <w:p w14:paraId="2F29782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hideMark/>
          </w:tcPr>
          <w:p w14:paraId="64F3B65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             2.245,05 </w:t>
            </w:r>
          </w:p>
        </w:tc>
        <w:tc>
          <w:tcPr>
            <w:tcW w:w="280" w:type="dxa"/>
            <w:hideMark/>
          </w:tcPr>
          <w:p w14:paraId="74A7856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93" w:type="dxa"/>
            <w:hideMark/>
          </w:tcPr>
          <w:p w14:paraId="59B5405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10.132,63</w:t>
            </w:r>
          </w:p>
        </w:tc>
        <w:tc>
          <w:tcPr>
            <w:tcW w:w="280" w:type="dxa"/>
            <w:hideMark/>
          </w:tcPr>
          <w:p w14:paraId="197242E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hideMark/>
          </w:tcPr>
          <w:p w14:paraId="4F7DE7C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193,7475</w:t>
            </w:r>
          </w:p>
        </w:tc>
        <w:tc>
          <w:tcPr>
            <w:tcW w:w="280" w:type="dxa"/>
            <w:hideMark/>
          </w:tcPr>
          <w:p w14:paraId="2C31457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hideMark/>
          </w:tcPr>
          <w:p w14:paraId="794291F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193,7475</w:t>
            </w:r>
          </w:p>
        </w:tc>
        <w:tc>
          <w:tcPr>
            <w:tcW w:w="280" w:type="dxa"/>
            <w:hideMark/>
          </w:tcPr>
          <w:p w14:paraId="09E773C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345" w:type="dxa"/>
            <w:hideMark/>
          </w:tcPr>
          <w:p w14:paraId="0F50425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13595,7444</w:t>
            </w:r>
          </w:p>
        </w:tc>
        <w:tc>
          <w:tcPr>
            <w:tcW w:w="471" w:type="dxa"/>
            <w:noWrap/>
            <w:hideMark/>
          </w:tcPr>
          <w:p w14:paraId="150D3F2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16" w:type="dxa"/>
            <w:noWrap/>
            <w:hideMark/>
          </w:tcPr>
          <w:p w14:paraId="383B615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124.557,94</w:t>
            </w:r>
          </w:p>
        </w:tc>
      </w:tr>
      <w:tr w:rsidR="00064959" w:rsidRPr="00064959" w14:paraId="51CEFB06" w14:textId="77777777" w:rsidTr="00064959">
        <w:trPr>
          <w:trHeight w:val="300"/>
        </w:trPr>
        <w:tc>
          <w:tcPr>
            <w:tcW w:w="117" w:type="dxa"/>
          </w:tcPr>
          <w:p w14:paraId="4ADCB34A" w14:textId="77777777" w:rsidR="00064959" w:rsidRDefault="00064959" w:rsidP="00064959">
            <w:pPr>
              <w:overflowPunct w:val="0"/>
              <w:autoSpaceDE w:val="0"/>
              <w:autoSpaceDN w:val="0"/>
              <w:adjustRightInd w:val="0"/>
              <w:jc w:val="both"/>
              <w:textAlignment w:val="baseline"/>
              <w:rPr>
                <w:rFonts w:ascii="Garamond" w:hAnsi="Garamond"/>
                <w:b/>
                <w:bCs/>
                <w:i/>
              </w:rPr>
            </w:pPr>
          </w:p>
          <w:p w14:paraId="5F1E8BB8" w14:textId="0C80F8FD"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630" w:type="dxa"/>
          </w:tcPr>
          <w:p w14:paraId="31E2F2B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49" w:type="dxa"/>
          </w:tcPr>
          <w:p w14:paraId="6A869E1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1163" w:type="dxa"/>
          </w:tcPr>
          <w:p w14:paraId="496BAE00"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17" w:type="dxa"/>
          </w:tcPr>
          <w:p w14:paraId="42FF0114"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46" w:type="dxa"/>
            <w:noWrap/>
          </w:tcPr>
          <w:p w14:paraId="4BD9364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03" w:type="dxa"/>
            <w:noWrap/>
          </w:tcPr>
          <w:p w14:paraId="67033B3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03" w:type="dxa"/>
          </w:tcPr>
          <w:p w14:paraId="0203CAD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336" w:type="dxa"/>
          </w:tcPr>
          <w:p w14:paraId="668A028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3" w:type="dxa"/>
          </w:tcPr>
          <w:p w14:paraId="5790067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0" w:type="dxa"/>
          </w:tcPr>
          <w:p w14:paraId="4B557CD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93" w:type="dxa"/>
          </w:tcPr>
          <w:p w14:paraId="29A2397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336" w:type="dxa"/>
          </w:tcPr>
          <w:p w14:paraId="4F8448E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tcPr>
          <w:p w14:paraId="20ED8D4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0" w:type="dxa"/>
          </w:tcPr>
          <w:p w14:paraId="5450A71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93" w:type="dxa"/>
          </w:tcPr>
          <w:p w14:paraId="35270B3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0" w:type="dxa"/>
          </w:tcPr>
          <w:p w14:paraId="35E5884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tcPr>
          <w:p w14:paraId="41AAFDF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0" w:type="dxa"/>
          </w:tcPr>
          <w:p w14:paraId="57DCC5B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7" w:type="dxa"/>
          </w:tcPr>
          <w:p w14:paraId="4B99DC0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0" w:type="dxa"/>
          </w:tcPr>
          <w:p w14:paraId="689B4E5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345" w:type="dxa"/>
          </w:tcPr>
          <w:p w14:paraId="2918355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471" w:type="dxa"/>
            <w:noWrap/>
          </w:tcPr>
          <w:p w14:paraId="20C43CF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16" w:type="dxa"/>
            <w:noWrap/>
          </w:tcPr>
          <w:p w14:paraId="236416E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r>
    </w:tbl>
    <w:p w14:paraId="433279AA" w14:textId="0A198E9A" w:rsidR="00497D22" w:rsidRDefault="00497D22"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11805AE0" w14:textId="042B0E4F" w:rsidR="00064959" w:rsidRDefault="00064959"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2D09264" w14:textId="168CC7D1" w:rsidR="00064959" w:rsidRDefault="00064959"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31DA6D54" w14:textId="23A0F62D" w:rsidR="00064959" w:rsidRDefault="00064959"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7110DAD6" w14:textId="2EA83051" w:rsidR="00064959" w:rsidRDefault="00064959"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5524E8C" w14:textId="419C1066" w:rsidR="00064959" w:rsidRDefault="00064959"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1B2DF418" w14:textId="4CFA0ACB" w:rsidR="00064959" w:rsidRDefault="00064959"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2F7CF1ED" w14:textId="77777777" w:rsidR="00064959" w:rsidRDefault="00064959" w:rsidP="00064959">
      <w:pPr>
        <w:overflowPunct w:val="0"/>
        <w:autoSpaceDE w:val="0"/>
        <w:autoSpaceDN w:val="0"/>
        <w:adjustRightInd w:val="0"/>
        <w:spacing w:after="0" w:line="240" w:lineRule="auto"/>
        <w:ind w:left="426"/>
        <w:jc w:val="both"/>
        <w:textAlignment w:val="baseline"/>
        <w:rPr>
          <w:rFonts w:ascii="Garamond" w:eastAsia="Times New Roman" w:hAnsi="Garamond" w:cs="Times New Roman"/>
          <w:i/>
        </w:rPr>
      </w:pPr>
    </w:p>
    <w:tbl>
      <w:tblPr>
        <w:tblStyle w:val="Tabelgril"/>
        <w:tblW w:w="0" w:type="auto"/>
        <w:tblLook w:val="04A0" w:firstRow="1" w:lastRow="0" w:firstColumn="1" w:lastColumn="0" w:noHBand="0" w:noVBand="1"/>
      </w:tblPr>
      <w:tblGrid>
        <w:gridCol w:w="394"/>
        <w:gridCol w:w="1744"/>
        <w:gridCol w:w="2708"/>
        <w:gridCol w:w="914"/>
        <w:gridCol w:w="1537"/>
        <w:gridCol w:w="421"/>
        <w:gridCol w:w="947"/>
        <w:gridCol w:w="802"/>
        <w:gridCol w:w="470"/>
        <w:gridCol w:w="947"/>
        <w:gridCol w:w="802"/>
        <w:gridCol w:w="688"/>
        <w:gridCol w:w="802"/>
        <w:gridCol w:w="947"/>
        <w:gridCol w:w="802"/>
        <w:gridCol w:w="688"/>
        <w:gridCol w:w="802"/>
        <w:gridCol w:w="688"/>
        <w:gridCol w:w="802"/>
        <w:gridCol w:w="712"/>
        <w:gridCol w:w="802"/>
        <w:gridCol w:w="724"/>
        <w:gridCol w:w="802"/>
        <w:gridCol w:w="947"/>
        <w:gridCol w:w="471"/>
        <w:gridCol w:w="726"/>
      </w:tblGrid>
      <w:tr w:rsidR="00064959" w:rsidRPr="00064959" w14:paraId="4B5549BF" w14:textId="77777777" w:rsidTr="00064959">
        <w:trPr>
          <w:trHeight w:val="690"/>
        </w:trPr>
        <w:tc>
          <w:tcPr>
            <w:tcW w:w="135" w:type="dxa"/>
            <w:noWrap/>
            <w:hideMark/>
          </w:tcPr>
          <w:p w14:paraId="0F50FFCE"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935" w:type="dxa"/>
            <w:gridSpan w:val="2"/>
            <w:noWrap/>
            <w:hideMark/>
          </w:tcPr>
          <w:p w14:paraId="31722DD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Anexa nr. 2 la contractul subsecvent de furnizare </w:t>
            </w:r>
          </w:p>
        </w:tc>
        <w:tc>
          <w:tcPr>
            <w:tcW w:w="548" w:type="dxa"/>
            <w:noWrap/>
            <w:hideMark/>
          </w:tcPr>
          <w:p w14:paraId="04549CA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69" w:type="dxa"/>
            <w:noWrap/>
            <w:hideMark/>
          </w:tcPr>
          <w:p w14:paraId="3D0B1B9F"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20" w:type="dxa"/>
            <w:noWrap/>
            <w:hideMark/>
          </w:tcPr>
          <w:p w14:paraId="6E2F71E2"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60" w:type="dxa"/>
            <w:noWrap/>
            <w:hideMark/>
          </w:tcPr>
          <w:p w14:paraId="2D30E41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1" w:type="dxa"/>
            <w:noWrap/>
            <w:hideMark/>
          </w:tcPr>
          <w:p w14:paraId="47ABED7F"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18" w:type="dxa"/>
            <w:noWrap/>
            <w:hideMark/>
          </w:tcPr>
          <w:p w14:paraId="29C30D7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73" w:type="dxa"/>
            <w:noWrap/>
            <w:hideMark/>
          </w:tcPr>
          <w:p w14:paraId="3AE91A8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70" w:type="dxa"/>
            <w:noWrap/>
            <w:hideMark/>
          </w:tcPr>
          <w:p w14:paraId="1BAC5829"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1" w:type="dxa"/>
            <w:noWrap/>
            <w:hideMark/>
          </w:tcPr>
          <w:p w14:paraId="3DBED49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30" w:type="dxa"/>
            <w:noWrap/>
            <w:hideMark/>
          </w:tcPr>
          <w:p w14:paraId="5CED96F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61" w:type="dxa"/>
            <w:noWrap/>
            <w:hideMark/>
          </w:tcPr>
          <w:p w14:paraId="21C4745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33" w:type="dxa"/>
            <w:noWrap/>
            <w:hideMark/>
          </w:tcPr>
          <w:p w14:paraId="08B010D0"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6" w:type="dxa"/>
            <w:noWrap/>
            <w:hideMark/>
          </w:tcPr>
          <w:p w14:paraId="6581C1EB"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9" w:type="dxa"/>
            <w:noWrap/>
            <w:hideMark/>
          </w:tcPr>
          <w:p w14:paraId="3DF943B7"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1" w:type="dxa"/>
            <w:noWrap/>
            <w:hideMark/>
          </w:tcPr>
          <w:p w14:paraId="1EA79A2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51" w:type="dxa"/>
            <w:noWrap/>
            <w:hideMark/>
          </w:tcPr>
          <w:p w14:paraId="1ED269E5"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2" w:type="dxa"/>
            <w:noWrap/>
            <w:hideMark/>
          </w:tcPr>
          <w:p w14:paraId="09353CDA"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51" w:type="dxa"/>
            <w:noWrap/>
            <w:hideMark/>
          </w:tcPr>
          <w:p w14:paraId="5A6C35AF"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46" w:type="dxa"/>
            <w:noWrap/>
            <w:hideMark/>
          </w:tcPr>
          <w:p w14:paraId="04546726"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26" w:type="dxa"/>
            <w:noWrap/>
            <w:hideMark/>
          </w:tcPr>
          <w:p w14:paraId="3505D7D9"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60" w:type="dxa"/>
            <w:noWrap/>
            <w:hideMark/>
          </w:tcPr>
          <w:p w14:paraId="3C367EC4"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75" w:type="dxa"/>
            <w:noWrap/>
            <w:hideMark/>
          </w:tcPr>
          <w:p w14:paraId="11AA045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471" w:type="dxa"/>
            <w:noWrap/>
            <w:hideMark/>
          </w:tcPr>
          <w:p w14:paraId="4276317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r>
      <w:tr w:rsidR="00064959" w:rsidRPr="00064959" w14:paraId="55C33C9B" w14:textId="77777777" w:rsidTr="00064959">
        <w:trPr>
          <w:trHeight w:val="825"/>
        </w:trPr>
        <w:tc>
          <w:tcPr>
            <w:tcW w:w="135" w:type="dxa"/>
            <w:noWrap/>
            <w:hideMark/>
          </w:tcPr>
          <w:p w14:paraId="21FB0D37"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091" w:type="dxa"/>
            <w:noWrap/>
            <w:hideMark/>
          </w:tcPr>
          <w:p w14:paraId="3736AEE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Suplimente farmaceutice/alimentare lot 2</w:t>
            </w:r>
          </w:p>
        </w:tc>
        <w:tc>
          <w:tcPr>
            <w:tcW w:w="844" w:type="dxa"/>
            <w:noWrap/>
            <w:hideMark/>
          </w:tcPr>
          <w:p w14:paraId="47DFB48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48" w:type="dxa"/>
            <w:noWrap/>
            <w:hideMark/>
          </w:tcPr>
          <w:p w14:paraId="6C1E2B49"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69" w:type="dxa"/>
            <w:noWrap/>
            <w:hideMark/>
          </w:tcPr>
          <w:p w14:paraId="5C6F73D9"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20" w:type="dxa"/>
            <w:noWrap/>
            <w:hideMark/>
          </w:tcPr>
          <w:p w14:paraId="3ABC2E10"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60" w:type="dxa"/>
            <w:noWrap/>
            <w:hideMark/>
          </w:tcPr>
          <w:p w14:paraId="603FFAA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1" w:type="dxa"/>
            <w:noWrap/>
            <w:hideMark/>
          </w:tcPr>
          <w:p w14:paraId="118070AE"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18" w:type="dxa"/>
            <w:noWrap/>
            <w:hideMark/>
          </w:tcPr>
          <w:p w14:paraId="076F6EA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73" w:type="dxa"/>
            <w:noWrap/>
            <w:hideMark/>
          </w:tcPr>
          <w:p w14:paraId="58F57D72"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70" w:type="dxa"/>
            <w:noWrap/>
            <w:hideMark/>
          </w:tcPr>
          <w:p w14:paraId="5CDA6AC2"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1" w:type="dxa"/>
            <w:noWrap/>
            <w:hideMark/>
          </w:tcPr>
          <w:p w14:paraId="423E875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30" w:type="dxa"/>
            <w:noWrap/>
            <w:hideMark/>
          </w:tcPr>
          <w:p w14:paraId="73DAFFE6"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61" w:type="dxa"/>
            <w:noWrap/>
            <w:hideMark/>
          </w:tcPr>
          <w:p w14:paraId="33981EF4"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33" w:type="dxa"/>
            <w:noWrap/>
            <w:hideMark/>
          </w:tcPr>
          <w:p w14:paraId="6DE84EFB"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6" w:type="dxa"/>
            <w:noWrap/>
            <w:hideMark/>
          </w:tcPr>
          <w:p w14:paraId="042AD2F2"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9" w:type="dxa"/>
            <w:noWrap/>
            <w:hideMark/>
          </w:tcPr>
          <w:p w14:paraId="79EB46C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1" w:type="dxa"/>
            <w:noWrap/>
            <w:hideMark/>
          </w:tcPr>
          <w:p w14:paraId="520761B0"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51" w:type="dxa"/>
            <w:noWrap/>
            <w:hideMark/>
          </w:tcPr>
          <w:p w14:paraId="003B80AC"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82" w:type="dxa"/>
            <w:noWrap/>
            <w:hideMark/>
          </w:tcPr>
          <w:p w14:paraId="05C3F0E6"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51" w:type="dxa"/>
            <w:noWrap/>
            <w:hideMark/>
          </w:tcPr>
          <w:p w14:paraId="48FD53B0"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46" w:type="dxa"/>
            <w:noWrap/>
            <w:hideMark/>
          </w:tcPr>
          <w:p w14:paraId="39806EA0"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326" w:type="dxa"/>
            <w:noWrap/>
            <w:hideMark/>
          </w:tcPr>
          <w:p w14:paraId="0F20C21A"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60" w:type="dxa"/>
            <w:noWrap/>
            <w:hideMark/>
          </w:tcPr>
          <w:p w14:paraId="76C307FA"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75" w:type="dxa"/>
            <w:noWrap/>
            <w:hideMark/>
          </w:tcPr>
          <w:p w14:paraId="33160C4A"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471" w:type="dxa"/>
            <w:noWrap/>
            <w:hideMark/>
          </w:tcPr>
          <w:p w14:paraId="6FE24022"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r>
      <w:tr w:rsidR="00064959" w:rsidRPr="00064959" w14:paraId="1796039E" w14:textId="77777777" w:rsidTr="00064959">
        <w:trPr>
          <w:trHeight w:val="1620"/>
        </w:trPr>
        <w:tc>
          <w:tcPr>
            <w:tcW w:w="135" w:type="dxa"/>
            <w:hideMark/>
          </w:tcPr>
          <w:p w14:paraId="3DF8E1A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Nr. crt</w:t>
            </w:r>
          </w:p>
        </w:tc>
        <w:tc>
          <w:tcPr>
            <w:tcW w:w="1091" w:type="dxa"/>
            <w:hideMark/>
          </w:tcPr>
          <w:p w14:paraId="0FF560E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Denumire comerciala</w:t>
            </w:r>
          </w:p>
        </w:tc>
        <w:tc>
          <w:tcPr>
            <w:tcW w:w="844" w:type="dxa"/>
            <w:hideMark/>
          </w:tcPr>
          <w:p w14:paraId="5392DE8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DCI</w:t>
            </w:r>
          </w:p>
        </w:tc>
        <w:tc>
          <w:tcPr>
            <w:tcW w:w="548" w:type="dxa"/>
            <w:hideMark/>
          </w:tcPr>
          <w:p w14:paraId="446F906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forma farmaceutica</w:t>
            </w:r>
          </w:p>
        </w:tc>
        <w:tc>
          <w:tcPr>
            <w:tcW w:w="569" w:type="dxa"/>
            <w:hideMark/>
          </w:tcPr>
          <w:p w14:paraId="07036B1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concentra</w:t>
            </w:r>
            <w:r w:rsidRPr="00064959">
              <w:rPr>
                <w:rFonts w:ascii="Cambria" w:hAnsi="Cambria" w:cs="Cambria"/>
                <w:b/>
                <w:bCs/>
                <w:i/>
              </w:rPr>
              <w:t>ț</w:t>
            </w:r>
            <w:r w:rsidRPr="00064959">
              <w:rPr>
                <w:rFonts w:ascii="Garamond" w:hAnsi="Garamond"/>
                <w:b/>
                <w:bCs/>
                <w:i/>
              </w:rPr>
              <w:t>ie</w:t>
            </w:r>
          </w:p>
        </w:tc>
        <w:tc>
          <w:tcPr>
            <w:tcW w:w="220" w:type="dxa"/>
            <w:hideMark/>
          </w:tcPr>
          <w:p w14:paraId="29309A5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UM</w:t>
            </w:r>
          </w:p>
        </w:tc>
        <w:tc>
          <w:tcPr>
            <w:tcW w:w="260" w:type="dxa"/>
            <w:hideMark/>
          </w:tcPr>
          <w:p w14:paraId="489CCF0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CRESE</w:t>
            </w:r>
          </w:p>
        </w:tc>
        <w:tc>
          <w:tcPr>
            <w:tcW w:w="291" w:type="dxa"/>
            <w:hideMark/>
          </w:tcPr>
          <w:p w14:paraId="42BFCCF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118" w:type="dxa"/>
            <w:hideMark/>
          </w:tcPr>
          <w:p w14:paraId="5327C04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SAM</w:t>
            </w:r>
          </w:p>
        </w:tc>
        <w:tc>
          <w:tcPr>
            <w:tcW w:w="273" w:type="dxa"/>
            <w:hideMark/>
          </w:tcPr>
          <w:p w14:paraId="370850B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CENTRE + SATR + SAM</w:t>
            </w:r>
          </w:p>
        </w:tc>
        <w:tc>
          <w:tcPr>
            <w:tcW w:w="370" w:type="dxa"/>
            <w:hideMark/>
          </w:tcPr>
          <w:p w14:paraId="550E408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91" w:type="dxa"/>
            <w:hideMark/>
          </w:tcPr>
          <w:p w14:paraId="1ECF053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Speranta</w:t>
            </w:r>
          </w:p>
        </w:tc>
        <w:tc>
          <w:tcPr>
            <w:tcW w:w="330" w:type="dxa"/>
            <w:hideMark/>
          </w:tcPr>
          <w:p w14:paraId="0706E37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361" w:type="dxa"/>
            <w:hideMark/>
          </w:tcPr>
          <w:p w14:paraId="2E51550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SEDII ( SAS)</w:t>
            </w:r>
          </w:p>
        </w:tc>
        <w:tc>
          <w:tcPr>
            <w:tcW w:w="233" w:type="dxa"/>
            <w:hideMark/>
          </w:tcPr>
          <w:p w14:paraId="0138A12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86" w:type="dxa"/>
            <w:hideMark/>
          </w:tcPr>
          <w:p w14:paraId="748A147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CIA + LP + SRA</w:t>
            </w:r>
          </w:p>
        </w:tc>
        <w:tc>
          <w:tcPr>
            <w:tcW w:w="299" w:type="dxa"/>
            <w:hideMark/>
          </w:tcPr>
          <w:p w14:paraId="703F791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91" w:type="dxa"/>
            <w:hideMark/>
          </w:tcPr>
          <w:p w14:paraId="4E15295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Ion Creanga</w:t>
            </w:r>
          </w:p>
        </w:tc>
        <w:tc>
          <w:tcPr>
            <w:tcW w:w="251" w:type="dxa"/>
            <w:hideMark/>
          </w:tcPr>
          <w:p w14:paraId="1CE0D60A"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82" w:type="dxa"/>
            <w:hideMark/>
          </w:tcPr>
          <w:p w14:paraId="787FFDC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CSRNTA</w:t>
            </w:r>
          </w:p>
        </w:tc>
        <w:tc>
          <w:tcPr>
            <w:tcW w:w="251" w:type="dxa"/>
            <w:hideMark/>
          </w:tcPr>
          <w:p w14:paraId="61375AF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46" w:type="dxa"/>
            <w:hideMark/>
          </w:tcPr>
          <w:p w14:paraId="23AA6F7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CRRN + CSPAHN</w:t>
            </w:r>
          </w:p>
        </w:tc>
        <w:tc>
          <w:tcPr>
            <w:tcW w:w="326" w:type="dxa"/>
            <w:hideMark/>
          </w:tcPr>
          <w:p w14:paraId="5C82A34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TOTAL VALOARE </w:t>
            </w:r>
          </w:p>
        </w:tc>
        <w:tc>
          <w:tcPr>
            <w:tcW w:w="260" w:type="dxa"/>
            <w:hideMark/>
          </w:tcPr>
          <w:p w14:paraId="1ABF01D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TOTAL CANTITATE  LOT 2</w:t>
            </w:r>
          </w:p>
        </w:tc>
        <w:tc>
          <w:tcPr>
            <w:tcW w:w="175" w:type="dxa"/>
            <w:noWrap/>
            <w:hideMark/>
          </w:tcPr>
          <w:p w14:paraId="2CB5375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pret</w:t>
            </w:r>
          </w:p>
        </w:tc>
        <w:tc>
          <w:tcPr>
            <w:tcW w:w="471" w:type="dxa"/>
            <w:noWrap/>
            <w:hideMark/>
          </w:tcPr>
          <w:p w14:paraId="3F18057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Valoare lei LOT 2</w:t>
            </w:r>
          </w:p>
        </w:tc>
      </w:tr>
      <w:tr w:rsidR="00064959" w:rsidRPr="00064959" w14:paraId="6F744063" w14:textId="77777777" w:rsidTr="00064959">
        <w:trPr>
          <w:trHeight w:val="2115"/>
        </w:trPr>
        <w:tc>
          <w:tcPr>
            <w:tcW w:w="135" w:type="dxa"/>
            <w:noWrap/>
            <w:hideMark/>
          </w:tcPr>
          <w:p w14:paraId="71157B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w:t>
            </w:r>
          </w:p>
        </w:tc>
        <w:tc>
          <w:tcPr>
            <w:tcW w:w="1091" w:type="dxa"/>
            <w:hideMark/>
          </w:tcPr>
          <w:p w14:paraId="601D58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ABOCA GRIN TUsS 180 ml</w:t>
            </w:r>
          </w:p>
        </w:tc>
        <w:tc>
          <w:tcPr>
            <w:tcW w:w="844" w:type="dxa"/>
            <w:hideMark/>
          </w:tcPr>
          <w:p w14:paraId="60DD6B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miere de Salcâm (efect emolient), extracte liofilizate de Pătlagină, Grindelia şi Helichrysum (plante cu efecte calmante, protectoare şi emoliente), uleiuri esenţiale de lămâie, portocal dulce, mirt, aromă naturală de lămâie.</w:t>
            </w:r>
          </w:p>
        </w:tc>
        <w:tc>
          <w:tcPr>
            <w:tcW w:w="548" w:type="dxa"/>
            <w:hideMark/>
          </w:tcPr>
          <w:p w14:paraId="2964BB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879A2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D4B69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11943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14381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5CDDB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57669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 </w:t>
            </w:r>
          </w:p>
        </w:tc>
        <w:tc>
          <w:tcPr>
            <w:tcW w:w="370" w:type="dxa"/>
            <w:hideMark/>
          </w:tcPr>
          <w:p w14:paraId="5AA7AF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592,00 </w:t>
            </w:r>
          </w:p>
        </w:tc>
        <w:tc>
          <w:tcPr>
            <w:tcW w:w="291" w:type="dxa"/>
            <w:hideMark/>
          </w:tcPr>
          <w:p w14:paraId="6E169E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4BD14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4B83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A29B9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DC027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FC75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D30C3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B959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BAEE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02B65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BEB6E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205EE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8980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 </w:t>
            </w:r>
          </w:p>
        </w:tc>
        <w:tc>
          <w:tcPr>
            <w:tcW w:w="175" w:type="dxa"/>
            <w:noWrap/>
            <w:hideMark/>
          </w:tcPr>
          <w:p w14:paraId="3A5308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37,00 </w:t>
            </w:r>
          </w:p>
        </w:tc>
        <w:tc>
          <w:tcPr>
            <w:tcW w:w="471" w:type="dxa"/>
            <w:noWrap/>
            <w:hideMark/>
          </w:tcPr>
          <w:p w14:paraId="1E70FB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592,00 </w:t>
            </w:r>
          </w:p>
        </w:tc>
      </w:tr>
      <w:tr w:rsidR="00064959" w:rsidRPr="00064959" w14:paraId="63382C52" w14:textId="77777777" w:rsidTr="00064959">
        <w:trPr>
          <w:trHeight w:val="615"/>
        </w:trPr>
        <w:tc>
          <w:tcPr>
            <w:tcW w:w="135" w:type="dxa"/>
            <w:noWrap/>
            <w:hideMark/>
          </w:tcPr>
          <w:p w14:paraId="59D711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w:t>
            </w:r>
          </w:p>
        </w:tc>
        <w:tc>
          <w:tcPr>
            <w:tcW w:w="1091" w:type="dxa"/>
            <w:hideMark/>
          </w:tcPr>
          <w:p w14:paraId="2ACDC9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ABOCA SEDIVITAX 220 ml</w:t>
            </w:r>
          </w:p>
        </w:tc>
        <w:tc>
          <w:tcPr>
            <w:tcW w:w="844" w:type="dxa"/>
            <w:hideMark/>
          </w:tcPr>
          <w:p w14:paraId="33A9C2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extracte de Floarea-pasiunii, Mu</w:t>
            </w:r>
            <w:r w:rsidRPr="00064959">
              <w:rPr>
                <w:rFonts w:ascii="Cambria" w:hAnsi="Cambria" w:cs="Cambria"/>
                <w:i/>
              </w:rPr>
              <w:t>ș</w:t>
            </w:r>
            <w:r w:rsidRPr="00064959">
              <w:rPr>
                <w:rFonts w:ascii="Garamond" w:hAnsi="Garamond"/>
                <w:i/>
              </w:rPr>
              <w:t>e</w:t>
            </w:r>
            <w:r w:rsidRPr="00064959">
              <w:rPr>
                <w:rFonts w:ascii="Cambria" w:hAnsi="Cambria" w:cs="Cambria"/>
                <w:i/>
              </w:rPr>
              <w:t>ț</w:t>
            </w:r>
            <w:r w:rsidRPr="00064959">
              <w:rPr>
                <w:rFonts w:ascii="Garamond" w:hAnsi="Garamond"/>
                <w:i/>
              </w:rPr>
              <w:t xml:space="preserve">el </w:t>
            </w:r>
            <w:r w:rsidRPr="00064959">
              <w:rPr>
                <w:rFonts w:ascii="Cambria" w:hAnsi="Cambria" w:cs="Cambria"/>
                <w:i/>
              </w:rPr>
              <w:t>ș</w:t>
            </w:r>
            <w:r w:rsidRPr="00064959">
              <w:rPr>
                <w:rFonts w:ascii="Garamond" w:hAnsi="Garamond"/>
                <w:i/>
              </w:rPr>
              <w:t>i Roini</w:t>
            </w:r>
            <w:r w:rsidRPr="00064959">
              <w:rPr>
                <w:rFonts w:ascii="Cambria" w:hAnsi="Cambria" w:cs="Cambria"/>
                <w:i/>
              </w:rPr>
              <w:t>ț</w:t>
            </w:r>
            <w:r w:rsidRPr="00064959">
              <w:rPr>
                <w:rFonts w:ascii="Garamond" w:hAnsi="Garamond" w:cs="Garamond"/>
                <w:i/>
              </w:rPr>
              <w:t>ă</w:t>
            </w:r>
          </w:p>
        </w:tc>
        <w:tc>
          <w:tcPr>
            <w:tcW w:w="548" w:type="dxa"/>
            <w:hideMark/>
          </w:tcPr>
          <w:p w14:paraId="1286E0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B528A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8A637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BB75C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4547C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840CE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9428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288A6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155,00 </w:t>
            </w:r>
          </w:p>
        </w:tc>
        <w:tc>
          <w:tcPr>
            <w:tcW w:w="291" w:type="dxa"/>
            <w:hideMark/>
          </w:tcPr>
          <w:p w14:paraId="61918C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7CCD7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866C4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99765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0227D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63456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0E0F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08078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B8E1C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5E64F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F72A4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C2DC2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2860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0AED09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31,00 </w:t>
            </w:r>
          </w:p>
        </w:tc>
        <w:tc>
          <w:tcPr>
            <w:tcW w:w="471" w:type="dxa"/>
            <w:noWrap/>
            <w:hideMark/>
          </w:tcPr>
          <w:p w14:paraId="429B84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155,00 </w:t>
            </w:r>
          </w:p>
        </w:tc>
      </w:tr>
      <w:tr w:rsidR="00064959" w:rsidRPr="00064959" w14:paraId="72C1D25C" w14:textId="77777777" w:rsidTr="00064959">
        <w:trPr>
          <w:trHeight w:val="315"/>
        </w:trPr>
        <w:tc>
          <w:tcPr>
            <w:tcW w:w="135" w:type="dxa"/>
            <w:noWrap/>
            <w:hideMark/>
          </w:tcPr>
          <w:p w14:paraId="7D093A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w:t>
            </w:r>
          </w:p>
        </w:tc>
        <w:tc>
          <w:tcPr>
            <w:tcW w:w="1091" w:type="dxa"/>
            <w:hideMark/>
          </w:tcPr>
          <w:p w14:paraId="661A06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ACC JUNIOR 20 mg/ml</w:t>
            </w:r>
          </w:p>
        </w:tc>
        <w:tc>
          <w:tcPr>
            <w:tcW w:w="844" w:type="dxa"/>
            <w:hideMark/>
          </w:tcPr>
          <w:p w14:paraId="0F7C28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ACETYLCYSTEINUM</w:t>
            </w:r>
          </w:p>
        </w:tc>
        <w:tc>
          <w:tcPr>
            <w:tcW w:w="548" w:type="dxa"/>
            <w:hideMark/>
          </w:tcPr>
          <w:p w14:paraId="291A2A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BDC98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220" w:type="dxa"/>
            <w:hideMark/>
          </w:tcPr>
          <w:p w14:paraId="08DD2F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87ED5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CA26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A3D28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73C43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70" w:type="dxa"/>
            <w:hideMark/>
          </w:tcPr>
          <w:p w14:paraId="7DEE0C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440,00 </w:t>
            </w:r>
          </w:p>
        </w:tc>
        <w:tc>
          <w:tcPr>
            <w:tcW w:w="291" w:type="dxa"/>
            <w:hideMark/>
          </w:tcPr>
          <w:p w14:paraId="30693B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02780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6770A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FCE3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430E5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2DD8E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8AA64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BF11F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C53E4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983F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6B70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69E24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BEA2A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116669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471" w:type="dxa"/>
            <w:noWrap/>
            <w:hideMark/>
          </w:tcPr>
          <w:p w14:paraId="20D6F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440,00 </w:t>
            </w:r>
          </w:p>
        </w:tc>
      </w:tr>
      <w:tr w:rsidR="00064959" w:rsidRPr="00064959" w14:paraId="6E6AA88E" w14:textId="77777777" w:rsidTr="00064959">
        <w:trPr>
          <w:trHeight w:val="1515"/>
        </w:trPr>
        <w:tc>
          <w:tcPr>
            <w:tcW w:w="135" w:type="dxa"/>
            <w:noWrap/>
            <w:hideMark/>
          </w:tcPr>
          <w:p w14:paraId="10B018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w:t>
            </w:r>
          </w:p>
        </w:tc>
        <w:tc>
          <w:tcPr>
            <w:tcW w:w="1091" w:type="dxa"/>
            <w:hideMark/>
          </w:tcPr>
          <w:p w14:paraId="4EB6E9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A-CERUMEN 2ML</w:t>
            </w:r>
          </w:p>
        </w:tc>
        <w:tc>
          <w:tcPr>
            <w:tcW w:w="844" w:type="dxa"/>
            <w:hideMark/>
          </w:tcPr>
          <w:p w14:paraId="5A34E9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Agenti tensio-activi delicati de origine vegetala (lauroilsarcozinat de sodiu si laurat de zaharoza), agent umectant, excipienti pana la 100 de ml.</w:t>
            </w:r>
          </w:p>
        </w:tc>
        <w:tc>
          <w:tcPr>
            <w:tcW w:w="548" w:type="dxa"/>
            <w:hideMark/>
          </w:tcPr>
          <w:p w14:paraId="3AF6F5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2F40E8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81EC2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F29C0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CE32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46C9E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61898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370" w:type="dxa"/>
            <w:hideMark/>
          </w:tcPr>
          <w:p w14:paraId="28ABA4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88,00 </w:t>
            </w:r>
          </w:p>
        </w:tc>
        <w:tc>
          <w:tcPr>
            <w:tcW w:w="291" w:type="dxa"/>
            <w:hideMark/>
          </w:tcPr>
          <w:p w14:paraId="5BC458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694A5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FA140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82FE8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0E770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9E050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D8B95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F0210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D4707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8E48D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31ED7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1342C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9A9A4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175" w:type="dxa"/>
            <w:noWrap/>
            <w:hideMark/>
          </w:tcPr>
          <w:p w14:paraId="6C14CA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2,75 </w:t>
            </w:r>
          </w:p>
        </w:tc>
        <w:tc>
          <w:tcPr>
            <w:tcW w:w="471" w:type="dxa"/>
            <w:noWrap/>
            <w:hideMark/>
          </w:tcPr>
          <w:p w14:paraId="74B8BE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88,00 </w:t>
            </w:r>
          </w:p>
        </w:tc>
      </w:tr>
      <w:tr w:rsidR="00064959" w:rsidRPr="00064959" w14:paraId="36F634C4" w14:textId="77777777" w:rsidTr="00064959">
        <w:trPr>
          <w:trHeight w:val="315"/>
        </w:trPr>
        <w:tc>
          <w:tcPr>
            <w:tcW w:w="135" w:type="dxa"/>
            <w:noWrap/>
            <w:hideMark/>
          </w:tcPr>
          <w:p w14:paraId="0CD13C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w:t>
            </w:r>
          </w:p>
        </w:tc>
        <w:tc>
          <w:tcPr>
            <w:tcW w:w="1091" w:type="dxa"/>
            <w:hideMark/>
          </w:tcPr>
          <w:p w14:paraId="51FDAC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 SALICILIC min 20 ml</w:t>
            </w:r>
          </w:p>
        </w:tc>
        <w:tc>
          <w:tcPr>
            <w:tcW w:w="844" w:type="dxa"/>
            <w:hideMark/>
          </w:tcPr>
          <w:p w14:paraId="0BBCD4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 SALICILIC</w:t>
            </w:r>
          </w:p>
        </w:tc>
        <w:tc>
          <w:tcPr>
            <w:tcW w:w="548" w:type="dxa"/>
            <w:hideMark/>
          </w:tcPr>
          <w:p w14:paraId="6643EF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7409E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4FF88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A338D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6C4D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836E0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C49DB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370" w:type="dxa"/>
            <w:hideMark/>
          </w:tcPr>
          <w:p w14:paraId="187877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55,00 </w:t>
            </w:r>
          </w:p>
        </w:tc>
        <w:tc>
          <w:tcPr>
            <w:tcW w:w="291" w:type="dxa"/>
            <w:hideMark/>
          </w:tcPr>
          <w:p w14:paraId="608F59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66698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8F30B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F19A9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68FD7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275687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291" w:type="dxa"/>
            <w:hideMark/>
          </w:tcPr>
          <w:p w14:paraId="3D9AE8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AE63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CF737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32AFB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2ED6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9D387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2F20D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175" w:type="dxa"/>
            <w:noWrap/>
            <w:hideMark/>
          </w:tcPr>
          <w:p w14:paraId="4B0140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471" w:type="dxa"/>
            <w:noWrap/>
            <w:hideMark/>
          </w:tcPr>
          <w:p w14:paraId="0A2134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r>
      <w:tr w:rsidR="00064959" w:rsidRPr="00064959" w14:paraId="29D82D2F" w14:textId="77777777" w:rsidTr="00064959">
        <w:trPr>
          <w:trHeight w:val="2115"/>
        </w:trPr>
        <w:tc>
          <w:tcPr>
            <w:tcW w:w="135" w:type="dxa"/>
            <w:noWrap/>
            <w:hideMark/>
          </w:tcPr>
          <w:p w14:paraId="1E5310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w:t>
            </w:r>
          </w:p>
        </w:tc>
        <w:tc>
          <w:tcPr>
            <w:tcW w:w="1091" w:type="dxa"/>
            <w:hideMark/>
          </w:tcPr>
          <w:p w14:paraId="73A556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ACUSTIVUM SPRAY, min 20ml</w:t>
            </w:r>
          </w:p>
        </w:tc>
        <w:tc>
          <w:tcPr>
            <w:tcW w:w="844" w:type="dxa"/>
            <w:hideMark/>
          </w:tcPr>
          <w:p w14:paraId="28FA28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Ulei de floarea soarelui, ulei de migdale dulci, parafină lichidă, ulei de măsline, ulei de jojoba, polisorbat 80, PPG-8, tocoferol (vitamina E), palmitat de ascorbil (vitamina C), acid ascorbic (vitamina C), acid citric.</w:t>
            </w:r>
          </w:p>
        </w:tc>
        <w:tc>
          <w:tcPr>
            <w:tcW w:w="548" w:type="dxa"/>
            <w:hideMark/>
          </w:tcPr>
          <w:p w14:paraId="1FE122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w:t>
            </w:r>
          </w:p>
        </w:tc>
        <w:tc>
          <w:tcPr>
            <w:tcW w:w="569" w:type="dxa"/>
            <w:hideMark/>
          </w:tcPr>
          <w:p w14:paraId="1AF24C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C79E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BC584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36FF6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959F9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BCA02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370" w:type="dxa"/>
            <w:hideMark/>
          </w:tcPr>
          <w:p w14:paraId="0FCFF6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175,00 </w:t>
            </w:r>
          </w:p>
        </w:tc>
        <w:tc>
          <w:tcPr>
            <w:tcW w:w="291" w:type="dxa"/>
            <w:hideMark/>
          </w:tcPr>
          <w:p w14:paraId="384260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585E1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C2B46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333DA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73FF5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BC9F4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DBFDD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49580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66EED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88D2F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B5530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0E39E9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75,00 </w:t>
            </w:r>
          </w:p>
        </w:tc>
        <w:tc>
          <w:tcPr>
            <w:tcW w:w="260" w:type="dxa"/>
            <w:hideMark/>
          </w:tcPr>
          <w:p w14:paraId="5EB5BB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7CE9DE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471" w:type="dxa"/>
            <w:noWrap/>
            <w:hideMark/>
          </w:tcPr>
          <w:p w14:paraId="330034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r>
      <w:tr w:rsidR="00064959" w:rsidRPr="00064959" w14:paraId="6CA85E6B" w14:textId="77777777" w:rsidTr="00064959">
        <w:trPr>
          <w:trHeight w:val="1815"/>
        </w:trPr>
        <w:tc>
          <w:tcPr>
            <w:tcW w:w="135" w:type="dxa"/>
            <w:noWrap/>
            <w:hideMark/>
          </w:tcPr>
          <w:p w14:paraId="654A32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w:t>
            </w:r>
          </w:p>
        </w:tc>
        <w:tc>
          <w:tcPr>
            <w:tcW w:w="1091" w:type="dxa"/>
            <w:hideMark/>
          </w:tcPr>
          <w:p w14:paraId="6A83F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ACUTIL</w:t>
            </w:r>
          </w:p>
        </w:tc>
        <w:tc>
          <w:tcPr>
            <w:tcW w:w="844" w:type="dxa"/>
            <w:hideMark/>
          </w:tcPr>
          <w:p w14:paraId="64E276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Acutil este un supliment alimentar care contine nu numai acizi grasi nesaturati Omega 3, cat si extract de Ginko Biloba, fosfatidilserina, vitamina E, acid folic, vitamina B12.</w:t>
            </w:r>
          </w:p>
        </w:tc>
        <w:tc>
          <w:tcPr>
            <w:tcW w:w="548" w:type="dxa"/>
            <w:hideMark/>
          </w:tcPr>
          <w:p w14:paraId="5ED9F2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A3AF8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349A7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BB5DC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AE378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38D58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09997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70" w:type="dxa"/>
            <w:hideMark/>
          </w:tcPr>
          <w:p w14:paraId="3F6158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63,20 </w:t>
            </w:r>
          </w:p>
        </w:tc>
        <w:tc>
          <w:tcPr>
            <w:tcW w:w="291" w:type="dxa"/>
            <w:hideMark/>
          </w:tcPr>
          <w:p w14:paraId="1480CC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C26CB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75A84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6AC7E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28F34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ADC09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66558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909C0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63240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0DEBF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C52A4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396B03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15,80 </w:t>
            </w:r>
          </w:p>
        </w:tc>
        <w:tc>
          <w:tcPr>
            <w:tcW w:w="260" w:type="dxa"/>
            <w:hideMark/>
          </w:tcPr>
          <w:p w14:paraId="5979A0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175" w:type="dxa"/>
            <w:noWrap/>
            <w:hideMark/>
          </w:tcPr>
          <w:p w14:paraId="2A03AA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1,58 </w:t>
            </w:r>
          </w:p>
        </w:tc>
        <w:tc>
          <w:tcPr>
            <w:tcW w:w="471" w:type="dxa"/>
            <w:noWrap/>
            <w:hideMark/>
          </w:tcPr>
          <w:p w14:paraId="69BF58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79,00 </w:t>
            </w:r>
          </w:p>
        </w:tc>
      </w:tr>
      <w:tr w:rsidR="00064959" w:rsidRPr="00064959" w14:paraId="33FDE50B" w14:textId="77777777" w:rsidTr="00064959">
        <w:trPr>
          <w:trHeight w:val="315"/>
        </w:trPr>
        <w:tc>
          <w:tcPr>
            <w:tcW w:w="135" w:type="dxa"/>
            <w:noWrap/>
            <w:hideMark/>
          </w:tcPr>
          <w:p w14:paraId="123B15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w:t>
            </w:r>
          </w:p>
        </w:tc>
        <w:tc>
          <w:tcPr>
            <w:tcW w:w="1091" w:type="dxa"/>
            <w:hideMark/>
          </w:tcPr>
          <w:p w14:paraId="7FACE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ALBASTRU DE METILEN 1% X 25G</w:t>
            </w:r>
          </w:p>
        </w:tc>
        <w:tc>
          <w:tcPr>
            <w:tcW w:w="844" w:type="dxa"/>
            <w:hideMark/>
          </w:tcPr>
          <w:p w14:paraId="279F1F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Albastru de metilen , apa distilata </w:t>
            </w:r>
          </w:p>
        </w:tc>
        <w:tc>
          <w:tcPr>
            <w:tcW w:w="548" w:type="dxa"/>
            <w:hideMark/>
          </w:tcPr>
          <w:p w14:paraId="1E7FA3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1A70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0,01</w:t>
            </w:r>
          </w:p>
        </w:tc>
        <w:tc>
          <w:tcPr>
            <w:tcW w:w="220" w:type="dxa"/>
            <w:hideMark/>
          </w:tcPr>
          <w:p w14:paraId="206640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DD5BF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5C17F8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13,55 </w:t>
            </w:r>
          </w:p>
        </w:tc>
        <w:tc>
          <w:tcPr>
            <w:tcW w:w="118" w:type="dxa"/>
            <w:hideMark/>
          </w:tcPr>
          <w:p w14:paraId="1E9DCF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7343B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41,00 </w:t>
            </w:r>
          </w:p>
        </w:tc>
        <w:tc>
          <w:tcPr>
            <w:tcW w:w="370" w:type="dxa"/>
            <w:hideMark/>
          </w:tcPr>
          <w:p w14:paraId="19DC2E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111,11 </w:t>
            </w:r>
          </w:p>
        </w:tc>
        <w:tc>
          <w:tcPr>
            <w:tcW w:w="291" w:type="dxa"/>
            <w:hideMark/>
          </w:tcPr>
          <w:p w14:paraId="2EFDB9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6C479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A72C8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0910C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79562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8ED9A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E3A11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B391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7CF5A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8CD4A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6B521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26" w:type="dxa"/>
            <w:hideMark/>
          </w:tcPr>
          <w:p w14:paraId="7DDDFC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32,52 </w:t>
            </w:r>
          </w:p>
        </w:tc>
        <w:tc>
          <w:tcPr>
            <w:tcW w:w="260" w:type="dxa"/>
            <w:hideMark/>
          </w:tcPr>
          <w:p w14:paraId="4824F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 </w:t>
            </w:r>
          </w:p>
        </w:tc>
        <w:tc>
          <w:tcPr>
            <w:tcW w:w="175" w:type="dxa"/>
            <w:noWrap/>
            <w:hideMark/>
          </w:tcPr>
          <w:p w14:paraId="4E6995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2,71 </w:t>
            </w:r>
          </w:p>
        </w:tc>
        <w:tc>
          <w:tcPr>
            <w:tcW w:w="471" w:type="dxa"/>
            <w:noWrap/>
            <w:hideMark/>
          </w:tcPr>
          <w:p w14:paraId="438DDA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157,18 </w:t>
            </w:r>
          </w:p>
        </w:tc>
      </w:tr>
      <w:tr w:rsidR="00064959" w:rsidRPr="00064959" w14:paraId="363A1870" w14:textId="77777777" w:rsidTr="00064959">
        <w:trPr>
          <w:trHeight w:val="315"/>
        </w:trPr>
        <w:tc>
          <w:tcPr>
            <w:tcW w:w="135" w:type="dxa"/>
            <w:noWrap/>
            <w:hideMark/>
          </w:tcPr>
          <w:p w14:paraId="2E489B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w:t>
            </w:r>
          </w:p>
        </w:tc>
        <w:tc>
          <w:tcPr>
            <w:tcW w:w="1091" w:type="dxa"/>
            <w:hideMark/>
          </w:tcPr>
          <w:p w14:paraId="328758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ALCOOL IODAT 2% x 40G</w:t>
            </w:r>
          </w:p>
        </w:tc>
        <w:tc>
          <w:tcPr>
            <w:tcW w:w="844" w:type="dxa"/>
            <w:hideMark/>
          </w:tcPr>
          <w:p w14:paraId="0D4853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ALCOOL IODAT </w:t>
            </w:r>
          </w:p>
        </w:tc>
        <w:tc>
          <w:tcPr>
            <w:tcW w:w="548" w:type="dxa"/>
            <w:hideMark/>
          </w:tcPr>
          <w:p w14:paraId="2AC536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AC4B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0,02</w:t>
            </w:r>
          </w:p>
        </w:tc>
        <w:tc>
          <w:tcPr>
            <w:tcW w:w="220" w:type="dxa"/>
            <w:hideMark/>
          </w:tcPr>
          <w:p w14:paraId="16ECDC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7D7C1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B276F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2F0EC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F9F0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70" w:type="dxa"/>
            <w:hideMark/>
          </w:tcPr>
          <w:p w14:paraId="023C67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73,95 </w:t>
            </w:r>
          </w:p>
        </w:tc>
        <w:tc>
          <w:tcPr>
            <w:tcW w:w="291" w:type="dxa"/>
            <w:hideMark/>
          </w:tcPr>
          <w:p w14:paraId="625182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C046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0834D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84CF5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B7B16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C0B66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C7720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11F24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2BEBC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A483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F4676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4D3B62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24,65 </w:t>
            </w:r>
          </w:p>
        </w:tc>
        <w:tc>
          <w:tcPr>
            <w:tcW w:w="260" w:type="dxa"/>
            <w:hideMark/>
          </w:tcPr>
          <w:p w14:paraId="7A3667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141C6A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4,93 </w:t>
            </w:r>
          </w:p>
        </w:tc>
        <w:tc>
          <w:tcPr>
            <w:tcW w:w="471" w:type="dxa"/>
            <w:noWrap/>
            <w:hideMark/>
          </w:tcPr>
          <w:p w14:paraId="212C29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98,60 </w:t>
            </w:r>
          </w:p>
        </w:tc>
      </w:tr>
      <w:tr w:rsidR="00064959" w:rsidRPr="00064959" w14:paraId="7D259EFF" w14:textId="77777777" w:rsidTr="00064959">
        <w:trPr>
          <w:trHeight w:val="315"/>
        </w:trPr>
        <w:tc>
          <w:tcPr>
            <w:tcW w:w="135" w:type="dxa"/>
            <w:noWrap/>
            <w:hideMark/>
          </w:tcPr>
          <w:p w14:paraId="6DC85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10</w:t>
            </w:r>
          </w:p>
        </w:tc>
        <w:tc>
          <w:tcPr>
            <w:tcW w:w="1091" w:type="dxa"/>
            <w:hideMark/>
          </w:tcPr>
          <w:p w14:paraId="3AEC77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ALCOOL MENTOLAT 1% x 40g</w:t>
            </w:r>
          </w:p>
        </w:tc>
        <w:tc>
          <w:tcPr>
            <w:tcW w:w="844" w:type="dxa"/>
            <w:hideMark/>
          </w:tcPr>
          <w:p w14:paraId="1CA649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ALCOOL MENTOLAT</w:t>
            </w:r>
          </w:p>
        </w:tc>
        <w:tc>
          <w:tcPr>
            <w:tcW w:w="548" w:type="dxa"/>
            <w:hideMark/>
          </w:tcPr>
          <w:p w14:paraId="325FA4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A2353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0,01</w:t>
            </w:r>
          </w:p>
        </w:tc>
        <w:tc>
          <w:tcPr>
            <w:tcW w:w="220" w:type="dxa"/>
            <w:hideMark/>
          </w:tcPr>
          <w:p w14:paraId="58401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CC818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35C71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C68AB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68C04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370" w:type="dxa"/>
            <w:hideMark/>
          </w:tcPr>
          <w:p w14:paraId="3488BB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112,00 </w:t>
            </w:r>
          </w:p>
        </w:tc>
        <w:tc>
          <w:tcPr>
            <w:tcW w:w="291" w:type="dxa"/>
            <w:hideMark/>
          </w:tcPr>
          <w:p w14:paraId="7C906A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B497C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D2EDE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A1838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E44B0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C20E2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4AF03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92453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195F8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16ED6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43092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2680B9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22,40 </w:t>
            </w:r>
          </w:p>
        </w:tc>
        <w:tc>
          <w:tcPr>
            <w:tcW w:w="260" w:type="dxa"/>
            <w:hideMark/>
          </w:tcPr>
          <w:p w14:paraId="3353AC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2C14CF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4,48 </w:t>
            </w:r>
          </w:p>
        </w:tc>
        <w:tc>
          <w:tcPr>
            <w:tcW w:w="471" w:type="dxa"/>
            <w:noWrap/>
            <w:hideMark/>
          </w:tcPr>
          <w:p w14:paraId="355E49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134,40 </w:t>
            </w:r>
          </w:p>
        </w:tc>
      </w:tr>
      <w:tr w:rsidR="00064959" w:rsidRPr="00064959" w14:paraId="15924975" w14:textId="77777777" w:rsidTr="00064959">
        <w:trPr>
          <w:trHeight w:val="315"/>
        </w:trPr>
        <w:tc>
          <w:tcPr>
            <w:tcW w:w="135" w:type="dxa"/>
            <w:noWrap/>
            <w:hideMark/>
          </w:tcPr>
          <w:p w14:paraId="27519D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w:t>
            </w:r>
          </w:p>
        </w:tc>
        <w:tc>
          <w:tcPr>
            <w:tcW w:w="1091" w:type="dxa"/>
            <w:hideMark/>
          </w:tcPr>
          <w:p w14:paraId="010D64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ALCOOL SANITAR 500ML</w:t>
            </w:r>
          </w:p>
        </w:tc>
        <w:tc>
          <w:tcPr>
            <w:tcW w:w="844" w:type="dxa"/>
            <w:hideMark/>
          </w:tcPr>
          <w:p w14:paraId="79E78C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ALCOOL SANITAR </w:t>
            </w:r>
          </w:p>
        </w:tc>
        <w:tc>
          <w:tcPr>
            <w:tcW w:w="548" w:type="dxa"/>
            <w:hideMark/>
          </w:tcPr>
          <w:p w14:paraId="43158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B2B86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0,7</w:t>
            </w:r>
          </w:p>
        </w:tc>
        <w:tc>
          <w:tcPr>
            <w:tcW w:w="220" w:type="dxa"/>
            <w:hideMark/>
          </w:tcPr>
          <w:p w14:paraId="3FE0B6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AC928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291" w:type="dxa"/>
            <w:hideMark/>
          </w:tcPr>
          <w:p w14:paraId="022D3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49,50 </w:t>
            </w:r>
          </w:p>
        </w:tc>
        <w:tc>
          <w:tcPr>
            <w:tcW w:w="118" w:type="dxa"/>
            <w:hideMark/>
          </w:tcPr>
          <w:p w14:paraId="1BB8E1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EC238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370" w:type="dxa"/>
            <w:hideMark/>
          </w:tcPr>
          <w:p w14:paraId="1BF0CB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315,00 </w:t>
            </w:r>
          </w:p>
        </w:tc>
        <w:tc>
          <w:tcPr>
            <w:tcW w:w="291" w:type="dxa"/>
            <w:hideMark/>
          </w:tcPr>
          <w:p w14:paraId="7FC50B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30" w:type="dxa"/>
            <w:hideMark/>
          </w:tcPr>
          <w:p w14:paraId="456527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361" w:type="dxa"/>
            <w:hideMark/>
          </w:tcPr>
          <w:p w14:paraId="54A1A5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84EEC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6D155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 </w:t>
            </w:r>
          </w:p>
        </w:tc>
        <w:tc>
          <w:tcPr>
            <w:tcW w:w="299" w:type="dxa"/>
            <w:hideMark/>
          </w:tcPr>
          <w:p w14:paraId="07C582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58,50 </w:t>
            </w:r>
          </w:p>
        </w:tc>
        <w:tc>
          <w:tcPr>
            <w:tcW w:w="291" w:type="dxa"/>
            <w:hideMark/>
          </w:tcPr>
          <w:p w14:paraId="3F2BF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51" w:type="dxa"/>
            <w:hideMark/>
          </w:tcPr>
          <w:p w14:paraId="150453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82" w:type="dxa"/>
            <w:hideMark/>
          </w:tcPr>
          <w:p w14:paraId="62042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51" w:type="dxa"/>
            <w:hideMark/>
          </w:tcPr>
          <w:p w14:paraId="54A1B9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46" w:type="dxa"/>
            <w:hideMark/>
          </w:tcPr>
          <w:p w14:paraId="5B5260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326" w:type="dxa"/>
            <w:hideMark/>
          </w:tcPr>
          <w:p w14:paraId="02502E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108,00 </w:t>
            </w:r>
          </w:p>
        </w:tc>
        <w:tc>
          <w:tcPr>
            <w:tcW w:w="260" w:type="dxa"/>
            <w:hideMark/>
          </w:tcPr>
          <w:p w14:paraId="59229B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168,00 </w:t>
            </w:r>
          </w:p>
        </w:tc>
        <w:tc>
          <w:tcPr>
            <w:tcW w:w="175" w:type="dxa"/>
            <w:noWrap/>
            <w:hideMark/>
          </w:tcPr>
          <w:p w14:paraId="1FC732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 </w:t>
            </w:r>
          </w:p>
        </w:tc>
        <w:tc>
          <w:tcPr>
            <w:tcW w:w="471" w:type="dxa"/>
            <w:noWrap/>
            <w:hideMark/>
          </w:tcPr>
          <w:p w14:paraId="37ECE1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756,00 </w:t>
            </w:r>
          </w:p>
        </w:tc>
      </w:tr>
      <w:tr w:rsidR="00064959" w:rsidRPr="00064959" w14:paraId="191D2F08" w14:textId="77777777" w:rsidTr="00064959">
        <w:trPr>
          <w:trHeight w:val="1815"/>
        </w:trPr>
        <w:tc>
          <w:tcPr>
            <w:tcW w:w="135" w:type="dxa"/>
            <w:noWrap/>
            <w:hideMark/>
          </w:tcPr>
          <w:p w14:paraId="2818B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w:t>
            </w:r>
          </w:p>
        </w:tc>
        <w:tc>
          <w:tcPr>
            <w:tcW w:w="1091" w:type="dxa"/>
            <w:hideMark/>
          </w:tcPr>
          <w:p w14:paraId="57EF9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ALINAN ATENTIE+CONCENTRARE 150ML</w:t>
            </w:r>
          </w:p>
        </w:tc>
        <w:tc>
          <w:tcPr>
            <w:tcW w:w="844" w:type="dxa"/>
            <w:hideMark/>
          </w:tcPr>
          <w:p w14:paraId="1D94AA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PIDOLAT DE MAGNEZIU, lactat de magneziu, clorhidrat de tiamina, riboflavina, clorhidrat de piridoxina, ciancobalamina, calciu pantotenat,magneziu, vit (B5, B1,  B2, B6, B12)</w:t>
            </w:r>
          </w:p>
        </w:tc>
        <w:tc>
          <w:tcPr>
            <w:tcW w:w="548" w:type="dxa"/>
            <w:hideMark/>
          </w:tcPr>
          <w:p w14:paraId="6B551A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AF67A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 ML</w:t>
            </w:r>
          </w:p>
        </w:tc>
        <w:tc>
          <w:tcPr>
            <w:tcW w:w="220" w:type="dxa"/>
            <w:hideMark/>
          </w:tcPr>
          <w:p w14:paraId="1CD56E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30286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2EB35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462C5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C4C13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370" w:type="dxa"/>
            <w:hideMark/>
          </w:tcPr>
          <w:p w14:paraId="0D9067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648,00 </w:t>
            </w:r>
          </w:p>
        </w:tc>
        <w:tc>
          <w:tcPr>
            <w:tcW w:w="291" w:type="dxa"/>
            <w:hideMark/>
          </w:tcPr>
          <w:p w14:paraId="77DAA0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94CF5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875A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3B626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DEDEC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B9526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3FEB9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E0D15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702FA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8468D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5A534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5DEB50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 </w:t>
            </w:r>
          </w:p>
        </w:tc>
        <w:tc>
          <w:tcPr>
            <w:tcW w:w="260" w:type="dxa"/>
            <w:hideMark/>
          </w:tcPr>
          <w:p w14:paraId="277427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 </w:t>
            </w:r>
          </w:p>
        </w:tc>
        <w:tc>
          <w:tcPr>
            <w:tcW w:w="175" w:type="dxa"/>
            <w:noWrap/>
            <w:hideMark/>
          </w:tcPr>
          <w:p w14:paraId="2E0C48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471" w:type="dxa"/>
            <w:noWrap/>
            <w:hideMark/>
          </w:tcPr>
          <w:p w14:paraId="284C7B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702,00 </w:t>
            </w:r>
          </w:p>
        </w:tc>
      </w:tr>
      <w:tr w:rsidR="00064959" w:rsidRPr="00064959" w14:paraId="7796B0F3" w14:textId="77777777" w:rsidTr="00064959">
        <w:trPr>
          <w:trHeight w:val="1815"/>
        </w:trPr>
        <w:tc>
          <w:tcPr>
            <w:tcW w:w="135" w:type="dxa"/>
            <w:noWrap/>
            <w:hideMark/>
          </w:tcPr>
          <w:p w14:paraId="0FA211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w:t>
            </w:r>
          </w:p>
        </w:tc>
        <w:tc>
          <w:tcPr>
            <w:tcW w:w="1091" w:type="dxa"/>
            <w:hideMark/>
          </w:tcPr>
          <w:p w14:paraId="578C4C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ALINAN B Complex+Mg 150 ml</w:t>
            </w:r>
          </w:p>
        </w:tc>
        <w:tc>
          <w:tcPr>
            <w:tcW w:w="844" w:type="dxa"/>
            <w:hideMark/>
          </w:tcPr>
          <w:p w14:paraId="3C5AB9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 mg de Vitamina B1, 1 mg de Vitamina B2, 0.75mg de Vitamina B6, 0,00075mg de Vitamina B12, 2 mg de Vitamina B5, 14.4 mg magneziu ionic (lactat de magneziu).</w:t>
            </w:r>
          </w:p>
        </w:tc>
        <w:tc>
          <w:tcPr>
            <w:tcW w:w="548" w:type="dxa"/>
            <w:hideMark/>
          </w:tcPr>
          <w:p w14:paraId="7F872C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FB7E9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D7C7A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B7414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F4F05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58ADB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B193B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12013A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291" w:type="dxa"/>
            <w:hideMark/>
          </w:tcPr>
          <w:p w14:paraId="54215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EDD4B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AAA6E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7553B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BDEA0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6B1F4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40706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C8973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019B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6BC3F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EE6F2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CDF0C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3E4A3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75717D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471" w:type="dxa"/>
            <w:noWrap/>
            <w:hideMark/>
          </w:tcPr>
          <w:p w14:paraId="1DF914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r>
      <w:tr w:rsidR="00064959" w:rsidRPr="00064959" w14:paraId="6FFB09E1" w14:textId="77777777" w:rsidTr="00064959">
        <w:trPr>
          <w:trHeight w:val="915"/>
        </w:trPr>
        <w:tc>
          <w:tcPr>
            <w:tcW w:w="135" w:type="dxa"/>
            <w:noWrap/>
            <w:hideMark/>
          </w:tcPr>
          <w:p w14:paraId="6B0F55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w:t>
            </w:r>
          </w:p>
        </w:tc>
        <w:tc>
          <w:tcPr>
            <w:tcW w:w="1091" w:type="dxa"/>
            <w:hideMark/>
          </w:tcPr>
          <w:p w14:paraId="465F9A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ALINAN DIGESTIE USOARA</w:t>
            </w:r>
          </w:p>
        </w:tc>
        <w:tc>
          <w:tcPr>
            <w:tcW w:w="844" w:type="dxa"/>
            <w:hideMark/>
          </w:tcPr>
          <w:p w14:paraId="5CB2EA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amilaza; proteaza; glucoamilaza; lipaza; celulaza; lactaza; pectinaza/fitaza </w:t>
            </w:r>
          </w:p>
        </w:tc>
        <w:tc>
          <w:tcPr>
            <w:tcW w:w="548" w:type="dxa"/>
            <w:hideMark/>
          </w:tcPr>
          <w:p w14:paraId="56EBAF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2AB062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BCF1A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33962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B721D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3DECC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5494A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7B271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3BF36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99188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F27A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F0FA4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61467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7C514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EB0A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B59AB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A117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A240E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457B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53A8BC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4,90 </w:t>
            </w:r>
          </w:p>
        </w:tc>
        <w:tc>
          <w:tcPr>
            <w:tcW w:w="260" w:type="dxa"/>
            <w:hideMark/>
          </w:tcPr>
          <w:p w14:paraId="0B4423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502250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0,49 </w:t>
            </w:r>
          </w:p>
        </w:tc>
        <w:tc>
          <w:tcPr>
            <w:tcW w:w="471" w:type="dxa"/>
            <w:noWrap/>
            <w:hideMark/>
          </w:tcPr>
          <w:p w14:paraId="4F78FF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4,90 </w:t>
            </w:r>
          </w:p>
        </w:tc>
      </w:tr>
      <w:tr w:rsidR="00064959" w:rsidRPr="00064959" w14:paraId="1BA304BA" w14:textId="77777777" w:rsidTr="00064959">
        <w:trPr>
          <w:trHeight w:val="3015"/>
        </w:trPr>
        <w:tc>
          <w:tcPr>
            <w:tcW w:w="135" w:type="dxa"/>
            <w:noWrap/>
            <w:hideMark/>
          </w:tcPr>
          <w:p w14:paraId="0CB700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w:t>
            </w:r>
          </w:p>
        </w:tc>
        <w:tc>
          <w:tcPr>
            <w:tcW w:w="1091" w:type="dxa"/>
            <w:hideMark/>
          </w:tcPr>
          <w:p w14:paraId="63A7F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ALINAN EMETIX 200 ml</w:t>
            </w:r>
          </w:p>
        </w:tc>
        <w:tc>
          <w:tcPr>
            <w:tcW w:w="844" w:type="dxa"/>
            <w:hideMark/>
          </w:tcPr>
          <w:p w14:paraId="3D5E75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apa purificata, indulcitor (xilitol), glicerol, gama-ciclodextrina, extract uscat din rizom de ghimbir, agent de ingrosare (guma xantan), clorhidrat de piridoxina, conservan</w:t>
            </w:r>
            <w:r w:rsidRPr="00064959">
              <w:rPr>
                <w:rFonts w:ascii="Cambria" w:hAnsi="Cambria" w:cs="Cambria"/>
                <w:i/>
              </w:rPr>
              <w:t>ț</w:t>
            </w:r>
            <w:r w:rsidRPr="00064959">
              <w:rPr>
                <w:rFonts w:ascii="Garamond" w:hAnsi="Garamond"/>
                <w:i/>
              </w:rPr>
              <w:t xml:space="preserve"> (benzoat de sodiu, sorbat de potasiu);Extract uscat de rizom de ghimbir (Zingiber officinalis) standardizat in gingerol ;Vitamina B6 </w:t>
            </w:r>
          </w:p>
        </w:tc>
        <w:tc>
          <w:tcPr>
            <w:tcW w:w="548" w:type="dxa"/>
            <w:hideMark/>
          </w:tcPr>
          <w:p w14:paraId="6BC628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C15D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CB98A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507D6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8C52C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F428A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6C45C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62BAD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4AB12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1F8BC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E75E6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C218B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DE104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C64A6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C578F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3288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BB02D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0D71C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77F6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D68D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A55C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788EF4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471" w:type="dxa"/>
            <w:noWrap/>
            <w:hideMark/>
          </w:tcPr>
          <w:p w14:paraId="1F3DA9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3FD25646" w14:textId="77777777" w:rsidTr="00064959">
        <w:trPr>
          <w:trHeight w:val="2115"/>
        </w:trPr>
        <w:tc>
          <w:tcPr>
            <w:tcW w:w="135" w:type="dxa"/>
            <w:noWrap/>
            <w:hideMark/>
          </w:tcPr>
          <w:p w14:paraId="57F913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w:t>
            </w:r>
          </w:p>
        </w:tc>
        <w:tc>
          <w:tcPr>
            <w:tcW w:w="1091" w:type="dxa"/>
            <w:hideMark/>
          </w:tcPr>
          <w:p w14:paraId="097BB2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ALINAN SIROP LINISTIRE 150 ml</w:t>
            </w:r>
          </w:p>
        </w:tc>
        <w:tc>
          <w:tcPr>
            <w:tcW w:w="844" w:type="dxa"/>
            <w:hideMark/>
          </w:tcPr>
          <w:p w14:paraId="698BAC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BENZOAT DE SODIU, Extract de mu</w:t>
            </w:r>
            <w:r w:rsidRPr="00064959">
              <w:rPr>
                <w:rFonts w:ascii="Cambria" w:hAnsi="Cambria" w:cs="Cambria"/>
                <w:i/>
              </w:rPr>
              <w:t>ș</w:t>
            </w:r>
            <w:r w:rsidRPr="00064959">
              <w:rPr>
                <w:rFonts w:ascii="Garamond" w:hAnsi="Garamond"/>
                <w:i/>
              </w:rPr>
              <w:t>e</w:t>
            </w:r>
            <w:r w:rsidRPr="00064959">
              <w:rPr>
                <w:rFonts w:ascii="Cambria" w:hAnsi="Cambria" w:cs="Cambria"/>
                <w:i/>
              </w:rPr>
              <w:t>ț</w:t>
            </w:r>
            <w:r w:rsidRPr="00064959">
              <w:rPr>
                <w:rFonts w:ascii="Garamond" w:hAnsi="Garamond"/>
                <w:i/>
              </w:rPr>
              <w:t>el , Extract de meli</w:t>
            </w:r>
            <w:r w:rsidRPr="00064959">
              <w:rPr>
                <w:rFonts w:ascii="Cambria" w:hAnsi="Cambria" w:cs="Cambria"/>
                <w:i/>
              </w:rPr>
              <w:t>ș</w:t>
            </w:r>
            <w:r w:rsidRPr="00064959">
              <w:rPr>
                <w:rFonts w:ascii="Garamond" w:hAnsi="Garamond" w:cs="Garamond"/>
                <w:i/>
              </w:rPr>
              <w:t>ă</w:t>
            </w:r>
            <w:r w:rsidRPr="00064959">
              <w:rPr>
                <w:rFonts w:ascii="Garamond" w:hAnsi="Garamond"/>
                <w:i/>
              </w:rPr>
              <w:t>, Extract de tei, glicerol, extract de mu</w:t>
            </w:r>
            <w:r w:rsidRPr="00064959">
              <w:rPr>
                <w:rFonts w:ascii="Cambria" w:hAnsi="Cambria" w:cs="Cambria"/>
                <w:i/>
              </w:rPr>
              <w:t>ș</w:t>
            </w:r>
            <w:r w:rsidRPr="00064959">
              <w:rPr>
                <w:rFonts w:ascii="Garamond" w:hAnsi="Garamond"/>
                <w:i/>
              </w:rPr>
              <w:t>e</w:t>
            </w:r>
            <w:r w:rsidRPr="00064959">
              <w:rPr>
                <w:rFonts w:ascii="Cambria" w:hAnsi="Cambria" w:cs="Cambria"/>
                <w:i/>
              </w:rPr>
              <w:t>ț</w:t>
            </w:r>
            <w:r w:rsidRPr="00064959">
              <w:rPr>
                <w:rFonts w:ascii="Garamond" w:hAnsi="Garamond"/>
                <w:i/>
              </w:rPr>
              <w:t xml:space="preserve">el, extract de tei, ulei de ricin hidrogenat </w:t>
            </w:r>
            <w:r w:rsidRPr="00064959">
              <w:rPr>
                <w:rFonts w:ascii="Cambria" w:hAnsi="Cambria" w:cs="Cambria"/>
                <w:i/>
              </w:rPr>
              <w:t>ș</w:t>
            </w:r>
            <w:r w:rsidRPr="00064959">
              <w:rPr>
                <w:rFonts w:ascii="Garamond" w:hAnsi="Garamond"/>
                <w:i/>
              </w:rPr>
              <w:t>i polietoxilat, extract de melis</w:t>
            </w:r>
            <w:r w:rsidRPr="00064959">
              <w:rPr>
                <w:rFonts w:ascii="Garamond" w:hAnsi="Garamond" w:cs="Garamond"/>
                <w:i/>
              </w:rPr>
              <w:t>ă</w:t>
            </w:r>
            <w:r w:rsidRPr="00064959">
              <w:rPr>
                <w:rFonts w:ascii="Garamond" w:hAnsi="Garamond"/>
                <w:i/>
              </w:rPr>
              <w:t>, acid citric, edetat disodic</w:t>
            </w:r>
          </w:p>
        </w:tc>
        <w:tc>
          <w:tcPr>
            <w:tcW w:w="548" w:type="dxa"/>
            <w:hideMark/>
          </w:tcPr>
          <w:p w14:paraId="2E6951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968BF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28AFC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8F6D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002F7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CD3D2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53B7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370" w:type="dxa"/>
            <w:hideMark/>
          </w:tcPr>
          <w:p w14:paraId="45E414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910,00 </w:t>
            </w:r>
          </w:p>
        </w:tc>
        <w:tc>
          <w:tcPr>
            <w:tcW w:w="291" w:type="dxa"/>
            <w:hideMark/>
          </w:tcPr>
          <w:p w14:paraId="59F8C1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7224B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9C55D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3A056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9133D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218B7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932E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1B14D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9FFB9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27A6B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D8108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A1E32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38C4A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175" w:type="dxa"/>
            <w:noWrap/>
            <w:hideMark/>
          </w:tcPr>
          <w:p w14:paraId="78098D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 </w:t>
            </w:r>
          </w:p>
        </w:tc>
        <w:tc>
          <w:tcPr>
            <w:tcW w:w="471" w:type="dxa"/>
            <w:noWrap/>
            <w:hideMark/>
          </w:tcPr>
          <w:p w14:paraId="217926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910,00 </w:t>
            </w:r>
          </w:p>
        </w:tc>
      </w:tr>
      <w:tr w:rsidR="00064959" w:rsidRPr="00064959" w14:paraId="078E0B85" w14:textId="77777777" w:rsidTr="00064959">
        <w:trPr>
          <w:trHeight w:val="2715"/>
        </w:trPr>
        <w:tc>
          <w:tcPr>
            <w:tcW w:w="135" w:type="dxa"/>
            <w:noWrap/>
            <w:hideMark/>
          </w:tcPr>
          <w:p w14:paraId="034480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w:t>
            </w:r>
          </w:p>
        </w:tc>
        <w:tc>
          <w:tcPr>
            <w:tcW w:w="1091" w:type="dxa"/>
            <w:hideMark/>
          </w:tcPr>
          <w:p w14:paraId="75F1CE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ALINAN STOPTOXIN SIROP 150 ml</w:t>
            </w:r>
          </w:p>
        </w:tc>
        <w:tc>
          <w:tcPr>
            <w:tcW w:w="844" w:type="dxa"/>
            <w:hideMark/>
          </w:tcPr>
          <w:p w14:paraId="5885A1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apa purificata, zahar, indulcitor (sorbitol), colina bitartrat, extract de armurariu, agent de ingrosare (guma xantan), conservant (benzoat de sodiu, sorbat de potasiu), trans-anetol;Extract uscat din seminte de armurariu (Silybum marianum) standardizat in silimarina;Colina </w:t>
            </w:r>
          </w:p>
        </w:tc>
        <w:tc>
          <w:tcPr>
            <w:tcW w:w="548" w:type="dxa"/>
            <w:hideMark/>
          </w:tcPr>
          <w:p w14:paraId="19A47B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62831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F0A41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786BE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74FAB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67253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AEF54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A85AA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4F30A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ADDC0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81F60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6C29A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2AFD7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EDC1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C534C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2A991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E3FC9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02A79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874AB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EE1F5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D9230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C4BD1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471" w:type="dxa"/>
            <w:noWrap/>
            <w:hideMark/>
          </w:tcPr>
          <w:p w14:paraId="73A477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1F9BC85B" w14:textId="77777777" w:rsidTr="00064959">
        <w:trPr>
          <w:trHeight w:val="1815"/>
        </w:trPr>
        <w:tc>
          <w:tcPr>
            <w:tcW w:w="135" w:type="dxa"/>
            <w:noWrap/>
            <w:hideMark/>
          </w:tcPr>
          <w:p w14:paraId="6F5CB1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18</w:t>
            </w:r>
          </w:p>
        </w:tc>
        <w:tc>
          <w:tcPr>
            <w:tcW w:w="1091" w:type="dxa"/>
            <w:hideMark/>
          </w:tcPr>
          <w:p w14:paraId="520F80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ALLE GEL, min 45g</w:t>
            </w:r>
          </w:p>
        </w:tc>
        <w:tc>
          <w:tcPr>
            <w:tcW w:w="844" w:type="dxa"/>
            <w:hideMark/>
          </w:tcPr>
          <w:p w14:paraId="37C97E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diclofenac sodic si heparina sodica;levomentol, carbomer , dexpantenol, trolamina, etanol  p-hidroxibenzoat de metil, p-hidroxibenzoat de n-propil, apa purificata.</w:t>
            </w:r>
          </w:p>
        </w:tc>
        <w:tc>
          <w:tcPr>
            <w:tcW w:w="548" w:type="dxa"/>
            <w:hideMark/>
          </w:tcPr>
          <w:p w14:paraId="481984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160005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45g</w:t>
            </w:r>
          </w:p>
        </w:tc>
        <w:tc>
          <w:tcPr>
            <w:tcW w:w="220" w:type="dxa"/>
            <w:hideMark/>
          </w:tcPr>
          <w:p w14:paraId="19D9EA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7F94E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23FF7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B1973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A65B1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 </w:t>
            </w:r>
          </w:p>
        </w:tc>
        <w:tc>
          <w:tcPr>
            <w:tcW w:w="370" w:type="dxa"/>
            <w:hideMark/>
          </w:tcPr>
          <w:p w14:paraId="0A511E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304,00 </w:t>
            </w:r>
          </w:p>
        </w:tc>
        <w:tc>
          <w:tcPr>
            <w:tcW w:w="291" w:type="dxa"/>
            <w:hideMark/>
          </w:tcPr>
          <w:p w14:paraId="650A76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30" w:type="dxa"/>
            <w:hideMark/>
          </w:tcPr>
          <w:p w14:paraId="5D627A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190,00 </w:t>
            </w:r>
          </w:p>
        </w:tc>
        <w:tc>
          <w:tcPr>
            <w:tcW w:w="361" w:type="dxa"/>
            <w:hideMark/>
          </w:tcPr>
          <w:p w14:paraId="26070D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790D1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9B6CD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99" w:type="dxa"/>
            <w:hideMark/>
          </w:tcPr>
          <w:p w14:paraId="44E33E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190,00 </w:t>
            </w:r>
          </w:p>
        </w:tc>
        <w:tc>
          <w:tcPr>
            <w:tcW w:w="291" w:type="dxa"/>
            <w:hideMark/>
          </w:tcPr>
          <w:p w14:paraId="5CDFF6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711D0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1759A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7BA9C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D2073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30FBA5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38,00 </w:t>
            </w:r>
          </w:p>
        </w:tc>
        <w:tc>
          <w:tcPr>
            <w:tcW w:w="260" w:type="dxa"/>
            <w:hideMark/>
          </w:tcPr>
          <w:p w14:paraId="40FE96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38,00 </w:t>
            </w:r>
          </w:p>
        </w:tc>
        <w:tc>
          <w:tcPr>
            <w:tcW w:w="175" w:type="dxa"/>
            <w:noWrap/>
            <w:hideMark/>
          </w:tcPr>
          <w:p w14:paraId="01F21C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471" w:type="dxa"/>
            <w:noWrap/>
            <w:hideMark/>
          </w:tcPr>
          <w:p w14:paraId="40412E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722,00 </w:t>
            </w:r>
          </w:p>
        </w:tc>
      </w:tr>
      <w:tr w:rsidR="00064959" w:rsidRPr="00064959" w14:paraId="5AB00661" w14:textId="77777777" w:rsidTr="00064959">
        <w:trPr>
          <w:trHeight w:val="315"/>
        </w:trPr>
        <w:tc>
          <w:tcPr>
            <w:tcW w:w="135" w:type="dxa"/>
            <w:noWrap/>
            <w:hideMark/>
          </w:tcPr>
          <w:p w14:paraId="366202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w:t>
            </w:r>
          </w:p>
        </w:tc>
        <w:tc>
          <w:tcPr>
            <w:tcW w:w="1091" w:type="dxa"/>
            <w:hideMark/>
          </w:tcPr>
          <w:p w14:paraId="68F899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ALTRIFER</w:t>
            </w:r>
          </w:p>
        </w:tc>
        <w:tc>
          <w:tcPr>
            <w:tcW w:w="844" w:type="dxa"/>
            <w:hideMark/>
          </w:tcPr>
          <w:p w14:paraId="241B66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fier , vit. C</w:t>
            </w:r>
          </w:p>
        </w:tc>
        <w:tc>
          <w:tcPr>
            <w:tcW w:w="548" w:type="dxa"/>
            <w:hideMark/>
          </w:tcPr>
          <w:p w14:paraId="4A2C46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F869D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A4BC1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7453B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5F6C1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67B86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BF24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370" w:type="dxa"/>
            <w:hideMark/>
          </w:tcPr>
          <w:p w14:paraId="19696C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45,39 </w:t>
            </w:r>
          </w:p>
        </w:tc>
        <w:tc>
          <w:tcPr>
            <w:tcW w:w="291" w:type="dxa"/>
            <w:hideMark/>
          </w:tcPr>
          <w:p w14:paraId="7C733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B195F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77DA9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ACBF0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CE0E8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B555F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54D38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E8BAA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F2990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89B69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D3041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3F58EF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8,01 </w:t>
            </w:r>
          </w:p>
        </w:tc>
        <w:tc>
          <w:tcPr>
            <w:tcW w:w="260" w:type="dxa"/>
            <w:hideMark/>
          </w:tcPr>
          <w:p w14:paraId="51F34F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7E3CDF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2,67 </w:t>
            </w:r>
          </w:p>
        </w:tc>
        <w:tc>
          <w:tcPr>
            <w:tcW w:w="471" w:type="dxa"/>
            <w:noWrap/>
            <w:hideMark/>
          </w:tcPr>
          <w:p w14:paraId="004E6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53,40 </w:t>
            </w:r>
          </w:p>
        </w:tc>
      </w:tr>
      <w:tr w:rsidR="00064959" w:rsidRPr="00064959" w14:paraId="56BC0F02" w14:textId="77777777" w:rsidTr="00064959">
        <w:trPr>
          <w:trHeight w:val="315"/>
        </w:trPr>
        <w:tc>
          <w:tcPr>
            <w:tcW w:w="135" w:type="dxa"/>
            <w:noWrap/>
            <w:hideMark/>
          </w:tcPr>
          <w:p w14:paraId="2DF198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w:t>
            </w:r>
          </w:p>
        </w:tc>
        <w:tc>
          <w:tcPr>
            <w:tcW w:w="1091" w:type="dxa"/>
            <w:hideMark/>
          </w:tcPr>
          <w:p w14:paraId="2879DF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ALTRIFER JR SIROP 120 ml</w:t>
            </w:r>
          </w:p>
        </w:tc>
        <w:tc>
          <w:tcPr>
            <w:tcW w:w="844" w:type="dxa"/>
            <w:hideMark/>
          </w:tcPr>
          <w:p w14:paraId="6676E7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fier  </w:t>
            </w:r>
          </w:p>
        </w:tc>
        <w:tc>
          <w:tcPr>
            <w:tcW w:w="548" w:type="dxa"/>
            <w:hideMark/>
          </w:tcPr>
          <w:p w14:paraId="7AA3C0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71BE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51BE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99070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54876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802A6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8C260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370" w:type="dxa"/>
            <w:hideMark/>
          </w:tcPr>
          <w:p w14:paraId="540A18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934,20 </w:t>
            </w:r>
          </w:p>
        </w:tc>
        <w:tc>
          <w:tcPr>
            <w:tcW w:w="291" w:type="dxa"/>
            <w:hideMark/>
          </w:tcPr>
          <w:p w14:paraId="225360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3A7D5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8C0D7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90640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FE431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04744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9259D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30E3A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3E343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0B2CC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66A49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069D04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103,80 </w:t>
            </w:r>
          </w:p>
        </w:tc>
        <w:tc>
          <w:tcPr>
            <w:tcW w:w="260" w:type="dxa"/>
            <w:hideMark/>
          </w:tcPr>
          <w:p w14:paraId="50CD03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640F5B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51,90 </w:t>
            </w:r>
          </w:p>
        </w:tc>
        <w:tc>
          <w:tcPr>
            <w:tcW w:w="471" w:type="dxa"/>
            <w:noWrap/>
            <w:hideMark/>
          </w:tcPr>
          <w:p w14:paraId="3C2E49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1.038,00 </w:t>
            </w:r>
          </w:p>
        </w:tc>
      </w:tr>
      <w:tr w:rsidR="00064959" w:rsidRPr="00064959" w14:paraId="471E8917" w14:textId="77777777" w:rsidTr="00064959">
        <w:trPr>
          <w:trHeight w:val="2715"/>
        </w:trPr>
        <w:tc>
          <w:tcPr>
            <w:tcW w:w="135" w:type="dxa"/>
            <w:noWrap/>
            <w:hideMark/>
          </w:tcPr>
          <w:p w14:paraId="0798B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w:t>
            </w:r>
          </w:p>
        </w:tc>
        <w:tc>
          <w:tcPr>
            <w:tcW w:w="1091" w:type="dxa"/>
            <w:hideMark/>
          </w:tcPr>
          <w:p w14:paraId="07C619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ANAFTIN GEL</w:t>
            </w:r>
          </w:p>
        </w:tc>
        <w:tc>
          <w:tcPr>
            <w:tcW w:w="844" w:type="dxa"/>
            <w:hideMark/>
          </w:tcPr>
          <w:p w14:paraId="55BED0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Apă, polivinilpirolidona (PVP), maltodextrină, propilen glicol, ulei de ricin hidrogenat PEG-40, gumă xantan, sorbat de potasiu, benzoat de sodiu, hialuronat de sodiu, aroma, clorura de benzalconiu, EDTA disodic, zaharina sodică, glicirizat dipotasic, Aloe barbadensis</w:t>
            </w:r>
          </w:p>
        </w:tc>
        <w:tc>
          <w:tcPr>
            <w:tcW w:w="548" w:type="dxa"/>
            <w:hideMark/>
          </w:tcPr>
          <w:p w14:paraId="1459F2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59B8A8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C31E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10A47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26398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1D9DB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DCFD0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370" w:type="dxa"/>
            <w:hideMark/>
          </w:tcPr>
          <w:p w14:paraId="48780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614,60 </w:t>
            </w:r>
          </w:p>
        </w:tc>
        <w:tc>
          <w:tcPr>
            <w:tcW w:w="291" w:type="dxa"/>
            <w:hideMark/>
          </w:tcPr>
          <w:p w14:paraId="405358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88975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C77BF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8EF60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25F48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C7F13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227AB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6DD4D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2FBE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5E571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E2CFD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1F01D0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21,95 </w:t>
            </w:r>
          </w:p>
        </w:tc>
        <w:tc>
          <w:tcPr>
            <w:tcW w:w="260" w:type="dxa"/>
            <w:hideMark/>
          </w:tcPr>
          <w:p w14:paraId="23B607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 </w:t>
            </w:r>
          </w:p>
        </w:tc>
        <w:tc>
          <w:tcPr>
            <w:tcW w:w="175" w:type="dxa"/>
            <w:noWrap/>
            <w:hideMark/>
          </w:tcPr>
          <w:p w14:paraId="1957E2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21,95 </w:t>
            </w:r>
          </w:p>
        </w:tc>
        <w:tc>
          <w:tcPr>
            <w:tcW w:w="471" w:type="dxa"/>
            <w:noWrap/>
            <w:hideMark/>
          </w:tcPr>
          <w:p w14:paraId="5BA0E9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636,55 </w:t>
            </w:r>
          </w:p>
        </w:tc>
      </w:tr>
      <w:tr w:rsidR="00064959" w:rsidRPr="00064959" w14:paraId="304578BB" w14:textId="77777777" w:rsidTr="00064959">
        <w:trPr>
          <w:trHeight w:val="2715"/>
        </w:trPr>
        <w:tc>
          <w:tcPr>
            <w:tcW w:w="135" w:type="dxa"/>
            <w:noWrap/>
            <w:hideMark/>
          </w:tcPr>
          <w:p w14:paraId="797E09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w:t>
            </w:r>
          </w:p>
        </w:tc>
        <w:tc>
          <w:tcPr>
            <w:tcW w:w="1091" w:type="dxa"/>
            <w:hideMark/>
          </w:tcPr>
          <w:p w14:paraId="73300A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ANAFTIN SPRAY</w:t>
            </w:r>
          </w:p>
        </w:tc>
        <w:tc>
          <w:tcPr>
            <w:tcW w:w="844" w:type="dxa"/>
            <w:hideMark/>
          </w:tcPr>
          <w:p w14:paraId="151B4B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Apă, polivinilpirolidona (PVP), maltodextrină, propilen glicol, ulei de ricin hidrogenat PEG-40, gumă xantan, sorbat de potasiu, benzoat de sodiu, hialuronat de sodiu, aroma, clorura de benzalconiu, EDTA disodic, zaharina sodică, glicirizat dipotasic, Aloe barbadensis</w:t>
            </w:r>
          </w:p>
        </w:tc>
        <w:tc>
          <w:tcPr>
            <w:tcW w:w="548" w:type="dxa"/>
            <w:hideMark/>
          </w:tcPr>
          <w:p w14:paraId="531C8B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9204E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0,015</w:t>
            </w:r>
          </w:p>
        </w:tc>
        <w:tc>
          <w:tcPr>
            <w:tcW w:w="220" w:type="dxa"/>
            <w:hideMark/>
          </w:tcPr>
          <w:p w14:paraId="376968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1E244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0666D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49695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00240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417ABA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253,90 </w:t>
            </w:r>
          </w:p>
        </w:tc>
        <w:tc>
          <w:tcPr>
            <w:tcW w:w="291" w:type="dxa"/>
            <w:hideMark/>
          </w:tcPr>
          <w:p w14:paraId="1C4616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7C92D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BF63C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076CC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89D6D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A7E00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EF618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1BA9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A47A1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8FF99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0B0FF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214F1A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25,39 </w:t>
            </w:r>
          </w:p>
        </w:tc>
        <w:tc>
          <w:tcPr>
            <w:tcW w:w="260" w:type="dxa"/>
            <w:hideMark/>
          </w:tcPr>
          <w:p w14:paraId="72B76B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175" w:type="dxa"/>
            <w:noWrap/>
            <w:hideMark/>
          </w:tcPr>
          <w:p w14:paraId="01A8AC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25,39 </w:t>
            </w:r>
          </w:p>
        </w:tc>
        <w:tc>
          <w:tcPr>
            <w:tcW w:w="471" w:type="dxa"/>
            <w:noWrap/>
            <w:hideMark/>
          </w:tcPr>
          <w:p w14:paraId="3EDC9B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279,29 </w:t>
            </w:r>
          </w:p>
        </w:tc>
      </w:tr>
      <w:tr w:rsidR="00064959" w:rsidRPr="00064959" w14:paraId="6B6543E5" w14:textId="77777777" w:rsidTr="00064959">
        <w:trPr>
          <w:trHeight w:val="315"/>
        </w:trPr>
        <w:tc>
          <w:tcPr>
            <w:tcW w:w="135" w:type="dxa"/>
            <w:noWrap/>
            <w:hideMark/>
          </w:tcPr>
          <w:p w14:paraId="743561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w:t>
            </w:r>
          </w:p>
        </w:tc>
        <w:tc>
          <w:tcPr>
            <w:tcW w:w="1091" w:type="dxa"/>
            <w:hideMark/>
          </w:tcPr>
          <w:p w14:paraId="3EFC3E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APA DE MARE 30ml</w:t>
            </w:r>
          </w:p>
        </w:tc>
        <w:tc>
          <w:tcPr>
            <w:tcW w:w="844" w:type="dxa"/>
            <w:hideMark/>
          </w:tcPr>
          <w:p w14:paraId="6DEC67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APA DE MARE</w:t>
            </w:r>
          </w:p>
        </w:tc>
        <w:tc>
          <w:tcPr>
            <w:tcW w:w="548" w:type="dxa"/>
            <w:hideMark/>
          </w:tcPr>
          <w:p w14:paraId="2140F7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45D5B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C7941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2D1D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77766D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89,25 </w:t>
            </w:r>
          </w:p>
        </w:tc>
        <w:tc>
          <w:tcPr>
            <w:tcW w:w="118" w:type="dxa"/>
            <w:hideMark/>
          </w:tcPr>
          <w:p w14:paraId="154D5F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45C24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370" w:type="dxa"/>
            <w:hideMark/>
          </w:tcPr>
          <w:p w14:paraId="6DFD76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392,70 </w:t>
            </w:r>
          </w:p>
        </w:tc>
        <w:tc>
          <w:tcPr>
            <w:tcW w:w="291" w:type="dxa"/>
            <w:hideMark/>
          </w:tcPr>
          <w:p w14:paraId="2FADD5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AF208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2373D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C4740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4903E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CC2E9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C94A4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D72E6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BF109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8FE6A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3449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87A1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F280E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175" w:type="dxa"/>
            <w:noWrap/>
            <w:hideMark/>
          </w:tcPr>
          <w:p w14:paraId="5ECB06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17,85 </w:t>
            </w:r>
          </w:p>
        </w:tc>
        <w:tc>
          <w:tcPr>
            <w:tcW w:w="471" w:type="dxa"/>
            <w:noWrap/>
            <w:hideMark/>
          </w:tcPr>
          <w:p w14:paraId="2DB748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481,95 </w:t>
            </w:r>
          </w:p>
        </w:tc>
      </w:tr>
      <w:tr w:rsidR="00064959" w:rsidRPr="00064959" w14:paraId="76D2EE51" w14:textId="77777777" w:rsidTr="00064959">
        <w:trPr>
          <w:trHeight w:val="315"/>
        </w:trPr>
        <w:tc>
          <w:tcPr>
            <w:tcW w:w="135" w:type="dxa"/>
            <w:noWrap/>
            <w:hideMark/>
          </w:tcPr>
          <w:p w14:paraId="26EA89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w:t>
            </w:r>
          </w:p>
        </w:tc>
        <w:tc>
          <w:tcPr>
            <w:tcW w:w="1091" w:type="dxa"/>
            <w:hideMark/>
          </w:tcPr>
          <w:p w14:paraId="0EAAB1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APA OXIGENATA 200 ML</w:t>
            </w:r>
          </w:p>
        </w:tc>
        <w:tc>
          <w:tcPr>
            <w:tcW w:w="844" w:type="dxa"/>
            <w:hideMark/>
          </w:tcPr>
          <w:p w14:paraId="4570CA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APA OXIGENATA</w:t>
            </w:r>
          </w:p>
        </w:tc>
        <w:tc>
          <w:tcPr>
            <w:tcW w:w="548" w:type="dxa"/>
            <w:hideMark/>
          </w:tcPr>
          <w:p w14:paraId="1305C3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F3A20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200ml</w:t>
            </w:r>
          </w:p>
        </w:tc>
        <w:tc>
          <w:tcPr>
            <w:tcW w:w="220" w:type="dxa"/>
            <w:hideMark/>
          </w:tcPr>
          <w:p w14:paraId="53F730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D098D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1" w:type="dxa"/>
            <w:hideMark/>
          </w:tcPr>
          <w:p w14:paraId="02819C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15,36 </w:t>
            </w:r>
          </w:p>
        </w:tc>
        <w:tc>
          <w:tcPr>
            <w:tcW w:w="118" w:type="dxa"/>
            <w:hideMark/>
          </w:tcPr>
          <w:p w14:paraId="415EBC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A6557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370" w:type="dxa"/>
            <w:hideMark/>
          </w:tcPr>
          <w:p w14:paraId="4CEAE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204,80 </w:t>
            </w:r>
          </w:p>
        </w:tc>
        <w:tc>
          <w:tcPr>
            <w:tcW w:w="291" w:type="dxa"/>
            <w:hideMark/>
          </w:tcPr>
          <w:p w14:paraId="69A84B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866B1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6B035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0FC7B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1082B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618578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7,68 </w:t>
            </w:r>
          </w:p>
        </w:tc>
        <w:tc>
          <w:tcPr>
            <w:tcW w:w="291" w:type="dxa"/>
            <w:hideMark/>
          </w:tcPr>
          <w:p w14:paraId="586C6C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8AD4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3116F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EFC88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9200B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33,00 </w:t>
            </w:r>
          </w:p>
        </w:tc>
        <w:tc>
          <w:tcPr>
            <w:tcW w:w="326" w:type="dxa"/>
            <w:hideMark/>
          </w:tcPr>
          <w:p w14:paraId="5D616E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84,48 </w:t>
            </w:r>
          </w:p>
        </w:tc>
        <w:tc>
          <w:tcPr>
            <w:tcW w:w="260" w:type="dxa"/>
            <w:hideMark/>
          </w:tcPr>
          <w:p w14:paraId="7DD0F6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122,00 </w:t>
            </w:r>
          </w:p>
        </w:tc>
        <w:tc>
          <w:tcPr>
            <w:tcW w:w="175" w:type="dxa"/>
            <w:noWrap/>
            <w:hideMark/>
          </w:tcPr>
          <w:p w14:paraId="547A7E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2,56 </w:t>
            </w:r>
          </w:p>
        </w:tc>
        <w:tc>
          <w:tcPr>
            <w:tcW w:w="471" w:type="dxa"/>
            <w:noWrap/>
            <w:hideMark/>
          </w:tcPr>
          <w:p w14:paraId="7A53AA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312,32 </w:t>
            </w:r>
          </w:p>
        </w:tc>
      </w:tr>
      <w:tr w:rsidR="00064959" w:rsidRPr="00064959" w14:paraId="420B1821" w14:textId="77777777" w:rsidTr="00064959">
        <w:trPr>
          <w:trHeight w:val="615"/>
        </w:trPr>
        <w:tc>
          <w:tcPr>
            <w:tcW w:w="135" w:type="dxa"/>
            <w:noWrap/>
            <w:hideMark/>
          </w:tcPr>
          <w:p w14:paraId="150D8D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w:t>
            </w:r>
          </w:p>
        </w:tc>
        <w:tc>
          <w:tcPr>
            <w:tcW w:w="1091" w:type="dxa"/>
            <w:hideMark/>
          </w:tcPr>
          <w:p w14:paraId="440B1B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ARNIKIDS GEL CU ARNICA PT COPII 20ML</w:t>
            </w:r>
          </w:p>
        </w:tc>
        <w:tc>
          <w:tcPr>
            <w:tcW w:w="844" w:type="dxa"/>
            <w:hideMark/>
          </w:tcPr>
          <w:p w14:paraId="792762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Extractul din arnică, extractul din pătlagină </w:t>
            </w:r>
          </w:p>
        </w:tc>
        <w:tc>
          <w:tcPr>
            <w:tcW w:w="548" w:type="dxa"/>
            <w:hideMark/>
          </w:tcPr>
          <w:p w14:paraId="76EF8E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5F279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C865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9A94D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0F1090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27,15 </w:t>
            </w:r>
          </w:p>
        </w:tc>
        <w:tc>
          <w:tcPr>
            <w:tcW w:w="118" w:type="dxa"/>
            <w:hideMark/>
          </w:tcPr>
          <w:p w14:paraId="099206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21856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 </w:t>
            </w:r>
          </w:p>
        </w:tc>
        <w:tc>
          <w:tcPr>
            <w:tcW w:w="370" w:type="dxa"/>
            <w:hideMark/>
          </w:tcPr>
          <w:p w14:paraId="3AAFB3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70,59 </w:t>
            </w:r>
          </w:p>
        </w:tc>
        <w:tc>
          <w:tcPr>
            <w:tcW w:w="291" w:type="dxa"/>
            <w:hideMark/>
          </w:tcPr>
          <w:p w14:paraId="018423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5479F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7C611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492D7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07512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64EC4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CE30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F1F7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5FA4A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E172D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A373F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48B66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2E4DF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175" w:type="dxa"/>
            <w:noWrap/>
            <w:hideMark/>
          </w:tcPr>
          <w:p w14:paraId="2166C5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5,43 </w:t>
            </w:r>
          </w:p>
        </w:tc>
        <w:tc>
          <w:tcPr>
            <w:tcW w:w="471" w:type="dxa"/>
            <w:noWrap/>
            <w:hideMark/>
          </w:tcPr>
          <w:p w14:paraId="7EA604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97,74 </w:t>
            </w:r>
          </w:p>
        </w:tc>
      </w:tr>
      <w:tr w:rsidR="00064959" w:rsidRPr="00064959" w14:paraId="243A9D12" w14:textId="77777777" w:rsidTr="00064959">
        <w:trPr>
          <w:trHeight w:val="915"/>
        </w:trPr>
        <w:tc>
          <w:tcPr>
            <w:tcW w:w="135" w:type="dxa"/>
            <w:noWrap/>
            <w:hideMark/>
          </w:tcPr>
          <w:p w14:paraId="3EA98C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w:t>
            </w:r>
          </w:p>
        </w:tc>
        <w:tc>
          <w:tcPr>
            <w:tcW w:w="1091" w:type="dxa"/>
            <w:hideMark/>
          </w:tcPr>
          <w:p w14:paraId="098C1E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ARTELAC REBALANCE 10 ML</w:t>
            </w:r>
          </w:p>
        </w:tc>
        <w:tc>
          <w:tcPr>
            <w:tcW w:w="844" w:type="dxa"/>
            <w:hideMark/>
          </w:tcPr>
          <w:p w14:paraId="5F6E35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 HIALURONIC, Polietilen glycol, Clorura de potasiu, Vitamina B12</w:t>
            </w:r>
          </w:p>
        </w:tc>
        <w:tc>
          <w:tcPr>
            <w:tcW w:w="548" w:type="dxa"/>
            <w:hideMark/>
          </w:tcPr>
          <w:p w14:paraId="21FC07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CA82F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B220D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45B3A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ADF78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A2144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94D6C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70" w:type="dxa"/>
            <w:hideMark/>
          </w:tcPr>
          <w:p w14:paraId="2A3E51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420,00 </w:t>
            </w:r>
          </w:p>
        </w:tc>
        <w:tc>
          <w:tcPr>
            <w:tcW w:w="291" w:type="dxa"/>
            <w:hideMark/>
          </w:tcPr>
          <w:p w14:paraId="33CA7B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9E2D8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E952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B0C22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BA16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2B270F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91" w:type="dxa"/>
            <w:hideMark/>
          </w:tcPr>
          <w:p w14:paraId="148C19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DC27F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99306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86F1D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9CF50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14751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80199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175" w:type="dxa"/>
            <w:noWrap/>
            <w:hideMark/>
          </w:tcPr>
          <w:p w14:paraId="50798D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471" w:type="dxa"/>
            <w:noWrap/>
            <w:hideMark/>
          </w:tcPr>
          <w:p w14:paraId="62319C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504,00 </w:t>
            </w:r>
          </w:p>
        </w:tc>
      </w:tr>
      <w:tr w:rsidR="00064959" w:rsidRPr="00064959" w14:paraId="5C875EFB" w14:textId="77777777" w:rsidTr="00064959">
        <w:trPr>
          <w:trHeight w:val="315"/>
        </w:trPr>
        <w:tc>
          <w:tcPr>
            <w:tcW w:w="135" w:type="dxa"/>
            <w:noWrap/>
            <w:hideMark/>
          </w:tcPr>
          <w:p w14:paraId="77A872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w:t>
            </w:r>
          </w:p>
        </w:tc>
        <w:tc>
          <w:tcPr>
            <w:tcW w:w="1091" w:type="dxa"/>
            <w:hideMark/>
          </w:tcPr>
          <w:p w14:paraId="14449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ASCOVIT</w:t>
            </w:r>
          </w:p>
        </w:tc>
        <w:tc>
          <w:tcPr>
            <w:tcW w:w="844" w:type="dxa"/>
            <w:hideMark/>
          </w:tcPr>
          <w:p w14:paraId="267FEF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 ascorbic</w:t>
            </w:r>
          </w:p>
        </w:tc>
        <w:tc>
          <w:tcPr>
            <w:tcW w:w="548" w:type="dxa"/>
            <w:hideMark/>
          </w:tcPr>
          <w:p w14:paraId="151CC0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B112F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220" w:type="dxa"/>
            <w:hideMark/>
          </w:tcPr>
          <w:p w14:paraId="2D68CA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826BE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169E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5E4B2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194B9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370" w:type="dxa"/>
            <w:hideMark/>
          </w:tcPr>
          <w:p w14:paraId="31AD6E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 </w:t>
            </w:r>
          </w:p>
        </w:tc>
        <w:tc>
          <w:tcPr>
            <w:tcW w:w="291" w:type="dxa"/>
            <w:hideMark/>
          </w:tcPr>
          <w:p w14:paraId="6572F1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5B4AA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F0007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F2E1F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78BF5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F5FD6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AB35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CE585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C4E78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96677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AF6BE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46FFE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9,60 </w:t>
            </w:r>
          </w:p>
        </w:tc>
        <w:tc>
          <w:tcPr>
            <w:tcW w:w="260" w:type="dxa"/>
            <w:hideMark/>
          </w:tcPr>
          <w:p w14:paraId="6343E1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175" w:type="dxa"/>
            <w:noWrap/>
            <w:hideMark/>
          </w:tcPr>
          <w:p w14:paraId="3E2B54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0,32 </w:t>
            </w:r>
          </w:p>
        </w:tc>
        <w:tc>
          <w:tcPr>
            <w:tcW w:w="471" w:type="dxa"/>
            <w:noWrap/>
            <w:hideMark/>
          </w:tcPr>
          <w:p w14:paraId="1F495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57,60 </w:t>
            </w:r>
          </w:p>
        </w:tc>
      </w:tr>
      <w:tr w:rsidR="00064959" w:rsidRPr="00064959" w14:paraId="06CDAA67" w14:textId="77777777" w:rsidTr="00064959">
        <w:trPr>
          <w:trHeight w:val="615"/>
        </w:trPr>
        <w:tc>
          <w:tcPr>
            <w:tcW w:w="135" w:type="dxa"/>
            <w:noWrap/>
            <w:hideMark/>
          </w:tcPr>
          <w:p w14:paraId="5053BD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w:t>
            </w:r>
          </w:p>
        </w:tc>
        <w:tc>
          <w:tcPr>
            <w:tcW w:w="1091" w:type="dxa"/>
            <w:hideMark/>
          </w:tcPr>
          <w:p w14:paraId="37A3E8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AUDISPRAY ADULT 50ML</w:t>
            </w:r>
          </w:p>
        </w:tc>
        <w:tc>
          <w:tcPr>
            <w:tcW w:w="844" w:type="dxa"/>
            <w:hideMark/>
          </w:tcPr>
          <w:p w14:paraId="261506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solutie hipertonica pe baza de apa de mare</w:t>
            </w:r>
          </w:p>
        </w:tc>
        <w:tc>
          <w:tcPr>
            <w:tcW w:w="548" w:type="dxa"/>
            <w:hideMark/>
          </w:tcPr>
          <w:p w14:paraId="0FB2E5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D148E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8B8F1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A1C41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90318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6CD9A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8B070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23CAF4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118,05 </w:t>
            </w:r>
          </w:p>
        </w:tc>
        <w:tc>
          <w:tcPr>
            <w:tcW w:w="291" w:type="dxa"/>
            <w:hideMark/>
          </w:tcPr>
          <w:p w14:paraId="3C0E55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CF6D4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43F5C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DDF53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B92CC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9C518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9489B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171D5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716D4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1D4BB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9308C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689F9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63EA4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3C2DF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23,61 </w:t>
            </w:r>
          </w:p>
        </w:tc>
        <w:tc>
          <w:tcPr>
            <w:tcW w:w="471" w:type="dxa"/>
            <w:noWrap/>
            <w:hideMark/>
          </w:tcPr>
          <w:p w14:paraId="4AA3BE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118,05 </w:t>
            </w:r>
          </w:p>
        </w:tc>
      </w:tr>
      <w:tr w:rsidR="00064959" w:rsidRPr="00064959" w14:paraId="5591DA4C" w14:textId="77777777" w:rsidTr="00064959">
        <w:trPr>
          <w:trHeight w:val="315"/>
        </w:trPr>
        <w:tc>
          <w:tcPr>
            <w:tcW w:w="135" w:type="dxa"/>
            <w:noWrap/>
            <w:hideMark/>
          </w:tcPr>
          <w:p w14:paraId="1B0EF1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w:t>
            </w:r>
          </w:p>
        </w:tc>
        <w:tc>
          <w:tcPr>
            <w:tcW w:w="1091" w:type="dxa"/>
            <w:hideMark/>
          </w:tcPr>
          <w:p w14:paraId="2752E1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AUTAN 25ML</w:t>
            </w:r>
          </w:p>
        </w:tc>
        <w:tc>
          <w:tcPr>
            <w:tcW w:w="844" w:type="dxa"/>
            <w:hideMark/>
          </w:tcPr>
          <w:p w14:paraId="3193D3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agenti hidratanti si aloe vera</w:t>
            </w:r>
          </w:p>
        </w:tc>
        <w:tc>
          <w:tcPr>
            <w:tcW w:w="548" w:type="dxa"/>
            <w:hideMark/>
          </w:tcPr>
          <w:p w14:paraId="0F1E3E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642A6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5FFF1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6D88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C951A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F1DBE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32140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370" w:type="dxa"/>
            <w:hideMark/>
          </w:tcPr>
          <w:p w14:paraId="6DAEF4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230,56 </w:t>
            </w:r>
          </w:p>
        </w:tc>
        <w:tc>
          <w:tcPr>
            <w:tcW w:w="291" w:type="dxa"/>
            <w:hideMark/>
          </w:tcPr>
          <w:p w14:paraId="6BF1F4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C473D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41E53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A7389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D7320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74A09E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86,46 </w:t>
            </w:r>
          </w:p>
        </w:tc>
        <w:tc>
          <w:tcPr>
            <w:tcW w:w="291" w:type="dxa"/>
            <w:hideMark/>
          </w:tcPr>
          <w:p w14:paraId="50DF66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56389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6949B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E248C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B317F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54EF70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28,82 </w:t>
            </w:r>
          </w:p>
        </w:tc>
        <w:tc>
          <w:tcPr>
            <w:tcW w:w="260" w:type="dxa"/>
            <w:hideMark/>
          </w:tcPr>
          <w:p w14:paraId="00A93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175" w:type="dxa"/>
            <w:noWrap/>
            <w:hideMark/>
          </w:tcPr>
          <w:p w14:paraId="77DD96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28,82 </w:t>
            </w:r>
          </w:p>
        </w:tc>
        <w:tc>
          <w:tcPr>
            <w:tcW w:w="471" w:type="dxa"/>
            <w:noWrap/>
            <w:hideMark/>
          </w:tcPr>
          <w:p w14:paraId="0ADCD9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345,84 </w:t>
            </w:r>
          </w:p>
        </w:tc>
      </w:tr>
      <w:tr w:rsidR="00064959" w:rsidRPr="00064959" w14:paraId="250192F8" w14:textId="77777777" w:rsidTr="00064959">
        <w:trPr>
          <w:trHeight w:val="4815"/>
        </w:trPr>
        <w:tc>
          <w:tcPr>
            <w:tcW w:w="135" w:type="dxa"/>
            <w:noWrap/>
            <w:hideMark/>
          </w:tcPr>
          <w:p w14:paraId="57706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30</w:t>
            </w:r>
          </w:p>
        </w:tc>
        <w:tc>
          <w:tcPr>
            <w:tcW w:w="1091" w:type="dxa"/>
            <w:hideMark/>
          </w:tcPr>
          <w:p w14:paraId="0F7900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 COMPLEX</w:t>
            </w:r>
          </w:p>
        </w:tc>
        <w:tc>
          <w:tcPr>
            <w:tcW w:w="844" w:type="dxa"/>
            <w:hideMark/>
          </w:tcPr>
          <w:p w14:paraId="300432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Zaharoza (indulcitor), fosfat dicalcic (emulgator), celuloza microcristalina (agent de incarcare), niacina, croscarmeloza sodica (agent de eliberare), acid pantotenic (D-pantotenat de calciu), vitamina B1 (tiamina), vitamina B6 (clorhidrat de piridoxina),Â  stearat de magneziu (antiaglomerant), dioxid de siliciu (antiaglomerant), vitamina B2 (riboflavina), hipromeloza (agent de incarcare), alcool polivinilic (film), vitamina B12 (ciancobalamina), biotina, acid folic, ambalaj min 50 capsule</w:t>
            </w:r>
          </w:p>
        </w:tc>
        <w:tc>
          <w:tcPr>
            <w:tcW w:w="548" w:type="dxa"/>
            <w:hideMark/>
          </w:tcPr>
          <w:p w14:paraId="2C1F31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COMPR. </w:t>
            </w:r>
          </w:p>
        </w:tc>
        <w:tc>
          <w:tcPr>
            <w:tcW w:w="569" w:type="dxa"/>
            <w:hideMark/>
          </w:tcPr>
          <w:p w14:paraId="43B91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EA85F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C589A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E3CD5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EDB95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8F56D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70" w:type="dxa"/>
            <w:hideMark/>
          </w:tcPr>
          <w:p w14:paraId="4A6D35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 </w:t>
            </w:r>
          </w:p>
        </w:tc>
        <w:tc>
          <w:tcPr>
            <w:tcW w:w="291" w:type="dxa"/>
            <w:hideMark/>
          </w:tcPr>
          <w:p w14:paraId="5A97FB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3A877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0F4EA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ECADA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73CF1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810CD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79527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00EDF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58F96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0867B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247D0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68156E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 </w:t>
            </w:r>
          </w:p>
        </w:tc>
        <w:tc>
          <w:tcPr>
            <w:tcW w:w="260" w:type="dxa"/>
            <w:hideMark/>
          </w:tcPr>
          <w:p w14:paraId="193CF5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175" w:type="dxa"/>
            <w:noWrap/>
            <w:hideMark/>
          </w:tcPr>
          <w:p w14:paraId="529D30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0,18 </w:t>
            </w:r>
          </w:p>
        </w:tc>
        <w:tc>
          <w:tcPr>
            <w:tcW w:w="471" w:type="dxa"/>
            <w:noWrap/>
            <w:hideMark/>
          </w:tcPr>
          <w:p w14:paraId="7365D7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 </w:t>
            </w:r>
          </w:p>
        </w:tc>
      </w:tr>
      <w:tr w:rsidR="00064959" w:rsidRPr="00064959" w14:paraId="1419EAED" w14:textId="77777777" w:rsidTr="00064959">
        <w:trPr>
          <w:trHeight w:val="615"/>
        </w:trPr>
        <w:tc>
          <w:tcPr>
            <w:tcW w:w="135" w:type="dxa"/>
            <w:noWrap/>
            <w:hideMark/>
          </w:tcPr>
          <w:p w14:paraId="487000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w:t>
            </w:r>
          </w:p>
        </w:tc>
        <w:tc>
          <w:tcPr>
            <w:tcW w:w="1091" w:type="dxa"/>
            <w:hideMark/>
          </w:tcPr>
          <w:p w14:paraId="0BCDF2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BALSAM ARNICA</w:t>
            </w:r>
          </w:p>
        </w:tc>
        <w:tc>
          <w:tcPr>
            <w:tcW w:w="844" w:type="dxa"/>
            <w:hideMark/>
          </w:tcPr>
          <w:p w14:paraId="76E77C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Extractul din arnică, extractul din pătlagină, ambalaj min 20 g</w:t>
            </w:r>
          </w:p>
        </w:tc>
        <w:tc>
          <w:tcPr>
            <w:tcW w:w="548" w:type="dxa"/>
            <w:hideMark/>
          </w:tcPr>
          <w:p w14:paraId="2994D4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569" w:type="dxa"/>
            <w:hideMark/>
          </w:tcPr>
          <w:p w14:paraId="4DB369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6DF54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0AA7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6E87C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00D7C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05D8E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0330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0279E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AF2F3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56447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312B9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06B6F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4AC1E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A163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14C75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D334B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3EB8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CEF6B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26" w:type="dxa"/>
            <w:hideMark/>
          </w:tcPr>
          <w:p w14:paraId="78026A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16,84 </w:t>
            </w:r>
          </w:p>
        </w:tc>
        <w:tc>
          <w:tcPr>
            <w:tcW w:w="260" w:type="dxa"/>
            <w:hideMark/>
          </w:tcPr>
          <w:p w14:paraId="0FB689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175" w:type="dxa"/>
            <w:noWrap/>
            <w:hideMark/>
          </w:tcPr>
          <w:p w14:paraId="68B3FA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4,21 </w:t>
            </w:r>
          </w:p>
        </w:tc>
        <w:tc>
          <w:tcPr>
            <w:tcW w:w="471" w:type="dxa"/>
            <w:noWrap/>
            <w:hideMark/>
          </w:tcPr>
          <w:p w14:paraId="5BA997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16,84 </w:t>
            </w:r>
          </w:p>
        </w:tc>
      </w:tr>
      <w:tr w:rsidR="00064959" w:rsidRPr="00064959" w14:paraId="281C4662" w14:textId="77777777" w:rsidTr="00064959">
        <w:trPr>
          <w:trHeight w:val="915"/>
        </w:trPr>
        <w:tc>
          <w:tcPr>
            <w:tcW w:w="135" w:type="dxa"/>
            <w:noWrap/>
            <w:hideMark/>
          </w:tcPr>
          <w:p w14:paraId="41563B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w:t>
            </w:r>
          </w:p>
        </w:tc>
        <w:tc>
          <w:tcPr>
            <w:tcW w:w="1091" w:type="dxa"/>
            <w:hideMark/>
          </w:tcPr>
          <w:p w14:paraId="24336A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BANEOCIN PULBERE</w:t>
            </w:r>
          </w:p>
        </w:tc>
        <w:tc>
          <w:tcPr>
            <w:tcW w:w="844" w:type="dxa"/>
            <w:hideMark/>
          </w:tcPr>
          <w:p w14:paraId="63969F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zinc bacitracina , neomicina sub forma de sulfat si excipienti: pulbere de baza sterila.</w:t>
            </w:r>
          </w:p>
        </w:tc>
        <w:tc>
          <w:tcPr>
            <w:tcW w:w="548" w:type="dxa"/>
            <w:hideMark/>
          </w:tcPr>
          <w:p w14:paraId="247408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2787C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335DBE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E6BDB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291" w:type="dxa"/>
            <w:hideMark/>
          </w:tcPr>
          <w:p w14:paraId="7ACF26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231,00 </w:t>
            </w:r>
          </w:p>
        </w:tc>
        <w:tc>
          <w:tcPr>
            <w:tcW w:w="118" w:type="dxa"/>
            <w:hideMark/>
          </w:tcPr>
          <w:p w14:paraId="780672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A6FB1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62,00 </w:t>
            </w:r>
          </w:p>
        </w:tc>
        <w:tc>
          <w:tcPr>
            <w:tcW w:w="370" w:type="dxa"/>
            <w:hideMark/>
          </w:tcPr>
          <w:p w14:paraId="19F322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1.302,00 </w:t>
            </w:r>
          </w:p>
        </w:tc>
        <w:tc>
          <w:tcPr>
            <w:tcW w:w="291" w:type="dxa"/>
            <w:hideMark/>
          </w:tcPr>
          <w:p w14:paraId="1F79EF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3E1FC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FB157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17E90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F7664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BEC46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2535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45AA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59C82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05902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1BF72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326" w:type="dxa"/>
            <w:hideMark/>
          </w:tcPr>
          <w:p w14:paraId="288C33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378,00 </w:t>
            </w:r>
          </w:p>
        </w:tc>
        <w:tc>
          <w:tcPr>
            <w:tcW w:w="260" w:type="dxa"/>
            <w:hideMark/>
          </w:tcPr>
          <w:p w14:paraId="259A68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91,00 </w:t>
            </w:r>
          </w:p>
        </w:tc>
        <w:tc>
          <w:tcPr>
            <w:tcW w:w="175" w:type="dxa"/>
            <w:noWrap/>
            <w:hideMark/>
          </w:tcPr>
          <w:p w14:paraId="2F9F23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471" w:type="dxa"/>
            <w:noWrap/>
            <w:hideMark/>
          </w:tcPr>
          <w:p w14:paraId="072EC3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1.911,00 </w:t>
            </w:r>
          </w:p>
        </w:tc>
      </w:tr>
      <w:tr w:rsidR="00064959" w:rsidRPr="00064959" w14:paraId="349626FF" w14:textId="77777777" w:rsidTr="00064959">
        <w:trPr>
          <w:trHeight w:val="1215"/>
        </w:trPr>
        <w:tc>
          <w:tcPr>
            <w:tcW w:w="135" w:type="dxa"/>
            <w:noWrap/>
            <w:hideMark/>
          </w:tcPr>
          <w:p w14:paraId="5FC4DC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w:t>
            </w:r>
          </w:p>
        </w:tc>
        <w:tc>
          <w:tcPr>
            <w:tcW w:w="1091" w:type="dxa"/>
            <w:hideMark/>
          </w:tcPr>
          <w:p w14:paraId="1E44EA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BANEOCIN UNGUENT, min 20g</w:t>
            </w:r>
          </w:p>
        </w:tc>
        <w:tc>
          <w:tcPr>
            <w:tcW w:w="844" w:type="dxa"/>
            <w:hideMark/>
          </w:tcPr>
          <w:p w14:paraId="54E685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zinc bacitracina , neomicina  sub forma de sulfat de neomicina si excipienti: lanolina anhidra, vaselina alba, 20 g</w:t>
            </w:r>
          </w:p>
        </w:tc>
        <w:tc>
          <w:tcPr>
            <w:tcW w:w="548" w:type="dxa"/>
            <w:hideMark/>
          </w:tcPr>
          <w:p w14:paraId="2A8FEF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6EE03D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2B9F68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D784A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291" w:type="dxa"/>
            <w:hideMark/>
          </w:tcPr>
          <w:p w14:paraId="2AC9D2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253,00 </w:t>
            </w:r>
          </w:p>
        </w:tc>
        <w:tc>
          <w:tcPr>
            <w:tcW w:w="118" w:type="dxa"/>
            <w:hideMark/>
          </w:tcPr>
          <w:p w14:paraId="1B9DC7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F021A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70" w:type="dxa"/>
            <w:hideMark/>
          </w:tcPr>
          <w:p w14:paraId="5EC92E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1.380,00 </w:t>
            </w:r>
          </w:p>
        </w:tc>
        <w:tc>
          <w:tcPr>
            <w:tcW w:w="291" w:type="dxa"/>
            <w:hideMark/>
          </w:tcPr>
          <w:p w14:paraId="671B6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22AFC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6285B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53934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EA495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3AF9A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 </w:t>
            </w:r>
          </w:p>
        </w:tc>
        <w:tc>
          <w:tcPr>
            <w:tcW w:w="291" w:type="dxa"/>
            <w:hideMark/>
          </w:tcPr>
          <w:p w14:paraId="175D0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17FD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15217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56271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CA47E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3DA5A7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115,00 </w:t>
            </w:r>
          </w:p>
        </w:tc>
        <w:tc>
          <w:tcPr>
            <w:tcW w:w="260" w:type="dxa"/>
            <w:hideMark/>
          </w:tcPr>
          <w:p w14:paraId="171136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79,00 </w:t>
            </w:r>
          </w:p>
        </w:tc>
        <w:tc>
          <w:tcPr>
            <w:tcW w:w="175" w:type="dxa"/>
            <w:noWrap/>
            <w:hideMark/>
          </w:tcPr>
          <w:p w14:paraId="0A7514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c>
          <w:tcPr>
            <w:tcW w:w="471" w:type="dxa"/>
            <w:noWrap/>
            <w:hideMark/>
          </w:tcPr>
          <w:p w14:paraId="48926E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1.817,00 </w:t>
            </w:r>
          </w:p>
        </w:tc>
      </w:tr>
      <w:tr w:rsidR="00064959" w:rsidRPr="00064959" w14:paraId="6BDC93BB" w14:textId="77777777" w:rsidTr="00064959">
        <w:trPr>
          <w:trHeight w:val="615"/>
        </w:trPr>
        <w:tc>
          <w:tcPr>
            <w:tcW w:w="135" w:type="dxa"/>
            <w:noWrap/>
            <w:hideMark/>
          </w:tcPr>
          <w:p w14:paraId="7F62D8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34</w:t>
            </w:r>
          </w:p>
        </w:tc>
        <w:tc>
          <w:tcPr>
            <w:tcW w:w="1091" w:type="dxa"/>
            <w:hideMark/>
          </w:tcPr>
          <w:p w14:paraId="0E2349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BEPANTHEN CREMA, min 30g</w:t>
            </w:r>
          </w:p>
        </w:tc>
        <w:tc>
          <w:tcPr>
            <w:tcW w:w="844" w:type="dxa"/>
            <w:hideMark/>
          </w:tcPr>
          <w:p w14:paraId="7AD3DD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dexpantenol, diclorhidrat de clorhexidina, min 30 g</w:t>
            </w:r>
          </w:p>
        </w:tc>
        <w:tc>
          <w:tcPr>
            <w:tcW w:w="548" w:type="dxa"/>
            <w:hideMark/>
          </w:tcPr>
          <w:p w14:paraId="2CD6D4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489BEA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0740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E4558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1" w:type="dxa"/>
            <w:hideMark/>
          </w:tcPr>
          <w:p w14:paraId="6571E3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121,68 </w:t>
            </w:r>
          </w:p>
        </w:tc>
        <w:tc>
          <w:tcPr>
            <w:tcW w:w="118" w:type="dxa"/>
            <w:hideMark/>
          </w:tcPr>
          <w:p w14:paraId="5D3095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BE691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 </w:t>
            </w:r>
          </w:p>
        </w:tc>
        <w:tc>
          <w:tcPr>
            <w:tcW w:w="370" w:type="dxa"/>
            <w:hideMark/>
          </w:tcPr>
          <w:p w14:paraId="477338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790,92 </w:t>
            </w:r>
          </w:p>
        </w:tc>
        <w:tc>
          <w:tcPr>
            <w:tcW w:w="291" w:type="dxa"/>
            <w:hideMark/>
          </w:tcPr>
          <w:p w14:paraId="2A4437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61876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38550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C6C45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0BFF8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2FAB98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60,84 </w:t>
            </w:r>
          </w:p>
        </w:tc>
        <w:tc>
          <w:tcPr>
            <w:tcW w:w="291" w:type="dxa"/>
            <w:hideMark/>
          </w:tcPr>
          <w:p w14:paraId="65161E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CAB57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44332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0E3D7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FBF7A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7FC699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40,56 </w:t>
            </w:r>
          </w:p>
        </w:tc>
        <w:tc>
          <w:tcPr>
            <w:tcW w:w="260" w:type="dxa"/>
            <w:hideMark/>
          </w:tcPr>
          <w:p w14:paraId="010461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175" w:type="dxa"/>
            <w:noWrap/>
            <w:hideMark/>
          </w:tcPr>
          <w:p w14:paraId="200F83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20,28 </w:t>
            </w:r>
          </w:p>
        </w:tc>
        <w:tc>
          <w:tcPr>
            <w:tcW w:w="471" w:type="dxa"/>
            <w:noWrap/>
            <w:hideMark/>
          </w:tcPr>
          <w:p w14:paraId="0E36EA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1.014,00 </w:t>
            </w:r>
          </w:p>
        </w:tc>
      </w:tr>
      <w:tr w:rsidR="00064959" w:rsidRPr="00064959" w14:paraId="327D0F6A" w14:textId="77777777" w:rsidTr="00064959">
        <w:trPr>
          <w:trHeight w:val="615"/>
        </w:trPr>
        <w:tc>
          <w:tcPr>
            <w:tcW w:w="135" w:type="dxa"/>
            <w:noWrap/>
            <w:hideMark/>
          </w:tcPr>
          <w:p w14:paraId="081C70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w:t>
            </w:r>
          </w:p>
        </w:tc>
        <w:tc>
          <w:tcPr>
            <w:tcW w:w="1091" w:type="dxa"/>
            <w:hideMark/>
          </w:tcPr>
          <w:p w14:paraId="460254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BEPANTHEN UNGUENT, min 100g</w:t>
            </w:r>
          </w:p>
        </w:tc>
        <w:tc>
          <w:tcPr>
            <w:tcW w:w="844" w:type="dxa"/>
            <w:hideMark/>
          </w:tcPr>
          <w:p w14:paraId="626E71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dexpantenol, diclorhidrat de clorhexidina, min 100 g</w:t>
            </w:r>
          </w:p>
        </w:tc>
        <w:tc>
          <w:tcPr>
            <w:tcW w:w="548" w:type="dxa"/>
            <w:hideMark/>
          </w:tcPr>
          <w:p w14:paraId="41F4FA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6E2909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0,05</w:t>
            </w:r>
          </w:p>
        </w:tc>
        <w:tc>
          <w:tcPr>
            <w:tcW w:w="220" w:type="dxa"/>
            <w:hideMark/>
          </w:tcPr>
          <w:p w14:paraId="374E2D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D4728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3DDBAF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185,85 </w:t>
            </w:r>
          </w:p>
        </w:tc>
        <w:tc>
          <w:tcPr>
            <w:tcW w:w="118" w:type="dxa"/>
            <w:hideMark/>
          </w:tcPr>
          <w:p w14:paraId="2FF2BF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E966A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3B73E7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185,85 </w:t>
            </w:r>
          </w:p>
        </w:tc>
        <w:tc>
          <w:tcPr>
            <w:tcW w:w="291" w:type="dxa"/>
            <w:hideMark/>
          </w:tcPr>
          <w:p w14:paraId="68864C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332EE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3F375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DEE4A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9AADD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B07A6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F977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0D1B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BE5F3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FA8CC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9BFE1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26" w:type="dxa"/>
            <w:hideMark/>
          </w:tcPr>
          <w:p w14:paraId="413087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148,68 </w:t>
            </w:r>
          </w:p>
        </w:tc>
        <w:tc>
          <w:tcPr>
            <w:tcW w:w="260" w:type="dxa"/>
            <w:hideMark/>
          </w:tcPr>
          <w:p w14:paraId="7DDD38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175" w:type="dxa"/>
            <w:noWrap/>
            <w:hideMark/>
          </w:tcPr>
          <w:p w14:paraId="2AD6B0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37,17 </w:t>
            </w:r>
          </w:p>
        </w:tc>
        <w:tc>
          <w:tcPr>
            <w:tcW w:w="471" w:type="dxa"/>
            <w:noWrap/>
            <w:hideMark/>
          </w:tcPr>
          <w:p w14:paraId="093788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520,38 </w:t>
            </w:r>
          </w:p>
        </w:tc>
      </w:tr>
      <w:tr w:rsidR="00064959" w:rsidRPr="00064959" w14:paraId="4FC95696" w14:textId="77777777" w:rsidTr="00064959">
        <w:trPr>
          <w:trHeight w:val="315"/>
        </w:trPr>
        <w:tc>
          <w:tcPr>
            <w:tcW w:w="135" w:type="dxa"/>
            <w:noWrap/>
            <w:hideMark/>
          </w:tcPr>
          <w:p w14:paraId="02C518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36</w:t>
            </w:r>
          </w:p>
        </w:tc>
        <w:tc>
          <w:tcPr>
            <w:tcW w:w="1091" w:type="dxa"/>
            <w:hideMark/>
          </w:tcPr>
          <w:p w14:paraId="5E5222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BETADINE SOLUTIE 120 ml</w:t>
            </w:r>
          </w:p>
        </w:tc>
        <w:tc>
          <w:tcPr>
            <w:tcW w:w="844" w:type="dxa"/>
            <w:hideMark/>
          </w:tcPr>
          <w:p w14:paraId="0FF183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Iod povidonă</w:t>
            </w:r>
          </w:p>
        </w:tc>
        <w:tc>
          <w:tcPr>
            <w:tcW w:w="548" w:type="dxa"/>
            <w:hideMark/>
          </w:tcPr>
          <w:p w14:paraId="3F592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AB12C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 sol x 120ml</w:t>
            </w:r>
          </w:p>
        </w:tc>
        <w:tc>
          <w:tcPr>
            <w:tcW w:w="220" w:type="dxa"/>
            <w:hideMark/>
          </w:tcPr>
          <w:p w14:paraId="59FA35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ED37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291" w:type="dxa"/>
            <w:hideMark/>
          </w:tcPr>
          <w:p w14:paraId="419DCE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118" w:type="dxa"/>
            <w:hideMark/>
          </w:tcPr>
          <w:p w14:paraId="5DFCC8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5B062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370" w:type="dxa"/>
            <w:hideMark/>
          </w:tcPr>
          <w:p w14:paraId="1ACCFA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1.400,00 </w:t>
            </w:r>
          </w:p>
        </w:tc>
        <w:tc>
          <w:tcPr>
            <w:tcW w:w="291" w:type="dxa"/>
            <w:hideMark/>
          </w:tcPr>
          <w:p w14:paraId="44BD2C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8625C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0913C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ED015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FD3CD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9" w:type="dxa"/>
            <w:hideMark/>
          </w:tcPr>
          <w:p w14:paraId="0B8415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1" w:type="dxa"/>
            <w:hideMark/>
          </w:tcPr>
          <w:p w14:paraId="653491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CB96A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0483D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E7E49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DD8AD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326" w:type="dxa"/>
            <w:hideMark/>
          </w:tcPr>
          <w:p w14:paraId="5C7549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360,00 </w:t>
            </w:r>
          </w:p>
        </w:tc>
        <w:tc>
          <w:tcPr>
            <w:tcW w:w="260" w:type="dxa"/>
            <w:hideMark/>
          </w:tcPr>
          <w:p w14:paraId="1A9B8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98,00 </w:t>
            </w:r>
          </w:p>
        </w:tc>
        <w:tc>
          <w:tcPr>
            <w:tcW w:w="175" w:type="dxa"/>
            <w:noWrap/>
            <w:hideMark/>
          </w:tcPr>
          <w:p w14:paraId="5ACC85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471" w:type="dxa"/>
            <w:noWrap/>
            <w:hideMark/>
          </w:tcPr>
          <w:p w14:paraId="7334E8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1.960,00 </w:t>
            </w:r>
          </w:p>
        </w:tc>
      </w:tr>
      <w:tr w:rsidR="00064959" w:rsidRPr="00064959" w14:paraId="1816FA76" w14:textId="77777777" w:rsidTr="00064959">
        <w:trPr>
          <w:trHeight w:val="315"/>
        </w:trPr>
        <w:tc>
          <w:tcPr>
            <w:tcW w:w="135" w:type="dxa"/>
            <w:noWrap/>
            <w:hideMark/>
          </w:tcPr>
          <w:p w14:paraId="7A0BA6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37</w:t>
            </w:r>
          </w:p>
        </w:tc>
        <w:tc>
          <w:tcPr>
            <w:tcW w:w="1091" w:type="dxa"/>
            <w:hideMark/>
          </w:tcPr>
          <w:p w14:paraId="2C0775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BETADINE UNGUENT, min 20g</w:t>
            </w:r>
          </w:p>
        </w:tc>
        <w:tc>
          <w:tcPr>
            <w:tcW w:w="844" w:type="dxa"/>
            <w:hideMark/>
          </w:tcPr>
          <w:p w14:paraId="352EB5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Iod povidonă</w:t>
            </w:r>
          </w:p>
        </w:tc>
        <w:tc>
          <w:tcPr>
            <w:tcW w:w="548" w:type="dxa"/>
            <w:hideMark/>
          </w:tcPr>
          <w:p w14:paraId="5BE376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4038A1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100mg/g</w:t>
            </w:r>
          </w:p>
        </w:tc>
        <w:tc>
          <w:tcPr>
            <w:tcW w:w="220" w:type="dxa"/>
            <w:hideMark/>
          </w:tcPr>
          <w:p w14:paraId="578E90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3503B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7FFAA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6342D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AB6DB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70" w:type="dxa"/>
            <w:hideMark/>
          </w:tcPr>
          <w:p w14:paraId="64095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162,00 </w:t>
            </w:r>
          </w:p>
        </w:tc>
        <w:tc>
          <w:tcPr>
            <w:tcW w:w="291" w:type="dxa"/>
            <w:hideMark/>
          </w:tcPr>
          <w:p w14:paraId="5619F7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30" w:type="dxa"/>
            <w:hideMark/>
          </w:tcPr>
          <w:p w14:paraId="3D477B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162,00 </w:t>
            </w:r>
          </w:p>
        </w:tc>
        <w:tc>
          <w:tcPr>
            <w:tcW w:w="361" w:type="dxa"/>
            <w:hideMark/>
          </w:tcPr>
          <w:p w14:paraId="7A4D8A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BDA39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DCC38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EA786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BEF8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E9CF2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6221F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60F66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7E228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7A441E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260" w:type="dxa"/>
            <w:hideMark/>
          </w:tcPr>
          <w:p w14:paraId="224A99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 </w:t>
            </w:r>
          </w:p>
        </w:tc>
        <w:tc>
          <w:tcPr>
            <w:tcW w:w="175" w:type="dxa"/>
            <w:noWrap/>
            <w:hideMark/>
          </w:tcPr>
          <w:p w14:paraId="22FE31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13,50 </w:t>
            </w:r>
          </w:p>
        </w:tc>
        <w:tc>
          <w:tcPr>
            <w:tcW w:w="471" w:type="dxa"/>
            <w:noWrap/>
            <w:hideMark/>
          </w:tcPr>
          <w:p w14:paraId="0CCFB9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351,00 </w:t>
            </w:r>
          </w:p>
        </w:tc>
      </w:tr>
      <w:tr w:rsidR="00064959" w:rsidRPr="00064959" w14:paraId="6A5818B6" w14:textId="77777777" w:rsidTr="00064959">
        <w:trPr>
          <w:trHeight w:val="315"/>
        </w:trPr>
        <w:tc>
          <w:tcPr>
            <w:tcW w:w="135" w:type="dxa"/>
            <w:noWrap/>
            <w:hideMark/>
          </w:tcPr>
          <w:p w14:paraId="44933B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38</w:t>
            </w:r>
          </w:p>
        </w:tc>
        <w:tc>
          <w:tcPr>
            <w:tcW w:w="1091" w:type="dxa"/>
            <w:hideMark/>
          </w:tcPr>
          <w:p w14:paraId="5F5739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BILOBIL 40 mg</w:t>
            </w:r>
          </w:p>
        </w:tc>
        <w:tc>
          <w:tcPr>
            <w:tcW w:w="844" w:type="dxa"/>
            <w:hideMark/>
          </w:tcPr>
          <w:p w14:paraId="304A15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GINKGO BILOBA</w:t>
            </w:r>
          </w:p>
        </w:tc>
        <w:tc>
          <w:tcPr>
            <w:tcW w:w="548" w:type="dxa"/>
            <w:hideMark/>
          </w:tcPr>
          <w:p w14:paraId="253324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5FFAF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220" w:type="dxa"/>
            <w:hideMark/>
          </w:tcPr>
          <w:p w14:paraId="2D0A58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0FC73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FDC72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7206A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1B477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3554C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A6AC9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DC533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161EA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46B9A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F1DF1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ACA7F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59B9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D66E4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F4E27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449E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17B55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26" w:type="dxa"/>
            <w:hideMark/>
          </w:tcPr>
          <w:p w14:paraId="3391AB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18,50 </w:t>
            </w:r>
          </w:p>
        </w:tc>
        <w:tc>
          <w:tcPr>
            <w:tcW w:w="260" w:type="dxa"/>
            <w:hideMark/>
          </w:tcPr>
          <w:p w14:paraId="766F2F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175" w:type="dxa"/>
            <w:noWrap/>
            <w:hideMark/>
          </w:tcPr>
          <w:p w14:paraId="228943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0,37 </w:t>
            </w:r>
          </w:p>
        </w:tc>
        <w:tc>
          <w:tcPr>
            <w:tcW w:w="471" w:type="dxa"/>
            <w:noWrap/>
            <w:hideMark/>
          </w:tcPr>
          <w:p w14:paraId="0701C7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18,50 </w:t>
            </w:r>
          </w:p>
        </w:tc>
      </w:tr>
      <w:tr w:rsidR="00064959" w:rsidRPr="00064959" w14:paraId="563BF810" w14:textId="77777777" w:rsidTr="00064959">
        <w:trPr>
          <w:trHeight w:val="615"/>
        </w:trPr>
        <w:tc>
          <w:tcPr>
            <w:tcW w:w="135" w:type="dxa"/>
            <w:noWrap/>
            <w:hideMark/>
          </w:tcPr>
          <w:p w14:paraId="50B8FE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39</w:t>
            </w:r>
          </w:p>
        </w:tc>
        <w:tc>
          <w:tcPr>
            <w:tcW w:w="1091" w:type="dxa"/>
            <w:hideMark/>
          </w:tcPr>
          <w:p w14:paraId="6412A0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BILOMAG 90MG</w:t>
            </w:r>
          </w:p>
        </w:tc>
        <w:tc>
          <w:tcPr>
            <w:tcW w:w="844" w:type="dxa"/>
            <w:hideMark/>
          </w:tcPr>
          <w:p w14:paraId="39AB40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GINKGO BILOBA, magneziu si vitamina B6, lecitina </w:t>
            </w:r>
          </w:p>
        </w:tc>
        <w:tc>
          <w:tcPr>
            <w:tcW w:w="548" w:type="dxa"/>
            <w:hideMark/>
          </w:tcPr>
          <w:p w14:paraId="79DA24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0B3F9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90mg</w:t>
            </w:r>
          </w:p>
        </w:tc>
        <w:tc>
          <w:tcPr>
            <w:tcW w:w="220" w:type="dxa"/>
            <w:hideMark/>
          </w:tcPr>
          <w:p w14:paraId="538530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79FDF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B3CCF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6F398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A40D4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6435C9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3,35 </w:t>
            </w:r>
          </w:p>
        </w:tc>
        <w:tc>
          <w:tcPr>
            <w:tcW w:w="291" w:type="dxa"/>
            <w:hideMark/>
          </w:tcPr>
          <w:p w14:paraId="7E7CB3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540,00 </w:t>
            </w:r>
          </w:p>
        </w:tc>
        <w:tc>
          <w:tcPr>
            <w:tcW w:w="330" w:type="dxa"/>
            <w:hideMark/>
          </w:tcPr>
          <w:p w14:paraId="10F5DD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361,80 </w:t>
            </w:r>
          </w:p>
        </w:tc>
        <w:tc>
          <w:tcPr>
            <w:tcW w:w="361" w:type="dxa"/>
            <w:hideMark/>
          </w:tcPr>
          <w:p w14:paraId="43384D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20063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407A1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3D5CE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C5BCB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8A00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E8813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5670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DC53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26" w:type="dxa"/>
            <w:hideMark/>
          </w:tcPr>
          <w:p w14:paraId="4296D9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67,00 </w:t>
            </w:r>
          </w:p>
        </w:tc>
        <w:tc>
          <w:tcPr>
            <w:tcW w:w="260" w:type="dxa"/>
            <w:hideMark/>
          </w:tcPr>
          <w:p w14:paraId="301323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645,00 </w:t>
            </w:r>
          </w:p>
        </w:tc>
        <w:tc>
          <w:tcPr>
            <w:tcW w:w="175" w:type="dxa"/>
            <w:noWrap/>
            <w:hideMark/>
          </w:tcPr>
          <w:p w14:paraId="694948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0,67 </w:t>
            </w:r>
          </w:p>
        </w:tc>
        <w:tc>
          <w:tcPr>
            <w:tcW w:w="471" w:type="dxa"/>
            <w:noWrap/>
            <w:hideMark/>
          </w:tcPr>
          <w:p w14:paraId="3B76C3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432,15 </w:t>
            </w:r>
          </w:p>
        </w:tc>
      </w:tr>
      <w:tr w:rsidR="00064959" w:rsidRPr="00064959" w14:paraId="66DA9E4C" w14:textId="77777777" w:rsidTr="00064959">
        <w:trPr>
          <w:trHeight w:val="615"/>
        </w:trPr>
        <w:tc>
          <w:tcPr>
            <w:tcW w:w="135" w:type="dxa"/>
            <w:noWrap/>
            <w:hideMark/>
          </w:tcPr>
          <w:p w14:paraId="55A872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w:t>
            </w:r>
          </w:p>
        </w:tc>
        <w:tc>
          <w:tcPr>
            <w:tcW w:w="1091" w:type="dxa"/>
            <w:hideMark/>
          </w:tcPr>
          <w:p w14:paraId="3A36C5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BIOFLU EXPECTORANT  100ml</w:t>
            </w:r>
          </w:p>
        </w:tc>
        <w:tc>
          <w:tcPr>
            <w:tcW w:w="844" w:type="dxa"/>
            <w:hideMark/>
          </w:tcPr>
          <w:p w14:paraId="623BEB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Guaifenesină/Clorhidrat de pseudoefedrină</w:t>
            </w:r>
          </w:p>
        </w:tc>
        <w:tc>
          <w:tcPr>
            <w:tcW w:w="548" w:type="dxa"/>
            <w:hideMark/>
          </w:tcPr>
          <w:p w14:paraId="2FB5F2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2138E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34AC9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7197E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81E1F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6AD10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850AC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370" w:type="dxa"/>
            <w:hideMark/>
          </w:tcPr>
          <w:p w14:paraId="4A0088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324,00 </w:t>
            </w:r>
          </w:p>
        </w:tc>
        <w:tc>
          <w:tcPr>
            <w:tcW w:w="291" w:type="dxa"/>
            <w:hideMark/>
          </w:tcPr>
          <w:p w14:paraId="117FE5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298B4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753F4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ACAF9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7C702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8C074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A3AD3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DCA85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D7EB1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05DEE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E9EB7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39E882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 </w:t>
            </w:r>
          </w:p>
        </w:tc>
        <w:tc>
          <w:tcPr>
            <w:tcW w:w="260" w:type="dxa"/>
            <w:hideMark/>
          </w:tcPr>
          <w:p w14:paraId="27E995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472BE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471" w:type="dxa"/>
            <w:noWrap/>
            <w:hideMark/>
          </w:tcPr>
          <w:p w14:paraId="7AB402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360,00 </w:t>
            </w:r>
          </w:p>
        </w:tc>
      </w:tr>
      <w:tr w:rsidR="00064959" w:rsidRPr="00064959" w14:paraId="0F2E5A69" w14:textId="77777777" w:rsidTr="00064959">
        <w:trPr>
          <w:trHeight w:val="1215"/>
        </w:trPr>
        <w:tc>
          <w:tcPr>
            <w:tcW w:w="135" w:type="dxa"/>
            <w:noWrap/>
            <w:hideMark/>
          </w:tcPr>
          <w:p w14:paraId="6BF7B0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41</w:t>
            </w:r>
          </w:p>
        </w:tc>
        <w:tc>
          <w:tcPr>
            <w:tcW w:w="1091" w:type="dxa"/>
            <w:hideMark/>
          </w:tcPr>
          <w:p w14:paraId="184BAD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BIOSEPT 100ML</w:t>
            </w:r>
          </w:p>
        </w:tc>
        <w:tc>
          <w:tcPr>
            <w:tcW w:w="844" w:type="dxa"/>
            <w:hideMark/>
          </w:tcPr>
          <w:p w14:paraId="2A3F3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frunze de măslin, cui</w:t>
            </w:r>
            <w:r w:rsidRPr="00064959">
              <w:rPr>
                <w:rFonts w:ascii="Cambria" w:hAnsi="Cambria" w:cs="Cambria"/>
                <w:i/>
              </w:rPr>
              <w:t>ș</w:t>
            </w:r>
            <w:r w:rsidRPr="00064959">
              <w:rPr>
                <w:rFonts w:ascii="Garamond" w:hAnsi="Garamond"/>
                <w:i/>
              </w:rPr>
              <w:t>oare, extract din scoar</w:t>
            </w:r>
            <w:r w:rsidRPr="00064959">
              <w:rPr>
                <w:rFonts w:ascii="Cambria" w:hAnsi="Cambria" w:cs="Cambria"/>
                <w:i/>
              </w:rPr>
              <w:t>ț</w:t>
            </w:r>
            <w:r w:rsidRPr="00064959">
              <w:rPr>
                <w:rFonts w:ascii="Garamond" w:hAnsi="Garamond" w:cs="Garamond"/>
                <w:i/>
              </w:rPr>
              <w:t>ă</w:t>
            </w:r>
            <w:r w:rsidRPr="00064959">
              <w:rPr>
                <w:rFonts w:ascii="Garamond" w:hAnsi="Garamond"/>
                <w:i/>
              </w:rPr>
              <w:t xml:space="preserve"> de salcie, extract de muguri de plop (propolis vegetal) </w:t>
            </w:r>
            <w:r w:rsidRPr="00064959">
              <w:rPr>
                <w:rFonts w:ascii="Cambria" w:hAnsi="Cambria" w:cs="Cambria"/>
                <w:i/>
              </w:rPr>
              <w:t>ș</w:t>
            </w:r>
            <w:r w:rsidRPr="00064959">
              <w:rPr>
                <w:rFonts w:ascii="Garamond" w:hAnsi="Garamond"/>
                <w:i/>
              </w:rPr>
              <w:t>i extract de lichen de piatr</w:t>
            </w:r>
            <w:r w:rsidRPr="00064959">
              <w:rPr>
                <w:rFonts w:ascii="Garamond" w:hAnsi="Garamond" w:cs="Garamond"/>
                <w:i/>
              </w:rPr>
              <w:t>ă</w:t>
            </w:r>
          </w:p>
        </w:tc>
        <w:tc>
          <w:tcPr>
            <w:tcW w:w="548" w:type="dxa"/>
            <w:hideMark/>
          </w:tcPr>
          <w:p w14:paraId="572C69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DC846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75066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26739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D032E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E27AB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2F18B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777DE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CA792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39CF3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7299E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2C1B5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C4C53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72749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93E02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AEA96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4A4CF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1B5BC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40952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4BFE9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15E66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D8D72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18,54 </w:t>
            </w:r>
          </w:p>
        </w:tc>
        <w:tc>
          <w:tcPr>
            <w:tcW w:w="471" w:type="dxa"/>
            <w:noWrap/>
            <w:hideMark/>
          </w:tcPr>
          <w:p w14:paraId="566C2E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E2CDBE4" w14:textId="77777777" w:rsidTr="00064959">
        <w:trPr>
          <w:trHeight w:val="1215"/>
        </w:trPr>
        <w:tc>
          <w:tcPr>
            <w:tcW w:w="135" w:type="dxa"/>
            <w:noWrap/>
            <w:hideMark/>
          </w:tcPr>
          <w:p w14:paraId="004F2F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42</w:t>
            </w:r>
          </w:p>
        </w:tc>
        <w:tc>
          <w:tcPr>
            <w:tcW w:w="1091" w:type="dxa"/>
            <w:hideMark/>
          </w:tcPr>
          <w:p w14:paraId="78D1EB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BIOSEPT 250ML</w:t>
            </w:r>
          </w:p>
        </w:tc>
        <w:tc>
          <w:tcPr>
            <w:tcW w:w="844" w:type="dxa"/>
            <w:hideMark/>
          </w:tcPr>
          <w:p w14:paraId="283233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frunze de măslin, cui</w:t>
            </w:r>
            <w:r w:rsidRPr="00064959">
              <w:rPr>
                <w:rFonts w:ascii="Cambria" w:hAnsi="Cambria" w:cs="Cambria"/>
                <w:i/>
              </w:rPr>
              <w:t>ș</w:t>
            </w:r>
            <w:r w:rsidRPr="00064959">
              <w:rPr>
                <w:rFonts w:ascii="Garamond" w:hAnsi="Garamond"/>
                <w:i/>
              </w:rPr>
              <w:t>oare, extract din scoar</w:t>
            </w:r>
            <w:r w:rsidRPr="00064959">
              <w:rPr>
                <w:rFonts w:ascii="Cambria" w:hAnsi="Cambria" w:cs="Cambria"/>
                <w:i/>
              </w:rPr>
              <w:t>ț</w:t>
            </w:r>
            <w:r w:rsidRPr="00064959">
              <w:rPr>
                <w:rFonts w:ascii="Garamond" w:hAnsi="Garamond" w:cs="Garamond"/>
                <w:i/>
              </w:rPr>
              <w:t>ă</w:t>
            </w:r>
            <w:r w:rsidRPr="00064959">
              <w:rPr>
                <w:rFonts w:ascii="Garamond" w:hAnsi="Garamond"/>
                <w:i/>
              </w:rPr>
              <w:t xml:space="preserve"> de salcie, extract de muguri de plop (propolis vegetal) </w:t>
            </w:r>
            <w:r w:rsidRPr="00064959">
              <w:rPr>
                <w:rFonts w:ascii="Cambria" w:hAnsi="Cambria" w:cs="Cambria"/>
                <w:i/>
              </w:rPr>
              <w:t>ș</w:t>
            </w:r>
            <w:r w:rsidRPr="00064959">
              <w:rPr>
                <w:rFonts w:ascii="Garamond" w:hAnsi="Garamond"/>
                <w:i/>
              </w:rPr>
              <w:t>i extract de lichen de piatr</w:t>
            </w:r>
            <w:r w:rsidRPr="00064959">
              <w:rPr>
                <w:rFonts w:ascii="Garamond" w:hAnsi="Garamond" w:cs="Garamond"/>
                <w:i/>
              </w:rPr>
              <w:t>ă</w:t>
            </w:r>
          </w:p>
        </w:tc>
        <w:tc>
          <w:tcPr>
            <w:tcW w:w="548" w:type="dxa"/>
            <w:hideMark/>
          </w:tcPr>
          <w:p w14:paraId="28FEDE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4B5E7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17D92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96183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D04CA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BD4B8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AC4D7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70" w:type="dxa"/>
            <w:hideMark/>
          </w:tcPr>
          <w:p w14:paraId="3C79A1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52,89 </w:t>
            </w:r>
          </w:p>
        </w:tc>
        <w:tc>
          <w:tcPr>
            <w:tcW w:w="291" w:type="dxa"/>
            <w:hideMark/>
          </w:tcPr>
          <w:p w14:paraId="2131A3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86B1E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08C7E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8E82E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E3A69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1F145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FF21D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671B9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3F1B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C2AA8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B981F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5F84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107A0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175" w:type="dxa"/>
            <w:noWrap/>
            <w:hideMark/>
          </w:tcPr>
          <w:p w14:paraId="5C99E8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17,63 </w:t>
            </w:r>
          </w:p>
        </w:tc>
        <w:tc>
          <w:tcPr>
            <w:tcW w:w="471" w:type="dxa"/>
            <w:noWrap/>
            <w:hideMark/>
          </w:tcPr>
          <w:p w14:paraId="17896D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52,89 </w:t>
            </w:r>
          </w:p>
        </w:tc>
      </w:tr>
      <w:tr w:rsidR="00064959" w:rsidRPr="00064959" w14:paraId="02ECACDB" w14:textId="77777777" w:rsidTr="00064959">
        <w:trPr>
          <w:trHeight w:val="315"/>
        </w:trPr>
        <w:tc>
          <w:tcPr>
            <w:tcW w:w="135" w:type="dxa"/>
            <w:noWrap/>
            <w:hideMark/>
          </w:tcPr>
          <w:p w14:paraId="69FC7D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43</w:t>
            </w:r>
          </w:p>
        </w:tc>
        <w:tc>
          <w:tcPr>
            <w:tcW w:w="1091" w:type="dxa"/>
            <w:hideMark/>
          </w:tcPr>
          <w:p w14:paraId="165B7F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BIXTONIM 10 ml</w:t>
            </w:r>
          </w:p>
        </w:tc>
        <w:tc>
          <w:tcPr>
            <w:tcW w:w="844" w:type="dxa"/>
            <w:hideMark/>
          </w:tcPr>
          <w:p w14:paraId="4F3AA5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CLORHIDRAT DE XILOMETAZOLINA</w:t>
            </w:r>
          </w:p>
        </w:tc>
        <w:tc>
          <w:tcPr>
            <w:tcW w:w="548" w:type="dxa"/>
            <w:hideMark/>
          </w:tcPr>
          <w:p w14:paraId="17FCB9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5564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A05D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CFE35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F5B6A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1119F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C2558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370" w:type="dxa"/>
            <w:hideMark/>
          </w:tcPr>
          <w:p w14:paraId="0FC2D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542,50 </w:t>
            </w:r>
          </w:p>
        </w:tc>
        <w:tc>
          <w:tcPr>
            <w:tcW w:w="291" w:type="dxa"/>
            <w:hideMark/>
          </w:tcPr>
          <w:p w14:paraId="41F6E0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71E2D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BC524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52866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9F535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9" w:type="dxa"/>
            <w:hideMark/>
          </w:tcPr>
          <w:p w14:paraId="3F1A1B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93,00 </w:t>
            </w:r>
          </w:p>
        </w:tc>
        <w:tc>
          <w:tcPr>
            <w:tcW w:w="291" w:type="dxa"/>
            <w:hideMark/>
          </w:tcPr>
          <w:p w14:paraId="67A660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C45B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BEE0D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76B0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26826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09101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5F197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41,00 </w:t>
            </w:r>
          </w:p>
        </w:tc>
        <w:tc>
          <w:tcPr>
            <w:tcW w:w="175" w:type="dxa"/>
            <w:noWrap/>
            <w:hideMark/>
          </w:tcPr>
          <w:p w14:paraId="5052E9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15,50 </w:t>
            </w:r>
          </w:p>
        </w:tc>
        <w:tc>
          <w:tcPr>
            <w:tcW w:w="471" w:type="dxa"/>
            <w:noWrap/>
            <w:hideMark/>
          </w:tcPr>
          <w:p w14:paraId="17C886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635,50 </w:t>
            </w:r>
          </w:p>
        </w:tc>
      </w:tr>
      <w:tr w:rsidR="00064959" w:rsidRPr="00064959" w14:paraId="1337C75F" w14:textId="77777777" w:rsidTr="00064959">
        <w:trPr>
          <w:trHeight w:val="315"/>
        </w:trPr>
        <w:tc>
          <w:tcPr>
            <w:tcW w:w="135" w:type="dxa"/>
            <w:noWrap/>
            <w:hideMark/>
          </w:tcPr>
          <w:p w14:paraId="4CB00B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44</w:t>
            </w:r>
          </w:p>
        </w:tc>
        <w:tc>
          <w:tcPr>
            <w:tcW w:w="1091" w:type="dxa"/>
            <w:hideMark/>
          </w:tcPr>
          <w:p w14:paraId="18C835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BIXTONIM XYLO 0,5 mg/ml</w:t>
            </w:r>
          </w:p>
        </w:tc>
        <w:tc>
          <w:tcPr>
            <w:tcW w:w="844" w:type="dxa"/>
            <w:hideMark/>
          </w:tcPr>
          <w:p w14:paraId="53A87C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XYLOMETAZOLINUM</w:t>
            </w:r>
          </w:p>
        </w:tc>
        <w:tc>
          <w:tcPr>
            <w:tcW w:w="548" w:type="dxa"/>
            <w:hideMark/>
          </w:tcPr>
          <w:p w14:paraId="01CF7E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03B96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0,5mg/ml</w:t>
            </w:r>
          </w:p>
        </w:tc>
        <w:tc>
          <w:tcPr>
            <w:tcW w:w="220" w:type="dxa"/>
            <w:hideMark/>
          </w:tcPr>
          <w:p w14:paraId="5903DC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43F65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F375D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A0A7D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F7A59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70" w:type="dxa"/>
            <w:hideMark/>
          </w:tcPr>
          <w:p w14:paraId="73B9DF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775,00 </w:t>
            </w:r>
          </w:p>
        </w:tc>
        <w:tc>
          <w:tcPr>
            <w:tcW w:w="291" w:type="dxa"/>
            <w:hideMark/>
          </w:tcPr>
          <w:p w14:paraId="3CC567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C14FA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BD8EF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C627C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95E68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5D84A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5A940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90D04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36DDC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8AD02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04F8D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77004D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31,00 </w:t>
            </w:r>
          </w:p>
        </w:tc>
        <w:tc>
          <w:tcPr>
            <w:tcW w:w="260" w:type="dxa"/>
            <w:hideMark/>
          </w:tcPr>
          <w:p w14:paraId="61A5AD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52,00 </w:t>
            </w:r>
          </w:p>
        </w:tc>
        <w:tc>
          <w:tcPr>
            <w:tcW w:w="175" w:type="dxa"/>
            <w:noWrap/>
            <w:hideMark/>
          </w:tcPr>
          <w:p w14:paraId="2BF35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15,50 </w:t>
            </w:r>
          </w:p>
        </w:tc>
        <w:tc>
          <w:tcPr>
            <w:tcW w:w="471" w:type="dxa"/>
            <w:noWrap/>
            <w:hideMark/>
          </w:tcPr>
          <w:p w14:paraId="307853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806,00 </w:t>
            </w:r>
          </w:p>
        </w:tc>
      </w:tr>
      <w:tr w:rsidR="00064959" w:rsidRPr="00064959" w14:paraId="15F9F7CA" w14:textId="77777777" w:rsidTr="00064959">
        <w:trPr>
          <w:trHeight w:val="315"/>
        </w:trPr>
        <w:tc>
          <w:tcPr>
            <w:tcW w:w="135" w:type="dxa"/>
            <w:noWrap/>
            <w:hideMark/>
          </w:tcPr>
          <w:p w14:paraId="5DE844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w:t>
            </w:r>
          </w:p>
        </w:tc>
        <w:tc>
          <w:tcPr>
            <w:tcW w:w="1091" w:type="dxa"/>
            <w:hideMark/>
          </w:tcPr>
          <w:p w14:paraId="32879D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BIXTONIM XYLO 1 mg/ml</w:t>
            </w:r>
          </w:p>
        </w:tc>
        <w:tc>
          <w:tcPr>
            <w:tcW w:w="844" w:type="dxa"/>
            <w:hideMark/>
          </w:tcPr>
          <w:p w14:paraId="17C2B3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XYLOMETAZOLINUM</w:t>
            </w:r>
          </w:p>
        </w:tc>
        <w:tc>
          <w:tcPr>
            <w:tcW w:w="548" w:type="dxa"/>
            <w:hideMark/>
          </w:tcPr>
          <w:p w14:paraId="2364F3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2CE0D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1mg/ml</w:t>
            </w:r>
          </w:p>
        </w:tc>
        <w:tc>
          <w:tcPr>
            <w:tcW w:w="220" w:type="dxa"/>
            <w:hideMark/>
          </w:tcPr>
          <w:p w14:paraId="65F7FC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5AE2D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1CB2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6015D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D5E0F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370" w:type="dxa"/>
            <w:hideMark/>
          </w:tcPr>
          <w:p w14:paraId="1C8C60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139,50 </w:t>
            </w:r>
          </w:p>
        </w:tc>
        <w:tc>
          <w:tcPr>
            <w:tcW w:w="291" w:type="dxa"/>
            <w:hideMark/>
          </w:tcPr>
          <w:p w14:paraId="505EE3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351EB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8BC8E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4C550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0B6D5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136B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C0ADF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82034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68683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17153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39FED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7963F2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155,00 </w:t>
            </w:r>
          </w:p>
        </w:tc>
        <w:tc>
          <w:tcPr>
            <w:tcW w:w="260" w:type="dxa"/>
            <w:hideMark/>
          </w:tcPr>
          <w:p w14:paraId="0A5AB6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175" w:type="dxa"/>
            <w:noWrap/>
            <w:hideMark/>
          </w:tcPr>
          <w:p w14:paraId="551FAC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15,50 </w:t>
            </w:r>
          </w:p>
        </w:tc>
        <w:tc>
          <w:tcPr>
            <w:tcW w:w="471" w:type="dxa"/>
            <w:noWrap/>
            <w:hideMark/>
          </w:tcPr>
          <w:p w14:paraId="3B21AD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294,50 </w:t>
            </w:r>
          </w:p>
        </w:tc>
      </w:tr>
      <w:tr w:rsidR="00064959" w:rsidRPr="00064959" w14:paraId="42F12FB1" w14:textId="77777777" w:rsidTr="00064959">
        <w:trPr>
          <w:trHeight w:val="915"/>
        </w:trPr>
        <w:tc>
          <w:tcPr>
            <w:tcW w:w="135" w:type="dxa"/>
            <w:noWrap/>
            <w:hideMark/>
          </w:tcPr>
          <w:p w14:paraId="31A3C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46</w:t>
            </w:r>
          </w:p>
        </w:tc>
        <w:tc>
          <w:tcPr>
            <w:tcW w:w="1091" w:type="dxa"/>
            <w:hideMark/>
          </w:tcPr>
          <w:p w14:paraId="745101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BLEPHAGEL 30G</w:t>
            </w:r>
          </w:p>
        </w:tc>
        <w:tc>
          <w:tcPr>
            <w:tcW w:w="844" w:type="dxa"/>
            <w:hideMark/>
          </w:tcPr>
          <w:p w14:paraId="62AF2A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BORAT DE SODIU, poloxamer 1SS, apa, PEG-75, carbomer, metilparaben</w:t>
            </w:r>
          </w:p>
        </w:tc>
        <w:tc>
          <w:tcPr>
            <w:tcW w:w="548" w:type="dxa"/>
            <w:hideMark/>
          </w:tcPr>
          <w:p w14:paraId="7505F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01307A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30G</w:t>
            </w:r>
          </w:p>
        </w:tc>
        <w:tc>
          <w:tcPr>
            <w:tcW w:w="220" w:type="dxa"/>
            <w:hideMark/>
          </w:tcPr>
          <w:p w14:paraId="3BE140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B72B1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A06ED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6CD1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52EC8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EDF99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3239A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7E3BE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706E9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F4A18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8A523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248CE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E1539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F5A94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105A6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0D83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2AEAF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29CF7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ADEC5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F5BC3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29,12 </w:t>
            </w:r>
          </w:p>
        </w:tc>
        <w:tc>
          <w:tcPr>
            <w:tcW w:w="471" w:type="dxa"/>
            <w:noWrap/>
            <w:hideMark/>
          </w:tcPr>
          <w:p w14:paraId="6E54B6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D34DC6B" w14:textId="77777777" w:rsidTr="00064959">
        <w:trPr>
          <w:trHeight w:val="315"/>
        </w:trPr>
        <w:tc>
          <w:tcPr>
            <w:tcW w:w="135" w:type="dxa"/>
            <w:noWrap/>
            <w:hideMark/>
          </w:tcPr>
          <w:p w14:paraId="39BF6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47</w:t>
            </w:r>
          </w:p>
        </w:tc>
        <w:tc>
          <w:tcPr>
            <w:tcW w:w="1091" w:type="dxa"/>
            <w:hideMark/>
          </w:tcPr>
          <w:p w14:paraId="7E7217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BROMHEXIN 8 mg</w:t>
            </w:r>
          </w:p>
        </w:tc>
        <w:tc>
          <w:tcPr>
            <w:tcW w:w="844" w:type="dxa"/>
            <w:hideMark/>
          </w:tcPr>
          <w:p w14:paraId="7A00CE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BROMHEXINUM</w:t>
            </w:r>
          </w:p>
        </w:tc>
        <w:tc>
          <w:tcPr>
            <w:tcW w:w="548" w:type="dxa"/>
            <w:hideMark/>
          </w:tcPr>
          <w:p w14:paraId="0BEBF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5CF69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8mg</w:t>
            </w:r>
          </w:p>
        </w:tc>
        <w:tc>
          <w:tcPr>
            <w:tcW w:w="220" w:type="dxa"/>
            <w:hideMark/>
          </w:tcPr>
          <w:p w14:paraId="310501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82321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6DACA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29020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E4631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 </w:t>
            </w:r>
          </w:p>
        </w:tc>
        <w:tc>
          <w:tcPr>
            <w:tcW w:w="370" w:type="dxa"/>
            <w:hideMark/>
          </w:tcPr>
          <w:p w14:paraId="05DB94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12,42 </w:t>
            </w:r>
          </w:p>
        </w:tc>
        <w:tc>
          <w:tcPr>
            <w:tcW w:w="291" w:type="dxa"/>
            <w:hideMark/>
          </w:tcPr>
          <w:p w14:paraId="53DAEE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1108C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27,60 </w:t>
            </w:r>
          </w:p>
        </w:tc>
        <w:tc>
          <w:tcPr>
            <w:tcW w:w="361" w:type="dxa"/>
            <w:hideMark/>
          </w:tcPr>
          <w:p w14:paraId="1A0C1E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E0D95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A1CA0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9" w:type="dxa"/>
            <w:hideMark/>
          </w:tcPr>
          <w:p w14:paraId="47376A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13,80 </w:t>
            </w:r>
          </w:p>
        </w:tc>
        <w:tc>
          <w:tcPr>
            <w:tcW w:w="291" w:type="dxa"/>
            <w:hideMark/>
          </w:tcPr>
          <w:p w14:paraId="340914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B5FF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AEAF9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37571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B8AEB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106,00 </w:t>
            </w:r>
          </w:p>
        </w:tc>
        <w:tc>
          <w:tcPr>
            <w:tcW w:w="326" w:type="dxa"/>
            <w:hideMark/>
          </w:tcPr>
          <w:p w14:paraId="1B74C5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24,38 </w:t>
            </w:r>
          </w:p>
        </w:tc>
        <w:tc>
          <w:tcPr>
            <w:tcW w:w="260" w:type="dxa"/>
            <w:hideMark/>
          </w:tcPr>
          <w:p w14:paraId="69DBC4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340,00 </w:t>
            </w:r>
          </w:p>
        </w:tc>
        <w:tc>
          <w:tcPr>
            <w:tcW w:w="175" w:type="dxa"/>
            <w:noWrap/>
            <w:hideMark/>
          </w:tcPr>
          <w:p w14:paraId="2F0614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0,23 </w:t>
            </w:r>
          </w:p>
        </w:tc>
        <w:tc>
          <w:tcPr>
            <w:tcW w:w="471" w:type="dxa"/>
            <w:noWrap/>
            <w:hideMark/>
          </w:tcPr>
          <w:p w14:paraId="17575A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78,20 </w:t>
            </w:r>
          </w:p>
        </w:tc>
      </w:tr>
      <w:tr w:rsidR="00064959" w:rsidRPr="00064959" w14:paraId="5362A842" w14:textId="77777777" w:rsidTr="00064959">
        <w:trPr>
          <w:trHeight w:val="315"/>
        </w:trPr>
        <w:tc>
          <w:tcPr>
            <w:tcW w:w="135" w:type="dxa"/>
            <w:noWrap/>
            <w:hideMark/>
          </w:tcPr>
          <w:p w14:paraId="3FF8C0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48</w:t>
            </w:r>
          </w:p>
        </w:tc>
        <w:tc>
          <w:tcPr>
            <w:tcW w:w="1091" w:type="dxa"/>
            <w:hideMark/>
          </w:tcPr>
          <w:p w14:paraId="44EB87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BURETE HEMOSTATIC</w:t>
            </w:r>
          </w:p>
        </w:tc>
        <w:tc>
          <w:tcPr>
            <w:tcW w:w="844" w:type="dxa"/>
            <w:hideMark/>
          </w:tcPr>
          <w:p w14:paraId="1AAC25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BURETE HEMOSTATIC</w:t>
            </w:r>
          </w:p>
        </w:tc>
        <w:tc>
          <w:tcPr>
            <w:tcW w:w="548" w:type="dxa"/>
            <w:hideMark/>
          </w:tcPr>
          <w:p w14:paraId="591C0D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569" w:type="dxa"/>
            <w:hideMark/>
          </w:tcPr>
          <w:p w14:paraId="243B66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5E9C1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3BDF9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1" w:type="dxa"/>
            <w:hideMark/>
          </w:tcPr>
          <w:p w14:paraId="6A22E7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118" w:type="dxa"/>
            <w:hideMark/>
          </w:tcPr>
          <w:p w14:paraId="581464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160C6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18A6B0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1" w:type="dxa"/>
            <w:hideMark/>
          </w:tcPr>
          <w:p w14:paraId="4DC593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FB750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68D1D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EBF26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627D7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17B67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6476B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CE34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648B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EA968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4289C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 </w:t>
            </w:r>
          </w:p>
        </w:tc>
        <w:tc>
          <w:tcPr>
            <w:tcW w:w="326" w:type="dxa"/>
            <w:hideMark/>
          </w:tcPr>
          <w:p w14:paraId="05043A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15,30 </w:t>
            </w:r>
          </w:p>
        </w:tc>
        <w:tc>
          <w:tcPr>
            <w:tcW w:w="260" w:type="dxa"/>
            <w:hideMark/>
          </w:tcPr>
          <w:p w14:paraId="0E57B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81,00 </w:t>
            </w:r>
          </w:p>
        </w:tc>
        <w:tc>
          <w:tcPr>
            <w:tcW w:w="175" w:type="dxa"/>
            <w:noWrap/>
            <w:hideMark/>
          </w:tcPr>
          <w:p w14:paraId="56408B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0,30 </w:t>
            </w:r>
          </w:p>
        </w:tc>
        <w:tc>
          <w:tcPr>
            <w:tcW w:w="471" w:type="dxa"/>
            <w:noWrap/>
            <w:hideMark/>
          </w:tcPr>
          <w:p w14:paraId="0534BD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24,30 </w:t>
            </w:r>
          </w:p>
        </w:tc>
      </w:tr>
      <w:tr w:rsidR="00064959" w:rsidRPr="00064959" w14:paraId="6BA84B08" w14:textId="77777777" w:rsidTr="00064959">
        <w:trPr>
          <w:trHeight w:val="615"/>
        </w:trPr>
        <w:tc>
          <w:tcPr>
            <w:tcW w:w="135" w:type="dxa"/>
            <w:noWrap/>
            <w:hideMark/>
          </w:tcPr>
          <w:p w14:paraId="0ADDC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49</w:t>
            </w:r>
          </w:p>
        </w:tc>
        <w:tc>
          <w:tcPr>
            <w:tcW w:w="1091" w:type="dxa"/>
            <w:hideMark/>
          </w:tcPr>
          <w:p w14:paraId="785C9B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BUSCOPAN 10mg</w:t>
            </w:r>
          </w:p>
        </w:tc>
        <w:tc>
          <w:tcPr>
            <w:tcW w:w="844" w:type="dxa"/>
            <w:hideMark/>
          </w:tcPr>
          <w:p w14:paraId="13CE6A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BUTYLSCOPOLAMMONII BROMIDUM</w:t>
            </w:r>
          </w:p>
        </w:tc>
        <w:tc>
          <w:tcPr>
            <w:tcW w:w="548" w:type="dxa"/>
            <w:hideMark/>
          </w:tcPr>
          <w:p w14:paraId="70EB25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8115F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220" w:type="dxa"/>
            <w:hideMark/>
          </w:tcPr>
          <w:p w14:paraId="1D9407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2F341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91D4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2854C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EC944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A5A90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F74F1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44EE1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13923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815CD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77052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B1B51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1BEF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4C080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8166D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F60A3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971B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4BCFB9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260" w:type="dxa"/>
            <w:hideMark/>
          </w:tcPr>
          <w:p w14:paraId="7B0F45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13F0A8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0,75 </w:t>
            </w:r>
          </w:p>
        </w:tc>
        <w:tc>
          <w:tcPr>
            <w:tcW w:w="471" w:type="dxa"/>
            <w:noWrap/>
            <w:hideMark/>
          </w:tcPr>
          <w:p w14:paraId="12769E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r>
      <w:tr w:rsidR="00064959" w:rsidRPr="00064959" w14:paraId="56548323" w14:textId="77777777" w:rsidTr="00064959">
        <w:trPr>
          <w:trHeight w:val="315"/>
        </w:trPr>
        <w:tc>
          <w:tcPr>
            <w:tcW w:w="135" w:type="dxa"/>
            <w:noWrap/>
            <w:hideMark/>
          </w:tcPr>
          <w:p w14:paraId="32535B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w:t>
            </w:r>
          </w:p>
        </w:tc>
        <w:tc>
          <w:tcPr>
            <w:tcW w:w="1091" w:type="dxa"/>
            <w:hideMark/>
          </w:tcPr>
          <w:p w14:paraId="42F4D4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CALCIU + VITAMINA D3</w:t>
            </w:r>
          </w:p>
        </w:tc>
        <w:tc>
          <w:tcPr>
            <w:tcW w:w="844" w:type="dxa"/>
            <w:hideMark/>
          </w:tcPr>
          <w:p w14:paraId="45876D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77963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6EF57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600mgCA+5mgD3</w:t>
            </w:r>
          </w:p>
        </w:tc>
        <w:tc>
          <w:tcPr>
            <w:tcW w:w="220" w:type="dxa"/>
            <w:hideMark/>
          </w:tcPr>
          <w:p w14:paraId="27081E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D804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6176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20DF5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C971B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c>
          <w:tcPr>
            <w:tcW w:w="370" w:type="dxa"/>
            <w:hideMark/>
          </w:tcPr>
          <w:p w14:paraId="7BF6C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97,50 </w:t>
            </w:r>
          </w:p>
        </w:tc>
        <w:tc>
          <w:tcPr>
            <w:tcW w:w="291" w:type="dxa"/>
            <w:hideMark/>
          </w:tcPr>
          <w:p w14:paraId="4616BD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16BCC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F815B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09B8D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AA18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9" w:type="dxa"/>
            <w:hideMark/>
          </w:tcPr>
          <w:p w14:paraId="0257C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46,80 </w:t>
            </w:r>
          </w:p>
        </w:tc>
        <w:tc>
          <w:tcPr>
            <w:tcW w:w="291" w:type="dxa"/>
            <w:hideMark/>
          </w:tcPr>
          <w:p w14:paraId="7BB6A1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85B7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73C91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9AF1D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E1CF8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26" w:type="dxa"/>
            <w:hideMark/>
          </w:tcPr>
          <w:p w14:paraId="18847E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35,10 </w:t>
            </w:r>
          </w:p>
        </w:tc>
        <w:tc>
          <w:tcPr>
            <w:tcW w:w="260" w:type="dxa"/>
            <w:hideMark/>
          </w:tcPr>
          <w:p w14:paraId="2DE44F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460,00 </w:t>
            </w:r>
          </w:p>
        </w:tc>
        <w:tc>
          <w:tcPr>
            <w:tcW w:w="175" w:type="dxa"/>
            <w:noWrap/>
            <w:hideMark/>
          </w:tcPr>
          <w:p w14:paraId="2ACDA3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0,39 </w:t>
            </w:r>
          </w:p>
        </w:tc>
        <w:tc>
          <w:tcPr>
            <w:tcW w:w="471" w:type="dxa"/>
            <w:noWrap/>
            <w:hideMark/>
          </w:tcPr>
          <w:p w14:paraId="2E0A25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179,40 </w:t>
            </w:r>
          </w:p>
        </w:tc>
      </w:tr>
      <w:tr w:rsidR="00064959" w:rsidRPr="00064959" w14:paraId="21E3EBF6" w14:textId="77777777" w:rsidTr="00064959">
        <w:trPr>
          <w:trHeight w:val="315"/>
        </w:trPr>
        <w:tc>
          <w:tcPr>
            <w:tcW w:w="135" w:type="dxa"/>
            <w:noWrap/>
            <w:hideMark/>
          </w:tcPr>
          <w:p w14:paraId="0337CA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51</w:t>
            </w:r>
          </w:p>
        </w:tc>
        <w:tc>
          <w:tcPr>
            <w:tcW w:w="1091" w:type="dxa"/>
            <w:hideMark/>
          </w:tcPr>
          <w:p w14:paraId="0E5BBD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CALCIU LACTIC</w:t>
            </w:r>
          </w:p>
        </w:tc>
        <w:tc>
          <w:tcPr>
            <w:tcW w:w="844" w:type="dxa"/>
            <w:hideMark/>
          </w:tcPr>
          <w:p w14:paraId="70934E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CALCIU LACTIC</w:t>
            </w:r>
          </w:p>
        </w:tc>
        <w:tc>
          <w:tcPr>
            <w:tcW w:w="548" w:type="dxa"/>
            <w:hideMark/>
          </w:tcPr>
          <w:p w14:paraId="5E2CD8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98C6A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ACF30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97BDC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FC8CF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5BA6C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BCE01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370" w:type="dxa"/>
            <w:hideMark/>
          </w:tcPr>
          <w:p w14:paraId="191DAD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 </w:t>
            </w:r>
          </w:p>
        </w:tc>
        <w:tc>
          <w:tcPr>
            <w:tcW w:w="291" w:type="dxa"/>
            <w:hideMark/>
          </w:tcPr>
          <w:p w14:paraId="22A255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8AFB9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879A7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E113D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66D70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F7D42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37BA5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98631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C321C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976AB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89C0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5A507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726DE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175" w:type="dxa"/>
            <w:noWrap/>
            <w:hideMark/>
          </w:tcPr>
          <w:p w14:paraId="594557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0,30 </w:t>
            </w:r>
          </w:p>
        </w:tc>
        <w:tc>
          <w:tcPr>
            <w:tcW w:w="471" w:type="dxa"/>
            <w:noWrap/>
            <w:hideMark/>
          </w:tcPr>
          <w:p w14:paraId="54281C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 </w:t>
            </w:r>
          </w:p>
        </w:tc>
      </w:tr>
      <w:tr w:rsidR="00064959" w:rsidRPr="00064959" w14:paraId="23C71BFC" w14:textId="77777777" w:rsidTr="00064959">
        <w:trPr>
          <w:trHeight w:val="615"/>
        </w:trPr>
        <w:tc>
          <w:tcPr>
            <w:tcW w:w="135" w:type="dxa"/>
            <w:noWrap/>
            <w:hideMark/>
          </w:tcPr>
          <w:p w14:paraId="3FDFF9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52</w:t>
            </w:r>
          </w:p>
        </w:tc>
        <w:tc>
          <w:tcPr>
            <w:tcW w:w="1091" w:type="dxa"/>
            <w:hideMark/>
          </w:tcPr>
          <w:p w14:paraId="0E799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CALCIU MAGNEZIU ZINC</w:t>
            </w:r>
          </w:p>
        </w:tc>
        <w:tc>
          <w:tcPr>
            <w:tcW w:w="844" w:type="dxa"/>
            <w:hideMark/>
          </w:tcPr>
          <w:p w14:paraId="68EA85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802B5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AF53B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400mgCA+155mgMG+10mg ZN</w:t>
            </w:r>
          </w:p>
        </w:tc>
        <w:tc>
          <w:tcPr>
            <w:tcW w:w="220" w:type="dxa"/>
            <w:hideMark/>
          </w:tcPr>
          <w:p w14:paraId="5CF3DC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26748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F5ADE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C26DC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9ECA3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370" w:type="dxa"/>
            <w:hideMark/>
          </w:tcPr>
          <w:p w14:paraId="064E15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99,40 </w:t>
            </w:r>
          </w:p>
        </w:tc>
        <w:tc>
          <w:tcPr>
            <w:tcW w:w="291" w:type="dxa"/>
            <w:hideMark/>
          </w:tcPr>
          <w:p w14:paraId="7CA56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01AF3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50CF1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C9FD8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B41AD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19F2D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2B310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A8A32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2C1A5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9E9E5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D0C63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6F41AA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14,20 </w:t>
            </w:r>
          </w:p>
        </w:tc>
        <w:tc>
          <w:tcPr>
            <w:tcW w:w="260" w:type="dxa"/>
            <w:hideMark/>
          </w:tcPr>
          <w:p w14:paraId="4541ED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c>
          <w:tcPr>
            <w:tcW w:w="175" w:type="dxa"/>
            <w:noWrap/>
            <w:hideMark/>
          </w:tcPr>
          <w:p w14:paraId="0D4FE3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0,71 </w:t>
            </w:r>
          </w:p>
        </w:tc>
        <w:tc>
          <w:tcPr>
            <w:tcW w:w="471" w:type="dxa"/>
            <w:noWrap/>
            <w:hideMark/>
          </w:tcPr>
          <w:p w14:paraId="4CD85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113,60 </w:t>
            </w:r>
          </w:p>
        </w:tc>
      </w:tr>
      <w:tr w:rsidR="00064959" w:rsidRPr="00064959" w14:paraId="546DD269" w14:textId="77777777" w:rsidTr="00064959">
        <w:trPr>
          <w:trHeight w:val="315"/>
        </w:trPr>
        <w:tc>
          <w:tcPr>
            <w:tcW w:w="135" w:type="dxa"/>
            <w:noWrap/>
            <w:hideMark/>
          </w:tcPr>
          <w:p w14:paraId="28894A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53</w:t>
            </w:r>
          </w:p>
        </w:tc>
        <w:tc>
          <w:tcPr>
            <w:tcW w:w="1091" w:type="dxa"/>
            <w:hideMark/>
          </w:tcPr>
          <w:p w14:paraId="35FF7D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CALGEL 3,3 mg/g+1 mg/g</w:t>
            </w:r>
          </w:p>
        </w:tc>
        <w:tc>
          <w:tcPr>
            <w:tcW w:w="844" w:type="dxa"/>
            <w:hideMark/>
          </w:tcPr>
          <w:p w14:paraId="259030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DIVERSE</w:t>
            </w:r>
          </w:p>
        </w:tc>
        <w:tc>
          <w:tcPr>
            <w:tcW w:w="548" w:type="dxa"/>
            <w:hideMark/>
          </w:tcPr>
          <w:p w14:paraId="27B166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5BA635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3,3mg/g+1 mg/g</w:t>
            </w:r>
          </w:p>
        </w:tc>
        <w:tc>
          <w:tcPr>
            <w:tcW w:w="220" w:type="dxa"/>
            <w:hideMark/>
          </w:tcPr>
          <w:p w14:paraId="125021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72F88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58AFA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FAD9F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2DACE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7F34EA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204,20 </w:t>
            </w:r>
          </w:p>
        </w:tc>
        <w:tc>
          <w:tcPr>
            <w:tcW w:w="291" w:type="dxa"/>
            <w:hideMark/>
          </w:tcPr>
          <w:p w14:paraId="2C1BA4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B8558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58E8F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9290F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738C6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82CDE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C5D19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AB71F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E2F7D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EEDBB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135E2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B40A2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9B51D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643C85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20,42 </w:t>
            </w:r>
          </w:p>
        </w:tc>
        <w:tc>
          <w:tcPr>
            <w:tcW w:w="471" w:type="dxa"/>
            <w:noWrap/>
            <w:hideMark/>
          </w:tcPr>
          <w:p w14:paraId="00C9AF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204,20 </w:t>
            </w:r>
          </w:p>
        </w:tc>
      </w:tr>
      <w:tr w:rsidR="00064959" w:rsidRPr="00064959" w14:paraId="1D852621" w14:textId="77777777" w:rsidTr="00064959">
        <w:trPr>
          <w:trHeight w:val="315"/>
        </w:trPr>
        <w:tc>
          <w:tcPr>
            <w:tcW w:w="135" w:type="dxa"/>
            <w:noWrap/>
            <w:hideMark/>
          </w:tcPr>
          <w:p w14:paraId="142DE7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54</w:t>
            </w:r>
          </w:p>
        </w:tc>
        <w:tc>
          <w:tcPr>
            <w:tcW w:w="1091" w:type="dxa"/>
            <w:hideMark/>
          </w:tcPr>
          <w:p w14:paraId="401336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CALMIDERM 40g</w:t>
            </w:r>
          </w:p>
        </w:tc>
        <w:tc>
          <w:tcPr>
            <w:tcW w:w="844" w:type="dxa"/>
            <w:hideMark/>
          </w:tcPr>
          <w:p w14:paraId="3C2D35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D5BC8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3535C7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B45F8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65AF3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A4908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ECB59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A2506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370" w:type="dxa"/>
            <w:hideMark/>
          </w:tcPr>
          <w:p w14:paraId="597BB7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253,00 </w:t>
            </w:r>
          </w:p>
        </w:tc>
        <w:tc>
          <w:tcPr>
            <w:tcW w:w="291" w:type="dxa"/>
            <w:hideMark/>
          </w:tcPr>
          <w:p w14:paraId="7A40B2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F141F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20074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67C9C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58051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6BEA0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A1A53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EFB34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60F5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1C54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7F4CC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354777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c>
          <w:tcPr>
            <w:tcW w:w="260" w:type="dxa"/>
            <w:hideMark/>
          </w:tcPr>
          <w:p w14:paraId="11CC23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175" w:type="dxa"/>
            <w:noWrap/>
            <w:hideMark/>
          </w:tcPr>
          <w:p w14:paraId="5F68B3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c>
          <w:tcPr>
            <w:tcW w:w="471" w:type="dxa"/>
            <w:noWrap/>
            <w:hideMark/>
          </w:tcPr>
          <w:p w14:paraId="4EC603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276,00 </w:t>
            </w:r>
          </w:p>
        </w:tc>
      </w:tr>
      <w:tr w:rsidR="00064959" w:rsidRPr="00064959" w14:paraId="0CC106E4" w14:textId="77777777" w:rsidTr="00064959">
        <w:trPr>
          <w:trHeight w:val="315"/>
        </w:trPr>
        <w:tc>
          <w:tcPr>
            <w:tcW w:w="135" w:type="dxa"/>
            <w:noWrap/>
            <w:hideMark/>
          </w:tcPr>
          <w:p w14:paraId="18148B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55</w:t>
            </w:r>
          </w:p>
        </w:tc>
        <w:tc>
          <w:tcPr>
            <w:tcW w:w="1091" w:type="dxa"/>
            <w:hideMark/>
          </w:tcPr>
          <w:p w14:paraId="672AC5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CANESTEN 10 mg/g</w:t>
            </w:r>
          </w:p>
        </w:tc>
        <w:tc>
          <w:tcPr>
            <w:tcW w:w="844" w:type="dxa"/>
            <w:hideMark/>
          </w:tcPr>
          <w:p w14:paraId="6ED5C5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CLOTRIMAZOLUM</w:t>
            </w:r>
          </w:p>
        </w:tc>
        <w:tc>
          <w:tcPr>
            <w:tcW w:w="548" w:type="dxa"/>
            <w:hideMark/>
          </w:tcPr>
          <w:p w14:paraId="1A1075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04654C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220" w:type="dxa"/>
            <w:hideMark/>
          </w:tcPr>
          <w:p w14:paraId="3D32D4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2132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518D2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45E72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656C4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29AA79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130,70 </w:t>
            </w:r>
          </w:p>
        </w:tc>
        <w:tc>
          <w:tcPr>
            <w:tcW w:w="291" w:type="dxa"/>
            <w:hideMark/>
          </w:tcPr>
          <w:p w14:paraId="0C0D08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30" w:type="dxa"/>
            <w:hideMark/>
          </w:tcPr>
          <w:p w14:paraId="6B0DC8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156,84 </w:t>
            </w:r>
          </w:p>
        </w:tc>
        <w:tc>
          <w:tcPr>
            <w:tcW w:w="361" w:type="dxa"/>
            <w:hideMark/>
          </w:tcPr>
          <w:p w14:paraId="0AC79C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6D68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04F02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218F0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1D55A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0F67D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B39E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802B5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B07CC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654860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26,14 </w:t>
            </w:r>
          </w:p>
        </w:tc>
        <w:tc>
          <w:tcPr>
            <w:tcW w:w="260" w:type="dxa"/>
            <w:hideMark/>
          </w:tcPr>
          <w:p w14:paraId="24A3AB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175" w:type="dxa"/>
            <w:noWrap/>
            <w:hideMark/>
          </w:tcPr>
          <w:p w14:paraId="35F1E1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26,14 </w:t>
            </w:r>
          </w:p>
        </w:tc>
        <w:tc>
          <w:tcPr>
            <w:tcW w:w="471" w:type="dxa"/>
            <w:noWrap/>
            <w:hideMark/>
          </w:tcPr>
          <w:p w14:paraId="1B6500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313,68 </w:t>
            </w:r>
          </w:p>
        </w:tc>
      </w:tr>
      <w:tr w:rsidR="00064959" w:rsidRPr="00064959" w14:paraId="13276408" w14:textId="77777777" w:rsidTr="00064959">
        <w:trPr>
          <w:trHeight w:val="315"/>
        </w:trPr>
        <w:tc>
          <w:tcPr>
            <w:tcW w:w="135" w:type="dxa"/>
            <w:noWrap/>
            <w:hideMark/>
          </w:tcPr>
          <w:p w14:paraId="643203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56</w:t>
            </w:r>
          </w:p>
        </w:tc>
        <w:tc>
          <w:tcPr>
            <w:tcW w:w="1091" w:type="dxa"/>
            <w:hideMark/>
          </w:tcPr>
          <w:p w14:paraId="6DBBAD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CARBOCIT</w:t>
            </w:r>
          </w:p>
        </w:tc>
        <w:tc>
          <w:tcPr>
            <w:tcW w:w="844" w:type="dxa"/>
            <w:hideMark/>
          </w:tcPr>
          <w:p w14:paraId="53F2FD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BE171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2C356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AE23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2F759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3E7B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60B20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3F1E2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142,00 </w:t>
            </w:r>
          </w:p>
        </w:tc>
        <w:tc>
          <w:tcPr>
            <w:tcW w:w="370" w:type="dxa"/>
            <w:hideMark/>
          </w:tcPr>
          <w:p w14:paraId="119E0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61,06 </w:t>
            </w:r>
          </w:p>
        </w:tc>
        <w:tc>
          <w:tcPr>
            <w:tcW w:w="291" w:type="dxa"/>
            <w:hideMark/>
          </w:tcPr>
          <w:p w14:paraId="76D415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30" w:type="dxa"/>
            <w:hideMark/>
          </w:tcPr>
          <w:p w14:paraId="414651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129,00 </w:t>
            </w:r>
          </w:p>
        </w:tc>
        <w:tc>
          <w:tcPr>
            <w:tcW w:w="361" w:type="dxa"/>
            <w:hideMark/>
          </w:tcPr>
          <w:p w14:paraId="41A646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2D96A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9D13F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9" w:type="dxa"/>
            <w:hideMark/>
          </w:tcPr>
          <w:p w14:paraId="3B7959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12,90 </w:t>
            </w:r>
          </w:p>
        </w:tc>
        <w:tc>
          <w:tcPr>
            <w:tcW w:w="291" w:type="dxa"/>
            <w:hideMark/>
          </w:tcPr>
          <w:p w14:paraId="39763C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80C1F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42D9F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545D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2BF41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26" w:type="dxa"/>
            <w:hideMark/>
          </w:tcPr>
          <w:p w14:paraId="4E508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129,00 </w:t>
            </w:r>
          </w:p>
        </w:tc>
        <w:tc>
          <w:tcPr>
            <w:tcW w:w="260" w:type="dxa"/>
            <w:hideMark/>
          </w:tcPr>
          <w:p w14:paraId="02A09F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772,00 </w:t>
            </w:r>
          </w:p>
        </w:tc>
        <w:tc>
          <w:tcPr>
            <w:tcW w:w="175" w:type="dxa"/>
            <w:noWrap/>
            <w:hideMark/>
          </w:tcPr>
          <w:p w14:paraId="671B3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0,43 </w:t>
            </w:r>
          </w:p>
        </w:tc>
        <w:tc>
          <w:tcPr>
            <w:tcW w:w="471" w:type="dxa"/>
            <w:noWrap/>
            <w:hideMark/>
          </w:tcPr>
          <w:p w14:paraId="19E8CD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331,96 </w:t>
            </w:r>
          </w:p>
        </w:tc>
      </w:tr>
      <w:tr w:rsidR="00064959" w:rsidRPr="00064959" w14:paraId="07E1E895" w14:textId="77777777" w:rsidTr="00064959">
        <w:trPr>
          <w:trHeight w:val="315"/>
        </w:trPr>
        <w:tc>
          <w:tcPr>
            <w:tcW w:w="135" w:type="dxa"/>
            <w:noWrap/>
            <w:hideMark/>
          </w:tcPr>
          <w:p w14:paraId="693535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57</w:t>
            </w:r>
          </w:p>
        </w:tc>
        <w:tc>
          <w:tcPr>
            <w:tcW w:w="1091" w:type="dxa"/>
            <w:hideMark/>
          </w:tcPr>
          <w:p w14:paraId="39611B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CASTELANI SOLUTIE, min 10ml</w:t>
            </w:r>
          </w:p>
        </w:tc>
        <w:tc>
          <w:tcPr>
            <w:tcW w:w="844" w:type="dxa"/>
            <w:hideMark/>
          </w:tcPr>
          <w:p w14:paraId="5D56EC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AB723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ED3EC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3274B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58252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3A5AE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61630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C3E83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1556B6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1" w:type="dxa"/>
            <w:hideMark/>
          </w:tcPr>
          <w:p w14:paraId="3AB511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F7595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CEEE7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43D6C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37CC8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51E44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52501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B10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C9673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2DD46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DD7B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26" w:type="dxa"/>
            <w:hideMark/>
          </w:tcPr>
          <w:p w14:paraId="5715F3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 </w:t>
            </w:r>
          </w:p>
        </w:tc>
        <w:tc>
          <w:tcPr>
            <w:tcW w:w="260" w:type="dxa"/>
            <w:hideMark/>
          </w:tcPr>
          <w:p w14:paraId="001F27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175" w:type="dxa"/>
            <w:noWrap/>
            <w:hideMark/>
          </w:tcPr>
          <w:p w14:paraId="462C89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471" w:type="dxa"/>
            <w:noWrap/>
            <w:hideMark/>
          </w:tcPr>
          <w:p w14:paraId="35B550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68,00 </w:t>
            </w:r>
          </w:p>
        </w:tc>
      </w:tr>
      <w:tr w:rsidR="00064959" w:rsidRPr="00064959" w14:paraId="359C2A5F" w14:textId="77777777" w:rsidTr="00064959">
        <w:trPr>
          <w:trHeight w:val="315"/>
        </w:trPr>
        <w:tc>
          <w:tcPr>
            <w:tcW w:w="135" w:type="dxa"/>
            <w:noWrap/>
            <w:hideMark/>
          </w:tcPr>
          <w:p w14:paraId="00A45E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58</w:t>
            </w:r>
          </w:p>
        </w:tc>
        <w:tc>
          <w:tcPr>
            <w:tcW w:w="1091" w:type="dxa"/>
            <w:hideMark/>
          </w:tcPr>
          <w:p w14:paraId="3CC225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CAVIT</w:t>
            </w:r>
          </w:p>
        </w:tc>
        <w:tc>
          <w:tcPr>
            <w:tcW w:w="844" w:type="dxa"/>
            <w:hideMark/>
          </w:tcPr>
          <w:p w14:paraId="7F2A8F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EC254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03D59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CACDE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ED935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DE8F6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D504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AE24C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70" w:type="dxa"/>
            <w:hideMark/>
          </w:tcPr>
          <w:p w14:paraId="06AFA1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 </w:t>
            </w:r>
          </w:p>
        </w:tc>
        <w:tc>
          <w:tcPr>
            <w:tcW w:w="291" w:type="dxa"/>
            <w:hideMark/>
          </w:tcPr>
          <w:p w14:paraId="1AC843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FCA9A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A9C66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D1D5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9A2FA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C779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33D88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AB244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3F2E8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8CCAA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EA444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1ED79C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260" w:type="dxa"/>
            <w:hideMark/>
          </w:tcPr>
          <w:p w14:paraId="50980E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175" w:type="dxa"/>
            <w:noWrap/>
            <w:hideMark/>
          </w:tcPr>
          <w:p w14:paraId="74716B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0,85 </w:t>
            </w:r>
          </w:p>
        </w:tc>
        <w:tc>
          <w:tcPr>
            <w:tcW w:w="471" w:type="dxa"/>
            <w:noWrap/>
            <w:hideMark/>
          </w:tcPr>
          <w:p w14:paraId="3E253C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68,00 </w:t>
            </w:r>
          </w:p>
        </w:tc>
      </w:tr>
      <w:tr w:rsidR="00064959" w:rsidRPr="00064959" w14:paraId="605BC0DE" w14:textId="77777777" w:rsidTr="00064959">
        <w:trPr>
          <w:trHeight w:val="315"/>
        </w:trPr>
        <w:tc>
          <w:tcPr>
            <w:tcW w:w="135" w:type="dxa"/>
            <w:noWrap/>
            <w:hideMark/>
          </w:tcPr>
          <w:p w14:paraId="43125A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59</w:t>
            </w:r>
          </w:p>
        </w:tc>
        <w:tc>
          <w:tcPr>
            <w:tcW w:w="1091" w:type="dxa"/>
            <w:hideMark/>
          </w:tcPr>
          <w:p w14:paraId="322D62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CĂRBUNE MEDICINAL</w:t>
            </w:r>
          </w:p>
        </w:tc>
        <w:tc>
          <w:tcPr>
            <w:tcW w:w="844" w:type="dxa"/>
            <w:hideMark/>
          </w:tcPr>
          <w:p w14:paraId="122330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CĂRBUNE MEDICINAL</w:t>
            </w:r>
          </w:p>
        </w:tc>
        <w:tc>
          <w:tcPr>
            <w:tcW w:w="548" w:type="dxa"/>
            <w:hideMark/>
          </w:tcPr>
          <w:p w14:paraId="6AFAFB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994BA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9C7F2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6B1CD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E27F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E42B9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0C65A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647B42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3,70 </w:t>
            </w:r>
          </w:p>
        </w:tc>
        <w:tc>
          <w:tcPr>
            <w:tcW w:w="291" w:type="dxa"/>
            <w:hideMark/>
          </w:tcPr>
          <w:p w14:paraId="67BCB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4F0B86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44,40 </w:t>
            </w:r>
          </w:p>
        </w:tc>
        <w:tc>
          <w:tcPr>
            <w:tcW w:w="361" w:type="dxa"/>
            <w:hideMark/>
          </w:tcPr>
          <w:p w14:paraId="0823EC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525B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36324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D8348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07F86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4A2A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35BFA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A9BE3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97B5F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26" w:type="dxa"/>
            <w:hideMark/>
          </w:tcPr>
          <w:p w14:paraId="3D11A6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18,50 </w:t>
            </w:r>
          </w:p>
        </w:tc>
        <w:tc>
          <w:tcPr>
            <w:tcW w:w="260" w:type="dxa"/>
            <w:hideMark/>
          </w:tcPr>
          <w:p w14:paraId="691EB0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175" w:type="dxa"/>
            <w:noWrap/>
            <w:hideMark/>
          </w:tcPr>
          <w:p w14:paraId="597660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0,37 </w:t>
            </w:r>
          </w:p>
        </w:tc>
        <w:tc>
          <w:tcPr>
            <w:tcW w:w="471" w:type="dxa"/>
            <w:noWrap/>
            <w:hideMark/>
          </w:tcPr>
          <w:p w14:paraId="2D6A41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66,60 </w:t>
            </w:r>
          </w:p>
        </w:tc>
      </w:tr>
      <w:tr w:rsidR="00064959" w:rsidRPr="00064959" w14:paraId="65C53649" w14:textId="77777777" w:rsidTr="00064959">
        <w:trPr>
          <w:trHeight w:val="315"/>
        </w:trPr>
        <w:tc>
          <w:tcPr>
            <w:tcW w:w="135" w:type="dxa"/>
            <w:noWrap/>
            <w:hideMark/>
          </w:tcPr>
          <w:p w14:paraId="3B02E4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w:t>
            </w:r>
          </w:p>
        </w:tc>
        <w:tc>
          <w:tcPr>
            <w:tcW w:w="1091" w:type="dxa"/>
            <w:hideMark/>
          </w:tcPr>
          <w:p w14:paraId="78F8A9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CEBRIUM 68MG</w:t>
            </w:r>
          </w:p>
        </w:tc>
        <w:tc>
          <w:tcPr>
            <w:tcW w:w="844" w:type="dxa"/>
            <w:hideMark/>
          </w:tcPr>
          <w:p w14:paraId="7681F5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AMINOACIZI</w:t>
            </w:r>
          </w:p>
        </w:tc>
        <w:tc>
          <w:tcPr>
            <w:tcW w:w="548" w:type="dxa"/>
            <w:hideMark/>
          </w:tcPr>
          <w:p w14:paraId="72BC0B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3130D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 mg</w:t>
            </w:r>
          </w:p>
        </w:tc>
        <w:tc>
          <w:tcPr>
            <w:tcW w:w="220" w:type="dxa"/>
            <w:hideMark/>
          </w:tcPr>
          <w:p w14:paraId="7D02E1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28FF8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82FE8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0EEC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41D9E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5F48B9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36,10 </w:t>
            </w:r>
          </w:p>
        </w:tc>
        <w:tc>
          <w:tcPr>
            <w:tcW w:w="291" w:type="dxa"/>
            <w:hideMark/>
          </w:tcPr>
          <w:p w14:paraId="03FF45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309AA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4E42D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09FF1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30A6A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19B24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7C476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00E9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907D7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CE938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A34D2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276D5A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72,20 </w:t>
            </w:r>
          </w:p>
        </w:tc>
        <w:tc>
          <w:tcPr>
            <w:tcW w:w="260" w:type="dxa"/>
            <w:hideMark/>
          </w:tcPr>
          <w:p w14:paraId="2935FB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16EB1D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3,61 </w:t>
            </w:r>
          </w:p>
        </w:tc>
        <w:tc>
          <w:tcPr>
            <w:tcW w:w="471" w:type="dxa"/>
            <w:noWrap/>
            <w:hideMark/>
          </w:tcPr>
          <w:p w14:paraId="54DE0D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108,30 </w:t>
            </w:r>
          </w:p>
        </w:tc>
      </w:tr>
      <w:tr w:rsidR="00064959" w:rsidRPr="00064959" w14:paraId="767C3CAD" w14:textId="77777777" w:rsidTr="00064959">
        <w:trPr>
          <w:trHeight w:val="315"/>
        </w:trPr>
        <w:tc>
          <w:tcPr>
            <w:tcW w:w="135" w:type="dxa"/>
            <w:noWrap/>
            <w:hideMark/>
          </w:tcPr>
          <w:p w14:paraId="59C078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61</w:t>
            </w:r>
          </w:p>
        </w:tc>
        <w:tc>
          <w:tcPr>
            <w:tcW w:w="1091" w:type="dxa"/>
            <w:hideMark/>
          </w:tcPr>
          <w:p w14:paraId="47CEE7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CELADRIN UNGUENT 40g</w:t>
            </w:r>
          </w:p>
        </w:tc>
        <w:tc>
          <w:tcPr>
            <w:tcW w:w="844" w:type="dxa"/>
            <w:hideMark/>
          </w:tcPr>
          <w:p w14:paraId="679FB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43140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207808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7F147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E5419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B657B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F400E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76720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A5C4E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4342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96A5B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04AF7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6FE12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C1698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9E80E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7984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ECCC0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0026C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7FE08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79C72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37ED1C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260" w:type="dxa"/>
            <w:hideMark/>
          </w:tcPr>
          <w:p w14:paraId="1E6C63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175" w:type="dxa"/>
            <w:noWrap/>
            <w:hideMark/>
          </w:tcPr>
          <w:p w14:paraId="3F2394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471" w:type="dxa"/>
            <w:noWrap/>
            <w:hideMark/>
          </w:tcPr>
          <w:p w14:paraId="530B60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r>
      <w:tr w:rsidR="00064959" w:rsidRPr="00064959" w14:paraId="0B604E73" w14:textId="77777777" w:rsidTr="00064959">
        <w:trPr>
          <w:trHeight w:val="2415"/>
        </w:trPr>
        <w:tc>
          <w:tcPr>
            <w:tcW w:w="135" w:type="dxa"/>
            <w:noWrap/>
            <w:hideMark/>
          </w:tcPr>
          <w:p w14:paraId="1730AC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62</w:t>
            </w:r>
          </w:p>
        </w:tc>
        <w:tc>
          <w:tcPr>
            <w:tcW w:w="1091" w:type="dxa"/>
            <w:hideMark/>
          </w:tcPr>
          <w:p w14:paraId="41636E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CENSTONE 200ML</w:t>
            </w:r>
          </w:p>
        </w:tc>
        <w:tc>
          <w:tcPr>
            <w:tcW w:w="844" w:type="dxa"/>
            <w:hideMark/>
          </w:tcPr>
          <w:p w14:paraId="1E9204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BACOPA MONIERRI, Convolvulus pluricaulis, Acorus calamus, Tinospora cardifolia, Nardastachyi jatamansi, Asparagus racemosus, Terminalia chebula, Saussurea lappa, Achyranthes aspera, Embelia ribes, Celastrus paniculatus, Flavoured syrup.</w:t>
            </w:r>
          </w:p>
        </w:tc>
        <w:tc>
          <w:tcPr>
            <w:tcW w:w="548" w:type="dxa"/>
            <w:hideMark/>
          </w:tcPr>
          <w:p w14:paraId="62D2EF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1467C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 ML</w:t>
            </w:r>
          </w:p>
        </w:tc>
        <w:tc>
          <w:tcPr>
            <w:tcW w:w="220" w:type="dxa"/>
            <w:hideMark/>
          </w:tcPr>
          <w:p w14:paraId="181638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77A51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A8F44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530C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C2436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544CDC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1.650,00 </w:t>
            </w:r>
          </w:p>
        </w:tc>
        <w:tc>
          <w:tcPr>
            <w:tcW w:w="291" w:type="dxa"/>
            <w:hideMark/>
          </w:tcPr>
          <w:p w14:paraId="23A732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049C4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8F3E9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05AD3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77189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9BBB5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12BC8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7BA8F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B12F6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199C1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2B11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F38C2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F8931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4D2A1B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55,00 </w:t>
            </w:r>
          </w:p>
        </w:tc>
        <w:tc>
          <w:tcPr>
            <w:tcW w:w="471" w:type="dxa"/>
            <w:noWrap/>
            <w:hideMark/>
          </w:tcPr>
          <w:p w14:paraId="636DEE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1.650,00 </w:t>
            </w:r>
          </w:p>
        </w:tc>
      </w:tr>
      <w:tr w:rsidR="00064959" w:rsidRPr="00064959" w14:paraId="5CDDCFDE" w14:textId="77777777" w:rsidTr="00064959">
        <w:trPr>
          <w:trHeight w:val="315"/>
        </w:trPr>
        <w:tc>
          <w:tcPr>
            <w:tcW w:w="135" w:type="dxa"/>
            <w:noWrap/>
            <w:hideMark/>
          </w:tcPr>
          <w:p w14:paraId="08AE41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63</w:t>
            </w:r>
          </w:p>
        </w:tc>
        <w:tc>
          <w:tcPr>
            <w:tcW w:w="1091" w:type="dxa"/>
            <w:hideMark/>
          </w:tcPr>
          <w:p w14:paraId="2013E6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CENTRUM MULTIVITAMINE</w:t>
            </w:r>
          </w:p>
        </w:tc>
        <w:tc>
          <w:tcPr>
            <w:tcW w:w="844" w:type="dxa"/>
            <w:hideMark/>
          </w:tcPr>
          <w:p w14:paraId="36883B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35AB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9ADEF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0C2BC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9D413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80B24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E8748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6F1CD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503,00 </w:t>
            </w:r>
          </w:p>
        </w:tc>
        <w:tc>
          <w:tcPr>
            <w:tcW w:w="370" w:type="dxa"/>
            <w:hideMark/>
          </w:tcPr>
          <w:p w14:paraId="456B03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316,89 </w:t>
            </w:r>
          </w:p>
        </w:tc>
        <w:tc>
          <w:tcPr>
            <w:tcW w:w="291" w:type="dxa"/>
            <w:hideMark/>
          </w:tcPr>
          <w:p w14:paraId="356636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D544B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5F0A1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B7286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3A836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31B4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8D37B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43BA8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FAC15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C3BF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BA7C5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326" w:type="dxa"/>
            <w:hideMark/>
          </w:tcPr>
          <w:p w14:paraId="4E5207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252,00 </w:t>
            </w:r>
          </w:p>
        </w:tc>
        <w:tc>
          <w:tcPr>
            <w:tcW w:w="260" w:type="dxa"/>
            <w:hideMark/>
          </w:tcPr>
          <w:p w14:paraId="3BE5D9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903,00 </w:t>
            </w:r>
          </w:p>
        </w:tc>
        <w:tc>
          <w:tcPr>
            <w:tcW w:w="175" w:type="dxa"/>
            <w:noWrap/>
            <w:hideMark/>
          </w:tcPr>
          <w:p w14:paraId="7BC421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0,63 </w:t>
            </w:r>
          </w:p>
        </w:tc>
        <w:tc>
          <w:tcPr>
            <w:tcW w:w="471" w:type="dxa"/>
            <w:noWrap/>
            <w:hideMark/>
          </w:tcPr>
          <w:p w14:paraId="2E4660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568,89 </w:t>
            </w:r>
          </w:p>
        </w:tc>
      </w:tr>
      <w:tr w:rsidR="00064959" w:rsidRPr="00064959" w14:paraId="0A91ED41" w14:textId="77777777" w:rsidTr="00064959">
        <w:trPr>
          <w:trHeight w:val="315"/>
        </w:trPr>
        <w:tc>
          <w:tcPr>
            <w:tcW w:w="135" w:type="dxa"/>
            <w:noWrap/>
            <w:hideMark/>
          </w:tcPr>
          <w:p w14:paraId="447C58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64</w:t>
            </w:r>
          </w:p>
        </w:tc>
        <w:tc>
          <w:tcPr>
            <w:tcW w:w="1091" w:type="dxa"/>
            <w:hideMark/>
          </w:tcPr>
          <w:p w14:paraId="7165C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CENTRUM PT BARBATI</w:t>
            </w:r>
          </w:p>
        </w:tc>
        <w:tc>
          <w:tcPr>
            <w:tcW w:w="844" w:type="dxa"/>
            <w:hideMark/>
          </w:tcPr>
          <w:p w14:paraId="698AF0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235D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7B37B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B8D5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992F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FAA3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87014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EC831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10CDB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54B3D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27285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E83CE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183EA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CC69D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A9E32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2072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751EC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CF00F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083AC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68C2B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A5B65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F5609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62A83F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471" w:type="dxa"/>
            <w:noWrap/>
            <w:hideMark/>
          </w:tcPr>
          <w:p w14:paraId="6B8C90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3408E75A" w14:textId="77777777" w:rsidTr="00064959">
        <w:trPr>
          <w:trHeight w:val="315"/>
        </w:trPr>
        <w:tc>
          <w:tcPr>
            <w:tcW w:w="135" w:type="dxa"/>
            <w:noWrap/>
            <w:hideMark/>
          </w:tcPr>
          <w:p w14:paraId="1B4798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65</w:t>
            </w:r>
          </w:p>
        </w:tc>
        <w:tc>
          <w:tcPr>
            <w:tcW w:w="1091" w:type="dxa"/>
            <w:hideMark/>
          </w:tcPr>
          <w:p w14:paraId="24B14D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CENTRUM PT FEMEI</w:t>
            </w:r>
          </w:p>
        </w:tc>
        <w:tc>
          <w:tcPr>
            <w:tcW w:w="844" w:type="dxa"/>
            <w:hideMark/>
          </w:tcPr>
          <w:p w14:paraId="40EB5E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0A60C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D4CD3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753DE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78552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0AD4B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3375E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E20C5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A3984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B9B2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9649A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38F1C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4561C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692F0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E2B86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D069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47E4A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C0870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ABF1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0595B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F2825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2377F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76357D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471" w:type="dxa"/>
            <w:noWrap/>
            <w:hideMark/>
          </w:tcPr>
          <w:p w14:paraId="7D189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64DF0268" w14:textId="77777777" w:rsidTr="00064959">
        <w:trPr>
          <w:trHeight w:val="315"/>
        </w:trPr>
        <w:tc>
          <w:tcPr>
            <w:tcW w:w="135" w:type="dxa"/>
            <w:noWrap/>
            <w:hideMark/>
          </w:tcPr>
          <w:p w14:paraId="54A040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66</w:t>
            </w:r>
          </w:p>
        </w:tc>
        <w:tc>
          <w:tcPr>
            <w:tcW w:w="1091" w:type="dxa"/>
            <w:hideMark/>
          </w:tcPr>
          <w:p w14:paraId="22D0F8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CERATIS-PICATURI AURICULARE 20ml</w:t>
            </w:r>
          </w:p>
        </w:tc>
        <w:tc>
          <w:tcPr>
            <w:tcW w:w="844" w:type="dxa"/>
            <w:hideMark/>
          </w:tcPr>
          <w:p w14:paraId="45DA88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BA788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51A7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3930E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B9C9C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21A6F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B3E8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8CEBC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5E1BE9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12,24 </w:t>
            </w:r>
          </w:p>
        </w:tc>
        <w:tc>
          <w:tcPr>
            <w:tcW w:w="291" w:type="dxa"/>
            <w:hideMark/>
          </w:tcPr>
          <w:p w14:paraId="6FE69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B84B2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CD22C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6005B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6B1AD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95364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F4E0A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FF1B8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7386C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AAAB8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2635A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880DA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25180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175" w:type="dxa"/>
            <w:noWrap/>
            <w:hideMark/>
          </w:tcPr>
          <w:p w14:paraId="6BC438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6,12 </w:t>
            </w:r>
          </w:p>
        </w:tc>
        <w:tc>
          <w:tcPr>
            <w:tcW w:w="471" w:type="dxa"/>
            <w:noWrap/>
            <w:hideMark/>
          </w:tcPr>
          <w:p w14:paraId="61BE8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12,24 </w:t>
            </w:r>
          </w:p>
        </w:tc>
      </w:tr>
      <w:tr w:rsidR="00064959" w:rsidRPr="00064959" w14:paraId="15985A63" w14:textId="77777777" w:rsidTr="00064959">
        <w:trPr>
          <w:trHeight w:val="315"/>
        </w:trPr>
        <w:tc>
          <w:tcPr>
            <w:tcW w:w="135" w:type="dxa"/>
            <w:noWrap/>
            <w:hideMark/>
          </w:tcPr>
          <w:p w14:paraId="5A6C40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67</w:t>
            </w:r>
          </w:p>
        </w:tc>
        <w:tc>
          <w:tcPr>
            <w:tcW w:w="1091" w:type="dxa"/>
            <w:hideMark/>
          </w:tcPr>
          <w:p w14:paraId="05F802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CERVUGID-OVULE</w:t>
            </w:r>
          </w:p>
        </w:tc>
        <w:tc>
          <w:tcPr>
            <w:tcW w:w="844" w:type="dxa"/>
            <w:hideMark/>
          </w:tcPr>
          <w:p w14:paraId="168D9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15F71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569" w:type="dxa"/>
            <w:hideMark/>
          </w:tcPr>
          <w:p w14:paraId="55A388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DC37D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FB1B8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FF407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FDDAD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65045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083C6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A6CAC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620F6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993A9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0E7D7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93B8D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CA78A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2708E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31979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3442E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9A57B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C80FF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BE31F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3351B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577A4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1,95 </w:t>
            </w:r>
          </w:p>
        </w:tc>
        <w:tc>
          <w:tcPr>
            <w:tcW w:w="471" w:type="dxa"/>
            <w:noWrap/>
            <w:hideMark/>
          </w:tcPr>
          <w:p w14:paraId="08252F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2D3A16D3" w14:textId="77777777" w:rsidTr="00064959">
        <w:trPr>
          <w:trHeight w:val="315"/>
        </w:trPr>
        <w:tc>
          <w:tcPr>
            <w:tcW w:w="135" w:type="dxa"/>
            <w:noWrap/>
            <w:hideMark/>
          </w:tcPr>
          <w:p w14:paraId="10D04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68</w:t>
            </w:r>
          </w:p>
        </w:tc>
        <w:tc>
          <w:tcPr>
            <w:tcW w:w="1091" w:type="dxa"/>
            <w:hideMark/>
          </w:tcPr>
          <w:p w14:paraId="20EF5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CICASILVER SPRAY 125ml</w:t>
            </w:r>
          </w:p>
        </w:tc>
        <w:tc>
          <w:tcPr>
            <w:tcW w:w="844" w:type="dxa"/>
            <w:hideMark/>
          </w:tcPr>
          <w:p w14:paraId="1A2CC3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26126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4094D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3ECE6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26039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09408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A2999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8E02D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4B4836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c>
          <w:tcPr>
            <w:tcW w:w="291" w:type="dxa"/>
            <w:hideMark/>
          </w:tcPr>
          <w:p w14:paraId="2C5640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3EB62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822B9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72804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530C3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ACA43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C9C9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E52A0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2F185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9252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67E64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9DAA6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43DF5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78038A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471" w:type="dxa"/>
            <w:noWrap/>
            <w:hideMark/>
          </w:tcPr>
          <w:p w14:paraId="3AD234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r>
      <w:tr w:rsidR="00064959" w:rsidRPr="00064959" w14:paraId="40DE1561" w14:textId="77777777" w:rsidTr="00064959">
        <w:trPr>
          <w:trHeight w:val="1515"/>
        </w:trPr>
        <w:tc>
          <w:tcPr>
            <w:tcW w:w="135" w:type="dxa"/>
            <w:noWrap/>
            <w:hideMark/>
          </w:tcPr>
          <w:p w14:paraId="288A6C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69</w:t>
            </w:r>
          </w:p>
        </w:tc>
        <w:tc>
          <w:tcPr>
            <w:tcW w:w="1091" w:type="dxa"/>
            <w:hideMark/>
          </w:tcPr>
          <w:p w14:paraId="617802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CICATRIDINA SPRAY, 125ml</w:t>
            </w:r>
          </w:p>
        </w:tc>
        <w:tc>
          <w:tcPr>
            <w:tcW w:w="844" w:type="dxa"/>
            <w:hideMark/>
          </w:tcPr>
          <w:p w14:paraId="54006C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Hyaluronic acid  0.2%;Vitamin E                            0.1%;Ulei de migdale dulci  0.1%;Ulei esential Melaleuca  0.1%;Ulei esential de lamaie          0.1%;Ximeninic acid  0.1%</w:t>
            </w:r>
          </w:p>
        </w:tc>
        <w:tc>
          <w:tcPr>
            <w:tcW w:w="548" w:type="dxa"/>
            <w:hideMark/>
          </w:tcPr>
          <w:p w14:paraId="2F40F1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w:t>
            </w:r>
          </w:p>
        </w:tc>
        <w:tc>
          <w:tcPr>
            <w:tcW w:w="569" w:type="dxa"/>
            <w:hideMark/>
          </w:tcPr>
          <w:p w14:paraId="697D88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 ml</w:t>
            </w:r>
          </w:p>
        </w:tc>
        <w:tc>
          <w:tcPr>
            <w:tcW w:w="220" w:type="dxa"/>
            <w:hideMark/>
          </w:tcPr>
          <w:p w14:paraId="0FDFF2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D76A6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BD74A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D5E02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A855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4970F2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560,00 </w:t>
            </w:r>
          </w:p>
        </w:tc>
        <w:tc>
          <w:tcPr>
            <w:tcW w:w="291" w:type="dxa"/>
            <w:hideMark/>
          </w:tcPr>
          <w:p w14:paraId="0D1C11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30" w:type="dxa"/>
            <w:hideMark/>
          </w:tcPr>
          <w:p w14:paraId="08C501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672,00 </w:t>
            </w:r>
          </w:p>
        </w:tc>
        <w:tc>
          <w:tcPr>
            <w:tcW w:w="361" w:type="dxa"/>
            <w:hideMark/>
          </w:tcPr>
          <w:p w14:paraId="08D82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67548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C691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6B3AA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58E9F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51" w:type="dxa"/>
            <w:hideMark/>
          </w:tcPr>
          <w:p w14:paraId="5B9118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168,00 </w:t>
            </w:r>
          </w:p>
        </w:tc>
        <w:tc>
          <w:tcPr>
            <w:tcW w:w="282" w:type="dxa"/>
            <w:hideMark/>
          </w:tcPr>
          <w:p w14:paraId="685D20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51" w:type="dxa"/>
            <w:hideMark/>
          </w:tcPr>
          <w:p w14:paraId="57B4BD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280,00 </w:t>
            </w:r>
          </w:p>
        </w:tc>
        <w:tc>
          <w:tcPr>
            <w:tcW w:w="246" w:type="dxa"/>
            <w:hideMark/>
          </w:tcPr>
          <w:p w14:paraId="4BE99D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5C5B7E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112,00 </w:t>
            </w:r>
          </w:p>
        </w:tc>
        <w:tc>
          <w:tcPr>
            <w:tcW w:w="260" w:type="dxa"/>
            <w:hideMark/>
          </w:tcPr>
          <w:p w14:paraId="3D1407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175" w:type="dxa"/>
            <w:noWrap/>
            <w:hideMark/>
          </w:tcPr>
          <w:p w14:paraId="447FE0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 </w:t>
            </w:r>
          </w:p>
        </w:tc>
        <w:tc>
          <w:tcPr>
            <w:tcW w:w="471" w:type="dxa"/>
            <w:noWrap/>
            <w:hideMark/>
          </w:tcPr>
          <w:p w14:paraId="78CF39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1.792,00 </w:t>
            </w:r>
          </w:p>
        </w:tc>
      </w:tr>
      <w:tr w:rsidR="00064959" w:rsidRPr="00064959" w14:paraId="65B75EC9" w14:textId="77777777" w:rsidTr="00064959">
        <w:trPr>
          <w:trHeight w:val="2415"/>
        </w:trPr>
        <w:tc>
          <w:tcPr>
            <w:tcW w:w="135" w:type="dxa"/>
            <w:noWrap/>
            <w:hideMark/>
          </w:tcPr>
          <w:p w14:paraId="22E70C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70</w:t>
            </w:r>
          </w:p>
        </w:tc>
        <w:tc>
          <w:tcPr>
            <w:tcW w:w="1091" w:type="dxa"/>
            <w:hideMark/>
          </w:tcPr>
          <w:p w14:paraId="14D636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CICATRIDINA UNGUENT X 60g</w:t>
            </w:r>
          </w:p>
        </w:tc>
        <w:tc>
          <w:tcPr>
            <w:tcW w:w="844" w:type="dxa"/>
            <w:hideMark/>
          </w:tcPr>
          <w:p w14:paraId="78F3D8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Apă, parafină lichidă, alcool cetilstearilic, ulei de migdale dulci, polioxietilena </w:t>
            </w:r>
            <w:r w:rsidRPr="00064959">
              <w:rPr>
                <w:rFonts w:ascii="Cambria" w:hAnsi="Cambria" w:cs="Cambria"/>
                <w:i/>
              </w:rPr>
              <w:t>ș</w:t>
            </w:r>
            <w:r w:rsidRPr="00064959">
              <w:rPr>
                <w:rFonts w:ascii="Garamond" w:hAnsi="Garamond"/>
                <w:i/>
              </w:rPr>
              <w:t xml:space="preserve">tearil eter, polioxietilena </w:t>
            </w:r>
            <w:r w:rsidRPr="00064959">
              <w:rPr>
                <w:rFonts w:ascii="Cambria" w:hAnsi="Cambria" w:cs="Cambria"/>
                <w:i/>
              </w:rPr>
              <w:t>ș</w:t>
            </w:r>
            <w:r w:rsidRPr="00064959">
              <w:rPr>
                <w:rFonts w:ascii="Garamond" w:hAnsi="Garamond"/>
                <w:i/>
              </w:rPr>
              <w:t>tearil eter, glicerina, sorbitol, ulei de silicon, digluconat de clorhexidină, imidazolidinil uree, hialuronat de sodiu, sare disodiu a EDTA, BHT.</w:t>
            </w:r>
          </w:p>
        </w:tc>
        <w:tc>
          <w:tcPr>
            <w:tcW w:w="548" w:type="dxa"/>
            <w:hideMark/>
          </w:tcPr>
          <w:p w14:paraId="3DBF06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6470E8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 g</w:t>
            </w:r>
          </w:p>
        </w:tc>
        <w:tc>
          <w:tcPr>
            <w:tcW w:w="220" w:type="dxa"/>
            <w:hideMark/>
          </w:tcPr>
          <w:p w14:paraId="5A8EB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F2AB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0156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C5DBE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35CA7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 </w:t>
            </w:r>
          </w:p>
        </w:tc>
        <w:tc>
          <w:tcPr>
            <w:tcW w:w="370" w:type="dxa"/>
            <w:hideMark/>
          </w:tcPr>
          <w:p w14:paraId="5499E3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637,00 </w:t>
            </w:r>
          </w:p>
        </w:tc>
        <w:tc>
          <w:tcPr>
            <w:tcW w:w="291" w:type="dxa"/>
            <w:hideMark/>
          </w:tcPr>
          <w:p w14:paraId="2EC239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30" w:type="dxa"/>
            <w:hideMark/>
          </w:tcPr>
          <w:p w14:paraId="6C2F4D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294,00 </w:t>
            </w:r>
          </w:p>
        </w:tc>
        <w:tc>
          <w:tcPr>
            <w:tcW w:w="361" w:type="dxa"/>
            <w:hideMark/>
          </w:tcPr>
          <w:p w14:paraId="6DC2C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4985F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486FC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9" w:type="dxa"/>
            <w:hideMark/>
          </w:tcPr>
          <w:p w14:paraId="098C41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294,00 </w:t>
            </w:r>
          </w:p>
        </w:tc>
        <w:tc>
          <w:tcPr>
            <w:tcW w:w="291" w:type="dxa"/>
            <w:hideMark/>
          </w:tcPr>
          <w:p w14:paraId="64ACF0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983FB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74E6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4D3EA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0DB60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26" w:type="dxa"/>
            <w:hideMark/>
          </w:tcPr>
          <w:p w14:paraId="5B187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196,00 </w:t>
            </w:r>
          </w:p>
        </w:tc>
        <w:tc>
          <w:tcPr>
            <w:tcW w:w="260" w:type="dxa"/>
            <w:hideMark/>
          </w:tcPr>
          <w:p w14:paraId="55282B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 </w:t>
            </w:r>
          </w:p>
        </w:tc>
        <w:tc>
          <w:tcPr>
            <w:tcW w:w="175" w:type="dxa"/>
            <w:noWrap/>
            <w:hideMark/>
          </w:tcPr>
          <w:p w14:paraId="011A8F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49,00 </w:t>
            </w:r>
          </w:p>
        </w:tc>
        <w:tc>
          <w:tcPr>
            <w:tcW w:w="471" w:type="dxa"/>
            <w:noWrap/>
            <w:hideMark/>
          </w:tcPr>
          <w:p w14:paraId="72F616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1.421,00 </w:t>
            </w:r>
          </w:p>
        </w:tc>
      </w:tr>
      <w:tr w:rsidR="00064959" w:rsidRPr="00064959" w14:paraId="207961B9" w14:textId="77777777" w:rsidTr="00064959">
        <w:trPr>
          <w:trHeight w:val="315"/>
        </w:trPr>
        <w:tc>
          <w:tcPr>
            <w:tcW w:w="135" w:type="dxa"/>
            <w:noWrap/>
            <w:hideMark/>
          </w:tcPr>
          <w:p w14:paraId="46BC27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71</w:t>
            </w:r>
          </w:p>
        </w:tc>
        <w:tc>
          <w:tcPr>
            <w:tcW w:w="1091" w:type="dxa"/>
            <w:hideMark/>
          </w:tcPr>
          <w:p w14:paraId="3B4060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CISTIDEP SIROP, min 150ml</w:t>
            </w:r>
          </w:p>
        </w:tc>
        <w:tc>
          <w:tcPr>
            <w:tcW w:w="844" w:type="dxa"/>
            <w:hideMark/>
          </w:tcPr>
          <w:p w14:paraId="2FD05B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7456D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D73EC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33FE2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4CE5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BDF9A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C3E21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6A114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70" w:type="dxa"/>
            <w:hideMark/>
          </w:tcPr>
          <w:p w14:paraId="7C946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880,00 </w:t>
            </w:r>
          </w:p>
        </w:tc>
        <w:tc>
          <w:tcPr>
            <w:tcW w:w="291" w:type="dxa"/>
            <w:hideMark/>
          </w:tcPr>
          <w:p w14:paraId="64AA93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EE261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DD15A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38A3D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9760A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0716E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AA2BB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FF090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AE2E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E7A88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DD664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34CF72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 </w:t>
            </w:r>
          </w:p>
        </w:tc>
        <w:tc>
          <w:tcPr>
            <w:tcW w:w="260" w:type="dxa"/>
            <w:hideMark/>
          </w:tcPr>
          <w:p w14:paraId="156DBD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175" w:type="dxa"/>
            <w:noWrap/>
            <w:hideMark/>
          </w:tcPr>
          <w:p w14:paraId="2DFFE2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 </w:t>
            </w:r>
          </w:p>
        </w:tc>
        <w:tc>
          <w:tcPr>
            <w:tcW w:w="471" w:type="dxa"/>
            <w:noWrap/>
            <w:hideMark/>
          </w:tcPr>
          <w:p w14:paraId="4CACE9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924,00 </w:t>
            </w:r>
          </w:p>
        </w:tc>
      </w:tr>
      <w:tr w:rsidR="00064959" w:rsidRPr="00064959" w14:paraId="1A188F7A" w14:textId="77777777" w:rsidTr="00064959">
        <w:trPr>
          <w:trHeight w:val="315"/>
        </w:trPr>
        <w:tc>
          <w:tcPr>
            <w:tcW w:w="135" w:type="dxa"/>
            <w:noWrap/>
            <w:hideMark/>
          </w:tcPr>
          <w:p w14:paraId="6BA6C6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72</w:t>
            </w:r>
          </w:p>
        </w:tc>
        <w:tc>
          <w:tcPr>
            <w:tcW w:w="1091" w:type="dxa"/>
            <w:hideMark/>
          </w:tcPr>
          <w:p w14:paraId="78297D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CLARITINE 10 mg</w:t>
            </w:r>
          </w:p>
        </w:tc>
        <w:tc>
          <w:tcPr>
            <w:tcW w:w="844" w:type="dxa"/>
            <w:hideMark/>
          </w:tcPr>
          <w:p w14:paraId="6ACC4B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LORATADINUM</w:t>
            </w:r>
          </w:p>
        </w:tc>
        <w:tc>
          <w:tcPr>
            <w:tcW w:w="548" w:type="dxa"/>
            <w:hideMark/>
          </w:tcPr>
          <w:p w14:paraId="3A7E73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01539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220" w:type="dxa"/>
            <w:hideMark/>
          </w:tcPr>
          <w:p w14:paraId="6948C7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81240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F47B1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C6B52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C589B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132,00 </w:t>
            </w:r>
          </w:p>
        </w:tc>
        <w:tc>
          <w:tcPr>
            <w:tcW w:w="370" w:type="dxa"/>
            <w:hideMark/>
          </w:tcPr>
          <w:p w14:paraId="0E5606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237,60 </w:t>
            </w:r>
          </w:p>
        </w:tc>
        <w:tc>
          <w:tcPr>
            <w:tcW w:w="291" w:type="dxa"/>
            <w:hideMark/>
          </w:tcPr>
          <w:p w14:paraId="15345B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1497B7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216,00 </w:t>
            </w:r>
          </w:p>
        </w:tc>
        <w:tc>
          <w:tcPr>
            <w:tcW w:w="361" w:type="dxa"/>
            <w:hideMark/>
          </w:tcPr>
          <w:p w14:paraId="1B67BF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62AAA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DD90D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299" w:type="dxa"/>
            <w:hideMark/>
          </w:tcPr>
          <w:p w14:paraId="6AE357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21,60 </w:t>
            </w:r>
          </w:p>
        </w:tc>
        <w:tc>
          <w:tcPr>
            <w:tcW w:w="291" w:type="dxa"/>
            <w:hideMark/>
          </w:tcPr>
          <w:p w14:paraId="2E9217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58A4E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5F50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2E09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53236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12562E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 </w:t>
            </w:r>
          </w:p>
        </w:tc>
        <w:tc>
          <w:tcPr>
            <w:tcW w:w="260" w:type="dxa"/>
            <w:hideMark/>
          </w:tcPr>
          <w:p w14:paraId="0F487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266,00 </w:t>
            </w:r>
          </w:p>
        </w:tc>
        <w:tc>
          <w:tcPr>
            <w:tcW w:w="175" w:type="dxa"/>
            <w:noWrap/>
            <w:hideMark/>
          </w:tcPr>
          <w:p w14:paraId="69A126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 </w:t>
            </w:r>
          </w:p>
        </w:tc>
        <w:tc>
          <w:tcPr>
            <w:tcW w:w="471" w:type="dxa"/>
            <w:noWrap/>
            <w:hideMark/>
          </w:tcPr>
          <w:p w14:paraId="663BAA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478,80 </w:t>
            </w:r>
          </w:p>
        </w:tc>
      </w:tr>
      <w:tr w:rsidR="00064959" w:rsidRPr="00064959" w14:paraId="1C13D2C5" w14:textId="77777777" w:rsidTr="00064959">
        <w:trPr>
          <w:trHeight w:val="615"/>
        </w:trPr>
        <w:tc>
          <w:tcPr>
            <w:tcW w:w="135" w:type="dxa"/>
            <w:noWrap/>
            <w:hideMark/>
          </w:tcPr>
          <w:p w14:paraId="3B4505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73</w:t>
            </w:r>
          </w:p>
        </w:tc>
        <w:tc>
          <w:tcPr>
            <w:tcW w:w="1091" w:type="dxa"/>
            <w:hideMark/>
          </w:tcPr>
          <w:p w14:paraId="61E553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CLEXANE 4000 UI (40 mg)/0,4 ml</w:t>
            </w:r>
          </w:p>
        </w:tc>
        <w:tc>
          <w:tcPr>
            <w:tcW w:w="844" w:type="dxa"/>
            <w:hideMark/>
          </w:tcPr>
          <w:p w14:paraId="35B25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ENOXAPARINUM</w:t>
            </w:r>
          </w:p>
        </w:tc>
        <w:tc>
          <w:tcPr>
            <w:tcW w:w="548" w:type="dxa"/>
            <w:hideMark/>
          </w:tcPr>
          <w:p w14:paraId="155AF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SERINGA</w:t>
            </w:r>
          </w:p>
        </w:tc>
        <w:tc>
          <w:tcPr>
            <w:tcW w:w="569" w:type="dxa"/>
            <w:hideMark/>
          </w:tcPr>
          <w:p w14:paraId="5D0AE2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4000UI(40mg)/0,4ml</w:t>
            </w:r>
          </w:p>
        </w:tc>
        <w:tc>
          <w:tcPr>
            <w:tcW w:w="220" w:type="dxa"/>
            <w:hideMark/>
          </w:tcPr>
          <w:p w14:paraId="05A2FC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8CC88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997B0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B4D78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60BE0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0ADD5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7DE74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C2FC7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010E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2A6A0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D6A55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364E1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02612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FB141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E29B9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1B723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9DFA5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26" w:type="dxa"/>
            <w:hideMark/>
          </w:tcPr>
          <w:p w14:paraId="23E08F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44,76 </w:t>
            </w:r>
          </w:p>
        </w:tc>
        <w:tc>
          <w:tcPr>
            <w:tcW w:w="260" w:type="dxa"/>
            <w:hideMark/>
          </w:tcPr>
          <w:p w14:paraId="78F13F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175" w:type="dxa"/>
            <w:noWrap/>
            <w:hideMark/>
          </w:tcPr>
          <w:p w14:paraId="5A19A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11,19 </w:t>
            </w:r>
          </w:p>
        </w:tc>
        <w:tc>
          <w:tcPr>
            <w:tcW w:w="471" w:type="dxa"/>
            <w:noWrap/>
            <w:hideMark/>
          </w:tcPr>
          <w:p w14:paraId="253277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44,76 </w:t>
            </w:r>
          </w:p>
        </w:tc>
      </w:tr>
      <w:tr w:rsidR="00064959" w:rsidRPr="00064959" w14:paraId="42E0CEE5" w14:textId="77777777" w:rsidTr="00064959">
        <w:trPr>
          <w:trHeight w:val="315"/>
        </w:trPr>
        <w:tc>
          <w:tcPr>
            <w:tcW w:w="135" w:type="dxa"/>
            <w:noWrap/>
            <w:hideMark/>
          </w:tcPr>
          <w:p w14:paraId="3F8990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74</w:t>
            </w:r>
          </w:p>
        </w:tc>
        <w:tc>
          <w:tcPr>
            <w:tcW w:w="1091" w:type="dxa"/>
            <w:hideMark/>
          </w:tcPr>
          <w:p w14:paraId="1B8BB6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CLOTRIMAZOL 10 mg/g, min 35 g</w:t>
            </w:r>
          </w:p>
        </w:tc>
        <w:tc>
          <w:tcPr>
            <w:tcW w:w="844" w:type="dxa"/>
            <w:hideMark/>
          </w:tcPr>
          <w:p w14:paraId="59E97F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CLOTRIMAZOLUM </w:t>
            </w:r>
          </w:p>
        </w:tc>
        <w:tc>
          <w:tcPr>
            <w:tcW w:w="548" w:type="dxa"/>
            <w:hideMark/>
          </w:tcPr>
          <w:p w14:paraId="6DC0A8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130E32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220" w:type="dxa"/>
            <w:hideMark/>
          </w:tcPr>
          <w:p w14:paraId="22ACF6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08740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FD25F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4B5BC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B1E40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70" w:type="dxa"/>
            <w:hideMark/>
          </w:tcPr>
          <w:p w14:paraId="62AA69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59,52 </w:t>
            </w:r>
          </w:p>
        </w:tc>
        <w:tc>
          <w:tcPr>
            <w:tcW w:w="291" w:type="dxa"/>
            <w:hideMark/>
          </w:tcPr>
          <w:p w14:paraId="3E9A3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DB405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E49F4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640E5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2BB57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182299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59,52 </w:t>
            </w:r>
          </w:p>
        </w:tc>
        <w:tc>
          <w:tcPr>
            <w:tcW w:w="291" w:type="dxa"/>
            <w:hideMark/>
          </w:tcPr>
          <w:p w14:paraId="025D01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5093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D1FDC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A5827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2ED54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326" w:type="dxa"/>
            <w:hideMark/>
          </w:tcPr>
          <w:p w14:paraId="25D5F6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138,88 </w:t>
            </w:r>
          </w:p>
        </w:tc>
        <w:tc>
          <w:tcPr>
            <w:tcW w:w="260" w:type="dxa"/>
            <w:hideMark/>
          </w:tcPr>
          <w:p w14:paraId="1C5765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 </w:t>
            </w:r>
          </w:p>
        </w:tc>
        <w:tc>
          <w:tcPr>
            <w:tcW w:w="175" w:type="dxa"/>
            <w:noWrap/>
            <w:hideMark/>
          </w:tcPr>
          <w:p w14:paraId="5FD360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19,84 </w:t>
            </w:r>
          </w:p>
        </w:tc>
        <w:tc>
          <w:tcPr>
            <w:tcW w:w="471" w:type="dxa"/>
            <w:noWrap/>
            <w:hideMark/>
          </w:tcPr>
          <w:p w14:paraId="4B1D6C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257,92 </w:t>
            </w:r>
          </w:p>
        </w:tc>
      </w:tr>
      <w:tr w:rsidR="00064959" w:rsidRPr="00064959" w14:paraId="09D50CD4" w14:textId="77777777" w:rsidTr="00064959">
        <w:trPr>
          <w:trHeight w:val="915"/>
        </w:trPr>
        <w:tc>
          <w:tcPr>
            <w:tcW w:w="135" w:type="dxa"/>
            <w:noWrap/>
            <w:hideMark/>
          </w:tcPr>
          <w:p w14:paraId="456E1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w:t>
            </w:r>
          </w:p>
        </w:tc>
        <w:tc>
          <w:tcPr>
            <w:tcW w:w="1091" w:type="dxa"/>
            <w:hideMark/>
          </w:tcPr>
          <w:p w14:paraId="2A9A25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CODAMIN P</w:t>
            </w:r>
          </w:p>
        </w:tc>
        <w:tc>
          <w:tcPr>
            <w:tcW w:w="844" w:type="dxa"/>
            <w:hideMark/>
          </w:tcPr>
          <w:p w14:paraId="769E06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PARACETAMOLUM, cafeina anhidra, fosfat de codeina hemihidrat</w:t>
            </w:r>
          </w:p>
        </w:tc>
        <w:tc>
          <w:tcPr>
            <w:tcW w:w="548" w:type="dxa"/>
            <w:hideMark/>
          </w:tcPr>
          <w:p w14:paraId="27697C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4E3ED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7165F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06CED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DDD9F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A3FCB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C8037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4DD50D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 </w:t>
            </w:r>
          </w:p>
        </w:tc>
        <w:tc>
          <w:tcPr>
            <w:tcW w:w="291" w:type="dxa"/>
            <w:hideMark/>
          </w:tcPr>
          <w:p w14:paraId="017609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850C8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E217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492D2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F955D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03BE1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44BA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6A29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584BA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001CB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FF2CE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0D5F8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BA05F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7289EA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0,62 </w:t>
            </w:r>
          </w:p>
        </w:tc>
        <w:tc>
          <w:tcPr>
            <w:tcW w:w="471" w:type="dxa"/>
            <w:noWrap/>
            <w:hideMark/>
          </w:tcPr>
          <w:p w14:paraId="2FE546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 </w:t>
            </w:r>
          </w:p>
        </w:tc>
      </w:tr>
      <w:tr w:rsidR="00064959" w:rsidRPr="00064959" w14:paraId="339AE675" w14:textId="77777777" w:rsidTr="00064959">
        <w:trPr>
          <w:trHeight w:val="315"/>
        </w:trPr>
        <w:tc>
          <w:tcPr>
            <w:tcW w:w="135" w:type="dxa"/>
            <w:noWrap/>
            <w:hideMark/>
          </w:tcPr>
          <w:p w14:paraId="4D59DA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76</w:t>
            </w:r>
          </w:p>
        </w:tc>
        <w:tc>
          <w:tcPr>
            <w:tcW w:w="1091" w:type="dxa"/>
            <w:hideMark/>
          </w:tcPr>
          <w:p w14:paraId="0B1CCD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COLARGOL 1% SOLUTIE, min 10ml</w:t>
            </w:r>
          </w:p>
        </w:tc>
        <w:tc>
          <w:tcPr>
            <w:tcW w:w="844" w:type="dxa"/>
            <w:hideMark/>
          </w:tcPr>
          <w:p w14:paraId="6AFA1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75792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58BF1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0.1%*10ml</w:t>
            </w:r>
          </w:p>
        </w:tc>
        <w:tc>
          <w:tcPr>
            <w:tcW w:w="220" w:type="dxa"/>
            <w:hideMark/>
          </w:tcPr>
          <w:p w14:paraId="34C7BB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D62DE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5042A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BED79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04A42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70" w:type="dxa"/>
            <w:hideMark/>
          </w:tcPr>
          <w:p w14:paraId="2BEC4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8,28 </w:t>
            </w:r>
          </w:p>
        </w:tc>
        <w:tc>
          <w:tcPr>
            <w:tcW w:w="291" w:type="dxa"/>
            <w:hideMark/>
          </w:tcPr>
          <w:p w14:paraId="21FF88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32650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FF5CE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3EE37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4C539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D3958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0DA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2988F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1B76C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4C98A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2DF4F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BF946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521D3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175" w:type="dxa"/>
            <w:noWrap/>
            <w:hideMark/>
          </w:tcPr>
          <w:p w14:paraId="7DB215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2,76 </w:t>
            </w:r>
          </w:p>
        </w:tc>
        <w:tc>
          <w:tcPr>
            <w:tcW w:w="471" w:type="dxa"/>
            <w:noWrap/>
            <w:hideMark/>
          </w:tcPr>
          <w:p w14:paraId="33E00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8,28 </w:t>
            </w:r>
          </w:p>
        </w:tc>
      </w:tr>
      <w:tr w:rsidR="00064959" w:rsidRPr="00064959" w14:paraId="2C8C5F13" w14:textId="77777777" w:rsidTr="00064959">
        <w:trPr>
          <w:trHeight w:val="315"/>
        </w:trPr>
        <w:tc>
          <w:tcPr>
            <w:tcW w:w="135" w:type="dxa"/>
            <w:noWrap/>
            <w:hideMark/>
          </w:tcPr>
          <w:p w14:paraId="5887E3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77</w:t>
            </w:r>
          </w:p>
        </w:tc>
        <w:tc>
          <w:tcPr>
            <w:tcW w:w="1091" w:type="dxa"/>
            <w:hideMark/>
          </w:tcPr>
          <w:p w14:paraId="703667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COLDREX JUNIOR HOTREM</w:t>
            </w:r>
          </w:p>
        </w:tc>
        <w:tc>
          <w:tcPr>
            <w:tcW w:w="844" w:type="dxa"/>
            <w:hideMark/>
          </w:tcPr>
          <w:p w14:paraId="722D52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FC0BB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2FD4C1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300mg+20mg+5mg</w:t>
            </w:r>
          </w:p>
        </w:tc>
        <w:tc>
          <w:tcPr>
            <w:tcW w:w="220" w:type="dxa"/>
            <w:hideMark/>
          </w:tcPr>
          <w:p w14:paraId="1006CB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FAC90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A3534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6384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94736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 </w:t>
            </w:r>
          </w:p>
        </w:tc>
        <w:tc>
          <w:tcPr>
            <w:tcW w:w="370" w:type="dxa"/>
            <w:hideMark/>
          </w:tcPr>
          <w:p w14:paraId="6BF765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97,92 </w:t>
            </w:r>
          </w:p>
        </w:tc>
        <w:tc>
          <w:tcPr>
            <w:tcW w:w="291" w:type="dxa"/>
            <w:hideMark/>
          </w:tcPr>
          <w:p w14:paraId="0CF216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E4746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F6A7E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37AD7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AB8E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2E272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4479A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9F2EF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7D4CD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9DD5D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C4F5C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1BA45A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10,20 </w:t>
            </w:r>
          </w:p>
        </w:tc>
        <w:tc>
          <w:tcPr>
            <w:tcW w:w="260" w:type="dxa"/>
            <w:hideMark/>
          </w:tcPr>
          <w:p w14:paraId="0B283D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53,00 </w:t>
            </w:r>
          </w:p>
        </w:tc>
        <w:tc>
          <w:tcPr>
            <w:tcW w:w="175" w:type="dxa"/>
            <w:noWrap/>
            <w:hideMark/>
          </w:tcPr>
          <w:p w14:paraId="21C913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 </w:t>
            </w:r>
          </w:p>
        </w:tc>
        <w:tc>
          <w:tcPr>
            <w:tcW w:w="471" w:type="dxa"/>
            <w:noWrap/>
            <w:hideMark/>
          </w:tcPr>
          <w:p w14:paraId="3A06A8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108,12 </w:t>
            </w:r>
          </w:p>
        </w:tc>
      </w:tr>
      <w:tr w:rsidR="00064959" w:rsidRPr="00064959" w14:paraId="35B78343" w14:textId="77777777" w:rsidTr="00064959">
        <w:trPr>
          <w:trHeight w:val="315"/>
        </w:trPr>
        <w:tc>
          <w:tcPr>
            <w:tcW w:w="135" w:type="dxa"/>
            <w:noWrap/>
            <w:hideMark/>
          </w:tcPr>
          <w:p w14:paraId="20282B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78</w:t>
            </w:r>
          </w:p>
        </w:tc>
        <w:tc>
          <w:tcPr>
            <w:tcW w:w="1091" w:type="dxa"/>
            <w:hideMark/>
          </w:tcPr>
          <w:p w14:paraId="40271C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COLDREX MAXGRIP</w:t>
            </w:r>
          </w:p>
        </w:tc>
        <w:tc>
          <w:tcPr>
            <w:tcW w:w="844" w:type="dxa"/>
            <w:hideMark/>
          </w:tcPr>
          <w:p w14:paraId="37876B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1335D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0A989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A76BE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86D93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EBD0E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5D463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FFDF3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94,00 </w:t>
            </w:r>
          </w:p>
        </w:tc>
        <w:tc>
          <w:tcPr>
            <w:tcW w:w="370" w:type="dxa"/>
            <w:hideMark/>
          </w:tcPr>
          <w:p w14:paraId="3C7DA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278,24 </w:t>
            </w:r>
          </w:p>
        </w:tc>
        <w:tc>
          <w:tcPr>
            <w:tcW w:w="291" w:type="dxa"/>
            <w:hideMark/>
          </w:tcPr>
          <w:p w14:paraId="3C0F4D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2296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8F137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8EEA4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624CE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9" w:type="dxa"/>
            <w:hideMark/>
          </w:tcPr>
          <w:p w14:paraId="5D22D1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17,76 </w:t>
            </w:r>
          </w:p>
        </w:tc>
        <w:tc>
          <w:tcPr>
            <w:tcW w:w="291" w:type="dxa"/>
            <w:hideMark/>
          </w:tcPr>
          <w:p w14:paraId="1BC29A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3A1C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FA824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0834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82116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68658F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59,20 </w:t>
            </w:r>
          </w:p>
        </w:tc>
        <w:tc>
          <w:tcPr>
            <w:tcW w:w="260" w:type="dxa"/>
            <w:hideMark/>
          </w:tcPr>
          <w:p w14:paraId="1B35E4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175" w:type="dxa"/>
            <w:noWrap/>
            <w:hideMark/>
          </w:tcPr>
          <w:p w14:paraId="7D86BA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2,96 </w:t>
            </w:r>
          </w:p>
        </w:tc>
        <w:tc>
          <w:tcPr>
            <w:tcW w:w="471" w:type="dxa"/>
            <w:noWrap/>
            <w:hideMark/>
          </w:tcPr>
          <w:p w14:paraId="34B242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355,20 </w:t>
            </w:r>
          </w:p>
        </w:tc>
      </w:tr>
      <w:tr w:rsidR="00064959" w:rsidRPr="00064959" w14:paraId="66D2801A" w14:textId="77777777" w:rsidTr="00064959">
        <w:trPr>
          <w:trHeight w:val="315"/>
        </w:trPr>
        <w:tc>
          <w:tcPr>
            <w:tcW w:w="135" w:type="dxa"/>
            <w:noWrap/>
            <w:hideMark/>
          </w:tcPr>
          <w:p w14:paraId="5C336E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79</w:t>
            </w:r>
          </w:p>
        </w:tc>
        <w:tc>
          <w:tcPr>
            <w:tcW w:w="1091" w:type="dxa"/>
            <w:hideMark/>
          </w:tcPr>
          <w:p w14:paraId="3C125C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COLEBIL</w:t>
            </w:r>
          </w:p>
        </w:tc>
        <w:tc>
          <w:tcPr>
            <w:tcW w:w="844" w:type="dxa"/>
            <w:hideMark/>
          </w:tcPr>
          <w:p w14:paraId="2760D7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929C0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1B827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0D709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4A614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7544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7DCB5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92AD6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64,00 </w:t>
            </w:r>
          </w:p>
        </w:tc>
        <w:tc>
          <w:tcPr>
            <w:tcW w:w="370" w:type="dxa"/>
            <w:hideMark/>
          </w:tcPr>
          <w:p w14:paraId="4B8202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46,72 </w:t>
            </w:r>
          </w:p>
        </w:tc>
        <w:tc>
          <w:tcPr>
            <w:tcW w:w="291" w:type="dxa"/>
            <w:hideMark/>
          </w:tcPr>
          <w:p w14:paraId="55B156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30" w:type="dxa"/>
            <w:hideMark/>
          </w:tcPr>
          <w:p w14:paraId="0F6352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43,80 </w:t>
            </w:r>
          </w:p>
        </w:tc>
        <w:tc>
          <w:tcPr>
            <w:tcW w:w="361" w:type="dxa"/>
            <w:hideMark/>
          </w:tcPr>
          <w:p w14:paraId="705349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63D81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0966E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99" w:type="dxa"/>
            <w:hideMark/>
          </w:tcPr>
          <w:p w14:paraId="66096F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73,00 </w:t>
            </w:r>
          </w:p>
        </w:tc>
        <w:tc>
          <w:tcPr>
            <w:tcW w:w="291" w:type="dxa"/>
            <w:hideMark/>
          </w:tcPr>
          <w:p w14:paraId="12F8D6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F3C3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48F0B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EB491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03099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210,00 </w:t>
            </w:r>
          </w:p>
        </w:tc>
        <w:tc>
          <w:tcPr>
            <w:tcW w:w="326" w:type="dxa"/>
            <w:hideMark/>
          </w:tcPr>
          <w:p w14:paraId="4388F5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153,30 </w:t>
            </w:r>
          </w:p>
        </w:tc>
        <w:tc>
          <w:tcPr>
            <w:tcW w:w="260" w:type="dxa"/>
            <w:hideMark/>
          </w:tcPr>
          <w:p w14:paraId="7849EF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434,00 </w:t>
            </w:r>
          </w:p>
        </w:tc>
        <w:tc>
          <w:tcPr>
            <w:tcW w:w="175" w:type="dxa"/>
            <w:noWrap/>
            <w:hideMark/>
          </w:tcPr>
          <w:p w14:paraId="476B10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0,73 </w:t>
            </w:r>
          </w:p>
        </w:tc>
        <w:tc>
          <w:tcPr>
            <w:tcW w:w="471" w:type="dxa"/>
            <w:noWrap/>
            <w:hideMark/>
          </w:tcPr>
          <w:p w14:paraId="71766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316,82 </w:t>
            </w:r>
          </w:p>
        </w:tc>
      </w:tr>
      <w:tr w:rsidR="00064959" w:rsidRPr="00064959" w14:paraId="2ECE7FA3" w14:textId="77777777" w:rsidTr="00064959">
        <w:trPr>
          <w:trHeight w:val="915"/>
        </w:trPr>
        <w:tc>
          <w:tcPr>
            <w:tcW w:w="135" w:type="dxa"/>
            <w:noWrap/>
            <w:hideMark/>
          </w:tcPr>
          <w:p w14:paraId="348959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w:t>
            </w:r>
          </w:p>
        </w:tc>
        <w:tc>
          <w:tcPr>
            <w:tcW w:w="1091" w:type="dxa"/>
            <w:hideMark/>
          </w:tcPr>
          <w:p w14:paraId="142A78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CONCENTRIX</w:t>
            </w:r>
          </w:p>
        </w:tc>
        <w:tc>
          <w:tcPr>
            <w:tcW w:w="844" w:type="dxa"/>
            <w:hideMark/>
          </w:tcPr>
          <w:p w14:paraId="3C656C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ACIZI GRASI OMEGA 3, Omega 6, zinc, magneziu, fier, vitamine (B1, B2, B6 si B12).</w:t>
            </w:r>
          </w:p>
        </w:tc>
        <w:tc>
          <w:tcPr>
            <w:tcW w:w="548" w:type="dxa"/>
            <w:hideMark/>
          </w:tcPr>
          <w:p w14:paraId="1A034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A98BF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COMPRIMAT</w:t>
            </w:r>
          </w:p>
        </w:tc>
        <w:tc>
          <w:tcPr>
            <w:tcW w:w="220" w:type="dxa"/>
            <w:hideMark/>
          </w:tcPr>
          <w:p w14:paraId="20ED0F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174BB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4A42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9F6F3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1F356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370" w:type="dxa"/>
            <w:hideMark/>
          </w:tcPr>
          <w:p w14:paraId="1F5824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472,50 </w:t>
            </w:r>
          </w:p>
        </w:tc>
        <w:tc>
          <w:tcPr>
            <w:tcW w:w="291" w:type="dxa"/>
            <w:hideMark/>
          </w:tcPr>
          <w:p w14:paraId="138C19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0AC69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145A5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7EA30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E4657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B869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3B95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6D145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5588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F6FF2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4BB6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489D3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6784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175" w:type="dxa"/>
            <w:noWrap/>
            <w:hideMark/>
          </w:tcPr>
          <w:p w14:paraId="4E4C0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1,75 </w:t>
            </w:r>
          </w:p>
        </w:tc>
        <w:tc>
          <w:tcPr>
            <w:tcW w:w="471" w:type="dxa"/>
            <w:noWrap/>
            <w:hideMark/>
          </w:tcPr>
          <w:p w14:paraId="562D9C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472,50 </w:t>
            </w:r>
          </w:p>
        </w:tc>
      </w:tr>
      <w:tr w:rsidR="00064959" w:rsidRPr="00064959" w14:paraId="0173F7FB" w14:textId="77777777" w:rsidTr="00064959">
        <w:trPr>
          <w:trHeight w:val="315"/>
        </w:trPr>
        <w:tc>
          <w:tcPr>
            <w:tcW w:w="135" w:type="dxa"/>
            <w:noWrap/>
            <w:hideMark/>
          </w:tcPr>
          <w:p w14:paraId="430356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81</w:t>
            </w:r>
          </w:p>
        </w:tc>
        <w:tc>
          <w:tcPr>
            <w:tcW w:w="1091" w:type="dxa"/>
            <w:hideMark/>
          </w:tcPr>
          <w:p w14:paraId="721FEE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COUGHEND SIROP, min 100 ml</w:t>
            </w:r>
          </w:p>
        </w:tc>
        <w:tc>
          <w:tcPr>
            <w:tcW w:w="844" w:type="dxa"/>
            <w:hideMark/>
          </w:tcPr>
          <w:p w14:paraId="4E0406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B6E19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9D561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A028E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F33FC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857E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05A4F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3A50E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7E316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c>
          <w:tcPr>
            <w:tcW w:w="291" w:type="dxa"/>
            <w:hideMark/>
          </w:tcPr>
          <w:p w14:paraId="4785F7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97B34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6A013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61B18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88BF3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C02FB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98439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09FC2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BF14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1728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27B68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36DED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B35B0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45C72F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c>
          <w:tcPr>
            <w:tcW w:w="471" w:type="dxa"/>
            <w:noWrap/>
            <w:hideMark/>
          </w:tcPr>
          <w:p w14:paraId="057F58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r>
      <w:tr w:rsidR="00064959" w:rsidRPr="00064959" w14:paraId="51E402D4" w14:textId="77777777" w:rsidTr="00064959">
        <w:trPr>
          <w:trHeight w:val="315"/>
        </w:trPr>
        <w:tc>
          <w:tcPr>
            <w:tcW w:w="135" w:type="dxa"/>
            <w:noWrap/>
            <w:hideMark/>
          </w:tcPr>
          <w:p w14:paraId="58FD0F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82</w:t>
            </w:r>
          </w:p>
        </w:tc>
        <w:tc>
          <w:tcPr>
            <w:tcW w:w="1091" w:type="dxa"/>
            <w:hideMark/>
          </w:tcPr>
          <w:p w14:paraId="7F561C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 DE GALBENELE min 250 ml</w:t>
            </w:r>
          </w:p>
        </w:tc>
        <w:tc>
          <w:tcPr>
            <w:tcW w:w="844" w:type="dxa"/>
            <w:hideMark/>
          </w:tcPr>
          <w:p w14:paraId="259CAE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6EED5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569" w:type="dxa"/>
            <w:hideMark/>
          </w:tcPr>
          <w:p w14:paraId="1385F8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 ml</w:t>
            </w:r>
          </w:p>
        </w:tc>
        <w:tc>
          <w:tcPr>
            <w:tcW w:w="220" w:type="dxa"/>
            <w:hideMark/>
          </w:tcPr>
          <w:p w14:paraId="159542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A12D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098C8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04C53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B38F2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370" w:type="dxa"/>
            <w:hideMark/>
          </w:tcPr>
          <w:p w14:paraId="02B6A7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221,76 </w:t>
            </w:r>
          </w:p>
        </w:tc>
        <w:tc>
          <w:tcPr>
            <w:tcW w:w="291" w:type="dxa"/>
            <w:hideMark/>
          </w:tcPr>
          <w:p w14:paraId="344147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76F49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35CC3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8CBAB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87E22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4A0A67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27,72 </w:t>
            </w:r>
          </w:p>
        </w:tc>
        <w:tc>
          <w:tcPr>
            <w:tcW w:w="291" w:type="dxa"/>
            <w:hideMark/>
          </w:tcPr>
          <w:p w14:paraId="0C4275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51" w:type="dxa"/>
            <w:hideMark/>
          </w:tcPr>
          <w:p w14:paraId="6C9CA7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46,20 </w:t>
            </w:r>
          </w:p>
        </w:tc>
        <w:tc>
          <w:tcPr>
            <w:tcW w:w="282" w:type="dxa"/>
            <w:hideMark/>
          </w:tcPr>
          <w:p w14:paraId="50CA47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51" w:type="dxa"/>
            <w:hideMark/>
          </w:tcPr>
          <w:p w14:paraId="7B2E8B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184,80 </w:t>
            </w:r>
          </w:p>
        </w:tc>
        <w:tc>
          <w:tcPr>
            <w:tcW w:w="246" w:type="dxa"/>
            <w:hideMark/>
          </w:tcPr>
          <w:p w14:paraId="439776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 </w:t>
            </w:r>
          </w:p>
        </w:tc>
        <w:tc>
          <w:tcPr>
            <w:tcW w:w="326" w:type="dxa"/>
            <w:hideMark/>
          </w:tcPr>
          <w:p w14:paraId="24A76E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147,84 </w:t>
            </w:r>
          </w:p>
        </w:tc>
        <w:tc>
          <w:tcPr>
            <w:tcW w:w="260" w:type="dxa"/>
            <w:hideMark/>
          </w:tcPr>
          <w:p w14:paraId="46542B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68,00 </w:t>
            </w:r>
          </w:p>
        </w:tc>
        <w:tc>
          <w:tcPr>
            <w:tcW w:w="175" w:type="dxa"/>
            <w:noWrap/>
            <w:hideMark/>
          </w:tcPr>
          <w:p w14:paraId="260B83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9,24 </w:t>
            </w:r>
          </w:p>
        </w:tc>
        <w:tc>
          <w:tcPr>
            <w:tcW w:w="471" w:type="dxa"/>
            <w:noWrap/>
            <w:hideMark/>
          </w:tcPr>
          <w:p w14:paraId="22C746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628,32 </w:t>
            </w:r>
          </w:p>
        </w:tc>
      </w:tr>
      <w:tr w:rsidR="00064959" w:rsidRPr="00064959" w14:paraId="7FEB16D5" w14:textId="77777777" w:rsidTr="00064959">
        <w:trPr>
          <w:trHeight w:val="315"/>
        </w:trPr>
        <w:tc>
          <w:tcPr>
            <w:tcW w:w="135" w:type="dxa"/>
            <w:noWrap/>
            <w:hideMark/>
          </w:tcPr>
          <w:p w14:paraId="334D68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83</w:t>
            </w:r>
          </w:p>
        </w:tc>
        <w:tc>
          <w:tcPr>
            <w:tcW w:w="1091" w:type="dxa"/>
            <w:hideMark/>
          </w:tcPr>
          <w:p w14:paraId="3B9E20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CREMA VITAMINA A min 40 ml</w:t>
            </w:r>
          </w:p>
        </w:tc>
        <w:tc>
          <w:tcPr>
            <w:tcW w:w="844" w:type="dxa"/>
            <w:hideMark/>
          </w:tcPr>
          <w:p w14:paraId="3C63F7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21FA9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73A4BE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22919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DCE05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3A50B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DBC11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2E534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3E17E9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291" w:type="dxa"/>
            <w:hideMark/>
          </w:tcPr>
          <w:p w14:paraId="365824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E71D1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F6EE5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C6A15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CBDA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1D731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78C4E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CB29F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BAB75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BB6E5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28459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A62D5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CA5C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0E51A4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471" w:type="dxa"/>
            <w:noWrap/>
            <w:hideMark/>
          </w:tcPr>
          <w:p w14:paraId="6D1955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r>
      <w:tr w:rsidR="00064959" w:rsidRPr="00064959" w14:paraId="0B50CD54" w14:textId="77777777" w:rsidTr="00064959">
        <w:trPr>
          <w:trHeight w:val="315"/>
        </w:trPr>
        <w:tc>
          <w:tcPr>
            <w:tcW w:w="135" w:type="dxa"/>
            <w:noWrap/>
            <w:hideMark/>
          </w:tcPr>
          <w:p w14:paraId="78D7E6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84</w:t>
            </w:r>
          </w:p>
        </w:tc>
        <w:tc>
          <w:tcPr>
            <w:tcW w:w="1091" w:type="dxa"/>
            <w:hideMark/>
          </w:tcPr>
          <w:p w14:paraId="0DC14F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CUTADEN 40 g</w:t>
            </w:r>
          </w:p>
        </w:tc>
        <w:tc>
          <w:tcPr>
            <w:tcW w:w="844" w:type="dxa"/>
            <w:hideMark/>
          </w:tcPr>
          <w:p w14:paraId="4C14EF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A3E35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1FA965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09A5E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D36FC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291" w:type="dxa"/>
            <w:hideMark/>
          </w:tcPr>
          <w:p w14:paraId="41820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52,00 </w:t>
            </w:r>
          </w:p>
        </w:tc>
        <w:tc>
          <w:tcPr>
            <w:tcW w:w="118" w:type="dxa"/>
            <w:hideMark/>
          </w:tcPr>
          <w:p w14:paraId="33CB7F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0EC6B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370" w:type="dxa"/>
            <w:hideMark/>
          </w:tcPr>
          <w:p w14:paraId="28EF89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143,00 </w:t>
            </w:r>
          </w:p>
        </w:tc>
        <w:tc>
          <w:tcPr>
            <w:tcW w:w="291" w:type="dxa"/>
            <w:hideMark/>
          </w:tcPr>
          <w:p w14:paraId="0885AB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30" w:type="dxa"/>
            <w:hideMark/>
          </w:tcPr>
          <w:p w14:paraId="0B0B72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78,00 </w:t>
            </w:r>
          </w:p>
        </w:tc>
        <w:tc>
          <w:tcPr>
            <w:tcW w:w="361" w:type="dxa"/>
            <w:hideMark/>
          </w:tcPr>
          <w:p w14:paraId="5135DF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AD06E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9380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577BB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D6BEC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05FCC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6331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0885F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ACB1D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326" w:type="dxa"/>
            <w:hideMark/>
          </w:tcPr>
          <w:p w14:paraId="5D39A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104,00 </w:t>
            </w:r>
          </w:p>
        </w:tc>
        <w:tc>
          <w:tcPr>
            <w:tcW w:w="260" w:type="dxa"/>
            <w:hideMark/>
          </w:tcPr>
          <w:p w14:paraId="0726B6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 </w:t>
            </w:r>
          </w:p>
        </w:tc>
        <w:tc>
          <w:tcPr>
            <w:tcW w:w="175" w:type="dxa"/>
            <w:noWrap/>
            <w:hideMark/>
          </w:tcPr>
          <w:p w14:paraId="733584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 </w:t>
            </w:r>
          </w:p>
        </w:tc>
        <w:tc>
          <w:tcPr>
            <w:tcW w:w="471" w:type="dxa"/>
            <w:noWrap/>
            <w:hideMark/>
          </w:tcPr>
          <w:p w14:paraId="67282C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377,00 </w:t>
            </w:r>
          </w:p>
        </w:tc>
      </w:tr>
      <w:tr w:rsidR="00064959" w:rsidRPr="00064959" w14:paraId="23AF1CFA" w14:textId="77777777" w:rsidTr="00064959">
        <w:trPr>
          <w:trHeight w:val="315"/>
        </w:trPr>
        <w:tc>
          <w:tcPr>
            <w:tcW w:w="135" w:type="dxa"/>
            <w:noWrap/>
            <w:hideMark/>
          </w:tcPr>
          <w:p w14:paraId="35E1D6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85</w:t>
            </w:r>
          </w:p>
        </w:tc>
        <w:tc>
          <w:tcPr>
            <w:tcW w:w="1091" w:type="dxa"/>
            <w:hideMark/>
          </w:tcPr>
          <w:p w14:paraId="33F65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CYSTONE </w:t>
            </w:r>
          </w:p>
        </w:tc>
        <w:tc>
          <w:tcPr>
            <w:tcW w:w="844" w:type="dxa"/>
            <w:hideMark/>
          </w:tcPr>
          <w:p w14:paraId="0CE4F5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6ACDF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115F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242B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594DB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ABF14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F9414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EED25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6AD0F7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291" w:type="dxa"/>
            <w:hideMark/>
          </w:tcPr>
          <w:p w14:paraId="6DA860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F9B58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5A343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3707F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DD1C3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33BA9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D2BE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9E165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710CD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AB615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65D68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188D0A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260" w:type="dxa"/>
            <w:hideMark/>
          </w:tcPr>
          <w:p w14:paraId="75DF7C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175" w:type="dxa"/>
            <w:noWrap/>
            <w:hideMark/>
          </w:tcPr>
          <w:p w14:paraId="19BC9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0,80 </w:t>
            </w:r>
          </w:p>
        </w:tc>
        <w:tc>
          <w:tcPr>
            <w:tcW w:w="471" w:type="dxa"/>
            <w:noWrap/>
            <w:hideMark/>
          </w:tcPr>
          <w:p w14:paraId="7301B5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r>
      <w:tr w:rsidR="00064959" w:rsidRPr="00064959" w14:paraId="6D8C44EC" w14:textId="77777777" w:rsidTr="00064959">
        <w:trPr>
          <w:trHeight w:val="615"/>
        </w:trPr>
        <w:tc>
          <w:tcPr>
            <w:tcW w:w="135" w:type="dxa"/>
            <w:noWrap/>
            <w:hideMark/>
          </w:tcPr>
          <w:p w14:paraId="0FF75E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86</w:t>
            </w:r>
          </w:p>
        </w:tc>
        <w:tc>
          <w:tcPr>
            <w:tcW w:w="1091" w:type="dxa"/>
            <w:hideMark/>
          </w:tcPr>
          <w:p w14:paraId="1FF86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DAIVOBET UNGUENT 15g</w:t>
            </w:r>
          </w:p>
        </w:tc>
        <w:tc>
          <w:tcPr>
            <w:tcW w:w="844" w:type="dxa"/>
            <w:hideMark/>
          </w:tcPr>
          <w:p w14:paraId="173FBE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 (CALCIPOT RIOLUM + BETAMET HASONUM)</w:t>
            </w:r>
          </w:p>
        </w:tc>
        <w:tc>
          <w:tcPr>
            <w:tcW w:w="548" w:type="dxa"/>
            <w:hideMark/>
          </w:tcPr>
          <w:p w14:paraId="037461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22D890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91BEE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FA846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5B75D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678B3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F8E0D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796C4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E04C3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7DB08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8DCED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E8FD1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E63A2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F500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BF8E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60B98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5DF66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65A8F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B33DA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26" w:type="dxa"/>
            <w:hideMark/>
          </w:tcPr>
          <w:p w14:paraId="1F4259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154,52 </w:t>
            </w:r>
          </w:p>
        </w:tc>
        <w:tc>
          <w:tcPr>
            <w:tcW w:w="260" w:type="dxa"/>
            <w:hideMark/>
          </w:tcPr>
          <w:p w14:paraId="4F80D4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175" w:type="dxa"/>
            <w:noWrap/>
            <w:hideMark/>
          </w:tcPr>
          <w:p w14:paraId="1C625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38,63 </w:t>
            </w:r>
          </w:p>
        </w:tc>
        <w:tc>
          <w:tcPr>
            <w:tcW w:w="471" w:type="dxa"/>
            <w:noWrap/>
            <w:hideMark/>
          </w:tcPr>
          <w:p w14:paraId="03FF20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154,52 </w:t>
            </w:r>
          </w:p>
        </w:tc>
      </w:tr>
      <w:tr w:rsidR="00064959" w:rsidRPr="00064959" w14:paraId="783EF1AF" w14:textId="77777777" w:rsidTr="00064959">
        <w:trPr>
          <w:trHeight w:val="315"/>
        </w:trPr>
        <w:tc>
          <w:tcPr>
            <w:tcW w:w="135" w:type="dxa"/>
            <w:noWrap/>
            <w:hideMark/>
          </w:tcPr>
          <w:p w14:paraId="393D02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87</w:t>
            </w:r>
          </w:p>
        </w:tc>
        <w:tc>
          <w:tcPr>
            <w:tcW w:w="1091" w:type="dxa"/>
            <w:hideMark/>
          </w:tcPr>
          <w:p w14:paraId="7498B0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DECASEPT</w:t>
            </w:r>
          </w:p>
        </w:tc>
        <w:tc>
          <w:tcPr>
            <w:tcW w:w="844" w:type="dxa"/>
            <w:hideMark/>
          </w:tcPr>
          <w:p w14:paraId="20B8C6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BA2AF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B396D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51CBF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AD9CE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0E63F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C2607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A0BB3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256,00 </w:t>
            </w:r>
          </w:p>
        </w:tc>
        <w:tc>
          <w:tcPr>
            <w:tcW w:w="370" w:type="dxa"/>
            <w:hideMark/>
          </w:tcPr>
          <w:p w14:paraId="7E0212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92,16 </w:t>
            </w:r>
          </w:p>
        </w:tc>
        <w:tc>
          <w:tcPr>
            <w:tcW w:w="291" w:type="dxa"/>
            <w:hideMark/>
          </w:tcPr>
          <w:p w14:paraId="308D2B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32BBFD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86,40 </w:t>
            </w:r>
          </w:p>
        </w:tc>
        <w:tc>
          <w:tcPr>
            <w:tcW w:w="361" w:type="dxa"/>
            <w:hideMark/>
          </w:tcPr>
          <w:p w14:paraId="7101D4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E54B0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204CA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260,00 </w:t>
            </w:r>
          </w:p>
        </w:tc>
        <w:tc>
          <w:tcPr>
            <w:tcW w:w="299" w:type="dxa"/>
            <w:hideMark/>
          </w:tcPr>
          <w:p w14:paraId="4CDCC8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93,60 </w:t>
            </w:r>
          </w:p>
        </w:tc>
        <w:tc>
          <w:tcPr>
            <w:tcW w:w="291" w:type="dxa"/>
            <w:hideMark/>
          </w:tcPr>
          <w:p w14:paraId="4D034D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2B790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7220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F0CF4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F086D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514C8B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10,80 </w:t>
            </w:r>
          </w:p>
        </w:tc>
        <w:tc>
          <w:tcPr>
            <w:tcW w:w="260" w:type="dxa"/>
            <w:hideMark/>
          </w:tcPr>
          <w:p w14:paraId="00A0D4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786,00 </w:t>
            </w:r>
          </w:p>
        </w:tc>
        <w:tc>
          <w:tcPr>
            <w:tcW w:w="175" w:type="dxa"/>
            <w:noWrap/>
            <w:hideMark/>
          </w:tcPr>
          <w:p w14:paraId="350F62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0,36 </w:t>
            </w:r>
          </w:p>
        </w:tc>
        <w:tc>
          <w:tcPr>
            <w:tcW w:w="471" w:type="dxa"/>
            <w:noWrap/>
            <w:hideMark/>
          </w:tcPr>
          <w:p w14:paraId="2A541F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282,96 </w:t>
            </w:r>
          </w:p>
        </w:tc>
      </w:tr>
      <w:tr w:rsidR="00064959" w:rsidRPr="00064959" w14:paraId="5321CAAE" w14:textId="77777777" w:rsidTr="00064959">
        <w:trPr>
          <w:trHeight w:val="615"/>
        </w:trPr>
        <w:tc>
          <w:tcPr>
            <w:tcW w:w="135" w:type="dxa"/>
            <w:noWrap/>
            <w:hideMark/>
          </w:tcPr>
          <w:p w14:paraId="21CAC7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88</w:t>
            </w:r>
          </w:p>
        </w:tc>
        <w:tc>
          <w:tcPr>
            <w:tcW w:w="1091" w:type="dxa"/>
            <w:hideMark/>
          </w:tcPr>
          <w:p w14:paraId="7B56C0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DEEP RELIEF 50 mg/30 mg/g, min 50g</w:t>
            </w:r>
          </w:p>
        </w:tc>
        <w:tc>
          <w:tcPr>
            <w:tcW w:w="844" w:type="dxa"/>
            <w:hideMark/>
          </w:tcPr>
          <w:p w14:paraId="4A295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 (IBUPROFENUM+LEVOMENTOLUM)</w:t>
            </w:r>
          </w:p>
        </w:tc>
        <w:tc>
          <w:tcPr>
            <w:tcW w:w="548" w:type="dxa"/>
            <w:hideMark/>
          </w:tcPr>
          <w:p w14:paraId="2E3814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387F65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50mg/30mg/g</w:t>
            </w:r>
          </w:p>
        </w:tc>
        <w:tc>
          <w:tcPr>
            <w:tcW w:w="220" w:type="dxa"/>
            <w:hideMark/>
          </w:tcPr>
          <w:p w14:paraId="0A611D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AAAC5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5A8B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09C78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DD062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E4E1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5E8B0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AD7D1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48F18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0AD4B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34230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D52F7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2DE83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D6A8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A5CBF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51" w:type="dxa"/>
            <w:hideMark/>
          </w:tcPr>
          <w:p w14:paraId="033097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466,40 </w:t>
            </w:r>
          </w:p>
        </w:tc>
        <w:tc>
          <w:tcPr>
            <w:tcW w:w="246" w:type="dxa"/>
            <w:hideMark/>
          </w:tcPr>
          <w:p w14:paraId="7A244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5DB82B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46,64 </w:t>
            </w:r>
          </w:p>
        </w:tc>
        <w:tc>
          <w:tcPr>
            <w:tcW w:w="260" w:type="dxa"/>
            <w:hideMark/>
          </w:tcPr>
          <w:p w14:paraId="7D66A1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175" w:type="dxa"/>
            <w:noWrap/>
            <w:hideMark/>
          </w:tcPr>
          <w:p w14:paraId="65593D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23,32 </w:t>
            </w:r>
          </w:p>
        </w:tc>
        <w:tc>
          <w:tcPr>
            <w:tcW w:w="471" w:type="dxa"/>
            <w:noWrap/>
            <w:hideMark/>
          </w:tcPr>
          <w:p w14:paraId="2B96CC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513,04 </w:t>
            </w:r>
          </w:p>
        </w:tc>
      </w:tr>
      <w:tr w:rsidR="00064959" w:rsidRPr="00064959" w14:paraId="1275C435" w14:textId="77777777" w:rsidTr="00064959">
        <w:trPr>
          <w:trHeight w:val="315"/>
        </w:trPr>
        <w:tc>
          <w:tcPr>
            <w:tcW w:w="135" w:type="dxa"/>
            <w:noWrap/>
            <w:hideMark/>
          </w:tcPr>
          <w:p w14:paraId="526953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89</w:t>
            </w:r>
          </w:p>
        </w:tc>
        <w:tc>
          <w:tcPr>
            <w:tcW w:w="1091" w:type="dxa"/>
            <w:hideMark/>
          </w:tcPr>
          <w:p w14:paraId="2DC82E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DERMAZIN 10 mg/g</w:t>
            </w:r>
          </w:p>
        </w:tc>
        <w:tc>
          <w:tcPr>
            <w:tcW w:w="844" w:type="dxa"/>
            <w:hideMark/>
          </w:tcPr>
          <w:p w14:paraId="73BA83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SULFADIAZINUM</w:t>
            </w:r>
          </w:p>
        </w:tc>
        <w:tc>
          <w:tcPr>
            <w:tcW w:w="548" w:type="dxa"/>
            <w:hideMark/>
          </w:tcPr>
          <w:p w14:paraId="55619C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1CB399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220" w:type="dxa"/>
            <w:hideMark/>
          </w:tcPr>
          <w:p w14:paraId="3120AF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DFDAE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81BE1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0B261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63FE3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6BFC80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291" w:type="dxa"/>
            <w:hideMark/>
          </w:tcPr>
          <w:p w14:paraId="50E943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30" w:type="dxa"/>
            <w:hideMark/>
          </w:tcPr>
          <w:p w14:paraId="1FCE96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440,00 </w:t>
            </w:r>
          </w:p>
        </w:tc>
        <w:tc>
          <w:tcPr>
            <w:tcW w:w="361" w:type="dxa"/>
            <w:hideMark/>
          </w:tcPr>
          <w:p w14:paraId="536BF9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04144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2EAD0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54CD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29E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5E4BD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33DD5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2B32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24F4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326" w:type="dxa"/>
            <w:hideMark/>
          </w:tcPr>
          <w:p w14:paraId="565C5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176,00 </w:t>
            </w:r>
          </w:p>
        </w:tc>
        <w:tc>
          <w:tcPr>
            <w:tcW w:w="260" w:type="dxa"/>
            <w:hideMark/>
          </w:tcPr>
          <w:p w14:paraId="2E8B6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33,00 </w:t>
            </w:r>
          </w:p>
        </w:tc>
        <w:tc>
          <w:tcPr>
            <w:tcW w:w="175" w:type="dxa"/>
            <w:noWrap/>
            <w:hideMark/>
          </w:tcPr>
          <w:p w14:paraId="3490DC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471" w:type="dxa"/>
            <w:noWrap/>
            <w:hideMark/>
          </w:tcPr>
          <w:p w14:paraId="346B46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726,00 </w:t>
            </w:r>
          </w:p>
        </w:tc>
      </w:tr>
      <w:tr w:rsidR="00064959" w:rsidRPr="00064959" w14:paraId="25050595" w14:textId="77777777" w:rsidTr="00064959">
        <w:trPr>
          <w:trHeight w:val="315"/>
        </w:trPr>
        <w:tc>
          <w:tcPr>
            <w:tcW w:w="135" w:type="dxa"/>
            <w:noWrap/>
            <w:hideMark/>
          </w:tcPr>
          <w:p w14:paraId="4AF4E7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90</w:t>
            </w:r>
          </w:p>
        </w:tc>
        <w:tc>
          <w:tcPr>
            <w:tcW w:w="1091" w:type="dxa"/>
            <w:hideMark/>
          </w:tcPr>
          <w:p w14:paraId="306FF5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DETRICAL 1000UI</w:t>
            </w:r>
          </w:p>
        </w:tc>
        <w:tc>
          <w:tcPr>
            <w:tcW w:w="844" w:type="dxa"/>
            <w:hideMark/>
          </w:tcPr>
          <w:p w14:paraId="522954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69FD8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D366C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1000UI</w:t>
            </w:r>
          </w:p>
        </w:tc>
        <w:tc>
          <w:tcPr>
            <w:tcW w:w="220" w:type="dxa"/>
            <w:hideMark/>
          </w:tcPr>
          <w:p w14:paraId="7BFCB9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95AC1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9C61C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0380D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159F1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70" w:type="dxa"/>
            <w:hideMark/>
          </w:tcPr>
          <w:p w14:paraId="52A23B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4,05 </w:t>
            </w:r>
          </w:p>
        </w:tc>
        <w:tc>
          <w:tcPr>
            <w:tcW w:w="291" w:type="dxa"/>
            <w:hideMark/>
          </w:tcPr>
          <w:p w14:paraId="34E3D8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4025C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9A7C8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4D046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51B7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90A5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BD343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2D703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DAB81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9EA1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BB724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3.060,00 </w:t>
            </w:r>
          </w:p>
        </w:tc>
        <w:tc>
          <w:tcPr>
            <w:tcW w:w="326" w:type="dxa"/>
            <w:hideMark/>
          </w:tcPr>
          <w:p w14:paraId="4BFAFC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826,20 </w:t>
            </w:r>
          </w:p>
        </w:tc>
        <w:tc>
          <w:tcPr>
            <w:tcW w:w="260" w:type="dxa"/>
            <w:hideMark/>
          </w:tcPr>
          <w:p w14:paraId="76A700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3.075,00 </w:t>
            </w:r>
          </w:p>
        </w:tc>
        <w:tc>
          <w:tcPr>
            <w:tcW w:w="175" w:type="dxa"/>
            <w:noWrap/>
            <w:hideMark/>
          </w:tcPr>
          <w:p w14:paraId="7FBE08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0,27 </w:t>
            </w:r>
          </w:p>
        </w:tc>
        <w:tc>
          <w:tcPr>
            <w:tcW w:w="471" w:type="dxa"/>
            <w:noWrap/>
            <w:hideMark/>
          </w:tcPr>
          <w:p w14:paraId="386C1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830,25 </w:t>
            </w:r>
          </w:p>
        </w:tc>
      </w:tr>
      <w:tr w:rsidR="00064959" w:rsidRPr="00064959" w14:paraId="3922D7C0" w14:textId="77777777" w:rsidTr="00064959">
        <w:trPr>
          <w:trHeight w:val="315"/>
        </w:trPr>
        <w:tc>
          <w:tcPr>
            <w:tcW w:w="135" w:type="dxa"/>
            <w:noWrap/>
            <w:hideMark/>
          </w:tcPr>
          <w:p w14:paraId="4CB3E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91</w:t>
            </w:r>
          </w:p>
        </w:tc>
        <w:tc>
          <w:tcPr>
            <w:tcW w:w="1091" w:type="dxa"/>
            <w:hideMark/>
          </w:tcPr>
          <w:p w14:paraId="2BC895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DEZANOPLUM</w:t>
            </w:r>
          </w:p>
        </w:tc>
        <w:tc>
          <w:tcPr>
            <w:tcW w:w="844" w:type="dxa"/>
            <w:hideMark/>
          </w:tcPr>
          <w:p w14:paraId="4920F7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SOLUTIE IMPOTRIVA PADUCHILOR</w:t>
            </w:r>
          </w:p>
        </w:tc>
        <w:tc>
          <w:tcPr>
            <w:tcW w:w="548" w:type="dxa"/>
            <w:hideMark/>
          </w:tcPr>
          <w:p w14:paraId="10C155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3EBE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B9E53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3E770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0D4C1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D1369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CC1C9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370" w:type="dxa"/>
            <w:hideMark/>
          </w:tcPr>
          <w:p w14:paraId="714DDB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294,00 </w:t>
            </w:r>
          </w:p>
        </w:tc>
        <w:tc>
          <w:tcPr>
            <w:tcW w:w="291" w:type="dxa"/>
            <w:hideMark/>
          </w:tcPr>
          <w:p w14:paraId="52DAF4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4F4B2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A6DBB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EBAC3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DE01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8F859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A8D88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2B09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B2DB0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D0C5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E30BA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1E655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 </w:t>
            </w:r>
          </w:p>
        </w:tc>
        <w:tc>
          <w:tcPr>
            <w:tcW w:w="260" w:type="dxa"/>
            <w:hideMark/>
          </w:tcPr>
          <w:p w14:paraId="310BA0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 </w:t>
            </w:r>
          </w:p>
        </w:tc>
        <w:tc>
          <w:tcPr>
            <w:tcW w:w="175" w:type="dxa"/>
            <w:noWrap/>
            <w:hideMark/>
          </w:tcPr>
          <w:p w14:paraId="262BC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471" w:type="dxa"/>
            <w:noWrap/>
            <w:hideMark/>
          </w:tcPr>
          <w:p w14:paraId="77F626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336,00 </w:t>
            </w:r>
          </w:p>
        </w:tc>
      </w:tr>
      <w:tr w:rsidR="00064959" w:rsidRPr="00064959" w14:paraId="6CED63D0" w14:textId="77777777" w:rsidTr="00064959">
        <w:trPr>
          <w:trHeight w:val="315"/>
        </w:trPr>
        <w:tc>
          <w:tcPr>
            <w:tcW w:w="135" w:type="dxa"/>
            <w:noWrap/>
            <w:hideMark/>
          </w:tcPr>
          <w:p w14:paraId="08BBA7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92</w:t>
            </w:r>
          </w:p>
        </w:tc>
        <w:tc>
          <w:tcPr>
            <w:tcW w:w="1091" w:type="dxa"/>
            <w:hideMark/>
          </w:tcPr>
          <w:p w14:paraId="2206A6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DICARBOCALM</w:t>
            </w:r>
          </w:p>
        </w:tc>
        <w:tc>
          <w:tcPr>
            <w:tcW w:w="844" w:type="dxa"/>
            <w:hideMark/>
          </w:tcPr>
          <w:p w14:paraId="7420FC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09163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4AFA9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1F4A3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122C8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E7F74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AB301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059D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 </w:t>
            </w:r>
          </w:p>
        </w:tc>
        <w:tc>
          <w:tcPr>
            <w:tcW w:w="370" w:type="dxa"/>
            <w:hideMark/>
          </w:tcPr>
          <w:p w14:paraId="118E12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34,50 </w:t>
            </w:r>
          </w:p>
        </w:tc>
        <w:tc>
          <w:tcPr>
            <w:tcW w:w="291" w:type="dxa"/>
            <w:hideMark/>
          </w:tcPr>
          <w:p w14:paraId="1263D1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30" w:type="dxa"/>
            <w:hideMark/>
          </w:tcPr>
          <w:p w14:paraId="1A57E8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361" w:type="dxa"/>
            <w:hideMark/>
          </w:tcPr>
          <w:p w14:paraId="3985F1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29521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E3A56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299" w:type="dxa"/>
            <w:hideMark/>
          </w:tcPr>
          <w:p w14:paraId="6F256A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291" w:type="dxa"/>
            <w:hideMark/>
          </w:tcPr>
          <w:p w14:paraId="0972ED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9032C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9D3C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BA7C1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DC5B4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450,00 </w:t>
            </w:r>
          </w:p>
        </w:tc>
        <w:tc>
          <w:tcPr>
            <w:tcW w:w="326" w:type="dxa"/>
            <w:hideMark/>
          </w:tcPr>
          <w:p w14:paraId="14A48B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225,00 </w:t>
            </w:r>
          </w:p>
        </w:tc>
        <w:tc>
          <w:tcPr>
            <w:tcW w:w="260" w:type="dxa"/>
            <w:hideMark/>
          </w:tcPr>
          <w:p w14:paraId="0787BC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959,00 </w:t>
            </w:r>
          </w:p>
        </w:tc>
        <w:tc>
          <w:tcPr>
            <w:tcW w:w="175" w:type="dxa"/>
            <w:noWrap/>
            <w:hideMark/>
          </w:tcPr>
          <w:p w14:paraId="7D5D64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0,50 </w:t>
            </w:r>
          </w:p>
        </w:tc>
        <w:tc>
          <w:tcPr>
            <w:tcW w:w="471" w:type="dxa"/>
            <w:noWrap/>
            <w:hideMark/>
          </w:tcPr>
          <w:p w14:paraId="02D628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479,50 </w:t>
            </w:r>
          </w:p>
        </w:tc>
      </w:tr>
      <w:tr w:rsidR="00064959" w:rsidRPr="00064959" w14:paraId="7DCB5A41" w14:textId="77777777" w:rsidTr="00064959">
        <w:trPr>
          <w:trHeight w:val="315"/>
        </w:trPr>
        <w:tc>
          <w:tcPr>
            <w:tcW w:w="135" w:type="dxa"/>
            <w:noWrap/>
            <w:hideMark/>
          </w:tcPr>
          <w:p w14:paraId="6A1B20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93</w:t>
            </w:r>
          </w:p>
        </w:tc>
        <w:tc>
          <w:tcPr>
            <w:tcW w:w="1091" w:type="dxa"/>
            <w:hideMark/>
          </w:tcPr>
          <w:p w14:paraId="2DBE4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DICLAC 50 mg/g 100 g</w:t>
            </w:r>
          </w:p>
        </w:tc>
        <w:tc>
          <w:tcPr>
            <w:tcW w:w="844" w:type="dxa"/>
            <w:hideMark/>
          </w:tcPr>
          <w:p w14:paraId="7784E6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DICLOFENACUM</w:t>
            </w:r>
          </w:p>
        </w:tc>
        <w:tc>
          <w:tcPr>
            <w:tcW w:w="548" w:type="dxa"/>
            <w:hideMark/>
          </w:tcPr>
          <w:p w14:paraId="407C5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7D90A5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50mg/g</w:t>
            </w:r>
          </w:p>
        </w:tc>
        <w:tc>
          <w:tcPr>
            <w:tcW w:w="220" w:type="dxa"/>
            <w:hideMark/>
          </w:tcPr>
          <w:p w14:paraId="312B7D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C81D2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B672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018B1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E51A1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7CA8C9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52,00 </w:t>
            </w:r>
          </w:p>
        </w:tc>
        <w:tc>
          <w:tcPr>
            <w:tcW w:w="291" w:type="dxa"/>
            <w:hideMark/>
          </w:tcPr>
          <w:p w14:paraId="723998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30" w:type="dxa"/>
            <w:hideMark/>
          </w:tcPr>
          <w:p w14:paraId="269CAE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312,00 </w:t>
            </w:r>
          </w:p>
        </w:tc>
        <w:tc>
          <w:tcPr>
            <w:tcW w:w="361" w:type="dxa"/>
            <w:hideMark/>
          </w:tcPr>
          <w:p w14:paraId="63CD5E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89CBB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FE488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D43CB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D4DF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DA025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3D5F5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22978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BF0A4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9F510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99986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175" w:type="dxa"/>
            <w:noWrap/>
            <w:hideMark/>
          </w:tcPr>
          <w:p w14:paraId="61C655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 </w:t>
            </w:r>
          </w:p>
        </w:tc>
        <w:tc>
          <w:tcPr>
            <w:tcW w:w="471" w:type="dxa"/>
            <w:noWrap/>
            <w:hideMark/>
          </w:tcPr>
          <w:p w14:paraId="10C8AE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364,00 </w:t>
            </w:r>
          </w:p>
        </w:tc>
      </w:tr>
      <w:tr w:rsidR="00064959" w:rsidRPr="00064959" w14:paraId="178C910D" w14:textId="77777777" w:rsidTr="00064959">
        <w:trPr>
          <w:trHeight w:val="315"/>
        </w:trPr>
        <w:tc>
          <w:tcPr>
            <w:tcW w:w="135" w:type="dxa"/>
            <w:noWrap/>
            <w:hideMark/>
          </w:tcPr>
          <w:p w14:paraId="7D526E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94</w:t>
            </w:r>
          </w:p>
        </w:tc>
        <w:tc>
          <w:tcPr>
            <w:tcW w:w="1091" w:type="dxa"/>
            <w:hideMark/>
          </w:tcPr>
          <w:p w14:paraId="5E7038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DICLOFENAC 10 mg/g  100 g</w:t>
            </w:r>
          </w:p>
        </w:tc>
        <w:tc>
          <w:tcPr>
            <w:tcW w:w="844" w:type="dxa"/>
            <w:hideMark/>
          </w:tcPr>
          <w:p w14:paraId="1233BA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DICLOFENACUM</w:t>
            </w:r>
          </w:p>
        </w:tc>
        <w:tc>
          <w:tcPr>
            <w:tcW w:w="548" w:type="dxa"/>
            <w:hideMark/>
          </w:tcPr>
          <w:p w14:paraId="65849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2B05A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220" w:type="dxa"/>
            <w:hideMark/>
          </w:tcPr>
          <w:p w14:paraId="122E74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B335B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C546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CF44A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2E569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370" w:type="dxa"/>
            <w:hideMark/>
          </w:tcPr>
          <w:p w14:paraId="66185E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342,00 </w:t>
            </w:r>
          </w:p>
        </w:tc>
        <w:tc>
          <w:tcPr>
            <w:tcW w:w="291" w:type="dxa"/>
            <w:hideMark/>
          </w:tcPr>
          <w:p w14:paraId="4FFD62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6B553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5540A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42EBF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080DB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2A7E7B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 </w:t>
            </w:r>
          </w:p>
        </w:tc>
        <w:tc>
          <w:tcPr>
            <w:tcW w:w="291" w:type="dxa"/>
            <w:hideMark/>
          </w:tcPr>
          <w:p w14:paraId="515F7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6346B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3FE0B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415CB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3230B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27B13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69F0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175" w:type="dxa"/>
            <w:noWrap/>
            <w:hideMark/>
          </w:tcPr>
          <w:p w14:paraId="0D9EF0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471" w:type="dxa"/>
            <w:noWrap/>
            <w:hideMark/>
          </w:tcPr>
          <w:p w14:paraId="258C6F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396,00 </w:t>
            </w:r>
          </w:p>
        </w:tc>
      </w:tr>
      <w:tr w:rsidR="00064959" w:rsidRPr="00064959" w14:paraId="7DDE4F4E" w14:textId="77777777" w:rsidTr="00064959">
        <w:trPr>
          <w:trHeight w:val="315"/>
        </w:trPr>
        <w:tc>
          <w:tcPr>
            <w:tcW w:w="135" w:type="dxa"/>
            <w:noWrap/>
            <w:hideMark/>
          </w:tcPr>
          <w:p w14:paraId="06A55E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95</w:t>
            </w:r>
          </w:p>
        </w:tc>
        <w:tc>
          <w:tcPr>
            <w:tcW w:w="1091" w:type="dxa"/>
            <w:hideMark/>
          </w:tcPr>
          <w:p w14:paraId="1138E8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DIFLEX 50 mg/g 100g</w:t>
            </w:r>
          </w:p>
        </w:tc>
        <w:tc>
          <w:tcPr>
            <w:tcW w:w="844" w:type="dxa"/>
            <w:hideMark/>
          </w:tcPr>
          <w:p w14:paraId="4F4B77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DICLOFENACUM</w:t>
            </w:r>
          </w:p>
        </w:tc>
        <w:tc>
          <w:tcPr>
            <w:tcW w:w="548" w:type="dxa"/>
            <w:hideMark/>
          </w:tcPr>
          <w:p w14:paraId="1D3DE3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6A4AD5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50mg/g</w:t>
            </w:r>
          </w:p>
        </w:tc>
        <w:tc>
          <w:tcPr>
            <w:tcW w:w="220" w:type="dxa"/>
            <w:hideMark/>
          </w:tcPr>
          <w:p w14:paraId="53E477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ECA70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749CA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4EB0D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87E83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5877D3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220,00 </w:t>
            </w:r>
          </w:p>
        </w:tc>
        <w:tc>
          <w:tcPr>
            <w:tcW w:w="291" w:type="dxa"/>
            <w:hideMark/>
          </w:tcPr>
          <w:p w14:paraId="07FDE1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1C9CF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63891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32EEB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A17A5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83EB8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925BE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251" w:type="dxa"/>
            <w:hideMark/>
          </w:tcPr>
          <w:p w14:paraId="780A20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880,00 </w:t>
            </w:r>
          </w:p>
        </w:tc>
        <w:tc>
          <w:tcPr>
            <w:tcW w:w="282" w:type="dxa"/>
            <w:hideMark/>
          </w:tcPr>
          <w:p w14:paraId="379DD1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251" w:type="dxa"/>
            <w:hideMark/>
          </w:tcPr>
          <w:p w14:paraId="3C6F9F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880,00 </w:t>
            </w:r>
          </w:p>
        </w:tc>
        <w:tc>
          <w:tcPr>
            <w:tcW w:w="246" w:type="dxa"/>
            <w:hideMark/>
          </w:tcPr>
          <w:p w14:paraId="213BED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26" w:type="dxa"/>
            <w:hideMark/>
          </w:tcPr>
          <w:p w14:paraId="130C7C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132,00 </w:t>
            </w:r>
          </w:p>
        </w:tc>
        <w:tc>
          <w:tcPr>
            <w:tcW w:w="260" w:type="dxa"/>
            <w:hideMark/>
          </w:tcPr>
          <w:p w14:paraId="60FE90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96,00 </w:t>
            </w:r>
          </w:p>
        </w:tc>
        <w:tc>
          <w:tcPr>
            <w:tcW w:w="175" w:type="dxa"/>
            <w:noWrap/>
            <w:hideMark/>
          </w:tcPr>
          <w:p w14:paraId="2103F3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471" w:type="dxa"/>
            <w:noWrap/>
            <w:hideMark/>
          </w:tcPr>
          <w:p w14:paraId="2FAC3E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2.112,00 </w:t>
            </w:r>
          </w:p>
        </w:tc>
      </w:tr>
      <w:tr w:rsidR="00064959" w:rsidRPr="00064959" w14:paraId="122DA84D" w14:textId="77777777" w:rsidTr="00064959">
        <w:trPr>
          <w:trHeight w:val="315"/>
        </w:trPr>
        <w:tc>
          <w:tcPr>
            <w:tcW w:w="135" w:type="dxa"/>
            <w:noWrap/>
            <w:hideMark/>
          </w:tcPr>
          <w:p w14:paraId="54956C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96</w:t>
            </w:r>
          </w:p>
        </w:tc>
        <w:tc>
          <w:tcPr>
            <w:tcW w:w="1091" w:type="dxa"/>
            <w:hideMark/>
          </w:tcPr>
          <w:p w14:paraId="037FC6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DULCOLAX 10 mg</w:t>
            </w:r>
          </w:p>
        </w:tc>
        <w:tc>
          <w:tcPr>
            <w:tcW w:w="844" w:type="dxa"/>
            <w:hideMark/>
          </w:tcPr>
          <w:p w14:paraId="57F44A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BISACODYLUM</w:t>
            </w:r>
          </w:p>
        </w:tc>
        <w:tc>
          <w:tcPr>
            <w:tcW w:w="548" w:type="dxa"/>
            <w:hideMark/>
          </w:tcPr>
          <w:p w14:paraId="51DD26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569" w:type="dxa"/>
            <w:hideMark/>
          </w:tcPr>
          <w:p w14:paraId="2C2041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220" w:type="dxa"/>
            <w:hideMark/>
          </w:tcPr>
          <w:p w14:paraId="6C7D1F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71DB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9905D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256C2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5778A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460032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1" w:type="dxa"/>
            <w:hideMark/>
          </w:tcPr>
          <w:p w14:paraId="10A277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43D6A6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480,00 </w:t>
            </w:r>
          </w:p>
        </w:tc>
        <w:tc>
          <w:tcPr>
            <w:tcW w:w="361" w:type="dxa"/>
            <w:hideMark/>
          </w:tcPr>
          <w:p w14:paraId="1CB112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028BE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6107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FD01E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E2870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073C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46E2F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20DF4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C5A99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26" w:type="dxa"/>
            <w:hideMark/>
          </w:tcPr>
          <w:p w14:paraId="4AB55C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600,00 </w:t>
            </w:r>
          </w:p>
        </w:tc>
        <w:tc>
          <w:tcPr>
            <w:tcW w:w="260" w:type="dxa"/>
            <w:hideMark/>
          </w:tcPr>
          <w:p w14:paraId="2A9A37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550,00 </w:t>
            </w:r>
          </w:p>
        </w:tc>
        <w:tc>
          <w:tcPr>
            <w:tcW w:w="175" w:type="dxa"/>
            <w:noWrap/>
            <w:hideMark/>
          </w:tcPr>
          <w:p w14:paraId="794EC6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471" w:type="dxa"/>
            <w:noWrap/>
            <w:hideMark/>
          </w:tcPr>
          <w:p w14:paraId="5E0F75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1.100,00 </w:t>
            </w:r>
          </w:p>
        </w:tc>
      </w:tr>
      <w:tr w:rsidR="00064959" w:rsidRPr="00064959" w14:paraId="061C41F0" w14:textId="77777777" w:rsidTr="00064959">
        <w:trPr>
          <w:trHeight w:val="315"/>
        </w:trPr>
        <w:tc>
          <w:tcPr>
            <w:tcW w:w="135" w:type="dxa"/>
            <w:noWrap/>
            <w:hideMark/>
          </w:tcPr>
          <w:p w14:paraId="7C9E59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97</w:t>
            </w:r>
          </w:p>
        </w:tc>
        <w:tc>
          <w:tcPr>
            <w:tcW w:w="1091" w:type="dxa"/>
            <w:hideMark/>
          </w:tcPr>
          <w:p w14:paraId="61DA9B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DULCOLAX 5 mg</w:t>
            </w:r>
          </w:p>
        </w:tc>
        <w:tc>
          <w:tcPr>
            <w:tcW w:w="844" w:type="dxa"/>
            <w:hideMark/>
          </w:tcPr>
          <w:p w14:paraId="1A9C6C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BISACODYLUM</w:t>
            </w:r>
          </w:p>
        </w:tc>
        <w:tc>
          <w:tcPr>
            <w:tcW w:w="548" w:type="dxa"/>
            <w:hideMark/>
          </w:tcPr>
          <w:p w14:paraId="7DE9F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36350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w:t>
            </w:r>
          </w:p>
        </w:tc>
        <w:tc>
          <w:tcPr>
            <w:tcW w:w="220" w:type="dxa"/>
            <w:hideMark/>
          </w:tcPr>
          <w:p w14:paraId="6400CC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DBC60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EE06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16D36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5C24D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6A12ED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3,15 </w:t>
            </w:r>
          </w:p>
        </w:tc>
        <w:tc>
          <w:tcPr>
            <w:tcW w:w="291" w:type="dxa"/>
            <w:hideMark/>
          </w:tcPr>
          <w:p w14:paraId="732852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6CEA9E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151,20 </w:t>
            </w:r>
          </w:p>
        </w:tc>
        <w:tc>
          <w:tcPr>
            <w:tcW w:w="361" w:type="dxa"/>
            <w:hideMark/>
          </w:tcPr>
          <w:p w14:paraId="7FDDF3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0C342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DD242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6512F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38845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DF01E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FCBCF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8F693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67BA1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FE59A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66F49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245,00 </w:t>
            </w:r>
          </w:p>
        </w:tc>
        <w:tc>
          <w:tcPr>
            <w:tcW w:w="175" w:type="dxa"/>
            <w:noWrap/>
            <w:hideMark/>
          </w:tcPr>
          <w:p w14:paraId="067081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0,63 </w:t>
            </w:r>
          </w:p>
        </w:tc>
        <w:tc>
          <w:tcPr>
            <w:tcW w:w="471" w:type="dxa"/>
            <w:noWrap/>
            <w:hideMark/>
          </w:tcPr>
          <w:p w14:paraId="252B38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154,35 </w:t>
            </w:r>
          </w:p>
        </w:tc>
      </w:tr>
      <w:tr w:rsidR="00064959" w:rsidRPr="00064959" w14:paraId="7EA56C3D" w14:textId="77777777" w:rsidTr="00064959">
        <w:trPr>
          <w:trHeight w:val="315"/>
        </w:trPr>
        <w:tc>
          <w:tcPr>
            <w:tcW w:w="135" w:type="dxa"/>
            <w:noWrap/>
            <w:hideMark/>
          </w:tcPr>
          <w:p w14:paraId="051A44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98</w:t>
            </w:r>
          </w:p>
        </w:tc>
        <w:tc>
          <w:tcPr>
            <w:tcW w:w="1091" w:type="dxa"/>
            <w:hideMark/>
          </w:tcPr>
          <w:p w14:paraId="5BCBFB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DULCOPIC 7,5 MG/ML sol., min 15ml</w:t>
            </w:r>
          </w:p>
        </w:tc>
        <w:tc>
          <w:tcPr>
            <w:tcW w:w="844" w:type="dxa"/>
            <w:hideMark/>
          </w:tcPr>
          <w:p w14:paraId="3B7B31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02B3A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55D6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7,5mg/ml</w:t>
            </w:r>
          </w:p>
        </w:tc>
        <w:tc>
          <w:tcPr>
            <w:tcW w:w="220" w:type="dxa"/>
            <w:hideMark/>
          </w:tcPr>
          <w:p w14:paraId="3B48F4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8C6F0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2F95B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33ACC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1D289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4E7CE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BDCF5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6BF4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376B8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C9CDB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8A46D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6F8EA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63FD1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96627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EFE8E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6AE13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F389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8F74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11939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FADDF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20,93 </w:t>
            </w:r>
          </w:p>
        </w:tc>
        <w:tc>
          <w:tcPr>
            <w:tcW w:w="471" w:type="dxa"/>
            <w:noWrap/>
            <w:hideMark/>
          </w:tcPr>
          <w:p w14:paraId="0C74F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3EC6316" w14:textId="77777777" w:rsidTr="00064959">
        <w:trPr>
          <w:trHeight w:val="315"/>
        </w:trPr>
        <w:tc>
          <w:tcPr>
            <w:tcW w:w="135" w:type="dxa"/>
            <w:noWrap/>
            <w:hideMark/>
          </w:tcPr>
          <w:p w14:paraId="2B364A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99</w:t>
            </w:r>
          </w:p>
        </w:tc>
        <w:tc>
          <w:tcPr>
            <w:tcW w:w="1091" w:type="dxa"/>
            <w:hideMark/>
          </w:tcPr>
          <w:p w14:paraId="5CCBA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DULKOSOFT</w:t>
            </w:r>
          </w:p>
        </w:tc>
        <w:tc>
          <w:tcPr>
            <w:tcW w:w="844" w:type="dxa"/>
            <w:hideMark/>
          </w:tcPr>
          <w:p w14:paraId="0BE9D9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53C5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174637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BD65D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9D593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19283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CD9C8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9E5CD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370" w:type="dxa"/>
            <w:hideMark/>
          </w:tcPr>
          <w:p w14:paraId="400E27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91" w:type="dxa"/>
            <w:hideMark/>
          </w:tcPr>
          <w:p w14:paraId="7A1111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BE9EE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86A5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3DA78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F3BE3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80B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05CA5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D34E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1102D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4A13D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8B8E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87438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D983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175" w:type="dxa"/>
            <w:noWrap/>
            <w:hideMark/>
          </w:tcPr>
          <w:p w14:paraId="441099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 </w:t>
            </w:r>
          </w:p>
        </w:tc>
        <w:tc>
          <w:tcPr>
            <w:tcW w:w="471" w:type="dxa"/>
            <w:noWrap/>
            <w:hideMark/>
          </w:tcPr>
          <w:p w14:paraId="4BEDFC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r>
      <w:tr w:rsidR="00064959" w:rsidRPr="00064959" w14:paraId="095070B4" w14:textId="77777777" w:rsidTr="00064959">
        <w:trPr>
          <w:trHeight w:val="615"/>
        </w:trPr>
        <w:tc>
          <w:tcPr>
            <w:tcW w:w="135" w:type="dxa"/>
            <w:noWrap/>
            <w:hideMark/>
          </w:tcPr>
          <w:p w14:paraId="1EA1F1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w:t>
            </w:r>
          </w:p>
        </w:tc>
        <w:tc>
          <w:tcPr>
            <w:tcW w:w="1091" w:type="dxa"/>
            <w:hideMark/>
          </w:tcPr>
          <w:p w14:paraId="45CCB3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DUOFILM 167 mg/ml + 167 mg/ml</w:t>
            </w:r>
          </w:p>
        </w:tc>
        <w:tc>
          <w:tcPr>
            <w:tcW w:w="844" w:type="dxa"/>
            <w:hideMark/>
          </w:tcPr>
          <w:p w14:paraId="58FCD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6E9FF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A0654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167mg/ml+167mg/ml</w:t>
            </w:r>
          </w:p>
        </w:tc>
        <w:tc>
          <w:tcPr>
            <w:tcW w:w="220" w:type="dxa"/>
            <w:hideMark/>
          </w:tcPr>
          <w:p w14:paraId="2FE593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5637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2E24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F1A7A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5CFD8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70" w:type="dxa"/>
            <w:hideMark/>
          </w:tcPr>
          <w:p w14:paraId="61A2B0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27,85 </w:t>
            </w:r>
          </w:p>
        </w:tc>
        <w:tc>
          <w:tcPr>
            <w:tcW w:w="291" w:type="dxa"/>
            <w:hideMark/>
          </w:tcPr>
          <w:p w14:paraId="395D8B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4C987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25390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AD3D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C79E1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ABDF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4F3B7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4DDD5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D642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55DDE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D3F5D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2ED4B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47CB0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175" w:type="dxa"/>
            <w:noWrap/>
            <w:hideMark/>
          </w:tcPr>
          <w:p w14:paraId="6E8316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27,85 </w:t>
            </w:r>
          </w:p>
        </w:tc>
        <w:tc>
          <w:tcPr>
            <w:tcW w:w="471" w:type="dxa"/>
            <w:noWrap/>
            <w:hideMark/>
          </w:tcPr>
          <w:p w14:paraId="35F168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27,85 </w:t>
            </w:r>
          </w:p>
        </w:tc>
      </w:tr>
      <w:tr w:rsidR="00064959" w:rsidRPr="00064959" w14:paraId="3FE485B9" w14:textId="77777777" w:rsidTr="00064959">
        <w:trPr>
          <w:trHeight w:val="315"/>
        </w:trPr>
        <w:tc>
          <w:tcPr>
            <w:tcW w:w="135" w:type="dxa"/>
            <w:noWrap/>
            <w:hideMark/>
          </w:tcPr>
          <w:p w14:paraId="6E006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101</w:t>
            </w:r>
          </w:p>
        </w:tc>
        <w:tc>
          <w:tcPr>
            <w:tcW w:w="1091" w:type="dxa"/>
            <w:hideMark/>
          </w:tcPr>
          <w:p w14:paraId="206491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DUOMOX 1000 mg</w:t>
            </w:r>
          </w:p>
        </w:tc>
        <w:tc>
          <w:tcPr>
            <w:tcW w:w="844" w:type="dxa"/>
            <w:hideMark/>
          </w:tcPr>
          <w:p w14:paraId="4D3DE5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A9525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6CEB3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1000mg</w:t>
            </w:r>
          </w:p>
        </w:tc>
        <w:tc>
          <w:tcPr>
            <w:tcW w:w="220" w:type="dxa"/>
            <w:hideMark/>
          </w:tcPr>
          <w:p w14:paraId="62D077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292A4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ECD59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6F93C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2939A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70" w:type="dxa"/>
            <w:hideMark/>
          </w:tcPr>
          <w:p w14:paraId="339909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291" w:type="dxa"/>
            <w:hideMark/>
          </w:tcPr>
          <w:p w14:paraId="11082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0D0B1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13306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D8772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03418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9A036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25B21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D254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A255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FBE2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E3FD3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19B52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EB4E9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2D7DE4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0,05 </w:t>
            </w:r>
          </w:p>
        </w:tc>
        <w:tc>
          <w:tcPr>
            <w:tcW w:w="471" w:type="dxa"/>
            <w:noWrap/>
            <w:hideMark/>
          </w:tcPr>
          <w:p w14:paraId="51A4F1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r>
      <w:tr w:rsidR="00064959" w:rsidRPr="00064959" w14:paraId="0D13D06A" w14:textId="77777777" w:rsidTr="00064959">
        <w:trPr>
          <w:trHeight w:val="315"/>
        </w:trPr>
        <w:tc>
          <w:tcPr>
            <w:tcW w:w="135" w:type="dxa"/>
            <w:noWrap/>
            <w:hideMark/>
          </w:tcPr>
          <w:p w14:paraId="3CEAEB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102</w:t>
            </w:r>
          </w:p>
        </w:tc>
        <w:tc>
          <w:tcPr>
            <w:tcW w:w="1091" w:type="dxa"/>
            <w:hideMark/>
          </w:tcPr>
          <w:p w14:paraId="1B6C24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DUPHALAC FRUIT 667 mg/ml</w:t>
            </w:r>
          </w:p>
        </w:tc>
        <w:tc>
          <w:tcPr>
            <w:tcW w:w="844" w:type="dxa"/>
            <w:hideMark/>
          </w:tcPr>
          <w:p w14:paraId="1EBA4E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LACTULOSUM</w:t>
            </w:r>
          </w:p>
        </w:tc>
        <w:tc>
          <w:tcPr>
            <w:tcW w:w="548" w:type="dxa"/>
            <w:hideMark/>
          </w:tcPr>
          <w:p w14:paraId="6C6A45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3F27D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667mg/ml</w:t>
            </w:r>
          </w:p>
        </w:tc>
        <w:tc>
          <w:tcPr>
            <w:tcW w:w="220" w:type="dxa"/>
            <w:hideMark/>
          </w:tcPr>
          <w:p w14:paraId="48C998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8E37D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A589A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41DC6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56130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3C81B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74,75 </w:t>
            </w:r>
          </w:p>
        </w:tc>
        <w:tc>
          <w:tcPr>
            <w:tcW w:w="291" w:type="dxa"/>
            <w:hideMark/>
          </w:tcPr>
          <w:p w14:paraId="589129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3E18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E53BF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DD4E4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B4E3A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329BE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37DBE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9F81B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E4A9C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F6E66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9584F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5BF56B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448,50 </w:t>
            </w:r>
          </w:p>
        </w:tc>
        <w:tc>
          <w:tcPr>
            <w:tcW w:w="260" w:type="dxa"/>
            <w:hideMark/>
          </w:tcPr>
          <w:p w14:paraId="71223F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175" w:type="dxa"/>
            <w:noWrap/>
            <w:hideMark/>
          </w:tcPr>
          <w:p w14:paraId="49E89D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14,95 </w:t>
            </w:r>
          </w:p>
        </w:tc>
        <w:tc>
          <w:tcPr>
            <w:tcW w:w="471" w:type="dxa"/>
            <w:noWrap/>
            <w:hideMark/>
          </w:tcPr>
          <w:p w14:paraId="7BDDF5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523,25 </w:t>
            </w:r>
          </w:p>
        </w:tc>
      </w:tr>
      <w:tr w:rsidR="00064959" w:rsidRPr="00064959" w14:paraId="40D1F942" w14:textId="77777777" w:rsidTr="00064959">
        <w:trPr>
          <w:trHeight w:val="315"/>
        </w:trPr>
        <w:tc>
          <w:tcPr>
            <w:tcW w:w="135" w:type="dxa"/>
            <w:noWrap/>
            <w:hideMark/>
          </w:tcPr>
          <w:p w14:paraId="4C2F18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103</w:t>
            </w:r>
          </w:p>
        </w:tc>
        <w:tc>
          <w:tcPr>
            <w:tcW w:w="1091" w:type="dxa"/>
            <w:hideMark/>
          </w:tcPr>
          <w:p w14:paraId="45D71C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EFERALGAN PENTRU COPII 30 mg/ml</w:t>
            </w:r>
          </w:p>
        </w:tc>
        <w:tc>
          <w:tcPr>
            <w:tcW w:w="844" w:type="dxa"/>
            <w:hideMark/>
          </w:tcPr>
          <w:p w14:paraId="687F9E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PARACETAMOLUM</w:t>
            </w:r>
          </w:p>
        </w:tc>
        <w:tc>
          <w:tcPr>
            <w:tcW w:w="548" w:type="dxa"/>
            <w:hideMark/>
          </w:tcPr>
          <w:p w14:paraId="0302B5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A06A4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 mg/ml</w:t>
            </w:r>
          </w:p>
        </w:tc>
        <w:tc>
          <w:tcPr>
            <w:tcW w:w="220" w:type="dxa"/>
            <w:hideMark/>
          </w:tcPr>
          <w:p w14:paraId="0BE12F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8F279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6932A4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118" w:type="dxa"/>
            <w:hideMark/>
          </w:tcPr>
          <w:p w14:paraId="56ED47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7ED1B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 </w:t>
            </w:r>
          </w:p>
        </w:tc>
        <w:tc>
          <w:tcPr>
            <w:tcW w:w="370" w:type="dxa"/>
            <w:hideMark/>
          </w:tcPr>
          <w:p w14:paraId="0E3D28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714,00 </w:t>
            </w:r>
          </w:p>
        </w:tc>
        <w:tc>
          <w:tcPr>
            <w:tcW w:w="291" w:type="dxa"/>
            <w:hideMark/>
          </w:tcPr>
          <w:p w14:paraId="5B439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B598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4122D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8678A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72E6B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AE1A9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E20A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54673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AC39E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D973E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E3DB4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03B3E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BDC5B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 </w:t>
            </w:r>
          </w:p>
        </w:tc>
        <w:tc>
          <w:tcPr>
            <w:tcW w:w="175" w:type="dxa"/>
            <w:noWrap/>
            <w:hideMark/>
          </w:tcPr>
          <w:p w14:paraId="3FA59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471" w:type="dxa"/>
            <w:noWrap/>
            <w:hideMark/>
          </w:tcPr>
          <w:p w14:paraId="4F5D13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784,00 </w:t>
            </w:r>
          </w:p>
        </w:tc>
      </w:tr>
      <w:tr w:rsidR="00064959" w:rsidRPr="00064959" w14:paraId="2A91BEDA" w14:textId="77777777" w:rsidTr="00064959">
        <w:trPr>
          <w:trHeight w:val="315"/>
        </w:trPr>
        <w:tc>
          <w:tcPr>
            <w:tcW w:w="135" w:type="dxa"/>
            <w:noWrap/>
            <w:hideMark/>
          </w:tcPr>
          <w:p w14:paraId="52543F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104</w:t>
            </w:r>
          </w:p>
        </w:tc>
        <w:tc>
          <w:tcPr>
            <w:tcW w:w="1091" w:type="dxa"/>
            <w:hideMark/>
          </w:tcPr>
          <w:p w14:paraId="051417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ELEVIT</w:t>
            </w:r>
          </w:p>
        </w:tc>
        <w:tc>
          <w:tcPr>
            <w:tcW w:w="844" w:type="dxa"/>
            <w:hideMark/>
          </w:tcPr>
          <w:p w14:paraId="6EDFA7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52973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2520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13387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0E412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8AC4F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57C9D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8A27B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C7B07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E53A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2F2B9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4D2D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7A3B6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E9B5A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8EBE2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C6E6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27946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1A2A5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7A86A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31302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B60BE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9776B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6571E3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1,77 </w:t>
            </w:r>
          </w:p>
        </w:tc>
        <w:tc>
          <w:tcPr>
            <w:tcW w:w="471" w:type="dxa"/>
            <w:noWrap/>
            <w:hideMark/>
          </w:tcPr>
          <w:p w14:paraId="5D33E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B4B358F" w14:textId="77777777" w:rsidTr="00064959">
        <w:trPr>
          <w:trHeight w:val="315"/>
        </w:trPr>
        <w:tc>
          <w:tcPr>
            <w:tcW w:w="135" w:type="dxa"/>
            <w:noWrap/>
            <w:hideMark/>
          </w:tcPr>
          <w:p w14:paraId="345370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105</w:t>
            </w:r>
          </w:p>
        </w:tc>
        <w:tc>
          <w:tcPr>
            <w:tcW w:w="1091" w:type="dxa"/>
            <w:hideMark/>
          </w:tcPr>
          <w:p w14:paraId="001E77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EMETIX</w:t>
            </w:r>
          </w:p>
        </w:tc>
        <w:tc>
          <w:tcPr>
            <w:tcW w:w="844" w:type="dxa"/>
            <w:hideMark/>
          </w:tcPr>
          <w:p w14:paraId="2BCB00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5CFA4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9D3E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0AAF9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A2561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70FC4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3020C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0A8DC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105,00 </w:t>
            </w:r>
          </w:p>
        </w:tc>
        <w:tc>
          <w:tcPr>
            <w:tcW w:w="370" w:type="dxa"/>
            <w:hideMark/>
          </w:tcPr>
          <w:p w14:paraId="690F0C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73,50 </w:t>
            </w:r>
          </w:p>
        </w:tc>
        <w:tc>
          <w:tcPr>
            <w:tcW w:w="291" w:type="dxa"/>
            <w:hideMark/>
          </w:tcPr>
          <w:p w14:paraId="01700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13DC5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9D45A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29B2D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626A2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3253D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6B515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C10D7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D364D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744DF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848DF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EBEC2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746A1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105,00 </w:t>
            </w:r>
          </w:p>
        </w:tc>
        <w:tc>
          <w:tcPr>
            <w:tcW w:w="175" w:type="dxa"/>
            <w:noWrap/>
            <w:hideMark/>
          </w:tcPr>
          <w:p w14:paraId="0BA236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0,70 </w:t>
            </w:r>
          </w:p>
        </w:tc>
        <w:tc>
          <w:tcPr>
            <w:tcW w:w="471" w:type="dxa"/>
            <w:noWrap/>
            <w:hideMark/>
          </w:tcPr>
          <w:p w14:paraId="69018B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73,50 </w:t>
            </w:r>
          </w:p>
        </w:tc>
      </w:tr>
      <w:tr w:rsidR="00064959" w:rsidRPr="00064959" w14:paraId="539C2580" w14:textId="77777777" w:rsidTr="00064959">
        <w:trPr>
          <w:trHeight w:val="315"/>
        </w:trPr>
        <w:tc>
          <w:tcPr>
            <w:tcW w:w="135" w:type="dxa"/>
            <w:noWrap/>
            <w:hideMark/>
          </w:tcPr>
          <w:p w14:paraId="0F52AE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106</w:t>
            </w:r>
          </w:p>
        </w:tc>
        <w:tc>
          <w:tcPr>
            <w:tcW w:w="1091" w:type="dxa"/>
            <w:hideMark/>
          </w:tcPr>
          <w:p w14:paraId="71FF3D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EMOFIX</w:t>
            </w:r>
          </w:p>
        </w:tc>
        <w:tc>
          <w:tcPr>
            <w:tcW w:w="844" w:type="dxa"/>
            <w:hideMark/>
          </w:tcPr>
          <w:p w14:paraId="67F86E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0AA07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55F953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220" w:type="dxa"/>
            <w:hideMark/>
          </w:tcPr>
          <w:p w14:paraId="590654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2D1B5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21E9C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B57D8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41205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70" w:type="dxa"/>
            <w:hideMark/>
          </w:tcPr>
          <w:p w14:paraId="025785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168,00 </w:t>
            </w:r>
          </w:p>
        </w:tc>
        <w:tc>
          <w:tcPr>
            <w:tcW w:w="291" w:type="dxa"/>
            <w:hideMark/>
          </w:tcPr>
          <w:p w14:paraId="729A33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0A556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1E83F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5DA4B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286BA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5BA7E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E98CC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6FCF2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0E97A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8078F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5194C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69DDD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158EA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175" w:type="dxa"/>
            <w:noWrap/>
            <w:hideMark/>
          </w:tcPr>
          <w:p w14:paraId="4B2B08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471" w:type="dxa"/>
            <w:noWrap/>
            <w:hideMark/>
          </w:tcPr>
          <w:p w14:paraId="4CEA4D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168,00 </w:t>
            </w:r>
          </w:p>
        </w:tc>
      </w:tr>
      <w:tr w:rsidR="00064959" w:rsidRPr="00064959" w14:paraId="78AA5F9F" w14:textId="77777777" w:rsidTr="00064959">
        <w:trPr>
          <w:trHeight w:val="315"/>
        </w:trPr>
        <w:tc>
          <w:tcPr>
            <w:tcW w:w="135" w:type="dxa"/>
            <w:noWrap/>
            <w:hideMark/>
          </w:tcPr>
          <w:p w14:paraId="285777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107</w:t>
            </w:r>
          </w:p>
        </w:tc>
        <w:tc>
          <w:tcPr>
            <w:tcW w:w="1091" w:type="dxa"/>
            <w:hideMark/>
          </w:tcPr>
          <w:p w14:paraId="3E91D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ENTEROL 250 mg</w:t>
            </w:r>
          </w:p>
        </w:tc>
        <w:tc>
          <w:tcPr>
            <w:tcW w:w="844" w:type="dxa"/>
            <w:hideMark/>
          </w:tcPr>
          <w:p w14:paraId="7B671F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SACCHAROMYCES BOULARDII</w:t>
            </w:r>
          </w:p>
        </w:tc>
        <w:tc>
          <w:tcPr>
            <w:tcW w:w="548" w:type="dxa"/>
            <w:hideMark/>
          </w:tcPr>
          <w:p w14:paraId="3E3C0D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0DC2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220" w:type="dxa"/>
            <w:hideMark/>
          </w:tcPr>
          <w:p w14:paraId="39FEE8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3358E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896C4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AF8F0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B4227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c>
          <w:tcPr>
            <w:tcW w:w="370" w:type="dxa"/>
            <w:hideMark/>
          </w:tcPr>
          <w:p w14:paraId="03FBC4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384,00 </w:t>
            </w:r>
          </w:p>
        </w:tc>
        <w:tc>
          <w:tcPr>
            <w:tcW w:w="291" w:type="dxa"/>
            <w:hideMark/>
          </w:tcPr>
          <w:p w14:paraId="6CB4BE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30" w:type="dxa"/>
            <w:hideMark/>
          </w:tcPr>
          <w:p w14:paraId="6D066B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61" w:type="dxa"/>
            <w:hideMark/>
          </w:tcPr>
          <w:p w14:paraId="2A4668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A2ABE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4E074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1EF3F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25406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C9608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2D292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33A5A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0A68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26" w:type="dxa"/>
            <w:hideMark/>
          </w:tcPr>
          <w:p w14:paraId="6EA17F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216,00 </w:t>
            </w:r>
          </w:p>
        </w:tc>
        <w:tc>
          <w:tcPr>
            <w:tcW w:w="260" w:type="dxa"/>
            <w:hideMark/>
          </w:tcPr>
          <w:p w14:paraId="44ADB0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350,00 </w:t>
            </w:r>
          </w:p>
        </w:tc>
        <w:tc>
          <w:tcPr>
            <w:tcW w:w="175" w:type="dxa"/>
            <w:noWrap/>
            <w:hideMark/>
          </w:tcPr>
          <w:p w14:paraId="566765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 </w:t>
            </w:r>
          </w:p>
        </w:tc>
        <w:tc>
          <w:tcPr>
            <w:tcW w:w="471" w:type="dxa"/>
            <w:noWrap/>
            <w:hideMark/>
          </w:tcPr>
          <w:p w14:paraId="579E8D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840,00 </w:t>
            </w:r>
          </w:p>
        </w:tc>
      </w:tr>
      <w:tr w:rsidR="00064959" w:rsidRPr="00064959" w14:paraId="474FC0E5" w14:textId="77777777" w:rsidTr="00064959">
        <w:trPr>
          <w:trHeight w:val="315"/>
        </w:trPr>
        <w:tc>
          <w:tcPr>
            <w:tcW w:w="135" w:type="dxa"/>
            <w:noWrap/>
            <w:hideMark/>
          </w:tcPr>
          <w:p w14:paraId="3B2356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108</w:t>
            </w:r>
          </w:p>
        </w:tc>
        <w:tc>
          <w:tcPr>
            <w:tcW w:w="1091" w:type="dxa"/>
            <w:hideMark/>
          </w:tcPr>
          <w:p w14:paraId="55B7F4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ENTEROL 250 mg</w:t>
            </w:r>
          </w:p>
        </w:tc>
        <w:tc>
          <w:tcPr>
            <w:tcW w:w="844" w:type="dxa"/>
            <w:hideMark/>
          </w:tcPr>
          <w:p w14:paraId="0D244A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SACCHAROMYCES BOULARDII</w:t>
            </w:r>
          </w:p>
        </w:tc>
        <w:tc>
          <w:tcPr>
            <w:tcW w:w="548" w:type="dxa"/>
            <w:hideMark/>
          </w:tcPr>
          <w:p w14:paraId="444DB5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7425CB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 mg</w:t>
            </w:r>
          </w:p>
        </w:tc>
        <w:tc>
          <w:tcPr>
            <w:tcW w:w="220" w:type="dxa"/>
            <w:hideMark/>
          </w:tcPr>
          <w:p w14:paraId="690707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DB0F5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8C1AE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93FFF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7292C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70" w:type="dxa"/>
            <w:hideMark/>
          </w:tcPr>
          <w:p w14:paraId="518FD3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291" w:type="dxa"/>
            <w:hideMark/>
          </w:tcPr>
          <w:p w14:paraId="15B093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22077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29FD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908D0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24032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3CDF3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F09CF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65BB6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778D9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23766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26CD2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3CBA6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6AEB4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175" w:type="dxa"/>
            <w:noWrap/>
            <w:hideMark/>
          </w:tcPr>
          <w:p w14:paraId="274E0E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 </w:t>
            </w:r>
          </w:p>
        </w:tc>
        <w:tc>
          <w:tcPr>
            <w:tcW w:w="471" w:type="dxa"/>
            <w:noWrap/>
            <w:hideMark/>
          </w:tcPr>
          <w:p w14:paraId="788953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r>
      <w:tr w:rsidR="00064959" w:rsidRPr="00064959" w14:paraId="6FFD2186" w14:textId="77777777" w:rsidTr="00064959">
        <w:trPr>
          <w:trHeight w:val="315"/>
        </w:trPr>
        <w:tc>
          <w:tcPr>
            <w:tcW w:w="135" w:type="dxa"/>
            <w:noWrap/>
            <w:hideMark/>
          </w:tcPr>
          <w:p w14:paraId="59A7EE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109</w:t>
            </w:r>
          </w:p>
        </w:tc>
        <w:tc>
          <w:tcPr>
            <w:tcW w:w="1091" w:type="dxa"/>
            <w:hideMark/>
          </w:tcPr>
          <w:p w14:paraId="1A6EDD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ESBERITOX N</w:t>
            </w:r>
          </w:p>
        </w:tc>
        <w:tc>
          <w:tcPr>
            <w:tcW w:w="844" w:type="dxa"/>
            <w:hideMark/>
          </w:tcPr>
          <w:p w14:paraId="2A4331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EC8DB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AA06C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76DEB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EEB62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7360F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00023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06BB3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70" w:type="dxa"/>
            <w:hideMark/>
          </w:tcPr>
          <w:p w14:paraId="3EDB42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47,70 </w:t>
            </w:r>
          </w:p>
        </w:tc>
        <w:tc>
          <w:tcPr>
            <w:tcW w:w="291" w:type="dxa"/>
            <w:hideMark/>
          </w:tcPr>
          <w:p w14:paraId="7C86ED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F5E9A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B567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E41C7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C909E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32F85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12FF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82D75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30AE0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362C0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E7E07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3ED8A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ADE73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175" w:type="dxa"/>
            <w:noWrap/>
            <w:hideMark/>
          </w:tcPr>
          <w:p w14:paraId="02F648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0,53 </w:t>
            </w:r>
          </w:p>
        </w:tc>
        <w:tc>
          <w:tcPr>
            <w:tcW w:w="471" w:type="dxa"/>
            <w:noWrap/>
            <w:hideMark/>
          </w:tcPr>
          <w:p w14:paraId="3D3D33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47,70 </w:t>
            </w:r>
          </w:p>
        </w:tc>
      </w:tr>
      <w:tr w:rsidR="00064959" w:rsidRPr="00064959" w14:paraId="3FBE1127" w14:textId="77777777" w:rsidTr="00064959">
        <w:trPr>
          <w:trHeight w:val="1215"/>
        </w:trPr>
        <w:tc>
          <w:tcPr>
            <w:tcW w:w="135" w:type="dxa"/>
            <w:noWrap/>
            <w:hideMark/>
          </w:tcPr>
          <w:p w14:paraId="5CFC05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110</w:t>
            </w:r>
          </w:p>
        </w:tc>
        <w:tc>
          <w:tcPr>
            <w:tcW w:w="1091" w:type="dxa"/>
            <w:hideMark/>
          </w:tcPr>
          <w:p w14:paraId="4B5E3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ESPRICO</w:t>
            </w:r>
          </w:p>
        </w:tc>
        <w:tc>
          <w:tcPr>
            <w:tcW w:w="844" w:type="dxa"/>
            <w:hideMark/>
          </w:tcPr>
          <w:p w14:paraId="77D0FF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CONTINE OMEGA 3 SI OMEGA 6, ZINC SI MAGNEZIU, OLIGOELEMNETE IMPORTANTE PENTRU SISTEMUL NERVOS.</w:t>
            </w:r>
          </w:p>
        </w:tc>
        <w:tc>
          <w:tcPr>
            <w:tcW w:w="548" w:type="dxa"/>
            <w:hideMark/>
          </w:tcPr>
          <w:p w14:paraId="27F14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F0E21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C31C4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C477A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D205E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DC772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77300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510,00 </w:t>
            </w:r>
          </w:p>
        </w:tc>
        <w:tc>
          <w:tcPr>
            <w:tcW w:w="370" w:type="dxa"/>
            <w:hideMark/>
          </w:tcPr>
          <w:p w14:paraId="71D61A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499,80 </w:t>
            </w:r>
          </w:p>
        </w:tc>
        <w:tc>
          <w:tcPr>
            <w:tcW w:w="291" w:type="dxa"/>
            <w:hideMark/>
          </w:tcPr>
          <w:p w14:paraId="3DC8BB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8C37C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E792D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9DADE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CA06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12F23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8683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24944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FCF09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BA66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DF90F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6C499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F44B3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510,00 </w:t>
            </w:r>
          </w:p>
        </w:tc>
        <w:tc>
          <w:tcPr>
            <w:tcW w:w="175" w:type="dxa"/>
            <w:noWrap/>
            <w:hideMark/>
          </w:tcPr>
          <w:p w14:paraId="09B0F0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0,98 </w:t>
            </w:r>
          </w:p>
        </w:tc>
        <w:tc>
          <w:tcPr>
            <w:tcW w:w="471" w:type="dxa"/>
            <w:noWrap/>
            <w:hideMark/>
          </w:tcPr>
          <w:p w14:paraId="63F4C1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499,80 </w:t>
            </w:r>
          </w:p>
        </w:tc>
      </w:tr>
      <w:tr w:rsidR="00064959" w:rsidRPr="00064959" w14:paraId="0231C561" w14:textId="77777777" w:rsidTr="00064959">
        <w:trPr>
          <w:trHeight w:val="315"/>
        </w:trPr>
        <w:tc>
          <w:tcPr>
            <w:tcW w:w="135" w:type="dxa"/>
            <w:noWrap/>
            <w:hideMark/>
          </w:tcPr>
          <w:p w14:paraId="79A4E5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111</w:t>
            </w:r>
          </w:p>
        </w:tc>
        <w:tc>
          <w:tcPr>
            <w:tcW w:w="1091" w:type="dxa"/>
            <w:hideMark/>
          </w:tcPr>
          <w:p w14:paraId="45F7D6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ESPUMISAN 100 mg/ml   30 ml</w:t>
            </w:r>
          </w:p>
        </w:tc>
        <w:tc>
          <w:tcPr>
            <w:tcW w:w="844" w:type="dxa"/>
            <w:hideMark/>
          </w:tcPr>
          <w:p w14:paraId="4FF80A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SIMETHICONUM</w:t>
            </w:r>
          </w:p>
        </w:tc>
        <w:tc>
          <w:tcPr>
            <w:tcW w:w="548" w:type="dxa"/>
            <w:hideMark/>
          </w:tcPr>
          <w:p w14:paraId="79B6D7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66D2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100mg/ml</w:t>
            </w:r>
          </w:p>
        </w:tc>
        <w:tc>
          <w:tcPr>
            <w:tcW w:w="220" w:type="dxa"/>
            <w:hideMark/>
          </w:tcPr>
          <w:p w14:paraId="54E150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2D0DC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1" w:type="dxa"/>
            <w:hideMark/>
          </w:tcPr>
          <w:p w14:paraId="0196C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118" w:type="dxa"/>
            <w:hideMark/>
          </w:tcPr>
          <w:p w14:paraId="0FEB0A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6F30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73,00 </w:t>
            </w:r>
          </w:p>
        </w:tc>
        <w:tc>
          <w:tcPr>
            <w:tcW w:w="370" w:type="dxa"/>
            <w:hideMark/>
          </w:tcPr>
          <w:p w14:paraId="759B50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1.460,00 </w:t>
            </w:r>
          </w:p>
        </w:tc>
        <w:tc>
          <w:tcPr>
            <w:tcW w:w="291" w:type="dxa"/>
            <w:hideMark/>
          </w:tcPr>
          <w:p w14:paraId="627CDF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BA67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D1C32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DB765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FCAF7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88D34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C2859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30912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E2968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593DC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47BCB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C3773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65604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76,00 </w:t>
            </w:r>
          </w:p>
        </w:tc>
        <w:tc>
          <w:tcPr>
            <w:tcW w:w="175" w:type="dxa"/>
            <w:noWrap/>
            <w:hideMark/>
          </w:tcPr>
          <w:p w14:paraId="5CFAAC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471" w:type="dxa"/>
            <w:noWrap/>
            <w:hideMark/>
          </w:tcPr>
          <w:p w14:paraId="17B126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1.520,00 </w:t>
            </w:r>
          </w:p>
        </w:tc>
      </w:tr>
      <w:tr w:rsidR="00064959" w:rsidRPr="00064959" w14:paraId="0FDBA627" w14:textId="77777777" w:rsidTr="00064959">
        <w:trPr>
          <w:trHeight w:val="315"/>
        </w:trPr>
        <w:tc>
          <w:tcPr>
            <w:tcW w:w="135" w:type="dxa"/>
            <w:noWrap/>
            <w:hideMark/>
          </w:tcPr>
          <w:p w14:paraId="4A6DCB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112</w:t>
            </w:r>
          </w:p>
        </w:tc>
        <w:tc>
          <w:tcPr>
            <w:tcW w:w="1091" w:type="dxa"/>
            <w:hideMark/>
          </w:tcPr>
          <w:p w14:paraId="711DBB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ESPUMISAN 40 mg</w:t>
            </w:r>
          </w:p>
        </w:tc>
        <w:tc>
          <w:tcPr>
            <w:tcW w:w="844" w:type="dxa"/>
            <w:hideMark/>
          </w:tcPr>
          <w:p w14:paraId="1CA707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SIMETHICONUM</w:t>
            </w:r>
          </w:p>
        </w:tc>
        <w:tc>
          <w:tcPr>
            <w:tcW w:w="548" w:type="dxa"/>
            <w:hideMark/>
          </w:tcPr>
          <w:p w14:paraId="4EC6A9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673F2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220" w:type="dxa"/>
            <w:hideMark/>
          </w:tcPr>
          <w:p w14:paraId="19339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C0E10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9A25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E9042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F531F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52DF1D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 </w:t>
            </w:r>
          </w:p>
        </w:tc>
        <w:tc>
          <w:tcPr>
            <w:tcW w:w="291" w:type="dxa"/>
            <w:hideMark/>
          </w:tcPr>
          <w:p w14:paraId="547779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30" w:type="dxa"/>
            <w:hideMark/>
          </w:tcPr>
          <w:p w14:paraId="06845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 </w:t>
            </w:r>
          </w:p>
        </w:tc>
        <w:tc>
          <w:tcPr>
            <w:tcW w:w="361" w:type="dxa"/>
            <w:hideMark/>
          </w:tcPr>
          <w:p w14:paraId="1E4471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2D397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A5D1E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99" w:type="dxa"/>
            <w:hideMark/>
          </w:tcPr>
          <w:p w14:paraId="716528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 </w:t>
            </w:r>
          </w:p>
        </w:tc>
        <w:tc>
          <w:tcPr>
            <w:tcW w:w="291" w:type="dxa"/>
            <w:hideMark/>
          </w:tcPr>
          <w:p w14:paraId="50D6FA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2465F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0D58A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B397E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7C488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26" w:type="dxa"/>
            <w:hideMark/>
          </w:tcPr>
          <w:p w14:paraId="59C2DF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64,80 </w:t>
            </w:r>
          </w:p>
        </w:tc>
        <w:tc>
          <w:tcPr>
            <w:tcW w:w="260" w:type="dxa"/>
            <w:hideMark/>
          </w:tcPr>
          <w:p w14:paraId="23FB5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350,00 </w:t>
            </w:r>
          </w:p>
        </w:tc>
        <w:tc>
          <w:tcPr>
            <w:tcW w:w="175" w:type="dxa"/>
            <w:noWrap/>
            <w:hideMark/>
          </w:tcPr>
          <w:p w14:paraId="7CFB32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0,54 </w:t>
            </w:r>
          </w:p>
        </w:tc>
        <w:tc>
          <w:tcPr>
            <w:tcW w:w="471" w:type="dxa"/>
            <w:noWrap/>
            <w:hideMark/>
          </w:tcPr>
          <w:p w14:paraId="4BBC3F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189,00 </w:t>
            </w:r>
          </w:p>
        </w:tc>
      </w:tr>
      <w:tr w:rsidR="00064959" w:rsidRPr="00064959" w14:paraId="3C0DDF36" w14:textId="77777777" w:rsidTr="00064959">
        <w:trPr>
          <w:trHeight w:val="315"/>
        </w:trPr>
        <w:tc>
          <w:tcPr>
            <w:tcW w:w="135" w:type="dxa"/>
            <w:noWrap/>
            <w:hideMark/>
          </w:tcPr>
          <w:p w14:paraId="7881EB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113</w:t>
            </w:r>
          </w:p>
        </w:tc>
        <w:tc>
          <w:tcPr>
            <w:tcW w:w="1091" w:type="dxa"/>
            <w:hideMark/>
          </w:tcPr>
          <w:p w14:paraId="2B366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ESSENTIALE FORTE</w:t>
            </w:r>
          </w:p>
        </w:tc>
        <w:tc>
          <w:tcPr>
            <w:tcW w:w="844" w:type="dxa"/>
            <w:hideMark/>
          </w:tcPr>
          <w:p w14:paraId="604F1C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60024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E77DC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220" w:type="dxa"/>
            <w:hideMark/>
          </w:tcPr>
          <w:p w14:paraId="375265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F1095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A49A6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68427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6DA24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9C22C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93CAE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7FF47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754D2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C13B5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B26C2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90CCB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AE8E0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300E0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3BD3E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E1135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5381E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326" w:type="dxa"/>
            <w:hideMark/>
          </w:tcPr>
          <w:p w14:paraId="74FAC5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210,60 </w:t>
            </w:r>
          </w:p>
        </w:tc>
        <w:tc>
          <w:tcPr>
            <w:tcW w:w="260" w:type="dxa"/>
            <w:hideMark/>
          </w:tcPr>
          <w:p w14:paraId="536DF0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175" w:type="dxa"/>
            <w:noWrap/>
            <w:hideMark/>
          </w:tcPr>
          <w:p w14:paraId="3BBAFB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0,78 </w:t>
            </w:r>
          </w:p>
        </w:tc>
        <w:tc>
          <w:tcPr>
            <w:tcW w:w="471" w:type="dxa"/>
            <w:noWrap/>
            <w:hideMark/>
          </w:tcPr>
          <w:p w14:paraId="0F5E9F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210,60 </w:t>
            </w:r>
          </w:p>
        </w:tc>
      </w:tr>
      <w:tr w:rsidR="00064959" w:rsidRPr="00064959" w14:paraId="014B2685" w14:textId="77777777" w:rsidTr="00064959">
        <w:trPr>
          <w:trHeight w:val="315"/>
        </w:trPr>
        <w:tc>
          <w:tcPr>
            <w:tcW w:w="135" w:type="dxa"/>
            <w:noWrap/>
            <w:hideMark/>
          </w:tcPr>
          <w:p w14:paraId="7B38EE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114</w:t>
            </w:r>
          </w:p>
        </w:tc>
        <w:tc>
          <w:tcPr>
            <w:tcW w:w="1091" w:type="dxa"/>
            <w:hideMark/>
          </w:tcPr>
          <w:p w14:paraId="521868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EUBIOTIC</w:t>
            </w:r>
          </w:p>
        </w:tc>
        <w:tc>
          <w:tcPr>
            <w:tcW w:w="844" w:type="dxa"/>
            <w:hideMark/>
          </w:tcPr>
          <w:p w14:paraId="0D7D88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3F948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D6F8B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B46D0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6B182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DD88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7C278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AA68B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294,00 </w:t>
            </w:r>
          </w:p>
        </w:tc>
        <w:tc>
          <w:tcPr>
            <w:tcW w:w="370" w:type="dxa"/>
            <w:hideMark/>
          </w:tcPr>
          <w:p w14:paraId="223C8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279,30 </w:t>
            </w:r>
          </w:p>
        </w:tc>
        <w:tc>
          <w:tcPr>
            <w:tcW w:w="291" w:type="dxa"/>
            <w:hideMark/>
          </w:tcPr>
          <w:p w14:paraId="0739A0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8C73D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E932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F4207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32BC0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08B52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BF2D9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E8A56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C2AF4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6E61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4CBC6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c>
          <w:tcPr>
            <w:tcW w:w="326" w:type="dxa"/>
            <w:hideMark/>
          </w:tcPr>
          <w:p w14:paraId="28936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237,50 </w:t>
            </w:r>
          </w:p>
        </w:tc>
        <w:tc>
          <w:tcPr>
            <w:tcW w:w="260" w:type="dxa"/>
            <w:hideMark/>
          </w:tcPr>
          <w:p w14:paraId="391331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544,00 </w:t>
            </w:r>
          </w:p>
        </w:tc>
        <w:tc>
          <w:tcPr>
            <w:tcW w:w="175" w:type="dxa"/>
            <w:noWrap/>
            <w:hideMark/>
          </w:tcPr>
          <w:p w14:paraId="305901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0,95 </w:t>
            </w:r>
          </w:p>
        </w:tc>
        <w:tc>
          <w:tcPr>
            <w:tcW w:w="471" w:type="dxa"/>
            <w:noWrap/>
            <w:hideMark/>
          </w:tcPr>
          <w:p w14:paraId="61908B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516,80 </w:t>
            </w:r>
          </w:p>
        </w:tc>
      </w:tr>
      <w:tr w:rsidR="00064959" w:rsidRPr="00064959" w14:paraId="04F28252" w14:textId="77777777" w:rsidTr="00064959">
        <w:trPr>
          <w:trHeight w:val="315"/>
        </w:trPr>
        <w:tc>
          <w:tcPr>
            <w:tcW w:w="135" w:type="dxa"/>
            <w:noWrap/>
            <w:hideMark/>
          </w:tcPr>
          <w:p w14:paraId="3B1178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115</w:t>
            </w:r>
          </w:p>
        </w:tc>
        <w:tc>
          <w:tcPr>
            <w:tcW w:w="1091" w:type="dxa"/>
            <w:hideMark/>
          </w:tcPr>
          <w:p w14:paraId="284521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EUBIOTIC BABY 3,5 g</w:t>
            </w:r>
          </w:p>
        </w:tc>
        <w:tc>
          <w:tcPr>
            <w:tcW w:w="844" w:type="dxa"/>
            <w:hideMark/>
          </w:tcPr>
          <w:p w14:paraId="7F24C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22BD6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26C149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01F85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445EC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986A8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E0A6D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116A6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70" w:type="dxa"/>
            <w:hideMark/>
          </w:tcPr>
          <w:p w14:paraId="4D0908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258,00 </w:t>
            </w:r>
          </w:p>
        </w:tc>
        <w:tc>
          <w:tcPr>
            <w:tcW w:w="291" w:type="dxa"/>
            <w:hideMark/>
          </w:tcPr>
          <w:p w14:paraId="6EA142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B8CB4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FEBC5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3103F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15D75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96773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0CDE8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51CE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B6767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90CF4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11F11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FE117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95F99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175" w:type="dxa"/>
            <w:noWrap/>
            <w:hideMark/>
          </w:tcPr>
          <w:p w14:paraId="3383D7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2,15 </w:t>
            </w:r>
          </w:p>
        </w:tc>
        <w:tc>
          <w:tcPr>
            <w:tcW w:w="471" w:type="dxa"/>
            <w:noWrap/>
            <w:hideMark/>
          </w:tcPr>
          <w:p w14:paraId="63F68F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258,00 </w:t>
            </w:r>
          </w:p>
        </w:tc>
      </w:tr>
      <w:tr w:rsidR="00064959" w:rsidRPr="00064959" w14:paraId="1120986D" w14:textId="77777777" w:rsidTr="00064959">
        <w:trPr>
          <w:trHeight w:val="315"/>
        </w:trPr>
        <w:tc>
          <w:tcPr>
            <w:tcW w:w="135" w:type="dxa"/>
            <w:noWrap/>
            <w:hideMark/>
          </w:tcPr>
          <w:p w14:paraId="667E26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116</w:t>
            </w:r>
          </w:p>
        </w:tc>
        <w:tc>
          <w:tcPr>
            <w:tcW w:w="1091" w:type="dxa"/>
            <w:hideMark/>
          </w:tcPr>
          <w:p w14:paraId="108B9A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EUBIOTIC BAY PICATURI 8g</w:t>
            </w:r>
          </w:p>
        </w:tc>
        <w:tc>
          <w:tcPr>
            <w:tcW w:w="844" w:type="dxa"/>
            <w:hideMark/>
          </w:tcPr>
          <w:p w14:paraId="56C0D6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EE60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8DBF9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9EF78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2E68A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162AF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1F43C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1B9AB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3AF4B4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1.170,00 </w:t>
            </w:r>
          </w:p>
        </w:tc>
        <w:tc>
          <w:tcPr>
            <w:tcW w:w="291" w:type="dxa"/>
            <w:hideMark/>
          </w:tcPr>
          <w:p w14:paraId="58C22C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C2964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B0451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FC56B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3C522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CD463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AF3F7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C5D0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7F7A6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2BB8D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02FBA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20301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86578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47CDFC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 </w:t>
            </w:r>
          </w:p>
        </w:tc>
        <w:tc>
          <w:tcPr>
            <w:tcW w:w="471" w:type="dxa"/>
            <w:noWrap/>
            <w:hideMark/>
          </w:tcPr>
          <w:p w14:paraId="445522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1.170,00 </w:t>
            </w:r>
          </w:p>
        </w:tc>
      </w:tr>
      <w:tr w:rsidR="00064959" w:rsidRPr="00064959" w14:paraId="0EAB6E4D" w14:textId="77777777" w:rsidTr="00064959">
        <w:trPr>
          <w:trHeight w:val="315"/>
        </w:trPr>
        <w:tc>
          <w:tcPr>
            <w:tcW w:w="135" w:type="dxa"/>
            <w:noWrap/>
            <w:hideMark/>
          </w:tcPr>
          <w:p w14:paraId="2A8442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117</w:t>
            </w:r>
          </w:p>
        </w:tc>
        <w:tc>
          <w:tcPr>
            <w:tcW w:w="1091" w:type="dxa"/>
            <w:hideMark/>
          </w:tcPr>
          <w:p w14:paraId="2F0924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EVITAL BABY GUARD D3</w:t>
            </w:r>
          </w:p>
        </w:tc>
        <w:tc>
          <w:tcPr>
            <w:tcW w:w="844" w:type="dxa"/>
            <w:hideMark/>
          </w:tcPr>
          <w:p w14:paraId="0CC403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D, VITAMINA D3</w:t>
            </w:r>
          </w:p>
        </w:tc>
        <w:tc>
          <w:tcPr>
            <w:tcW w:w="548" w:type="dxa"/>
            <w:hideMark/>
          </w:tcPr>
          <w:p w14:paraId="56B62E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6111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97CB0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F8296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FE644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FD2EA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96A2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98B56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17653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37868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D4869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DFCFE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DB77A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2DC86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128D5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9A14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00BB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D83F9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B11E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945F6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C092C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6F42E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0,40 </w:t>
            </w:r>
          </w:p>
        </w:tc>
        <w:tc>
          <w:tcPr>
            <w:tcW w:w="471" w:type="dxa"/>
            <w:noWrap/>
            <w:hideMark/>
          </w:tcPr>
          <w:p w14:paraId="50B36E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12DBB632" w14:textId="77777777" w:rsidTr="00064959">
        <w:trPr>
          <w:trHeight w:val="315"/>
        </w:trPr>
        <w:tc>
          <w:tcPr>
            <w:tcW w:w="135" w:type="dxa"/>
            <w:noWrap/>
            <w:hideMark/>
          </w:tcPr>
          <w:p w14:paraId="61B331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118</w:t>
            </w:r>
          </w:p>
        </w:tc>
        <w:tc>
          <w:tcPr>
            <w:tcW w:w="1091" w:type="dxa"/>
            <w:hideMark/>
          </w:tcPr>
          <w:p w14:paraId="327358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EXODERIL 10 mg/g</w:t>
            </w:r>
          </w:p>
        </w:tc>
        <w:tc>
          <w:tcPr>
            <w:tcW w:w="844" w:type="dxa"/>
            <w:hideMark/>
          </w:tcPr>
          <w:p w14:paraId="0E1070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NAFTIFINUM</w:t>
            </w:r>
          </w:p>
        </w:tc>
        <w:tc>
          <w:tcPr>
            <w:tcW w:w="548" w:type="dxa"/>
            <w:hideMark/>
          </w:tcPr>
          <w:p w14:paraId="27B6AE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265B5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220" w:type="dxa"/>
            <w:hideMark/>
          </w:tcPr>
          <w:p w14:paraId="193933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270F9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32D9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83F39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C99C5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323D36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 </w:t>
            </w:r>
          </w:p>
        </w:tc>
        <w:tc>
          <w:tcPr>
            <w:tcW w:w="291" w:type="dxa"/>
            <w:hideMark/>
          </w:tcPr>
          <w:p w14:paraId="716CB0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1CAE0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F1F58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08808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DCB48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3AB6F4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87,00 </w:t>
            </w:r>
          </w:p>
        </w:tc>
        <w:tc>
          <w:tcPr>
            <w:tcW w:w="291" w:type="dxa"/>
            <w:hideMark/>
          </w:tcPr>
          <w:p w14:paraId="17DAC8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F3951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4ECC7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A9C2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35922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D9552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47B42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67B221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 </w:t>
            </w:r>
          </w:p>
        </w:tc>
        <w:tc>
          <w:tcPr>
            <w:tcW w:w="471" w:type="dxa"/>
            <w:noWrap/>
            <w:hideMark/>
          </w:tcPr>
          <w:p w14:paraId="37BE19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145,00 </w:t>
            </w:r>
          </w:p>
        </w:tc>
      </w:tr>
      <w:tr w:rsidR="00064959" w:rsidRPr="00064959" w14:paraId="57A0DCBE" w14:textId="77777777" w:rsidTr="00064959">
        <w:trPr>
          <w:trHeight w:val="315"/>
        </w:trPr>
        <w:tc>
          <w:tcPr>
            <w:tcW w:w="135" w:type="dxa"/>
            <w:noWrap/>
            <w:hideMark/>
          </w:tcPr>
          <w:p w14:paraId="11E95F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119</w:t>
            </w:r>
          </w:p>
        </w:tc>
        <w:tc>
          <w:tcPr>
            <w:tcW w:w="1091" w:type="dxa"/>
            <w:hideMark/>
          </w:tcPr>
          <w:p w14:paraId="40EE5D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EXODERILSOLUTIE 10 ml</w:t>
            </w:r>
          </w:p>
        </w:tc>
        <w:tc>
          <w:tcPr>
            <w:tcW w:w="844" w:type="dxa"/>
            <w:hideMark/>
          </w:tcPr>
          <w:p w14:paraId="138EF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NAFTIFINUM</w:t>
            </w:r>
          </w:p>
        </w:tc>
        <w:tc>
          <w:tcPr>
            <w:tcW w:w="548" w:type="dxa"/>
            <w:hideMark/>
          </w:tcPr>
          <w:p w14:paraId="6E3C23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425C6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10mg/ml</w:t>
            </w:r>
          </w:p>
        </w:tc>
        <w:tc>
          <w:tcPr>
            <w:tcW w:w="220" w:type="dxa"/>
            <w:hideMark/>
          </w:tcPr>
          <w:p w14:paraId="0832B3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C22EE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334CB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B603F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66255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56BFE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B0A18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D568F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CD256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C5811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9A028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0381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34FF2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D134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7BE78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12E19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09194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2BEF7E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78,00 </w:t>
            </w:r>
          </w:p>
        </w:tc>
        <w:tc>
          <w:tcPr>
            <w:tcW w:w="260" w:type="dxa"/>
            <w:hideMark/>
          </w:tcPr>
          <w:p w14:paraId="1DD619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175" w:type="dxa"/>
            <w:noWrap/>
            <w:hideMark/>
          </w:tcPr>
          <w:p w14:paraId="39AF3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 </w:t>
            </w:r>
          </w:p>
        </w:tc>
        <w:tc>
          <w:tcPr>
            <w:tcW w:w="471" w:type="dxa"/>
            <w:noWrap/>
            <w:hideMark/>
          </w:tcPr>
          <w:p w14:paraId="118C8A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78,00 </w:t>
            </w:r>
          </w:p>
        </w:tc>
      </w:tr>
      <w:tr w:rsidR="00064959" w:rsidRPr="00064959" w14:paraId="673C220B" w14:textId="77777777" w:rsidTr="00064959">
        <w:trPr>
          <w:trHeight w:val="615"/>
        </w:trPr>
        <w:tc>
          <w:tcPr>
            <w:tcW w:w="135" w:type="dxa"/>
            <w:noWrap/>
            <w:hideMark/>
          </w:tcPr>
          <w:p w14:paraId="51414B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w:t>
            </w:r>
          </w:p>
        </w:tc>
        <w:tc>
          <w:tcPr>
            <w:tcW w:w="1091" w:type="dxa"/>
            <w:hideMark/>
          </w:tcPr>
          <w:p w14:paraId="51099F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FARINGO HOT DRINK 500 mg/200 mg/4 mg</w:t>
            </w:r>
          </w:p>
        </w:tc>
        <w:tc>
          <w:tcPr>
            <w:tcW w:w="844" w:type="dxa"/>
            <w:hideMark/>
          </w:tcPr>
          <w:p w14:paraId="79370A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F95A1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3A55EE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500mg/200mg/4mg</w:t>
            </w:r>
          </w:p>
        </w:tc>
        <w:tc>
          <w:tcPr>
            <w:tcW w:w="220" w:type="dxa"/>
            <w:hideMark/>
          </w:tcPr>
          <w:p w14:paraId="0DAAAD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7BE2A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570B1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F58A4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6BDBF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86,00 </w:t>
            </w:r>
          </w:p>
        </w:tc>
        <w:tc>
          <w:tcPr>
            <w:tcW w:w="370" w:type="dxa"/>
            <w:hideMark/>
          </w:tcPr>
          <w:p w14:paraId="0859D9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215,00 </w:t>
            </w:r>
          </w:p>
        </w:tc>
        <w:tc>
          <w:tcPr>
            <w:tcW w:w="291" w:type="dxa"/>
            <w:hideMark/>
          </w:tcPr>
          <w:p w14:paraId="7A079F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178C5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1367F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2D4B1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49F09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299" w:type="dxa"/>
            <w:hideMark/>
          </w:tcPr>
          <w:p w14:paraId="5432FC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1" w:type="dxa"/>
            <w:hideMark/>
          </w:tcPr>
          <w:p w14:paraId="42FA6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A4FE4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5F30B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81351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83D8A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6BEF0C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260" w:type="dxa"/>
            <w:hideMark/>
          </w:tcPr>
          <w:p w14:paraId="4CCDDF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118,00 </w:t>
            </w:r>
          </w:p>
        </w:tc>
        <w:tc>
          <w:tcPr>
            <w:tcW w:w="175" w:type="dxa"/>
            <w:noWrap/>
            <w:hideMark/>
          </w:tcPr>
          <w:p w14:paraId="10F27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 </w:t>
            </w:r>
          </w:p>
        </w:tc>
        <w:tc>
          <w:tcPr>
            <w:tcW w:w="471" w:type="dxa"/>
            <w:noWrap/>
            <w:hideMark/>
          </w:tcPr>
          <w:p w14:paraId="3FFCFB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295,00 </w:t>
            </w:r>
          </w:p>
        </w:tc>
      </w:tr>
      <w:tr w:rsidR="00064959" w:rsidRPr="00064959" w14:paraId="59DF21EC" w14:textId="77777777" w:rsidTr="00064959">
        <w:trPr>
          <w:trHeight w:val="315"/>
        </w:trPr>
        <w:tc>
          <w:tcPr>
            <w:tcW w:w="135" w:type="dxa"/>
            <w:noWrap/>
            <w:hideMark/>
          </w:tcPr>
          <w:p w14:paraId="08F2EB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121</w:t>
            </w:r>
          </w:p>
        </w:tc>
        <w:tc>
          <w:tcPr>
            <w:tcW w:w="1091" w:type="dxa"/>
            <w:hideMark/>
          </w:tcPr>
          <w:p w14:paraId="6A33BA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FARINGOSEPT  LAMAIE 10 mg</w:t>
            </w:r>
          </w:p>
        </w:tc>
        <w:tc>
          <w:tcPr>
            <w:tcW w:w="844" w:type="dxa"/>
            <w:hideMark/>
          </w:tcPr>
          <w:p w14:paraId="5D8820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AMBAZONUM</w:t>
            </w:r>
          </w:p>
        </w:tc>
        <w:tc>
          <w:tcPr>
            <w:tcW w:w="548" w:type="dxa"/>
            <w:hideMark/>
          </w:tcPr>
          <w:p w14:paraId="4A590B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51F96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220" w:type="dxa"/>
            <w:hideMark/>
          </w:tcPr>
          <w:p w14:paraId="37E327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06F91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33A1F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7CBAF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C1144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166,00 </w:t>
            </w:r>
          </w:p>
        </w:tc>
        <w:tc>
          <w:tcPr>
            <w:tcW w:w="370" w:type="dxa"/>
            <w:hideMark/>
          </w:tcPr>
          <w:p w14:paraId="3D6FD5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149,40 </w:t>
            </w:r>
          </w:p>
        </w:tc>
        <w:tc>
          <w:tcPr>
            <w:tcW w:w="291" w:type="dxa"/>
            <w:hideMark/>
          </w:tcPr>
          <w:p w14:paraId="0668C5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330" w:type="dxa"/>
            <w:hideMark/>
          </w:tcPr>
          <w:p w14:paraId="7C6D9E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361" w:type="dxa"/>
            <w:hideMark/>
          </w:tcPr>
          <w:p w14:paraId="146C8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2878B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4FF50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1C2A4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339AD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6B2D4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57ED3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D73F7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4F6A8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26" w:type="dxa"/>
            <w:hideMark/>
          </w:tcPr>
          <w:p w14:paraId="25B3A9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81,00 </w:t>
            </w:r>
          </w:p>
        </w:tc>
        <w:tc>
          <w:tcPr>
            <w:tcW w:w="260" w:type="dxa"/>
            <w:hideMark/>
          </w:tcPr>
          <w:p w14:paraId="788BF3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456,00 </w:t>
            </w:r>
          </w:p>
        </w:tc>
        <w:tc>
          <w:tcPr>
            <w:tcW w:w="175" w:type="dxa"/>
            <w:noWrap/>
            <w:hideMark/>
          </w:tcPr>
          <w:p w14:paraId="2C0175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0,90 </w:t>
            </w:r>
          </w:p>
        </w:tc>
        <w:tc>
          <w:tcPr>
            <w:tcW w:w="471" w:type="dxa"/>
            <w:noWrap/>
            <w:hideMark/>
          </w:tcPr>
          <w:p w14:paraId="4F06FB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410,40 </w:t>
            </w:r>
          </w:p>
        </w:tc>
      </w:tr>
      <w:tr w:rsidR="00064959" w:rsidRPr="00064959" w14:paraId="164842B6" w14:textId="77777777" w:rsidTr="00064959">
        <w:trPr>
          <w:trHeight w:val="315"/>
        </w:trPr>
        <w:tc>
          <w:tcPr>
            <w:tcW w:w="135" w:type="dxa"/>
            <w:noWrap/>
            <w:hideMark/>
          </w:tcPr>
          <w:p w14:paraId="60255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122</w:t>
            </w:r>
          </w:p>
        </w:tc>
        <w:tc>
          <w:tcPr>
            <w:tcW w:w="1091" w:type="dxa"/>
            <w:hideMark/>
          </w:tcPr>
          <w:p w14:paraId="12B44B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FARINGOSEPT 10 mg</w:t>
            </w:r>
          </w:p>
        </w:tc>
        <w:tc>
          <w:tcPr>
            <w:tcW w:w="844" w:type="dxa"/>
            <w:hideMark/>
          </w:tcPr>
          <w:p w14:paraId="29B405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AMBAZONUM</w:t>
            </w:r>
          </w:p>
        </w:tc>
        <w:tc>
          <w:tcPr>
            <w:tcW w:w="548" w:type="dxa"/>
            <w:hideMark/>
          </w:tcPr>
          <w:p w14:paraId="7A3408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9401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220" w:type="dxa"/>
            <w:hideMark/>
          </w:tcPr>
          <w:p w14:paraId="6B8477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3D836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8A000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D46AB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B1C6F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370" w:type="dxa"/>
            <w:hideMark/>
          </w:tcPr>
          <w:p w14:paraId="4CE7DB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291" w:type="dxa"/>
            <w:hideMark/>
          </w:tcPr>
          <w:p w14:paraId="75D90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30" w:type="dxa"/>
            <w:hideMark/>
          </w:tcPr>
          <w:p w14:paraId="2136E5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61" w:type="dxa"/>
            <w:hideMark/>
          </w:tcPr>
          <w:p w14:paraId="5204B5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9B836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B035D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B139E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AA5CB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58D13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034A5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EABC0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E1722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8A455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37153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175" w:type="dxa"/>
            <w:noWrap/>
            <w:hideMark/>
          </w:tcPr>
          <w:p w14:paraId="6DAC08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0,90 </w:t>
            </w:r>
          </w:p>
        </w:tc>
        <w:tc>
          <w:tcPr>
            <w:tcW w:w="471" w:type="dxa"/>
            <w:noWrap/>
            <w:hideMark/>
          </w:tcPr>
          <w:p w14:paraId="7BCA2D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162,00 </w:t>
            </w:r>
          </w:p>
        </w:tc>
      </w:tr>
      <w:tr w:rsidR="00064959" w:rsidRPr="00064959" w14:paraId="03E79469" w14:textId="77777777" w:rsidTr="00064959">
        <w:trPr>
          <w:trHeight w:val="915"/>
        </w:trPr>
        <w:tc>
          <w:tcPr>
            <w:tcW w:w="135" w:type="dxa"/>
            <w:noWrap/>
            <w:hideMark/>
          </w:tcPr>
          <w:p w14:paraId="6D33FE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123</w:t>
            </w:r>
          </w:p>
        </w:tc>
        <w:tc>
          <w:tcPr>
            <w:tcW w:w="1091" w:type="dxa"/>
            <w:hideMark/>
          </w:tcPr>
          <w:p w14:paraId="7EB2CD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FASCONAL</w:t>
            </w:r>
          </w:p>
        </w:tc>
        <w:tc>
          <w:tcPr>
            <w:tcW w:w="844" w:type="dxa"/>
            <w:hideMark/>
          </w:tcPr>
          <w:p w14:paraId="2C799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ACID ACETYLSALICYLIC,PARACETAMOL, CAFEINA, CODEINA. </w:t>
            </w:r>
          </w:p>
        </w:tc>
        <w:tc>
          <w:tcPr>
            <w:tcW w:w="548" w:type="dxa"/>
            <w:hideMark/>
          </w:tcPr>
          <w:p w14:paraId="4FBA9A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4C92E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50CC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60367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B9DB2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BE83D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77DA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370" w:type="dxa"/>
            <w:hideMark/>
          </w:tcPr>
          <w:p w14:paraId="4A1705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15,75 </w:t>
            </w:r>
          </w:p>
        </w:tc>
        <w:tc>
          <w:tcPr>
            <w:tcW w:w="291" w:type="dxa"/>
            <w:hideMark/>
          </w:tcPr>
          <w:p w14:paraId="7040EC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330" w:type="dxa"/>
            <w:hideMark/>
          </w:tcPr>
          <w:p w14:paraId="05C293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63,00 </w:t>
            </w:r>
          </w:p>
        </w:tc>
        <w:tc>
          <w:tcPr>
            <w:tcW w:w="361" w:type="dxa"/>
            <w:hideMark/>
          </w:tcPr>
          <w:p w14:paraId="14AF41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27A52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9CEB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299" w:type="dxa"/>
            <w:hideMark/>
          </w:tcPr>
          <w:p w14:paraId="1A7047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63,00 </w:t>
            </w:r>
          </w:p>
        </w:tc>
        <w:tc>
          <w:tcPr>
            <w:tcW w:w="291" w:type="dxa"/>
            <w:hideMark/>
          </w:tcPr>
          <w:p w14:paraId="607D0F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8BC12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21715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AAD11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C78B6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E09AC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43C64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315,00 </w:t>
            </w:r>
          </w:p>
        </w:tc>
        <w:tc>
          <w:tcPr>
            <w:tcW w:w="175" w:type="dxa"/>
            <w:noWrap/>
            <w:hideMark/>
          </w:tcPr>
          <w:p w14:paraId="3BEA6E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0,45 </w:t>
            </w:r>
          </w:p>
        </w:tc>
        <w:tc>
          <w:tcPr>
            <w:tcW w:w="471" w:type="dxa"/>
            <w:noWrap/>
            <w:hideMark/>
          </w:tcPr>
          <w:p w14:paraId="2BA214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141,75 </w:t>
            </w:r>
          </w:p>
        </w:tc>
      </w:tr>
      <w:tr w:rsidR="00064959" w:rsidRPr="00064959" w14:paraId="26C4183D" w14:textId="77777777" w:rsidTr="00064959">
        <w:trPr>
          <w:trHeight w:val="1515"/>
        </w:trPr>
        <w:tc>
          <w:tcPr>
            <w:tcW w:w="135" w:type="dxa"/>
            <w:noWrap/>
            <w:hideMark/>
          </w:tcPr>
          <w:p w14:paraId="66352C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124</w:t>
            </w:r>
          </w:p>
        </w:tc>
        <w:tc>
          <w:tcPr>
            <w:tcW w:w="1091" w:type="dxa"/>
            <w:hideMark/>
          </w:tcPr>
          <w:p w14:paraId="20F079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FEMICUR</w:t>
            </w:r>
          </w:p>
        </w:tc>
        <w:tc>
          <w:tcPr>
            <w:tcW w:w="844" w:type="dxa"/>
            <w:hideMark/>
          </w:tcPr>
          <w:p w14:paraId="4462EE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1 CAPSULA CONTINE : 4 MG DE EXCTRASCT USCAT DE FRUCTE DE VITEX AGNUS CASTUS (7 – 13 :1),  AGENT DE EXTRACTIE ETHANOL </w:t>
            </w:r>
            <w:r w:rsidRPr="00064959">
              <w:rPr>
                <w:rFonts w:ascii="Garamond" w:hAnsi="Garamond"/>
                <w:i/>
              </w:rPr>
              <w:br/>
              <w:t xml:space="preserve"> 60% (m/m)</w:t>
            </w:r>
          </w:p>
        </w:tc>
        <w:tc>
          <w:tcPr>
            <w:tcW w:w="548" w:type="dxa"/>
            <w:hideMark/>
          </w:tcPr>
          <w:p w14:paraId="2261C1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B55FA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C71E6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89FB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1BB4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8C56B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8AFAA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63551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8285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83E54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A3E3B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06E2F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E2BF5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77CEE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EE4D8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C649A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A967C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A2323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110C3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B1619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9D225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DFA52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1,06 </w:t>
            </w:r>
          </w:p>
        </w:tc>
        <w:tc>
          <w:tcPr>
            <w:tcW w:w="471" w:type="dxa"/>
            <w:noWrap/>
            <w:hideMark/>
          </w:tcPr>
          <w:p w14:paraId="47371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34181894" w14:textId="77777777" w:rsidTr="00064959">
        <w:trPr>
          <w:trHeight w:val="315"/>
        </w:trPr>
        <w:tc>
          <w:tcPr>
            <w:tcW w:w="135" w:type="dxa"/>
            <w:noWrap/>
            <w:hideMark/>
          </w:tcPr>
          <w:p w14:paraId="4BE2A0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w:t>
            </w:r>
          </w:p>
        </w:tc>
        <w:tc>
          <w:tcPr>
            <w:tcW w:w="1091" w:type="dxa"/>
            <w:hideMark/>
          </w:tcPr>
          <w:p w14:paraId="503C94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FENISTIL GEL 1mg/g 50 g</w:t>
            </w:r>
          </w:p>
        </w:tc>
        <w:tc>
          <w:tcPr>
            <w:tcW w:w="844" w:type="dxa"/>
            <w:hideMark/>
          </w:tcPr>
          <w:p w14:paraId="3F15F9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DIMETINDENUM</w:t>
            </w:r>
          </w:p>
        </w:tc>
        <w:tc>
          <w:tcPr>
            <w:tcW w:w="548" w:type="dxa"/>
            <w:hideMark/>
          </w:tcPr>
          <w:p w14:paraId="4921D0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3135F7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1mg/g</w:t>
            </w:r>
          </w:p>
        </w:tc>
        <w:tc>
          <w:tcPr>
            <w:tcW w:w="220" w:type="dxa"/>
            <w:hideMark/>
          </w:tcPr>
          <w:p w14:paraId="7E7439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BD1A2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291" w:type="dxa"/>
            <w:hideMark/>
          </w:tcPr>
          <w:p w14:paraId="444F45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275,00 </w:t>
            </w:r>
          </w:p>
        </w:tc>
        <w:tc>
          <w:tcPr>
            <w:tcW w:w="118" w:type="dxa"/>
            <w:hideMark/>
          </w:tcPr>
          <w:p w14:paraId="30232B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050C5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370" w:type="dxa"/>
            <w:hideMark/>
          </w:tcPr>
          <w:p w14:paraId="45B783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1.750,00 </w:t>
            </w:r>
          </w:p>
        </w:tc>
        <w:tc>
          <w:tcPr>
            <w:tcW w:w="291" w:type="dxa"/>
            <w:hideMark/>
          </w:tcPr>
          <w:p w14:paraId="2C34C2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30" w:type="dxa"/>
            <w:hideMark/>
          </w:tcPr>
          <w:p w14:paraId="7F1AF0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125,00 </w:t>
            </w:r>
          </w:p>
        </w:tc>
        <w:tc>
          <w:tcPr>
            <w:tcW w:w="361" w:type="dxa"/>
            <w:hideMark/>
          </w:tcPr>
          <w:p w14:paraId="477ED0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705A9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F4AAB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9" w:type="dxa"/>
            <w:hideMark/>
          </w:tcPr>
          <w:p w14:paraId="4EA74D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125,00 </w:t>
            </w:r>
          </w:p>
        </w:tc>
        <w:tc>
          <w:tcPr>
            <w:tcW w:w="291" w:type="dxa"/>
            <w:hideMark/>
          </w:tcPr>
          <w:p w14:paraId="0359E2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A632B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98907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8FBFF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69284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26" w:type="dxa"/>
            <w:hideMark/>
          </w:tcPr>
          <w:p w14:paraId="4DF0AD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260" w:type="dxa"/>
            <w:hideMark/>
          </w:tcPr>
          <w:p w14:paraId="2533A9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97,00 </w:t>
            </w:r>
          </w:p>
        </w:tc>
        <w:tc>
          <w:tcPr>
            <w:tcW w:w="175" w:type="dxa"/>
            <w:noWrap/>
            <w:hideMark/>
          </w:tcPr>
          <w:p w14:paraId="49FF21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471" w:type="dxa"/>
            <w:noWrap/>
            <w:hideMark/>
          </w:tcPr>
          <w:p w14:paraId="5BA716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2.425,00 </w:t>
            </w:r>
          </w:p>
        </w:tc>
      </w:tr>
      <w:tr w:rsidR="00064959" w:rsidRPr="00064959" w14:paraId="7A1F9AF0" w14:textId="77777777" w:rsidTr="00064959">
        <w:trPr>
          <w:trHeight w:val="1515"/>
        </w:trPr>
        <w:tc>
          <w:tcPr>
            <w:tcW w:w="135" w:type="dxa"/>
            <w:noWrap/>
            <w:hideMark/>
          </w:tcPr>
          <w:p w14:paraId="1B73AF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126</w:t>
            </w:r>
          </w:p>
        </w:tc>
        <w:tc>
          <w:tcPr>
            <w:tcW w:w="1091" w:type="dxa"/>
            <w:hideMark/>
          </w:tcPr>
          <w:p w14:paraId="4031AA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FEROGLOBIN</w:t>
            </w:r>
          </w:p>
        </w:tc>
        <w:tc>
          <w:tcPr>
            <w:tcW w:w="844" w:type="dxa"/>
            <w:hideMark/>
          </w:tcPr>
          <w:p w14:paraId="4C53F9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SUPLIMENT ALIMENTAR CU FIER, ZINC, ACID FOLIC, VITAMINELE B12 SI B6 CARE CONTRIBUIE LA FORMAREA HEMOGLOBINEI SI A CELULOR ROSII DIN SANGE. </w:t>
            </w:r>
          </w:p>
        </w:tc>
        <w:tc>
          <w:tcPr>
            <w:tcW w:w="548" w:type="dxa"/>
            <w:hideMark/>
          </w:tcPr>
          <w:p w14:paraId="4C9497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B7B4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3178C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964CE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B466D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7D2DB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F2A4C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4BA2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5BCF5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7D202B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116,40 </w:t>
            </w:r>
          </w:p>
        </w:tc>
        <w:tc>
          <w:tcPr>
            <w:tcW w:w="361" w:type="dxa"/>
            <w:hideMark/>
          </w:tcPr>
          <w:p w14:paraId="5639F2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81935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A30D0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DCA53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5FCE5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0850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4116B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B4FED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460D6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26" w:type="dxa"/>
            <w:hideMark/>
          </w:tcPr>
          <w:p w14:paraId="020B77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48,50 </w:t>
            </w:r>
          </w:p>
        </w:tc>
        <w:tc>
          <w:tcPr>
            <w:tcW w:w="260" w:type="dxa"/>
            <w:hideMark/>
          </w:tcPr>
          <w:p w14:paraId="0CE82D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170,00 </w:t>
            </w:r>
          </w:p>
        </w:tc>
        <w:tc>
          <w:tcPr>
            <w:tcW w:w="175" w:type="dxa"/>
            <w:noWrap/>
            <w:hideMark/>
          </w:tcPr>
          <w:p w14:paraId="42142F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0,97 </w:t>
            </w:r>
          </w:p>
        </w:tc>
        <w:tc>
          <w:tcPr>
            <w:tcW w:w="471" w:type="dxa"/>
            <w:noWrap/>
            <w:hideMark/>
          </w:tcPr>
          <w:p w14:paraId="1B5DD7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164,90 </w:t>
            </w:r>
          </w:p>
        </w:tc>
      </w:tr>
      <w:tr w:rsidR="00064959" w:rsidRPr="00064959" w14:paraId="67997CA1" w14:textId="77777777" w:rsidTr="00064959">
        <w:trPr>
          <w:trHeight w:val="615"/>
        </w:trPr>
        <w:tc>
          <w:tcPr>
            <w:tcW w:w="135" w:type="dxa"/>
            <w:noWrap/>
            <w:hideMark/>
          </w:tcPr>
          <w:p w14:paraId="2987D7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127</w:t>
            </w:r>
          </w:p>
        </w:tc>
        <w:tc>
          <w:tcPr>
            <w:tcW w:w="1091" w:type="dxa"/>
            <w:hideMark/>
          </w:tcPr>
          <w:p w14:paraId="5B6551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FERRUMAX BABY 30ML</w:t>
            </w:r>
          </w:p>
        </w:tc>
        <w:tc>
          <w:tcPr>
            <w:tcW w:w="844" w:type="dxa"/>
            <w:hideMark/>
          </w:tcPr>
          <w:p w14:paraId="59020E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FIER SUCROSOMIAL 7mg/1ml (50% vnr).</w:t>
            </w:r>
          </w:p>
        </w:tc>
        <w:tc>
          <w:tcPr>
            <w:tcW w:w="548" w:type="dxa"/>
            <w:hideMark/>
          </w:tcPr>
          <w:p w14:paraId="3EEAC4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F752B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 ML</w:t>
            </w:r>
          </w:p>
        </w:tc>
        <w:tc>
          <w:tcPr>
            <w:tcW w:w="220" w:type="dxa"/>
            <w:hideMark/>
          </w:tcPr>
          <w:p w14:paraId="5D1B1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3C9B1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B9E2B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DE6F5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0625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7B167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BE64A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CC50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D8C2D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5ADA5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1B352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77995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E7C04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CED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7AF86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3D87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2CA8A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F1D53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324E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8D97F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471" w:type="dxa"/>
            <w:noWrap/>
            <w:hideMark/>
          </w:tcPr>
          <w:p w14:paraId="0AF156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6FA1DFB0" w14:textId="77777777" w:rsidTr="00064959">
        <w:trPr>
          <w:trHeight w:val="615"/>
        </w:trPr>
        <w:tc>
          <w:tcPr>
            <w:tcW w:w="135" w:type="dxa"/>
            <w:noWrap/>
            <w:hideMark/>
          </w:tcPr>
          <w:p w14:paraId="064F22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128</w:t>
            </w:r>
          </w:p>
        </w:tc>
        <w:tc>
          <w:tcPr>
            <w:tcW w:w="1091" w:type="dxa"/>
            <w:hideMark/>
          </w:tcPr>
          <w:p w14:paraId="24F9C4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FERVEX adulti</w:t>
            </w:r>
          </w:p>
        </w:tc>
        <w:tc>
          <w:tcPr>
            <w:tcW w:w="844" w:type="dxa"/>
            <w:hideMark/>
          </w:tcPr>
          <w:p w14:paraId="1D0421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27958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4444C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500mg/200mg/25mg</w:t>
            </w:r>
          </w:p>
        </w:tc>
        <w:tc>
          <w:tcPr>
            <w:tcW w:w="220" w:type="dxa"/>
            <w:hideMark/>
          </w:tcPr>
          <w:p w14:paraId="1E7414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634E1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5B3FA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48AA0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5319C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131,00 </w:t>
            </w:r>
          </w:p>
        </w:tc>
        <w:tc>
          <w:tcPr>
            <w:tcW w:w="370" w:type="dxa"/>
            <w:hideMark/>
          </w:tcPr>
          <w:p w14:paraId="1B5A16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360,25 </w:t>
            </w:r>
          </w:p>
        </w:tc>
        <w:tc>
          <w:tcPr>
            <w:tcW w:w="291" w:type="dxa"/>
            <w:hideMark/>
          </w:tcPr>
          <w:p w14:paraId="6A22FF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5BABB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330,00 </w:t>
            </w:r>
          </w:p>
        </w:tc>
        <w:tc>
          <w:tcPr>
            <w:tcW w:w="361" w:type="dxa"/>
            <w:hideMark/>
          </w:tcPr>
          <w:p w14:paraId="65266C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E1F28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C59E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299" w:type="dxa"/>
            <w:hideMark/>
          </w:tcPr>
          <w:p w14:paraId="00BE1B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220,00 </w:t>
            </w:r>
          </w:p>
        </w:tc>
        <w:tc>
          <w:tcPr>
            <w:tcW w:w="291" w:type="dxa"/>
            <w:hideMark/>
          </w:tcPr>
          <w:p w14:paraId="184416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731F7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2E03D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FADC6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8A60E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26" w:type="dxa"/>
            <w:hideMark/>
          </w:tcPr>
          <w:p w14:paraId="357726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260" w:type="dxa"/>
            <w:hideMark/>
          </w:tcPr>
          <w:p w14:paraId="370A80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371,00 </w:t>
            </w:r>
          </w:p>
        </w:tc>
        <w:tc>
          <w:tcPr>
            <w:tcW w:w="175" w:type="dxa"/>
            <w:noWrap/>
            <w:hideMark/>
          </w:tcPr>
          <w:p w14:paraId="2902B0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2,75 </w:t>
            </w:r>
          </w:p>
        </w:tc>
        <w:tc>
          <w:tcPr>
            <w:tcW w:w="471" w:type="dxa"/>
            <w:noWrap/>
            <w:hideMark/>
          </w:tcPr>
          <w:p w14:paraId="6734CC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1.020,25 </w:t>
            </w:r>
          </w:p>
        </w:tc>
      </w:tr>
      <w:tr w:rsidR="00064959" w:rsidRPr="00064959" w14:paraId="1C3F800E" w14:textId="77777777" w:rsidTr="00064959">
        <w:trPr>
          <w:trHeight w:val="315"/>
        </w:trPr>
        <w:tc>
          <w:tcPr>
            <w:tcW w:w="135" w:type="dxa"/>
            <w:noWrap/>
            <w:hideMark/>
          </w:tcPr>
          <w:p w14:paraId="300F4F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129</w:t>
            </w:r>
          </w:p>
        </w:tc>
        <w:tc>
          <w:tcPr>
            <w:tcW w:w="1091" w:type="dxa"/>
            <w:hideMark/>
          </w:tcPr>
          <w:p w14:paraId="566A0F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FIOBILIN 250 mg</w:t>
            </w:r>
          </w:p>
        </w:tc>
        <w:tc>
          <w:tcPr>
            <w:tcW w:w="844" w:type="dxa"/>
            <w:hideMark/>
          </w:tcPr>
          <w:p w14:paraId="3DE978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ACIDUM DEHYDROCHOLICUM</w:t>
            </w:r>
          </w:p>
        </w:tc>
        <w:tc>
          <w:tcPr>
            <w:tcW w:w="548" w:type="dxa"/>
            <w:hideMark/>
          </w:tcPr>
          <w:p w14:paraId="40C6A0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EF7A0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220" w:type="dxa"/>
            <w:hideMark/>
          </w:tcPr>
          <w:p w14:paraId="1CD98B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0BE91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9D531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2DEFB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F74BE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CBCD5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35633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D0017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785B1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EF37B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DDBC1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29D69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BE583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EE1A0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0D094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CCE7E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8D1A1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D3639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44526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BE855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0,67 </w:t>
            </w:r>
          </w:p>
        </w:tc>
        <w:tc>
          <w:tcPr>
            <w:tcW w:w="471" w:type="dxa"/>
            <w:noWrap/>
            <w:hideMark/>
          </w:tcPr>
          <w:p w14:paraId="3B35DB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1D34FD35" w14:textId="77777777" w:rsidTr="00064959">
        <w:trPr>
          <w:trHeight w:val="615"/>
        </w:trPr>
        <w:tc>
          <w:tcPr>
            <w:tcW w:w="135" w:type="dxa"/>
            <w:noWrap/>
            <w:hideMark/>
          </w:tcPr>
          <w:p w14:paraId="4B204E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130</w:t>
            </w:r>
          </w:p>
        </w:tc>
        <w:tc>
          <w:tcPr>
            <w:tcW w:w="1091" w:type="dxa"/>
            <w:hideMark/>
          </w:tcPr>
          <w:p w14:paraId="316AFE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FLONASE 50 micrograme/doza*60 PULVERIZARI</w:t>
            </w:r>
          </w:p>
        </w:tc>
        <w:tc>
          <w:tcPr>
            <w:tcW w:w="844" w:type="dxa"/>
            <w:hideMark/>
          </w:tcPr>
          <w:p w14:paraId="70C0E7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FLUTICASONUM PROPIONAT</w:t>
            </w:r>
          </w:p>
        </w:tc>
        <w:tc>
          <w:tcPr>
            <w:tcW w:w="548" w:type="dxa"/>
            <w:hideMark/>
          </w:tcPr>
          <w:p w14:paraId="3376BF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w:t>
            </w:r>
          </w:p>
        </w:tc>
        <w:tc>
          <w:tcPr>
            <w:tcW w:w="569" w:type="dxa"/>
            <w:hideMark/>
          </w:tcPr>
          <w:p w14:paraId="6D94F1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50micrograme/doza</w:t>
            </w:r>
          </w:p>
        </w:tc>
        <w:tc>
          <w:tcPr>
            <w:tcW w:w="220" w:type="dxa"/>
            <w:hideMark/>
          </w:tcPr>
          <w:p w14:paraId="05F2DC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0F186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CB4DB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146C9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3BD02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52168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DBDB9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285B6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EAF05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B8450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DFE4B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FB365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04954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840BE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6C960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79C1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80BEF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CFB2C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ADF02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86261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37,71 </w:t>
            </w:r>
          </w:p>
        </w:tc>
        <w:tc>
          <w:tcPr>
            <w:tcW w:w="471" w:type="dxa"/>
            <w:noWrap/>
            <w:hideMark/>
          </w:tcPr>
          <w:p w14:paraId="11524B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E7F4338" w14:textId="77777777" w:rsidTr="00064959">
        <w:trPr>
          <w:trHeight w:val="1515"/>
        </w:trPr>
        <w:tc>
          <w:tcPr>
            <w:tcW w:w="135" w:type="dxa"/>
            <w:noWrap/>
            <w:hideMark/>
          </w:tcPr>
          <w:p w14:paraId="14E29C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131</w:t>
            </w:r>
          </w:p>
        </w:tc>
        <w:tc>
          <w:tcPr>
            <w:tcW w:w="1091" w:type="dxa"/>
            <w:hideMark/>
          </w:tcPr>
          <w:p w14:paraId="5491B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FRUTDEP IMMUNO</w:t>
            </w:r>
          </w:p>
        </w:tc>
        <w:tc>
          <w:tcPr>
            <w:tcW w:w="844" w:type="dxa"/>
            <w:hideMark/>
          </w:tcPr>
          <w:p w14:paraId="753A22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SUPLIMENT ALIMENTAR PE BAZA DE BETAGLUCAN, LACTOFERINA, RESVERATROL, VITAMINA C, BETACAROTEN, VITAMINE DIN GUPA B SI INDULCITORI NATURALI. </w:t>
            </w:r>
          </w:p>
        </w:tc>
        <w:tc>
          <w:tcPr>
            <w:tcW w:w="548" w:type="dxa"/>
            <w:hideMark/>
          </w:tcPr>
          <w:p w14:paraId="5249DF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MONODOZA</w:t>
            </w:r>
          </w:p>
        </w:tc>
        <w:tc>
          <w:tcPr>
            <w:tcW w:w="569" w:type="dxa"/>
            <w:hideMark/>
          </w:tcPr>
          <w:p w14:paraId="77137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0CCF2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18841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341E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35356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F23AB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6748F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0BC96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DE9FB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46C71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F3930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FF8F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E6A7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4F6A0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89B7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26333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2C92A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A6312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5DAEC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AC27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080F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 </w:t>
            </w:r>
          </w:p>
        </w:tc>
        <w:tc>
          <w:tcPr>
            <w:tcW w:w="471" w:type="dxa"/>
            <w:noWrap/>
            <w:hideMark/>
          </w:tcPr>
          <w:p w14:paraId="0E05C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552F1AE1" w14:textId="77777777" w:rsidTr="00064959">
        <w:trPr>
          <w:trHeight w:val="315"/>
        </w:trPr>
        <w:tc>
          <w:tcPr>
            <w:tcW w:w="135" w:type="dxa"/>
            <w:noWrap/>
            <w:hideMark/>
          </w:tcPr>
          <w:p w14:paraId="43427C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132</w:t>
            </w:r>
          </w:p>
        </w:tc>
        <w:tc>
          <w:tcPr>
            <w:tcW w:w="1091" w:type="dxa"/>
            <w:hideMark/>
          </w:tcPr>
          <w:p w14:paraId="68A4C8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FUNGISIL MK 10 mg/g</w:t>
            </w:r>
          </w:p>
        </w:tc>
        <w:tc>
          <w:tcPr>
            <w:tcW w:w="844" w:type="dxa"/>
            <w:hideMark/>
          </w:tcPr>
          <w:p w14:paraId="14B8A4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TERBINAFINUM</w:t>
            </w:r>
          </w:p>
        </w:tc>
        <w:tc>
          <w:tcPr>
            <w:tcW w:w="548" w:type="dxa"/>
            <w:hideMark/>
          </w:tcPr>
          <w:p w14:paraId="0A7F8A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59DDDD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220" w:type="dxa"/>
            <w:hideMark/>
          </w:tcPr>
          <w:p w14:paraId="2F7B8D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1F6D6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58BFB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64A54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C911A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5AB51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851E9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9776B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55D4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65B77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E0493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0A1A7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A912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5291D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559F9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7B4FC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54DA0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E022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4F54D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41B375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471" w:type="dxa"/>
            <w:noWrap/>
            <w:hideMark/>
          </w:tcPr>
          <w:p w14:paraId="1CB7E0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1FEE9520" w14:textId="77777777" w:rsidTr="00064959">
        <w:trPr>
          <w:trHeight w:val="315"/>
        </w:trPr>
        <w:tc>
          <w:tcPr>
            <w:tcW w:w="135" w:type="dxa"/>
            <w:noWrap/>
            <w:hideMark/>
          </w:tcPr>
          <w:p w14:paraId="0B26FB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133</w:t>
            </w:r>
          </w:p>
        </w:tc>
        <w:tc>
          <w:tcPr>
            <w:tcW w:w="1091" w:type="dxa"/>
            <w:hideMark/>
          </w:tcPr>
          <w:p w14:paraId="7187C4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FURAZOLIDON  100 mg</w:t>
            </w:r>
          </w:p>
        </w:tc>
        <w:tc>
          <w:tcPr>
            <w:tcW w:w="844" w:type="dxa"/>
            <w:hideMark/>
          </w:tcPr>
          <w:p w14:paraId="008B8A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FURAZOLIDONUM</w:t>
            </w:r>
          </w:p>
        </w:tc>
        <w:tc>
          <w:tcPr>
            <w:tcW w:w="548" w:type="dxa"/>
            <w:hideMark/>
          </w:tcPr>
          <w:p w14:paraId="0439C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7A313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220" w:type="dxa"/>
            <w:hideMark/>
          </w:tcPr>
          <w:p w14:paraId="06288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B51DF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EE681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C025F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21FD2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124,00 </w:t>
            </w:r>
          </w:p>
        </w:tc>
        <w:tc>
          <w:tcPr>
            <w:tcW w:w="370" w:type="dxa"/>
            <w:hideMark/>
          </w:tcPr>
          <w:p w14:paraId="39E95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105,40 </w:t>
            </w:r>
          </w:p>
        </w:tc>
        <w:tc>
          <w:tcPr>
            <w:tcW w:w="291" w:type="dxa"/>
            <w:hideMark/>
          </w:tcPr>
          <w:p w14:paraId="479A14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7D1B88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204,00 </w:t>
            </w:r>
          </w:p>
        </w:tc>
        <w:tc>
          <w:tcPr>
            <w:tcW w:w="361" w:type="dxa"/>
            <w:hideMark/>
          </w:tcPr>
          <w:p w14:paraId="245C2C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F1ECA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B4854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9" w:type="dxa"/>
            <w:hideMark/>
          </w:tcPr>
          <w:p w14:paraId="00DF50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291" w:type="dxa"/>
            <w:hideMark/>
          </w:tcPr>
          <w:p w14:paraId="1225E4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B9B1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8E3D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B149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A6192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190,00 </w:t>
            </w:r>
          </w:p>
        </w:tc>
        <w:tc>
          <w:tcPr>
            <w:tcW w:w="326" w:type="dxa"/>
            <w:hideMark/>
          </w:tcPr>
          <w:p w14:paraId="7C45E3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161,50 </w:t>
            </w:r>
          </w:p>
        </w:tc>
        <w:tc>
          <w:tcPr>
            <w:tcW w:w="260" w:type="dxa"/>
            <w:hideMark/>
          </w:tcPr>
          <w:p w14:paraId="203947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574,00 </w:t>
            </w:r>
          </w:p>
        </w:tc>
        <w:tc>
          <w:tcPr>
            <w:tcW w:w="175" w:type="dxa"/>
            <w:noWrap/>
            <w:hideMark/>
          </w:tcPr>
          <w:p w14:paraId="5069F7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0,85 </w:t>
            </w:r>
          </w:p>
        </w:tc>
        <w:tc>
          <w:tcPr>
            <w:tcW w:w="471" w:type="dxa"/>
            <w:noWrap/>
            <w:hideMark/>
          </w:tcPr>
          <w:p w14:paraId="0C5B26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487,90 </w:t>
            </w:r>
          </w:p>
        </w:tc>
      </w:tr>
      <w:tr w:rsidR="00064959" w:rsidRPr="00064959" w14:paraId="17661CCC" w14:textId="77777777" w:rsidTr="00064959">
        <w:trPr>
          <w:trHeight w:val="315"/>
        </w:trPr>
        <w:tc>
          <w:tcPr>
            <w:tcW w:w="135" w:type="dxa"/>
            <w:noWrap/>
            <w:hideMark/>
          </w:tcPr>
          <w:p w14:paraId="1EDB9F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134</w:t>
            </w:r>
          </w:p>
        </w:tc>
        <w:tc>
          <w:tcPr>
            <w:tcW w:w="1091" w:type="dxa"/>
            <w:hideMark/>
          </w:tcPr>
          <w:p w14:paraId="6A9137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FURAZOLIDONA 25 mg</w:t>
            </w:r>
          </w:p>
        </w:tc>
        <w:tc>
          <w:tcPr>
            <w:tcW w:w="844" w:type="dxa"/>
            <w:hideMark/>
          </w:tcPr>
          <w:p w14:paraId="600B35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FURAZOLIDONUM</w:t>
            </w:r>
          </w:p>
        </w:tc>
        <w:tc>
          <w:tcPr>
            <w:tcW w:w="548" w:type="dxa"/>
            <w:hideMark/>
          </w:tcPr>
          <w:p w14:paraId="2914BB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B69F3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220" w:type="dxa"/>
            <w:hideMark/>
          </w:tcPr>
          <w:p w14:paraId="4ABB7C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59E8A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E2D4E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B33B3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9758B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370" w:type="dxa"/>
            <w:hideMark/>
          </w:tcPr>
          <w:p w14:paraId="2D8698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c>
          <w:tcPr>
            <w:tcW w:w="291" w:type="dxa"/>
            <w:hideMark/>
          </w:tcPr>
          <w:p w14:paraId="1F9491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19749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3E70B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1B49B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8C398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2C7E4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98697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B7F61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0BFBB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8590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D0915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07E1F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19643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175" w:type="dxa"/>
            <w:noWrap/>
            <w:hideMark/>
          </w:tcPr>
          <w:p w14:paraId="4CB9AA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0,50 </w:t>
            </w:r>
          </w:p>
        </w:tc>
        <w:tc>
          <w:tcPr>
            <w:tcW w:w="471" w:type="dxa"/>
            <w:noWrap/>
            <w:hideMark/>
          </w:tcPr>
          <w:p w14:paraId="09D3A4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35,00 </w:t>
            </w:r>
          </w:p>
        </w:tc>
      </w:tr>
      <w:tr w:rsidR="00064959" w:rsidRPr="00064959" w14:paraId="1F915FE3" w14:textId="77777777" w:rsidTr="00064959">
        <w:trPr>
          <w:trHeight w:val="315"/>
        </w:trPr>
        <w:tc>
          <w:tcPr>
            <w:tcW w:w="135" w:type="dxa"/>
            <w:noWrap/>
            <w:hideMark/>
          </w:tcPr>
          <w:p w14:paraId="436B8D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135</w:t>
            </w:r>
          </w:p>
        </w:tc>
        <w:tc>
          <w:tcPr>
            <w:tcW w:w="1091" w:type="dxa"/>
            <w:hideMark/>
          </w:tcPr>
          <w:p w14:paraId="101329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GASEX</w:t>
            </w:r>
          </w:p>
        </w:tc>
        <w:tc>
          <w:tcPr>
            <w:tcW w:w="844" w:type="dxa"/>
            <w:hideMark/>
          </w:tcPr>
          <w:p w14:paraId="4A2EB1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C58EE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AB4FB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C3272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66018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F9FA6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AB6D3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2DAF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46D4F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09EE7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B3419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8C362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AAF38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F0963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649FF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CCDA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0F74B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A2A91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E0F95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6E943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326" w:type="dxa"/>
            <w:hideMark/>
          </w:tcPr>
          <w:p w14:paraId="5DC5BF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60" w:type="dxa"/>
            <w:hideMark/>
          </w:tcPr>
          <w:p w14:paraId="065DBA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175" w:type="dxa"/>
            <w:noWrap/>
            <w:hideMark/>
          </w:tcPr>
          <w:p w14:paraId="54BF21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0,60 </w:t>
            </w:r>
          </w:p>
        </w:tc>
        <w:tc>
          <w:tcPr>
            <w:tcW w:w="471" w:type="dxa"/>
            <w:noWrap/>
            <w:hideMark/>
          </w:tcPr>
          <w:p w14:paraId="4386A5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r>
      <w:tr w:rsidR="00064959" w:rsidRPr="00064959" w14:paraId="0E8058CF" w14:textId="77777777" w:rsidTr="00064959">
        <w:trPr>
          <w:trHeight w:val="315"/>
        </w:trPr>
        <w:tc>
          <w:tcPr>
            <w:tcW w:w="135" w:type="dxa"/>
            <w:noWrap/>
            <w:hideMark/>
          </w:tcPr>
          <w:p w14:paraId="271856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136</w:t>
            </w:r>
          </w:p>
        </w:tc>
        <w:tc>
          <w:tcPr>
            <w:tcW w:w="1091" w:type="dxa"/>
            <w:hideMark/>
          </w:tcPr>
          <w:p w14:paraId="6BBEB1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GAVISCON CU AROMA DE CAPSUNI</w:t>
            </w:r>
          </w:p>
        </w:tc>
        <w:tc>
          <w:tcPr>
            <w:tcW w:w="844" w:type="dxa"/>
            <w:hideMark/>
          </w:tcPr>
          <w:p w14:paraId="0DAC62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95545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74F93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2D4C6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7CB33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97751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17FEF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40870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370" w:type="dxa"/>
            <w:hideMark/>
          </w:tcPr>
          <w:p w14:paraId="42C0DF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54,40 </w:t>
            </w:r>
          </w:p>
        </w:tc>
        <w:tc>
          <w:tcPr>
            <w:tcW w:w="291" w:type="dxa"/>
            <w:hideMark/>
          </w:tcPr>
          <w:p w14:paraId="7C566C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A9AB5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C347B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48138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C5DE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A6E6E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9A4F8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8D9E0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97EF1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5F8C5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3CE64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7FFDD3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20,40 </w:t>
            </w:r>
          </w:p>
        </w:tc>
        <w:tc>
          <w:tcPr>
            <w:tcW w:w="260" w:type="dxa"/>
            <w:hideMark/>
          </w:tcPr>
          <w:p w14:paraId="47A4FD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175" w:type="dxa"/>
            <w:noWrap/>
            <w:hideMark/>
          </w:tcPr>
          <w:p w14:paraId="1F9735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0,68 </w:t>
            </w:r>
          </w:p>
        </w:tc>
        <w:tc>
          <w:tcPr>
            <w:tcW w:w="471" w:type="dxa"/>
            <w:noWrap/>
            <w:hideMark/>
          </w:tcPr>
          <w:p w14:paraId="06E807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74,80 </w:t>
            </w:r>
          </w:p>
        </w:tc>
      </w:tr>
      <w:tr w:rsidR="00064959" w:rsidRPr="00064959" w14:paraId="03DC1489" w14:textId="77777777" w:rsidTr="00064959">
        <w:trPr>
          <w:trHeight w:val="315"/>
        </w:trPr>
        <w:tc>
          <w:tcPr>
            <w:tcW w:w="135" w:type="dxa"/>
            <w:noWrap/>
            <w:hideMark/>
          </w:tcPr>
          <w:p w14:paraId="6CDBB1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137</w:t>
            </w:r>
          </w:p>
        </w:tc>
        <w:tc>
          <w:tcPr>
            <w:tcW w:w="1091" w:type="dxa"/>
            <w:hideMark/>
          </w:tcPr>
          <w:p w14:paraId="43240D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GAVISCON MENTOL</w:t>
            </w:r>
          </w:p>
        </w:tc>
        <w:tc>
          <w:tcPr>
            <w:tcW w:w="844" w:type="dxa"/>
            <w:hideMark/>
          </w:tcPr>
          <w:p w14:paraId="59350F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39647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174FC5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A5F2F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0BD71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EAFB2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55116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2D3FC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9889B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8C706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64E00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98283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EF05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59154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356D3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4EBAD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06569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D8482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F9489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07538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C0F32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E0508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421FE3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1,71 </w:t>
            </w:r>
          </w:p>
        </w:tc>
        <w:tc>
          <w:tcPr>
            <w:tcW w:w="471" w:type="dxa"/>
            <w:noWrap/>
            <w:hideMark/>
          </w:tcPr>
          <w:p w14:paraId="5C7808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96B5839" w14:textId="77777777" w:rsidTr="00064959">
        <w:trPr>
          <w:trHeight w:val="615"/>
        </w:trPr>
        <w:tc>
          <w:tcPr>
            <w:tcW w:w="135" w:type="dxa"/>
            <w:noWrap/>
            <w:hideMark/>
          </w:tcPr>
          <w:p w14:paraId="2D0C70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138</w:t>
            </w:r>
          </w:p>
        </w:tc>
        <w:tc>
          <w:tcPr>
            <w:tcW w:w="1091" w:type="dxa"/>
            <w:hideMark/>
          </w:tcPr>
          <w:p w14:paraId="5149DE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GEL DE SPALARE PENTRU PIELE SENSIBILA TIP LIPIKAR SAU ECHIVALENT 400ml</w:t>
            </w:r>
          </w:p>
        </w:tc>
        <w:tc>
          <w:tcPr>
            <w:tcW w:w="844" w:type="dxa"/>
            <w:hideMark/>
          </w:tcPr>
          <w:p w14:paraId="19F44F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TRATAMENT DERMATITA ATOPICA</w:t>
            </w:r>
          </w:p>
        </w:tc>
        <w:tc>
          <w:tcPr>
            <w:tcW w:w="548" w:type="dxa"/>
            <w:hideMark/>
          </w:tcPr>
          <w:p w14:paraId="4CA0D8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1967D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54D0F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85B47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0CA56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D67E8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64E1D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70" w:type="dxa"/>
            <w:hideMark/>
          </w:tcPr>
          <w:p w14:paraId="6DD77C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91" w:type="dxa"/>
            <w:hideMark/>
          </w:tcPr>
          <w:p w14:paraId="7ECF43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060C7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BD83C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19F0E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DF1B2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C601D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E5EF0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B4CA8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6DDCE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642F9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26BF3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26D5E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8C74D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175" w:type="dxa"/>
            <w:noWrap/>
            <w:hideMark/>
          </w:tcPr>
          <w:p w14:paraId="20E38B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471" w:type="dxa"/>
            <w:noWrap/>
            <w:hideMark/>
          </w:tcPr>
          <w:p w14:paraId="545CDB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r>
      <w:tr w:rsidR="00064959" w:rsidRPr="00064959" w14:paraId="50176D14" w14:textId="77777777" w:rsidTr="00064959">
        <w:trPr>
          <w:trHeight w:val="315"/>
        </w:trPr>
        <w:tc>
          <w:tcPr>
            <w:tcW w:w="135" w:type="dxa"/>
            <w:noWrap/>
            <w:hideMark/>
          </w:tcPr>
          <w:p w14:paraId="762439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139</w:t>
            </w:r>
          </w:p>
        </w:tc>
        <w:tc>
          <w:tcPr>
            <w:tcW w:w="1091" w:type="dxa"/>
            <w:hideMark/>
          </w:tcPr>
          <w:p w14:paraId="66B555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GEL GHEARA DIAVOLULUI*250ml</w:t>
            </w:r>
          </w:p>
        </w:tc>
        <w:tc>
          <w:tcPr>
            <w:tcW w:w="844" w:type="dxa"/>
            <w:hideMark/>
          </w:tcPr>
          <w:p w14:paraId="559BC0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32FB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569" w:type="dxa"/>
            <w:hideMark/>
          </w:tcPr>
          <w:p w14:paraId="691A5C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34BA9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8C120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0A15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1D50E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586DD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31F71B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17,80 </w:t>
            </w:r>
          </w:p>
        </w:tc>
        <w:tc>
          <w:tcPr>
            <w:tcW w:w="291" w:type="dxa"/>
            <w:hideMark/>
          </w:tcPr>
          <w:p w14:paraId="6FF7E8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48D6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EF2DE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649C6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74FA8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60FB8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3084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51" w:type="dxa"/>
            <w:hideMark/>
          </w:tcPr>
          <w:p w14:paraId="2460DC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44,50 </w:t>
            </w:r>
          </w:p>
        </w:tc>
        <w:tc>
          <w:tcPr>
            <w:tcW w:w="282" w:type="dxa"/>
            <w:hideMark/>
          </w:tcPr>
          <w:p w14:paraId="330AB4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51" w:type="dxa"/>
            <w:hideMark/>
          </w:tcPr>
          <w:p w14:paraId="3CC2E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267,00 </w:t>
            </w:r>
          </w:p>
        </w:tc>
        <w:tc>
          <w:tcPr>
            <w:tcW w:w="246" w:type="dxa"/>
            <w:hideMark/>
          </w:tcPr>
          <w:p w14:paraId="1B6097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39D57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63B90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37,00 </w:t>
            </w:r>
          </w:p>
        </w:tc>
        <w:tc>
          <w:tcPr>
            <w:tcW w:w="175" w:type="dxa"/>
            <w:noWrap/>
            <w:hideMark/>
          </w:tcPr>
          <w:p w14:paraId="562EE9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8,90 </w:t>
            </w:r>
          </w:p>
        </w:tc>
        <w:tc>
          <w:tcPr>
            <w:tcW w:w="471" w:type="dxa"/>
            <w:noWrap/>
            <w:hideMark/>
          </w:tcPr>
          <w:p w14:paraId="60C3BC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329,30 </w:t>
            </w:r>
          </w:p>
        </w:tc>
      </w:tr>
      <w:tr w:rsidR="00064959" w:rsidRPr="00064959" w14:paraId="649AD5C6" w14:textId="77777777" w:rsidTr="00064959">
        <w:trPr>
          <w:trHeight w:val="615"/>
        </w:trPr>
        <w:tc>
          <w:tcPr>
            <w:tcW w:w="135" w:type="dxa"/>
            <w:noWrap/>
            <w:hideMark/>
          </w:tcPr>
          <w:p w14:paraId="2DC08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w:t>
            </w:r>
          </w:p>
        </w:tc>
        <w:tc>
          <w:tcPr>
            <w:tcW w:w="1091" w:type="dxa"/>
            <w:hideMark/>
          </w:tcPr>
          <w:p w14:paraId="4E9ADC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GEL SPUMANT DE CURATARE TIP CERAVE SAU ECHIVALENT min 473 ml</w:t>
            </w:r>
          </w:p>
        </w:tc>
        <w:tc>
          <w:tcPr>
            <w:tcW w:w="844" w:type="dxa"/>
            <w:hideMark/>
          </w:tcPr>
          <w:p w14:paraId="261592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4B4F1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C8FF3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97DAB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51ACF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0A4C7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C7C88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09A68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370" w:type="dxa"/>
            <w:hideMark/>
          </w:tcPr>
          <w:p w14:paraId="3EA748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304,00 </w:t>
            </w:r>
          </w:p>
        </w:tc>
        <w:tc>
          <w:tcPr>
            <w:tcW w:w="291" w:type="dxa"/>
            <w:hideMark/>
          </w:tcPr>
          <w:p w14:paraId="32A355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F048D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CAEA2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2ACA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43D21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843B0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7E7D5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3F2D8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656C8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A5BAF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A778A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713E3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0FC9B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175" w:type="dxa"/>
            <w:noWrap/>
            <w:hideMark/>
          </w:tcPr>
          <w:p w14:paraId="55F250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38,00 </w:t>
            </w:r>
          </w:p>
        </w:tc>
        <w:tc>
          <w:tcPr>
            <w:tcW w:w="471" w:type="dxa"/>
            <w:noWrap/>
            <w:hideMark/>
          </w:tcPr>
          <w:p w14:paraId="4C188B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304,00 </w:t>
            </w:r>
          </w:p>
        </w:tc>
      </w:tr>
      <w:tr w:rsidR="00064959" w:rsidRPr="00064959" w14:paraId="71661E92" w14:textId="77777777" w:rsidTr="00064959">
        <w:trPr>
          <w:trHeight w:val="615"/>
        </w:trPr>
        <w:tc>
          <w:tcPr>
            <w:tcW w:w="135" w:type="dxa"/>
            <w:noWrap/>
            <w:hideMark/>
          </w:tcPr>
          <w:p w14:paraId="2307F0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141</w:t>
            </w:r>
          </w:p>
        </w:tc>
        <w:tc>
          <w:tcPr>
            <w:tcW w:w="1091" w:type="dxa"/>
            <w:hideMark/>
          </w:tcPr>
          <w:p w14:paraId="0299F4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GLICERINA BORAXATA CU NISTATINA, min 20g</w:t>
            </w:r>
          </w:p>
        </w:tc>
        <w:tc>
          <w:tcPr>
            <w:tcW w:w="844" w:type="dxa"/>
            <w:hideMark/>
          </w:tcPr>
          <w:p w14:paraId="6751B6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4D96F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48BE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638EE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12DF1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1" w:type="dxa"/>
            <w:hideMark/>
          </w:tcPr>
          <w:p w14:paraId="4A97DE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20,16 </w:t>
            </w:r>
          </w:p>
        </w:tc>
        <w:tc>
          <w:tcPr>
            <w:tcW w:w="118" w:type="dxa"/>
            <w:hideMark/>
          </w:tcPr>
          <w:p w14:paraId="3F2E64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1E2A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370" w:type="dxa"/>
            <w:hideMark/>
          </w:tcPr>
          <w:p w14:paraId="1F4187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151,20 </w:t>
            </w:r>
          </w:p>
        </w:tc>
        <w:tc>
          <w:tcPr>
            <w:tcW w:w="291" w:type="dxa"/>
            <w:hideMark/>
          </w:tcPr>
          <w:p w14:paraId="3004F3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90188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AF09D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BCCEC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F95EA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55534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0D32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F7D5D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780A8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DC24B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1E5C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3626CA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67,20 </w:t>
            </w:r>
          </w:p>
        </w:tc>
        <w:tc>
          <w:tcPr>
            <w:tcW w:w="260" w:type="dxa"/>
            <w:hideMark/>
          </w:tcPr>
          <w:p w14:paraId="093221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71,00 </w:t>
            </w:r>
          </w:p>
        </w:tc>
        <w:tc>
          <w:tcPr>
            <w:tcW w:w="175" w:type="dxa"/>
            <w:noWrap/>
            <w:hideMark/>
          </w:tcPr>
          <w:p w14:paraId="634C7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3,36 </w:t>
            </w:r>
          </w:p>
        </w:tc>
        <w:tc>
          <w:tcPr>
            <w:tcW w:w="471" w:type="dxa"/>
            <w:noWrap/>
            <w:hideMark/>
          </w:tcPr>
          <w:p w14:paraId="070F4F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238,56 </w:t>
            </w:r>
          </w:p>
        </w:tc>
      </w:tr>
      <w:tr w:rsidR="00064959" w:rsidRPr="00064959" w14:paraId="5AA3CFBE" w14:textId="77777777" w:rsidTr="00064959">
        <w:trPr>
          <w:trHeight w:val="315"/>
        </w:trPr>
        <w:tc>
          <w:tcPr>
            <w:tcW w:w="135" w:type="dxa"/>
            <w:noWrap/>
            <w:hideMark/>
          </w:tcPr>
          <w:p w14:paraId="75AFC6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142</w:t>
            </w:r>
          </w:p>
        </w:tc>
        <w:tc>
          <w:tcPr>
            <w:tcW w:w="1091" w:type="dxa"/>
            <w:hideMark/>
          </w:tcPr>
          <w:p w14:paraId="735BC8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GLICERINA BORAXATA min 20 g</w:t>
            </w:r>
          </w:p>
        </w:tc>
        <w:tc>
          <w:tcPr>
            <w:tcW w:w="844" w:type="dxa"/>
            <w:hideMark/>
          </w:tcPr>
          <w:p w14:paraId="232C35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219FD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A1FF3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6BACB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72482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EBF2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65726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85DC0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370" w:type="dxa"/>
            <w:hideMark/>
          </w:tcPr>
          <w:p w14:paraId="5FB022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81,25 </w:t>
            </w:r>
          </w:p>
        </w:tc>
        <w:tc>
          <w:tcPr>
            <w:tcW w:w="291" w:type="dxa"/>
            <w:hideMark/>
          </w:tcPr>
          <w:p w14:paraId="03314D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57350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3EC7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19238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19206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5A094F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9,75 </w:t>
            </w:r>
          </w:p>
        </w:tc>
        <w:tc>
          <w:tcPr>
            <w:tcW w:w="291" w:type="dxa"/>
            <w:hideMark/>
          </w:tcPr>
          <w:p w14:paraId="323163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BBB5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C026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2621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83055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26" w:type="dxa"/>
            <w:hideMark/>
          </w:tcPr>
          <w:p w14:paraId="513C83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48,75 </w:t>
            </w:r>
          </w:p>
        </w:tc>
        <w:tc>
          <w:tcPr>
            <w:tcW w:w="260" w:type="dxa"/>
            <w:hideMark/>
          </w:tcPr>
          <w:p w14:paraId="198CED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43,00 </w:t>
            </w:r>
          </w:p>
        </w:tc>
        <w:tc>
          <w:tcPr>
            <w:tcW w:w="175" w:type="dxa"/>
            <w:noWrap/>
            <w:hideMark/>
          </w:tcPr>
          <w:p w14:paraId="4E8A10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3,25 </w:t>
            </w:r>
          </w:p>
        </w:tc>
        <w:tc>
          <w:tcPr>
            <w:tcW w:w="471" w:type="dxa"/>
            <w:noWrap/>
            <w:hideMark/>
          </w:tcPr>
          <w:p w14:paraId="21B29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139,75 </w:t>
            </w:r>
          </w:p>
        </w:tc>
      </w:tr>
      <w:tr w:rsidR="00064959" w:rsidRPr="00064959" w14:paraId="5EDBCFDA" w14:textId="77777777" w:rsidTr="00064959">
        <w:trPr>
          <w:trHeight w:val="315"/>
        </w:trPr>
        <w:tc>
          <w:tcPr>
            <w:tcW w:w="135" w:type="dxa"/>
            <w:noWrap/>
            <w:hideMark/>
          </w:tcPr>
          <w:p w14:paraId="59658D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143</w:t>
            </w:r>
          </w:p>
        </w:tc>
        <w:tc>
          <w:tcPr>
            <w:tcW w:w="1091" w:type="dxa"/>
            <w:hideMark/>
          </w:tcPr>
          <w:p w14:paraId="27E6F4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GRINTUSS SIROP COPII 180ML</w:t>
            </w:r>
          </w:p>
        </w:tc>
        <w:tc>
          <w:tcPr>
            <w:tcW w:w="844" w:type="dxa"/>
            <w:hideMark/>
          </w:tcPr>
          <w:p w14:paraId="623659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A1B34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0C4F5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F02CB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94339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3138E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03E44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FD59A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370" w:type="dxa"/>
            <w:hideMark/>
          </w:tcPr>
          <w:p w14:paraId="60845C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819,00 </w:t>
            </w:r>
          </w:p>
        </w:tc>
        <w:tc>
          <w:tcPr>
            <w:tcW w:w="291" w:type="dxa"/>
            <w:hideMark/>
          </w:tcPr>
          <w:p w14:paraId="50D81B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DA899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81C3F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EBA91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66789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D0A69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381CF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5F98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1FDC1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F062E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B3724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6D8929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78,00 </w:t>
            </w:r>
          </w:p>
        </w:tc>
        <w:tc>
          <w:tcPr>
            <w:tcW w:w="260" w:type="dxa"/>
            <w:hideMark/>
          </w:tcPr>
          <w:p w14:paraId="41FB68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c>
          <w:tcPr>
            <w:tcW w:w="175" w:type="dxa"/>
            <w:noWrap/>
            <w:hideMark/>
          </w:tcPr>
          <w:p w14:paraId="64E5A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 </w:t>
            </w:r>
          </w:p>
        </w:tc>
        <w:tc>
          <w:tcPr>
            <w:tcW w:w="471" w:type="dxa"/>
            <w:noWrap/>
            <w:hideMark/>
          </w:tcPr>
          <w:p w14:paraId="58C37E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897,00 </w:t>
            </w:r>
          </w:p>
        </w:tc>
      </w:tr>
      <w:tr w:rsidR="00064959" w:rsidRPr="00064959" w14:paraId="435A489C" w14:textId="77777777" w:rsidTr="00064959">
        <w:trPr>
          <w:trHeight w:val="315"/>
        </w:trPr>
        <w:tc>
          <w:tcPr>
            <w:tcW w:w="135" w:type="dxa"/>
            <w:noWrap/>
            <w:hideMark/>
          </w:tcPr>
          <w:p w14:paraId="31C1C1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144</w:t>
            </w:r>
          </w:p>
        </w:tc>
        <w:tc>
          <w:tcPr>
            <w:tcW w:w="1091" w:type="dxa"/>
            <w:hideMark/>
          </w:tcPr>
          <w:p w14:paraId="7119D3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GRIPSTOP 15ML</w:t>
            </w:r>
          </w:p>
        </w:tc>
        <w:tc>
          <w:tcPr>
            <w:tcW w:w="844" w:type="dxa"/>
            <w:hideMark/>
          </w:tcPr>
          <w:p w14:paraId="06CBBD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139C4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032B8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4DA64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959C4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3C977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2FD3D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82AAE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884BD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75802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669FF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B894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CE218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8D72D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1FE57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56508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00280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AFAC6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1A8E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6DE60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C3873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CB30F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0C5EB9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 </w:t>
            </w:r>
          </w:p>
        </w:tc>
        <w:tc>
          <w:tcPr>
            <w:tcW w:w="471" w:type="dxa"/>
            <w:noWrap/>
            <w:hideMark/>
          </w:tcPr>
          <w:p w14:paraId="29086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523E57A3" w14:textId="77777777" w:rsidTr="00064959">
        <w:trPr>
          <w:trHeight w:val="315"/>
        </w:trPr>
        <w:tc>
          <w:tcPr>
            <w:tcW w:w="135" w:type="dxa"/>
            <w:noWrap/>
            <w:hideMark/>
          </w:tcPr>
          <w:p w14:paraId="79A05EF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145</w:t>
            </w:r>
          </w:p>
        </w:tc>
        <w:tc>
          <w:tcPr>
            <w:tcW w:w="1091" w:type="dxa"/>
            <w:hideMark/>
          </w:tcPr>
          <w:p w14:paraId="1868F35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HAPPY FERRO, min 100ml</w:t>
            </w:r>
          </w:p>
        </w:tc>
        <w:tc>
          <w:tcPr>
            <w:tcW w:w="844" w:type="dxa"/>
            <w:hideMark/>
          </w:tcPr>
          <w:p w14:paraId="0D4C2BF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COMBINATII</w:t>
            </w:r>
          </w:p>
        </w:tc>
        <w:tc>
          <w:tcPr>
            <w:tcW w:w="548" w:type="dxa"/>
            <w:hideMark/>
          </w:tcPr>
          <w:p w14:paraId="3E3EA68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FLACON</w:t>
            </w:r>
          </w:p>
        </w:tc>
        <w:tc>
          <w:tcPr>
            <w:tcW w:w="569" w:type="dxa"/>
            <w:hideMark/>
          </w:tcPr>
          <w:p w14:paraId="0486503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w:t>
            </w:r>
          </w:p>
        </w:tc>
        <w:tc>
          <w:tcPr>
            <w:tcW w:w="220" w:type="dxa"/>
            <w:hideMark/>
          </w:tcPr>
          <w:p w14:paraId="2FBF63E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buc</w:t>
            </w:r>
          </w:p>
        </w:tc>
        <w:tc>
          <w:tcPr>
            <w:tcW w:w="260" w:type="dxa"/>
            <w:hideMark/>
          </w:tcPr>
          <w:p w14:paraId="5C67A7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F8432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D98D07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73" w:type="dxa"/>
            <w:hideMark/>
          </w:tcPr>
          <w:p w14:paraId="4A8259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5A59A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D14B7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EDDDD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08FA6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1E6C7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D6DC6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74B1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2CC22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C4E1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9DE3D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DEC47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C8E4D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A4665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9A430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0AF25225"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xml:space="preserve">   15,00 </w:t>
            </w:r>
          </w:p>
        </w:tc>
        <w:tc>
          <w:tcPr>
            <w:tcW w:w="471" w:type="dxa"/>
            <w:noWrap/>
            <w:hideMark/>
          </w:tcPr>
          <w:p w14:paraId="0D4605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6A17D2F2" w14:textId="77777777" w:rsidTr="00064959">
        <w:trPr>
          <w:trHeight w:val="315"/>
        </w:trPr>
        <w:tc>
          <w:tcPr>
            <w:tcW w:w="135" w:type="dxa"/>
            <w:noWrap/>
            <w:hideMark/>
          </w:tcPr>
          <w:p w14:paraId="3CB4F3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146</w:t>
            </w:r>
          </w:p>
        </w:tc>
        <w:tc>
          <w:tcPr>
            <w:tcW w:w="1091" w:type="dxa"/>
            <w:hideMark/>
          </w:tcPr>
          <w:p w14:paraId="050005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HEPADEP PIC. ORALE 50 ml</w:t>
            </w:r>
          </w:p>
        </w:tc>
        <w:tc>
          <w:tcPr>
            <w:tcW w:w="844" w:type="dxa"/>
            <w:hideMark/>
          </w:tcPr>
          <w:p w14:paraId="6CED3B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41976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FDD8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1D2DA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1144A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277CB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8C220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A5D39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70" w:type="dxa"/>
            <w:hideMark/>
          </w:tcPr>
          <w:p w14:paraId="45754A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1.840,00 </w:t>
            </w:r>
          </w:p>
        </w:tc>
        <w:tc>
          <w:tcPr>
            <w:tcW w:w="291" w:type="dxa"/>
            <w:hideMark/>
          </w:tcPr>
          <w:p w14:paraId="3FB376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2E84B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4B108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6A9DC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D6B0B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EAFA8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3D4EE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ABDE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1B3EB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E58E4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3322A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68718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7C55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175" w:type="dxa"/>
            <w:noWrap/>
            <w:hideMark/>
          </w:tcPr>
          <w:p w14:paraId="199AD2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46,00 </w:t>
            </w:r>
          </w:p>
        </w:tc>
        <w:tc>
          <w:tcPr>
            <w:tcW w:w="471" w:type="dxa"/>
            <w:noWrap/>
            <w:hideMark/>
          </w:tcPr>
          <w:p w14:paraId="6387C1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1.840,00 </w:t>
            </w:r>
          </w:p>
        </w:tc>
      </w:tr>
      <w:tr w:rsidR="00064959" w:rsidRPr="00064959" w14:paraId="0D6C274B" w14:textId="77777777" w:rsidTr="00064959">
        <w:trPr>
          <w:trHeight w:val="315"/>
        </w:trPr>
        <w:tc>
          <w:tcPr>
            <w:tcW w:w="135" w:type="dxa"/>
            <w:noWrap/>
            <w:hideMark/>
          </w:tcPr>
          <w:p w14:paraId="2F048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147</w:t>
            </w:r>
          </w:p>
        </w:tc>
        <w:tc>
          <w:tcPr>
            <w:tcW w:w="1091" w:type="dxa"/>
            <w:hideMark/>
          </w:tcPr>
          <w:p w14:paraId="5AC77D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HEPATHROMBIN 300 UI/g</w:t>
            </w:r>
          </w:p>
        </w:tc>
        <w:tc>
          <w:tcPr>
            <w:tcW w:w="844" w:type="dxa"/>
            <w:hideMark/>
          </w:tcPr>
          <w:p w14:paraId="3233D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95D0D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51E2F8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300UI/g</w:t>
            </w:r>
          </w:p>
        </w:tc>
        <w:tc>
          <w:tcPr>
            <w:tcW w:w="220" w:type="dxa"/>
            <w:hideMark/>
          </w:tcPr>
          <w:p w14:paraId="0B6E83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9BC2D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332581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85,00 </w:t>
            </w:r>
          </w:p>
        </w:tc>
        <w:tc>
          <w:tcPr>
            <w:tcW w:w="118" w:type="dxa"/>
            <w:hideMark/>
          </w:tcPr>
          <w:p w14:paraId="40EDE1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0F7C3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370" w:type="dxa"/>
            <w:hideMark/>
          </w:tcPr>
          <w:p w14:paraId="3C1D7A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238,00 </w:t>
            </w:r>
          </w:p>
        </w:tc>
        <w:tc>
          <w:tcPr>
            <w:tcW w:w="291" w:type="dxa"/>
            <w:hideMark/>
          </w:tcPr>
          <w:p w14:paraId="51DF8A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30" w:type="dxa"/>
            <w:hideMark/>
          </w:tcPr>
          <w:p w14:paraId="07D436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102,00 </w:t>
            </w:r>
          </w:p>
        </w:tc>
        <w:tc>
          <w:tcPr>
            <w:tcW w:w="361" w:type="dxa"/>
            <w:hideMark/>
          </w:tcPr>
          <w:p w14:paraId="7349BA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E74DD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45797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F624B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8F243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117EE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E18BA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5AEA9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8BAE6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352A5B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 </w:t>
            </w:r>
          </w:p>
        </w:tc>
        <w:tc>
          <w:tcPr>
            <w:tcW w:w="260" w:type="dxa"/>
            <w:hideMark/>
          </w:tcPr>
          <w:p w14:paraId="3509E4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175" w:type="dxa"/>
            <w:noWrap/>
            <w:hideMark/>
          </w:tcPr>
          <w:p w14:paraId="5799EC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471" w:type="dxa"/>
            <w:noWrap/>
            <w:hideMark/>
          </w:tcPr>
          <w:p w14:paraId="470B09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476,00 </w:t>
            </w:r>
          </w:p>
        </w:tc>
      </w:tr>
      <w:tr w:rsidR="00064959" w:rsidRPr="00064959" w14:paraId="76491C4F" w14:textId="77777777" w:rsidTr="00064959">
        <w:trPr>
          <w:trHeight w:val="315"/>
        </w:trPr>
        <w:tc>
          <w:tcPr>
            <w:tcW w:w="135" w:type="dxa"/>
            <w:noWrap/>
            <w:hideMark/>
          </w:tcPr>
          <w:p w14:paraId="092C2C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148</w:t>
            </w:r>
          </w:p>
        </w:tc>
        <w:tc>
          <w:tcPr>
            <w:tcW w:w="1091" w:type="dxa"/>
            <w:hideMark/>
          </w:tcPr>
          <w:p w14:paraId="7EA8BD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HEPATHROMBIN 500 UI/g</w:t>
            </w:r>
          </w:p>
        </w:tc>
        <w:tc>
          <w:tcPr>
            <w:tcW w:w="844" w:type="dxa"/>
            <w:hideMark/>
          </w:tcPr>
          <w:p w14:paraId="2A77E6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4C23A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3A5A54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500UI/g</w:t>
            </w:r>
          </w:p>
        </w:tc>
        <w:tc>
          <w:tcPr>
            <w:tcW w:w="220" w:type="dxa"/>
            <w:hideMark/>
          </w:tcPr>
          <w:p w14:paraId="367364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3E67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B5FD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CB90A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1C92E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370" w:type="dxa"/>
            <w:hideMark/>
          </w:tcPr>
          <w:p w14:paraId="2E136E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147,00 </w:t>
            </w:r>
          </w:p>
        </w:tc>
        <w:tc>
          <w:tcPr>
            <w:tcW w:w="291" w:type="dxa"/>
            <w:hideMark/>
          </w:tcPr>
          <w:p w14:paraId="3A95C7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30" w:type="dxa"/>
            <w:hideMark/>
          </w:tcPr>
          <w:p w14:paraId="1F1A74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63,00 </w:t>
            </w:r>
          </w:p>
        </w:tc>
        <w:tc>
          <w:tcPr>
            <w:tcW w:w="361" w:type="dxa"/>
            <w:hideMark/>
          </w:tcPr>
          <w:p w14:paraId="54EF14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2EA2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B29AF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92E88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934A8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34B7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579DC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F1A4F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F5BF2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26" w:type="dxa"/>
            <w:hideMark/>
          </w:tcPr>
          <w:p w14:paraId="456EFB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60" w:type="dxa"/>
            <w:hideMark/>
          </w:tcPr>
          <w:p w14:paraId="4DADDD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175" w:type="dxa"/>
            <w:noWrap/>
            <w:hideMark/>
          </w:tcPr>
          <w:p w14:paraId="2208F3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471" w:type="dxa"/>
            <w:noWrap/>
            <w:hideMark/>
          </w:tcPr>
          <w:p w14:paraId="4C6914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294,00 </w:t>
            </w:r>
          </w:p>
        </w:tc>
      </w:tr>
      <w:tr w:rsidR="00064959" w:rsidRPr="00064959" w14:paraId="1C3375A9" w14:textId="77777777" w:rsidTr="00064959">
        <w:trPr>
          <w:trHeight w:val="315"/>
        </w:trPr>
        <w:tc>
          <w:tcPr>
            <w:tcW w:w="135" w:type="dxa"/>
            <w:noWrap/>
            <w:hideMark/>
          </w:tcPr>
          <w:p w14:paraId="6DCFE8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149</w:t>
            </w:r>
          </w:p>
        </w:tc>
        <w:tc>
          <w:tcPr>
            <w:tcW w:w="1091" w:type="dxa"/>
            <w:hideMark/>
          </w:tcPr>
          <w:p w14:paraId="5C26B6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HEPIFLOR</w:t>
            </w:r>
          </w:p>
        </w:tc>
        <w:tc>
          <w:tcPr>
            <w:tcW w:w="844" w:type="dxa"/>
            <w:hideMark/>
          </w:tcPr>
          <w:p w14:paraId="5432D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D78EB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CAPS.</w:t>
            </w:r>
          </w:p>
        </w:tc>
        <w:tc>
          <w:tcPr>
            <w:tcW w:w="569" w:type="dxa"/>
            <w:hideMark/>
          </w:tcPr>
          <w:p w14:paraId="62F41B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9C1E8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F0262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98C91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0C7C4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AB76B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9A101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0B9C7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218C6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B72E0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10C1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7E293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A3456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4D40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5955C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E084D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F9955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8795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14017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2C5AF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64FCDE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1,67 </w:t>
            </w:r>
          </w:p>
        </w:tc>
        <w:tc>
          <w:tcPr>
            <w:tcW w:w="471" w:type="dxa"/>
            <w:noWrap/>
            <w:hideMark/>
          </w:tcPr>
          <w:p w14:paraId="53E1E5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B52F91F" w14:textId="77777777" w:rsidTr="00064959">
        <w:trPr>
          <w:trHeight w:val="315"/>
        </w:trPr>
        <w:tc>
          <w:tcPr>
            <w:tcW w:w="135" w:type="dxa"/>
            <w:noWrap/>
            <w:hideMark/>
          </w:tcPr>
          <w:p w14:paraId="7D3586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w:t>
            </w:r>
          </w:p>
        </w:tc>
        <w:tc>
          <w:tcPr>
            <w:tcW w:w="1091" w:type="dxa"/>
            <w:hideMark/>
          </w:tcPr>
          <w:p w14:paraId="0984E9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HEXORAL SPRAY 2 mg/ml</w:t>
            </w:r>
          </w:p>
        </w:tc>
        <w:tc>
          <w:tcPr>
            <w:tcW w:w="844" w:type="dxa"/>
            <w:hideMark/>
          </w:tcPr>
          <w:p w14:paraId="4AF97D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HEXETIDINUM</w:t>
            </w:r>
          </w:p>
        </w:tc>
        <w:tc>
          <w:tcPr>
            <w:tcW w:w="548" w:type="dxa"/>
            <w:hideMark/>
          </w:tcPr>
          <w:p w14:paraId="604EE8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E2E6E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2mg/ml</w:t>
            </w:r>
          </w:p>
        </w:tc>
        <w:tc>
          <w:tcPr>
            <w:tcW w:w="220" w:type="dxa"/>
            <w:hideMark/>
          </w:tcPr>
          <w:p w14:paraId="665F6C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5E092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1" w:type="dxa"/>
            <w:hideMark/>
          </w:tcPr>
          <w:p w14:paraId="435C9E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81,00 </w:t>
            </w:r>
          </w:p>
        </w:tc>
        <w:tc>
          <w:tcPr>
            <w:tcW w:w="118" w:type="dxa"/>
            <w:hideMark/>
          </w:tcPr>
          <w:p w14:paraId="533D74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7A95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370" w:type="dxa"/>
            <w:hideMark/>
          </w:tcPr>
          <w:p w14:paraId="37BA13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1.944,00 </w:t>
            </w:r>
          </w:p>
        </w:tc>
        <w:tc>
          <w:tcPr>
            <w:tcW w:w="291" w:type="dxa"/>
            <w:hideMark/>
          </w:tcPr>
          <w:p w14:paraId="78787F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30" w:type="dxa"/>
            <w:hideMark/>
          </w:tcPr>
          <w:p w14:paraId="41AD41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324,00 </w:t>
            </w:r>
          </w:p>
        </w:tc>
        <w:tc>
          <w:tcPr>
            <w:tcW w:w="361" w:type="dxa"/>
            <w:hideMark/>
          </w:tcPr>
          <w:p w14:paraId="2EB87F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6F41A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DA66D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44CCB0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81,00 </w:t>
            </w:r>
          </w:p>
        </w:tc>
        <w:tc>
          <w:tcPr>
            <w:tcW w:w="291" w:type="dxa"/>
            <w:hideMark/>
          </w:tcPr>
          <w:p w14:paraId="7BA275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27420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C19FE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C510B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C328E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3A8DF7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135,00 </w:t>
            </w:r>
          </w:p>
        </w:tc>
        <w:tc>
          <w:tcPr>
            <w:tcW w:w="260" w:type="dxa"/>
            <w:hideMark/>
          </w:tcPr>
          <w:p w14:paraId="734CCF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95,00 </w:t>
            </w:r>
          </w:p>
        </w:tc>
        <w:tc>
          <w:tcPr>
            <w:tcW w:w="175" w:type="dxa"/>
            <w:noWrap/>
            <w:hideMark/>
          </w:tcPr>
          <w:p w14:paraId="64C4FA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471" w:type="dxa"/>
            <w:noWrap/>
            <w:hideMark/>
          </w:tcPr>
          <w:p w14:paraId="73D632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2.565,00 </w:t>
            </w:r>
          </w:p>
        </w:tc>
      </w:tr>
      <w:tr w:rsidR="00064959" w:rsidRPr="00064959" w14:paraId="44FED278" w14:textId="77777777" w:rsidTr="00064959">
        <w:trPr>
          <w:trHeight w:val="915"/>
        </w:trPr>
        <w:tc>
          <w:tcPr>
            <w:tcW w:w="135" w:type="dxa"/>
            <w:noWrap/>
            <w:hideMark/>
          </w:tcPr>
          <w:p w14:paraId="392C10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151</w:t>
            </w:r>
          </w:p>
        </w:tc>
        <w:tc>
          <w:tcPr>
            <w:tcW w:w="1091" w:type="dxa"/>
            <w:hideMark/>
          </w:tcPr>
          <w:p w14:paraId="6A9029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HEXORALETTEN N 5 mg+1,5 mg</w:t>
            </w:r>
          </w:p>
        </w:tc>
        <w:tc>
          <w:tcPr>
            <w:tcW w:w="844" w:type="dxa"/>
            <w:hideMark/>
          </w:tcPr>
          <w:p w14:paraId="37961D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 (CHLORHEXIDINUM+BENZOCAINUM)</w:t>
            </w:r>
          </w:p>
        </w:tc>
        <w:tc>
          <w:tcPr>
            <w:tcW w:w="548" w:type="dxa"/>
            <w:hideMark/>
          </w:tcPr>
          <w:p w14:paraId="14EA07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13C6B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5mg+1,5mg</w:t>
            </w:r>
          </w:p>
        </w:tc>
        <w:tc>
          <w:tcPr>
            <w:tcW w:w="220" w:type="dxa"/>
            <w:hideMark/>
          </w:tcPr>
          <w:p w14:paraId="36013C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87B7D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47A3C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05E01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17DE1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70" w:type="dxa"/>
            <w:hideMark/>
          </w:tcPr>
          <w:p w14:paraId="05513D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48,40 </w:t>
            </w:r>
          </w:p>
        </w:tc>
        <w:tc>
          <w:tcPr>
            <w:tcW w:w="291" w:type="dxa"/>
            <w:hideMark/>
          </w:tcPr>
          <w:p w14:paraId="18B8FE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C18B0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A360A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63488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85441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3543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0687F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3EDCE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512CE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D871D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3958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A6F28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56FCD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175" w:type="dxa"/>
            <w:noWrap/>
            <w:hideMark/>
          </w:tcPr>
          <w:p w14:paraId="2D3C94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1,21 </w:t>
            </w:r>
          </w:p>
        </w:tc>
        <w:tc>
          <w:tcPr>
            <w:tcW w:w="471" w:type="dxa"/>
            <w:noWrap/>
            <w:hideMark/>
          </w:tcPr>
          <w:p w14:paraId="081FBF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48,40 </w:t>
            </w:r>
          </w:p>
        </w:tc>
      </w:tr>
      <w:tr w:rsidR="00064959" w:rsidRPr="00064959" w14:paraId="7F30BD6A" w14:textId="77777777" w:rsidTr="00064959">
        <w:trPr>
          <w:trHeight w:val="915"/>
        </w:trPr>
        <w:tc>
          <w:tcPr>
            <w:tcW w:w="135" w:type="dxa"/>
            <w:noWrap/>
            <w:hideMark/>
          </w:tcPr>
          <w:p w14:paraId="7EDD2F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152</w:t>
            </w:r>
          </w:p>
        </w:tc>
        <w:tc>
          <w:tcPr>
            <w:tcW w:w="1091" w:type="dxa"/>
            <w:hideMark/>
          </w:tcPr>
          <w:p w14:paraId="067B7A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HYALO4 CONTROL 100 g</w:t>
            </w:r>
          </w:p>
        </w:tc>
        <w:tc>
          <w:tcPr>
            <w:tcW w:w="844" w:type="dxa"/>
            <w:hideMark/>
          </w:tcPr>
          <w:p w14:paraId="4A27F0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ACID HIALURONIC, SARE DE SODIU 0,2%, SULFADIAZINA DE ARGINT 1% </w:t>
            </w:r>
          </w:p>
        </w:tc>
        <w:tc>
          <w:tcPr>
            <w:tcW w:w="548" w:type="dxa"/>
            <w:hideMark/>
          </w:tcPr>
          <w:p w14:paraId="793D6C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447D9A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19499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CDAE2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43D43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D580B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5C66D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70" w:type="dxa"/>
            <w:hideMark/>
          </w:tcPr>
          <w:p w14:paraId="685D27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988,80 </w:t>
            </w:r>
          </w:p>
        </w:tc>
        <w:tc>
          <w:tcPr>
            <w:tcW w:w="291" w:type="dxa"/>
            <w:hideMark/>
          </w:tcPr>
          <w:p w14:paraId="58BD65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30" w:type="dxa"/>
            <w:hideMark/>
          </w:tcPr>
          <w:p w14:paraId="74F9F2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494,40 </w:t>
            </w:r>
          </w:p>
        </w:tc>
        <w:tc>
          <w:tcPr>
            <w:tcW w:w="361" w:type="dxa"/>
            <w:hideMark/>
          </w:tcPr>
          <w:p w14:paraId="33D823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5DDEA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D681F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E9149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6CF35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63A3A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2F47B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83B8D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FB5F5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299B6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E0D7A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6629E6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49,44 </w:t>
            </w:r>
          </w:p>
        </w:tc>
        <w:tc>
          <w:tcPr>
            <w:tcW w:w="471" w:type="dxa"/>
            <w:noWrap/>
            <w:hideMark/>
          </w:tcPr>
          <w:p w14:paraId="7072CD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1.483,20 </w:t>
            </w:r>
          </w:p>
        </w:tc>
      </w:tr>
      <w:tr w:rsidR="00064959" w:rsidRPr="00064959" w14:paraId="4B097330" w14:textId="77777777" w:rsidTr="00064959">
        <w:trPr>
          <w:trHeight w:val="315"/>
        </w:trPr>
        <w:tc>
          <w:tcPr>
            <w:tcW w:w="135" w:type="dxa"/>
            <w:noWrap/>
            <w:hideMark/>
          </w:tcPr>
          <w:p w14:paraId="0BDF8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153</w:t>
            </w:r>
          </w:p>
        </w:tc>
        <w:tc>
          <w:tcPr>
            <w:tcW w:w="1091" w:type="dxa"/>
            <w:hideMark/>
          </w:tcPr>
          <w:p w14:paraId="188FA7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IALOCLEAN</w:t>
            </w:r>
          </w:p>
        </w:tc>
        <w:tc>
          <w:tcPr>
            <w:tcW w:w="844" w:type="dxa"/>
            <w:hideMark/>
          </w:tcPr>
          <w:p w14:paraId="5A168A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SOL.NEBULIZATOR</w:t>
            </w:r>
          </w:p>
        </w:tc>
        <w:tc>
          <w:tcPr>
            <w:tcW w:w="548" w:type="dxa"/>
            <w:hideMark/>
          </w:tcPr>
          <w:p w14:paraId="2DD176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MONODOZA</w:t>
            </w:r>
          </w:p>
        </w:tc>
        <w:tc>
          <w:tcPr>
            <w:tcW w:w="569" w:type="dxa"/>
            <w:hideMark/>
          </w:tcPr>
          <w:p w14:paraId="57AC39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2ML</w:t>
            </w:r>
          </w:p>
        </w:tc>
        <w:tc>
          <w:tcPr>
            <w:tcW w:w="220" w:type="dxa"/>
            <w:hideMark/>
          </w:tcPr>
          <w:p w14:paraId="051D57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1BFBC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1" w:type="dxa"/>
            <w:hideMark/>
          </w:tcPr>
          <w:p w14:paraId="43A217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48,30 </w:t>
            </w:r>
          </w:p>
        </w:tc>
        <w:tc>
          <w:tcPr>
            <w:tcW w:w="118" w:type="dxa"/>
            <w:hideMark/>
          </w:tcPr>
          <w:p w14:paraId="3C65F8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F0245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530A6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63D7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F3DEB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5762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14EF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C969B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8D844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BB8B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8650D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7BB64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AFF67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34189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44858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66697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175" w:type="dxa"/>
            <w:noWrap/>
            <w:hideMark/>
          </w:tcPr>
          <w:p w14:paraId="08C77F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8,05 </w:t>
            </w:r>
          </w:p>
        </w:tc>
        <w:tc>
          <w:tcPr>
            <w:tcW w:w="471" w:type="dxa"/>
            <w:noWrap/>
            <w:hideMark/>
          </w:tcPr>
          <w:p w14:paraId="686378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48,30 </w:t>
            </w:r>
          </w:p>
        </w:tc>
      </w:tr>
      <w:tr w:rsidR="00064959" w:rsidRPr="00064959" w14:paraId="281FA911" w14:textId="77777777" w:rsidTr="00064959">
        <w:trPr>
          <w:trHeight w:val="615"/>
        </w:trPr>
        <w:tc>
          <w:tcPr>
            <w:tcW w:w="135" w:type="dxa"/>
            <w:noWrap/>
            <w:hideMark/>
          </w:tcPr>
          <w:p w14:paraId="4494D1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154</w:t>
            </w:r>
          </w:p>
        </w:tc>
        <w:tc>
          <w:tcPr>
            <w:tcW w:w="1091" w:type="dxa"/>
            <w:hideMark/>
          </w:tcPr>
          <w:p w14:paraId="1C4560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IBUSINUS 200 mg/30 mg</w:t>
            </w:r>
          </w:p>
        </w:tc>
        <w:tc>
          <w:tcPr>
            <w:tcW w:w="844" w:type="dxa"/>
            <w:hideMark/>
          </w:tcPr>
          <w:p w14:paraId="2C8500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IBUPROFEN, CLORHIDRAT DE PSEUDOEFEDRINA</w:t>
            </w:r>
          </w:p>
        </w:tc>
        <w:tc>
          <w:tcPr>
            <w:tcW w:w="548" w:type="dxa"/>
            <w:hideMark/>
          </w:tcPr>
          <w:p w14:paraId="05643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1AA56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200mg/30mg</w:t>
            </w:r>
          </w:p>
        </w:tc>
        <w:tc>
          <w:tcPr>
            <w:tcW w:w="220" w:type="dxa"/>
            <w:hideMark/>
          </w:tcPr>
          <w:p w14:paraId="2ED176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4B080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3DD5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933D7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4F17B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370" w:type="dxa"/>
            <w:hideMark/>
          </w:tcPr>
          <w:p w14:paraId="1F11E9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76,00 </w:t>
            </w:r>
          </w:p>
        </w:tc>
        <w:tc>
          <w:tcPr>
            <w:tcW w:w="291" w:type="dxa"/>
            <w:hideMark/>
          </w:tcPr>
          <w:p w14:paraId="0D2AE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14C88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00D2F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4E119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A88FB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433A9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CF1C7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28561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1EA2F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02A6F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71185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26" w:type="dxa"/>
            <w:hideMark/>
          </w:tcPr>
          <w:p w14:paraId="064E27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57,00 </w:t>
            </w:r>
          </w:p>
        </w:tc>
        <w:tc>
          <w:tcPr>
            <w:tcW w:w="260" w:type="dxa"/>
            <w:hideMark/>
          </w:tcPr>
          <w:p w14:paraId="7F505A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175" w:type="dxa"/>
            <w:noWrap/>
            <w:hideMark/>
          </w:tcPr>
          <w:p w14:paraId="48BE6A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0,95 </w:t>
            </w:r>
          </w:p>
        </w:tc>
        <w:tc>
          <w:tcPr>
            <w:tcW w:w="471" w:type="dxa"/>
            <w:noWrap/>
            <w:hideMark/>
          </w:tcPr>
          <w:p w14:paraId="4BFC46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133,00 </w:t>
            </w:r>
          </w:p>
        </w:tc>
      </w:tr>
      <w:tr w:rsidR="00064959" w:rsidRPr="00064959" w14:paraId="5273A4DD" w14:textId="77777777" w:rsidTr="00064959">
        <w:trPr>
          <w:trHeight w:val="315"/>
        </w:trPr>
        <w:tc>
          <w:tcPr>
            <w:tcW w:w="135" w:type="dxa"/>
            <w:noWrap/>
            <w:hideMark/>
          </w:tcPr>
          <w:p w14:paraId="61A5C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155</w:t>
            </w:r>
          </w:p>
        </w:tc>
        <w:tc>
          <w:tcPr>
            <w:tcW w:w="1091" w:type="dxa"/>
            <w:hideMark/>
          </w:tcPr>
          <w:p w14:paraId="2F6775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IBUTOP GEL  50 g</w:t>
            </w:r>
          </w:p>
        </w:tc>
        <w:tc>
          <w:tcPr>
            <w:tcW w:w="844" w:type="dxa"/>
            <w:hideMark/>
          </w:tcPr>
          <w:p w14:paraId="2F1DAC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IBUPROFENUM</w:t>
            </w:r>
          </w:p>
        </w:tc>
        <w:tc>
          <w:tcPr>
            <w:tcW w:w="548" w:type="dxa"/>
            <w:hideMark/>
          </w:tcPr>
          <w:p w14:paraId="207D20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7B51F1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 g</w:t>
            </w:r>
          </w:p>
        </w:tc>
        <w:tc>
          <w:tcPr>
            <w:tcW w:w="220" w:type="dxa"/>
            <w:hideMark/>
          </w:tcPr>
          <w:p w14:paraId="11B452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DBF8D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8AD45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A5608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182F2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70" w:type="dxa"/>
            <w:hideMark/>
          </w:tcPr>
          <w:p w14:paraId="67AB1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291" w:type="dxa"/>
            <w:hideMark/>
          </w:tcPr>
          <w:p w14:paraId="28B520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7A7D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D46F0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575EC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80219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3A66E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E168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C7192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C194F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093F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7D2F3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62E259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 </w:t>
            </w:r>
          </w:p>
        </w:tc>
        <w:tc>
          <w:tcPr>
            <w:tcW w:w="260" w:type="dxa"/>
            <w:hideMark/>
          </w:tcPr>
          <w:p w14:paraId="2081F3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346445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471" w:type="dxa"/>
            <w:noWrap/>
            <w:hideMark/>
          </w:tcPr>
          <w:p w14:paraId="05BA2D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r>
      <w:tr w:rsidR="00064959" w:rsidRPr="00064959" w14:paraId="07E0E04A" w14:textId="77777777" w:rsidTr="00064959">
        <w:trPr>
          <w:trHeight w:val="315"/>
        </w:trPr>
        <w:tc>
          <w:tcPr>
            <w:tcW w:w="135" w:type="dxa"/>
            <w:noWrap/>
            <w:hideMark/>
          </w:tcPr>
          <w:p w14:paraId="398896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156</w:t>
            </w:r>
          </w:p>
        </w:tc>
        <w:tc>
          <w:tcPr>
            <w:tcW w:w="1091" w:type="dxa"/>
            <w:hideMark/>
          </w:tcPr>
          <w:p w14:paraId="47F5A7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IMODIUM 2 mg</w:t>
            </w:r>
          </w:p>
        </w:tc>
        <w:tc>
          <w:tcPr>
            <w:tcW w:w="844" w:type="dxa"/>
            <w:hideMark/>
          </w:tcPr>
          <w:p w14:paraId="36399F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LOPERAMIDUM</w:t>
            </w:r>
          </w:p>
        </w:tc>
        <w:tc>
          <w:tcPr>
            <w:tcW w:w="548" w:type="dxa"/>
            <w:hideMark/>
          </w:tcPr>
          <w:p w14:paraId="5BA2F3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56050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w:t>
            </w:r>
          </w:p>
        </w:tc>
        <w:tc>
          <w:tcPr>
            <w:tcW w:w="220" w:type="dxa"/>
            <w:hideMark/>
          </w:tcPr>
          <w:p w14:paraId="2AF434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57F4C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F960F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AE62D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B7087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115,00 </w:t>
            </w:r>
          </w:p>
        </w:tc>
        <w:tc>
          <w:tcPr>
            <w:tcW w:w="370" w:type="dxa"/>
            <w:hideMark/>
          </w:tcPr>
          <w:p w14:paraId="07148E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172,50 </w:t>
            </w:r>
          </w:p>
        </w:tc>
        <w:tc>
          <w:tcPr>
            <w:tcW w:w="291" w:type="dxa"/>
            <w:hideMark/>
          </w:tcPr>
          <w:p w14:paraId="3AAE24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45CA45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360,00 </w:t>
            </w:r>
          </w:p>
        </w:tc>
        <w:tc>
          <w:tcPr>
            <w:tcW w:w="361" w:type="dxa"/>
            <w:hideMark/>
          </w:tcPr>
          <w:p w14:paraId="7BD25C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03BB0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D0107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9" w:type="dxa"/>
            <w:hideMark/>
          </w:tcPr>
          <w:p w14:paraId="4B978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1" w:type="dxa"/>
            <w:hideMark/>
          </w:tcPr>
          <w:p w14:paraId="0F268D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50D0D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0C065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014D2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9D7B3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43149E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60" w:type="dxa"/>
            <w:hideMark/>
          </w:tcPr>
          <w:p w14:paraId="09139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395,00 </w:t>
            </w:r>
          </w:p>
        </w:tc>
        <w:tc>
          <w:tcPr>
            <w:tcW w:w="175" w:type="dxa"/>
            <w:noWrap/>
            <w:hideMark/>
          </w:tcPr>
          <w:p w14:paraId="5052CE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 </w:t>
            </w:r>
          </w:p>
        </w:tc>
        <w:tc>
          <w:tcPr>
            <w:tcW w:w="471" w:type="dxa"/>
            <w:noWrap/>
            <w:hideMark/>
          </w:tcPr>
          <w:p w14:paraId="13D5B0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592,50 </w:t>
            </w:r>
          </w:p>
        </w:tc>
      </w:tr>
      <w:tr w:rsidR="00064959" w:rsidRPr="00064959" w14:paraId="503B9D28" w14:textId="77777777" w:rsidTr="00064959">
        <w:trPr>
          <w:trHeight w:val="915"/>
        </w:trPr>
        <w:tc>
          <w:tcPr>
            <w:tcW w:w="135" w:type="dxa"/>
            <w:noWrap/>
            <w:hideMark/>
          </w:tcPr>
          <w:p w14:paraId="59093C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157</w:t>
            </w:r>
          </w:p>
        </w:tc>
        <w:tc>
          <w:tcPr>
            <w:tcW w:w="1091" w:type="dxa"/>
            <w:hideMark/>
          </w:tcPr>
          <w:p w14:paraId="526DFD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IMUNOGRIP JUNIOR 135G</w:t>
            </w:r>
          </w:p>
        </w:tc>
        <w:tc>
          <w:tcPr>
            <w:tcW w:w="844" w:type="dxa"/>
            <w:hideMark/>
          </w:tcPr>
          <w:p w14:paraId="609A7C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Aport de vitamine, minerale si oligoelemente esentiale din surse natural.</w:t>
            </w:r>
          </w:p>
        </w:tc>
        <w:tc>
          <w:tcPr>
            <w:tcW w:w="548" w:type="dxa"/>
            <w:hideMark/>
          </w:tcPr>
          <w:p w14:paraId="219C01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8E9DC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EC007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7DF91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6D336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FCCDA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0E920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2A9286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c>
          <w:tcPr>
            <w:tcW w:w="291" w:type="dxa"/>
            <w:hideMark/>
          </w:tcPr>
          <w:p w14:paraId="522EA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3574B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6E70A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87CC7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5FC15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2BF01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ABB3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A0872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10DE6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D4BBA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D457B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DAC4C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6111D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59B346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471" w:type="dxa"/>
            <w:noWrap/>
            <w:hideMark/>
          </w:tcPr>
          <w:p w14:paraId="4D9460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r>
      <w:tr w:rsidR="00064959" w:rsidRPr="00064959" w14:paraId="5497D10E" w14:textId="77777777" w:rsidTr="00064959">
        <w:trPr>
          <w:trHeight w:val="1515"/>
        </w:trPr>
        <w:tc>
          <w:tcPr>
            <w:tcW w:w="135" w:type="dxa"/>
            <w:noWrap/>
            <w:hideMark/>
          </w:tcPr>
          <w:p w14:paraId="1A08E1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158</w:t>
            </w:r>
          </w:p>
        </w:tc>
        <w:tc>
          <w:tcPr>
            <w:tcW w:w="1091" w:type="dxa"/>
            <w:hideMark/>
          </w:tcPr>
          <w:p w14:paraId="61BDAB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IMUNOSTIM</w:t>
            </w:r>
          </w:p>
        </w:tc>
        <w:tc>
          <w:tcPr>
            <w:tcW w:w="844" w:type="dxa"/>
            <w:hideMark/>
          </w:tcPr>
          <w:p w14:paraId="44580D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Stimuleaza sistemul imunitar si grabeste raspunsul imun al organismului in fata atacului tuturor bacteriilor, fungilor si virusurilor.</w:t>
            </w:r>
          </w:p>
        </w:tc>
        <w:tc>
          <w:tcPr>
            <w:tcW w:w="548" w:type="dxa"/>
            <w:hideMark/>
          </w:tcPr>
          <w:p w14:paraId="01052A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E425D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30EA0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33E06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D7E7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741D8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4118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EF3D8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BB77A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8F58E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F68C2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0E78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CB4FE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6866B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DE30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9C4D7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F7978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2078A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66A08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6CE47F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260" w:type="dxa"/>
            <w:hideMark/>
          </w:tcPr>
          <w:p w14:paraId="14FA50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61ECEE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0,80 </w:t>
            </w:r>
          </w:p>
        </w:tc>
        <w:tc>
          <w:tcPr>
            <w:tcW w:w="471" w:type="dxa"/>
            <w:noWrap/>
            <w:hideMark/>
          </w:tcPr>
          <w:p w14:paraId="597410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r>
      <w:tr w:rsidR="00064959" w:rsidRPr="00064959" w14:paraId="390ADC0F" w14:textId="77777777" w:rsidTr="00064959">
        <w:trPr>
          <w:trHeight w:val="915"/>
        </w:trPr>
        <w:tc>
          <w:tcPr>
            <w:tcW w:w="135" w:type="dxa"/>
            <w:noWrap/>
            <w:hideMark/>
          </w:tcPr>
          <w:p w14:paraId="5F3BF1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159</w:t>
            </w:r>
          </w:p>
        </w:tc>
        <w:tc>
          <w:tcPr>
            <w:tcW w:w="1091" w:type="dxa"/>
            <w:hideMark/>
          </w:tcPr>
          <w:p w14:paraId="19A25A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INFACOL 50 ml</w:t>
            </w:r>
          </w:p>
        </w:tc>
        <w:tc>
          <w:tcPr>
            <w:tcW w:w="844" w:type="dxa"/>
            <w:hideMark/>
          </w:tcPr>
          <w:p w14:paraId="0485E3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ESTE UN PRODUS CU AROMA NATURALA DE PORTOCALE, FARA ZAHAR, ALCOOL SAU COLORANTI.</w:t>
            </w:r>
          </w:p>
        </w:tc>
        <w:tc>
          <w:tcPr>
            <w:tcW w:w="548" w:type="dxa"/>
            <w:hideMark/>
          </w:tcPr>
          <w:p w14:paraId="1F7D22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E90D0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498AE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076DA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A98B8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FDAEB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C93E5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00CD6A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 </w:t>
            </w:r>
          </w:p>
        </w:tc>
        <w:tc>
          <w:tcPr>
            <w:tcW w:w="291" w:type="dxa"/>
            <w:hideMark/>
          </w:tcPr>
          <w:p w14:paraId="637A17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DF37C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1026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54AC9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10F39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024B9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BDEF6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3A5C8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A060C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515D3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16C70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815EB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BF05F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175" w:type="dxa"/>
            <w:noWrap/>
            <w:hideMark/>
          </w:tcPr>
          <w:p w14:paraId="7F7F63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471" w:type="dxa"/>
            <w:noWrap/>
            <w:hideMark/>
          </w:tcPr>
          <w:p w14:paraId="550EEF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 </w:t>
            </w:r>
          </w:p>
        </w:tc>
      </w:tr>
      <w:tr w:rsidR="00064959" w:rsidRPr="00064959" w14:paraId="06DBAF80" w14:textId="77777777" w:rsidTr="00064959">
        <w:trPr>
          <w:trHeight w:val="915"/>
        </w:trPr>
        <w:tc>
          <w:tcPr>
            <w:tcW w:w="135" w:type="dxa"/>
            <w:noWrap/>
            <w:hideMark/>
          </w:tcPr>
          <w:p w14:paraId="70A901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160</w:t>
            </w:r>
          </w:p>
        </w:tc>
        <w:tc>
          <w:tcPr>
            <w:tcW w:w="1091" w:type="dxa"/>
            <w:hideMark/>
          </w:tcPr>
          <w:p w14:paraId="1EAFDF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ISLA CASSIS</w:t>
            </w:r>
          </w:p>
        </w:tc>
        <w:tc>
          <w:tcPr>
            <w:tcW w:w="844" w:type="dxa"/>
            <w:hideMark/>
          </w:tcPr>
          <w:p w14:paraId="5C2D11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  TABLETA DE SUPT CONTINE 80 mg EXTRACT APOS DIN MUSCHI ISLANDEZ ( 0,4 – 0,8 : 1).</w:t>
            </w:r>
          </w:p>
        </w:tc>
        <w:tc>
          <w:tcPr>
            <w:tcW w:w="548" w:type="dxa"/>
            <w:hideMark/>
          </w:tcPr>
          <w:p w14:paraId="4801AB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32F96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53BDB4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FBABC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9D5B3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646C4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3E65F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70" w:type="dxa"/>
            <w:hideMark/>
          </w:tcPr>
          <w:p w14:paraId="17F8BE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291" w:type="dxa"/>
            <w:hideMark/>
          </w:tcPr>
          <w:p w14:paraId="3CC1B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EA030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2602A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E5410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A16D7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962C4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D07C6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E5C69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A5990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90791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26C64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34633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737DE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175" w:type="dxa"/>
            <w:noWrap/>
            <w:hideMark/>
          </w:tcPr>
          <w:p w14:paraId="156F83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0,50 </w:t>
            </w:r>
          </w:p>
        </w:tc>
        <w:tc>
          <w:tcPr>
            <w:tcW w:w="471" w:type="dxa"/>
            <w:noWrap/>
            <w:hideMark/>
          </w:tcPr>
          <w:p w14:paraId="721ABD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r>
      <w:tr w:rsidR="00064959" w:rsidRPr="00064959" w14:paraId="036203C2" w14:textId="77777777" w:rsidTr="00064959">
        <w:trPr>
          <w:trHeight w:val="915"/>
        </w:trPr>
        <w:tc>
          <w:tcPr>
            <w:tcW w:w="135" w:type="dxa"/>
            <w:noWrap/>
            <w:hideMark/>
          </w:tcPr>
          <w:p w14:paraId="34E87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161</w:t>
            </w:r>
          </w:p>
        </w:tc>
        <w:tc>
          <w:tcPr>
            <w:tcW w:w="1091" w:type="dxa"/>
            <w:hideMark/>
          </w:tcPr>
          <w:p w14:paraId="54BFAD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KEBENE</w:t>
            </w:r>
          </w:p>
        </w:tc>
        <w:tc>
          <w:tcPr>
            <w:tcW w:w="844" w:type="dxa"/>
            <w:hideMark/>
          </w:tcPr>
          <w:p w14:paraId="587AD4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UN COMPRIMAT CONTINE 50 mg SIMETICONA SI 300 mg DE CARBUNE.</w:t>
            </w:r>
          </w:p>
        </w:tc>
        <w:tc>
          <w:tcPr>
            <w:tcW w:w="548" w:type="dxa"/>
            <w:hideMark/>
          </w:tcPr>
          <w:p w14:paraId="7B2DB2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323FB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6653B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4A6F2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3C49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7849B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55CBD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21DF1B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291" w:type="dxa"/>
            <w:hideMark/>
          </w:tcPr>
          <w:p w14:paraId="074090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30" w:type="dxa"/>
            <w:hideMark/>
          </w:tcPr>
          <w:p w14:paraId="52EA9F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 </w:t>
            </w:r>
          </w:p>
        </w:tc>
        <w:tc>
          <w:tcPr>
            <w:tcW w:w="361" w:type="dxa"/>
            <w:hideMark/>
          </w:tcPr>
          <w:p w14:paraId="0DF97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6EA3D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351EE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9" w:type="dxa"/>
            <w:hideMark/>
          </w:tcPr>
          <w:p w14:paraId="093425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 </w:t>
            </w:r>
          </w:p>
        </w:tc>
        <w:tc>
          <w:tcPr>
            <w:tcW w:w="291" w:type="dxa"/>
            <w:hideMark/>
          </w:tcPr>
          <w:p w14:paraId="3090C8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D5A0E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2E92C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6635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CD73C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26" w:type="dxa"/>
            <w:hideMark/>
          </w:tcPr>
          <w:p w14:paraId="5834E8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260" w:type="dxa"/>
            <w:hideMark/>
          </w:tcPr>
          <w:p w14:paraId="00C943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c>
          <w:tcPr>
            <w:tcW w:w="175" w:type="dxa"/>
            <w:noWrap/>
            <w:hideMark/>
          </w:tcPr>
          <w:p w14:paraId="443D06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0,90 </w:t>
            </w:r>
          </w:p>
        </w:tc>
        <w:tc>
          <w:tcPr>
            <w:tcW w:w="471" w:type="dxa"/>
            <w:noWrap/>
            <w:hideMark/>
          </w:tcPr>
          <w:p w14:paraId="74412C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207,00 </w:t>
            </w:r>
          </w:p>
        </w:tc>
      </w:tr>
      <w:tr w:rsidR="00064959" w:rsidRPr="00064959" w14:paraId="1F26E374" w14:textId="77777777" w:rsidTr="00064959">
        <w:trPr>
          <w:trHeight w:val="915"/>
        </w:trPr>
        <w:tc>
          <w:tcPr>
            <w:tcW w:w="135" w:type="dxa"/>
            <w:noWrap/>
            <w:hideMark/>
          </w:tcPr>
          <w:p w14:paraId="6236E0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162</w:t>
            </w:r>
          </w:p>
        </w:tc>
        <w:tc>
          <w:tcPr>
            <w:tcW w:w="1091" w:type="dxa"/>
            <w:hideMark/>
          </w:tcPr>
          <w:p w14:paraId="6E45C8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KOFLET SIROP 100ml</w:t>
            </w:r>
          </w:p>
        </w:tc>
        <w:tc>
          <w:tcPr>
            <w:tcW w:w="844" w:type="dxa"/>
            <w:hideMark/>
          </w:tcPr>
          <w:p w14:paraId="062E5F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ARE EFECT BENEFIC ATAT IN TUSE PRODUCTIVA CAT SI IN TUSE SEACA.</w:t>
            </w:r>
          </w:p>
        </w:tc>
        <w:tc>
          <w:tcPr>
            <w:tcW w:w="548" w:type="dxa"/>
            <w:hideMark/>
          </w:tcPr>
          <w:p w14:paraId="3C17F5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E2CC2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100ML</w:t>
            </w:r>
          </w:p>
        </w:tc>
        <w:tc>
          <w:tcPr>
            <w:tcW w:w="220" w:type="dxa"/>
            <w:hideMark/>
          </w:tcPr>
          <w:p w14:paraId="161B9C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C5633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1F509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071C5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7BD4D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70" w:type="dxa"/>
            <w:hideMark/>
          </w:tcPr>
          <w:p w14:paraId="64435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81,00 </w:t>
            </w:r>
          </w:p>
        </w:tc>
        <w:tc>
          <w:tcPr>
            <w:tcW w:w="291" w:type="dxa"/>
            <w:hideMark/>
          </w:tcPr>
          <w:p w14:paraId="067FC1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E26B8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E7F17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CA430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1E781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95E8F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BC019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3A87F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231B2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78CD7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13C5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42912D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81,00 </w:t>
            </w:r>
          </w:p>
        </w:tc>
        <w:tc>
          <w:tcPr>
            <w:tcW w:w="260" w:type="dxa"/>
            <w:hideMark/>
          </w:tcPr>
          <w:p w14:paraId="569BD6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175" w:type="dxa"/>
            <w:noWrap/>
            <w:hideMark/>
          </w:tcPr>
          <w:p w14:paraId="337D30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471" w:type="dxa"/>
            <w:noWrap/>
            <w:hideMark/>
          </w:tcPr>
          <w:p w14:paraId="64BC19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162,00 </w:t>
            </w:r>
          </w:p>
        </w:tc>
      </w:tr>
      <w:tr w:rsidR="00064959" w:rsidRPr="00064959" w14:paraId="5C24A355" w14:textId="77777777" w:rsidTr="00064959">
        <w:trPr>
          <w:trHeight w:val="315"/>
        </w:trPr>
        <w:tc>
          <w:tcPr>
            <w:tcW w:w="135" w:type="dxa"/>
            <w:noWrap/>
            <w:hideMark/>
          </w:tcPr>
          <w:p w14:paraId="31F08F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163</w:t>
            </w:r>
          </w:p>
        </w:tc>
        <w:tc>
          <w:tcPr>
            <w:tcW w:w="1091" w:type="dxa"/>
            <w:hideMark/>
          </w:tcPr>
          <w:p w14:paraId="74C255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KREON 25000</w:t>
            </w:r>
          </w:p>
        </w:tc>
        <w:tc>
          <w:tcPr>
            <w:tcW w:w="844" w:type="dxa"/>
            <w:hideMark/>
          </w:tcPr>
          <w:p w14:paraId="5E6626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PANCREATINUM</w:t>
            </w:r>
          </w:p>
        </w:tc>
        <w:tc>
          <w:tcPr>
            <w:tcW w:w="548" w:type="dxa"/>
            <w:hideMark/>
          </w:tcPr>
          <w:p w14:paraId="0FE1F2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A2F34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300mg</w:t>
            </w:r>
          </w:p>
        </w:tc>
        <w:tc>
          <w:tcPr>
            <w:tcW w:w="220" w:type="dxa"/>
            <w:hideMark/>
          </w:tcPr>
          <w:p w14:paraId="2FF709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3317A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C2454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8D0AE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8C780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8AC86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DBC9A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786B2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584F3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88AD1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09B97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C032F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1545E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CAB65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669D5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53170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4C0B9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26" w:type="dxa"/>
            <w:hideMark/>
          </w:tcPr>
          <w:p w14:paraId="709BD4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199,00 </w:t>
            </w:r>
          </w:p>
        </w:tc>
        <w:tc>
          <w:tcPr>
            <w:tcW w:w="260" w:type="dxa"/>
            <w:hideMark/>
          </w:tcPr>
          <w:p w14:paraId="25438A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175" w:type="dxa"/>
            <w:noWrap/>
            <w:hideMark/>
          </w:tcPr>
          <w:p w14:paraId="2B3719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1,99 </w:t>
            </w:r>
          </w:p>
        </w:tc>
        <w:tc>
          <w:tcPr>
            <w:tcW w:w="471" w:type="dxa"/>
            <w:noWrap/>
            <w:hideMark/>
          </w:tcPr>
          <w:p w14:paraId="7BC8A9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199,00 </w:t>
            </w:r>
          </w:p>
        </w:tc>
      </w:tr>
      <w:tr w:rsidR="00064959" w:rsidRPr="00064959" w14:paraId="4412993C" w14:textId="77777777" w:rsidTr="00064959">
        <w:trPr>
          <w:trHeight w:val="315"/>
        </w:trPr>
        <w:tc>
          <w:tcPr>
            <w:tcW w:w="135" w:type="dxa"/>
            <w:noWrap/>
            <w:hideMark/>
          </w:tcPr>
          <w:p w14:paraId="049ACE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164</w:t>
            </w:r>
          </w:p>
        </w:tc>
        <w:tc>
          <w:tcPr>
            <w:tcW w:w="1091" w:type="dxa"/>
            <w:hideMark/>
          </w:tcPr>
          <w:p w14:paraId="41EF9C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LAGOSA 150 mg</w:t>
            </w:r>
          </w:p>
        </w:tc>
        <w:tc>
          <w:tcPr>
            <w:tcW w:w="844" w:type="dxa"/>
            <w:hideMark/>
          </w:tcPr>
          <w:p w14:paraId="20490D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SILIBINUM</w:t>
            </w:r>
          </w:p>
        </w:tc>
        <w:tc>
          <w:tcPr>
            <w:tcW w:w="548" w:type="dxa"/>
            <w:hideMark/>
          </w:tcPr>
          <w:p w14:paraId="2D8E22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0C3B3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w:t>
            </w:r>
          </w:p>
        </w:tc>
        <w:tc>
          <w:tcPr>
            <w:tcW w:w="220" w:type="dxa"/>
            <w:hideMark/>
          </w:tcPr>
          <w:p w14:paraId="2ECE25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57E20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2BB96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1925F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75804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66A8CD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4,60 </w:t>
            </w:r>
          </w:p>
        </w:tc>
        <w:tc>
          <w:tcPr>
            <w:tcW w:w="291" w:type="dxa"/>
            <w:hideMark/>
          </w:tcPr>
          <w:p w14:paraId="74DB64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F9CAB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87EE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6A573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4428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E146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85AE6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2413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B10A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97692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4D4CE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52F59D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18,40 </w:t>
            </w:r>
          </w:p>
        </w:tc>
        <w:tc>
          <w:tcPr>
            <w:tcW w:w="260" w:type="dxa"/>
            <w:hideMark/>
          </w:tcPr>
          <w:p w14:paraId="33A881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175" w:type="dxa"/>
            <w:noWrap/>
            <w:hideMark/>
          </w:tcPr>
          <w:p w14:paraId="627487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0,92 </w:t>
            </w:r>
          </w:p>
        </w:tc>
        <w:tc>
          <w:tcPr>
            <w:tcW w:w="471" w:type="dxa"/>
            <w:noWrap/>
            <w:hideMark/>
          </w:tcPr>
          <w:p w14:paraId="2B6E5D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r>
      <w:tr w:rsidR="00064959" w:rsidRPr="00064959" w14:paraId="63D17D27" w14:textId="77777777" w:rsidTr="00064959">
        <w:trPr>
          <w:trHeight w:val="315"/>
        </w:trPr>
        <w:tc>
          <w:tcPr>
            <w:tcW w:w="135" w:type="dxa"/>
            <w:noWrap/>
            <w:hideMark/>
          </w:tcPr>
          <w:p w14:paraId="188D59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165</w:t>
            </w:r>
          </w:p>
        </w:tc>
        <w:tc>
          <w:tcPr>
            <w:tcW w:w="1091" w:type="dxa"/>
            <w:hideMark/>
          </w:tcPr>
          <w:p w14:paraId="019C5C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LAMISIL 10 mg/g 15g</w:t>
            </w:r>
          </w:p>
        </w:tc>
        <w:tc>
          <w:tcPr>
            <w:tcW w:w="844" w:type="dxa"/>
            <w:hideMark/>
          </w:tcPr>
          <w:p w14:paraId="669FD0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TERBINAFINUM</w:t>
            </w:r>
          </w:p>
        </w:tc>
        <w:tc>
          <w:tcPr>
            <w:tcW w:w="548" w:type="dxa"/>
            <w:hideMark/>
          </w:tcPr>
          <w:p w14:paraId="1C0E9D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77C335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220" w:type="dxa"/>
            <w:hideMark/>
          </w:tcPr>
          <w:p w14:paraId="16EA8E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F6EB5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52438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9A491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96530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A062A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98952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43F2C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68CEC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75E42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61E0E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A2776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6ED3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5F74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A802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2A3A9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BB1A3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68DD01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60" w:type="dxa"/>
            <w:hideMark/>
          </w:tcPr>
          <w:p w14:paraId="01969B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175" w:type="dxa"/>
            <w:noWrap/>
            <w:hideMark/>
          </w:tcPr>
          <w:p w14:paraId="09CF9A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471" w:type="dxa"/>
            <w:noWrap/>
            <w:hideMark/>
          </w:tcPr>
          <w:p w14:paraId="7C5BAB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r>
      <w:tr w:rsidR="00064959" w:rsidRPr="00064959" w14:paraId="00A345CA" w14:textId="77777777" w:rsidTr="00064959">
        <w:trPr>
          <w:trHeight w:val="315"/>
        </w:trPr>
        <w:tc>
          <w:tcPr>
            <w:tcW w:w="135" w:type="dxa"/>
            <w:noWrap/>
            <w:hideMark/>
          </w:tcPr>
          <w:p w14:paraId="76BB2E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166</w:t>
            </w:r>
          </w:p>
        </w:tc>
        <w:tc>
          <w:tcPr>
            <w:tcW w:w="1091" w:type="dxa"/>
            <w:hideMark/>
          </w:tcPr>
          <w:p w14:paraId="05F34B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LARIDEP SPRAY ORAL 30ML</w:t>
            </w:r>
          </w:p>
        </w:tc>
        <w:tc>
          <w:tcPr>
            <w:tcW w:w="844" w:type="dxa"/>
            <w:hideMark/>
          </w:tcPr>
          <w:p w14:paraId="61AEC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91B87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01AB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C3A0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86922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45736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0DD3B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249E4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77E050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291" w:type="dxa"/>
            <w:hideMark/>
          </w:tcPr>
          <w:p w14:paraId="737A81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DBC4B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BB817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07454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9DD89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2E58F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BB05C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C90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62699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1D6F4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E654F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FA900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177B9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6919FB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471" w:type="dxa"/>
            <w:noWrap/>
            <w:hideMark/>
          </w:tcPr>
          <w:p w14:paraId="24C6FB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r>
      <w:tr w:rsidR="00064959" w:rsidRPr="00064959" w14:paraId="4CA1CC8D" w14:textId="77777777" w:rsidTr="00064959">
        <w:trPr>
          <w:trHeight w:val="315"/>
        </w:trPr>
        <w:tc>
          <w:tcPr>
            <w:tcW w:w="135" w:type="dxa"/>
            <w:noWrap/>
            <w:hideMark/>
          </w:tcPr>
          <w:p w14:paraId="12B90C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167</w:t>
            </w:r>
          </w:p>
        </w:tc>
        <w:tc>
          <w:tcPr>
            <w:tcW w:w="1091" w:type="dxa"/>
            <w:hideMark/>
          </w:tcPr>
          <w:p w14:paraId="60152A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LAROFEN 200 mg</w:t>
            </w:r>
          </w:p>
        </w:tc>
        <w:tc>
          <w:tcPr>
            <w:tcW w:w="844" w:type="dxa"/>
            <w:hideMark/>
          </w:tcPr>
          <w:p w14:paraId="270F94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BC93F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28E02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220" w:type="dxa"/>
            <w:hideMark/>
          </w:tcPr>
          <w:p w14:paraId="6CF0A1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681FE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0F83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23861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806C1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63434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BE103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24D7E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1E8E8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F2875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E3792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4F21C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72C17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17E8F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F51C3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ED29D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0FC4A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9CFE8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81C50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013A4A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0,40 </w:t>
            </w:r>
          </w:p>
        </w:tc>
        <w:tc>
          <w:tcPr>
            <w:tcW w:w="471" w:type="dxa"/>
            <w:noWrap/>
            <w:hideMark/>
          </w:tcPr>
          <w:p w14:paraId="3444C0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5B1C4E73" w14:textId="77777777" w:rsidTr="00064959">
        <w:trPr>
          <w:trHeight w:val="915"/>
        </w:trPr>
        <w:tc>
          <w:tcPr>
            <w:tcW w:w="135" w:type="dxa"/>
            <w:noWrap/>
            <w:hideMark/>
          </w:tcPr>
          <w:p w14:paraId="763118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168</w:t>
            </w:r>
          </w:p>
        </w:tc>
        <w:tc>
          <w:tcPr>
            <w:tcW w:w="1091" w:type="dxa"/>
            <w:hideMark/>
          </w:tcPr>
          <w:p w14:paraId="548C5F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LAXIT MED</w:t>
            </w:r>
          </w:p>
        </w:tc>
        <w:tc>
          <w:tcPr>
            <w:tcW w:w="844" w:type="dxa"/>
            <w:hideMark/>
          </w:tcPr>
          <w:p w14:paraId="2841CD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LAXIT MED ESTE UN LAXATIV SUB FORMA DE PULBERE PENTRU SOLUTIE ORALA. </w:t>
            </w:r>
          </w:p>
        </w:tc>
        <w:tc>
          <w:tcPr>
            <w:tcW w:w="548" w:type="dxa"/>
            <w:hideMark/>
          </w:tcPr>
          <w:p w14:paraId="7F68DF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7564A5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11DB9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C611C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8637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C0123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2A8B8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DA8B6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6615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349B5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DC9AD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D164E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BDBF3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0262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3EB15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CAE3D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3893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16DA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1C42F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E5581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15D3C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50DA0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 </w:t>
            </w:r>
          </w:p>
        </w:tc>
        <w:tc>
          <w:tcPr>
            <w:tcW w:w="471" w:type="dxa"/>
            <w:noWrap/>
            <w:hideMark/>
          </w:tcPr>
          <w:p w14:paraId="567B81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3119C0A6" w14:textId="77777777" w:rsidTr="00064959">
        <w:trPr>
          <w:trHeight w:val="315"/>
        </w:trPr>
        <w:tc>
          <w:tcPr>
            <w:tcW w:w="135" w:type="dxa"/>
            <w:noWrap/>
            <w:hideMark/>
          </w:tcPr>
          <w:p w14:paraId="67FA65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169</w:t>
            </w:r>
          </w:p>
        </w:tc>
        <w:tc>
          <w:tcPr>
            <w:tcW w:w="1091" w:type="dxa"/>
            <w:hideMark/>
          </w:tcPr>
          <w:p w14:paraId="0C1C48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LECITINA 1200 MG</w:t>
            </w:r>
          </w:p>
        </w:tc>
        <w:tc>
          <w:tcPr>
            <w:tcW w:w="844" w:type="dxa"/>
            <w:hideMark/>
          </w:tcPr>
          <w:p w14:paraId="340E04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LECITINA</w:t>
            </w:r>
          </w:p>
        </w:tc>
        <w:tc>
          <w:tcPr>
            <w:tcW w:w="548" w:type="dxa"/>
            <w:hideMark/>
          </w:tcPr>
          <w:p w14:paraId="18D205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C3046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1200 MG</w:t>
            </w:r>
          </w:p>
        </w:tc>
        <w:tc>
          <w:tcPr>
            <w:tcW w:w="220" w:type="dxa"/>
            <w:hideMark/>
          </w:tcPr>
          <w:p w14:paraId="730EF8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0669E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BDA66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49E98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34D6B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70" w:type="dxa"/>
            <w:hideMark/>
          </w:tcPr>
          <w:p w14:paraId="7C1091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160,80 </w:t>
            </w:r>
          </w:p>
        </w:tc>
        <w:tc>
          <w:tcPr>
            <w:tcW w:w="291" w:type="dxa"/>
            <w:hideMark/>
          </w:tcPr>
          <w:p w14:paraId="22AD11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4930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7CB3E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B39CC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35829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82C0A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CACF8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2CDBE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A11F5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E029C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52FB6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27E37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F2C89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175" w:type="dxa"/>
            <w:noWrap/>
            <w:hideMark/>
          </w:tcPr>
          <w:p w14:paraId="1AB6FB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0,67 </w:t>
            </w:r>
          </w:p>
        </w:tc>
        <w:tc>
          <w:tcPr>
            <w:tcW w:w="471" w:type="dxa"/>
            <w:noWrap/>
            <w:hideMark/>
          </w:tcPr>
          <w:p w14:paraId="78CB7A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160,80 </w:t>
            </w:r>
          </w:p>
        </w:tc>
      </w:tr>
      <w:tr w:rsidR="00064959" w:rsidRPr="00064959" w14:paraId="5EC6C77E" w14:textId="77777777" w:rsidTr="00064959">
        <w:trPr>
          <w:trHeight w:val="1815"/>
        </w:trPr>
        <w:tc>
          <w:tcPr>
            <w:tcW w:w="135" w:type="dxa"/>
            <w:noWrap/>
            <w:hideMark/>
          </w:tcPr>
          <w:p w14:paraId="440066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170</w:t>
            </w:r>
          </w:p>
        </w:tc>
        <w:tc>
          <w:tcPr>
            <w:tcW w:w="1091" w:type="dxa"/>
            <w:hideMark/>
          </w:tcPr>
          <w:p w14:paraId="5E6F50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LINEX BABY</w:t>
            </w:r>
          </w:p>
        </w:tc>
        <w:tc>
          <w:tcPr>
            <w:tcW w:w="844" w:type="dxa"/>
            <w:hideMark/>
          </w:tcPr>
          <w:p w14:paraId="6F7939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LINEX BABY ESTE PROBIOTICUL MODERN CARE ASIGURA FORMAREA UNEI MICROFLORE ECHILIBRATE A BEBELUSILOR, ASIGURAND ASTFEL SANATATEA SISTEMULUI GASTROINTESTINAL.</w:t>
            </w:r>
          </w:p>
        </w:tc>
        <w:tc>
          <w:tcPr>
            <w:tcW w:w="548" w:type="dxa"/>
            <w:hideMark/>
          </w:tcPr>
          <w:p w14:paraId="189A1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69A22D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DCA41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342DD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73FFD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CEA6A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7FB45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370" w:type="dxa"/>
            <w:hideMark/>
          </w:tcPr>
          <w:p w14:paraId="5D981D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23,10 </w:t>
            </w:r>
          </w:p>
        </w:tc>
        <w:tc>
          <w:tcPr>
            <w:tcW w:w="291" w:type="dxa"/>
            <w:hideMark/>
          </w:tcPr>
          <w:p w14:paraId="2FAD53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75E01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C5C3A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93E1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D8C5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D16DE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152FA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614B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A998A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F4FD8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53355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1D6B31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49,50 </w:t>
            </w:r>
          </w:p>
        </w:tc>
        <w:tc>
          <w:tcPr>
            <w:tcW w:w="260" w:type="dxa"/>
            <w:hideMark/>
          </w:tcPr>
          <w:p w14:paraId="344A8F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 </w:t>
            </w:r>
          </w:p>
        </w:tc>
        <w:tc>
          <w:tcPr>
            <w:tcW w:w="175" w:type="dxa"/>
            <w:noWrap/>
            <w:hideMark/>
          </w:tcPr>
          <w:p w14:paraId="2B682B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1,65 </w:t>
            </w:r>
          </w:p>
        </w:tc>
        <w:tc>
          <w:tcPr>
            <w:tcW w:w="471" w:type="dxa"/>
            <w:noWrap/>
            <w:hideMark/>
          </w:tcPr>
          <w:p w14:paraId="5656E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72,60 </w:t>
            </w:r>
          </w:p>
        </w:tc>
      </w:tr>
      <w:tr w:rsidR="00064959" w:rsidRPr="00064959" w14:paraId="09896B81" w14:textId="77777777" w:rsidTr="00064959">
        <w:trPr>
          <w:trHeight w:val="2715"/>
        </w:trPr>
        <w:tc>
          <w:tcPr>
            <w:tcW w:w="135" w:type="dxa"/>
            <w:noWrap/>
            <w:hideMark/>
          </w:tcPr>
          <w:p w14:paraId="0AE008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171</w:t>
            </w:r>
          </w:p>
        </w:tc>
        <w:tc>
          <w:tcPr>
            <w:tcW w:w="1091" w:type="dxa"/>
            <w:hideMark/>
          </w:tcPr>
          <w:p w14:paraId="4FA9C3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LINEX FORTE</w:t>
            </w:r>
          </w:p>
        </w:tc>
        <w:tc>
          <w:tcPr>
            <w:tcW w:w="844" w:type="dxa"/>
            <w:hideMark/>
          </w:tcPr>
          <w:p w14:paraId="3ECBC0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COMPOZITIE - 60 MG BACTERII LACTICE (2 BACTERII LACTICE: LACTOBACILUS ACIDOPHILUS SI BIFIDOBACTERIUM INFANTIS), LACTOZA, DEXTRINA, AMIDON DE CARTOF, STEARAT DE MAGNEZIU, GELATINA, DIOXID DE TITAN, METIL-PARAHIDROXIBENZOAT, PROPIL-PARAHIDROXIBENZOAT.</w:t>
            </w:r>
          </w:p>
        </w:tc>
        <w:tc>
          <w:tcPr>
            <w:tcW w:w="548" w:type="dxa"/>
            <w:hideMark/>
          </w:tcPr>
          <w:p w14:paraId="29ADE9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FD561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81D20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06CC0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73407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21424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9D159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70" w:type="dxa"/>
            <w:hideMark/>
          </w:tcPr>
          <w:p w14:paraId="7F6EAE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88,40 </w:t>
            </w:r>
          </w:p>
        </w:tc>
        <w:tc>
          <w:tcPr>
            <w:tcW w:w="291" w:type="dxa"/>
            <w:hideMark/>
          </w:tcPr>
          <w:p w14:paraId="54241C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330" w:type="dxa"/>
            <w:hideMark/>
          </w:tcPr>
          <w:p w14:paraId="0853DD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154,70 </w:t>
            </w:r>
          </w:p>
        </w:tc>
        <w:tc>
          <w:tcPr>
            <w:tcW w:w="361" w:type="dxa"/>
            <w:hideMark/>
          </w:tcPr>
          <w:p w14:paraId="1475E5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9FDCA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848D9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299" w:type="dxa"/>
            <w:hideMark/>
          </w:tcPr>
          <w:p w14:paraId="4DCFD8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154,70 </w:t>
            </w:r>
          </w:p>
        </w:tc>
        <w:tc>
          <w:tcPr>
            <w:tcW w:w="291" w:type="dxa"/>
            <w:hideMark/>
          </w:tcPr>
          <w:p w14:paraId="39ADFF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32507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EA517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E7AA9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2C861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5C5A7A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66,30 </w:t>
            </w:r>
          </w:p>
        </w:tc>
        <w:tc>
          <w:tcPr>
            <w:tcW w:w="260" w:type="dxa"/>
            <w:hideMark/>
          </w:tcPr>
          <w:p w14:paraId="162347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210,00 </w:t>
            </w:r>
          </w:p>
        </w:tc>
        <w:tc>
          <w:tcPr>
            <w:tcW w:w="175" w:type="dxa"/>
            <w:noWrap/>
            <w:hideMark/>
          </w:tcPr>
          <w:p w14:paraId="62781C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2,21 </w:t>
            </w:r>
          </w:p>
        </w:tc>
        <w:tc>
          <w:tcPr>
            <w:tcW w:w="471" w:type="dxa"/>
            <w:noWrap/>
            <w:hideMark/>
          </w:tcPr>
          <w:p w14:paraId="34DFD2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464,10 </w:t>
            </w:r>
          </w:p>
        </w:tc>
      </w:tr>
      <w:tr w:rsidR="00064959" w:rsidRPr="00064959" w14:paraId="362B504A" w14:textId="77777777" w:rsidTr="00064959">
        <w:trPr>
          <w:trHeight w:val="1815"/>
        </w:trPr>
        <w:tc>
          <w:tcPr>
            <w:tcW w:w="135" w:type="dxa"/>
            <w:noWrap/>
            <w:hideMark/>
          </w:tcPr>
          <w:p w14:paraId="77EDEB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172</w:t>
            </w:r>
          </w:p>
        </w:tc>
        <w:tc>
          <w:tcPr>
            <w:tcW w:w="1091" w:type="dxa"/>
            <w:hideMark/>
          </w:tcPr>
          <w:p w14:paraId="7D663F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LINEX BABY PICATURI ORALE 8ML</w:t>
            </w:r>
          </w:p>
        </w:tc>
        <w:tc>
          <w:tcPr>
            <w:tcW w:w="844" w:type="dxa"/>
            <w:hideMark/>
          </w:tcPr>
          <w:p w14:paraId="56A0ED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COMPOZITIE/1G SUSPENSIE:51MG BIFIDOBACTERIUM ANIMALIS SUBSP.LACTIS DSM 15954(CONTINE 11 MG SUCROZA,6MG MALTODEXTRINA SI 5 MG ASCROBAT DE SODIU).</w:t>
            </w:r>
          </w:p>
        </w:tc>
        <w:tc>
          <w:tcPr>
            <w:tcW w:w="548" w:type="dxa"/>
            <w:hideMark/>
          </w:tcPr>
          <w:p w14:paraId="76C9C2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53DA0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845A6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30316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88151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420BB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6BC43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6F7AD5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440,00 </w:t>
            </w:r>
          </w:p>
        </w:tc>
        <w:tc>
          <w:tcPr>
            <w:tcW w:w="291" w:type="dxa"/>
            <w:hideMark/>
          </w:tcPr>
          <w:p w14:paraId="5650CB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49B07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A6B32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D6EE7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2BD30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EEA30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9600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4C7DD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2893F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65347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3DEC9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4DDE9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060A6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16E1AF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 </w:t>
            </w:r>
          </w:p>
        </w:tc>
        <w:tc>
          <w:tcPr>
            <w:tcW w:w="471" w:type="dxa"/>
            <w:noWrap/>
            <w:hideMark/>
          </w:tcPr>
          <w:p w14:paraId="6B2644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440,00 </w:t>
            </w:r>
          </w:p>
        </w:tc>
      </w:tr>
      <w:tr w:rsidR="00064959" w:rsidRPr="00064959" w14:paraId="17206735" w14:textId="77777777" w:rsidTr="00064959">
        <w:trPr>
          <w:trHeight w:val="315"/>
        </w:trPr>
        <w:tc>
          <w:tcPr>
            <w:tcW w:w="135" w:type="dxa"/>
            <w:noWrap/>
            <w:hideMark/>
          </w:tcPr>
          <w:p w14:paraId="36B3F9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173</w:t>
            </w:r>
          </w:p>
        </w:tc>
        <w:tc>
          <w:tcPr>
            <w:tcW w:w="1091" w:type="dxa"/>
            <w:hideMark/>
          </w:tcPr>
          <w:p w14:paraId="317E57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LIOTON GEL 100000U.I./100g  50g</w:t>
            </w:r>
          </w:p>
        </w:tc>
        <w:tc>
          <w:tcPr>
            <w:tcW w:w="844" w:type="dxa"/>
            <w:hideMark/>
          </w:tcPr>
          <w:p w14:paraId="56DDD1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HEPARINUM</w:t>
            </w:r>
          </w:p>
        </w:tc>
        <w:tc>
          <w:tcPr>
            <w:tcW w:w="548" w:type="dxa"/>
            <w:hideMark/>
          </w:tcPr>
          <w:p w14:paraId="16B75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12244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100000U.I./100g</w:t>
            </w:r>
          </w:p>
        </w:tc>
        <w:tc>
          <w:tcPr>
            <w:tcW w:w="220" w:type="dxa"/>
            <w:hideMark/>
          </w:tcPr>
          <w:p w14:paraId="13B9EB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E7BDB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0ABD4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B0FEF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D6E72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370" w:type="dxa"/>
            <w:hideMark/>
          </w:tcPr>
          <w:p w14:paraId="712483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297,00 </w:t>
            </w:r>
          </w:p>
        </w:tc>
        <w:tc>
          <w:tcPr>
            <w:tcW w:w="291" w:type="dxa"/>
            <w:hideMark/>
          </w:tcPr>
          <w:p w14:paraId="20C7BD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9B4B4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486AB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D5EC2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74F58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A0546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75E6F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251" w:type="dxa"/>
            <w:hideMark/>
          </w:tcPr>
          <w:p w14:paraId="4CDC83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405,00 </w:t>
            </w:r>
          </w:p>
        </w:tc>
        <w:tc>
          <w:tcPr>
            <w:tcW w:w="282" w:type="dxa"/>
            <w:hideMark/>
          </w:tcPr>
          <w:p w14:paraId="42A59B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51" w:type="dxa"/>
            <w:hideMark/>
          </w:tcPr>
          <w:p w14:paraId="664E53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810,00 </w:t>
            </w:r>
          </w:p>
        </w:tc>
        <w:tc>
          <w:tcPr>
            <w:tcW w:w="246" w:type="dxa"/>
            <w:hideMark/>
          </w:tcPr>
          <w:p w14:paraId="65EA4F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26" w:type="dxa"/>
            <w:hideMark/>
          </w:tcPr>
          <w:p w14:paraId="68EB6F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108,00 </w:t>
            </w:r>
          </w:p>
        </w:tc>
        <w:tc>
          <w:tcPr>
            <w:tcW w:w="260" w:type="dxa"/>
            <w:hideMark/>
          </w:tcPr>
          <w:p w14:paraId="2B327C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175" w:type="dxa"/>
            <w:noWrap/>
            <w:hideMark/>
          </w:tcPr>
          <w:p w14:paraId="4ADFB9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471" w:type="dxa"/>
            <w:noWrap/>
            <w:hideMark/>
          </w:tcPr>
          <w:p w14:paraId="03DB82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1.620,00 </w:t>
            </w:r>
          </w:p>
        </w:tc>
      </w:tr>
      <w:tr w:rsidR="00064959" w:rsidRPr="00064959" w14:paraId="5A0CBA6B" w14:textId="77777777" w:rsidTr="00064959">
        <w:trPr>
          <w:trHeight w:val="1515"/>
        </w:trPr>
        <w:tc>
          <w:tcPr>
            <w:tcW w:w="135" w:type="dxa"/>
            <w:noWrap/>
            <w:hideMark/>
          </w:tcPr>
          <w:p w14:paraId="512418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174</w:t>
            </w:r>
          </w:p>
        </w:tc>
        <w:tc>
          <w:tcPr>
            <w:tcW w:w="1091" w:type="dxa"/>
            <w:hideMark/>
          </w:tcPr>
          <w:p w14:paraId="70C11B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LITHOREN</w:t>
            </w:r>
          </w:p>
        </w:tc>
        <w:tc>
          <w:tcPr>
            <w:tcW w:w="844" w:type="dxa"/>
            <w:hideMark/>
          </w:tcPr>
          <w:p w14:paraId="3B5BB3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CITRAT TRIBAZIC DE POTASIU 25 MEQ (975 MG/PLIC), CITRAT TRIBAZIC DE MAGNEZIU 5 MEQ (60MG/PLIC)SI 25 MG/PLIC DE PIRIDOXINA. </w:t>
            </w:r>
          </w:p>
        </w:tc>
        <w:tc>
          <w:tcPr>
            <w:tcW w:w="548" w:type="dxa"/>
            <w:hideMark/>
          </w:tcPr>
          <w:p w14:paraId="47FC09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2AFE33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51635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008F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26D2F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1CF66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C8BAC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5744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9B98B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E1769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33A2B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991AA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45411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83472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F0C0B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C3146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95F15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FD9FC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8A71A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26" w:type="dxa"/>
            <w:hideMark/>
          </w:tcPr>
          <w:p w14:paraId="3DA009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153,00 </w:t>
            </w:r>
          </w:p>
        </w:tc>
        <w:tc>
          <w:tcPr>
            <w:tcW w:w="260" w:type="dxa"/>
            <w:hideMark/>
          </w:tcPr>
          <w:p w14:paraId="3FA66D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175" w:type="dxa"/>
            <w:noWrap/>
            <w:hideMark/>
          </w:tcPr>
          <w:p w14:paraId="6EB52D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 </w:t>
            </w:r>
          </w:p>
        </w:tc>
        <w:tc>
          <w:tcPr>
            <w:tcW w:w="471" w:type="dxa"/>
            <w:noWrap/>
            <w:hideMark/>
          </w:tcPr>
          <w:p w14:paraId="3797EA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153,00 </w:t>
            </w:r>
          </w:p>
        </w:tc>
      </w:tr>
      <w:tr w:rsidR="00064959" w:rsidRPr="00064959" w14:paraId="7B57B4C5" w14:textId="77777777" w:rsidTr="00064959">
        <w:trPr>
          <w:trHeight w:val="915"/>
        </w:trPr>
        <w:tc>
          <w:tcPr>
            <w:tcW w:w="135" w:type="dxa"/>
            <w:noWrap/>
            <w:hideMark/>
          </w:tcPr>
          <w:p w14:paraId="35588D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175</w:t>
            </w:r>
          </w:p>
        </w:tc>
        <w:tc>
          <w:tcPr>
            <w:tcW w:w="1091" w:type="dxa"/>
            <w:hideMark/>
          </w:tcPr>
          <w:p w14:paraId="2133F1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LIV 52</w:t>
            </w:r>
          </w:p>
        </w:tc>
        <w:tc>
          <w:tcPr>
            <w:tcW w:w="844" w:type="dxa"/>
            <w:hideMark/>
          </w:tcPr>
          <w:p w14:paraId="60BAA3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SUPLIMENT ALIMENTAR CARE AJUTA LA INTRETINEREA SI REGENERAREA FICATULUI.</w:t>
            </w:r>
          </w:p>
        </w:tc>
        <w:tc>
          <w:tcPr>
            <w:tcW w:w="548" w:type="dxa"/>
            <w:hideMark/>
          </w:tcPr>
          <w:p w14:paraId="732AC5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AF599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B15A5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88340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E5B26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9CF0E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76729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215,00 </w:t>
            </w:r>
          </w:p>
        </w:tc>
        <w:tc>
          <w:tcPr>
            <w:tcW w:w="370" w:type="dxa"/>
            <w:hideMark/>
          </w:tcPr>
          <w:p w14:paraId="7BC14E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58,05 </w:t>
            </w:r>
          </w:p>
        </w:tc>
        <w:tc>
          <w:tcPr>
            <w:tcW w:w="291" w:type="dxa"/>
            <w:hideMark/>
          </w:tcPr>
          <w:p w14:paraId="41ED95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1.000,00 </w:t>
            </w:r>
          </w:p>
        </w:tc>
        <w:tc>
          <w:tcPr>
            <w:tcW w:w="330" w:type="dxa"/>
            <w:hideMark/>
          </w:tcPr>
          <w:p w14:paraId="527B62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270,00 </w:t>
            </w:r>
          </w:p>
        </w:tc>
        <w:tc>
          <w:tcPr>
            <w:tcW w:w="361" w:type="dxa"/>
            <w:hideMark/>
          </w:tcPr>
          <w:p w14:paraId="628FAE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D1C29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C65C8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C1D0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16D22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2D07D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368E0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97456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F1C0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1.150,00 </w:t>
            </w:r>
          </w:p>
        </w:tc>
        <w:tc>
          <w:tcPr>
            <w:tcW w:w="326" w:type="dxa"/>
            <w:hideMark/>
          </w:tcPr>
          <w:p w14:paraId="50CC78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310,50 </w:t>
            </w:r>
          </w:p>
        </w:tc>
        <w:tc>
          <w:tcPr>
            <w:tcW w:w="260" w:type="dxa"/>
            <w:hideMark/>
          </w:tcPr>
          <w:p w14:paraId="4F3574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2.365,00 </w:t>
            </w:r>
          </w:p>
        </w:tc>
        <w:tc>
          <w:tcPr>
            <w:tcW w:w="175" w:type="dxa"/>
            <w:noWrap/>
            <w:hideMark/>
          </w:tcPr>
          <w:p w14:paraId="50BE3A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0,27 </w:t>
            </w:r>
          </w:p>
        </w:tc>
        <w:tc>
          <w:tcPr>
            <w:tcW w:w="471" w:type="dxa"/>
            <w:noWrap/>
            <w:hideMark/>
          </w:tcPr>
          <w:p w14:paraId="2CE57F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638,55 </w:t>
            </w:r>
          </w:p>
        </w:tc>
      </w:tr>
      <w:tr w:rsidR="00064959" w:rsidRPr="00064959" w14:paraId="49E31AB1" w14:textId="77777777" w:rsidTr="00064959">
        <w:trPr>
          <w:trHeight w:val="1215"/>
        </w:trPr>
        <w:tc>
          <w:tcPr>
            <w:tcW w:w="135" w:type="dxa"/>
            <w:noWrap/>
            <w:hideMark/>
          </w:tcPr>
          <w:p w14:paraId="6EBEE0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176</w:t>
            </w:r>
          </w:p>
        </w:tc>
        <w:tc>
          <w:tcPr>
            <w:tcW w:w="1091" w:type="dxa"/>
            <w:hideMark/>
          </w:tcPr>
          <w:p w14:paraId="2BC20B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LIV 52 SIROP MIN 100 ml</w:t>
            </w:r>
          </w:p>
        </w:tc>
        <w:tc>
          <w:tcPr>
            <w:tcW w:w="844" w:type="dxa"/>
            <w:hideMark/>
          </w:tcPr>
          <w:p w14:paraId="4E4CC6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SUPLIMENT ALIMENTAR CARE AJUTA LA IMBUNATATIREA FUNCTIEI HEPATICE SI LA SUSTINEREA SANATATII FICATULUI.</w:t>
            </w:r>
          </w:p>
        </w:tc>
        <w:tc>
          <w:tcPr>
            <w:tcW w:w="548" w:type="dxa"/>
            <w:hideMark/>
          </w:tcPr>
          <w:p w14:paraId="726C65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38D31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AAAD7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710D4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BA583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7BC06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36002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370" w:type="dxa"/>
            <w:hideMark/>
          </w:tcPr>
          <w:p w14:paraId="455C68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504,00 </w:t>
            </w:r>
          </w:p>
        </w:tc>
        <w:tc>
          <w:tcPr>
            <w:tcW w:w="291" w:type="dxa"/>
            <w:hideMark/>
          </w:tcPr>
          <w:p w14:paraId="0511B3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31BBA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9DEE7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75FEA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5B7F8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DCFB4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43FD9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08A8A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DFDE5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049EA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EC3D5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9E4AE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503B5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175" w:type="dxa"/>
            <w:noWrap/>
            <w:hideMark/>
          </w:tcPr>
          <w:p w14:paraId="4A56FB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471" w:type="dxa"/>
            <w:noWrap/>
            <w:hideMark/>
          </w:tcPr>
          <w:p w14:paraId="05E8AA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504,00 </w:t>
            </w:r>
          </w:p>
        </w:tc>
      </w:tr>
      <w:tr w:rsidR="00064959" w:rsidRPr="00064959" w14:paraId="180A7044" w14:textId="77777777" w:rsidTr="00064959">
        <w:trPr>
          <w:trHeight w:val="315"/>
        </w:trPr>
        <w:tc>
          <w:tcPr>
            <w:tcW w:w="135" w:type="dxa"/>
            <w:noWrap/>
            <w:hideMark/>
          </w:tcPr>
          <w:p w14:paraId="2883D8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177</w:t>
            </w:r>
          </w:p>
        </w:tc>
        <w:tc>
          <w:tcPr>
            <w:tcW w:w="1091" w:type="dxa"/>
            <w:hideMark/>
          </w:tcPr>
          <w:p w14:paraId="651E75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LOPERAMID 2 mg</w:t>
            </w:r>
          </w:p>
        </w:tc>
        <w:tc>
          <w:tcPr>
            <w:tcW w:w="844" w:type="dxa"/>
            <w:hideMark/>
          </w:tcPr>
          <w:p w14:paraId="5C8985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LOPERAMIDUM</w:t>
            </w:r>
          </w:p>
        </w:tc>
        <w:tc>
          <w:tcPr>
            <w:tcW w:w="548" w:type="dxa"/>
            <w:hideMark/>
          </w:tcPr>
          <w:p w14:paraId="22D408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B4962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w:t>
            </w:r>
          </w:p>
        </w:tc>
        <w:tc>
          <w:tcPr>
            <w:tcW w:w="220" w:type="dxa"/>
            <w:hideMark/>
          </w:tcPr>
          <w:p w14:paraId="0956F0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745DB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DFCF7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CB34B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55B9A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63620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579DC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F02C7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8A7CF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8CD2D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2530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96AC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A59D8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3C91A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5194C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6A937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4CF93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326" w:type="dxa"/>
            <w:hideMark/>
          </w:tcPr>
          <w:p w14:paraId="0A48A4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60" w:type="dxa"/>
            <w:hideMark/>
          </w:tcPr>
          <w:p w14:paraId="1FC864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175" w:type="dxa"/>
            <w:noWrap/>
            <w:hideMark/>
          </w:tcPr>
          <w:p w14:paraId="65CED2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0,80 </w:t>
            </w:r>
          </w:p>
        </w:tc>
        <w:tc>
          <w:tcPr>
            <w:tcW w:w="471" w:type="dxa"/>
            <w:noWrap/>
            <w:hideMark/>
          </w:tcPr>
          <w:p w14:paraId="4A6B78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r>
      <w:tr w:rsidR="00064959" w:rsidRPr="00064959" w14:paraId="6E8CE80C" w14:textId="77777777" w:rsidTr="00064959">
        <w:trPr>
          <w:trHeight w:val="315"/>
        </w:trPr>
        <w:tc>
          <w:tcPr>
            <w:tcW w:w="135" w:type="dxa"/>
            <w:noWrap/>
            <w:hideMark/>
          </w:tcPr>
          <w:p w14:paraId="6381B0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178</w:t>
            </w:r>
          </w:p>
        </w:tc>
        <w:tc>
          <w:tcPr>
            <w:tcW w:w="1091" w:type="dxa"/>
            <w:hideMark/>
          </w:tcPr>
          <w:p w14:paraId="015FE9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LORATADINUM 10 mg</w:t>
            </w:r>
          </w:p>
        </w:tc>
        <w:tc>
          <w:tcPr>
            <w:tcW w:w="844" w:type="dxa"/>
            <w:hideMark/>
          </w:tcPr>
          <w:p w14:paraId="57889F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LORATADINUM</w:t>
            </w:r>
          </w:p>
        </w:tc>
        <w:tc>
          <w:tcPr>
            <w:tcW w:w="548" w:type="dxa"/>
            <w:hideMark/>
          </w:tcPr>
          <w:p w14:paraId="2F5DCD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C9BAE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220" w:type="dxa"/>
            <w:hideMark/>
          </w:tcPr>
          <w:p w14:paraId="3B84C5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F93A4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E1C7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536B2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E5EB4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22C58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A5804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30" w:type="dxa"/>
            <w:hideMark/>
          </w:tcPr>
          <w:p w14:paraId="3DA6BE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361" w:type="dxa"/>
            <w:hideMark/>
          </w:tcPr>
          <w:p w14:paraId="40E031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3E329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CAB2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E44F9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73785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FCEB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CE6A3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2D50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06550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26" w:type="dxa"/>
            <w:hideMark/>
          </w:tcPr>
          <w:p w14:paraId="59BECA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260" w:type="dxa"/>
            <w:hideMark/>
          </w:tcPr>
          <w:p w14:paraId="076DD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175" w:type="dxa"/>
            <w:noWrap/>
            <w:hideMark/>
          </w:tcPr>
          <w:p w14:paraId="1CD123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0,70 </w:t>
            </w:r>
          </w:p>
        </w:tc>
        <w:tc>
          <w:tcPr>
            <w:tcW w:w="471" w:type="dxa"/>
            <w:noWrap/>
            <w:hideMark/>
          </w:tcPr>
          <w:p w14:paraId="1E3B93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r>
      <w:tr w:rsidR="00064959" w:rsidRPr="00064959" w14:paraId="69653F4C" w14:textId="77777777" w:rsidTr="00064959">
        <w:trPr>
          <w:trHeight w:val="915"/>
        </w:trPr>
        <w:tc>
          <w:tcPr>
            <w:tcW w:w="135" w:type="dxa"/>
            <w:noWrap/>
            <w:hideMark/>
          </w:tcPr>
          <w:p w14:paraId="2EAF00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179</w:t>
            </w:r>
          </w:p>
        </w:tc>
        <w:tc>
          <w:tcPr>
            <w:tcW w:w="1091" w:type="dxa"/>
            <w:hideMark/>
          </w:tcPr>
          <w:p w14:paraId="0AB24C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LOTIUNE HIDRATANTA PENTRU FATA SI CORP, PIELE USCATA SI FOARTE USCATA TIP CERAVE SAU ECHIVALENT, min 473 ml</w:t>
            </w:r>
          </w:p>
        </w:tc>
        <w:tc>
          <w:tcPr>
            <w:tcW w:w="844" w:type="dxa"/>
            <w:hideMark/>
          </w:tcPr>
          <w:p w14:paraId="753607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4BB95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B74E1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E016A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7648D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79D56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A0305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0F062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70F8D8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420,00 </w:t>
            </w:r>
          </w:p>
        </w:tc>
        <w:tc>
          <w:tcPr>
            <w:tcW w:w="291" w:type="dxa"/>
            <w:hideMark/>
          </w:tcPr>
          <w:p w14:paraId="15A30C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B1873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41A51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0AAB2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FA0EE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BE2AC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1FCE0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D4177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39021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B6CFF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FA1F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3E46F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DA7E4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2CE546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 </w:t>
            </w:r>
          </w:p>
        </w:tc>
        <w:tc>
          <w:tcPr>
            <w:tcW w:w="471" w:type="dxa"/>
            <w:noWrap/>
            <w:hideMark/>
          </w:tcPr>
          <w:p w14:paraId="72D82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420,00 </w:t>
            </w:r>
          </w:p>
        </w:tc>
      </w:tr>
      <w:tr w:rsidR="00064959" w:rsidRPr="00064959" w14:paraId="39231159" w14:textId="77777777" w:rsidTr="00064959">
        <w:trPr>
          <w:trHeight w:val="315"/>
        </w:trPr>
        <w:tc>
          <w:tcPr>
            <w:tcW w:w="135" w:type="dxa"/>
            <w:noWrap/>
            <w:hideMark/>
          </w:tcPr>
          <w:p w14:paraId="6C3A2A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180</w:t>
            </w:r>
          </w:p>
        </w:tc>
        <w:tc>
          <w:tcPr>
            <w:tcW w:w="1091" w:type="dxa"/>
            <w:hideMark/>
          </w:tcPr>
          <w:p w14:paraId="0E6B9C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LOTIUNE MENTOLATA MIN 200 ml</w:t>
            </w:r>
          </w:p>
        </w:tc>
        <w:tc>
          <w:tcPr>
            <w:tcW w:w="844" w:type="dxa"/>
            <w:hideMark/>
          </w:tcPr>
          <w:p w14:paraId="516EE0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5A08F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BAF9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9E487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F3E65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7DB4F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3919B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3FB0B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30F60F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10,72 </w:t>
            </w:r>
          </w:p>
        </w:tc>
        <w:tc>
          <w:tcPr>
            <w:tcW w:w="291" w:type="dxa"/>
            <w:hideMark/>
          </w:tcPr>
          <w:p w14:paraId="6AB91E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AD531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FE762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AC7FE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56AA6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78F90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99605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B6019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0C64D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981C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0830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E18BD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63703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175" w:type="dxa"/>
            <w:noWrap/>
            <w:hideMark/>
          </w:tcPr>
          <w:p w14:paraId="678644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5,36 </w:t>
            </w:r>
          </w:p>
        </w:tc>
        <w:tc>
          <w:tcPr>
            <w:tcW w:w="471" w:type="dxa"/>
            <w:noWrap/>
            <w:hideMark/>
          </w:tcPr>
          <w:p w14:paraId="25012C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10,72 </w:t>
            </w:r>
          </w:p>
        </w:tc>
      </w:tr>
      <w:tr w:rsidR="00064959" w:rsidRPr="00064959" w14:paraId="5C63A998" w14:textId="77777777" w:rsidTr="00064959">
        <w:trPr>
          <w:trHeight w:val="315"/>
        </w:trPr>
        <w:tc>
          <w:tcPr>
            <w:tcW w:w="135" w:type="dxa"/>
            <w:noWrap/>
            <w:hideMark/>
          </w:tcPr>
          <w:p w14:paraId="115D4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181</w:t>
            </w:r>
          </w:p>
        </w:tc>
        <w:tc>
          <w:tcPr>
            <w:tcW w:w="1091" w:type="dxa"/>
            <w:hideMark/>
          </w:tcPr>
          <w:p w14:paraId="43A72B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MAGNE B6 100 MG/10 MG</w:t>
            </w:r>
          </w:p>
        </w:tc>
        <w:tc>
          <w:tcPr>
            <w:tcW w:w="844" w:type="dxa"/>
            <w:hideMark/>
          </w:tcPr>
          <w:p w14:paraId="7F372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31E96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78964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CD67B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B4C04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E662A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0739D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E64A9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390,00 </w:t>
            </w:r>
          </w:p>
        </w:tc>
        <w:tc>
          <w:tcPr>
            <w:tcW w:w="370" w:type="dxa"/>
            <w:hideMark/>
          </w:tcPr>
          <w:p w14:paraId="16BF84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468,00 </w:t>
            </w:r>
          </w:p>
        </w:tc>
        <w:tc>
          <w:tcPr>
            <w:tcW w:w="291" w:type="dxa"/>
            <w:hideMark/>
          </w:tcPr>
          <w:p w14:paraId="4C4FDA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2E8E5F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288,00 </w:t>
            </w:r>
          </w:p>
        </w:tc>
        <w:tc>
          <w:tcPr>
            <w:tcW w:w="361" w:type="dxa"/>
            <w:hideMark/>
          </w:tcPr>
          <w:p w14:paraId="26F98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EF55E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63FC8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80398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CEB26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2EB3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E9E09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FE3B4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D92B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26" w:type="dxa"/>
            <w:hideMark/>
          </w:tcPr>
          <w:p w14:paraId="31113C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260" w:type="dxa"/>
            <w:hideMark/>
          </w:tcPr>
          <w:p w14:paraId="7D43E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690,00 </w:t>
            </w:r>
          </w:p>
        </w:tc>
        <w:tc>
          <w:tcPr>
            <w:tcW w:w="175" w:type="dxa"/>
            <w:noWrap/>
            <w:hideMark/>
          </w:tcPr>
          <w:p w14:paraId="30139E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 </w:t>
            </w:r>
          </w:p>
        </w:tc>
        <w:tc>
          <w:tcPr>
            <w:tcW w:w="471" w:type="dxa"/>
            <w:noWrap/>
            <w:hideMark/>
          </w:tcPr>
          <w:p w14:paraId="7BBEA8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828,00 </w:t>
            </w:r>
          </w:p>
        </w:tc>
      </w:tr>
      <w:tr w:rsidR="00064959" w:rsidRPr="00064959" w14:paraId="79D2F595" w14:textId="77777777" w:rsidTr="00064959">
        <w:trPr>
          <w:trHeight w:val="315"/>
        </w:trPr>
        <w:tc>
          <w:tcPr>
            <w:tcW w:w="135" w:type="dxa"/>
            <w:noWrap/>
            <w:hideMark/>
          </w:tcPr>
          <w:p w14:paraId="766E25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1091" w:type="dxa"/>
            <w:hideMark/>
          </w:tcPr>
          <w:p w14:paraId="7A9709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MARIMER SPRAY NAZAL MIN 100 ml</w:t>
            </w:r>
          </w:p>
        </w:tc>
        <w:tc>
          <w:tcPr>
            <w:tcW w:w="844" w:type="dxa"/>
            <w:hideMark/>
          </w:tcPr>
          <w:p w14:paraId="0F4D74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97426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7E4F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5E858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D8F0E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43BAA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0156A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0B591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70" w:type="dxa"/>
            <w:hideMark/>
          </w:tcPr>
          <w:p w14:paraId="60A61F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1.450,00 </w:t>
            </w:r>
          </w:p>
        </w:tc>
        <w:tc>
          <w:tcPr>
            <w:tcW w:w="291" w:type="dxa"/>
            <w:hideMark/>
          </w:tcPr>
          <w:p w14:paraId="600290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D7D39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81E04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294C7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0B202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80935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46317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898C5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7DD65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37A0A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BF375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35EF84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 </w:t>
            </w:r>
          </w:p>
        </w:tc>
        <w:tc>
          <w:tcPr>
            <w:tcW w:w="260" w:type="dxa"/>
            <w:hideMark/>
          </w:tcPr>
          <w:p w14:paraId="40C828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52,00 </w:t>
            </w:r>
          </w:p>
        </w:tc>
        <w:tc>
          <w:tcPr>
            <w:tcW w:w="175" w:type="dxa"/>
            <w:noWrap/>
            <w:hideMark/>
          </w:tcPr>
          <w:p w14:paraId="59B4CB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 </w:t>
            </w:r>
          </w:p>
        </w:tc>
        <w:tc>
          <w:tcPr>
            <w:tcW w:w="471" w:type="dxa"/>
            <w:noWrap/>
            <w:hideMark/>
          </w:tcPr>
          <w:p w14:paraId="07F916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1.508,00 </w:t>
            </w:r>
          </w:p>
        </w:tc>
      </w:tr>
      <w:tr w:rsidR="00064959" w:rsidRPr="00064959" w14:paraId="77ABDEBE" w14:textId="77777777" w:rsidTr="00064959">
        <w:trPr>
          <w:trHeight w:val="315"/>
        </w:trPr>
        <w:tc>
          <w:tcPr>
            <w:tcW w:w="135" w:type="dxa"/>
            <w:noWrap/>
            <w:hideMark/>
          </w:tcPr>
          <w:p w14:paraId="2D2450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183</w:t>
            </w:r>
          </w:p>
        </w:tc>
        <w:tc>
          <w:tcPr>
            <w:tcW w:w="1091" w:type="dxa"/>
            <w:hideMark/>
          </w:tcPr>
          <w:p w14:paraId="652418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MELATONINA 1,5mg- 55ML</w:t>
            </w:r>
          </w:p>
        </w:tc>
        <w:tc>
          <w:tcPr>
            <w:tcW w:w="844" w:type="dxa"/>
            <w:hideMark/>
          </w:tcPr>
          <w:p w14:paraId="34D182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Melatonina 1.5 mg</w:t>
            </w:r>
          </w:p>
        </w:tc>
        <w:tc>
          <w:tcPr>
            <w:tcW w:w="548" w:type="dxa"/>
            <w:hideMark/>
          </w:tcPr>
          <w:p w14:paraId="649784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3B1C0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220" w:type="dxa"/>
            <w:hideMark/>
          </w:tcPr>
          <w:p w14:paraId="752106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F1228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6B04D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48C50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5F5F9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70" w:type="dxa"/>
            <w:hideMark/>
          </w:tcPr>
          <w:p w14:paraId="087B35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5.880,00 </w:t>
            </w:r>
          </w:p>
        </w:tc>
        <w:tc>
          <w:tcPr>
            <w:tcW w:w="291" w:type="dxa"/>
            <w:hideMark/>
          </w:tcPr>
          <w:p w14:paraId="79C83D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1E706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6E214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A2F97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EE4D7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C25CF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194D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1C24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DC1D4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0096B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46A5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FACE0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62EB3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175" w:type="dxa"/>
            <w:noWrap/>
            <w:hideMark/>
          </w:tcPr>
          <w:p w14:paraId="38BB26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49,00 </w:t>
            </w:r>
          </w:p>
        </w:tc>
        <w:tc>
          <w:tcPr>
            <w:tcW w:w="471" w:type="dxa"/>
            <w:noWrap/>
            <w:hideMark/>
          </w:tcPr>
          <w:p w14:paraId="7ECF74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5.880,00 </w:t>
            </w:r>
          </w:p>
        </w:tc>
      </w:tr>
      <w:tr w:rsidR="00064959" w:rsidRPr="00064959" w14:paraId="11C2671D" w14:textId="77777777" w:rsidTr="00064959">
        <w:trPr>
          <w:trHeight w:val="615"/>
        </w:trPr>
        <w:tc>
          <w:tcPr>
            <w:tcW w:w="135" w:type="dxa"/>
            <w:noWrap/>
            <w:hideMark/>
          </w:tcPr>
          <w:p w14:paraId="178D06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184</w:t>
            </w:r>
          </w:p>
        </w:tc>
        <w:tc>
          <w:tcPr>
            <w:tcW w:w="1091" w:type="dxa"/>
            <w:hideMark/>
          </w:tcPr>
          <w:p w14:paraId="182DF1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MELATONINA 3MG</w:t>
            </w:r>
          </w:p>
        </w:tc>
        <w:tc>
          <w:tcPr>
            <w:tcW w:w="844" w:type="dxa"/>
            <w:hideMark/>
          </w:tcPr>
          <w:p w14:paraId="358DC8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MELATONINA, extract de radacina de valeriana</w:t>
            </w:r>
          </w:p>
        </w:tc>
        <w:tc>
          <w:tcPr>
            <w:tcW w:w="548" w:type="dxa"/>
            <w:hideMark/>
          </w:tcPr>
          <w:p w14:paraId="1B3F4D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68CC7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COMPRIMAT</w:t>
            </w:r>
          </w:p>
        </w:tc>
        <w:tc>
          <w:tcPr>
            <w:tcW w:w="220" w:type="dxa"/>
            <w:hideMark/>
          </w:tcPr>
          <w:p w14:paraId="41C57C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04643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2A86D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27068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D6F8A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370" w:type="dxa"/>
            <w:hideMark/>
          </w:tcPr>
          <w:p w14:paraId="2B1022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 </w:t>
            </w:r>
          </w:p>
        </w:tc>
        <w:tc>
          <w:tcPr>
            <w:tcW w:w="291" w:type="dxa"/>
            <w:hideMark/>
          </w:tcPr>
          <w:p w14:paraId="24F6BA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84FCF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8C99C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97827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17D63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2583A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DD0AC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9825B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8FC9F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E80E5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1E0B4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466B4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31CE6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175" w:type="dxa"/>
            <w:noWrap/>
            <w:hideMark/>
          </w:tcPr>
          <w:p w14:paraId="36C160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0,34 </w:t>
            </w:r>
          </w:p>
        </w:tc>
        <w:tc>
          <w:tcPr>
            <w:tcW w:w="471" w:type="dxa"/>
            <w:noWrap/>
            <w:hideMark/>
          </w:tcPr>
          <w:p w14:paraId="33B069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51,00 </w:t>
            </w:r>
          </w:p>
        </w:tc>
      </w:tr>
      <w:tr w:rsidR="00064959" w:rsidRPr="00064959" w14:paraId="4EFCFE07" w14:textId="77777777" w:rsidTr="00064959">
        <w:trPr>
          <w:trHeight w:val="615"/>
        </w:trPr>
        <w:tc>
          <w:tcPr>
            <w:tcW w:w="135" w:type="dxa"/>
            <w:noWrap/>
            <w:hideMark/>
          </w:tcPr>
          <w:p w14:paraId="69FA73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185</w:t>
            </w:r>
          </w:p>
        </w:tc>
        <w:tc>
          <w:tcPr>
            <w:tcW w:w="1091" w:type="dxa"/>
            <w:hideMark/>
          </w:tcPr>
          <w:p w14:paraId="481F06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MELATONINA 5MG</w:t>
            </w:r>
          </w:p>
        </w:tc>
        <w:tc>
          <w:tcPr>
            <w:tcW w:w="844" w:type="dxa"/>
            <w:hideMark/>
          </w:tcPr>
          <w:p w14:paraId="6948B2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MELATONINA, extract de radacina de valeriana</w:t>
            </w:r>
          </w:p>
        </w:tc>
        <w:tc>
          <w:tcPr>
            <w:tcW w:w="548" w:type="dxa"/>
            <w:hideMark/>
          </w:tcPr>
          <w:p w14:paraId="25049C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CE5ED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COMPRIMAT</w:t>
            </w:r>
          </w:p>
        </w:tc>
        <w:tc>
          <w:tcPr>
            <w:tcW w:w="220" w:type="dxa"/>
            <w:hideMark/>
          </w:tcPr>
          <w:p w14:paraId="5BE6BF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E530F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386BD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32677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5CFB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900,00 </w:t>
            </w:r>
          </w:p>
        </w:tc>
        <w:tc>
          <w:tcPr>
            <w:tcW w:w="370" w:type="dxa"/>
            <w:hideMark/>
          </w:tcPr>
          <w:p w14:paraId="6BAFDF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405,00 </w:t>
            </w:r>
          </w:p>
        </w:tc>
        <w:tc>
          <w:tcPr>
            <w:tcW w:w="291" w:type="dxa"/>
            <w:hideMark/>
          </w:tcPr>
          <w:p w14:paraId="55278B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91754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F1B0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BB8F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11529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3DB16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70A28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BD209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3CB42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7BCD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2C798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E3BDE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9DBA1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900,00 </w:t>
            </w:r>
          </w:p>
        </w:tc>
        <w:tc>
          <w:tcPr>
            <w:tcW w:w="175" w:type="dxa"/>
            <w:noWrap/>
            <w:hideMark/>
          </w:tcPr>
          <w:p w14:paraId="09C599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0,45 </w:t>
            </w:r>
          </w:p>
        </w:tc>
        <w:tc>
          <w:tcPr>
            <w:tcW w:w="471" w:type="dxa"/>
            <w:noWrap/>
            <w:hideMark/>
          </w:tcPr>
          <w:p w14:paraId="7C8D2C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405,00 </w:t>
            </w:r>
          </w:p>
        </w:tc>
      </w:tr>
      <w:tr w:rsidR="00064959" w:rsidRPr="00064959" w14:paraId="06A38B25" w14:textId="77777777" w:rsidTr="00064959">
        <w:trPr>
          <w:trHeight w:val="915"/>
        </w:trPr>
        <w:tc>
          <w:tcPr>
            <w:tcW w:w="135" w:type="dxa"/>
            <w:noWrap/>
            <w:hideMark/>
          </w:tcPr>
          <w:p w14:paraId="5AAA44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186</w:t>
            </w:r>
          </w:p>
        </w:tc>
        <w:tc>
          <w:tcPr>
            <w:tcW w:w="1091" w:type="dxa"/>
            <w:hideMark/>
          </w:tcPr>
          <w:p w14:paraId="5101D4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MELTUS SIROP TUSICALM COPII min 100ml</w:t>
            </w:r>
          </w:p>
        </w:tc>
        <w:tc>
          <w:tcPr>
            <w:tcW w:w="844" w:type="dxa"/>
            <w:hideMark/>
          </w:tcPr>
          <w:p w14:paraId="4E3E75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MELTUS TUSICALM ADULTI SIROP INDICAT IN TRATAMENTUL TUSEI SECI.</w:t>
            </w:r>
          </w:p>
        </w:tc>
        <w:tc>
          <w:tcPr>
            <w:tcW w:w="548" w:type="dxa"/>
            <w:hideMark/>
          </w:tcPr>
          <w:p w14:paraId="4D25A9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8E7D1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0559A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F082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7F183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74106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49696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602262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45,98 </w:t>
            </w:r>
          </w:p>
        </w:tc>
        <w:tc>
          <w:tcPr>
            <w:tcW w:w="291" w:type="dxa"/>
            <w:hideMark/>
          </w:tcPr>
          <w:p w14:paraId="223BC3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9D24A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374E3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6413F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03441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FB4AB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111B2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EFD01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B230F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B1BB6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13382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0341D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A5383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175" w:type="dxa"/>
            <w:noWrap/>
            <w:hideMark/>
          </w:tcPr>
          <w:p w14:paraId="00FA28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22,99 </w:t>
            </w:r>
          </w:p>
        </w:tc>
        <w:tc>
          <w:tcPr>
            <w:tcW w:w="471" w:type="dxa"/>
            <w:noWrap/>
            <w:hideMark/>
          </w:tcPr>
          <w:p w14:paraId="17DFFA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45,98 </w:t>
            </w:r>
          </w:p>
        </w:tc>
      </w:tr>
      <w:tr w:rsidR="00064959" w:rsidRPr="00064959" w14:paraId="40F43EED" w14:textId="77777777" w:rsidTr="00064959">
        <w:trPr>
          <w:trHeight w:val="1815"/>
        </w:trPr>
        <w:tc>
          <w:tcPr>
            <w:tcW w:w="135" w:type="dxa"/>
            <w:noWrap/>
            <w:hideMark/>
          </w:tcPr>
          <w:p w14:paraId="4B1DBE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187</w:t>
            </w:r>
          </w:p>
        </w:tc>
        <w:tc>
          <w:tcPr>
            <w:tcW w:w="1091" w:type="dxa"/>
            <w:hideMark/>
          </w:tcPr>
          <w:p w14:paraId="4F3280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MENTAT</w:t>
            </w:r>
          </w:p>
        </w:tc>
        <w:tc>
          <w:tcPr>
            <w:tcW w:w="844" w:type="dxa"/>
            <w:hideMark/>
          </w:tcPr>
          <w:p w14:paraId="5F70B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POTENTEAZA MEMORIA. IMBUNATATESTE ACTIVITATEA MENTALA, ATENTIA SI PUTEREA DE CONCENTRARE. CRESTE CAPACITATEA DE INVATARE SI ASIMILARE A CUNOSTINTELOR NOI.</w:t>
            </w:r>
          </w:p>
        </w:tc>
        <w:tc>
          <w:tcPr>
            <w:tcW w:w="548" w:type="dxa"/>
            <w:hideMark/>
          </w:tcPr>
          <w:p w14:paraId="035753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83E0F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FD5B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5683A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A9CC3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B0C3B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F500A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390,00 </w:t>
            </w:r>
          </w:p>
        </w:tc>
        <w:tc>
          <w:tcPr>
            <w:tcW w:w="370" w:type="dxa"/>
            <w:hideMark/>
          </w:tcPr>
          <w:p w14:paraId="2CAAFF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234,00 </w:t>
            </w:r>
          </w:p>
        </w:tc>
        <w:tc>
          <w:tcPr>
            <w:tcW w:w="291" w:type="dxa"/>
            <w:hideMark/>
          </w:tcPr>
          <w:p w14:paraId="37284A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1FCCC3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144,00 </w:t>
            </w:r>
          </w:p>
        </w:tc>
        <w:tc>
          <w:tcPr>
            <w:tcW w:w="361" w:type="dxa"/>
            <w:hideMark/>
          </w:tcPr>
          <w:p w14:paraId="0D6657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A2473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3724F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372FC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D4F28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0CBE5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94192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3A35E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D7480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967CE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E7BC5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630,00 </w:t>
            </w:r>
          </w:p>
        </w:tc>
        <w:tc>
          <w:tcPr>
            <w:tcW w:w="175" w:type="dxa"/>
            <w:noWrap/>
            <w:hideMark/>
          </w:tcPr>
          <w:p w14:paraId="3D621A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0,60 </w:t>
            </w:r>
          </w:p>
        </w:tc>
        <w:tc>
          <w:tcPr>
            <w:tcW w:w="471" w:type="dxa"/>
            <w:noWrap/>
            <w:hideMark/>
          </w:tcPr>
          <w:p w14:paraId="779241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378,00 </w:t>
            </w:r>
          </w:p>
        </w:tc>
      </w:tr>
      <w:tr w:rsidR="00064959" w:rsidRPr="00064959" w14:paraId="3F6BAD64" w14:textId="77777777" w:rsidTr="00064959">
        <w:trPr>
          <w:trHeight w:val="315"/>
        </w:trPr>
        <w:tc>
          <w:tcPr>
            <w:tcW w:w="135" w:type="dxa"/>
            <w:noWrap/>
            <w:hideMark/>
          </w:tcPr>
          <w:p w14:paraId="751EEC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188</w:t>
            </w:r>
          </w:p>
        </w:tc>
        <w:tc>
          <w:tcPr>
            <w:tcW w:w="1091" w:type="dxa"/>
            <w:hideMark/>
          </w:tcPr>
          <w:p w14:paraId="3E7430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METEOSPASMYL 60 mg/300 mg</w:t>
            </w:r>
          </w:p>
        </w:tc>
        <w:tc>
          <w:tcPr>
            <w:tcW w:w="844" w:type="dxa"/>
            <w:hideMark/>
          </w:tcPr>
          <w:p w14:paraId="0A6F57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C7687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A33BD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60mg/300mg</w:t>
            </w:r>
          </w:p>
        </w:tc>
        <w:tc>
          <w:tcPr>
            <w:tcW w:w="220" w:type="dxa"/>
            <w:hideMark/>
          </w:tcPr>
          <w:p w14:paraId="4E0137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FB8EB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3BEE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A3C26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0A22B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85D5F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1260C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BAF7B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63182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47B32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55E6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14636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DB8A0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EEB08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9AF6F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A519D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8153F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322FFE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25,20 </w:t>
            </w:r>
          </w:p>
        </w:tc>
        <w:tc>
          <w:tcPr>
            <w:tcW w:w="260" w:type="dxa"/>
            <w:hideMark/>
          </w:tcPr>
          <w:p w14:paraId="76502C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7CC1BB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1,26 </w:t>
            </w:r>
          </w:p>
        </w:tc>
        <w:tc>
          <w:tcPr>
            <w:tcW w:w="471" w:type="dxa"/>
            <w:noWrap/>
            <w:hideMark/>
          </w:tcPr>
          <w:p w14:paraId="2F508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25,20 </w:t>
            </w:r>
          </w:p>
        </w:tc>
      </w:tr>
      <w:tr w:rsidR="00064959" w:rsidRPr="00064959" w14:paraId="4104E94F" w14:textId="77777777" w:rsidTr="00064959">
        <w:trPr>
          <w:trHeight w:val="2115"/>
        </w:trPr>
        <w:tc>
          <w:tcPr>
            <w:tcW w:w="135" w:type="dxa"/>
            <w:noWrap/>
            <w:hideMark/>
          </w:tcPr>
          <w:p w14:paraId="20E7B8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189</w:t>
            </w:r>
          </w:p>
        </w:tc>
        <w:tc>
          <w:tcPr>
            <w:tcW w:w="1091" w:type="dxa"/>
            <w:hideMark/>
          </w:tcPr>
          <w:p w14:paraId="749966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MINIMARTIENI VIT C</w:t>
            </w:r>
          </w:p>
        </w:tc>
        <w:tc>
          <w:tcPr>
            <w:tcW w:w="844" w:type="dxa"/>
            <w:hideMark/>
          </w:tcPr>
          <w:p w14:paraId="3BF9B5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COMPLEX DE MULTIVITAMINE ÎMBOGĂ</w:t>
            </w:r>
            <w:r w:rsidRPr="00064959">
              <w:rPr>
                <w:rFonts w:ascii="Cambria" w:hAnsi="Cambria" w:cs="Cambria"/>
                <w:i/>
              </w:rPr>
              <w:t>Ț</w:t>
            </w:r>
            <w:r w:rsidRPr="00064959">
              <w:rPr>
                <w:rFonts w:ascii="Garamond" w:hAnsi="Garamond"/>
                <w:i/>
              </w:rPr>
              <w:t>IT CU ECHINACEA, SUB FORM</w:t>
            </w:r>
            <w:r w:rsidRPr="00064959">
              <w:rPr>
                <w:rFonts w:ascii="Garamond" w:hAnsi="Garamond" w:cs="Garamond"/>
                <w:i/>
              </w:rPr>
              <w:t>Ă</w:t>
            </w:r>
            <w:r w:rsidRPr="00064959">
              <w:rPr>
                <w:rFonts w:ascii="Garamond" w:hAnsi="Garamond"/>
                <w:i/>
              </w:rPr>
              <w:t xml:space="preserve"> DE JELEURILE AROMATE, CE CONŢIN DOZA ZILNICĂ RECOMANDATĂ DE VITAMINE ESENŢIALE DEZVOLTĂRII CORESPUNZĂTOARE A COPIILOR.</w:t>
            </w:r>
          </w:p>
        </w:tc>
        <w:tc>
          <w:tcPr>
            <w:tcW w:w="548" w:type="dxa"/>
            <w:hideMark/>
          </w:tcPr>
          <w:p w14:paraId="75A8C8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71C18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BD8D9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91B26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194BA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1BA40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1365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370" w:type="dxa"/>
            <w:hideMark/>
          </w:tcPr>
          <w:p w14:paraId="6BF03E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91" w:type="dxa"/>
            <w:hideMark/>
          </w:tcPr>
          <w:p w14:paraId="7A8BD7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1E176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18C40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C89CE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DB3FE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D49A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D89E7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E83B7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E1AF0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A7F3F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EA10A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31590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D443F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175" w:type="dxa"/>
            <w:noWrap/>
            <w:hideMark/>
          </w:tcPr>
          <w:p w14:paraId="2E49D5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0,60 </w:t>
            </w:r>
          </w:p>
        </w:tc>
        <w:tc>
          <w:tcPr>
            <w:tcW w:w="471" w:type="dxa"/>
            <w:noWrap/>
            <w:hideMark/>
          </w:tcPr>
          <w:p w14:paraId="618EDE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r>
      <w:tr w:rsidR="00064959" w:rsidRPr="00064959" w14:paraId="56B038C4" w14:textId="77777777" w:rsidTr="00064959">
        <w:trPr>
          <w:trHeight w:val="615"/>
        </w:trPr>
        <w:tc>
          <w:tcPr>
            <w:tcW w:w="135" w:type="dxa"/>
            <w:noWrap/>
            <w:hideMark/>
          </w:tcPr>
          <w:p w14:paraId="747748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190</w:t>
            </w:r>
          </w:p>
        </w:tc>
        <w:tc>
          <w:tcPr>
            <w:tcW w:w="1091" w:type="dxa"/>
            <w:hideMark/>
          </w:tcPr>
          <w:p w14:paraId="1F3676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MIXTURA MENTOLATA CU MENTOL SI OXID DE ZINC min 100ML</w:t>
            </w:r>
          </w:p>
        </w:tc>
        <w:tc>
          <w:tcPr>
            <w:tcW w:w="844" w:type="dxa"/>
            <w:hideMark/>
          </w:tcPr>
          <w:p w14:paraId="076E1A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604D4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26B28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3F035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15017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68A2D2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20,90 </w:t>
            </w:r>
          </w:p>
        </w:tc>
        <w:tc>
          <w:tcPr>
            <w:tcW w:w="118" w:type="dxa"/>
            <w:hideMark/>
          </w:tcPr>
          <w:p w14:paraId="4970B2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37C33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38,00 </w:t>
            </w:r>
          </w:p>
        </w:tc>
        <w:tc>
          <w:tcPr>
            <w:tcW w:w="370" w:type="dxa"/>
            <w:hideMark/>
          </w:tcPr>
          <w:p w14:paraId="4EBEC1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158,84 </w:t>
            </w:r>
          </w:p>
        </w:tc>
        <w:tc>
          <w:tcPr>
            <w:tcW w:w="291" w:type="dxa"/>
            <w:hideMark/>
          </w:tcPr>
          <w:p w14:paraId="06FF09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12D66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5CD90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A38E9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462E7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162CF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BE6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1093E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AA4C1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DA555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AC038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26" w:type="dxa"/>
            <w:hideMark/>
          </w:tcPr>
          <w:p w14:paraId="6B4421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50,16 </w:t>
            </w:r>
          </w:p>
        </w:tc>
        <w:tc>
          <w:tcPr>
            <w:tcW w:w="260" w:type="dxa"/>
            <w:hideMark/>
          </w:tcPr>
          <w:p w14:paraId="2FCAC7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55,00 </w:t>
            </w:r>
          </w:p>
        </w:tc>
        <w:tc>
          <w:tcPr>
            <w:tcW w:w="175" w:type="dxa"/>
            <w:noWrap/>
            <w:hideMark/>
          </w:tcPr>
          <w:p w14:paraId="115535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4,18 </w:t>
            </w:r>
          </w:p>
        </w:tc>
        <w:tc>
          <w:tcPr>
            <w:tcW w:w="471" w:type="dxa"/>
            <w:noWrap/>
            <w:hideMark/>
          </w:tcPr>
          <w:p w14:paraId="0CFCBB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229,90 </w:t>
            </w:r>
          </w:p>
        </w:tc>
      </w:tr>
      <w:tr w:rsidR="00064959" w:rsidRPr="00064959" w14:paraId="6C7F3145" w14:textId="77777777" w:rsidTr="00064959">
        <w:trPr>
          <w:trHeight w:val="315"/>
        </w:trPr>
        <w:tc>
          <w:tcPr>
            <w:tcW w:w="135" w:type="dxa"/>
            <w:noWrap/>
            <w:hideMark/>
          </w:tcPr>
          <w:p w14:paraId="417E99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191</w:t>
            </w:r>
          </w:p>
        </w:tc>
        <w:tc>
          <w:tcPr>
            <w:tcW w:w="1091" w:type="dxa"/>
            <w:hideMark/>
          </w:tcPr>
          <w:p w14:paraId="30C2B6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MOLEKIN C1000</w:t>
            </w:r>
          </w:p>
        </w:tc>
        <w:tc>
          <w:tcPr>
            <w:tcW w:w="844" w:type="dxa"/>
            <w:hideMark/>
          </w:tcPr>
          <w:p w14:paraId="38ECCF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FED2E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91E2A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54447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77132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CB172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E8B5B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334E4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70" w:type="dxa"/>
            <w:hideMark/>
          </w:tcPr>
          <w:p w14:paraId="2F329D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291" w:type="dxa"/>
            <w:hideMark/>
          </w:tcPr>
          <w:p w14:paraId="43E30B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83D60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5BD4B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A0A40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65BCA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A764E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7BAD9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625D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4BE06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907E0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E4234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7CE881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260" w:type="dxa"/>
            <w:hideMark/>
          </w:tcPr>
          <w:p w14:paraId="7EBB68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76A11D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 </w:t>
            </w:r>
          </w:p>
        </w:tc>
        <w:tc>
          <w:tcPr>
            <w:tcW w:w="471" w:type="dxa"/>
            <w:noWrap/>
            <w:hideMark/>
          </w:tcPr>
          <w:p w14:paraId="1E02CD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33,00 </w:t>
            </w:r>
          </w:p>
        </w:tc>
      </w:tr>
      <w:tr w:rsidR="00064959" w:rsidRPr="00064959" w14:paraId="4486167D" w14:textId="77777777" w:rsidTr="00064959">
        <w:trPr>
          <w:trHeight w:val="315"/>
        </w:trPr>
        <w:tc>
          <w:tcPr>
            <w:tcW w:w="135" w:type="dxa"/>
            <w:noWrap/>
            <w:hideMark/>
          </w:tcPr>
          <w:p w14:paraId="66920D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192</w:t>
            </w:r>
          </w:p>
        </w:tc>
        <w:tc>
          <w:tcPr>
            <w:tcW w:w="1091" w:type="dxa"/>
            <w:hideMark/>
          </w:tcPr>
          <w:p w14:paraId="0C2503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MOLEKIN IMUNO</w:t>
            </w:r>
          </w:p>
        </w:tc>
        <w:tc>
          <w:tcPr>
            <w:tcW w:w="844" w:type="dxa"/>
            <w:hideMark/>
          </w:tcPr>
          <w:p w14:paraId="031036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vitamina C, vitamina D </w:t>
            </w:r>
            <w:r w:rsidRPr="00064959">
              <w:rPr>
                <w:rFonts w:ascii="Cambria" w:hAnsi="Cambria" w:cs="Cambria"/>
                <w:i/>
              </w:rPr>
              <w:t>ș</w:t>
            </w:r>
            <w:r w:rsidRPr="00064959">
              <w:rPr>
                <w:rFonts w:ascii="Garamond" w:hAnsi="Garamond"/>
                <w:i/>
              </w:rPr>
              <w:t>i zincul</w:t>
            </w:r>
          </w:p>
        </w:tc>
        <w:tc>
          <w:tcPr>
            <w:tcW w:w="548" w:type="dxa"/>
            <w:hideMark/>
          </w:tcPr>
          <w:p w14:paraId="200F5F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8D714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E354F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E42B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CA9C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AF422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2E6A9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400,00 </w:t>
            </w:r>
          </w:p>
        </w:tc>
        <w:tc>
          <w:tcPr>
            <w:tcW w:w="370" w:type="dxa"/>
            <w:hideMark/>
          </w:tcPr>
          <w:p w14:paraId="05F6B8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308,00 </w:t>
            </w:r>
          </w:p>
        </w:tc>
        <w:tc>
          <w:tcPr>
            <w:tcW w:w="291" w:type="dxa"/>
            <w:hideMark/>
          </w:tcPr>
          <w:p w14:paraId="650C8F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30" w:type="dxa"/>
            <w:hideMark/>
          </w:tcPr>
          <w:p w14:paraId="2DDC6E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77,00 </w:t>
            </w:r>
          </w:p>
        </w:tc>
        <w:tc>
          <w:tcPr>
            <w:tcW w:w="361" w:type="dxa"/>
            <w:hideMark/>
          </w:tcPr>
          <w:p w14:paraId="7C94CC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38586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48582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0E053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8EAEE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7BF20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A43B3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576B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ECFFE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326" w:type="dxa"/>
            <w:hideMark/>
          </w:tcPr>
          <w:p w14:paraId="6C6547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84,70 </w:t>
            </w:r>
          </w:p>
        </w:tc>
        <w:tc>
          <w:tcPr>
            <w:tcW w:w="260" w:type="dxa"/>
            <w:hideMark/>
          </w:tcPr>
          <w:p w14:paraId="048648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610,00 </w:t>
            </w:r>
          </w:p>
        </w:tc>
        <w:tc>
          <w:tcPr>
            <w:tcW w:w="175" w:type="dxa"/>
            <w:noWrap/>
            <w:hideMark/>
          </w:tcPr>
          <w:p w14:paraId="2E9B80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0,77 </w:t>
            </w:r>
          </w:p>
        </w:tc>
        <w:tc>
          <w:tcPr>
            <w:tcW w:w="471" w:type="dxa"/>
            <w:noWrap/>
            <w:hideMark/>
          </w:tcPr>
          <w:p w14:paraId="1E9E93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469,70 </w:t>
            </w:r>
          </w:p>
        </w:tc>
      </w:tr>
      <w:tr w:rsidR="00064959" w:rsidRPr="00064959" w14:paraId="2C523532" w14:textId="77777777" w:rsidTr="00064959">
        <w:trPr>
          <w:trHeight w:val="615"/>
        </w:trPr>
        <w:tc>
          <w:tcPr>
            <w:tcW w:w="135" w:type="dxa"/>
            <w:noWrap/>
            <w:hideMark/>
          </w:tcPr>
          <w:p w14:paraId="67199C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193</w:t>
            </w:r>
          </w:p>
        </w:tc>
        <w:tc>
          <w:tcPr>
            <w:tcW w:w="1091" w:type="dxa"/>
            <w:hideMark/>
          </w:tcPr>
          <w:p w14:paraId="5C9A1F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MUCOSOLVAN JUNIOR 15 mg/5 ml  min 100ml</w:t>
            </w:r>
          </w:p>
        </w:tc>
        <w:tc>
          <w:tcPr>
            <w:tcW w:w="844" w:type="dxa"/>
            <w:hideMark/>
          </w:tcPr>
          <w:p w14:paraId="1FC11E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AMBROXOLUM</w:t>
            </w:r>
          </w:p>
        </w:tc>
        <w:tc>
          <w:tcPr>
            <w:tcW w:w="548" w:type="dxa"/>
            <w:hideMark/>
          </w:tcPr>
          <w:p w14:paraId="4EBA45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AFD6F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15mg/5ml</w:t>
            </w:r>
          </w:p>
        </w:tc>
        <w:tc>
          <w:tcPr>
            <w:tcW w:w="220" w:type="dxa"/>
            <w:hideMark/>
          </w:tcPr>
          <w:p w14:paraId="479AF2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E583C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A2171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FFA94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B1C12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370" w:type="dxa"/>
            <w:hideMark/>
          </w:tcPr>
          <w:p w14:paraId="3EF8E5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309,00 </w:t>
            </w:r>
          </w:p>
        </w:tc>
        <w:tc>
          <w:tcPr>
            <w:tcW w:w="291" w:type="dxa"/>
            <w:hideMark/>
          </w:tcPr>
          <w:p w14:paraId="6D96D0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DC05B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789E4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01678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922FE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E7E90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87DD5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E684E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290E5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BB587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E1C3F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1CC196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37,08 </w:t>
            </w:r>
          </w:p>
        </w:tc>
        <w:tc>
          <w:tcPr>
            <w:tcW w:w="260" w:type="dxa"/>
            <w:hideMark/>
          </w:tcPr>
          <w:p w14:paraId="49A42C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175" w:type="dxa"/>
            <w:noWrap/>
            <w:hideMark/>
          </w:tcPr>
          <w:p w14:paraId="3A476F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12,36 </w:t>
            </w:r>
          </w:p>
        </w:tc>
        <w:tc>
          <w:tcPr>
            <w:tcW w:w="471" w:type="dxa"/>
            <w:noWrap/>
            <w:hideMark/>
          </w:tcPr>
          <w:p w14:paraId="619857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346,08 </w:t>
            </w:r>
          </w:p>
        </w:tc>
      </w:tr>
      <w:tr w:rsidR="00064959" w:rsidRPr="00064959" w14:paraId="66A5C04D" w14:textId="77777777" w:rsidTr="00064959">
        <w:trPr>
          <w:trHeight w:val="315"/>
        </w:trPr>
        <w:tc>
          <w:tcPr>
            <w:tcW w:w="135" w:type="dxa"/>
            <w:noWrap/>
            <w:hideMark/>
          </w:tcPr>
          <w:p w14:paraId="68CF94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194</w:t>
            </w:r>
          </w:p>
        </w:tc>
        <w:tc>
          <w:tcPr>
            <w:tcW w:w="1091" w:type="dxa"/>
            <w:hideMark/>
          </w:tcPr>
          <w:p w14:paraId="7E7595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MULTIVITAMINE </w:t>
            </w:r>
          </w:p>
        </w:tc>
        <w:tc>
          <w:tcPr>
            <w:tcW w:w="844" w:type="dxa"/>
            <w:hideMark/>
          </w:tcPr>
          <w:p w14:paraId="7FEDF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682F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8CCA7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E4FE6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A5179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B0F6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9DC5D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5EDF0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70" w:type="dxa"/>
            <w:hideMark/>
          </w:tcPr>
          <w:p w14:paraId="743D3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28,80 </w:t>
            </w:r>
          </w:p>
        </w:tc>
        <w:tc>
          <w:tcPr>
            <w:tcW w:w="291" w:type="dxa"/>
            <w:hideMark/>
          </w:tcPr>
          <w:p w14:paraId="6C2EDD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CE37C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E381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884A8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43348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E7973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61A7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16DBB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9B0D2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F7FE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7C944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6F585D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 </w:t>
            </w:r>
          </w:p>
        </w:tc>
        <w:tc>
          <w:tcPr>
            <w:tcW w:w="260" w:type="dxa"/>
            <w:hideMark/>
          </w:tcPr>
          <w:p w14:paraId="2C04BD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175" w:type="dxa"/>
            <w:noWrap/>
            <w:hideMark/>
          </w:tcPr>
          <w:p w14:paraId="4CE858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0,48 </w:t>
            </w:r>
          </w:p>
        </w:tc>
        <w:tc>
          <w:tcPr>
            <w:tcW w:w="471" w:type="dxa"/>
            <w:noWrap/>
            <w:hideMark/>
          </w:tcPr>
          <w:p w14:paraId="08880E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33,60 </w:t>
            </w:r>
          </w:p>
        </w:tc>
      </w:tr>
      <w:tr w:rsidR="00064959" w:rsidRPr="00064959" w14:paraId="6A26CF0A" w14:textId="77777777" w:rsidTr="00064959">
        <w:trPr>
          <w:trHeight w:val="1215"/>
        </w:trPr>
        <w:tc>
          <w:tcPr>
            <w:tcW w:w="135" w:type="dxa"/>
            <w:noWrap/>
            <w:hideMark/>
          </w:tcPr>
          <w:p w14:paraId="7FCF42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195</w:t>
            </w:r>
          </w:p>
        </w:tc>
        <w:tc>
          <w:tcPr>
            <w:tcW w:w="1091" w:type="dxa"/>
            <w:hideMark/>
          </w:tcPr>
          <w:p w14:paraId="4D2F9F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MULTIVITAMINE SIROP min 200 ml</w:t>
            </w:r>
          </w:p>
        </w:tc>
        <w:tc>
          <w:tcPr>
            <w:tcW w:w="844" w:type="dxa"/>
            <w:hideMark/>
          </w:tcPr>
          <w:p w14:paraId="370A94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CRESTE APETITUL, REDUCE SENSIBILITATEA LA INFECTII SI PREVINE TULBURARILE DE CRESTERE SI DEZVOLTARE.</w:t>
            </w:r>
          </w:p>
        </w:tc>
        <w:tc>
          <w:tcPr>
            <w:tcW w:w="548" w:type="dxa"/>
            <w:hideMark/>
          </w:tcPr>
          <w:p w14:paraId="2BF9D1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9D60C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3AD8B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3D4DD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84D7C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F9DE2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6F813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4616D2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291" w:type="dxa"/>
            <w:hideMark/>
          </w:tcPr>
          <w:p w14:paraId="749A04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3B563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0C10F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971E0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0B738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FFB8B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01079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3010A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9F2C5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19110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54168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94351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68E76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725441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471" w:type="dxa"/>
            <w:noWrap/>
            <w:hideMark/>
          </w:tcPr>
          <w:p w14:paraId="25593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r>
      <w:tr w:rsidR="00064959" w:rsidRPr="00064959" w14:paraId="642B67E6" w14:textId="77777777" w:rsidTr="00064959">
        <w:trPr>
          <w:trHeight w:val="915"/>
        </w:trPr>
        <w:tc>
          <w:tcPr>
            <w:tcW w:w="135" w:type="dxa"/>
            <w:noWrap/>
            <w:hideMark/>
          </w:tcPr>
          <w:p w14:paraId="6DE1B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196</w:t>
            </w:r>
          </w:p>
        </w:tc>
        <w:tc>
          <w:tcPr>
            <w:tcW w:w="1091" w:type="dxa"/>
            <w:hideMark/>
          </w:tcPr>
          <w:p w14:paraId="0631F1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NASIC PENTRU COPII 0,5 mg/ml+50 mg/ml  min 10ml</w:t>
            </w:r>
          </w:p>
        </w:tc>
        <w:tc>
          <w:tcPr>
            <w:tcW w:w="844" w:type="dxa"/>
            <w:hideMark/>
          </w:tcPr>
          <w:p w14:paraId="451B7A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 (XYLOMETAZOLINUM+DEXPANTENOLUM)</w:t>
            </w:r>
          </w:p>
        </w:tc>
        <w:tc>
          <w:tcPr>
            <w:tcW w:w="548" w:type="dxa"/>
            <w:hideMark/>
          </w:tcPr>
          <w:p w14:paraId="4A42D2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09461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0,5mg/ml+50mg/ml</w:t>
            </w:r>
          </w:p>
        </w:tc>
        <w:tc>
          <w:tcPr>
            <w:tcW w:w="220" w:type="dxa"/>
            <w:hideMark/>
          </w:tcPr>
          <w:p w14:paraId="5768D7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C23F1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9E58D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65FEE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94E98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370" w:type="dxa"/>
            <w:hideMark/>
          </w:tcPr>
          <w:p w14:paraId="7740DA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105,00 </w:t>
            </w:r>
          </w:p>
        </w:tc>
        <w:tc>
          <w:tcPr>
            <w:tcW w:w="291" w:type="dxa"/>
            <w:hideMark/>
          </w:tcPr>
          <w:p w14:paraId="0DFC24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D09D7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D8E9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1C654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09594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571EC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E9928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4B5F8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40743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5C705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F1FE8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362532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60" w:type="dxa"/>
            <w:hideMark/>
          </w:tcPr>
          <w:p w14:paraId="4C191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175" w:type="dxa"/>
            <w:noWrap/>
            <w:hideMark/>
          </w:tcPr>
          <w:p w14:paraId="78D8FA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471" w:type="dxa"/>
            <w:noWrap/>
            <w:hideMark/>
          </w:tcPr>
          <w:p w14:paraId="3708B5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135,00 </w:t>
            </w:r>
          </w:p>
        </w:tc>
      </w:tr>
      <w:tr w:rsidR="00064959" w:rsidRPr="00064959" w14:paraId="1E42FED1" w14:textId="77777777" w:rsidTr="00064959">
        <w:trPr>
          <w:trHeight w:val="315"/>
        </w:trPr>
        <w:tc>
          <w:tcPr>
            <w:tcW w:w="135" w:type="dxa"/>
            <w:noWrap/>
            <w:hideMark/>
          </w:tcPr>
          <w:p w14:paraId="703DE1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197</w:t>
            </w:r>
          </w:p>
        </w:tc>
        <w:tc>
          <w:tcPr>
            <w:tcW w:w="1091" w:type="dxa"/>
            <w:hideMark/>
          </w:tcPr>
          <w:p w14:paraId="10EEE1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NEURO OPTIMISER</w:t>
            </w:r>
          </w:p>
        </w:tc>
        <w:tc>
          <w:tcPr>
            <w:tcW w:w="844" w:type="dxa"/>
            <w:hideMark/>
          </w:tcPr>
          <w:p w14:paraId="373F4D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297E4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8298D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COMPRIMAT</w:t>
            </w:r>
          </w:p>
        </w:tc>
        <w:tc>
          <w:tcPr>
            <w:tcW w:w="220" w:type="dxa"/>
            <w:hideMark/>
          </w:tcPr>
          <w:p w14:paraId="1D25A7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8A961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FB5E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A782B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F1F8B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370" w:type="dxa"/>
            <w:hideMark/>
          </w:tcPr>
          <w:p w14:paraId="083359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319,50 </w:t>
            </w:r>
          </w:p>
        </w:tc>
        <w:tc>
          <w:tcPr>
            <w:tcW w:w="291" w:type="dxa"/>
            <w:hideMark/>
          </w:tcPr>
          <w:p w14:paraId="34EC9D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465AC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BA8C7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50CE2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A6CF9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19A31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363F8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D4D9A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51FD2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0E561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AE1E8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7967E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3730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175" w:type="dxa"/>
            <w:noWrap/>
            <w:hideMark/>
          </w:tcPr>
          <w:p w14:paraId="1E7204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2,13 </w:t>
            </w:r>
          </w:p>
        </w:tc>
        <w:tc>
          <w:tcPr>
            <w:tcW w:w="471" w:type="dxa"/>
            <w:noWrap/>
            <w:hideMark/>
          </w:tcPr>
          <w:p w14:paraId="1725BF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319,50 </w:t>
            </w:r>
          </w:p>
        </w:tc>
      </w:tr>
      <w:tr w:rsidR="00064959" w:rsidRPr="00064959" w14:paraId="4BF5C63E" w14:textId="77777777" w:rsidTr="00064959">
        <w:trPr>
          <w:trHeight w:val="1215"/>
        </w:trPr>
        <w:tc>
          <w:tcPr>
            <w:tcW w:w="135" w:type="dxa"/>
            <w:noWrap/>
            <w:hideMark/>
          </w:tcPr>
          <w:p w14:paraId="0B364A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198</w:t>
            </w:r>
          </w:p>
        </w:tc>
        <w:tc>
          <w:tcPr>
            <w:tcW w:w="1091" w:type="dxa"/>
            <w:hideMark/>
          </w:tcPr>
          <w:p w14:paraId="3CCF41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NEUROVERT FORTE</w:t>
            </w:r>
          </w:p>
        </w:tc>
        <w:tc>
          <w:tcPr>
            <w:tcW w:w="844" w:type="dxa"/>
            <w:hideMark/>
          </w:tcPr>
          <w:p w14:paraId="762001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NEUROVERT FORTE ESTE UN SUPLIMENT ALIMENTAR CARE CONTRIBUIE LA FUNCTIONAREA NORMALA A SISTEMULUI NERVOS.</w:t>
            </w:r>
          </w:p>
        </w:tc>
        <w:tc>
          <w:tcPr>
            <w:tcW w:w="548" w:type="dxa"/>
            <w:hideMark/>
          </w:tcPr>
          <w:p w14:paraId="44DDC9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B9287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F6F7E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35166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E651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2CB35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8DAA5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36FD9F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1" w:type="dxa"/>
            <w:hideMark/>
          </w:tcPr>
          <w:p w14:paraId="3AD555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5435A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3F01B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D694C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BA47C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03AFC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1E5F3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DABB9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FF4B4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9CC14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5394B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207EC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51824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4A4D44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471" w:type="dxa"/>
            <w:noWrap/>
            <w:hideMark/>
          </w:tcPr>
          <w:p w14:paraId="115383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r>
      <w:tr w:rsidR="00064959" w:rsidRPr="00064959" w14:paraId="1D74BEA9" w14:textId="77777777" w:rsidTr="00064959">
        <w:trPr>
          <w:trHeight w:val="915"/>
        </w:trPr>
        <w:tc>
          <w:tcPr>
            <w:tcW w:w="135" w:type="dxa"/>
            <w:noWrap/>
            <w:hideMark/>
          </w:tcPr>
          <w:p w14:paraId="2EC30B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199</w:t>
            </w:r>
          </w:p>
        </w:tc>
        <w:tc>
          <w:tcPr>
            <w:tcW w:w="1091" w:type="dxa"/>
            <w:hideMark/>
          </w:tcPr>
          <w:p w14:paraId="0B8A98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NOSTAMINE 0,5 mg/ml + 0,5 mg/ml, min 10ml</w:t>
            </w:r>
          </w:p>
        </w:tc>
        <w:tc>
          <w:tcPr>
            <w:tcW w:w="844" w:type="dxa"/>
            <w:hideMark/>
          </w:tcPr>
          <w:p w14:paraId="5EFB1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NAFAZOLINA CLORHIDRATA, clorfeniramin maleat, solutie izotonica </w:t>
            </w:r>
          </w:p>
        </w:tc>
        <w:tc>
          <w:tcPr>
            <w:tcW w:w="548" w:type="dxa"/>
            <w:hideMark/>
          </w:tcPr>
          <w:p w14:paraId="61C58B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28745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0,5mg/ml+0,5mg/ml</w:t>
            </w:r>
          </w:p>
        </w:tc>
        <w:tc>
          <w:tcPr>
            <w:tcW w:w="220" w:type="dxa"/>
            <w:hideMark/>
          </w:tcPr>
          <w:p w14:paraId="4A80A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42AD4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A1B2F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FFCD0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0E03D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5A407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0BBF0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50DE2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0B3B8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9C379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B092A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9C133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3D7CD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8F785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AC3C9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42669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09FD7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326" w:type="dxa"/>
            <w:hideMark/>
          </w:tcPr>
          <w:p w14:paraId="6F2E2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123,84 </w:t>
            </w:r>
          </w:p>
        </w:tc>
        <w:tc>
          <w:tcPr>
            <w:tcW w:w="260" w:type="dxa"/>
            <w:hideMark/>
          </w:tcPr>
          <w:p w14:paraId="5912FB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175" w:type="dxa"/>
            <w:noWrap/>
            <w:hideMark/>
          </w:tcPr>
          <w:p w14:paraId="48404F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13,76 </w:t>
            </w:r>
          </w:p>
        </w:tc>
        <w:tc>
          <w:tcPr>
            <w:tcW w:w="471" w:type="dxa"/>
            <w:noWrap/>
            <w:hideMark/>
          </w:tcPr>
          <w:p w14:paraId="663BC1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123,84 </w:t>
            </w:r>
          </w:p>
        </w:tc>
      </w:tr>
      <w:tr w:rsidR="00064959" w:rsidRPr="00064959" w14:paraId="017B7E47" w14:textId="77777777" w:rsidTr="00064959">
        <w:trPr>
          <w:trHeight w:val="1515"/>
        </w:trPr>
        <w:tc>
          <w:tcPr>
            <w:tcW w:w="135" w:type="dxa"/>
            <w:noWrap/>
            <w:hideMark/>
          </w:tcPr>
          <w:p w14:paraId="22C318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w:t>
            </w:r>
          </w:p>
        </w:tc>
        <w:tc>
          <w:tcPr>
            <w:tcW w:w="1091" w:type="dxa"/>
            <w:hideMark/>
          </w:tcPr>
          <w:p w14:paraId="3194E4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OCUHYL 10ML</w:t>
            </w:r>
          </w:p>
        </w:tc>
        <w:tc>
          <w:tcPr>
            <w:tcW w:w="844" w:type="dxa"/>
            <w:hideMark/>
          </w:tcPr>
          <w:p w14:paraId="380A3B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CLORURA DE SODIU,Extract de galbenele, clorura de potasiu, clorura de calciu dihidrat, clorura de magneziu hexahidrat, acetat de sodiu trihidrat, citrat de sodiu</w:t>
            </w:r>
          </w:p>
        </w:tc>
        <w:tc>
          <w:tcPr>
            <w:tcW w:w="548" w:type="dxa"/>
            <w:hideMark/>
          </w:tcPr>
          <w:p w14:paraId="7BA4E3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FC39E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220" w:type="dxa"/>
            <w:hideMark/>
          </w:tcPr>
          <w:p w14:paraId="0EABAB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AE952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08F9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7585C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3F37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EEE8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EC14E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8F534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1E4FA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87CB3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2EC7F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5EE3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ED322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4EA15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355BC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B3E34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C701E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457F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E245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52BF24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24,50 </w:t>
            </w:r>
          </w:p>
        </w:tc>
        <w:tc>
          <w:tcPr>
            <w:tcW w:w="471" w:type="dxa"/>
            <w:noWrap/>
            <w:hideMark/>
          </w:tcPr>
          <w:p w14:paraId="09F7C6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6487E8BF" w14:textId="77777777" w:rsidTr="00064959">
        <w:trPr>
          <w:trHeight w:val="315"/>
        </w:trPr>
        <w:tc>
          <w:tcPr>
            <w:tcW w:w="135" w:type="dxa"/>
            <w:noWrap/>
            <w:hideMark/>
          </w:tcPr>
          <w:p w14:paraId="79A824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201</w:t>
            </w:r>
          </w:p>
        </w:tc>
        <w:tc>
          <w:tcPr>
            <w:tcW w:w="1091" w:type="dxa"/>
            <w:hideMark/>
          </w:tcPr>
          <w:p w14:paraId="429CE4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OLYNTH 0,5 mg/ml, 10ml</w:t>
            </w:r>
          </w:p>
        </w:tc>
        <w:tc>
          <w:tcPr>
            <w:tcW w:w="844" w:type="dxa"/>
            <w:hideMark/>
          </w:tcPr>
          <w:p w14:paraId="17F8B5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XYLOMETAZOLINUM</w:t>
            </w:r>
          </w:p>
        </w:tc>
        <w:tc>
          <w:tcPr>
            <w:tcW w:w="548" w:type="dxa"/>
            <w:hideMark/>
          </w:tcPr>
          <w:p w14:paraId="3B5556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3EC7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0,5mg/ml</w:t>
            </w:r>
          </w:p>
        </w:tc>
        <w:tc>
          <w:tcPr>
            <w:tcW w:w="220" w:type="dxa"/>
            <w:hideMark/>
          </w:tcPr>
          <w:p w14:paraId="320AA1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CE512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B0604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0F38B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A4E16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 </w:t>
            </w:r>
          </w:p>
        </w:tc>
        <w:tc>
          <w:tcPr>
            <w:tcW w:w="370" w:type="dxa"/>
            <w:hideMark/>
          </w:tcPr>
          <w:p w14:paraId="50AF7E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310,17 </w:t>
            </w:r>
          </w:p>
        </w:tc>
        <w:tc>
          <w:tcPr>
            <w:tcW w:w="291" w:type="dxa"/>
            <w:hideMark/>
          </w:tcPr>
          <w:p w14:paraId="7799C4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12380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9FDCE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8DD99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855DA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50B2F4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44,31 </w:t>
            </w:r>
          </w:p>
        </w:tc>
        <w:tc>
          <w:tcPr>
            <w:tcW w:w="291" w:type="dxa"/>
            <w:hideMark/>
          </w:tcPr>
          <w:p w14:paraId="7C51B1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50957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26F1B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B7443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648D8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139CA8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29,54 </w:t>
            </w:r>
          </w:p>
        </w:tc>
        <w:tc>
          <w:tcPr>
            <w:tcW w:w="260" w:type="dxa"/>
            <w:hideMark/>
          </w:tcPr>
          <w:p w14:paraId="7C049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26,00 </w:t>
            </w:r>
          </w:p>
        </w:tc>
        <w:tc>
          <w:tcPr>
            <w:tcW w:w="175" w:type="dxa"/>
            <w:noWrap/>
            <w:hideMark/>
          </w:tcPr>
          <w:p w14:paraId="5747A4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14,77 </w:t>
            </w:r>
          </w:p>
        </w:tc>
        <w:tc>
          <w:tcPr>
            <w:tcW w:w="471" w:type="dxa"/>
            <w:noWrap/>
            <w:hideMark/>
          </w:tcPr>
          <w:p w14:paraId="7287F3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384,02 </w:t>
            </w:r>
          </w:p>
        </w:tc>
      </w:tr>
      <w:tr w:rsidR="00064959" w:rsidRPr="00064959" w14:paraId="146D4B19" w14:textId="77777777" w:rsidTr="00064959">
        <w:trPr>
          <w:trHeight w:val="315"/>
        </w:trPr>
        <w:tc>
          <w:tcPr>
            <w:tcW w:w="135" w:type="dxa"/>
            <w:noWrap/>
            <w:hideMark/>
          </w:tcPr>
          <w:p w14:paraId="4CF8CF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202</w:t>
            </w:r>
          </w:p>
        </w:tc>
        <w:tc>
          <w:tcPr>
            <w:tcW w:w="1091" w:type="dxa"/>
            <w:hideMark/>
          </w:tcPr>
          <w:p w14:paraId="004186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OLYNTH 1 mg/ml, 10ml</w:t>
            </w:r>
          </w:p>
        </w:tc>
        <w:tc>
          <w:tcPr>
            <w:tcW w:w="844" w:type="dxa"/>
            <w:hideMark/>
          </w:tcPr>
          <w:p w14:paraId="6CE18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XYLOMETAZOLINUM</w:t>
            </w:r>
          </w:p>
        </w:tc>
        <w:tc>
          <w:tcPr>
            <w:tcW w:w="548" w:type="dxa"/>
            <w:hideMark/>
          </w:tcPr>
          <w:p w14:paraId="220878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A09FA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1mg/ml</w:t>
            </w:r>
          </w:p>
        </w:tc>
        <w:tc>
          <w:tcPr>
            <w:tcW w:w="220" w:type="dxa"/>
            <w:hideMark/>
          </w:tcPr>
          <w:p w14:paraId="2BD384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C9E8F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291" w:type="dxa"/>
            <w:hideMark/>
          </w:tcPr>
          <w:p w14:paraId="19F6C5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63,76 </w:t>
            </w:r>
          </w:p>
        </w:tc>
        <w:tc>
          <w:tcPr>
            <w:tcW w:w="118" w:type="dxa"/>
            <w:hideMark/>
          </w:tcPr>
          <w:p w14:paraId="2AFD1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AD8A7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 </w:t>
            </w:r>
          </w:p>
        </w:tc>
        <w:tc>
          <w:tcPr>
            <w:tcW w:w="370" w:type="dxa"/>
            <w:hideMark/>
          </w:tcPr>
          <w:p w14:paraId="749778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255,04 </w:t>
            </w:r>
          </w:p>
        </w:tc>
        <w:tc>
          <w:tcPr>
            <w:tcW w:w="291" w:type="dxa"/>
            <w:hideMark/>
          </w:tcPr>
          <w:p w14:paraId="71F51C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361F8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074C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A822C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EF85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84324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2DDD9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3EA87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74D06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107B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FD3AE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6DC85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5061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34F5B4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15,94 </w:t>
            </w:r>
          </w:p>
        </w:tc>
        <w:tc>
          <w:tcPr>
            <w:tcW w:w="471" w:type="dxa"/>
            <w:noWrap/>
            <w:hideMark/>
          </w:tcPr>
          <w:p w14:paraId="512506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318,80 </w:t>
            </w:r>
          </w:p>
        </w:tc>
      </w:tr>
      <w:tr w:rsidR="00064959" w:rsidRPr="00064959" w14:paraId="63FC7DBB" w14:textId="77777777" w:rsidTr="00064959">
        <w:trPr>
          <w:trHeight w:val="315"/>
        </w:trPr>
        <w:tc>
          <w:tcPr>
            <w:tcW w:w="135" w:type="dxa"/>
            <w:noWrap/>
            <w:hideMark/>
          </w:tcPr>
          <w:p w14:paraId="3FE6B8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203</w:t>
            </w:r>
          </w:p>
        </w:tc>
        <w:tc>
          <w:tcPr>
            <w:tcW w:w="1091" w:type="dxa"/>
            <w:hideMark/>
          </w:tcPr>
          <w:p w14:paraId="112DC1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OLYNTH HA 1 mg/ml, 10ml</w:t>
            </w:r>
          </w:p>
        </w:tc>
        <w:tc>
          <w:tcPr>
            <w:tcW w:w="844" w:type="dxa"/>
            <w:hideMark/>
          </w:tcPr>
          <w:p w14:paraId="23651B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XYLOMETAZOLINUM</w:t>
            </w:r>
          </w:p>
        </w:tc>
        <w:tc>
          <w:tcPr>
            <w:tcW w:w="548" w:type="dxa"/>
            <w:hideMark/>
          </w:tcPr>
          <w:p w14:paraId="78E65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88427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1mg/ml</w:t>
            </w:r>
          </w:p>
        </w:tc>
        <w:tc>
          <w:tcPr>
            <w:tcW w:w="220" w:type="dxa"/>
            <w:hideMark/>
          </w:tcPr>
          <w:p w14:paraId="40DFD4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5E4FC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CB26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2299A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10C77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370" w:type="dxa"/>
            <w:hideMark/>
          </w:tcPr>
          <w:p w14:paraId="265B04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278,88 </w:t>
            </w:r>
          </w:p>
        </w:tc>
        <w:tc>
          <w:tcPr>
            <w:tcW w:w="291" w:type="dxa"/>
            <w:hideMark/>
          </w:tcPr>
          <w:p w14:paraId="0CD8D2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30" w:type="dxa"/>
            <w:hideMark/>
          </w:tcPr>
          <w:p w14:paraId="750ED4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59,76 </w:t>
            </w:r>
          </w:p>
        </w:tc>
        <w:tc>
          <w:tcPr>
            <w:tcW w:w="361" w:type="dxa"/>
            <w:hideMark/>
          </w:tcPr>
          <w:p w14:paraId="550C77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A5306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E3527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9" w:type="dxa"/>
            <w:hideMark/>
          </w:tcPr>
          <w:p w14:paraId="182E64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59,76 </w:t>
            </w:r>
          </w:p>
        </w:tc>
        <w:tc>
          <w:tcPr>
            <w:tcW w:w="291" w:type="dxa"/>
            <w:hideMark/>
          </w:tcPr>
          <w:p w14:paraId="46D3C9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5F030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A8394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4F5EE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9BFA5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326" w:type="dxa"/>
            <w:hideMark/>
          </w:tcPr>
          <w:p w14:paraId="0835F4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139,44 </w:t>
            </w:r>
          </w:p>
        </w:tc>
        <w:tc>
          <w:tcPr>
            <w:tcW w:w="260" w:type="dxa"/>
            <w:hideMark/>
          </w:tcPr>
          <w:p w14:paraId="18E86E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175" w:type="dxa"/>
            <w:noWrap/>
            <w:hideMark/>
          </w:tcPr>
          <w:p w14:paraId="27D1EB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19,92 </w:t>
            </w:r>
          </w:p>
        </w:tc>
        <w:tc>
          <w:tcPr>
            <w:tcW w:w="471" w:type="dxa"/>
            <w:noWrap/>
            <w:hideMark/>
          </w:tcPr>
          <w:p w14:paraId="3B4513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537,84 </w:t>
            </w:r>
          </w:p>
        </w:tc>
      </w:tr>
      <w:tr w:rsidR="00064959" w:rsidRPr="00064959" w14:paraId="30857756" w14:textId="77777777" w:rsidTr="00064959">
        <w:trPr>
          <w:trHeight w:val="315"/>
        </w:trPr>
        <w:tc>
          <w:tcPr>
            <w:tcW w:w="135" w:type="dxa"/>
            <w:noWrap/>
            <w:hideMark/>
          </w:tcPr>
          <w:p w14:paraId="687062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204</w:t>
            </w:r>
          </w:p>
        </w:tc>
        <w:tc>
          <w:tcPr>
            <w:tcW w:w="1091" w:type="dxa"/>
            <w:hideMark/>
          </w:tcPr>
          <w:p w14:paraId="3A7E99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OMEGA 3 </w:t>
            </w:r>
          </w:p>
        </w:tc>
        <w:tc>
          <w:tcPr>
            <w:tcW w:w="844" w:type="dxa"/>
            <w:hideMark/>
          </w:tcPr>
          <w:p w14:paraId="25C9BE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7AACD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E87F1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05861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99678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9ED0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3A3E7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1F4B4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1.200,00 </w:t>
            </w:r>
          </w:p>
        </w:tc>
        <w:tc>
          <w:tcPr>
            <w:tcW w:w="370" w:type="dxa"/>
            <w:hideMark/>
          </w:tcPr>
          <w:p w14:paraId="13C22E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396,00 </w:t>
            </w:r>
          </w:p>
        </w:tc>
        <w:tc>
          <w:tcPr>
            <w:tcW w:w="291" w:type="dxa"/>
            <w:hideMark/>
          </w:tcPr>
          <w:p w14:paraId="1B7FA0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A44BA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9B6D1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59E5F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7D03A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A5F9B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0ECE1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A8E44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EDCAC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CDF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19E85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26" w:type="dxa"/>
            <w:hideMark/>
          </w:tcPr>
          <w:p w14:paraId="796B24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19,80 </w:t>
            </w:r>
          </w:p>
        </w:tc>
        <w:tc>
          <w:tcPr>
            <w:tcW w:w="260" w:type="dxa"/>
            <w:hideMark/>
          </w:tcPr>
          <w:p w14:paraId="1E65D4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1.260,00 </w:t>
            </w:r>
          </w:p>
        </w:tc>
        <w:tc>
          <w:tcPr>
            <w:tcW w:w="175" w:type="dxa"/>
            <w:noWrap/>
            <w:hideMark/>
          </w:tcPr>
          <w:p w14:paraId="438670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0,33 </w:t>
            </w:r>
          </w:p>
        </w:tc>
        <w:tc>
          <w:tcPr>
            <w:tcW w:w="471" w:type="dxa"/>
            <w:noWrap/>
            <w:hideMark/>
          </w:tcPr>
          <w:p w14:paraId="178DA8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415,80 </w:t>
            </w:r>
          </w:p>
        </w:tc>
      </w:tr>
      <w:tr w:rsidR="00064959" w:rsidRPr="00064959" w14:paraId="4426BAD4" w14:textId="77777777" w:rsidTr="00064959">
        <w:trPr>
          <w:trHeight w:val="315"/>
        </w:trPr>
        <w:tc>
          <w:tcPr>
            <w:tcW w:w="135" w:type="dxa"/>
            <w:noWrap/>
            <w:hideMark/>
          </w:tcPr>
          <w:p w14:paraId="0B3FF3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205</w:t>
            </w:r>
          </w:p>
        </w:tc>
        <w:tc>
          <w:tcPr>
            <w:tcW w:w="1091" w:type="dxa"/>
            <w:hideMark/>
          </w:tcPr>
          <w:p w14:paraId="2F67F7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OMNI BIOTIC</w:t>
            </w:r>
          </w:p>
        </w:tc>
        <w:tc>
          <w:tcPr>
            <w:tcW w:w="844" w:type="dxa"/>
            <w:hideMark/>
          </w:tcPr>
          <w:p w14:paraId="428CC7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DC4BF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6FE94A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3DF95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3710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6553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44E5E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D82ED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2D4CA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861D7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C8970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FA363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A3947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2838A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B77E2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142CD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AD63B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7C84C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A2E04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27C35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20AF2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8FF87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7E0AF8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 </w:t>
            </w:r>
          </w:p>
        </w:tc>
        <w:tc>
          <w:tcPr>
            <w:tcW w:w="471" w:type="dxa"/>
            <w:noWrap/>
            <w:hideMark/>
          </w:tcPr>
          <w:p w14:paraId="05E1D7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42C5C480" w14:textId="77777777" w:rsidTr="00064959">
        <w:trPr>
          <w:trHeight w:val="915"/>
        </w:trPr>
        <w:tc>
          <w:tcPr>
            <w:tcW w:w="135" w:type="dxa"/>
            <w:noWrap/>
            <w:hideMark/>
          </w:tcPr>
          <w:p w14:paraId="1CDA3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206</w:t>
            </w:r>
          </w:p>
        </w:tc>
        <w:tc>
          <w:tcPr>
            <w:tcW w:w="1091" w:type="dxa"/>
            <w:hideMark/>
          </w:tcPr>
          <w:p w14:paraId="7A3AAB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OPTISERUM 5ML</w:t>
            </w:r>
          </w:p>
        </w:tc>
        <w:tc>
          <w:tcPr>
            <w:tcW w:w="844" w:type="dxa"/>
            <w:hideMark/>
          </w:tcPr>
          <w:p w14:paraId="37D5FF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 BORIC, borat de sodiu, clorura de sodiu, apa concentrata de albastrele</w:t>
            </w:r>
          </w:p>
        </w:tc>
        <w:tc>
          <w:tcPr>
            <w:tcW w:w="548" w:type="dxa"/>
            <w:hideMark/>
          </w:tcPr>
          <w:p w14:paraId="27B2C3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100FF1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EA76F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86306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A069E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B083C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5FB57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65EB9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AECF1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F0218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E666B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A3B23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9D856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B7CF6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412FE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7CB19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59575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1C335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8D88C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69F29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30D01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4FC50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2,24 </w:t>
            </w:r>
          </w:p>
        </w:tc>
        <w:tc>
          <w:tcPr>
            <w:tcW w:w="471" w:type="dxa"/>
            <w:noWrap/>
            <w:hideMark/>
          </w:tcPr>
          <w:p w14:paraId="2EA31E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3F445D46" w14:textId="77777777" w:rsidTr="00064959">
        <w:trPr>
          <w:trHeight w:val="315"/>
        </w:trPr>
        <w:tc>
          <w:tcPr>
            <w:tcW w:w="135" w:type="dxa"/>
            <w:noWrap/>
            <w:hideMark/>
          </w:tcPr>
          <w:p w14:paraId="381037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207</w:t>
            </w:r>
          </w:p>
        </w:tc>
        <w:tc>
          <w:tcPr>
            <w:tcW w:w="1091" w:type="dxa"/>
            <w:hideMark/>
          </w:tcPr>
          <w:p w14:paraId="612150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OROFAR 1 mg/1 mg</w:t>
            </w:r>
          </w:p>
        </w:tc>
        <w:tc>
          <w:tcPr>
            <w:tcW w:w="844" w:type="dxa"/>
            <w:hideMark/>
          </w:tcPr>
          <w:p w14:paraId="560E9D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9C5C3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2E286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1mg/1mg</w:t>
            </w:r>
          </w:p>
        </w:tc>
        <w:tc>
          <w:tcPr>
            <w:tcW w:w="220" w:type="dxa"/>
            <w:hideMark/>
          </w:tcPr>
          <w:p w14:paraId="4745AD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70AD2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52A7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8D1A7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E0F52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CE7D0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430AC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A524B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232B8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ED4A6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F14CD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C112E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A2F63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71331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657C5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03F6C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C3817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EE142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2AED4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4819D5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1,16 </w:t>
            </w:r>
          </w:p>
        </w:tc>
        <w:tc>
          <w:tcPr>
            <w:tcW w:w="471" w:type="dxa"/>
            <w:noWrap/>
            <w:hideMark/>
          </w:tcPr>
          <w:p w14:paraId="222D4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24A96A3" w14:textId="77777777" w:rsidTr="00064959">
        <w:trPr>
          <w:trHeight w:val="315"/>
        </w:trPr>
        <w:tc>
          <w:tcPr>
            <w:tcW w:w="135" w:type="dxa"/>
            <w:noWrap/>
            <w:hideMark/>
          </w:tcPr>
          <w:p w14:paraId="3CBB29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208</w:t>
            </w:r>
          </w:p>
        </w:tc>
        <w:tc>
          <w:tcPr>
            <w:tcW w:w="1091" w:type="dxa"/>
            <w:hideMark/>
          </w:tcPr>
          <w:p w14:paraId="732219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OSCILOCOCCINUM</w:t>
            </w:r>
          </w:p>
        </w:tc>
        <w:tc>
          <w:tcPr>
            <w:tcW w:w="844" w:type="dxa"/>
            <w:hideMark/>
          </w:tcPr>
          <w:p w14:paraId="7E3D39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DCA6C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MONODOZA</w:t>
            </w:r>
          </w:p>
        </w:tc>
        <w:tc>
          <w:tcPr>
            <w:tcW w:w="569" w:type="dxa"/>
            <w:hideMark/>
          </w:tcPr>
          <w:p w14:paraId="29BD98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97DC8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9851B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2772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FD3AB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66145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70" w:type="dxa"/>
            <w:hideMark/>
          </w:tcPr>
          <w:p w14:paraId="5CA8CD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193,80 </w:t>
            </w:r>
          </w:p>
        </w:tc>
        <w:tc>
          <w:tcPr>
            <w:tcW w:w="291" w:type="dxa"/>
            <w:hideMark/>
          </w:tcPr>
          <w:p w14:paraId="52EE2E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68C7C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690C1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A5DCE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BBBAF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A3569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E134B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556E1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1264A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4F449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AB510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5F4B31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32,30 </w:t>
            </w:r>
          </w:p>
        </w:tc>
        <w:tc>
          <w:tcPr>
            <w:tcW w:w="260" w:type="dxa"/>
            <w:hideMark/>
          </w:tcPr>
          <w:p w14:paraId="62BE71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175" w:type="dxa"/>
            <w:noWrap/>
            <w:hideMark/>
          </w:tcPr>
          <w:p w14:paraId="3F19D9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3,23 </w:t>
            </w:r>
          </w:p>
        </w:tc>
        <w:tc>
          <w:tcPr>
            <w:tcW w:w="471" w:type="dxa"/>
            <w:noWrap/>
            <w:hideMark/>
          </w:tcPr>
          <w:p w14:paraId="5DBBA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226,10 </w:t>
            </w:r>
          </w:p>
        </w:tc>
      </w:tr>
      <w:tr w:rsidR="00064959" w:rsidRPr="00064959" w14:paraId="2EC991FE" w14:textId="77777777" w:rsidTr="00064959">
        <w:trPr>
          <w:trHeight w:val="315"/>
        </w:trPr>
        <w:tc>
          <w:tcPr>
            <w:tcW w:w="135" w:type="dxa"/>
            <w:noWrap/>
            <w:hideMark/>
          </w:tcPr>
          <w:p w14:paraId="02819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209</w:t>
            </w:r>
          </w:p>
        </w:tc>
        <w:tc>
          <w:tcPr>
            <w:tcW w:w="1091" w:type="dxa"/>
            <w:hideMark/>
          </w:tcPr>
          <w:p w14:paraId="40250F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OSTEOCARE ORIGINAL PLUS</w:t>
            </w:r>
          </w:p>
        </w:tc>
        <w:tc>
          <w:tcPr>
            <w:tcW w:w="844" w:type="dxa"/>
            <w:hideMark/>
          </w:tcPr>
          <w:p w14:paraId="68DCD4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AE1AB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E7807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DB5FF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A106B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3021D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320A0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5C9DE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C74C4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A50E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52BC2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AD5CB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6FBAE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074EC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0A143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5A02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D10A8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31B97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493B5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1A7DA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26" w:type="dxa"/>
            <w:hideMark/>
          </w:tcPr>
          <w:p w14:paraId="0F6609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60" w:type="dxa"/>
            <w:hideMark/>
          </w:tcPr>
          <w:p w14:paraId="58887F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175" w:type="dxa"/>
            <w:noWrap/>
            <w:hideMark/>
          </w:tcPr>
          <w:p w14:paraId="078484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0,60 </w:t>
            </w:r>
          </w:p>
        </w:tc>
        <w:tc>
          <w:tcPr>
            <w:tcW w:w="471" w:type="dxa"/>
            <w:noWrap/>
            <w:hideMark/>
          </w:tcPr>
          <w:p w14:paraId="01D6F6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r>
      <w:tr w:rsidR="00064959" w:rsidRPr="00064959" w14:paraId="3EAC0E7C" w14:textId="77777777" w:rsidTr="00064959">
        <w:trPr>
          <w:trHeight w:val="615"/>
        </w:trPr>
        <w:tc>
          <w:tcPr>
            <w:tcW w:w="135" w:type="dxa"/>
            <w:noWrap/>
            <w:hideMark/>
          </w:tcPr>
          <w:p w14:paraId="05F293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210</w:t>
            </w:r>
          </w:p>
        </w:tc>
        <w:tc>
          <w:tcPr>
            <w:tcW w:w="1091" w:type="dxa"/>
            <w:hideMark/>
          </w:tcPr>
          <w:p w14:paraId="462361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OTIPAX 16g</w:t>
            </w:r>
          </w:p>
        </w:tc>
        <w:tc>
          <w:tcPr>
            <w:tcW w:w="844" w:type="dxa"/>
            <w:hideMark/>
          </w:tcPr>
          <w:p w14:paraId="5665B4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 (FENAZONUM+LIDOCAINUM)</w:t>
            </w:r>
          </w:p>
        </w:tc>
        <w:tc>
          <w:tcPr>
            <w:tcW w:w="548" w:type="dxa"/>
            <w:hideMark/>
          </w:tcPr>
          <w:p w14:paraId="16CBAB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E6F31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ABC73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A970F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04896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BBFF1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DA25D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370" w:type="dxa"/>
            <w:hideMark/>
          </w:tcPr>
          <w:p w14:paraId="18F568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227,70 </w:t>
            </w:r>
          </w:p>
        </w:tc>
        <w:tc>
          <w:tcPr>
            <w:tcW w:w="291" w:type="dxa"/>
            <w:hideMark/>
          </w:tcPr>
          <w:p w14:paraId="19B6C6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3FC1B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9B5A7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8F51B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E3E3D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4CE0E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0053D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412AE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BAFFE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9BFDF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0F6DD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09A8E0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62,10 </w:t>
            </w:r>
          </w:p>
        </w:tc>
        <w:tc>
          <w:tcPr>
            <w:tcW w:w="260" w:type="dxa"/>
            <w:hideMark/>
          </w:tcPr>
          <w:p w14:paraId="2EAB7B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175" w:type="dxa"/>
            <w:noWrap/>
            <w:hideMark/>
          </w:tcPr>
          <w:p w14:paraId="03AFAC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20,70 </w:t>
            </w:r>
          </w:p>
        </w:tc>
        <w:tc>
          <w:tcPr>
            <w:tcW w:w="471" w:type="dxa"/>
            <w:noWrap/>
            <w:hideMark/>
          </w:tcPr>
          <w:p w14:paraId="056995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289,80 </w:t>
            </w:r>
          </w:p>
        </w:tc>
      </w:tr>
      <w:tr w:rsidR="00064959" w:rsidRPr="00064959" w14:paraId="0D718E12" w14:textId="77777777" w:rsidTr="00064959">
        <w:trPr>
          <w:trHeight w:val="615"/>
        </w:trPr>
        <w:tc>
          <w:tcPr>
            <w:tcW w:w="135" w:type="dxa"/>
            <w:noWrap/>
            <w:hideMark/>
          </w:tcPr>
          <w:p w14:paraId="69B483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211</w:t>
            </w:r>
          </w:p>
        </w:tc>
        <w:tc>
          <w:tcPr>
            <w:tcW w:w="1091" w:type="dxa"/>
            <w:hideMark/>
          </w:tcPr>
          <w:p w14:paraId="4D214C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OTIRELAX 45,5mg/11,4 mg/ml, 15ml</w:t>
            </w:r>
          </w:p>
        </w:tc>
        <w:tc>
          <w:tcPr>
            <w:tcW w:w="844" w:type="dxa"/>
            <w:hideMark/>
          </w:tcPr>
          <w:p w14:paraId="118934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 (FENAZONUM+LIDOCAINUM)</w:t>
            </w:r>
          </w:p>
        </w:tc>
        <w:tc>
          <w:tcPr>
            <w:tcW w:w="548" w:type="dxa"/>
            <w:hideMark/>
          </w:tcPr>
          <w:p w14:paraId="57A7E7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F7B4D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45,5mg/11,4 mg/ml</w:t>
            </w:r>
          </w:p>
        </w:tc>
        <w:tc>
          <w:tcPr>
            <w:tcW w:w="220" w:type="dxa"/>
            <w:hideMark/>
          </w:tcPr>
          <w:p w14:paraId="185E75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ABC6F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A079E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15AEB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7FF06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70" w:type="dxa"/>
            <w:hideMark/>
          </w:tcPr>
          <w:p w14:paraId="2D9650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225,00 </w:t>
            </w:r>
          </w:p>
        </w:tc>
        <w:tc>
          <w:tcPr>
            <w:tcW w:w="291" w:type="dxa"/>
            <w:hideMark/>
          </w:tcPr>
          <w:p w14:paraId="7AA76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2738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601FE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59206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E1282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34A1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9218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7382C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0FDF8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A2715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87604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328462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60" w:type="dxa"/>
            <w:hideMark/>
          </w:tcPr>
          <w:p w14:paraId="1BC45F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175" w:type="dxa"/>
            <w:noWrap/>
            <w:hideMark/>
          </w:tcPr>
          <w:p w14:paraId="57808F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471" w:type="dxa"/>
            <w:noWrap/>
            <w:hideMark/>
          </w:tcPr>
          <w:p w14:paraId="7A0E30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255,00 </w:t>
            </w:r>
          </w:p>
        </w:tc>
      </w:tr>
      <w:tr w:rsidR="00064959" w:rsidRPr="00064959" w14:paraId="04F2967C" w14:textId="77777777" w:rsidTr="00064959">
        <w:trPr>
          <w:trHeight w:val="315"/>
        </w:trPr>
        <w:tc>
          <w:tcPr>
            <w:tcW w:w="135" w:type="dxa"/>
            <w:noWrap/>
            <w:hideMark/>
          </w:tcPr>
          <w:p w14:paraId="58640B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212</w:t>
            </w:r>
          </w:p>
        </w:tc>
        <w:tc>
          <w:tcPr>
            <w:tcW w:w="1091" w:type="dxa"/>
            <w:hideMark/>
          </w:tcPr>
          <w:p w14:paraId="11125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OXIMED, 59,50g</w:t>
            </w:r>
          </w:p>
        </w:tc>
        <w:tc>
          <w:tcPr>
            <w:tcW w:w="844" w:type="dxa"/>
            <w:hideMark/>
          </w:tcPr>
          <w:p w14:paraId="087CC1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52031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w:t>
            </w:r>
          </w:p>
        </w:tc>
        <w:tc>
          <w:tcPr>
            <w:tcW w:w="569" w:type="dxa"/>
            <w:hideMark/>
          </w:tcPr>
          <w:p w14:paraId="2F0649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F3485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CF70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1" w:type="dxa"/>
            <w:hideMark/>
          </w:tcPr>
          <w:p w14:paraId="6B66E2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118" w:type="dxa"/>
            <w:hideMark/>
          </w:tcPr>
          <w:p w14:paraId="64FAC1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2E5B3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370" w:type="dxa"/>
            <w:hideMark/>
          </w:tcPr>
          <w:p w14:paraId="412B41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432,00 </w:t>
            </w:r>
          </w:p>
        </w:tc>
        <w:tc>
          <w:tcPr>
            <w:tcW w:w="291" w:type="dxa"/>
            <w:hideMark/>
          </w:tcPr>
          <w:p w14:paraId="338082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30" w:type="dxa"/>
            <w:hideMark/>
          </w:tcPr>
          <w:p w14:paraId="641CF7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144,00 </w:t>
            </w:r>
          </w:p>
        </w:tc>
        <w:tc>
          <w:tcPr>
            <w:tcW w:w="361" w:type="dxa"/>
            <w:hideMark/>
          </w:tcPr>
          <w:p w14:paraId="465FE2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76E7F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5241F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5D793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A4891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CF5B8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9BE46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51" w:type="dxa"/>
            <w:hideMark/>
          </w:tcPr>
          <w:p w14:paraId="43A228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46" w:type="dxa"/>
            <w:hideMark/>
          </w:tcPr>
          <w:p w14:paraId="3EF6F9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326" w:type="dxa"/>
            <w:hideMark/>
          </w:tcPr>
          <w:p w14:paraId="23D089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168,00 </w:t>
            </w:r>
          </w:p>
        </w:tc>
        <w:tc>
          <w:tcPr>
            <w:tcW w:w="260" w:type="dxa"/>
            <w:hideMark/>
          </w:tcPr>
          <w:p w14:paraId="12337B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 </w:t>
            </w:r>
          </w:p>
        </w:tc>
        <w:tc>
          <w:tcPr>
            <w:tcW w:w="175" w:type="dxa"/>
            <w:noWrap/>
            <w:hideMark/>
          </w:tcPr>
          <w:p w14:paraId="5C2028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471" w:type="dxa"/>
            <w:noWrap/>
            <w:hideMark/>
          </w:tcPr>
          <w:p w14:paraId="58BDD0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936,00 </w:t>
            </w:r>
          </w:p>
        </w:tc>
      </w:tr>
      <w:tr w:rsidR="00064959" w:rsidRPr="00064959" w14:paraId="25F3AC51" w14:textId="77777777" w:rsidTr="00064959">
        <w:trPr>
          <w:trHeight w:val="315"/>
        </w:trPr>
        <w:tc>
          <w:tcPr>
            <w:tcW w:w="135" w:type="dxa"/>
            <w:noWrap/>
            <w:hideMark/>
          </w:tcPr>
          <w:p w14:paraId="6983CA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213</w:t>
            </w:r>
          </w:p>
        </w:tc>
        <w:tc>
          <w:tcPr>
            <w:tcW w:w="1091" w:type="dxa"/>
            <w:hideMark/>
          </w:tcPr>
          <w:p w14:paraId="7FF0AE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PARANIX  100ML</w:t>
            </w:r>
          </w:p>
        </w:tc>
        <w:tc>
          <w:tcPr>
            <w:tcW w:w="844" w:type="dxa"/>
            <w:hideMark/>
          </w:tcPr>
          <w:p w14:paraId="4F509E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2E626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25844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F58C9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C2DB3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0449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29630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6D377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70" w:type="dxa"/>
            <w:hideMark/>
          </w:tcPr>
          <w:p w14:paraId="79A44D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1.920,00 </w:t>
            </w:r>
          </w:p>
        </w:tc>
        <w:tc>
          <w:tcPr>
            <w:tcW w:w="291" w:type="dxa"/>
            <w:hideMark/>
          </w:tcPr>
          <w:p w14:paraId="2F2B92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5A8E8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BEF24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05EA9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A8979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6FC5D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A999A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1D4BA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8F4A5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C8C7D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4AB42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92C8F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D7A99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175" w:type="dxa"/>
            <w:noWrap/>
            <w:hideMark/>
          </w:tcPr>
          <w:p w14:paraId="4364B6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471" w:type="dxa"/>
            <w:noWrap/>
            <w:hideMark/>
          </w:tcPr>
          <w:p w14:paraId="09C35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1.920,00 </w:t>
            </w:r>
          </w:p>
        </w:tc>
      </w:tr>
      <w:tr w:rsidR="00064959" w:rsidRPr="00064959" w14:paraId="67BAD301" w14:textId="77777777" w:rsidTr="00064959">
        <w:trPr>
          <w:trHeight w:val="915"/>
        </w:trPr>
        <w:tc>
          <w:tcPr>
            <w:tcW w:w="135" w:type="dxa"/>
            <w:noWrap/>
            <w:hideMark/>
          </w:tcPr>
          <w:p w14:paraId="102672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214</w:t>
            </w:r>
          </w:p>
        </w:tc>
        <w:tc>
          <w:tcPr>
            <w:tcW w:w="1091" w:type="dxa"/>
            <w:hideMark/>
          </w:tcPr>
          <w:p w14:paraId="2E12A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PARASINUS</w:t>
            </w:r>
          </w:p>
        </w:tc>
        <w:tc>
          <w:tcPr>
            <w:tcW w:w="844" w:type="dxa"/>
            <w:hideMark/>
          </w:tcPr>
          <w:p w14:paraId="1BEBC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PARACETAMOLUM, cafeină, clorhidrat de fenilefrină, terpinhidrat şi acid ascorbic</w:t>
            </w:r>
          </w:p>
        </w:tc>
        <w:tc>
          <w:tcPr>
            <w:tcW w:w="548" w:type="dxa"/>
            <w:hideMark/>
          </w:tcPr>
          <w:p w14:paraId="406018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1A028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84BF1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48C52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64FB1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A5A1B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DD906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206,00 </w:t>
            </w:r>
          </w:p>
        </w:tc>
        <w:tc>
          <w:tcPr>
            <w:tcW w:w="370" w:type="dxa"/>
            <w:hideMark/>
          </w:tcPr>
          <w:p w14:paraId="19DA06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113,30 </w:t>
            </w:r>
          </w:p>
        </w:tc>
        <w:tc>
          <w:tcPr>
            <w:tcW w:w="291" w:type="dxa"/>
            <w:hideMark/>
          </w:tcPr>
          <w:p w14:paraId="5C2CE6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330" w:type="dxa"/>
            <w:hideMark/>
          </w:tcPr>
          <w:p w14:paraId="41887F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361" w:type="dxa"/>
            <w:hideMark/>
          </w:tcPr>
          <w:p w14:paraId="2CA29C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551E5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1F052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290,00 </w:t>
            </w:r>
          </w:p>
        </w:tc>
        <w:tc>
          <w:tcPr>
            <w:tcW w:w="299" w:type="dxa"/>
            <w:hideMark/>
          </w:tcPr>
          <w:p w14:paraId="5B9253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159,50 </w:t>
            </w:r>
          </w:p>
        </w:tc>
        <w:tc>
          <w:tcPr>
            <w:tcW w:w="291" w:type="dxa"/>
            <w:hideMark/>
          </w:tcPr>
          <w:p w14:paraId="17A894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9573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1B1C7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C45C4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BA1E3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c>
          <w:tcPr>
            <w:tcW w:w="326" w:type="dxa"/>
            <w:hideMark/>
          </w:tcPr>
          <w:p w14:paraId="2C8FD0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88,00 </w:t>
            </w:r>
          </w:p>
        </w:tc>
        <w:tc>
          <w:tcPr>
            <w:tcW w:w="260" w:type="dxa"/>
            <w:hideMark/>
          </w:tcPr>
          <w:p w14:paraId="24320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856,00 </w:t>
            </w:r>
          </w:p>
        </w:tc>
        <w:tc>
          <w:tcPr>
            <w:tcW w:w="175" w:type="dxa"/>
            <w:noWrap/>
            <w:hideMark/>
          </w:tcPr>
          <w:p w14:paraId="2DD5E9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0,55 </w:t>
            </w:r>
          </w:p>
        </w:tc>
        <w:tc>
          <w:tcPr>
            <w:tcW w:w="471" w:type="dxa"/>
            <w:noWrap/>
            <w:hideMark/>
          </w:tcPr>
          <w:p w14:paraId="026495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470,80 </w:t>
            </w:r>
          </w:p>
        </w:tc>
      </w:tr>
      <w:tr w:rsidR="00064959" w:rsidRPr="00064959" w14:paraId="395D9CFB" w14:textId="77777777" w:rsidTr="00064959">
        <w:trPr>
          <w:trHeight w:val="315"/>
        </w:trPr>
        <w:tc>
          <w:tcPr>
            <w:tcW w:w="135" w:type="dxa"/>
            <w:noWrap/>
            <w:hideMark/>
          </w:tcPr>
          <w:p w14:paraId="053DC5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215</w:t>
            </w:r>
          </w:p>
        </w:tc>
        <w:tc>
          <w:tcPr>
            <w:tcW w:w="1091" w:type="dxa"/>
            <w:hideMark/>
          </w:tcPr>
          <w:p w14:paraId="2DCACA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PAXELADINE 2 mg/ml</w:t>
            </w:r>
          </w:p>
        </w:tc>
        <w:tc>
          <w:tcPr>
            <w:tcW w:w="844" w:type="dxa"/>
            <w:hideMark/>
          </w:tcPr>
          <w:p w14:paraId="57C562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OXELADINUM</w:t>
            </w:r>
          </w:p>
        </w:tc>
        <w:tc>
          <w:tcPr>
            <w:tcW w:w="548" w:type="dxa"/>
            <w:hideMark/>
          </w:tcPr>
          <w:p w14:paraId="4A715D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A26F4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2mg/ml</w:t>
            </w:r>
          </w:p>
        </w:tc>
        <w:tc>
          <w:tcPr>
            <w:tcW w:w="220" w:type="dxa"/>
            <w:hideMark/>
          </w:tcPr>
          <w:p w14:paraId="436F8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90356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291" w:type="dxa"/>
            <w:hideMark/>
          </w:tcPr>
          <w:p w14:paraId="002798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160,00 </w:t>
            </w:r>
          </w:p>
        </w:tc>
        <w:tc>
          <w:tcPr>
            <w:tcW w:w="118" w:type="dxa"/>
            <w:hideMark/>
          </w:tcPr>
          <w:p w14:paraId="0A02EC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D2650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1EE9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A08A4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8A758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702B5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E03D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5482B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CB91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227A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9C319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CB843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3F84F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8017C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326" w:type="dxa"/>
            <w:hideMark/>
          </w:tcPr>
          <w:p w14:paraId="7C1C06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140,00 </w:t>
            </w:r>
          </w:p>
        </w:tc>
        <w:tc>
          <w:tcPr>
            <w:tcW w:w="260" w:type="dxa"/>
            <w:hideMark/>
          </w:tcPr>
          <w:p w14:paraId="5A2E74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175" w:type="dxa"/>
            <w:noWrap/>
            <w:hideMark/>
          </w:tcPr>
          <w:p w14:paraId="434315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471" w:type="dxa"/>
            <w:noWrap/>
            <w:hideMark/>
          </w:tcPr>
          <w:p w14:paraId="7F8C03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r>
      <w:tr w:rsidR="00064959" w:rsidRPr="00064959" w14:paraId="16BF7D0C" w14:textId="77777777" w:rsidTr="00064959">
        <w:trPr>
          <w:trHeight w:val="315"/>
        </w:trPr>
        <w:tc>
          <w:tcPr>
            <w:tcW w:w="135" w:type="dxa"/>
            <w:noWrap/>
            <w:hideMark/>
          </w:tcPr>
          <w:p w14:paraId="575C16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216</w:t>
            </w:r>
          </w:p>
        </w:tc>
        <w:tc>
          <w:tcPr>
            <w:tcW w:w="1091" w:type="dxa"/>
            <w:hideMark/>
          </w:tcPr>
          <w:p w14:paraId="02E6C3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PAXELADINE, min 125ml</w:t>
            </w:r>
          </w:p>
        </w:tc>
        <w:tc>
          <w:tcPr>
            <w:tcW w:w="844" w:type="dxa"/>
            <w:hideMark/>
          </w:tcPr>
          <w:p w14:paraId="69F278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5FDD9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69C1D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E30EB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5B4B7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1" w:type="dxa"/>
            <w:hideMark/>
          </w:tcPr>
          <w:p w14:paraId="60E6A7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83,40 </w:t>
            </w:r>
          </w:p>
        </w:tc>
        <w:tc>
          <w:tcPr>
            <w:tcW w:w="118" w:type="dxa"/>
            <w:hideMark/>
          </w:tcPr>
          <w:p w14:paraId="0BBE75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4C0A9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E3917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F390D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AD90F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43939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2649A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884FF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141D2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52EDF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4786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CF90A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922FC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E3805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64736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501AB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175" w:type="dxa"/>
            <w:noWrap/>
            <w:hideMark/>
          </w:tcPr>
          <w:p w14:paraId="2C24F9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13,90 </w:t>
            </w:r>
          </w:p>
        </w:tc>
        <w:tc>
          <w:tcPr>
            <w:tcW w:w="471" w:type="dxa"/>
            <w:noWrap/>
            <w:hideMark/>
          </w:tcPr>
          <w:p w14:paraId="2192C5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83,40 </w:t>
            </w:r>
          </w:p>
        </w:tc>
      </w:tr>
      <w:tr w:rsidR="00064959" w:rsidRPr="00064959" w14:paraId="61C6AFC8" w14:textId="77777777" w:rsidTr="00064959">
        <w:trPr>
          <w:trHeight w:val="315"/>
        </w:trPr>
        <w:tc>
          <w:tcPr>
            <w:tcW w:w="135" w:type="dxa"/>
            <w:noWrap/>
            <w:hideMark/>
          </w:tcPr>
          <w:p w14:paraId="4B2D03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217</w:t>
            </w:r>
          </w:p>
        </w:tc>
        <w:tc>
          <w:tcPr>
            <w:tcW w:w="1091" w:type="dxa"/>
            <w:hideMark/>
          </w:tcPr>
          <w:p w14:paraId="18E99D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PEDIAKID SIROP 22 VITAMINE, min 125 ml</w:t>
            </w:r>
          </w:p>
        </w:tc>
        <w:tc>
          <w:tcPr>
            <w:tcW w:w="844" w:type="dxa"/>
            <w:hideMark/>
          </w:tcPr>
          <w:p w14:paraId="554C32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72A2F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8772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 ml</w:t>
            </w:r>
          </w:p>
        </w:tc>
        <w:tc>
          <w:tcPr>
            <w:tcW w:w="220" w:type="dxa"/>
            <w:hideMark/>
          </w:tcPr>
          <w:p w14:paraId="6E2F72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D581B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8361C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EF66D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EC9A1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685659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480,00 </w:t>
            </w:r>
          </w:p>
        </w:tc>
        <w:tc>
          <w:tcPr>
            <w:tcW w:w="291" w:type="dxa"/>
            <w:hideMark/>
          </w:tcPr>
          <w:p w14:paraId="53BF7F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49AEC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66469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532E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D0B3D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34C78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7C884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7CD4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9F72E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AAD02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A33B7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D1A99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06E77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78F75C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 </w:t>
            </w:r>
          </w:p>
        </w:tc>
        <w:tc>
          <w:tcPr>
            <w:tcW w:w="471" w:type="dxa"/>
            <w:noWrap/>
            <w:hideMark/>
          </w:tcPr>
          <w:p w14:paraId="44A750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480,00 </w:t>
            </w:r>
          </w:p>
        </w:tc>
      </w:tr>
      <w:tr w:rsidR="00064959" w:rsidRPr="00064959" w14:paraId="27254582" w14:textId="77777777" w:rsidTr="00064959">
        <w:trPr>
          <w:trHeight w:val="315"/>
        </w:trPr>
        <w:tc>
          <w:tcPr>
            <w:tcW w:w="135" w:type="dxa"/>
            <w:noWrap/>
            <w:hideMark/>
          </w:tcPr>
          <w:p w14:paraId="1E5281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218</w:t>
            </w:r>
          </w:p>
        </w:tc>
        <w:tc>
          <w:tcPr>
            <w:tcW w:w="1091" w:type="dxa"/>
            <w:hideMark/>
          </w:tcPr>
          <w:p w14:paraId="5E427A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PHYSIODOSE </w:t>
            </w:r>
          </w:p>
        </w:tc>
        <w:tc>
          <w:tcPr>
            <w:tcW w:w="844" w:type="dxa"/>
            <w:hideMark/>
          </w:tcPr>
          <w:p w14:paraId="375B1D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 FIZIOLOGIC</w:t>
            </w:r>
          </w:p>
        </w:tc>
        <w:tc>
          <w:tcPr>
            <w:tcW w:w="548" w:type="dxa"/>
            <w:hideMark/>
          </w:tcPr>
          <w:p w14:paraId="3D8AEB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56ABF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B4B31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EB69B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E7AFF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FBB5F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24AD1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7B65DA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c>
          <w:tcPr>
            <w:tcW w:w="291" w:type="dxa"/>
            <w:hideMark/>
          </w:tcPr>
          <w:p w14:paraId="0D71D9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3B8D6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5129A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5C5AB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B60A5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5C628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DFF49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5A8B6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4608A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6A486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0D440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9B12E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D5FB1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6B34B8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 </w:t>
            </w:r>
          </w:p>
        </w:tc>
        <w:tc>
          <w:tcPr>
            <w:tcW w:w="471" w:type="dxa"/>
            <w:noWrap/>
            <w:hideMark/>
          </w:tcPr>
          <w:p w14:paraId="6093F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230,00 </w:t>
            </w:r>
          </w:p>
        </w:tc>
      </w:tr>
      <w:tr w:rsidR="00064959" w:rsidRPr="00064959" w14:paraId="6D223143" w14:textId="77777777" w:rsidTr="00064959">
        <w:trPr>
          <w:trHeight w:val="315"/>
        </w:trPr>
        <w:tc>
          <w:tcPr>
            <w:tcW w:w="135" w:type="dxa"/>
            <w:noWrap/>
            <w:hideMark/>
          </w:tcPr>
          <w:p w14:paraId="5BE85E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219</w:t>
            </w:r>
          </w:p>
        </w:tc>
        <w:tc>
          <w:tcPr>
            <w:tcW w:w="1091" w:type="dxa"/>
            <w:hideMark/>
          </w:tcPr>
          <w:p w14:paraId="7C8998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PLANTUSIN SIROP min 250ml</w:t>
            </w:r>
          </w:p>
        </w:tc>
        <w:tc>
          <w:tcPr>
            <w:tcW w:w="844" w:type="dxa"/>
            <w:hideMark/>
          </w:tcPr>
          <w:p w14:paraId="45A81D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D8D1E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9CEDE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04594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86B0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291" w:type="dxa"/>
            <w:hideMark/>
          </w:tcPr>
          <w:p w14:paraId="6C0F46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136,00 </w:t>
            </w:r>
          </w:p>
        </w:tc>
        <w:tc>
          <w:tcPr>
            <w:tcW w:w="118" w:type="dxa"/>
            <w:hideMark/>
          </w:tcPr>
          <w:p w14:paraId="21073A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D64C9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0E8050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85,00 </w:t>
            </w:r>
          </w:p>
        </w:tc>
        <w:tc>
          <w:tcPr>
            <w:tcW w:w="291" w:type="dxa"/>
            <w:hideMark/>
          </w:tcPr>
          <w:p w14:paraId="6BAE8A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21036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2FAB2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6A304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6E530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184A6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8F38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2E56F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6FC43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BE4A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D3813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26" w:type="dxa"/>
            <w:hideMark/>
          </w:tcPr>
          <w:p w14:paraId="5B55B7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102,00 </w:t>
            </w:r>
          </w:p>
        </w:tc>
        <w:tc>
          <w:tcPr>
            <w:tcW w:w="260" w:type="dxa"/>
            <w:hideMark/>
          </w:tcPr>
          <w:p w14:paraId="02658D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175" w:type="dxa"/>
            <w:noWrap/>
            <w:hideMark/>
          </w:tcPr>
          <w:p w14:paraId="0CFB6F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471" w:type="dxa"/>
            <w:noWrap/>
            <w:hideMark/>
          </w:tcPr>
          <w:p w14:paraId="24E480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323,00 </w:t>
            </w:r>
          </w:p>
        </w:tc>
      </w:tr>
      <w:tr w:rsidR="00064959" w:rsidRPr="00064959" w14:paraId="47A60E3B" w14:textId="77777777" w:rsidTr="00064959">
        <w:trPr>
          <w:trHeight w:val="315"/>
        </w:trPr>
        <w:tc>
          <w:tcPr>
            <w:tcW w:w="135" w:type="dxa"/>
            <w:noWrap/>
            <w:hideMark/>
          </w:tcPr>
          <w:p w14:paraId="53C8BD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220</w:t>
            </w:r>
          </w:p>
        </w:tc>
        <w:tc>
          <w:tcPr>
            <w:tcW w:w="1091" w:type="dxa"/>
            <w:hideMark/>
          </w:tcPr>
          <w:p w14:paraId="571DBE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PRAMISTAR 600 mg</w:t>
            </w:r>
          </w:p>
        </w:tc>
        <w:tc>
          <w:tcPr>
            <w:tcW w:w="844" w:type="dxa"/>
            <w:hideMark/>
          </w:tcPr>
          <w:p w14:paraId="2B1264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PRAMIRACETAMUM</w:t>
            </w:r>
          </w:p>
        </w:tc>
        <w:tc>
          <w:tcPr>
            <w:tcW w:w="548" w:type="dxa"/>
            <w:hideMark/>
          </w:tcPr>
          <w:p w14:paraId="7BAE19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1242B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600mg</w:t>
            </w:r>
          </w:p>
        </w:tc>
        <w:tc>
          <w:tcPr>
            <w:tcW w:w="220" w:type="dxa"/>
            <w:hideMark/>
          </w:tcPr>
          <w:p w14:paraId="439748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DCB53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C5553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06515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0EE31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CEE5D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9670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496757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372,00 </w:t>
            </w:r>
          </w:p>
        </w:tc>
        <w:tc>
          <w:tcPr>
            <w:tcW w:w="361" w:type="dxa"/>
            <w:hideMark/>
          </w:tcPr>
          <w:p w14:paraId="1CA27F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11325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68ECC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F5AE7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D68ED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D66C1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A1D3E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F0032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5A95F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DB51B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7EC51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175" w:type="dxa"/>
            <w:noWrap/>
            <w:hideMark/>
          </w:tcPr>
          <w:p w14:paraId="4002FD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 </w:t>
            </w:r>
          </w:p>
        </w:tc>
        <w:tc>
          <w:tcPr>
            <w:tcW w:w="471" w:type="dxa"/>
            <w:noWrap/>
            <w:hideMark/>
          </w:tcPr>
          <w:p w14:paraId="4DB584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372,00 </w:t>
            </w:r>
          </w:p>
        </w:tc>
      </w:tr>
      <w:tr w:rsidR="00064959" w:rsidRPr="00064959" w14:paraId="7ECF314C" w14:textId="77777777" w:rsidTr="00064959">
        <w:trPr>
          <w:trHeight w:val="315"/>
        </w:trPr>
        <w:tc>
          <w:tcPr>
            <w:tcW w:w="135" w:type="dxa"/>
            <w:noWrap/>
            <w:hideMark/>
          </w:tcPr>
          <w:p w14:paraId="487CD5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221</w:t>
            </w:r>
          </w:p>
        </w:tc>
        <w:tc>
          <w:tcPr>
            <w:tcW w:w="1091" w:type="dxa"/>
            <w:hideMark/>
          </w:tcPr>
          <w:p w14:paraId="782900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PROCTO-GLYVENOL 400 mg+ 40 mg</w:t>
            </w:r>
          </w:p>
        </w:tc>
        <w:tc>
          <w:tcPr>
            <w:tcW w:w="844" w:type="dxa"/>
            <w:hideMark/>
          </w:tcPr>
          <w:p w14:paraId="580EC3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96B37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569" w:type="dxa"/>
            <w:hideMark/>
          </w:tcPr>
          <w:p w14:paraId="3147ED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400mg+40mg</w:t>
            </w:r>
          </w:p>
        </w:tc>
        <w:tc>
          <w:tcPr>
            <w:tcW w:w="220" w:type="dxa"/>
            <w:hideMark/>
          </w:tcPr>
          <w:p w14:paraId="2F5D7C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078C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54C5C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D835A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33C7F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2E84A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887A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2C97C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6A9A8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5A057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35841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BC977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B0891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B2C2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ECE03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07819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A76E4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E2A86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06F48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782C4C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 </w:t>
            </w:r>
          </w:p>
        </w:tc>
        <w:tc>
          <w:tcPr>
            <w:tcW w:w="471" w:type="dxa"/>
            <w:noWrap/>
            <w:hideMark/>
          </w:tcPr>
          <w:p w14:paraId="568671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1AAB022" w14:textId="77777777" w:rsidTr="00064959">
        <w:trPr>
          <w:trHeight w:val="315"/>
        </w:trPr>
        <w:tc>
          <w:tcPr>
            <w:tcW w:w="135" w:type="dxa"/>
            <w:noWrap/>
            <w:hideMark/>
          </w:tcPr>
          <w:p w14:paraId="6DA33A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222</w:t>
            </w:r>
          </w:p>
        </w:tc>
        <w:tc>
          <w:tcPr>
            <w:tcW w:w="1091" w:type="dxa"/>
            <w:hideMark/>
          </w:tcPr>
          <w:p w14:paraId="2A0CFC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PROCTO-GLYVENOL 50 mg+20 mg/g</w:t>
            </w:r>
          </w:p>
        </w:tc>
        <w:tc>
          <w:tcPr>
            <w:tcW w:w="844" w:type="dxa"/>
            <w:hideMark/>
          </w:tcPr>
          <w:p w14:paraId="4F3D5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08C6D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266018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50mg+20mg/g</w:t>
            </w:r>
          </w:p>
        </w:tc>
        <w:tc>
          <w:tcPr>
            <w:tcW w:w="220" w:type="dxa"/>
            <w:hideMark/>
          </w:tcPr>
          <w:p w14:paraId="4F8B21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78789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5B1DA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32396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76111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1DA15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688B6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5C5F2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5F111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C4636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CA1EA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AA77B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633C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CA128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D902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E531C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56B6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56485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C7369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72B1DC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471" w:type="dxa"/>
            <w:noWrap/>
            <w:hideMark/>
          </w:tcPr>
          <w:p w14:paraId="2C591C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6712FD05" w14:textId="77777777" w:rsidTr="00064959">
        <w:trPr>
          <w:trHeight w:val="315"/>
        </w:trPr>
        <w:tc>
          <w:tcPr>
            <w:tcW w:w="135" w:type="dxa"/>
            <w:noWrap/>
            <w:hideMark/>
          </w:tcPr>
          <w:p w14:paraId="3C33FC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223</w:t>
            </w:r>
          </w:p>
        </w:tc>
        <w:tc>
          <w:tcPr>
            <w:tcW w:w="1091" w:type="dxa"/>
            <w:hideMark/>
          </w:tcPr>
          <w:p w14:paraId="3158F6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PROPOLIS C</w:t>
            </w:r>
          </w:p>
        </w:tc>
        <w:tc>
          <w:tcPr>
            <w:tcW w:w="844" w:type="dxa"/>
            <w:hideMark/>
          </w:tcPr>
          <w:p w14:paraId="3D0306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82204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C13EE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39E83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317E4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69EE5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8C5CD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75F42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70" w:type="dxa"/>
            <w:hideMark/>
          </w:tcPr>
          <w:p w14:paraId="7C8327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31,80 </w:t>
            </w:r>
          </w:p>
        </w:tc>
        <w:tc>
          <w:tcPr>
            <w:tcW w:w="291" w:type="dxa"/>
            <w:hideMark/>
          </w:tcPr>
          <w:p w14:paraId="4E907C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8050A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46330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C567F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D54FD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09680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8CE22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7059F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DCDD4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C4AE2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FE54A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26" w:type="dxa"/>
            <w:hideMark/>
          </w:tcPr>
          <w:p w14:paraId="7A67EE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26,50 </w:t>
            </w:r>
          </w:p>
        </w:tc>
        <w:tc>
          <w:tcPr>
            <w:tcW w:w="260" w:type="dxa"/>
            <w:hideMark/>
          </w:tcPr>
          <w:p w14:paraId="004255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175" w:type="dxa"/>
            <w:noWrap/>
            <w:hideMark/>
          </w:tcPr>
          <w:p w14:paraId="0BD797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0,53 </w:t>
            </w:r>
          </w:p>
        </w:tc>
        <w:tc>
          <w:tcPr>
            <w:tcW w:w="471" w:type="dxa"/>
            <w:noWrap/>
            <w:hideMark/>
          </w:tcPr>
          <w:p w14:paraId="68E653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58,30 </w:t>
            </w:r>
          </w:p>
        </w:tc>
      </w:tr>
      <w:tr w:rsidR="00064959" w:rsidRPr="00064959" w14:paraId="12D1E1FD" w14:textId="77777777" w:rsidTr="00064959">
        <w:trPr>
          <w:trHeight w:val="315"/>
        </w:trPr>
        <w:tc>
          <w:tcPr>
            <w:tcW w:w="135" w:type="dxa"/>
            <w:noWrap/>
            <w:hideMark/>
          </w:tcPr>
          <w:p w14:paraId="5E81A5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224</w:t>
            </w:r>
          </w:p>
        </w:tc>
        <w:tc>
          <w:tcPr>
            <w:tcW w:w="1091" w:type="dxa"/>
            <w:hideMark/>
          </w:tcPr>
          <w:p w14:paraId="2EB6DC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PROPRANOLOL  40 mg</w:t>
            </w:r>
          </w:p>
        </w:tc>
        <w:tc>
          <w:tcPr>
            <w:tcW w:w="844" w:type="dxa"/>
            <w:hideMark/>
          </w:tcPr>
          <w:p w14:paraId="38388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PROPRANOLOLUM</w:t>
            </w:r>
          </w:p>
        </w:tc>
        <w:tc>
          <w:tcPr>
            <w:tcW w:w="548" w:type="dxa"/>
            <w:hideMark/>
          </w:tcPr>
          <w:p w14:paraId="6ADDB7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6C8C4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40mg</w:t>
            </w:r>
          </w:p>
        </w:tc>
        <w:tc>
          <w:tcPr>
            <w:tcW w:w="220" w:type="dxa"/>
            <w:hideMark/>
          </w:tcPr>
          <w:p w14:paraId="6F24D2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29A52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55AD6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8E6D7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AF4FD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3AB0F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48DA1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30" w:type="dxa"/>
            <w:hideMark/>
          </w:tcPr>
          <w:p w14:paraId="386A4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 </w:t>
            </w:r>
          </w:p>
        </w:tc>
        <w:tc>
          <w:tcPr>
            <w:tcW w:w="361" w:type="dxa"/>
            <w:hideMark/>
          </w:tcPr>
          <w:p w14:paraId="5FF07E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8386A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74A09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E55D9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E88BD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ED54D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81AB5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3A4FE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BB3F5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26" w:type="dxa"/>
            <w:hideMark/>
          </w:tcPr>
          <w:p w14:paraId="31D90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260" w:type="dxa"/>
            <w:hideMark/>
          </w:tcPr>
          <w:p w14:paraId="6E2882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190,00 </w:t>
            </w:r>
          </w:p>
        </w:tc>
        <w:tc>
          <w:tcPr>
            <w:tcW w:w="175" w:type="dxa"/>
            <w:noWrap/>
            <w:hideMark/>
          </w:tcPr>
          <w:p w14:paraId="23356E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0,08 </w:t>
            </w:r>
          </w:p>
        </w:tc>
        <w:tc>
          <w:tcPr>
            <w:tcW w:w="471" w:type="dxa"/>
            <w:noWrap/>
            <w:hideMark/>
          </w:tcPr>
          <w:p w14:paraId="53D0F8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15,20 </w:t>
            </w:r>
          </w:p>
        </w:tc>
      </w:tr>
      <w:tr w:rsidR="00064959" w:rsidRPr="00064959" w14:paraId="038DC936" w14:textId="77777777" w:rsidTr="00064959">
        <w:trPr>
          <w:trHeight w:val="615"/>
        </w:trPr>
        <w:tc>
          <w:tcPr>
            <w:tcW w:w="135" w:type="dxa"/>
            <w:noWrap/>
            <w:hideMark/>
          </w:tcPr>
          <w:p w14:paraId="18D755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225</w:t>
            </w:r>
          </w:p>
        </w:tc>
        <w:tc>
          <w:tcPr>
            <w:tcW w:w="1091" w:type="dxa"/>
            <w:hideMark/>
          </w:tcPr>
          <w:p w14:paraId="180121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PROSPAN 7 mg/ml</w:t>
            </w:r>
          </w:p>
        </w:tc>
        <w:tc>
          <w:tcPr>
            <w:tcW w:w="844" w:type="dxa"/>
            <w:hideMark/>
          </w:tcPr>
          <w:p w14:paraId="7E74F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EXTRACT USCAT DE FRUNZA DE IEDERA</w:t>
            </w:r>
          </w:p>
        </w:tc>
        <w:tc>
          <w:tcPr>
            <w:tcW w:w="548" w:type="dxa"/>
            <w:hideMark/>
          </w:tcPr>
          <w:p w14:paraId="681CEA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86EC5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7mg/ml</w:t>
            </w:r>
          </w:p>
        </w:tc>
        <w:tc>
          <w:tcPr>
            <w:tcW w:w="220" w:type="dxa"/>
            <w:hideMark/>
          </w:tcPr>
          <w:p w14:paraId="0CA6E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94096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DCBE3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1EB2B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6023F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370" w:type="dxa"/>
            <w:hideMark/>
          </w:tcPr>
          <w:p w14:paraId="5F454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225,00 </w:t>
            </w:r>
          </w:p>
        </w:tc>
        <w:tc>
          <w:tcPr>
            <w:tcW w:w="291" w:type="dxa"/>
            <w:hideMark/>
          </w:tcPr>
          <w:p w14:paraId="7FF634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355C4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C6B6B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007D9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82EFE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DDAE5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19FC2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9008A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4CF8A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909DD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A7819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326" w:type="dxa"/>
            <w:hideMark/>
          </w:tcPr>
          <w:p w14:paraId="0C7F44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225,00 </w:t>
            </w:r>
          </w:p>
        </w:tc>
        <w:tc>
          <w:tcPr>
            <w:tcW w:w="260" w:type="dxa"/>
            <w:hideMark/>
          </w:tcPr>
          <w:p w14:paraId="097B11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175" w:type="dxa"/>
            <w:noWrap/>
            <w:hideMark/>
          </w:tcPr>
          <w:p w14:paraId="515BDF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471" w:type="dxa"/>
            <w:noWrap/>
            <w:hideMark/>
          </w:tcPr>
          <w:p w14:paraId="4C9176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450,00 </w:t>
            </w:r>
          </w:p>
        </w:tc>
      </w:tr>
      <w:tr w:rsidR="00064959" w:rsidRPr="00064959" w14:paraId="68299813" w14:textId="77777777" w:rsidTr="00064959">
        <w:trPr>
          <w:trHeight w:val="315"/>
        </w:trPr>
        <w:tc>
          <w:tcPr>
            <w:tcW w:w="135" w:type="dxa"/>
            <w:noWrap/>
            <w:hideMark/>
          </w:tcPr>
          <w:p w14:paraId="716CCA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226</w:t>
            </w:r>
          </w:p>
        </w:tc>
        <w:tc>
          <w:tcPr>
            <w:tcW w:w="1091" w:type="dxa"/>
            <w:hideMark/>
          </w:tcPr>
          <w:p w14:paraId="7594E4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PROTECTIS </w:t>
            </w:r>
          </w:p>
        </w:tc>
        <w:tc>
          <w:tcPr>
            <w:tcW w:w="844" w:type="dxa"/>
            <w:hideMark/>
          </w:tcPr>
          <w:p w14:paraId="6C12FA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F1E2B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38AAD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A412F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1CB1F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891B4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8D6D3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48CC6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70" w:type="dxa"/>
            <w:hideMark/>
          </w:tcPr>
          <w:p w14:paraId="27B448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10,50 </w:t>
            </w:r>
          </w:p>
        </w:tc>
        <w:tc>
          <w:tcPr>
            <w:tcW w:w="291" w:type="dxa"/>
            <w:hideMark/>
          </w:tcPr>
          <w:p w14:paraId="4A3DB5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C7A1C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39879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B831D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01943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444AB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98139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D75F7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1A951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79816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0997E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B8836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3B08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175" w:type="dxa"/>
            <w:noWrap/>
            <w:hideMark/>
          </w:tcPr>
          <w:p w14:paraId="0540D3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1,75 </w:t>
            </w:r>
          </w:p>
        </w:tc>
        <w:tc>
          <w:tcPr>
            <w:tcW w:w="471" w:type="dxa"/>
            <w:noWrap/>
            <w:hideMark/>
          </w:tcPr>
          <w:p w14:paraId="22EC8E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10,50 </w:t>
            </w:r>
          </w:p>
        </w:tc>
      </w:tr>
      <w:tr w:rsidR="00064959" w:rsidRPr="00064959" w14:paraId="7360D429" w14:textId="77777777" w:rsidTr="00064959">
        <w:trPr>
          <w:trHeight w:val="315"/>
        </w:trPr>
        <w:tc>
          <w:tcPr>
            <w:tcW w:w="135" w:type="dxa"/>
            <w:noWrap/>
            <w:hideMark/>
          </w:tcPr>
          <w:p w14:paraId="1EBBF0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227</w:t>
            </w:r>
          </w:p>
        </w:tc>
        <w:tc>
          <w:tcPr>
            <w:tcW w:w="1091" w:type="dxa"/>
            <w:hideMark/>
          </w:tcPr>
          <w:p w14:paraId="2B17E1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REACTIN 10 mg</w:t>
            </w:r>
          </w:p>
        </w:tc>
        <w:tc>
          <w:tcPr>
            <w:tcW w:w="844" w:type="dxa"/>
            <w:hideMark/>
          </w:tcPr>
          <w:p w14:paraId="4E4476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CETIRIZINUM</w:t>
            </w:r>
          </w:p>
        </w:tc>
        <w:tc>
          <w:tcPr>
            <w:tcW w:w="548" w:type="dxa"/>
            <w:hideMark/>
          </w:tcPr>
          <w:p w14:paraId="339542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01739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220" w:type="dxa"/>
            <w:hideMark/>
          </w:tcPr>
          <w:p w14:paraId="160380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F57A1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E02F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68217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7CE39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D8426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1CAC0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A5A5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7A951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5AA11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8693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277D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11749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56455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53DA9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9917E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DBBF2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E51C2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1AE11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DD0D4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2,14 </w:t>
            </w:r>
          </w:p>
        </w:tc>
        <w:tc>
          <w:tcPr>
            <w:tcW w:w="471" w:type="dxa"/>
            <w:noWrap/>
            <w:hideMark/>
          </w:tcPr>
          <w:p w14:paraId="0F881A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38C136A6" w14:textId="77777777" w:rsidTr="00064959">
        <w:trPr>
          <w:trHeight w:val="315"/>
        </w:trPr>
        <w:tc>
          <w:tcPr>
            <w:tcW w:w="135" w:type="dxa"/>
            <w:noWrap/>
            <w:hideMark/>
          </w:tcPr>
          <w:p w14:paraId="64B822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228</w:t>
            </w:r>
          </w:p>
        </w:tc>
        <w:tc>
          <w:tcPr>
            <w:tcW w:w="1091" w:type="dxa"/>
            <w:hideMark/>
          </w:tcPr>
          <w:p w14:paraId="070AC1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REDOXON</w:t>
            </w:r>
          </w:p>
        </w:tc>
        <w:tc>
          <w:tcPr>
            <w:tcW w:w="844" w:type="dxa"/>
            <w:hideMark/>
          </w:tcPr>
          <w:p w14:paraId="42ACEC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EEEC8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99784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4B3AF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C50D0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3590C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A3A38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69FCF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340,00 </w:t>
            </w:r>
          </w:p>
        </w:tc>
        <w:tc>
          <w:tcPr>
            <w:tcW w:w="370" w:type="dxa"/>
            <w:hideMark/>
          </w:tcPr>
          <w:p w14:paraId="1BEB32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612,00 </w:t>
            </w:r>
          </w:p>
        </w:tc>
        <w:tc>
          <w:tcPr>
            <w:tcW w:w="291" w:type="dxa"/>
            <w:hideMark/>
          </w:tcPr>
          <w:p w14:paraId="29008B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1500BD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216,00 </w:t>
            </w:r>
          </w:p>
        </w:tc>
        <w:tc>
          <w:tcPr>
            <w:tcW w:w="361" w:type="dxa"/>
            <w:hideMark/>
          </w:tcPr>
          <w:p w14:paraId="5869F2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3997F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2C713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A4460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C476A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AC2C5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D1CD3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5F4F8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2010C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D4D52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A5387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460,00 </w:t>
            </w:r>
          </w:p>
        </w:tc>
        <w:tc>
          <w:tcPr>
            <w:tcW w:w="175" w:type="dxa"/>
            <w:noWrap/>
            <w:hideMark/>
          </w:tcPr>
          <w:p w14:paraId="017BCA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 </w:t>
            </w:r>
          </w:p>
        </w:tc>
        <w:tc>
          <w:tcPr>
            <w:tcW w:w="471" w:type="dxa"/>
            <w:noWrap/>
            <w:hideMark/>
          </w:tcPr>
          <w:p w14:paraId="05195A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828,00 </w:t>
            </w:r>
          </w:p>
        </w:tc>
      </w:tr>
      <w:tr w:rsidR="00064959" w:rsidRPr="00064959" w14:paraId="431BF2F7" w14:textId="77777777" w:rsidTr="00064959">
        <w:trPr>
          <w:trHeight w:val="315"/>
        </w:trPr>
        <w:tc>
          <w:tcPr>
            <w:tcW w:w="135" w:type="dxa"/>
            <w:noWrap/>
            <w:hideMark/>
          </w:tcPr>
          <w:p w14:paraId="675A3E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229</w:t>
            </w:r>
          </w:p>
        </w:tc>
        <w:tc>
          <w:tcPr>
            <w:tcW w:w="1091" w:type="dxa"/>
            <w:hideMark/>
          </w:tcPr>
          <w:p w14:paraId="0C18C3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REGEN-AG 10 mg/g</w:t>
            </w:r>
          </w:p>
        </w:tc>
        <w:tc>
          <w:tcPr>
            <w:tcW w:w="844" w:type="dxa"/>
            <w:hideMark/>
          </w:tcPr>
          <w:p w14:paraId="2D137C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SULFADIAZINUM</w:t>
            </w:r>
          </w:p>
        </w:tc>
        <w:tc>
          <w:tcPr>
            <w:tcW w:w="548" w:type="dxa"/>
            <w:hideMark/>
          </w:tcPr>
          <w:p w14:paraId="5FA87A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5D79F8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10mg/g</w:t>
            </w:r>
          </w:p>
        </w:tc>
        <w:tc>
          <w:tcPr>
            <w:tcW w:w="220" w:type="dxa"/>
            <w:hideMark/>
          </w:tcPr>
          <w:p w14:paraId="2B35D4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B1387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749CD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5612B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BDAC4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2B01D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97495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8A46A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68E7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18EF7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4CC47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BE97C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75441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5B8C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132D1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5AA66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5292F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680002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60" w:type="dxa"/>
            <w:hideMark/>
          </w:tcPr>
          <w:p w14:paraId="636473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175" w:type="dxa"/>
            <w:noWrap/>
            <w:hideMark/>
          </w:tcPr>
          <w:p w14:paraId="1FA44C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471" w:type="dxa"/>
            <w:noWrap/>
            <w:hideMark/>
          </w:tcPr>
          <w:p w14:paraId="7D1FA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r>
      <w:tr w:rsidR="00064959" w:rsidRPr="00064959" w14:paraId="29D3EC5A" w14:textId="77777777" w:rsidTr="00064959">
        <w:trPr>
          <w:trHeight w:val="315"/>
        </w:trPr>
        <w:tc>
          <w:tcPr>
            <w:tcW w:w="135" w:type="dxa"/>
            <w:noWrap/>
            <w:hideMark/>
          </w:tcPr>
          <w:p w14:paraId="2244BA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230</w:t>
            </w:r>
          </w:p>
        </w:tc>
        <w:tc>
          <w:tcPr>
            <w:tcW w:w="1091" w:type="dxa"/>
            <w:hideMark/>
          </w:tcPr>
          <w:p w14:paraId="41AF14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RESPISUN 4ML</w:t>
            </w:r>
          </w:p>
        </w:tc>
        <w:tc>
          <w:tcPr>
            <w:tcW w:w="844" w:type="dxa"/>
            <w:hideMark/>
          </w:tcPr>
          <w:p w14:paraId="74B13B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E4E0D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2372E9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A85EF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F470A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363B7E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3937A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BDBE3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1DAE6A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16,70 </w:t>
            </w:r>
          </w:p>
        </w:tc>
        <w:tc>
          <w:tcPr>
            <w:tcW w:w="291" w:type="dxa"/>
            <w:hideMark/>
          </w:tcPr>
          <w:p w14:paraId="4738E3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C7CA3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494A0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4CDB8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3324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A0F58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9B3C2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045E9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5130D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6F417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D2CDF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D787F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2B3D6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782BC3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1,67 </w:t>
            </w:r>
          </w:p>
        </w:tc>
        <w:tc>
          <w:tcPr>
            <w:tcW w:w="471" w:type="dxa"/>
            <w:noWrap/>
            <w:hideMark/>
          </w:tcPr>
          <w:p w14:paraId="41F9DE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16,70 </w:t>
            </w:r>
          </w:p>
        </w:tc>
      </w:tr>
      <w:tr w:rsidR="00064959" w:rsidRPr="00064959" w14:paraId="525A1E1F" w14:textId="77777777" w:rsidTr="00064959">
        <w:trPr>
          <w:trHeight w:val="315"/>
        </w:trPr>
        <w:tc>
          <w:tcPr>
            <w:tcW w:w="135" w:type="dxa"/>
            <w:noWrap/>
            <w:hideMark/>
          </w:tcPr>
          <w:p w14:paraId="421F01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231</w:t>
            </w:r>
          </w:p>
        </w:tc>
        <w:tc>
          <w:tcPr>
            <w:tcW w:w="1091" w:type="dxa"/>
            <w:hideMark/>
          </w:tcPr>
          <w:p w14:paraId="3A84A1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REVIKEN 40G</w:t>
            </w:r>
          </w:p>
        </w:tc>
        <w:tc>
          <w:tcPr>
            <w:tcW w:w="844" w:type="dxa"/>
            <w:hideMark/>
          </w:tcPr>
          <w:p w14:paraId="0D2386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6EAE1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569" w:type="dxa"/>
            <w:hideMark/>
          </w:tcPr>
          <w:p w14:paraId="1BE6E8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0460E0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38844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DAF4A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8C074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A50D0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9691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ECED2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F60DB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1C5A3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60CB8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1087E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DF65E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9C41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8968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0D79B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A6EA6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1E723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B4295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4617C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6AE0A1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10,13 </w:t>
            </w:r>
          </w:p>
        </w:tc>
        <w:tc>
          <w:tcPr>
            <w:tcW w:w="471" w:type="dxa"/>
            <w:noWrap/>
            <w:hideMark/>
          </w:tcPr>
          <w:p w14:paraId="46A8BC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02B1BA3" w14:textId="77777777" w:rsidTr="00064959">
        <w:trPr>
          <w:trHeight w:val="315"/>
        </w:trPr>
        <w:tc>
          <w:tcPr>
            <w:tcW w:w="135" w:type="dxa"/>
            <w:noWrap/>
            <w:hideMark/>
          </w:tcPr>
          <w:p w14:paraId="66426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232</w:t>
            </w:r>
          </w:p>
        </w:tc>
        <w:tc>
          <w:tcPr>
            <w:tcW w:w="1091" w:type="dxa"/>
            <w:hideMark/>
          </w:tcPr>
          <w:p w14:paraId="1BAC0D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RINOFUG 1 mg/ml</w:t>
            </w:r>
          </w:p>
        </w:tc>
        <w:tc>
          <w:tcPr>
            <w:tcW w:w="844" w:type="dxa"/>
            <w:hideMark/>
          </w:tcPr>
          <w:p w14:paraId="329F83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NAPHAZOLINUM</w:t>
            </w:r>
          </w:p>
        </w:tc>
        <w:tc>
          <w:tcPr>
            <w:tcW w:w="548" w:type="dxa"/>
            <w:hideMark/>
          </w:tcPr>
          <w:p w14:paraId="2C796B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93073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1mg/ml</w:t>
            </w:r>
          </w:p>
        </w:tc>
        <w:tc>
          <w:tcPr>
            <w:tcW w:w="220" w:type="dxa"/>
            <w:hideMark/>
          </w:tcPr>
          <w:p w14:paraId="62C4E3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65040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1" w:type="dxa"/>
            <w:hideMark/>
          </w:tcPr>
          <w:p w14:paraId="3FD419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29,82 </w:t>
            </w:r>
          </w:p>
        </w:tc>
        <w:tc>
          <w:tcPr>
            <w:tcW w:w="118" w:type="dxa"/>
            <w:hideMark/>
          </w:tcPr>
          <w:p w14:paraId="46CFE4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08C30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D3FCB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36432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5FEE9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F4333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01B36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F0E47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1D0FE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9C16E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CC4FF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C85C9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385E8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32317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43EFF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FD28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175" w:type="dxa"/>
            <w:noWrap/>
            <w:hideMark/>
          </w:tcPr>
          <w:p w14:paraId="09C2E4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9,94 </w:t>
            </w:r>
          </w:p>
        </w:tc>
        <w:tc>
          <w:tcPr>
            <w:tcW w:w="471" w:type="dxa"/>
            <w:noWrap/>
            <w:hideMark/>
          </w:tcPr>
          <w:p w14:paraId="14D2A5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29,82 </w:t>
            </w:r>
          </w:p>
        </w:tc>
      </w:tr>
      <w:tr w:rsidR="00064959" w:rsidRPr="00064959" w14:paraId="4A0CE5F8" w14:textId="77777777" w:rsidTr="00064959">
        <w:trPr>
          <w:trHeight w:val="315"/>
        </w:trPr>
        <w:tc>
          <w:tcPr>
            <w:tcW w:w="135" w:type="dxa"/>
            <w:noWrap/>
            <w:hideMark/>
          </w:tcPr>
          <w:p w14:paraId="40D040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233</w:t>
            </w:r>
          </w:p>
        </w:tc>
        <w:tc>
          <w:tcPr>
            <w:tcW w:w="1091" w:type="dxa"/>
            <w:hideMark/>
          </w:tcPr>
          <w:p w14:paraId="103780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RINOPANTEINA 20 ML</w:t>
            </w:r>
          </w:p>
        </w:tc>
        <w:tc>
          <w:tcPr>
            <w:tcW w:w="844" w:type="dxa"/>
            <w:hideMark/>
          </w:tcPr>
          <w:p w14:paraId="3C3E40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B3E5B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24DE8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61CF46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7CFA6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2A4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3F607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09680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8C1AD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917A0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A6FD9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006CB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FCB3E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32801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0C0BE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D6B9B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43A0C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1F37E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538DF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1D931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4577A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B029C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E423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24,79 </w:t>
            </w:r>
          </w:p>
        </w:tc>
        <w:tc>
          <w:tcPr>
            <w:tcW w:w="471" w:type="dxa"/>
            <w:noWrap/>
            <w:hideMark/>
          </w:tcPr>
          <w:p w14:paraId="3CE8CC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17D9DB0" w14:textId="77777777" w:rsidTr="00064959">
        <w:trPr>
          <w:trHeight w:val="315"/>
        </w:trPr>
        <w:tc>
          <w:tcPr>
            <w:tcW w:w="135" w:type="dxa"/>
            <w:noWrap/>
            <w:hideMark/>
          </w:tcPr>
          <w:p w14:paraId="6BDF2F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234</w:t>
            </w:r>
          </w:p>
        </w:tc>
        <w:tc>
          <w:tcPr>
            <w:tcW w:w="1091" w:type="dxa"/>
            <w:hideMark/>
          </w:tcPr>
          <w:p w14:paraId="6C354F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RIVANOL -MIN 200ML</w:t>
            </w:r>
          </w:p>
        </w:tc>
        <w:tc>
          <w:tcPr>
            <w:tcW w:w="844" w:type="dxa"/>
            <w:hideMark/>
          </w:tcPr>
          <w:p w14:paraId="54399B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1030E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D42AA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1mg/ml</w:t>
            </w:r>
          </w:p>
        </w:tc>
        <w:tc>
          <w:tcPr>
            <w:tcW w:w="220" w:type="dxa"/>
            <w:hideMark/>
          </w:tcPr>
          <w:p w14:paraId="71A198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F6C28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291" w:type="dxa"/>
            <w:hideMark/>
          </w:tcPr>
          <w:p w14:paraId="536CD4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7,71 </w:t>
            </w:r>
          </w:p>
        </w:tc>
        <w:tc>
          <w:tcPr>
            <w:tcW w:w="118" w:type="dxa"/>
            <w:hideMark/>
          </w:tcPr>
          <w:p w14:paraId="112B23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F08EC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545C3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5,14 </w:t>
            </w:r>
          </w:p>
        </w:tc>
        <w:tc>
          <w:tcPr>
            <w:tcW w:w="291" w:type="dxa"/>
            <w:hideMark/>
          </w:tcPr>
          <w:p w14:paraId="705170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F550E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D1378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F10BA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FBFA4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627D8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1B1C7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C4391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72ECF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9E2DC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F2EDF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043831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12,85 </w:t>
            </w:r>
          </w:p>
        </w:tc>
        <w:tc>
          <w:tcPr>
            <w:tcW w:w="260" w:type="dxa"/>
            <w:hideMark/>
          </w:tcPr>
          <w:p w14:paraId="7AC4A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6478B1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2,57 </w:t>
            </w:r>
          </w:p>
        </w:tc>
        <w:tc>
          <w:tcPr>
            <w:tcW w:w="471" w:type="dxa"/>
            <w:noWrap/>
            <w:hideMark/>
          </w:tcPr>
          <w:p w14:paraId="055037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25,70 </w:t>
            </w:r>
          </w:p>
        </w:tc>
      </w:tr>
      <w:tr w:rsidR="00064959" w:rsidRPr="00064959" w14:paraId="433C9D58" w14:textId="77777777" w:rsidTr="00064959">
        <w:trPr>
          <w:trHeight w:val="315"/>
        </w:trPr>
        <w:tc>
          <w:tcPr>
            <w:tcW w:w="135" w:type="dxa"/>
            <w:noWrap/>
            <w:hideMark/>
          </w:tcPr>
          <w:p w14:paraId="7B1764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235</w:t>
            </w:r>
          </w:p>
        </w:tc>
        <w:tc>
          <w:tcPr>
            <w:tcW w:w="1091" w:type="dxa"/>
            <w:hideMark/>
          </w:tcPr>
          <w:p w14:paraId="4B65E4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SAB SIMPLEX </w:t>
            </w:r>
          </w:p>
        </w:tc>
        <w:tc>
          <w:tcPr>
            <w:tcW w:w="844" w:type="dxa"/>
            <w:hideMark/>
          </w:tcPr>
          <w:p w14:paraId="1F006D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E7665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F1826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80mc</w:t>
            </w:r>
          </w:p>
        </w:tc>
        <w:tc>
          <w:tcPr>
            <w:tcW w:w="220" w:type="dxa"/>
            <w:hideMark/>
          </w:tcPr>
          <w:p w14:paraId="6C7A1D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3C47C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3E567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2C1F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6312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665E7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E69BD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99C20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58F21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F005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BB219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A8D09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FC49E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4FBB7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7ADAE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D15F1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DD763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B17C6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A394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2F196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0,76 </w:t>
            </w:r>
          </w:p>
        </w:tc>
        <w:tc>
          <w:tcPr>
            <w:tcW w:w="471" w:type="dxa"/>
            <w:noWrap/>
            <w:hideMark/>
          </w:tcPr>
          <w:p w14:paraId="7922B3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8A685EE" w14:textId="77777777" w:rsidTr="00064959">
        <w:trPr>
          <w:trHeight w:val="315"/>
        </w:trPr>
        <w:tc>
          <w:tcPr>
            <w:tcW w:w="135" w:type="dxa"/>
            <w:noWrap/>
            <w:hideMark/>
          </w:tcPr>
          <w:p w14:paraId="076D10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236</w:t>
            </w:r>
          </w:p>
        </w:tc>
        <w:tc>
          <w:tcPr>
            <w:tcW w:w="1091" w:type="dxa"/>
            <w:hideMark/>
          </w:tcPr>
          <w:p w14:paraId="7E26E4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SAB SIMPLEX, min 30 ml</w:t>
            </w:r>
          </w:p>
        </w:tc>
        <w:tc>
          <w:tcPr>
            <w:tcW w:w="844" w:type="dxa"/>
            <w:hideMark/>
          </w:tcPr>
          <w:p w14:paraId="35188F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A448C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2BD44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69,19mg/ml</w:t>
            </w:r>
          </w:p>
        </w:tc>
        <w:tc>
          <w:tcPr>
            <w:tcW w:w="220" w:type="dxa"/>
            <w:hideMark/>
          </w:tcPr>
          <w:p w14:paraId="31EF7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B545A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E1A9D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E28D9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02BCB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B1B7D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8AEA9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FA3E0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CDBE9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B8E34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99320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C55AB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DA9CF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69854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CF0D4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E1FC6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41053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15A9E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C8DE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B2C53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471" w:type="dxa"/>
            <w:noWrap/>
            <w:hideMark/>
          </w:tcPr>
          <w:p w14:paraId="2E972D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C0256C6" w14:textId="77777777" w:rsidTr="00064959">
        <w:trPr>
          <w:trHeight w:val="315"/>
        </w:trPr>
        <w:tc>
          <w:tcPr>
            <w:tcW w:w="135" w:type="dxa"/>
            <w:noWrap/>
            <w:hideMark/>
          </w:tcPr>
          <w:p w14:paraId="276D04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237</w:t>
            </w:r>
          </w:p>
        </w:tc>
        <w:tc>
          <w:tcPr>
            <w:tcW w:w="1091" w:type="dxa"/>
            <w:hideMark/>
          </w:tcPr>
          <w:p w14:paraId="1C4CEB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SALIFORM FORTE 150 mg/100 mg/g</w:t>
            </w:r>
          </w:p>
        </w:tc>
        <w:tc>
          <w:tcPr>
            <w:tcW w:w="844" w:type="dxa"/>
            <w:hideMark/>
          </w:tcPr>
          <w:p w14:paraId="4DF382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1E3B7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7FD11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150mg/100mg/g</w:t>
            </w:r>
          </w:p>
        </w:tc>
        <w:tc>
          <w:tcPr>
            <w:tcW w:w="220" w:type="dxa"/>
            <w:hideMark/>
          </w:tcPr>
          <w:p w14:paraId="7294F1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71110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4B963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73407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21287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BE1A3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A3D11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3D3FD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6B356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90C45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6E176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286E5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C286B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5B430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CC339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893B4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59221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2164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BBDD5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0CB046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 </w:t>
            </w:r>
          </w:p>
        </w:tc>
        <w:tc>
          <w:tcPr>
            <w:tcW w:w="471" w:type="dxa"/>
            <w:noWrap/>
            <w:hideMark/>
          </w:tcPr>
          <w:p w14:paraId="618024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6494DC02" w14:textId="77777777" w:rsidTr="00064959">
        <w:trPr>
          <w:trHeight w:val="315"/>
        </w:trPr>
        <w:tc>
          <w:tcPr>
            <w:tcW w:w="135" w:type="dxa"/>
            <w:noWrap/>
            <w:hideMark/>
          </w:tcPr>
          <w:p w14:paraId="50C78F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238</w:t>
            </w:r>
          </w:p>
        </w:tc>
        <w:tc>
          <w:tcPr>
            <w:tcW w:w="1091" w:type="dxa"/>
            <w:hideMark/>
          </w:tcPr>
          <w:p w14:paraId="12EBE7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SALVIASEPT</w:t>
            </w:r>
          </w:p>
        </w:tc>
        <w:tc>
          <w:tcPr>
            <w:tcW w:w="844" w:type="dxa"/>
            <w:hideMark/>
          </w:tcPr>
          <w:p w14:paraId="7F20E1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B687A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22A11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COMPRIMAT</w:t>
            </w:r>
          </w:p>
        </w:tc>
        <w:tc>
          <w:tcPr>
            <w:tcW w:w="220" w:type="dxa"/>
            <w:hideMark/>
          </w:tcPr>
          <w:p w14:paraId="02F325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501F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73995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738C3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7ACB2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74B13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26EA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E042D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162DE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90182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9F62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48809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1E34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87D2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3AAF7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0E193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8E12C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1748F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FA78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8A179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1,33 </w:t>
            </w:r>
          </w:p>
        </w:tc>
        <w:tc>
          <w:tcPr>
            <w:tcW w:w="471" w:type="dxa"/>
            <w:noWrap/>
            <w:hideMark/>
          </w:tcPr>
          <w:p w14:paraId="55B6E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2B16C0AA" w14:textId="77777777" w:rsidTr="00064959">
        <w:trPr>
          <w:trHeight w:val="915"/>
        </w:trPr>
        <w:tc>
          <w:tcPr>
            <w:tcW w:w="135" w:type="dxa"/>
            <w:noWrap/>
            <w:hideMark/>
          </w:tcPr>
          <w:p w14:paraId="3DC916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239</w:t>
            </w:r>
          </w:p>
        </w:tc>
        <w:tc>
          <w:tcPr>
            <w:tcW w:w="1091" w:type="dxa"/>
            <w:hideMark/>
          </w:tcPr>
          <w:p w14:paraId="6666F0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SAMPON TIP SANTADERM SAU ECHIVALENT 150 ml</w:t>
            </w:r>
          </w:p>
        </w:tc>
        <w:tc>
          <w:tcPr>
            <w:tcW w:w="844" w:type="dxa"/>
            <w:hideMark/>
          </w:tcPr>
          <w:p w14:paraId="16127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CBA3A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F5E07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Contine 3 ingrediente Vegetale Active.</w:t>
            </w:r>
          </w:p>
        </w:tc>
        <w:tc>
          <w:tcPr>
            <w:tcW w:w="220" w:type="dxa"/>
            <w:hideMark/>
          </w:tcPr>
          <w:p w14:paraId="05456F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3D970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7AC6B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CA12F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EABF0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45486B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125,00 </w:t>
            </w:r>
          </w:p>
        </w:tc>
        <w:tc>
          <w:tcPr>
            <w:tcW w:w="291" w:type="dxa"/>
            <w:hideMark/>
          </w:tcPr>
          <w:p w14:paraId="066348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9EB2C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E204E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88125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D950B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9DEBE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13633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7585A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38CAC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BE3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9E54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0AFC5B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125,00 </w:t>
            </w:r>
          </w:p>
        </w:tc>
        <w:tc>
          <w:tcPr>
            <w:tcW w:w="260" w:type="dxa"/>
            <w:hideMark/>
          </w:tcPr>
          <w:p w14:paraId="0E4A1D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4C542D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 </w:t>
            </w:r>
          </w:p>
        </w:tc>
        <w:tc>
          <w:tcPr>
            <w:tcW w:w="471" w:type="dxa"/>
            <w:noWrap/>
            <w:hideMark/>
          </w:tcPr>
          <w:p w14:paraId="545710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250,00 </w:t>
            </w:r>
          </w:p>
        </w:tc>
      </w:tr>
      <w:tr w:rsidR="00064959" w:rsidRPr="00064959" w14:paraId="0925D6E2" w14:textId="77777777" w:rsidTr="00064959">
        <w:trPr>
          <w:trHeight w:val="315"/>
        </w:trPr>
        <w:tc>
          <w:tcPr>
            <w:tcW w:w="135" w:type="dxa"/>
            <w:noWrap/>
            <w:hideMark/>
          </w:tcPr>
          <w:p w14:paraId="22E9FE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240</w:t>
            </w:r>
          </w:p>
        </w:tc>
        <w:tc>
          <w:tcPr>
            <w:tcW w:w="1091" w:type="dxa"/>
            <w:hideMark/>
          </w:tcPr>
          <w:p w14:paraId="05DCAA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SANOSTOL 230 ml</w:t>
            </w:r>
          </w:p>
        </w:tc>
        <w:tc>
          <w:tcPr>
            <w:tcW w:w="844" w:type="dxa"/>
            <w:hideMark/>
          </w:tcPr>
          <w:p w14:paraId="7D7F7D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EFEBD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DA625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A026A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9C140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5E6DA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45D95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53A28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3392E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3C92A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77A42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84F28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FD428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91A11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81755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2321A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71CC7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61A53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B0300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D32C5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FCDFE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C9B36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97705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471" w:type="dxa"/>
            <w:noWrap/>
            <w:hideMark/>
          </w:tcPr>
          <w:p w14:paraId="560B43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53741632" w14:textId="77777777" w:rsidTr="00064959">
        <w:trPr>
          <w:trHeight w:val="315"/>
        </w:trPr>
        <w:tc>
          <w:tcPr>
            <w:tcW w:w="135" w:type="dxa"/>
            <w:noWrap/>
            <w:hideMark/>
          </w:tcPr>
          <w:p w14:paraId="0BB157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241</w:t>
            </w:r>
          </w:p>
        </w:tc>
        <w:tc>
          <w:tcPr>
            <w:tcW w:w="1091" w:type="dxa"/>
            <w:hideMark/>
          </w:tcPr>
          <w:p w14:paraId="2D71A4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SAPROSAN 100mg</w:t>
            </w:r>
          </w:p>
        </w:tc>
        <w:tc>
          <w:tcPr>
            <w:tcW w:w="844" w:type="dxa"/>
            <w:hideMark/>
          </w:tcPr>
          <w:p w14:paraId="7BD350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CHLORQUINALDOLUM</w:t>
            </w:r>
          </w:p>
        </w:tc>
        <w:tc>
          <w:tcPr>
            <w:tcW w:w="548" w:type="dxa"/>
            <w:hideMark/>
          </w:tcPr>
          <w:p w14:paraId="74CBFE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0F250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220" w:type="dxa"/>
            <w:hideMark/>
          </w:tcPr>
          <w:p w14:paraId="7B167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920FD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1AF0A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3361B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DC6CC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EA736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FD85B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A37AD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4FA7B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85238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55A7A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B1F17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DE1E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E571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F636A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40BB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05640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37F4DF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260" w:type="dxa"/>
            <w:hideMark/>
          </w:tcPr>
          <w:p w14:paraId="4840D7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7A9B2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 </w:t>
            </w:r>
          </w:p>
        </w:tc>
        <w:tc>
          <w:tcPr>
            <w:tcW w:w="471" w:type="dxa"/>
            <w:noWrap/>
            <w:hideMark/>
          </w:tcPr>
          <w:p w14:paraId="2C7D06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r>
      <w:tr w:rsidR="00064959" w:rsidRPr="00064959" w14:paraId="357FC733" w14:textId="77777777" w:rsidTr="00064959">
        <w:trPr>
          <w:trHeight w:val="315"/>
        </w:trPr>
        <w:tc>
          <w:tcPr>
            <w:tcW w:w="135" w:type="dxa"/>
            <w:noWrap/>
            <w:hideMark/>
          </w:tcPr>
          <w:p w14:paraId="27844F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242</w:t>
            </w:r>
          </w:p>
        </w:tc>
        <w:tc>
          <w:tcPr>
            <w:tcW w:w="1091" w:type="dxa"/>
            <w:hideMark/>
          </w:tcPr>
          <w:p w14:paraId="19EA21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SARGENOR 1 g/5 ml</w:t>
            </w:r>
          </w:p>
        </w:tc>
        <w:tc>
          <w:tcPr>
            <w:tcW w:w="844" w:type="dxa"/>
            <w:hideMark/>
          </w:tcPr>
          <w:p w14:paraId="460BD4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ARGININUM</w:t>
            </w:r>
          </w:p>
        </w:tc>
        <w:tc>
          <w:tcPr>
            <w:tcW w:w="548" w:type="dxa"/>
            <w:hideMark/>
          </w:tcPr>
          <w:p w14:paraId="4ED76F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9EFBB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1g/5ml</w:t>
            </w:r>
          </w:p>
        </w:tc>
        <w:tc>
          <w:tcPr>
            <w:tcW w:w="220" w:type="dxa"/>
            <w:hideMark/>
          </w:tcPr>
          <w:p w14:paraId="3CF59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417F0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581C6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E9C9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8E56D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4B244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602E1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7A0D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07CC8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E340D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DE767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174B7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5AD67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877CF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754BF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952DB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AC474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26" w:type="dxa"/>
            <w:hideMark/>
          </w:tcPr>
          <w:p w14:paraId="3DB4E9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184,00 </w:t>
            </w:r>
          </w:p>
        </w:tc>
        <w:tc>
          <w:tcPr>
            <w:tcW w:w="260" w:type="dxa"/>
            <w:hideMark/>
          </w:tcPr>
          <w:p w14:paraId="607924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175" w:type="dxa"/>
            <w:noWrap/>
            <w:hideMark/>
          </w:tcPr>
          <w:p w14:paraId="2267E4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 </w:t>
            </w:r>
          </w:p>
        </w:tc>
        <w:tc>
          <w:tcPr>
            <w:tcW w:w="471" w:type="dxa"/>
            <w:noWrap/>
            <w:hideMark/>
          </w:tcPr>
          <w:p w14:paraId="06C458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184,00 </w:t>
            </w:r>
          </w:p>
        </w:tc>
      </w:tr>
      <w:tr w:rsidR="00064959" w:rsidRPr="00064959" w14:paraId="0FB8400C" w14:textId="77777777" w:rsidTr="00064959">
        <w:trPr>
          <w:trHeight w:val="315"/>
        </w:trPr>
        <w:tc>
          <w:tcPr>
            <w:tcW w:w="135" w:type="dxa"/>
            <w:noWrap/>
            <w:hideMark/>
          </w:tcPr>
          <w:p w14:paraId="0209C5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243</w:t>
            </w:r>
          </w:p>
        </w:tc>
        <w:tc>
          <w:tcPr>
            <w:tcW w:w="1091" w:type="dxa"/>
            <w:hideMark/>
          </w:tcPr>
          <w:p w14:paraId="4BE3B3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SARURI DE REHIDRATARE</w:t>
            </w:r>
          </w:p>
        </w:tc>
        <w:tc>
          <w:tcPr>
            <w:tcW w:w="844" w:type="dxa"/>
            <w:hideMark/>
          </w:tcPr>
          <w:p w14:paraId="7975B7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410C6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029B90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51228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4A42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1" w:type="dxa"/>
            <w:hideMark/>
          </w:tcPr>
          <w:p w14:paraId="67C1E7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118" w:type="dxa"/>
            <w:hideMark/>
          </w:tcPr>
          <w:p w14:paraId="14E4CB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85C04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6D2BA3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25,50 </w:t>
            </w:r>
          </w:p>
        </w:tc>
        <w:tc>
          <w:tcPr>
            <w:tcW w:w="291" w:type="dxa"/>
            <w:hideMark/>
          </w:tcPr>
          <w:p w14:paraId="3E39E7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30" w:type="dxa"/>
            <w:hideMark/>
          </w:tcPr>
          <w:p w14:paraId="4E83EB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25,50 </w:t>
            </w:r>
          </w:p>
        </w:tc>
        <w:tc>
          <w:tcPr>
            <w:tcW w:w="361" w:type="dxa"/>
            <w:hideMark/>
          </w:tcPr>
          <w:p w14:paraId="35E418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A95F0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537BF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6B9A3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AD0D2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829F6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CD850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19671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38B7F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39AB18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17,00 </w:t>
            </w:r>
          </w:p>
        </w:tc>
        <w:tc>
          <w:tcPr>
            <w:tcW w:w="260" w:type="dxa"/>
            <w:hideMark/>
          </w:tcPr>
          <w:p w14:paraId="73DAB3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175" w:type="dxa"/>
            <w:noWrap/>
            <w:hideMark/>
          </w:tcPr>
          <w:p w14:paraId="281B24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0,85 </w:t>
            </w:r>
          </w:p>
        </w:tc>
        <w:tc>
          <w:tcPr>
            <w:tcW w:w="471" w:type="dxa"/>
            <w:noWrap/>
            <w:hideMark/>
          </w:tcPr>
          <w:p w14:paraId="344D2C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85,00 </w:t>
            </w:r>
          </w:p>
        </w:tc>
      </w:tr>
      <w:tr w:rsidR="00064959" w:rsidRPr="00064959" w14:paraId="42FDCEF6" w14:textId="77777777" w:rsidTr="00064959">
        <w:trPr>
          <w:trHeight w:val="315"/>
        </w:trPr>
        <w:tc>
          <w:tcPr>
            <w:tcW w:w="135" w:type="dxa"/>
            <w:noWrap/>
            <w:hideMark/>
          </w:tcPr>
          <w:p w14:paraId="2A7DB3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244</w:t>
            </w:r>
          </w:p>
        </w:tc>
        <w:tc>
          <w:tcPr>
            <w:tcW w:w="1091" w:type="dxa"/>
            <w:hideMark/>
          </w:tcPr>
          <w:p w14:paraId="33525C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SEDIVITAX 220 mg</w:t>
            </w:r>
          </w:p>
        </w:tc>
        <w:tc>
          <w:tcPr>
            <w:tcW w:w="844" w:type="dxa"/>
            <w:hideMark/>
          </w:tcPr>
          <w:p w14:paraId="79A5AC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3CE88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55FB06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2FFCD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A888A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32A78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F6C2B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3DFE0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EACB2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24BB1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CF7B8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66780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BA75C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E99E0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03684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6741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DC5D4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97A25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E0863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2EED8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00069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AD26C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05A7E0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471" w:type="dxa"/>
            <w:noWrap/>
            <w:hideMark/>
          </w:tcPr>
          <w:p w14:paraId="144F5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EBF6D45" w14:textId="77777777" w:rsidTr="00064959">
        <w:trPr>
          <w:trHeight w:val="315"/>
        </w:trPr>
        <w:tc>
          <w:tcPr>
            <w:tcW w:w="135" w:type="dxa"/>
            <w:noWrap/>
            <w:hideMark/>
          </w:tcPr>
          <w:p w14:paraId="1DF991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245</w:t>
            </w:r>
          </w:p>
        </w:tc>
        <w:tc>
          <w:tcPr>
            <w:tcW w:w="1091" w:type="dxa"/>
            <w:hideMark/>
          </w:tcPr>
          <w:p w14:paraId="0A5A54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SELENIU+ZINC</w:t>
            </w:r>
          </w:p>
        </w:tc>
        <w:tc>
          <w:tcPr>
            <w:tcW w:w="844" w:type="dxa"/>
            <w:hideMark/>
          </w:tcPr>
          <w:p w14:paraId="4656C7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A3C82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E543B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07A8C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867AB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C3852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7B10C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E3678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ABBB9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ED97B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85E81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CA234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5B76F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9347F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E02F4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27CC0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6FDA2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B522E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AC43E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5A4C0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C70FF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6188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6BE1F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0,78 </w:t>
            </w:r>
          </w:p>
        </w:tc>
        <w:tc>
          <w:tcPr>
            <w:tcW w:w="471" w:type="dxa"/>
            <w:noWrap/>
            <w:hideMark/>
          </w:tcPr>
          <w:p w14:paraId="16BA28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56E1D5A6" w14:textId="77777777" w:rsidTr="00064959">
        <w:trPr>
          <w:trHeight w:val="315"/>
        </w:trPr>
        <w:tc>
          <w:tcPr>
            <w:tcW w:w="135" w:type="dxa"/>
            <w:noWrap/>
            <w:hideMark/>
          </w:tcPr>
          <w:p w14:paraId="10CFE3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246</w:t>
            </w:r>
          </w:p>
        </w:tc>
        <w:tc>
          <w:tcPr>
            <w:tcW w:w="1091" w:type="dxa"/>
            <w:hideMark/>
          </w:tcPr>
          <w:p w14:paraId="1269EE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SENNALAX</w:t>
            </w:r>
          </w:p>
        </w:tc>
        <w:tc>
          <w:tcPr>
            <w:tcW w:w="844" w:type="dxa"/>
            <w:hideMark/>
          </w:tcPr>
          <w:p w14:paraId="04DD2D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COMBINATII(SENNALAX)</w:t>
            </w:r>
          </w:p>
        </w:tc>
        <w:tc>
          <w:tcPr>
            <w:tcW w:w="548" w:type="dxa"/>
            <w:hideMark/>
          </w:tcPr>
          <w:p w14:paraId="3434DD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B2591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B540B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24DB8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AB106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45AF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0E0ED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70" w:type="dxa"/>
            <w:hideMark/>
          </w:tcPr>
          <w:p w14:paraId="30006D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291" w:type="dxa"/>
            <w:hideMark/>
          </w:tcPr>
          <w:p w14:paraId="1B6FBC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89FA4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F7714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6699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BDA12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7FB57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05A93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DD9F9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E56FF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A827B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AC0DE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26" w:type="dxa"/>
            <w:hideMark/>
          </w:tcPr>
          <w:p w14:paraId="642801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60" w:type="dxa"/>
            <w:hideMark/>
          </w:tcPr>
          <w:p w14:paraId="6DC994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62,00 </w:t>
            </w:r>
          </w:p>
        </w:tc>
        <w:tc>
          <w:tcPr>
            <w:tcW w:w="175" w:type="dxa"/>
            <w:noWrap/>
            <w:hideMark/>
          </w:tcPr>
          <w:p w14:paraId="694EBC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0,50 </w:t>
            </w:r>
          </w:p>
        </w:tc>
        <w:tc>
          <w:tcPr>
            <w:tcW w:w="471" w:type="dxa"/>
            <w:noWrap/>
            <w:hideMark/>
          </w:tcPr>
          <w:p w14:paraId="0C9BFA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31,00 </w:t>
            </w:r>
          </w:p>
        </w:tc>
      </w:tr>
      <w:tr w:rsidR="00064959" w:rsidRPr="00064959" w14:paraId="736732BF" w14:textId="77777777" w:rsidTr="00064959">
        <w:trPr>
          <w:trHeight w:val="315"/>
        </w:trPr>
        <w:tc>
          <w:tcPr>
            <w:tcW w:w="135" w:type="dxa"/>
            <w:noWrap/>
            <w:hideMark/>
          </w:tcPr>
          <w:p w14:paraId="30CE1C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247</w:t>
            </w:r>
          </w:p>
        </w:tc>
        <w:tc>
          <w:tcPr>
            <w:tcW w:w="1091" w:type="dxa"/>
            <w:hideMark/>
          </w:tcPr>
          <w:p w14:paraId="6E336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SEPTILIN</w:t>
            </w:r>
          </w:p>
        </w:tc>
        <w:tc>
          <w:tcPr>
            <w:tcW w:w="844" w:type="dxa"/>
            <w:hideMark/>
          </w:tcPr>
          <w:p w14:paraId="455A47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3768F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679BC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7506C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34F92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EB286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1D011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62EE0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F679E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54465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BED6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E2300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FDF1B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D4172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2D399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AA2A8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D2C62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AC17C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BD7D8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2A7EA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EE9B9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77F9E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5FB02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0,31 </w:t>
            </w:r>
          </w:p>
        </w:tc>
        <w:tc>
          <w:tcPr>
            <w:tcW w:w="471" w:type="dxa"/>
            <w:noWrap/>
            <w:hideMark/>
          </w:tcPr>
          <w:p w14:paraId="79920F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29BD641E" w14:textId="77777777" w:rsidTr="00064959">
        <w:trPr>
          <w:trHeight w:val="315"/>
        </w:trPr>
        <w:tc>
          <w:tcPr>
            <w:tcW w:w="135" w:type="dxa"/>
            <w:noWrap/>
            <w:hideMark/>
          </w:tcPr>
          <w:p w14:paraId="5912BB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248</w:t>
            </w:r>
          </w:p>
        </w:tc>
        <w:tc>
          <w:tcPr>
            <w:tcW w:w="1091" w:type="dxa"/>
            <w:hideMark/>
          </w:tcPr>
          <w:p w14:paraId="3EAA50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SEPTILIN SIROP 200 ML</w:t>
            </w:r>
          </w:p>
        </w:tc>
        <w:tc>
          <w:tcPr>
            <w:tcW w:w="844" w:type="dxa"/>
            <w:hideMark/>
          </w:tcPr>
          <w:p w14:paraId="26D298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82106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6131C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628A9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0EBCD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12F8C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827B4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6363D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79E691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290,00 </w:t>
            </w:r>
          </w:p>
        </w:tc>
        <w:tc>
          <w:tcPr>
            <w:tcW w:w="291" w:type="dxa"/>
            <w:hideMark/>
          </w:tcPr>
          <w:p w14:paraId="1D77BA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52F70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7ED52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6846C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1546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D09A7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65926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52546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21ACA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8E771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1E854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326" w:type="dxa"/>
            <w:hideMark/>
          </w:tcPr>
          <w:p w14:paraId="58ECE1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 </w:t>
            </w:r>
          </w:p>
        </w:tc>
        <w:tc>
          <w:tcPr>
            <w:tcW w:w="260" w:type="dxa"/>
            <w:hideMark/>
          </w:tcPr>
          <w:p w14:paraId="129195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175" w:type="dxa"/>
            <w:noWrap/>
            <w:hideMark/>
          </w:tcPr>
          <w:p w14:paraId="762BB2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29,00 </w:t>
            </w:r>
          </w:p>
        </w:tc>
        <w:tc>
          <w:tcPr>
            <w:tcW w:w="471" w:type="dxa"/>
            <w:noWrap/>
            <w:hideMark/>
          </w:tcPr>
          <w:p w14:paraId="055BB1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348,00 </w:t>
            </w:r>
          </w:p>
        </w:tc>
      </w:tr>
      <w:tr w:rsidR="00064959" w:rsidRPr="00064959" w14:paraId="2BE70053" w14:textId="77777777" w:rsidTr="00064959">
        <w:trPr>
          <w:trHeight w:val="315"/>
        </w:trPr>
        <w:tc>
          <w:tcPr>
            <w:tcW w:w="135" w:type="dxa"/>
            <w:noWrap/>
            <w:hideMark/>
          </w:tcPr>
          <w:p w14:paraId="61B693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249</w:t>
            </w:r>
          </w:p>
        </w:tc>
        <w:tc>
          <w:tcPr>
            <w:tcW w:w="1091" w:type="dxa"/>
            <w:hideMark/>
          </w:tcPr>
          <w:p w14:paraId="34562B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SEPTOLETE OMNI 3 mg/1 mg</w:t>
            </w:r>
          </w:p>
        </w:tc>
        <w:tc>
          <w:tcPr>
            <w:tcW w:w="844" w:type="dxa"/>
            <w:hideMark/>
          </w:tcPr>
          <w:p w14:paraId="68C1CC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DCD90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220E8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3mg/1mg</w:t>
            </w:r>
          </w:p>
        </w:tc>
        <w:tc>
          <w:tcPr>
            <w:tcW w:w="220" w:type="dxa"/>
            <w:hideMark/>
          </w:tcPr>
          <w:p w14:paraId="43922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96003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3762D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7B738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AFF8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70" w:type="dxa"/>
            <w:hideMark/>
          </w:tcPr>
          <w:p w14:paraId="46DFA4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4,24 </w:t>
            </w:r>
          </w:p>
        </w:tc>
        <w:tc>
          <w:tcPr>
            <w:tcW w:w="291" w:type="dxa"/>
            <w:hideMark/>
          </w:tcPr>
          <w:p w14:paraId="0CBF23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BC86E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35174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6E445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E5327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3108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F143B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63600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0ACE5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3EAD7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348C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B05C9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8059C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175" w:type="dxa"/>
            <w:noWrap/>
            <w:hideMark/>
          </w:tcPr>
          <w:p w14:paraId="7A62D8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1,06 </w:t>
            </w:r>
          </w:p>
        </w:tc>
        <w:tc>
          <w:tcPr>
            <w:tcW w:w="471" w:type="dxa"/>
            <w:noWrap/>
            <w:hideMark/>
          </w:tcPr>
          <w:p w14:paraId="3D2768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4,24 </w:t>
            </w:r>
          </w:p>
        </w:tc>
      </w:tr>
      <w:tr w:rsidR="00064959" w:rsidRPr="00064959" w14:paraId="34A7C8BF" w14:textId="77777777" w:rsidTr="00064959">
        <w:trPr>
          <w:trHeight w:val="315"/>
        </w:trPr>
        <w:tc>
          <w:tcPr>
            <w:tcW w:w="135" w:type="dxa"/>
            <w:noWrap/>
            <w:hideMark/>
          </w:tcPr>
          <w:p w14:paraId="58043D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w:t>
            </w:r>
          </w:p>
        </w:tc>
        <w:tc>
          <w:tcPr>
            <w:tcW w:w="1091" w:type="dxa"/>
            <w:hideMark/>
          </w:tcPr>
          <w:p w14:paraId="35B19C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SEPTOSOL</w:t>
            </w:r>
          </w:p>
        </w:tc>
        <w:tc>
          <w:tcPr>
            <w:tcW w:w="844" w:type="dxa"/>
            <w:hideMark/>
          </w:tcPr>
          <w:p w14:paraId="79D943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F0A2B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42BBB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CCFB1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6E631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812C9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3C9A0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921F6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6ED0C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EFF1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AD113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1E795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C6455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02CF2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77197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BBE31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A7969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EC77E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643AB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D09D6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D7E81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93D91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9F5B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0,50 </w:t>
            </w:r>
          </w:p>
        </w:tc>
        <w:tc>
          <w:tcPr>
            <w:tcW w:w="471" w:type="dxa"/>
            <w:noWrap/>
            <w:hideMark/>
          </w:tcPr>
          <w:p w14:paraId="016FAF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258FBC55" w14:textId="77777777" w:rsidTr="00064959">
        <w:trPr>
          <w:trHeight w:val="315"/>
        </w:trPr>
        <w:tc>
          <w:tcPr>
            <w:tcW w:w="135" w:type="dxa"/>
            <w:noWrap/>
            <w:hideMark/>
          </w:tcPr>
          <w:p w14:paraId="23CD1D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251</w:t>
            </w:r>
          </w:p>
        </w:tc>
        <w:tc>
          <w:tcPr>
            <w:tcW w:w="1091" w:type="dxa"/>
            <w:hideMark/>
          </w:tcPr>
          <w:p w14:paraId="0EE552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 FIZIOLOGIC 9 mg/ml</w:t>
            </w:r>
          </w:p>
        </w:tc>
        <w:tc>
          <w:tcPr>
            <w:tcW w:w="844" w:type="dxa"/>
            <w:hideMark/>
          </w:tcPr>
          <w:p w14:paraId="0E905B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NATRII CHLORIDUM</w:t>
            </w:r>
          </w:p>
        </w:tc>
        <w:tc>
          <w:tcPr>
            <w:tcW w:w="548" w:type="dxa"/>
            <w:hideMark/>
          </w:tcPr>
          <w:p w14:paraId="5311C5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6BBF6E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9mg/ml</w:t>
            </w:r>
          </w:p>
        </w:tc>
        <w:tc>
          <w:tcPr>
            <w:tcW w:w="220" w:type="dxa"/>
            <w:hideMark/>
          </w:tcPr>
          <w:p w14:paraId="29F555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3EE6C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1" w:type="dxa"/>
            <w:hideMark/>
          </w:tcPr>
          <w:p w14:paraId="2CD07F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118" w:type="dxa"/>
            <w:hideMark/>
          </w:tcPr>
          <w:p w14:paraId="55C04C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D3FB2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370" w:type="dxa"/>
            <w:hideMark/>
          </w:tcPr>
          <w:p w14:paraId="1FAB1E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540,00 </w:t>
            </w:r>
          </w:p>
        </w:tc>
        <w:tc>
          <w:tcPr>
            <w:tcW w:w="291" w:type="dxa"/>
            <w:hideMark/>
          </w:tcPr>
          <w:p w14:paraId="02BC6B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30" w:type="dxa"/>
            <w:hideMark/>
          </w:tcPr>
          <w:p w14:paraId="11858C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61" w:type="dxa"/>
            <w:hideMark/>
          </w:tcPr>
          <w:p w14:paraId="4B60CC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B804C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408DB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2CAAF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4BA50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AAD65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91722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7867C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D67D8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03D72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260" w:type="dxa"/>
            <w:hideMark/>
          </w:tcPr>
          <w:p w14:paraId="6FDDE8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245,00 </w:t>
            </w:r>
          </w:p>
        </w:tc>
        <w:tc>
          <w:tcPr>
            <w:tcW w:w="175" w:type="dxa"/>
            <w:noWrap/>
            <w:hideMark/>
          </w:tcPr>
          <w:p w14:paraId="2F295D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471" w:type="dxa"/>
            <w:noWrap/>
            <w:hideMark/>
          </w:tcPr>
          <w:p w14:paraId="61055B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735,00 </w:t>
            </w:r>
          </w:p>
        </w:tc>
      </w:tr>
      <w:tr w:rsidR="00064959" w:rsidRPr="00064959" w14:paraId="21771830" w14:textId="77777777" w:rsidTr="00064959">
        <w:trPr>
          <w:trHeight w:val="315"/>
        </w:trPr>
        <w:tc>
          <w:tcPr>
            <w:tcW w:w="135" w:type="dxa"/>
            <w:noWrap/>
            <w:hideMark/>
          </w:tcPr>
          <w:p w14:paraId="1638DA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252</w:t>
            </w:r>
          </w:p>
        </w:tc>
        <w:tc>
          <w:tcPr>
            <w:tcW w:w="1091" w:type="dxa"/>
            <w:hideMark/>
          </w:tcPr>
          <w:p w14:paraId="1E2DCC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SER FIZIOLOGIC min 250ml</w:t>
            </w:r>
          </w:p>
        </w:tc>
        <w:tc>
          <w:tcPr>
            <w:tcW w:w="844" w:type="dxa"/>
            <w:hideMark/>
          </w:tcPr>
          <w:p w14:paraId="5E008E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67833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5C6441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250ML</w:t>
            </w:r>
          </w:p>
        </w:tc>
        <w:tc>
          <w:tcPr>
            <w:tcW w:w="220" w:type="dxa"/>
            <w:hideMark/>
          </w:tcPr>
          <w:p w14:paraId="0D3D45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2971B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 </w:t>
            </w:r>
          </w:p>
        </w:tc>
        <w:tc>
          <w:tcPr>
            <w:tcW w:w="291" w:type="dxa"/>
            <w:hideMark/>
          </w:tcPr>
          <w:p w14:paraId="7A13F4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18,96 </w:t>
            </w:r>
          </w:p>
        </w:tc>
        <w:tc>
          <w:tcPr>
            <w:tcW w:w="118" w:type="dxa"/>
            <w:hideMark/>
          </w:tcPr>
          <w:p w14:paraId="6A9D73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567B5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69C8D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EFE90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30" w:type="dxa"/>
            <w:hideMark/>
          </w:tcPr>
          <w:p w14:paraId="2703D7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94,80 </w:t>
            </w:r>
          </w:p>
        </w:tc>
        <w:tc>
          <w:tcPr>
            <w:tcW w:w="361" w:type="dxa"/>
            <w:hideMark/>
          </w:tcPr>
          <w:p w14:paraId="59764E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AB93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DCBF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3E44B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82848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C77AC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629F3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26880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E252D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7358FB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23,70 </w:t>
            </w:r>
          </w:p>
        </w:tc>
        <w:tc>
          <w:tcPr>
            <w:tcW w:w="260" w:type="dxa"/>
            <w:hideMark/>
          </w:tcPr>
          <w:p w14:paraId="37C13C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 </w:t>
            </w:r>
          </w:p>
        </w:tc>
        <w:tc>
          <w:tcPr>
            <w:tcW w:w="175" w:type="dxa"/>
            <w:noWrap/>
            <w:hideMark/>
          </w:tcPr>
          <w:p w14:paraId="0B2957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2,37 </w:t>
            </w:r>
          </w:p>
        </w:tc>
        <w:tc>
          <w:tcPr>
            <w:tcW w:w="471" w:type="dxa"/>
            <w:noWrap/>
            <w:hideMark/>
          </w:tcPr>
          <w:p w14:paraId="4C20CD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137,46 </w:t>
            </w:r>
          </w:p>
        </w:tc>
      </w:tr>
      <w:tr w:rsidR="00064959" w:rsidRPr="00064959" w14:paraId="595A5B9C" w14:textId="77777777" w:rsidTr="00064959">
        <w:trPr>
          <w:trHeight w:val="315"/>
        </w:trPr>
        <w:tc>
          <w:tcPr>
            <w:tcW w:w="135" w:type="dxa"/>
            <w:noWrap/>
            <w:hideMark/>
          </w:tcPr>
          <w:p w14:paraId="70E7A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253</w:t>
            </w:r>
          </w:p>
        </w:tc>
        <w:tc>
          <w:tcPr>
            <w:tcW w:w="1091" w:type="dxa"/>
            <w:hideMark/>
          </w:tcPr>
          <w:p w14:paraId="02169C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SILIMARINA</w:t>
            </w:r>
          </w:p>
        </w:tc>
        <w:tc>
          <w:tcPr>
            <w:tcW w:w="844" w:type="dxa"/>
            <w:hideMark/>
          </w:tcPr>
          <w:p w14:paraId="3872A9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1CBC9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1EC5E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1000mg</w:t>
            </w:r>
          </w:p>
        </w:tc>
        <w:tc>
          <w:tcPr>
            <w:tcW w:w="220" w:type="dxa"/>
            <w:hideMark/>
          </w:tcPr>
          <w:p w14:paraId="03EE39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52AA4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0084B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94F47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1680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0E72D1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291" w:type="dxa"/>
            <w:hideMark/>
          </w:tcPr>
          <w:p w14:paraId="65EB97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A1C6C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F70BD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31E9A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82336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9" w:type="dxa"/>
            <w:hideMark/>
          </w:tcPr>
          <w:p w14:paraId="39F65C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1" w:type="dxa"/>
            <w:hideMark/>
          </w:tcPr>
          <w:p w14:paraId="3B439A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B7A05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33571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44B9C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3B774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0027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9055B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175" w:type="dxa"/>
            <w:noWrap/>
            <w:hideMark/>
          </w:tcPr>
          <w:p w14:paraId="1DA433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0,50 </w:t>
            </w:r>
          </w:p>
        </w:tc>
        <w:tc>
          <w:tcPr>
            <w:tcW w:w="471" w:type="dxa"/>
            <w:noWrap/>
            <w:hideMark/>
          </w:tcPr>
          <w:p w14:paraId="3F4BC8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r>
      <w:tr w:rsidR="00064959" w:rsidRPr="00064959" w14:paraId="67590BD8" w14:textId="77777777" w:rsidTr="00064959">
        <w:trPr>
          <w:trHeight w:val="315"/>
        </w:trPr>
        <w:tc>
          <w:tcPr>
            <w:tcW w:w="135" w:type="dxa"/>
            <w:noWrap/>
            <w:hideMark/>
          </w:tcPr>
          <w:p w14:paraId="7A794F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254</w:t>
            </w:r>
          </w:p>
        </w:tc>
        <w:tc>
          <w:tcPr>
            <w:tcW w:w="1091" w:type="dxa"/>
            <w:hideMark/>
          </w:tcPr>
          <w:p w14:paraId="1AFD2D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SILIMARINA</w:t>
            </w:r>
          </w:p>
        </w:tc>
        <w:tc>
          <w:tcPr>
            <w:tcW w:w="844" w:type="dxa"/>
            <w:hideMark/>
          </w:tcPr>
          <w:p w14:paraId="7DB98E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SILIBINUM</w:t>
            </w:r>
          </w:p>
        </w:tc>
        <w:tc>
          <w:tcPr>
            <w:tcW w:w="548" w:type="dxa"/>
            <w:hideMark/>
          </w:tcPr>
          <w:p w14:paraId="5295F4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DD561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35mg</w:t>
            </w:r>
          </w:p>
        </w:tc>
        <w:tc>
          <w:tcPr>
            <w:tcW w:w="220" w:type="dxa"/>
            <w:hideMark/>
          </w:tcPr>
          <w:p w14:paraId="5E0B70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7FA07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DEF5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25A69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18138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55B31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688E7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D18C9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B031A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10BA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73B35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59241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6F57B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2A0E9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23447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AB0E1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EB841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DC2CA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4CEDC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5EF84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0,11 </w:t>
            </w:r>
          </w:p>
        </w:tc>
        <w:tc>
          <w:tcPr>
            <w:tcW w:w="471" w:type="dxa"/>
            <w:noWrap/>
            <w:hideMark/>
          </w:tcPr>
          <w:p w14:paraId="77071F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184D52D6" w14:textId="77777777" w:rsidTr="00064959">
        <w:trPr>
          <w:trHeight w:val="315"/>
        </w:trPr>
        <w:tc>
          <w:tcPr>
            <w:tcW w:w="135" w:type="dxa"/>
            <w:noWrap/>
            <w:hideMark/>
          </w:tcPr>
          <w:p w14:paraId="5E283F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255</w:t>
            </w:r>
          </w:p>
        </w:tc>
        <w:tc>
          <w:tcPr>
            <w:tcW w:w="1091" w:type="dxa"/>
            <w:hideMark/>
          </w:tcPr>
          <w:p w14:paraId="490F55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SILIMARINA 150 mg</w:t>
            </w:r>
          </w:p>
        </w:tc>
        <w:tc>
          <w:tcPr>
            <w:tcW w:w="844" w:type="dxa"/>
            <w:hideMark/>
          </w:tcPr>
          <w:p w14:paraId="6C5625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SILIBINUM</w:t>
            </w:r>
          </w:p>
        </w:tc>
        <w:tc>
          <w:tcPr>
            <w:tcW w:w="548" w:type="dxa"/>
            <w:hideMark/>
          </w:tcPr>
          <w:p w14:paraId="3FE23D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5636C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150mg</w:t>
            </w:r>
          </w:p>
        </w:tc>
        <w:tc>
          <w:tcPr>
            <w:tcW w:w="220" w:type="dxa"/>
            <w:hideMark/>
          </w:tcPr>
          <w:p w14:paraId="3244A0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DE003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5E452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3300A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50C6E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8F652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CBC5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1056F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88901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AFD08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83D36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F5DD8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E4880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E6BC1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6F01C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48D99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75013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600,00 </w:t>
            </w:r>
          </w:p>
        </w:tc>
        <w:tc>
          <w:tcPr>
            <w:tcW w:w="326" w:type="dxa"/>
            <w:hideMark/>
          </w:tcPr>
          <w:p w14:paraId="36162F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132,00 </w:t>
            </w:r>
          </w:p>
        </w:tc>
        <w:tc>
          <w:tcPr>
            <w:tcW w:w="260" w:type="dxa"/>
            <w:hideMark/>
          </w:tcPr>
          <w:p w14:paraId="0C1790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600,00 </w:t>
            </w:r>
          </w:p>
        </w:tc>
        <w:tc>
          <w:tcPr>
            <w:tcW w:w="175" w:type="dxa"/>
            <w:noWrap/>
            <w:hideMark/>
          </w:tcPr>
          <w:p w14:paraId="7F0451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0,22 </w:t>
            </w:r>
          </w:p>
        </w:tc>
        <w:tc>
          <w:tcPr>
            <w:tcW w:w="471" w:type="dxa"/>
            <w:noWrap/>
            <w:hideMark/>
          </w:tcPr>
          <w:p w14:paraId="63C85A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132,00 </w:t>
            </w:r>
          </w:p>
        </w:tc>
      </w:tr>
      <w:tr w:rsidR="00064959" w:rsidRPr="00064959" w14:paraId="535C6C54" w14:textId="77777777" w:rsidTr="00064959">
        <w:trPr>
          <w:trHeight w:val="315"/>
        </w:trPr>
        <w:tc>
          <w:tcPr>
            <w:tcW w:w="135" w:type="dxa"/>
            <w:noWrap/>
            <w:hideMark/>
          </w:tcPr>
          <w:p w14:paraId="696F97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256</w:t>
            </w:r>
          </w:p>
        </w:tc>
        <w:tc>
          <w:tcPr>
            <w:tcW w:w="1091" w:type="dxa"/>
            <w:hideMark/>
          </w:tcPr>
          <w:p w14:paraId="7909BB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SINUPRET</w:t>
            </w:r>
          </w:p>
        </w:tc>
        <w:tc>
          <w:tcPr>
            <w:tcW w:w="844" w:type="dxa"/>
            <w:hideMark/>
          </w:tcPr>
          <w:p w14:paraId="055E9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PLANTE</w:t>
            </w:r>
          </w:p>
        </w:tc>
        <w:tc>
          <w:tcPr>
            <w:tcW w:w="548" w:type="dxa"/>
            <w:hideMark/>
          </w:tcPr>
          <w:p w14:paraId="194C4D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F41C7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399EA2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5D9D5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0D67B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F5723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CE6F9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40D64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0D3EB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30" w:type="dxa"/>
            <w:hideMark/>
          </w:tcPr>
          <w:p w14:paraId="1CFA44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 </w:t>
            </w:r>
          </w:p>
        </w:tc>
        <w:tc>
          <w:tcPr>
            <w:tcW w:w="361" w:type="dxa"/>
            <w:hideMark/>
          </w:tcPr>
          <w:p w14:paraId="48156A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8A0C4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AA985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48645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E2907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70248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D9DE7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DC90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3AC91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E6073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5494A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175" w:type="dxa"/>
            <w:noWrap/>
            <w:hideMark/>
          </w:tcPr>
          <w:p w14:paraId="27C5E9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0,60 </w:t>
            </w:r>
          </w:p>
        </w:tc>
        <w:tc>
          <w:tcPr>
            <w:tcW w:w="471" w:type="dxa"/>
            <w:noWrap/>
            <w:hideMark/>
          </w:tcPr>
          <w:p w14:paraId="6E8DDC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 </w:t>
            </w:r>
          </w:p>
        </w:tc>
      </w:tr>
      <w:tr w:rsidR="00064959" w:rsidRPr="00064959" w14:paraId="7455F1F8" w14:textId="77777777" w:rsidTr="00064959">
        <w:trPr>
          <w:trHeight w:val="315"/>
        </w:trPr>
        <w:tc>
          <w:tcPr>
            <w:tcW w:w="135" w:type="dxa"/>
            <w:noWrap/>
            <w:hideMark/>
          </w:tcPr>
          <w:p w14:paraId="1BB4B3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257</w:t>
            </w:r>
          </w:p>
        </w:tc>
        <w:tc>
          <w:tcPr>
            <w:tcW w:w="1091" w:type="dxa"/>
            <w:hideMark/>
          </w:tcPr>
          <w:p w14:paraId="7E6463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SINUPRET</w:t>
            </w:r>
          </w:p>
        </w:tc>
        <w:tc>
          <w:tcPr>
            <w:tcW w:w="844" w:type="dxa"/>
            <w:hideMark/>
          </w:tcPr>
          <w:p w14:paraId="6C556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PLANTE</w:t>
            </w:r>
          </w:p>
        </w:tc>
        <w:tc>
          <w:tcPr>
            <w:tcW w:w="548" w:type="dxa"/>
            <w:hideMark/>
          </w:tcPr>
          <w:p w14:paraId="242C05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7E4A2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2947C5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17696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D7F19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00BCF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02C67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2966E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0228D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30" w:type="dxa"/>
            <w:hideMark/>
          </w:tcPr>
          <w:p w14:paraId="58A85A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372,00 </w:t>
            </w:r>
          </w:p>
        </w:tc>
        <w:tc>
          <w:tcPr>
            <w:tcW w:w="361" w:type="dxa"/>
            <w:hideMark/>
          </w:tcPr>
          <w:p w14:paraId="4DAE7C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9E355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15FDD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5B25F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F834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AFB5A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7CA88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FD17D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2DA25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45D01A6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93,00 </w:t>
            </w:r>
          </w:p>
        </w:tc>
        <w:tc>
          <w:tcPr>
            <w:tcW w:w="260" w:type="dxa"/>
            <w:hideMark/>
          </w:tcPr>
          <w:p w14:paraId="5B9144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175" w:type="dxa"/>
            <w:noWrap/>
            <w:hideMark/>
          </w:tcPr>
          <w:p w14:paraId="6EF4F2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31,00 </w:t>
            </w:r>
          </w:p>
        </w:tc>
        <w:tc>
          <w:tcPr>
            <w:tcW w:w="471" w:type="dxa"/>
            <w:noWrap/>
            <w:hideMark/>
          </w:tcPr>
          <w:p w14:paraId="45F573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465,00 </w:t>
            </w:r>
          </w:p>
        </w:tc>
      </w:tr>
      <w:tr w:rsidR="00064959" w:rsidRPr="00064959" w14:paraId="2F54A375" w14:textId="77777777" w:rsidTr="00064959">
        <w:trPr>
          <w:trHeight w:val="615"/>
        </w:trPr>
        <w:tc>
          <w:tcPr>
            <w:tcW w:w="135" w:type="dxa"/>
            <w:noWrap/>
            <w:hideMark/>
          </w:tcPr>
          <w:p w14:paraId="2030A7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258</w:t>
            </w:r>
          </w:p>
        </w:tc>
        <w:tc>
          <w:tcPr>
            <w:tcW w:w="1091" w:type="dxa"/>
            <w:hideMark/>
          </w:tcPr>
          <w:p w14:paraId="05962B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 EXPECTORANT 100ML</w:t>
            </w:r>
          </w:p>
        </w:tc>
        <w:tc>
          <w:tcPr>
            <w:tcW w:w="844" w:type="dxa"/>
            <w:hideMark/>
          </w:tcPr>
          <w:p w14:paraId="6D124C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COMBINATII(SIROP EXPECTORANT 100ML)</w:t>
            </w:r>
          </w:p>
        </w:tc>
        <w:tc>
          <w:tcPr>
            <w:tcW w:w="548" w:type="dxa"/>
            <w:hideMark/>
          </w:tcPr>
          <w:p w14:paraId="721215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AC804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267331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C2D97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C26DD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A1DEB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8DE86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 </w:t>
            </w:r>
          </w:p>
        </w:tc>
        <w:tc>
          <w:tcPr>
            <w:tcW w:w="370" w:type="dxa"/>
            <w:hideMark/>
          </w:tcPr>
          <w:p w14:paraId="6BEA03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318,89 </w:t>
            </w:r>
          </w:p>
        </w:tc>
        <w:tc>
          <w:tcPr>
            <w:tcW w:w="291" w:type="dxa"/>
            <w:hideMark/>
          </w:tcPr>
          <w:p w14:paraId="0B95B0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30" w:type="dxa"/>
            <w:hideMark/>
          </w:tcPr>
          <w:p w14:paraId="089764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122,65 </w:t>
            </w:r>
          </w:p>
        </w:tc>
        <w:tc>
          <w:tcPr>
            <w:tcW w:w="361" w:type="dxa"/>
            <w:hideMark/>
          </w:tcPr>
          <w:p w14:paraId="32ED3B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21422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97641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8BE28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236B5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7D8B9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0639C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866EF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000B0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58460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26F98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175" w:type="dxa"/>
            <w:noWrap/>
            <w:hideMark/>
          </w:tcPr>
          <w:p w14:paraId="3E36A2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24,53 </w:t>
            </w:r>
          </w:p>
        </w:tc>
        <w:tc>
          <w:tcPr>
            <w:tcW w:w="471" w:type="dxa"/>
            <w:noWrap/>
            <w:hideMark/>
          </w:tcPr>
          <w:p w14:paraId="50FA59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441,54 </w:t>
            </w:r>
          </w:p>
        </w:tc>
      </w:tr>
      <w:tr w:rsidR="00064959" w:rsidRPr="00064959" w14:paraId="597C3748" w14:textId="77777777" w:rsidTr="00064959">
        <w:trPr>
          <w:trHeight w:val="315"/>
        </w:trPr>
        <w:tc>
          <w:tcPr>
            <w:tcW w:w="135" w:type="dxa"/>
            <w:noWrap/>
            <w:hideMark/>
          </w:tcPr>
          <w:p w14:paraId="5D0F94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259</w:t>
            </w:r>
          </w:p>
        </w:tc>
        <w:tc>
          <w:tcPr>
            <w:tcW w:w="1091" w:type="dxa"/>
            <w:hideMark/>
          </w:tcPr>
          <w:p w14:paraId="39D3DE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 IMUNOSTIMULENT 200ML</w:t>
            </w:r>
          </w:p>
        </w:tc>
        <w:tc>
          <w:tcPr>
            <w:tcW w:w="844" w:type="dxa"/>
            <w:hideMark/>
          </w:tcPr>
          <w:p w14:paraId="0FFDED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B85C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77521C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40E62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6F4F8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EFCBC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0C864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2C421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70" w:type="dxa"/>
            <w:hideMark/>
          </w:tcPr>
          <w:p w14:paraId="69358D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91" w:type="dxa"/>
            <w:hideMark/>
          </w:tcPr>
          <w:p w14:paraId="468518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30" w:type="dxa"/>
            <w:hideMark/>
          </w:tcPr>
          <w:p w14:paraId="7B1310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70,00 </w:t>
            </w:r>
          </w:p>
        </w:tc>
        <w:tc>
          <w:tcPr>
            <w:tcW w:w="361" w:type="dxa"/>
            <w:hideMark/>
          </w:tcPr>
          <w:p w14:paraId="2577A7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A6AE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2BFB9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047F8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0845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C5EAB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6DD4E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3100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9A458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0DC90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8A2B1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175" w:type="dxa"/>
            <w:noWrap/>
            <w:hideMark/>
          </w:tcPr>
          <w:p w14:paraId="44746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14,00 </w:t>
            </w:r>
          </w:p>
        </w:tc>
        <w:tc>
          <w:tcPr>
            <w:tcW w:w="471" w:type="dxa"/>
            <w:noWrap/>
            <w:hideMark/>
          </w:tcPr>
          <w:p w14:paraId="408215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154,00 </w:t>
            </w:r>
          </w:p>
        </w:tc>
      </w:tr>
      <w:tr w:rsidR="00064959" w:rsidRPr="00064959" w14:paraId="0EE52708" w14:textId="77777777" w:rsidTr="00064959">
        <w:trPr>
          <w:trHeight w:val="315"/>
        </w:trPr>
        <w:tc>
          <w:tcPr>
            <w:tcW w:w="135" w:type="dxa"/>
            <w:noWrap/>
            <w:hideMark/>
          </w:tcPr>
          <w:p w14:paraId="0D61B2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260</w:t>
            </w:r>
          </w:p>
        </w:tc>
        <w:tc>
          <w:tcPr>
            <w:tcW w:w="1091" w:type="dxa"/>
            <w:hideMark/>
          </w:tcPr>
          <w:p w14:paraId="78116C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 MUGURI DE PIN, MIN 200 ML</w:t>
            </w:r>
          </w:p>
        </w:tc>
        <w:tc>
          <w:tcPr>
            <w:tcW w:w="844" w:type="dxa"/>
            <w:hideMark/>
          </w:tcPr>
          <w:p w14:paraId="4F746F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0DFF3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A9CF7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2E02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C5727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069D90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65,00 </w:t>
            </w:r>
          </w:p>
        </w:tc>
        <w:tc>
          <w:tcPr>
            <w:tcW w:w="118" w:type="dxa"/>
            <w:hideMark/>
          </w:tcPr>
          <w:p w14:paraId="65ADFF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F3470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70" w:type="dxa"/>
            <w:hideMark/>
          </w:tcPr>
          <w:p w14:paraId="79C1FF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65,00 </w:t>
            </w:r>
          </w:p>
        </w:tc>
        <w:tc>
          <w:tcPr>
            <w:tcW w:w="291" w:type="dxa"/>
            <w:hideMark/>
          </w:tcPr>
          <w:p w14:paraId="226215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30" w:type="dxa"/>
            <w:hideMark/>
          </w:tcPr>
          <w:p w14:paraId="27E554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65,00 </w:t>
            </w:r>
          </w:p>
        </w:tc>
        <w:tc>
          <w:tcPr>
            <w:tcW w:w="361" w:type="dxa"/>
            <w:hideMark/>
          </w:tcPr>
          <w:p w14:paraId="23DDF8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5805F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8EF18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79234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F0676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60DD0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B0557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6F709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E3429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322412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 </w:t>
            </w:r>
          </w:p>
        </w:tc>
        <w:tc>
          <w:tcPr>
            <w:tcW w:w="260" w:type="dxa"/>
            <w:hideMark/>
          </w:tcPr>
          <w:p w14:paraId="2CE3D5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175" w:type="dxa"/>
            <w:noWrap/>
            <w:hideMark/>
          </w:tcPr>
          <w:p w14:paraId="3B869E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 </w:t>
            </w:r>
          </w:p>
        </w:tc>
        <w:tc>
          <w:tcPr>
            <w:tcW w:w="471" w:type="dxa"/>
            <w:noWrap/>
            <w:hideMark/>
          </w:tcPr>
          <w:p w14:paraId="36845C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234,00 </w:t>
            </w:r>
          </w:p>
        </w:tc>
      </w:tr>
      <w:tr w:rsidR="00064959" w:rsidRPr="00064959" w14:paraId="784EAF4B" w14:textId="77777777" w:rsidTr="00064959">
        <w:trPr>
          <w:trHeight w:val="315"/>
        </w:trPr>
        <w:tc>
          <w:tcPr>
            <w:tcW w:w="135" w:type="dxa"/>
            <w:noWrap/>
            <w:hideMark/>
          </w:tcPr>
          <w:p w14:paraId="081715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261</w:t>
            </w:r>
          </w:p>
        </w:tc>
        <w:tc>
          <w:tcPr>
            <w:tcW w:w="1091" w:type="dxa"/>
            <w:hideMark/>
          </w:tcPr>
          <w:p w14:paraId="78AF26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SIROP PATLAGINA,  MIN 100ML</w:t>
            </w:r>
          </w:p>
        </w:tc>
        <w:tc>
          <w:tcPr>
            <w:tcW w:w="844" w:type="dxa"/>
            <w:hideMark/>
          </w:tcPr>
          <w:p w14:paraId="72655E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5DDEE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E1D47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457FC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E8D1E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291" w:type="dxa"/>
            <w:hideMark/>
          </w:tcPr>
          <w:p w14:paraId="26CB87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28,10 </w:t>
            </w:r>
          </w:p>
        </w:tc>
        <w:tc>
          <w:tcPr>
            <w:tcW w:w="118" w:type="dxa"/>
            <w:hideMark/>
          </w:tcPr>
          <w:p w14:paraId="691659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968F1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9F6BB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9831E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30" w:type="dxa"/>
            <w:hideMark/>
          </w:tcPr>
          <w:p w14:paraId="762D2C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56,20 </w:t>
            </w:r>
          </w:p>
        </w:tc>
        <w:tc>
          <w:tcPr>
            <w:tcW w:w="361" w:type="dxa"/>
            <w:hideMark/>
          </w:tcPr>
          <w:p w14:paraId="3E21AD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D1A6C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9D009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D12B0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10D60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93372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5B53D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511E0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9DBC3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6EF3D2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16,86 </w:t>
            </w:r>
          </w:p>
        </w:tc>
        <w:tc>
          <w:tcPr>
            <w:tcW w:w="260" w:type="dxa"/>
            <w:hideMark/>
          </w:tcPr>
          <w:p w14:paraId="1AF0FD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175" w:type="dxa"/>
            <w:noWrap/>
            <w:hideMark/>
          </w:tcPr>
          <w:p w14:paraId="2A3586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5,62 </w:t>
            </w:r>
          </w:p>
        </w:tc>
        <w:tc>
          <w:tcPr>
            <w:tcW w:w="471" w:type="dxa"/>
            <w:noWrap/>
            <w:hideMark/>
          </w:tcPr>
          <w:p w14:paraId="627688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101,16 </w:t>
            </w:r>
          </w:p>
        </w:tc>
      </w:tr>
      <w:tr w:rsidR="00064959" w:rsidRPr="00064959" w14:paraId="275EFCFD" w14:textId="77777777" w:rsidTr="00064959">
        <w:trPr>
          <w:trHeight w:val="315"/>
        </w:trPr>
        <w:tc>
          <w:tcPr>
            <w:tcW w:w="135" w:type="dxa"/>
            <w:noWrap/>
            <w:hideMark/>
          </w:tcPr>
          <w:p w14:paraId="7DA7B6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262</w:t>
            </w:r>
          </w:p>
        </w:tc>
        <w:tc>
          <w:tcPr>
            <w:tcW w:w="1091" w:type="dxa"/>
            <w:hideMark/>
          </w:tcPr>
          <w:p w14:paraId="2603AA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SMECTA </w:t>
            </w:r>
          </w:p>
        </w:tc>
        <w:tc>
          <w:tcPr>
            <w:tcW w:w="844" w:type="dxa"/>
            <w:hideMark/>
          </w:tcPr>
          <w:p w14:paraId="75BDEE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DIOSMECTITA</w:t>
            </w:r>
          </w:p>
        </w:tc>
        <w:tc>
          <w:tcPr>
            <w:tcW w:w="548" w:type="dxa"/>
            <w:hideMark/>
          </w:tcPr>
          <w:p w14:paraId="12780E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22D2E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3g/plic</w:t>
            </w:r>
          </w:p>
        </w:tc>
        <w:tc>
          <w:tcPr>
            <w:tcW w:w="220" w:type="dxa"/>
            <w:hideMark/>
          </w:tcPr>
          <w:p w14:paraId="0F12B7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C0D08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291" w:type="dxa"/>
            <w:hideMark/>
          </w:tcPr>
          <w:p w14:paraId="7B088F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55,00 </w:t>
            </w:r>
          </w:p>
        </w:tc>
        <w:tc>
          <w:tcPr>
            <w:tcW w:w="118" w:type="dxa"/>
            <w:hideMark/>
          </w:tcPr>
          <w:p w14:paraId="126840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4833C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123,00 </w:t>
            </w:r>
          </w:p>
        </w:tc>
        <w:tc>
          <w:tcPr>
            <w:tcW w:w="370" w:type="dxa"/>
            <w:hideMark/>
          </w:tcPr>
          <w:p w14:paraId="79BF2F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135,30 </w:t>
            </w:r>
          </w:p>
        </w:tc>
        <w:tc>
          <w:tcPr>
            <w:tcW w:w="291" w:type="dxa"/>
            <w:hideMark/>
          </w:tcPr>
          <w:p w14:paraId="369A9E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64CBD1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132,00 </w:t>
            </w:r>
          </w:p>
        </w:tc>
        <w:tc>
          <w:tcPr>
            <w:tcW w:w="361" w:type="dxa"/>
            <w:hideMark/>
          </w:tcPr>
          <w:p w14:paraId="7A23B0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635A3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2C540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9" w:type="dxa"/>
            <w:hideMark/>
          </w:tcPr>
          <w:p w14:paraId="3436C5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66,00 </w:t>
            </w:r>
          </w:p>
        </w:tc>
        <w:tc>
          <w:tcPr>
            <w:tcW w:w="291" w:type="dxa"/>
            <w:hideMark/>
          </w:tcPr>
          <w:p w14:paraId="344D5C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D6D7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B0CEA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9987C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9EF5B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326" w:type="dxa"/>
            <w:hideMark/>
          </w:tcPr>
          <w:p w14:paraId="6E9EF0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220,00 </w:t>
            </w:r>
          </w:p>
        </w:tc>
        <w:tc>
          <w:tcPr>
            <w:tcW w:w="260" w:type="dxa"/>
            <w:hideMark/>
          </w:tcPr>
          <w:p w14:paraId="627750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553,00 </w:t>
            </w:r>
          </w:p>
        </w:tc>
        <w:tc>
          <w:tcPr>
            <w:tcW w:w="175" w:type="dxa"/>
            <w:noWrap/>
            <w:hideMark/>
          </w:tcPr>
          <w:p w14:paraId="1666E4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 </w:t>
            </w:r>
          </w:p>
        </w:tc>
        <w:tc>
          <w:tcPr>
            <w:tcW w:w="471" w:type="dxa"/>
            <w:noWrap/>
            <w:hideMark/>
          </w:tcPr>
          <w:p w14:paraId="044A0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608,30 </w:t>
            </w:r>
          </w:p>
        </w:tc>
      </w:tr>
      <w:tr w:rsidR="00064959" w:rsidRPr="00064959" w14:paraId="3742B195" w14:textId="77777777" w:rsidTr="00064959">
        <w:trPr>
          <w:trHeight w:val="615"/>
        </w:trPr>
        <w:tc>
          <w:tcPr>
            <w:tcW w:w="135" w:type="dxa"/>
            <w:noWrap/>
            <w:hideMark/>
          </w:tcPr>
          <w:p w14:paraId="021C37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263</w:t>
            </w:r>
          </w:p>
        </w:tc>
        <w:tc>
          <w:tcPr>
            <w:tcW w:w="1091" w:type="dxa"/>
            <w:hideMark/>
          </w:tcPr>
          <w:p w14:paraId="0F8BD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SOLUTIE CONTRA AFTELOR BUCALE 2,425 mg/21,34 mg/ml</w:t>
            </w:r>
          </w:p>
        </w:tc>
        <w:tc>
          <w:tcPr>
            <w:tcW w:w="844" w:type="dxa"/>
            <w:hideMark/>
          </w:tcPr>
          <w:p w14:paraId="02584F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0FFAF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C0A66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2,425mg/21,34mg/ml</w:t>
            </w:r>
          </w:p>
        </w:tc>
        <w:tc>
          <w:tcPr>
            <w:tcW w:w="220" w:type="dxa"/>
            <w:hideMark/>
          </w:tcPr>
          <w:p w14:paraId="760D72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CEB06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F6B0C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8D366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0FFDD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70" w:type="dxa"/>
            <w:hideMark/>
          </w:tcPr>
          <w:p w14:paraId="02DEF9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119,28 </w:t>
            </w:r>
          </w:p>
        </w:tc>
        <w:tc>
          <w:tcPr>
            <w:tcW w:w="291" w:type="dxa"/>
            <w:hideMark/>
          </w:tcPr>
          <w:p w14:paraId="3F0994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30" w:type="dxa"/>
            <w:hideMark/>
          </w:tcPr>
          <w:p w14:paraId="6D866C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49,70 </w:t>
            </w:r>
          </w:p>
        </w:tc>
        <w:tc>
          <w:tcPr>
            <w:tcW w:w="361" w:type="dxa"/>
            <w:hideMark/>
          </w:tcPr>
          <w:p w14:paraId="590F69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F417E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E9C92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A3EC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6BBAE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9343F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4688E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A2D70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C5003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44A1A7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29,82 </w:t>
            </w:r>
          </w:p>
        </w:tc>
        <w:tc>
          <w:tcPr>
            <w:tcW w:w="260" w:type="dxa"/>
            <w:hideMark/>
          </w:tcPr>
          <w:p w14:paraId="08A966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65D66B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9,94 </w:t>
            </w:r>
          </w:p>
        </w:tc>
        <w:tc>
          <w:tcPr>
            <w:tcW w:w="471" w:type="dxa"/>
            <w:noWrap/>
            <w:hideMark/>
          </w:tcPr>
          <w:p w14:paraId="6DE2F7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198,80 </w:t>
            </w:r>
          </w:p>
        </w:tc>
      </w:tr>
      <w:tr w:rsidR="00064959" w:rsidRPr="00064959" w14:paraId="76E66567" w14:textId="77777777" w:rsidTr="00064959">
        <w:trPr>
          <w:trHeight w:val="315"/>
        </w:trPr>
        <w:tc>
          <w:tcPr>
            <w:tcW w:w="135" w:type="dxa"/>
            <w:noWrap/>
            <w:hideMark/>
          </w:tcPr>
          <w:p w14:paraId="14A36F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264</w:t>
            </w:r>
          </w:p>
        </w:tc>
        <w:tc>
          <w:tcPr>
            <w:tcW w:w="1091" w:type="dxa"/>
            <w:hideMark/>
          </w:tcPr>
          <w:p w14:paraId="5D0221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 TRATARE ARSURI, min 125ml</w:t>
            </w:r>
          </w:p>
        </w:tc>
        <w:tc>
          <w:tcPr>
            <w:tcW w:w="844" w:type="dxa"/>
            <w:hideMark/>
          </w:tcPr>
          <w:p w14:paraId="35BF25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impotriva arsurilor</w:t>
            </w:r>
          </w:p>
        </w:tc>
        <w:tc>
          <w:tcPr>
            <w:tcW w:w="548" w:type="dxa"/>
            <w:hideMark/>
          </w:tcPr>
          <w:p w14:paraId="01216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w:t>
            </w:r>
          </w:p>
        </w:tc>
        <w:tc>
          <w:tcPr>
            <w:tcW w:w="569" w:type="dxa"/>
            <w:hideMark/>
          </w:tcPr>
          <w:p w14:paraId="790749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125 ml</w:t>
            </w:r>
          </w:p>
        </w:tc>
        <w:tc>
          <w:tcPr>
            <w:tcW w:w="220" w:type="dxa"/>
            <w:hideMark/>
          </w:tcPr>
          <w:p w14:paraId="27A7B8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862FE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8D725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0C167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6BB0F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70" w:type="dxa"/>
            <w:hideMark/>
          </w:tcPr>
          <w:p w14:paraId="51558A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291" w:type="dxa"/>
            <w:hideMark/>
          </w:tcPr>
          <w:p w14:paraId="59AD9B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30" w:type="dxa"/>
            <w:hideMark/>
          </w:tcPr>
          <w:p w14:paraId="7427AE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61" w:type="dxa"/>
            <w:hideMark/>
          </w:tcPr>
          <w:p w14:paraId="315296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8691F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3E319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A62A4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55604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FF1E4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DE78D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73F30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E43C9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99583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7DEA2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175" w:type="dxa"/>
            <w:noWrap/>
            <w:hideMark/>
          </w:tcPr>
          <w:p w14:paraId="1307C0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471" w:type="dxa"/>
            <w:noWrap/>
            <w:hideMark/>
          </w:tcPr>
          <w:p w14:paraId="2B6FB1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210,00 </w:t>
            </w:r>
          </w:p>
        </w:tc>
      </w:tr>
      <w:tr w:rsidR="00064959" w:rsidRPr="00064959" w14:paraId="4A6D2A68" w14:textId="77777777" w:rsidTr="00064959">
        <w:trPr>
          <w:trHeight w:val="315"/>
        </w:trPr>
        <w:tc>
          <w:tcPr>
            <w:tcW w:w="135" w:type="dxa"/>
            <w:noWrap/>
            <w:hideMark/>
          </w:tcPr>
          <w:p w14:paraId="7FCD0B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265</w:t>
            </w:r>
          </w:p>
        </w:tc>
        <w:tc>
          <w:tcPr>
            <w:tcW w:w="1091" w:type="dxa"/>
            <w:hideMark/>
          </w:tcPr>
          <w:p w14:paraId="784A29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STODAL 200ml</w:t>
            </w:r>
          </w:p>
        </w:tc>
        <w:tc>
          <w:tcPr>
            <w:tcW w:w="844" w:type="dxa"/>
            <w:hideMark/>
          </w:tcPr>
          <w:p w14:paraId="50256F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STODAL 200ml SIROP</w:t>
            </w:r>
          </w:p>
        </w:tc>
        <w:tc>
          <w:tcPr>
            <w:tcW w:w="548" w:type="dxa"/>
            <w:hideMark/>
          </w:tcPr>
          <w:p w14:paraId="472248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937A2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670D5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1C227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06AFD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38294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38BF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70" w:type="dxa"/>
            <w:hideMark/>
          </w:tcPr>
          <w:p w14:paraId="7AAA50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91" w:type="dxa"/>
            <w:hideMark/>
          </w:tcPr>
          <w:p w14:paraId="72E0A4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30" w:type="dxa"/>
            <w:hideMark/>
          </w:tcPr>
          <w:p w14:paraId="2F1027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280,00 </w:t>
            </w:r>
          </w:p>
        </w:tc>
        <w:tc>
          <w:tcPr>
            <w:tcW w:w="361" w:type="dxa"/>
            <w:hideMark/>
          </w:tcPr>
          <w:p w14:paraId="19D13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B4B06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853F1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75E0C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E14E3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267A0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C76DF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76A8A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D5F64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7,00 </w:t>
            </w:r>
          </w:p>
        </w:tc>
        <w:tc>
          <w:tcPr>
            <w:tcW w:w="326" w:type="dxa"/>
            <w:hideMark/>
          </w:tcPr>
          <w:p w14:paraId="1F9615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196,00 </w:t>
            </w:r>
          </w:p>
        </w:tc>
        <w:tc>
          <w:tcPr>
            <w:tcW w:w="260" w:type="dxa"/>
            <w:hideMark/>
          </w:tcPr>
          <w:p w14:paraId="5BC32A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69391B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28,00 </w:t>
            </w:r>
          </w:p>
        </w:tc>
        <w:tc>
          <w:tcPr>
            <w:tcW w:w="471" w:type="dxa"/>
            <w:noWrap/>
            <w:hideMark/>
          </w:tcPr>
          <w:p w14:paraId="4EE536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560,00 </w:t>
            </w:r>
          </w:p>
        </w:tc>
      </w:tr>
      <w:tr w:rsidR="00064959" w:rsidRPr="00064959" w14:paraId="447AB092" w14:textId="77777777" w:rsidTr="00064959">
        <w:trPr>
          <w:trHeight w:val="315"/>
        </w:trPr>
        <w:tc>
          <w:tcPr>
            <w:tcW w:w="135" w:type="dxa"/>
            <w:noWrap/>
            <w:hideMark/>
          </w:tcPr>
          <w:p w14:paraId="5900BD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266</w:t>
            </w:r>
          </w:p>
        </w:tc>
        <w:tc>
          <w:tcPr>
            <w:tcW w:w="1091" w:type="dxa"/>
            <w:hideMark/>
          </w:tcPr>
          <w:p w14:paraId="0C825D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STODAL GRANULE</w:t>
            </w:r>
          </w:p>
        </w:tc>
        <w:tc>
          <w:tcPr>
            <w:tcW w:w="844" w:type="dxa"/>
            <w:hideMark/>
          </w:tcPr>
          <w:p w14:paraId="003F3B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HOMEOPATE</w:t>
            </w:r>
          </w:p>
        </w:tc>
        <w:tc>
          <w:tcPr>
            <w:tcW w:w="548" w:type="dxa"/>
            <w:hideMark/>
          </w:tcPr>
          <w:p w14:paraId="14E54C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3BC643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40061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442D9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39820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E1D85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D9BDA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F13EA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A0CF2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DC7E2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84AD1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95BAC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CFF0A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F4B7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E45A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0193F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3B64B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38C95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35D87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61A0E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09B8D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4A9EBE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471" w:type="dxa"/>
            <w:noWrap/>
            <w:hideMark/>
          </w:tcPr>
          <w:p w14:paraId="470276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50D034E0" w14:textId="77777777" w:rsidTr="00064959">
        <w:trPr>
          <w:trHeight w:val="315"/>
        </w:trPr>
        <w:tc>
          <w:tcPr>
            <w:tcW w:w="135" w:type="dxa"/>
            <w:noWrap/>
            <w:hideMark/>
          </w:tcPr>
          <w:p w14:paraId="31D4B0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267</w:t>
            </w:r>
          </w:p>
        </w:tc>
        <w:tc>
          <w:tcPr>
            <w:tcW w:w="1091" w:type="dxa"/>
            <w:hideMark/>
          </w:tcPr>
          <w:p w14:paraId="4772A2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STREPSILS INTENSIV MIERE SI LAMAIE 8,75 mg</w:t>
            </w:r>
          </w:p>
        </w:tc>
        <w:tc>
          <w:tcPr>
            <w:tcW w:w="844" w:type="dxa"/>
            <w:hideMark/>
          </w:tcPr>
          <w:p w14:paraId="13D05E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FLURBIPROFENUM</w:t>
            </w:r>
          </w:p>
        </w:tc>
        <w:tc>
          <w:tcPr>
            <w:tcW w:w="548" w:type="dxa"/>
            <w:hideMark/>
          </w:tcPr>
          <w:p w14:paraId="3BD8F7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DAE63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8,75mg</w:t>
            </w:r>
          </w:p>
        </w:tc>
        <w:tc>
          <w:tcPr>
            <w:tcW w:w="220" w:type="dxa"/>
            <w:hideMark/>
          </w:tcPr>
          <w:p w14:paraId="76396B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3EB52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5D73C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D40C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8A14D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396,00 </w:t>
            </w:r>
          </w:p>
        </w:tc>
        <w:tc>
          <w:tcPr>
            <w:tcW w:w="370" w:type="dxa"/>
            <w:hideMark/>
          </w:tcPr>
          <w:p w14:paraId="0F1892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447,48 </w:t>
            </w:r>
          </w:p>
        </w:tc>
        <w:tc>
          <w:tcPr>
            <w:tcW w:w="291" w:type="dxa"/>
            <w:hideMark/>
          </w:tcPr>
          <w:p w14:paraId="3CA6E2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94729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A0E4A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143E7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518AA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E5998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E31C4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65CD2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21685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5105B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F8F85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26" w:type="dxa"/>
            <w:hideMark/>
          </w:tcPr>
          <w:p w14:paraId="1FF93F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67,80 </w:t>
            </w:r>
          </w:p>
        </w:tc>
        <w:tc>
          <w:tcPr>
            <w:tcW w:w="260" w:type="dxa"/>
            <w:hideMark/>
          </w:tcPr>
          <w:p w14:paraId="38162A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456,00 </w:t>
            </w:r>
          </w:p>
        </w:tc>
        <w:tc>
          <w:tcPr>
            <w:tcW w:w="175" w:type="dxa"/>
            <w:noWrap/>
            <w:hideMark/>
          </w:tcPr>
          <w:p w14:paraId="457BCE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1,13 </w:t>
            </w:r>
          </w:p>
        </w:tc>
        <w:tc>
          <w:tcPr>
            <w:tcW w:w="471" w:type="dxa"/>
            <w:noWrap/>
            <w:hideMark/>
          </w:tcPr>
          <w:p w14:paraId="39B787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515,28 </w:t>
            </w:r>
          </w:p>
        </w:tc>
      </w:tr>
      <w:tr w:rsidR="00064959" w:rsidRPr="00064959" w14:paraId="0A60FBA9" w14:textId="77777777" w:rsidTr="00064959">
        <w:trPr>
          <w:trHeight w:val="315"/>
        </w:trPr>
        <w:tc>
          <w:tcPr>
            <w:tcW w:w="135" w:type="dxa"/>
            <w:noWrap/>
            <w:hideMark/>
          </w:tcPr>
          <w:p w14:paraId="5E8963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268</w:t>
            </w:r>
          </w:p>
        </w:tc>
        <w:tc>
          <w:tcPr>
            <w:tcW w:w="1091" w:type="dxa"/>
            <w:hideMark/>
          </w:tcPr>
          <w:p w14:paraId="57BBBF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SUDOCREM,  MIN  125MG</w:t>
            </w:r>
          </w:p>
        </w:tc>
        <w:tc>
          <w:tcPr>
            <w:tcW w:w="844" w:type="dxa"/>
            <w:hideMark/>
          </w:tcPr>
          <w:p w14:paraId="58B272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0DCA6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569" w:type="dxa"/>
            <w:hideMark/>
          </w:tcPr>
          <w:p w14:paraId="3BF118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B4982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E22DE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ABDB4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AB241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37D1F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370" w:type="dxa"/>
            <w:hideMark/>
          </w:tcPr>
          <w:p w14:paraId="522936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242,00 </w:t>
            </w:r>
          </w:p>
        </w:tc>
        <w:tc>
          <w:tcPr>
            <w:tcW w:w="291" w:type="dxa"/>
            <w:hideMark/>
          </w:tcPr>
          <w:p w14:paraId="120BC0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7DC54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A90BA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D5D38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C48AC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B0A59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71300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F1585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7A741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68E48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B6D52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3BF8BC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260" w:type="dxa"/>
            <w:hideMark/>
          </w:tcPr>
          <w:p w14:paraId="50518E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175" w:type="dxa"/>
            <w:noWrap/>
            <w:hideMark/>
          </w:tcPr>
          <w:p w14:paraId="63CF66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 </w:t>
            </w:r>
          </w:p>
        </w:tc>
        <w:tc>
          <w:tcPr>
            <w:tcW w:w="471" w:type="dxa"/>
            <w:noWrap/>
            <w:hideMark/>
          </w:tcPr>
          <w:p w14:paraId="269703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264,00 </w:t>
            </w:r>
          </w:p>
        </w:tc>
      </w:tr>
      <w:tr w:rsidR="00064959" w:rsidRPr="00064959" w14:paraId="5E7B23C7" w14:textId="77777777" w:rsidTr="00064959">
        <w:trPr>
          <w:trHeight w:val="315"/>
        </w:trPr>
        <w:tc>
          <w:tcPr>
            <w:tcW w:w="135" w:type="dxa"/>
            <w:noWrap/>
            <w:hideMark/>
          </w:tcPr>
          <w:p w14:paraId="45A34B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269</w:t>
            </w:r>
          </w:p>
        </w:tc>
        <w:tc>
          <w:tcPr>
            <w:tcW w:w="1091" w:type="dxa"/>
            <w:hideMark/>
          </w:tcPr>
          <w:p w14:paraId="24A677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SUPOZITOARE CU GLICERINA</w:t>
            </w:r>
          </w:p>
        </w:tc>
        <w:tc>
          <w:tcPr>
            <w:tcW w:w="844" w:type="dxa"/>
            <w:hideMark/>
          </w:tcPr>
          <w:p w14:paraId="214481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C30EC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569" w:type="dxa"/>
            <w:hideMark/>
          </w:tcPr>
          <w:p w14:paraId="5BF830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B6DB1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A4CE8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383AE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DB79C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7E9AA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A4AA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C13AE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2A0DC9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259,20 </w:t>
            </w:r>
          </w:p>
        </w:tc>
        <w:tc>
          <w:tcPr>
            <w:tcW w:w="361" w:type="dxa"/>
            <w:hideMark/>
          </w:tcPr>
          <w:p w14:paraId="6DFC80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AEDA5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9E8A6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99" w:type="dxa"/>
            <w:hideMark/>
          </w:tcPr>
          <w:p w14:paraId="4D3BA2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10,80 </w:t>
            </w:r>
          </w:p>
        </w:tc>
        <w:tc>
          <w:tcPr>
            <w:tcW w:w="291" w:type="dxa"/>
            <w:hideMark/>
          </w:tcPr>
          <w:p w14:paraId="03D126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9B161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4F6B3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73F2E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DF8C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326" w:type="dxa"/>
            <w:hideMark/>
          </w:tcPr>
          <w:p w14:paraId="1C4DF6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97,20 </w:t>
            </w:r>
          </w:p>
        </w:tc>
        <w:tc>
          <w:tcPr>
            <w:tcW w:w="260" w:type="dxa"/>
            <w:hideMark/>
          </w:tcPr>
          <w:p w14:paraId="760563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340,00 </w:t>
            </w:r>
          </w:p>
        </w:tc>
        <w:tc>
          <w:tcPr>
            <w:tcW w:w="175" w:type="dxa"/>
            <w:noWrap/>
            <w:hideMark/>
          </w:tcPr>
          <w:p w14:paraId="47CF49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 </w:t>
            </w:r>
          </w:p>
        </w:tc>
        <w:tc>
          <w:tcPr>
            <w:tcW w:w="471" w:type="dxa"/>
            <w:noWrap/>
            <w:hideMark/>
          </w:tcPr>
          <w:p w14:paraId="76560E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367,20 </w:t>
            </w:r>
          </w:p>
        </w:tc>
      </w:tr>
      <w:tr w:rsidR="00064959" w:rsidRPr="00064959" w14:paraId="66A60418" w14:textId="77777777" w:rsidTr="00064959">
        <w:trPr>
          <w:trHeight w:val="315"/>
        </w:trPr>
        <w:tc>
          <w:tcPr>
            <w:tcW w:w="135" w:type="dxa"/>
            <w:noWrap/>
            <w:hideMark/>
          </w:tcPr>
          <w:p w14:paraId="351870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270</w:t>
            </w:r>
          </w:p>
        </w:tc>
        <w:tc>
          <w:tcPr>
            <w:tcW w:w="1091" w:type="dxa"/>
            <w:hideMark/>
          </w:tcPr>
          <w:p w14:paraId="05A549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SUPOZITOARE CU GLICERINA - COPII</w:t>
            </w:r>
          </w:p>
        </w:tc>
        <w:tc>
          <w:tcPr>
            <w:tcW w:w="844" w:type="dxa"/>
            <w:hideMark/>
          </w:tcPr>
          <w:p w14:paraId="310AF0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GLYCEROLUM</w:t>
            </w:r>
          </w:p>
        </w:tc>
        <w:tc>
          <w:tcPr>
            <w:tcW w:w="548" w:type="dxa"/>
            <w:hideMark/>
          </w:tcPr>
          <w:p w14:paraId="0BC81F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SUPOZ.</w:t>
            </w:r>
          </w:p>
        </w:tc>
        <w:tc>
          <w:tcPr>
            <w:tcW w:w="569" w:type="dxa"/>
            <w:hideMark/>
          </w:tcPr>
          <w:p w14:paraId="177759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1405mg</w:t>
            </w:r>
          </w:p>
        </w:tc>
        <w:tc>
          <w:tcPr>
            <w:tcW w:w="220" w:type="dxa"/>
            <w:hideMark/>
          </w:tcPr>
          <w:p w14:paraId="58BFBE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F017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58D63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C2960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A64B1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70" w:type="dxa"/>
            <w:hideMark/>
          </w:tcPr>
          <w:p w14:paraId="0407CE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18,75 </w:t>
            </w:r>
          </w:p>
        </w:tc>
        <w:tc>
          <w:tcPr>
            <w:tcW w:w="291" w:type="dxa"/>
            <w:hideMark/>
          </w:tcPr>
          <w:p w14:paraId="3A98BA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0359B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3979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AC161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7CFE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CEF57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F464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EB90D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C5743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ACAB3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D5A2B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7441C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B017C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175" w:type="dxa"/>
            <w:noWrap/>
            <w:hideMark/>
          </w:tcPr>
          <w:p w14:paraId="530944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1,25 </w:t>
            </w:r>
          </w:p>
        </w:tc>
        <w:tc>
          <w:tcPr>
            <w:tcW w:w="471" w:type="dxa"/>
            <w:noWrap/>
            <w:hideMark/>
          </w:tcPr>
          <w:p w14:paraId="2591D5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18,75 </w:t>
            </w:r>
          </w:p>
        </w:tc>
      </w:tr>
      <w:tr w:rsidR="00064959" w:rsidRPr="00064959" w14:paraId="418AF44C" w14:textId="77777777" w:rsidTr="00064959">
        <w:trPr>
          <w:trHeight w:val="315"/>
        </w:trPr>
        <w:tc>
          <w:tcPr>
            <w:tcW w:w="135" w:type="dxa"/>
            <w:noWrap/>
            <w:hideMark/>
          </w:tcPr>
          <w:p w14:paraId="09F800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271</w:t>
            </w:r>
          </w:p>
        </w:tc>
        <w:tc>
          <w:tcPr>
            <w:tcW w:w="1091" w:type="dxa"/>
            <w:hideMark/>
          </w:tcPr>
          <w:p w14:paraId="0A3481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SUPRADYN ENERGY </w:t>
            </w:r>
          </w:p>
        </w:tc>
        <w:tc>
          <w:tcPr>
            <w:tcW w:w="844" w:type="dxa"/>
            <w:hideMark/>
          </w:tcPr>
          <w:p w14:paraId="1B45DA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1D98A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19D50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3B2F96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B9EB1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20F22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9AA86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DF6B0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BE679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3E264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F3D40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BE142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BB953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FD557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6832B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12D35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E7C68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5C878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CF6D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EA3BC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A9609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903F4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7CCFD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1,23 </w:t>
            </w:r>
          </w:p>
        </w:tc>
        <w:tc>
          <w:tcPr>
            <w:tcW w:w="471" w:type="dxa"/>
            <w:noWrap/>
            <w:hideMark/>
          </w:tcPr>
          <w:p w14:paraId="4E1CCA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F0A2BCE" w14:textId="77777777" w:rsidTr="00064959">
        <w:trPr>
          <w:trHeight w:val="315"/>
        </w:trPr>
        <w:tc>
          <w:tcPr>
            <w:tcW w:w="135" w:type="dxa"/>
            <w:noWrap/>
            <w:hideMark/>
          </w:tcPr>
          <w:p w14:paraId="0ACAE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272</w:t>
            </w:r>
          </w:p>
        </w:tc>
        <w:tc>
          <w:tcPr>
            <w:tcW w:w="1091" w:type="dxa"/>
            <w:hideMark/>
          </w:tcPr>
          <w:p w14:paraId="249F45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SYSTEMWELL ULTIMATE IMMUNITY</w:t>
            </w:r>
          </w:p>
        </w:tc>
        <w:tc>
          <w:tcPr>
            <w:tcW w:w="844" w:type="dxa"/>
            <w:hideMark/>
          </w:tcPr>
          <w:p w14:paraId="0D455B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38C9C2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F29EB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64A89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47A82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ADB7A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0E9C6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36ADC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5A6C0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93108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92A0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B90EA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189B7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B4684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B450D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32721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F2B45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A1D4E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15D1F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C8946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96423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1BF53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405A7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471" w:type="dxa"/>
            <w:noWrap/>
            <w:hideMark/>
          </w:tcPr>
          <w:p w14:paraId="37F64D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24DFC819" w14:textId="77777777" w:rsidTr="00064959">
        <w:trPr>
          <w:trHeight w:val="315"/>
        </w:trPr>
        <w:tc>
          <w:tcPr>
            <w:tcW w:w="135" w:type="dxa"/>
            <w:noWrap/>
            <w:hideMark/>
          </w:tcPr>
          <w:p w14:paraId="443F7B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273</w:t>
            </w:r>
          </w:p>
        </w:tc>
        <w:tc>
          <w:tcPr>
            <w:tcW w:w="1091" w:type="dxa"/>
            <w:hideMark/>
          </w:tcPr>
          <w:p w14:paraId="5268BC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TAMIFLU 30 mg</w:t>
            </w:r>
          </w:p>
        </w:tc>
        <w:tc>
          <w:tcPr>
            <w:tcW w:w="844" w:type="dxa"/>
            <w:hideMark/>
          </w:tcPr>
          <w:p w14:paraId="170A56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OSELTAMIVIRUM</w:t>
            </w:r>
          </w:p>
        </w:tc>
        <w:tc>
          <w:tcPr>
            <w:tcW w:w="548" w:type="dxa"/>
            <w:hideMark/>
          </w:tcPr>
          <w:p w14:paraId="02A5BE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B79BA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 mg</w:t>
            </w:r>
          </w:p>
        </w:tc>
        <w:tc>
          <w:tcPr>
            <w:tcW w:w="220" w:type="dxa"/>
            <w:hideMark/>
          </w:tcPr>
          <w:p w14:paraId="77F8FF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66D4E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A6294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2F178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4A2A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EBBCD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5B9ED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8E167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A4070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5375C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7F1ED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72EBE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7419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A51EF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44C54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F4C2A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816BA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B00B7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59AEC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0378B2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3,50 </w:t>
            </w:r>
          </w:p>
        </w:tc>
        <w:tc>
          <w:tcPr>
            <w:tcW w:w="471" w:type="dxa"/>
            <w:noWrap/>
            <w:hideMark/>
          </w:tcPr>
          <w:p w14:paraId="4866A5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A69854B" w14:textId="77777777" w:rsidTr="00064959">
        <w:trPr>
          <w:trHeight w:val="315"/>
        </w:trPr>
        <w:tc>
          <w:tcPr>
            <w:tcW w:w="135" w:type="dxa"/>
            <w:noWrap/>
            <w:hideMark/>
          </w:tcPr>
          <w:p w14:paraId="380C3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274</w:t>
            </w:r>
          </w:p>
        </w:tc>
        <w:tc>
          <w:tcPr>
            <w:tcW w:w="1091" w:type="dxa"/>
            <w:hideMark/>
          </w:tcPr>
          <w:p w14:paraId="4737E5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TANTUM ROSA 500 mg</w:t>
            </w:r>
          </w:p>
        </w:tc>
        <w:tc>
          <w:tcPr>
            <w:tcW w:w="844" w:type="dxa"/>
            <w:hideMark/>
          </w:tcPr>
          <w:p w14:paraId="466D06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BENZYDAMINUM</w:t>
            </w:r>
          </w:p>
        </w:tc>
        <w:tc>
          <w:tcPr>
            <w:tcW w:w="548" w:type="dxa"/>
            <w:hideMark/>
          </w:tcPr>
          <w:p w14:paraId="5FAD4D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168467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220" w:type="dxa"/>
            <w:hideMark/>
          </w:tcPr>
          <w:p w14:paraId="707AAE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D84C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981D3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48AF9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28566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2B61B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F5C96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E179A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A82AF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29964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1AF4E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D51D3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731FF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416E9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E037F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738C4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7E8C6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80821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B0604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0E777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 </w:t>
            </w:r>
          </w:p>
        </w:tc>
        <w:tc>
          <w:tcPr>
            <w:tcW w:w="471" w:type="dxa"/>
            <w:noWrap/>
            <w:hideMark/>
          </w:tcPr>
          <w:p w14:paraId="6ADF0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13E7FFD9" w14:textId="77777777" w:rsidTr="00064959">
        <w:trPr>
          <w:trHeight w:val="315"/>
        </w:trPr>
        <w:tc>
          <w:tcPr>
            <w:tcW w:w="135" w:type="dxa"/>
            <w:noWrap/>
            <w:hideMark/>
          </w:tcPr>
          <w:p w14:paraId="0D2B44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275</w:t>
            </w:r>
          </w:p>
        </w:tc>
        <w:tc>
          <w:tcPr>
            <w:tcW w:w="1091" w:type="dxa"/>
            <w:hideMark/>
          </w:tcPr>
          <w:p w14:paraId="4FE123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TANTUM VERDE CU AROMA DE LAMAIE 3 mg</w:t>
            </w:r>
          </w:p>
        </w:tc>
        <w:tc>
          <w:tcPr>
            <w:tcW w:w="844" w:type="dxa"/>
            <w:hideMark/>
          </w:tcPr>
          <w:p w14:paraId="0B24F8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BENZYDAMINUM</w:t>
            </w:r>
          </w:p>
        </w:tc>
        <w:tc>
          <w:tcPr>
            <w:tcW w:w="548" w:type="dxa"/>
            <w:hideMark/>
          </w:tcPr>
          <w:p w14:paraId="246312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7D151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w:t>
            </w:r>
          </w:p>
        </w:tc>
        <w:tc>
          <w:tcPr>
            <w:tcW w:w="220" w:type="dxa"/>
            <w:hideMark/>
          </w:tcPr>
          <w:p w14:paraId="043206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E27C8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73A46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1A0EB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56FD3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216,00 </w:t>
            </w:r>
          </w:p>
        </w:tc>
        <w:tc>
          <w:tcPr>
            <w:tcW w:w="370" w:type="dxa"/>
            <w:hideMark/>
          </w:tcPr>
          <w:p w14:paraId="7E06FA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237,60 </w:t>
            </w:r>
          </w:p>
        </w:tc>
        <w:tc>
          <w:tcPr>
            <w:tcW w:w="291" w:type="dxa"/>
            <w:hideMark/>
          </w:tcPr>
          <w:p w14:paraId="6CD4B3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30" w:type="dxa"/>
            <w:hideMark/>
          </w:tcPr>
          <w:p w14:paraId="370062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132,00 </w:t>
            </w:r>
          </w:p>
        </w:tc>
        <w:tc>
          <w:tcPr>
            <w:tcW w:w="361" w:type="dxa"/>
            <w:hideMark/>
          </w:tcPr>
          <w:p w14:paraId="24C636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32778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C3425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79020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F418F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12AB3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E2607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3E840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FFD82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26" w:type="dxa"/>
            <w:hideMark/>
          </w:tcPr>
          <w:p w14:paraId="6B8CD2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66,00 </w:t>
            </w:r>
          </w:p>
        </w:tc>
        <w:tc>
          <w:tcPr>
            <w:tcW w:w="260" w:type="dxa"/>
            <w:hideMark/>
          </w:tcPr>
          <w:p w14:paraId="14696E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396,00 </w:t>
            </w:r>
          </w:p>
        </w:tc>
        <w:tc>
          <w:tcPr>
            <w:tcW w:w="175" w:type="dxa"/>
            <w:noWrap/>
            <w:hideMark/>
          </w:tcPr>
          <w:p w14:paraId="2BB1F1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 </w:t>
            </w:r>
          </w:p>
        </w:tc>
        <w:tc>
          <w:tcPr>
            <w:tcW w:w="471" w:type="dxa"/>
            <w:noWrap/>
            <w:hideMark/>
          </w:tcPr>
          <w:p w14:paraId="64971A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435,60 </w:t>
            </w:r>
          </w:p>
        </w:tc>
      </w:tr>
      <w:tr w:rsidR="00064959" w:rsidRPr="00064959" w14:paraId="11F84C52" w14:textId="77777777" w:rsidTr="00064959">
        <w:trPr>
          <w:trHeight w:val="315"/>
        </w:trPr>
        <w:tc>
          <w:tcPr>
            <w:tcW w:w="135" w:type="dxa"/>
            <w:noWrap/>
            <w:hideMark/>
          </w:tcPr>
          <w:p w14:paraId="464EF1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276</w:t>
            </w:r>
          </w:p>
        </w:tc>
        <w:tc>
          <w:tcPr>
            <w:tcW w:w="1091" w:type="dxa"/>
            <w:hideMark/>
          </w:tcPr>
          <w:p w14:paraId="5DA170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TANTUM VERDE FORTE 3 mg/ml</w:t>
            </w:r>
          </w:p>
        </w:tc>
        <w:tc>
          <w:tcPr>
            <w:tcW w:w="844" w:type="dxa"/>
            <w:hideMark/>
          </w:tcPr>
          <w:p w14:paraId="156391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BENZYDAMINUM</w:t>
            </w:r>
          </w:p>
        </w:tc>
        <w:tc>
          <w:tcPr>
            <w:tcW w:w="548" w:type="dxa"/>
            <w:hideMark/>
          </w:tcPr>
          <w:p w14:paraId="27E489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56F5D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3mg/ml</w:t>
            </w:r>
          </w:p>
        </w:tc>
        <w:tc>
          <w:tcPr>
            <w:tcW w:w="220" w:type="dxa"/>
            <w:hideMark/>
          </w:tcPr>
          <w:p w14:paraId="1C59AB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72791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403DD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35E8A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CEABD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70" w:type="dxa"/>
            <w:hideMark/>
          </w:tcPr>
          <w:p w14:paraId="546EE2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288,00 </w:t>
            </w:r>
          </w:p>
        </w:tc>
        <w:tc>
          <w:tcPr>
            <w:tcW w:w="291" w:type="dxa"/>
            <w:hideMark/>
          </w:tcPr>
          <w:p w14:paraId="3CE44F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DC785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A4BF5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F110C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C2A1B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667D5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87F74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C9E64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3872B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3937A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BD77C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44C284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260" w:type="dxa"/>
            <w:hideMark/>
          </w:tcPr>
          <w:p w14:paraId="755228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175" w:type="dxa"/>
            <w:noWrap/>
            <w:hideMark/>
          </w:tcPr>
          <w:p w14:paraId="6BE938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471" w:type="dxa"/>
            <w:noWrap/>
            <w:hideMark/>
          </w:tcPr>
          <w:p w14:paraId="6D3128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360,00 </w:t>
            </w:r>
          </w:p>
        </w:tc>
      </w:tr>
      <w:tr w:rsidR="00064959" w:rsidRPr="00064959" w14:paraId="46235E48" w14:textId="77777777" w:rsidTr="00064959">
        <w:trPr>
          <w:trHeight w:val="915"/>
        </w:trPr>
        <w:tc>
          <w:tcPr>
            <w:tcW w:w="135" w:type="dxa"/>
            <w:noWrap/>
            <w:hideMark/>
          </w:tcPr>
          <w:p w14:paraId="7D94B0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277</w:t>
            </w:r>
          </w:p>
        </w:tc>
        <w:tc>
          <w:tcPr>
            <w:tcW w:w="1091" w:type="dxa"/>
            <w:hideMark/>
          </w:tcPr>
          <w:p w14:paraId="4C496F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TANTUMGRIP CU GUST DE LAMAIE 600 mg/10 mg</w:t>
            </w:r>
          </w:p>
        </w:tc>
        <w:tc>
          <w:tcPr>
            <w:tcW w:w="844" w:type="dxa"/>
            <w:hideMark/>
          </w:tcPr>
          <w:p w14:paraId="383525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 (PARACETAMOLUM+PHENYLEPHRINUM)</w:t>
            </w:r>
          </w:p>
        </w:tc>
        <w:tc>
          <w:tcPr>
            <w:tcW w:w="548" w:type="dxa"/>
            <w:hideMark/>
          </w:tcPr>
          <w:p w14:paraId="69E4D8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0B631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600mg/10mg</w:t>
            </w:r>
          </w:p>
        </w:tc>
        <w:tc>
          <w:tcPr>
            <w:tcW w:w="220" w:type="dxa"/>
            <w:hideMark/>
          </w:tcPr>
          <w:p w14:paraId="73EDF4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ABD1E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5401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5D8F9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FE082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30C49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96D31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D0B59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7694A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D68DE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B2A6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3F30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DB725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1862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08281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9BE0E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B4101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7DCBF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AB0E5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6F5D46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2,60 </w:t>
            </w:r>
          </w:p>
        </w:tc>
        <w:tc>
          <w:tcPr>
            <w:tcW w:w="471" w:type="dxa"/>
            <w:noWrap/>
            <w:hideMark/>
          </w:tcPr>
          <w:p w14:paraId="686001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FDFC5D1" w14:textId="77777777" w:rsidTr="00064959">
        <w:trPr>
          <w:trHeight w:val="615"/>
        </w:trPr>
        <w:tc>
          <w:tcPr>
            <w:tcW w:w="135" w:type="dxa"/>
            <w:noWrap/>
            <w:hideMark/>
          </w:tcPr>
          <w:p w14:paraId="55E4C6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278</w:t>
            </w:r>
          </w:p>
        </w:tc>
        <w:tc>
          <w:tcPr>
            <w:tcW w:w="1091" w:type="dxa"/>
            <w:hideMark/>
          </w:tcPr>
          <w:p w14:paraId="448DB4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TAROSIN</w:t>
            </w:r>
          </w:p>
        </w:tc>
        <w:tc>
          <w:tcPr>
            <w:tcW w:w="844" w:type="dxa"/>
            <w:hideMark/>
          </w:tcPr>
          <w:p w14:paraId="0B457C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RUTOZIDA 20 MG; ACID ASCORBIC 50 MG.</w:t>
            </w:r>
          </w:p>
        </w:tc>
        <w:tc>
          <w:tcPr>
            <w:tcW w:w="548" w:type="dxa"/>
            <w:hideMark/>
          </w:tcPr>
          <w:p w14:paraId="03D4CA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5763A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80mg</w:t>
            </w:r>
          </w:p>
        </w:tc>
        <w:tc>
          <w:tcPr>
            <w:tcW w:w="220" w:type="dxa"/>
            <w:hideMark/>
          </w:tcPr>
          <w:p w14:paraId="73A860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D7929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C4BA3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CC862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E7808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DFDC4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B58EC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D7195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97168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EBEF1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E34BA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7D560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FE7BA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7FA0A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E6C28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64BBF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2F77E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3BAA0F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16,60 </w:t>
            </w:r>
          </w:p>
        </w:tc>
        <w:tc>
          <w:tcPr>
            <w:tcW w:w="260" w:type="dxa"/>
            <w:hideMark/>
          </w:tcPr>
          <w:p w14:paraId="060F8C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175" w:type="dxa"/>
            <w:noWrap/>
            <w:hideMark/>
          </w:tcPr>
          <w:p w14:paraId="1D9B9D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0,83 </w:t>
            </w:r>
          </w:p>
        </w:tc>
        <w:tc>
          <w:tcPr>
            <w:tcW w:w="471" w:type="dxa"/>
            <w:noWrap/>
            <w:hideMark/>
          </w:tcPr>
          <w:p w14:paraId="75F33F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16,60 </w:t>
            </w:r>
          </w:p>
        </w:tc>
      </w:tr>
      <w:tr w:rsidR="00064959" w:rsidRPr="00064959" w14:paraId="44C7526D" w14:textId="77777777" w:rsidTr="00064959">
        <w:trPr>
          <w:trHeight w:val="315"/>
        </w:trPr>
        <w:tc>
          <w:tcPr>
            <w:tcW w:w="135" w:type="dxa"/>
            <w:noWrap/>
            <w:hideMark/>
          </w:tcPr>
          <w:p w14:paraId="16B4AC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279</w:t>
            </w:r>
          </w:p>
        </w:tc>
        <w:tc>
          <w:tcPr>
            <w:tcW w:w="1091" w:type="dxa"/>
            <w:hideMark/>
          </w:tcPr>
          <w:p w14:paraId="2C4219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TASECTAN</w:t>
            </w:r>
          </w:p>
        </w:tc>
        <w:tc>
          <w:tcPr>
            <w:tcW w:w="844" w:type="dxa"/>
            <w:hideMark/>
          </w:tcPr>
          <w:p w14:paraId="7ED276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B251E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A1C31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220" w:type="dxa"/>
            <w:hideMark/>
          </w:tcPr>
          <w:p w14:paraId="76A527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8DA7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FD1F4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49B70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A28D2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B3129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805F4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78C1D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55C71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66FF0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F7957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D2799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3329A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76AE3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AAF24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C0C72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4A0A8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25F249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70BF2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05A48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 </w:t>
            </w:r>
          </w:p>
        </w:tc>
        <w:tc>
          <w:tcPr>
            <w:tcW w:w="471" w:type="dxa"/>
            <w:noWrap/>
            <w:hideMark/>
          </w:tcPr>
          <w:p w14:paraId="429AB9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18A3DEDB" w14:textId="77777777" w:rsidTr="00064959">
        <w:trPr>
          <w:trHeight w:val="315"/>
        </w:trPr>
        <w:tc>
          <w:tcPr>
            <w:tcW w:w="135" w:type="dxa"/>
            <w:noWrap/>
            <w:hideMark/>
          </w:tcPr>
          <w:p w14:paraId="2DB1E7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280</w:t>
            </w:r>
          </w:p>
        </w:tc>
        <w:tc>
          <w:tcPr>
            <w:tcW w:w="1091" w:type="dxa"/>
            <w:hideMark/>
          </w:tcPr>
          <w:p w14:paraId="1D036E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THEALOZ DUO</w:t>
            </w:r>
          </w:p>
        </w:tc>
        <w:tc>
          <w:tcPr>
            <w:tcW w:w="844" w:type="dxa"/>
            <w:hideMark/>
          </w:tcPr>
          <w:p w14:paraId="27B8FC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 HIALURONIC , TREHALOZA</w:t>
            </w:r>
          </w:p>
        </w:tc>
        <w:tc>
          <w:tcPr>
            <w:tcW w:w="548" w:type="dxa"/>
            <w:hideMark/>
          </w:tcPr>
          <w:p w14:paraId="7EB2C9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BF16B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67C2E2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A749E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6F826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8DA38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6C92C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EC409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1A191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E6794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6AF37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AFC0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0A71A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5C384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8B930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39067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5EFED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065F2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215E0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C56AA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3C578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69BB1B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49,00 </w:t>
            </w:r>
          </w:p>
        </w:tc>
        <w:tc>
          <w:tcPr>
            <w:tcW w:w="471" w:type="dxa"/>
            <w:noWrap/>
            <w:hideMark/>
          </w:tcPr>
          <w:p w14:paraId="4A14BD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833CAD2" w14:textId="77777777" w:rsidTr="00064959">
        <w:trPr>
          <w:trHeight w:val="615"/>
        </w:trPr>
        <w:tc>
          <w:tcPr>
            <w:tcW w:w="135" w:type="dxa"/>
            <w:noWrap/>
            <w:hideMark/>
          </w:tcPr>
          <w:p w14:paraId="61A924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281</w:t>
            </w:r>
          </w:p>
        </w:tc>
        <w:tc>
          <w:tcPr>
            <w:tcW w:w="1091" w:type="dxa"/>
            <w:hideMark/>
          </w:tcPr>
          <w:p w14:paraId="30FBF4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THERAFLU EXTRA RACEALA SI GRIPA 650 mg/20 mg/10 mg</w:t>
            </w:r>
          </w:p>
        </w:tc>
        <w:tc>
          <w:tcPr>
            <w:tcW w:w="844" w:type="dxa"/>
            <w:hideMark/>
          </w:tcPr>
          <w:p w14:paraId="4CDC7A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15FBA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107CEB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650mg/20mg/10mg</w:t>
            </w:r>
          </w:p>
        </w:tc>
        <w:tc>
          <w:tcPr>
            <w:tcW w:w="220" w:type="dxa"/>
            <w:hideMark/>
          </w:tcPr>
          <w:p w14:paraId="23563C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E6BBF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6A2C5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D7AB7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7DCFD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13F853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291" w:type="dxa"/>
            <w:hideMark/>
          </w:tcPr>
          <w:p w14:paraId="38990B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30" w:type="dxa"/>
            <w:hideMark/>
          </w:tcPr>
          <w:p w14:paraId="62676F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144,00 </w:t>
            </w:r>
          </w:p>
        </w:tc>
        <w:tc>
          <w:tcPr>
            <w:tcW w:w="361" w:type="dxa"/>
            <w:hideMark/>
          </w:tcPr>
          <w:p w14:paraId="35297C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396B8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8352B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AC5B2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D65E2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8B902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CAFE9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38C48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7C639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40,00 </w:t>
            </w:r>
          </w:p>
        </w:tc>
        <w:tc>
          <w:tcPr>
            <w:tcW w:w="326" w:type="dxa"/>
            <w:hideMark/>
          </w:tcPr>
          <w:p w14:paraId="6AA65A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96,00 </w:t>
            </w:r>
          </w:p>
        </w:tc>
        <w:tc>
          <w:tcPr>
            <w:tcW w:w="260" w:type="dxa"/>
            <w:hideMark/>
          </w:tcPr>
          <w:p w14:paraId="0AF844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130,00 </w:t>
            </w:r>
          </w:p>
        </w:tc>
        <w:tc>
          <w:tcPr>
            <w:tcW w:w="175" w:type="dxa"/>
            <w:noWrap/>
            <w:hideMark/>
          </w:tcPr>
          <w:p w14:paraId="7160EF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 </w:t>
            </w:r>
          </w:p>
        </w:tc>
        <w:tc>
          <w:tcPr>
            <w:tcW w:w="471" w:type="dxa"/>
            <w:noWrap/>
            <w:hideMark/>
          </w:tcPr>
          <w:p w14:paraId="2EBF9E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312,00 </w:t>
            </w:r>
          </w:p>
        </w:tc>
      </w:tr>
      <w:tr w:rsidR="00064959" w:rsidRPr="00064959" w14:paraId="768F44CA" w14:textId="77777777" w:rsidTr="00064959">
        <w:trPr>
          <w:trHeight w:val="1515"/>
        </w:trPr>
        <w:tc>
          <w:tcPr>
            <w:tcW w:w="135" w:type="dxa"/>
            <w:noWrap/>
            <w:hideMark/>
          </w:tcPr>
          <w:p w14:paraId="45F884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282</w:t>
            </w:r>
          </w:p>
        </w:tc>
        <w:tc>
          <w:tcPr>
            <w:tcW w:w="1091" w:type="dxa"/>
            <w:hideMark/>
          </w:tcPr>
          <w:p w14:paraId="69F09A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TONOTIL N 10ml</w:t>
            </w:r>
          </w:p>
        </w:tc>
        <w:tc>
          <w:tcPr>
            <w:tcW w:w="844" w:type="dxa"/>
            <w:hideMark/>
          </w:tcPr>
          <w:p w14:paraId="4E6633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L-FOSFOTREONINĂ, L-GLUTAMINĂ, CLORURĂ DE HIDROXOCOBALAMINĂ L-FOSFOSERINĂ, CLORHIDRAT DE ARGININĂ</w:t>
            </w:r>
          </w:p>
        </w:tc>
        <w:tc>
          <w:tcPr>
            <w:tcW w:w="548" w:type="dxa"/>
            <w:hideMark/>
          </w:tcPr>
          <w:p w14:paraId="41E0B6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64BD61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0436C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5A74C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E2D27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54D80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951E4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360,00 </w:t>
            </w:r>
          </w:p>
        </w:tc>
        <w:tc>
          <w:tcPr>
            <w:tcW w:w="370" w:type="dxa"/>
            <w:hideMark/>
          </w:tcPr>
          <w:p w14:paraId="05A6A2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1.728,00 </w:t>
            </w:r>
          </w:p>
        </w:tc>
        <w:tc>
          <w:tcPr>
            <w:tcW w:w="291" w:type="dxa"/>
            <w:hideMark/>
          </w:tcPr>
          <w:p w14:paraId="64B262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200,00 </w:t>
            </w:r>
          </w:p>
        </w:tc>
        <w:tc>
          <w:tcPr>
            <w:tcW w:w="330" w:type="dxa"/>
            <w:hideMark/>
          </w:tcPr>
          <w:p w14:paraId="2A8345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960,00 </w:t>
            </w:r>
          </w:p>
        </w:tc>
        <w:tc>
          <w:tcPr>
            <w:tcW w:w="361" w:type="dxa"/>
            <w:hideMark/>
          </w:tcPr>
          <w:p w14:paraId="0902B3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7AC5C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A64E2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B647A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8AFAC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671AF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27732E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1E787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A34E9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26" w:type="dxa"/>
            <w:hideMark/>
          </w:tcPr>
          <w:p w14:paraId="3ADF22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96,00 </w:t>
            </w:r>
          </w:p>
        </w:tc>
        <w:tc>
          <w:tcPr>
            <w:tcW w:w="260" w:type="dxa"/>
            <w:hideMark/>
          </w:tcPr>
          <w:p w14:paraId="1D46C7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580,00 </w:t>
            </w:r>
          </w:p>
        </w:tc>
        <w:tc>
          <w:tcPr>
            <w:tcW w:w="175" w:type="dxa"/>
            <w:noWrap/>
            <w:hideMark/>
          </w:tcPr>
          <w:p w14:paraId="3F55AA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4,80 </w:t>
            </w:r>
          </w:p>
        </w:tc>
        <w:tc>
          <w:tcPr>
            <w:tcW w:w="471" w:type="dxa"/>
            <w:noWrap/>
            <w:hideMark/>
          </w:tcPr>
          <w:p w14:paraId="548467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2.784,00 </w:t>
            </w:r>
          </w:p>
        </w:tc>
      </w:tr>
      <w:tr w:rsidR="00064959" w:rsidRPr="00064959" w14:paraId="53CF774C" w14:textId="77777777" w:rsidTr="00064959">
        <w:trPr>
          <w:trHeight w:val="315"/>
        </w:trPr>
        <w:tc>
          <w:tcPr>
            <w:tcW w:w="135" w:type="dxa"/>
            <w:noWrap/>
            <w:hideMark/>
          </w:tcPr>
          <w:p w14:paraId="714EFC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283</w:t>
            </w:r>
          </w:p>
        </w:tc>
        <w:tc>
          <w:tcPr>
            <w:tcW w:w="1091" w:type="dxa"/>
            <w:hideMark/>
          </w:tcPr>
          <w:p w14:paraId="7E341C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TRACHISAN</w:t>
            </w:r>
          </w:p>
        </w:tc>
        <w:tc>
          <w:tcPr>
            <w:tcW w:w="844" w:type="dxa"/>
            <w:hideMark/>
          </w:tcPr>
          <w:p w14:paraId="30318F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861C2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981D6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5119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E33F4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A47DC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1F325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7FECC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4EC6B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D22B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65DDBB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204,00 </w:t>
            </w:r>
          </w:p>
        </w:tc>
        <w:tc>
          <w:tcPr>
            <w:tcW w:w="361" w:type="dxa"/>
            <w:hideMark/>
          </w:tcPr>
          <w:p w14:paraId="0679AF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54676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B32B9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3F619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348F1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070B9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F7D22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E8E69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87A53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7ED63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8FE78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175" w:type="dxa"/>
            <w:noWrap/>
            <w:hideMark/>
          </w:tcPr>
          <w:p w14:paraId="256504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0,85 </w:t>
            </w:r>
          </w:p>
        </w:tc>
        <w:tc>
          <w:tcPr>
            <w:tcW w:w="471" w:type="dxa"/>
            <w:noWrap/>
            <w:hideMark/>
          </w:tcPr>
          <w:p w14:paraId="2F6BC0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204,00 </w:t>
            </w:r>
          </w:p>
        </w:tc>
      </w:tr>
      <w:tr w:rsidR="00064959" w:rsidRPr="00064959" w14:paraId="09D725AA" w14:textId="77777777" w:rsidTr="00064959">
        <w:trPr>
          <w:trHeight w:val="315"/>
        </w:trPr>
        <w:tc>
          <w:tcPr>
            <w:tcW w:w="135" w:type="dxa"/>
            <w:noWrap/>
            <w:hideMark/>
          </w:tcPr>
          <w:p w14:paraId="592072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284</w:t>
            </w:r>
          </w:p>
        </w:tc>
        <w:tc>
          <w:tcPr>
            <w:tcW w:w="1091" w:type="dxa"/>
            <w:hideMark/>
          </w:tcPr>
          <w:p w14:paraId="4CDF2F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TRACHISEPT</w:t>
            </w:r>
          </w:p>
        </w:tc>
        <w:tc>
          <w:tcPr>
            <w:tcW w:w="844" w:type="dxa"/>
            <w:hideMark/>
          </w:tcPr>
          <w:p w14:paraId="292596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20A9E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0C6CF9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4BAE0E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F722F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A9E35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27E54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36DB8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3536E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2CA30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1BA35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F9FF1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60C64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48879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2AD7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3C244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EC706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458CE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DF13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AE137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D18A0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4C1D1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6A8AD7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0,81 </w:t>
            </w:r>
          </w:p>
        </w:tc>
        <w:tc>
          <w:tcPr>
            <w:tcW w:w="471" w:type="dxa"/>
            <w:noWrap/>
            <w:hideMark/>
          </w:tcPr>
          <w:p w14:paraId="6B67D8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64E73A1" w14:textId="77777777" w:rsidTr="00064959">
        <w:trPr>
          <w:trHeight w:val="315"/>
        </w:trPr>
        <w:tc>
          <w:tcPr>
            <w:tcW w:w="135" w:type="dxa"/>
            <w:noWrap/>
            <w:hideMark/>
          </w:tcPr>
          <w:p w14:paraId="1DCCA9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285</w:t>
            </w:r>
          </w:p>
        </w:tc>
        <w:tc>
          <w:tcPr>
            <w:tcW w:w="1091" w:type="dxa"/>
            <w:hideMark/>
          </w:tcPr>
          <w:p w14:paraId="4F88A2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TRIFERMENT</w:t>
            </w:r>
          </w:p>
        </w:tc>
        <w:tc>
          <w:tcPr>
            <w:tcW w:w="844" w:type="dxa"/>
            <w:hideMark/>
          </w:tcPr>
          <w:p w14:paraId="47C84D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PANCREATINUM</w:t>
            </w:r>
          </w:p>
        </w:tc>
        <w:tc>
          <w:tcPr>
            <w:tcW w:w="548" w:type="dxa"/>
            <w:hideMark/>
          </w:tcPr>
          <w:p w14:paraId="6A5D90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28824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275mg</w:t>
            </w:r>
          </w:p>
        </w:tc>
        <w:tc>
          <w:tcPr>
            <w:tcW w:w="220" w:type="dxa"/>
            <w:hideMark/>
          </w:tcPr>
          <w:p w14:paraId="5BE530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28A52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F9DA4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DCDC2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9A185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70" w:type="dxa"/>
            <w:hideMark/>
          </w:tcPr>
          <w:p w14:paraId="54851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 </w:t>
            </w:r>
          </w:p>
        </w:tc>
        <w:tc>
          <w:tcPr>
            <w:tcW w:w="291" w:type="dxa"/>
            <w:hideMark/>
          </w:tcPr>
          <w:p w14:paraId="102965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30" w:type="dxa"/>
            <w:hideMark/>
          </w:tcPr>
          <w:p w14:paraId="1F2457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150,00 </w:t>
            </w:r>
          </w:p>
        </w:tc>
        <w:tc>
          <w:tcPr>
            <w:tcW w:w="361" w:type="dxa"/>
            <w:hideMark/>
          </w:tcPr>
          <w:p w14:paraId="5045066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31292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A855B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299" w:type="dxa"/>
            <w:hideMark/>
          </w:tcPr>
          <w:p w14:paraId="691D41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1" w:type="dxa"/>
            <w:hideMark/>
          </w:tcPr>
          <w:p w14:paraId="226F1B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B7F71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330C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218B4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8C8D9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C48BA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D3119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364,00 </w:t>
            </w:r>
          </w:p>
        </w:tc>
        <w:tc>
          <w:tcPr>
            <w:tcW w:w="175" w:type="dxa"/>
            <w:noWrap/>
            <w:hideMark/>
          </w:tcPr>
          <w:p w14:paraId="4FA881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0,50 </w:t>
            </w:r>
          </w:p>
        </w:tc>
        <w:tc>
          <w:tcPr>
            <w:tcW w:w="471" w:type="dxa"/>
            <w:noWrap/>
            <w:hideMark/>
          </w:tcPr>
          <w:p w14:paraId="0E733F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182,00 </w:t>
            </w:r>
          </w:p>
        </w:tc>
      </w:tr>
      <w:tr w:rsidR="00064959" w:rsidRPr="00064959" w14:paraId="06931516" w14:textId="77777777" w:rsidTr="00064959">
        <w:trPr>
          <w:trHeight w:val="315"/>
        </w:trPr>
        <w:tc>
          <w:tcPr>
            <w:tcW w:w="135" w:type="dxa"/>
            <w:noWrap/>
            <w:hideMark/>
          </w:tcPr>
          <w:p w14:paraId="3AB6F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286</w:t>
            </w:r>
          </w:p>
        </w:tc>
        <w:tc>
          <w:tcPr>
            <w:tcW w:w="1091" w:type="dxa"/>
            <w:hideMark/>
          </w:tcPr>
          <w:p w14:paraId="175EB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TROXEVASIN 20 mg/g</w:t>
            </w:r>
          </w:p>
        </w:tc>
        <w:tc>
          <w:tcPr>
            <w:tcW w:w="844" w:type="dxa"/>
            <w:hideMark/>
          </w:tcPr>
          <w:p w14:paraId="26DE9D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TROXERUTINUM</w:t>
            </w:r>
          </w:p>
        </w:tc>
        <w:tc>
          <w:tcPr>
            <w:tcW w:w="548" w:type="dxa"/>
            <w:hideMark/>
          </w:tcPr>
          <w:p w14:paraId="4544CE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7BBB0A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20mg/g</w:t>
            </w:r>
          </w:p>
        </w:tc>
        <w:tc>
          <w:tcPr>
            <w:tcW w:w="220" w:type="dxa"/>
            <w:hideMark/>
          </w:tcPr>
          <w:p w14:paraId="517FC6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DFDCF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D1D9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35566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E5832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08A6BE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D536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 </w:t>
            </w:r>
          </w:p>
        </w:tc>
        <w:tc>
          <w:tcPr>
            <w:tcW w:w="330" w:type="dxa"/>
            <w:hideMark/>
          </w:tcPr>
          <w:p w14:paraId="31981D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397,98 </w:t>
            </w:r>
          </w:p>
        </w:tc>
        <w:tc>
          <w:tcPr>
            <w:tcW w:w="361" w:type="dxa"/>
            <w:hideMark/>
          </w:tcPr>
          <w:p w14:paraId="33AB95C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89D21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F2B2A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60B8E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62ED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251" w:type="dxa"/>
            <w:hideMark/>
          </w:tcPr>
          <w:p w14:paraId="324F1F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325,62 </w:t>
            </w:r>
          </w:p>
        </w:tc>
        <w:tc>
          <w:tcPr>
            <w:tcW w:w="282" w:type="dxa"/>
            <w:hideMark/>
          </w:tcPr>
          <w:p w14:paraId="2070A4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251" w:type="dxa"/>
            <w:hideMark/>
          </w:tcPr>
          <w:p w14:paraId="1C5A8F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361,80 </w:t>
            </w:r>
          </w:p>
        </w:tc>
        <w:tc>
          <w:tcPr>
            <w:tcW w:w="246" w:type="dxa"/>
            <w:hideMark/>
          </w:tcPr>
          <w:p w14:paraId="594505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26" w:type="dxa"/>
            <w:hideMark/>
          </w:tcPr>
          <w:p w14:paraId="480056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144,72 </w:t>
            </w:r>
          </w:p>
        </w:tc>
        <w:tc>
          <w:tcPr>
            <w:tcW w:w="260" w:type="dxa"/>
            <w:hideMark/>
          </w:tcPr>
          <w:p w14:paraId="500D93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34,00 </w:t>
            </w:r>
          </w:p>
        </w:tc>
        <w:tc>
          <w:tcPr>
            <w:tcW w:w="175" w:type="dxa"/>
            <w:noWrap/>
            <w:hideMark/>
          </w:tcPr>
          <w:p w14:paraId="33F240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36,18 </w:t>
            </w:r>
          </w:p>
        </w:tc>
        <w:tc>
          <w:tcPr>
            <w:tcW w:w="471" w:type="dxa"/>
            <w:noWrap/>
            <w:hideMark/>
          </w:tcPr>
          <w:p w14:paraId="6FAACD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1.230,12 </w:t>
            </w:r>
          </w:p>
        </w:tc>
      </w:tr>
      <w:tr w:rsidR="00064959" w:rsidRPr="00064959" w14:paraId="43514FB4" w14:textId="77777777" w:rsidTr="00064959">
        <w:trPr>
          <w:trHeight w:val="315"/>
        </w:trPr>
        <w:tc>
          <w:tcPr>
            <w:tcW w:w="135" w:type="dxa"/>
            <w:noWrap/>
            <w:hideMark/>
          </w:tcPr>
          <w:p w14:paraId="539CA8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287</w:t>
            </w:r>
          </w:p>
        </w:tc>
        <w:tc>
          <w:tcPr>
            <w:tcW w:w="1091" w:type="dxa"/>
            <w:hideMark/>
          </w:tcPr>
          <w:p w14:paraId="3BEFDF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TUSOCALM 7,5mg/120mg</w:t>
            </w:r>
          </w:p>
        </w:tc>
        <w:tc>
          <w:tcPr>
            <w:tcW w:w="844" w:type="dxa"/>
            <w:hideMark/>
          </w:tcPr>
          <w:p w14:paraId="7C6A27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F82B3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41B17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7,5mg/120mg</w:t>
            </w:r>
          </w:p>
        </w:tc>
        <w:tc>
          <w:tcPr>
            <w:tcW w:w="220" w:type="dxa"/>
            <w:hideMark/>
          </w:tcPr>
          <w:p w14:paraId="3E4FD2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7464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DAC9F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2664A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95300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50520C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28,20 </w:t>
            </w:r>
          </w:p>
        </w:tc>
        <w:tc>
          <w:tcPr>
            <w:tcW w:w="291" w:type="dxa"/>
            <w:hideMark/>
          </w:tcPr>
          <w:p w14:paraId="76B8DF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30" w:type="dxa"/>
            <w:hideMark/>
          </w:tcPr>
          <w:p w14:paraId="2D6626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28,20 </w:t>
            </w:r>
          </w:p>
        </w:tc>
        <w:tc>
          <w:tcPr>
            <w:tcW w:w="361" w:type="dxa"/>
            <w:hideMark/>
          </w:tcPr>
          <w:p w14:paraId="42ED5D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71E40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E97A5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299" w:type="dxa"/>
            <w:hideMark/>
          </w:tcPr>
          <w:p w14:paraId="2AA47E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18,80 </w:t>
            </w:r>
          </w:p>
        </w:tc>
        <w:tc>
          <w:tcPr>
            <w:tcW w:w="291" w:type="dxa"/>
            <w:hideMark/>
          </w:tcPr>
          <w:p w14:paraId="039022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B7DFB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B2A89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9DBA1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9D6A9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B34D8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256B2D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80,00 </w:t>
            </w:r>
          </w:p>
        </w:tc>
        <w:tc>
          <w:tcPr>
            <w:tcW w:w="175" w:type="dxa"/>
            <w:noWrap/>
            <w:hideMark/>
          </w:tcPr>
          <w:p w14:paraId="1BB821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0,94 </w:t>
            </w:r>
          </w:p>
        </w:tc>
        <w:tc>
          <w:tcPr>
            <w:tcW w:w="471" w:type="dxa"/>
            <w:noWrap/>
            <w:hideMark/>
          </w:tcPr>
          <w:p w14:paraId="01F587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75,20 </w:t>
            </w:r>
          </w:p>
        </w:tc>
      </w:tr>
      <w:tr w:rsidR="00064959" w:rsidRPr="00064959" w14:paraId="2765C6B3" w14:textId="77777777" w:rsidTr="00064959">
        <w:trPr>
          <w:trHeight w:val="315"/>
        </w:trPr>
        <w:tc>
          <w:tcPr>
            <w:tcW w:w="135" w:type="dxa"/>
            <w:noWrap/>
            <w:hideMark/>
          </w:tcPr>
          <w:p w14:paraId="216B76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288</w:t>
            </w:r>
          </w:p>
        </w:tc>
        <w:tc>
          <w:tcPr>
            <w:tcW w:w="1091" w:type="dxa"/>
            <w:hideMark/>
          </w:tcPr>
          <w:p w14:paraId="32ADC9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TUSSODEP 150ML</w:t>
            </w:r>
          </w:p>
        </w:tc>
        <w:tc>
          <w:tcPr>
            <w:tcW w:w="844" w:type="dxa"/>
            <w:hideMark/>
          </w:tcPr>
          <w:p w14:paraId="500F1B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E9D24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D9224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0A93F1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8A6AF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DB4FA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306D5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3834BF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AA68C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2708A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2705C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B8AF1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C58AB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0B96A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448F7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E59E8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A43C7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550FA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EAF0C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C7BC8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3B56A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1C8F4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56A63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47,00 </w:t>
            </w:r>
          </w:p>
        </w:tc>
        <w:tc>
          <w:tcPr>
            <w:tcW w:w="471" w:type="dxa"/>
            <w:noWrap/>
            <w:hideMark/>
          </w:tcPr>
          <w:p w14:paraId="2D8A22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0199EAA5" w14:textId="77777777" w:rsidTr="00064959">
        <w:trPr>
          <w:trHeight w:val="315"/>
        </w:trPr>
        <w:tc>
          <w:tcPr>
            <w:tcW w:w="135" w:type="dxa"/>
            <w:noWrap/>
            <w:hideMark/>
          </w:tcPr>
          <w:p w14:paraId="06848B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289</w:t>
            </w:r>
          </w:p>
        </w:tc>
        <w:tc>
          <w:tcPr>
            <w:tcW w:w="1091" w:type="dxa"/>
            <w:hideMark/>
          </w:tcPr>
          <w:p w14:paraId="25EE82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ULEI DE PESTE-PESTISORI</w:t>
            </w:r>
          </w:p>
        </w:tc>
        <w:tc>
          <w:tcPr>
            <w:tcW w:w="844" w:type="dxa"/>
            <w:hideMark/>
          </w:tcPr>
          <w:p w14:paraId="4A1413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ULEI DE PESTE OMEGA 3 -PESTISORI</w:t>
            </w:r>
          </w:p>
        </w:tc>
        <w:tc>
          <w:tcPr>
            <w:tcW w:w="548" w:type="dxa"/>
            <w:hideMark/>
          </w:tcPr>
          <w:p w14:paraId="7F3818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61B48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7FA74E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07C28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62D44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1A500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21D72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70" w:type="dxa"/>
            <w:hideMark/>
          </w:tcPr>
          <w:p w14:paraId="7EB896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774,30 </w:t>
            </w:r>
          </w:p>
        </w:tc>
        <w:tc>
          <w:tcPr>
            <w:tcW w:w="291" w:type="dxa"/>
            <w:hideMark/>
          </w:tcPr>
          <w:p w14:paraId="0A6142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04B55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51C43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84A05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AB6F0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72845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EF6ED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1F08B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42752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39313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C72C7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A62E7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F58076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175" w:type="dxa"/>
            <w:noWrap/>
            <w:hideMark/>
          </w:tcPr>
          <w:p w14:paraId="4F217F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51,62 </w:t>
            </w:r>
          </w:p>
        </w:tc>
        <w:tc>
          <w:tcPr>
            <w:tcW w:w="471" w:type="dxa"/>
            <w:noWrap/>
            <w:hideMark/>
          </w:tcPr>
          <w:p w14:paraId="5329B1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774,30 </w:t>
            </w:r>
          </w:p>
        </w:tc>
      </w:tr>
      <w:tr w:rsidR="00064959" w:rsidRPr="00064959" w14:paraId="148FE739" w14:textId="77777777" w:rsidTr="00064959">
        <w:trPr>
          <w:trHeight w:val="315"/>
        </w:trPr>
        <w:tc>
          <w:tcPr>
            <w:tcW w:w="135" w:type="dxa"/>
            <w:noWrap/>
            <w:hideMark/>
          </w:tcPr>
          <w:p w14:paraId="08CB70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290</w:t>
            </w:r>
          </w:p>
        </w:tc>
        <w:tc>
          <w:tcPr>
            <w:tcW w:w="1091" w:type="dxa"/>
            <w:hideMark/>
          </w:tcPr>
          <w:p w14:paraId="7FAC2B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ULEI DE SOMON OMEGA 3</w:t>
            </w:r>
          </w:p>
        </w:tc>
        <w:tc>
          <w:tcPr>
            <w:tcW w:w="844" w:type="dxa"/>
            <w:hideMark/>
          </w:tcPr>
          <w:p w14:paraId="0B0CB0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0E140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C6895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1000mg</w:t>
            </w:r>
          </w:p>
        </w:tc>
        <w:tc>
          <w:tcPr>
            <w:tcW w:w="220" w:type="dxa"/>
            <w:hideMark/>
          </w:tcPr>
          <w:p w14:paraId="334E938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87E83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87752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49F60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1524A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370" w:type="dxa"/>
            <w:hideMark/>
          </w:tcPr>
          <w:p w14:paraId="6D0023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44,40 </w:t>
            </w:r>
          </w:p>
        </w:tc>
        <w:tc>
          <w:tcPr>
            <w:tcW w:w="291" w:type="dxa"/>
            <w:hideMark/>
          </w:tcPr>
          <w:p w14:paraId="3963B4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106D0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D71AD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D125D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4AA50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4CEAF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83D65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6637D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1D686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DE7B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E43EA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E8745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69090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120,00 </w:t>
            </w:r>
          </w:p>
        </w:tc>
        <w:tc>
          <w:tcPr>
            <w:tcW w:w="175" w:type="dxa"/>
            <w:noWrap/>
            <w:hideMark/>
          </w:tcPr>
          <w:p w14:paraId="42FF58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0,37 </w:t>
            </w:r>
          </w:p>
        </w:tc>
        <w:tc>
          <w:tcPr>
            <w:tcW w:w="471" w:type="dxa"/>
            <w:noWrap/>
            <w:hideMark/>
          </w:tcPr>
          <w:p w14:paraId="5900F3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44,40 </w:t>
            </w:r>
          </w:p>
        </w:tc>
      </w:tr>
      <w:tr w:rsidR="00064959" w:rsidRPr="00064959" w14:paraId="7231FD47" w14:textId="77777777" w:rsidTr="00064959">
        <w:trPr>
          <w:trHeight w:val="315"/>
        </w:trPr>
        <w:tc>
          <w:tcPr>
            <w:tcW w:w="135" w:type="dxa"/>
            <w:noWrap/>
            <w:hideMark/>
          </w:tcPr>
          <w:p w14:paraId="6FA626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291</w:t>
            </w:r>
          </w:p>
        </w:tc>
        <w:tc>
          <w:tcPr>
            <w:tcW w:w="1091" w:type="dxa"/>
            <w:hideMark/>
          </w:tcPr>
          <w:p w14:paraId="542DA5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ULEI FICAT DE COD OMEGA 3, MIN 240 ML</w:t>
            </w:r>
          </w:p>
        </w:tc>
        <w:tc>
          <w:tcPr>
            <w:tcW w:w="844" w:type="dxa"/>
            <w:hideMark/>
          </w:tcPr>
          <w:p w14:paraId="763CC3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41AEB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7BA2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C508F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998A4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FE002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FBACE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C7E328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70" w:type="dxa"/>
            <w:hideMark/>
          </w:tcPr>
          <w:p w14:paraId="4064BB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460,00 </w:t>
            </w:r>
          </w:p>
        </w:tc>
        <w:tc>
          <w:tcPr>
            <w:tcW w:w="291" w:type="dxa"/>
            <w:hideMark/>
          </w:tcPr>
          <w:p w14:paraId="737298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E624E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C5E4B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89657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A9BDF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8E660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90611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8DAF8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3800B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23C98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9A9AE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DA03F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7AA50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0BE800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46,00 </w:t>
            </w:r>
          </w:p>
        </w:tc>
        <w:tc>
          <w:tcPr>
            <w:tcW w:w="471" w:type="dxa"/>
            <w:noWrap/>
            <w:hideMark/>
          </w:tcPr>
          <w:p w14:paraId="5E5EB4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460,00 </w:t>
            </w:r>
          </w:p>
        </w:tc>
      </w:tr>
      <w:tr w:rsidR="00064959" w:rsidRPr="00064959" w14:paraId="49FBC391" w14:textId="77777777" w:rsidTr="00064959">
        <w:trPr>
          <w:trHeight w:val="315"/>
        </w:trPr>
        <w:tc>
          <w:tcPr>
            <w:tcW w:w="135" w:type="dxa"/>
            <w:noWrap/>
            <w:hideMark/>
          </w:tcPr>
          <w:p w14:paraId="02CE87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292</w:t>
            </w:r>
          </w:p>
        </w:tc>
        <w:tc>
          <w:tcPr>
            <w:tcW w:w="1091" w:type="dxa"/>
            <w:hideMark/>
          </w:tcPr>
          <w:p w14:paraId="4820CE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UNGUENT CU SULF, MIN 70G</w:t>
            </w:r>
          </w:p>
        </w:tc>
        <w:tc>
          <w:tcPr>
            <w:tcW w:w="844" w:type="dxa"/>
            <w:hideMark/>
          </w:tcPr>
          <w:p w14:paraId="2D9FD6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7FD8B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04E006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15417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225DF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1F058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C86EB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EF3EB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 </w:t>
            </w:r>
          </w:p>
        </w:tc>
        <w:tc>
          <w:tcPr>
            <w:tcW w:w="370" w:type="dxa"/>
            <w:hideMark/>
          </w:tcPr>
          <w:p w14:paraId="7E8FF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55,26 </w:t>
            </w:r>
          </w:p>
        </w:tc>
        <w:tc>
          <w:tcPr>
            <w:tcW w:w="291" w:type="dxa"/>
            <w:hideMark/>
          </w:tcPr>
          <w:p w14:paraId="739856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64D27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8E22D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8068F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EBD7E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6AD6D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65EC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D7D34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74844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A8035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37F61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 </w:t>
            </w:r>
          </w:p>
        </w:tc>
        <w:tc>
          <w:tcPr>
            <w:tcW w:w="326" w:type="dxa"/>
            <w:hideMark/>
          </w:tcPr>
          <w:p w14:paraId="48DE87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18,42 </w:t>
            </w:r>
          </w:p>
        </w:tc>
        <w:tc>
          <w:tcPr>
            <w:tcW w:w="260" w:type="dxa"/>
            <w:hideMark/>
          </w:tcPr>
          <w:p w14:paraId="1BF349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175" w:type="dxa"/>
            <w:noWrap/>
            <w:hideMark/>
          </w:tcPr>
          <w:p w14:paraId="5F508F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6,14 </w:t>
            </w:r>
          </w:p>
        </w:tc>
        <w:tc>
          <w:tcPr>
            <w:tcW w:w="471" w:type="dxa"/>
            <w:noWrap/>
            <w:hideMark/>
          </w:tcPr>
          <w:p w14:paraId="308DC6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73,68 </w:t>
            </w:r>
          </w:p>
        </w:tc>
      </w:tr>
      <w:tr w:rsidR="00064959" w:rsidRPr="00064959" w14:paraId="05C62606" w14:textId="77777777" w:rsidTr="00064959">
        <w:trPr>
          <w:trHeight w:val="315"/>
        </w:trPr>
        <w:tc>
          <w:tcPr>
            <w:tcW w:w="135" w:type="dxa"/>
            <w:noWrap/>
            <w:hideMark/>
          </w:tcPr>
          <w:p w14:paraId="5A8A79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293</w:t>
            </w:r>
          </w:p>
        </w:tc>
        <w:tc>
          <w:tcPr>
            <w:tcW w:w="1091" w:type="dxa"/>
            <w:hideMark/>
          </w:tcPr>
          <w:p w14:paraId="0D67E0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URACTIV</w:t>
            </w:r>
          </w:p>
        </w:tc>
        <w:tc>
          <w:tcPr>
            <w:tcW w:w="844" w:type="dxa"/>
            <w:hideMark/>
          </w:tcPr>
          <w:p w14:paraId="65152E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8B75B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D365A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 mg</w:t>
            </w:r>
          </w:p>
        </w:tc>
        <w:tc>
          <w:tcPr>
            <w:tcW w:w="220" w:type="dxa"/>
            <w:hideMark/>
          </w:tcPr>
          <w:p w14:paraId="194790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986C50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24222A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E38D4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54234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7F350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5541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30" w:type="dxa"/>
            <w:hideMark/>
          </w:tcPr>
          <w:p w14:paraId="2DAF50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24,30 </w:t>
            </w:r>
          </w:p>
        </w:tc>
        <w:tc>
          <w:tcPr>
            <w:tcW w:w="361" w:type="dxa"/>
            <w:hideMark/>
          </w:tcPr>
          <w:p w14:paraId="39B982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CC134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AF5D1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299" w:type="dxa"/>
            <w:hideMark/>
          </w:tcPr>
          <w:p w14:paraId="037E76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24,30 </w:t>
            </w:r>
          </w:p>
        </w:tc>
        <w:tc>
          <w:tcPr>
            <w:tcW w:w="291" w:type="dxa"/>
            <w:hideMark/>
          </w:tcPr>
          <w:p w14:paraId="2593C0F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05FC3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4DF40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3B029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833BB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39DE4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B609A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175" w:type="dxa"/>
            <w:noWrap/>
            <w:hideMark/>
          </w:tcPr>
          <w:p w14:paraId="140549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0,81 </w:t>
            </w:r>
          </w:p>
        </w:tc>
        <w:tc>
          <w:tcPr>
            <w:tcW w:w="471" w:type="dxa"/>
            <w:noWrap/>
            <w:hideMark/>
          </w:tcPr>
          <w:p w14:paraId="29E308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48,60 </w:t>
            </w:r>
          </w:p>
        </w:tc>
      </w:tr>
      <w:tr w:rsidR="00064959" w:rsidRPr="00064959" w14:paraId="2EEF6EDD" w14:textId="77777777" w:rsidTr="00064959">
        <w:trPr>
          <w:trHeight w:val="315"/>
        </w:trPr>
        <w:tc>
          <w:tcPr>
            <w:tcW w:w="135" w:type="dxa"/>
            <w:noWrap/>
            <w:hideMark/>
          </w:tcPr>
          <w:p w14:paraId="1DAD56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294</w:t>
            </w:r>
          </w:p>
        </w:tc>
        <w:tc>
          <w:tcPr>
            <w:tcW w:w="1091" w:type="dxa"/>
            <w:hideMark/>
          </w:tcPr>
          <w:p w14:paraId="1DCAE8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URACTIV FORTE </w:t>
            </w:r>
          </w:p>
        </w:tc>
        <w:tc>
          <w:tcPr>
            <w:tcW w:w="844" w:type="dxa"/>
            <w:hideMark/>
          </w:tcPr>
          <w:p w14:paraId="0C36C3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BF5E23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12F4D3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554E0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43643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0C2C9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BAFC29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0C8FD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70" w:type="dxa"/>
            <w:hideMark/>
          </w:tcPr>
          <w:p w14:paraId="49C492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 </w:t>
            </w:r>
          </w:p>
        </w:tc>
        <w:tc>
          <w:tcPr>
            <w:tcW w:w="291" w:type="dxa"/>
            <w:hideMark/>
          </w:tcPr>
          <w:p w14:paraId="153040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30" w:type="dxa"/>
            <w:hideMark/>
          </w:tcPr>
          <w:p w14:paraId="773856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69,00 </w:t>
            </w:r>
          </w:p>
        </w:tc>
        <w:tc>
          <w:tcPr>
            <w:tcW w:w="361" w:type="dxa"/>
            <w:hideMark/>
          </w:tcPr>
          <w:p w14:paraId="474C53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63E75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530E3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F9BB0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2D3D4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38170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7BF87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9AE1A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738B3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26" w:type="dxa"/>
            <w:hideMark/>
          </w:tcPr>
          <w:p w14:paraId="055377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115,00 </w:t>
            </w:r>
          </w:p>
        </w:tc>
        <w:tc>
          <w:tcPr>
            <w:tcW w:w="260" w:type="dxa"/>
            <w:hideMark/>
          </w:tcPr>
          <w:p w14:paraId="6E27EB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110,00 </w:t>
            </w:r>
          </w:p>
        </w:tc>
        <w:tc>
          <w:tcPr>
            <w:tcW w:w="175" w:type="dxa"/>
            <w:noWrap/>
            <w:hideMark/>
          </w:tcPr>
          <w:p w14:paraId="0C7454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2,30 </w:t>
            </w:r>
          </w:p>
        </w:tc>
        <w:tc>
          <w:tcPr>
            <w:tcW w:w="471" w:type="dxa"/>
            <w:noWrap/>
            <w:hideMark/>
          </w:tcPr>
          <w:p w14:paraId="65D171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253,00 </w:t>
            </w:r>
          </w:p>
        </w:tc>
      </w:tr>
      <w:tr w:rsidR="00064959" w:rsidRPr="00064959" w14:paraId="0485C21F" w14:textId="77777777" w:rsidTr="00064959">
        <w:trPr>
          <w:trHeight w:val="315"/>
        </w:trPr>
        <w:tc>
          <w:tcPr>
            <w:tcW w:w="135" w:type="dxa"/>
            <w:noWrap/>
            <w:hideMark/>
          </w:tcPr>
          <w:p w14:paraId="327CF1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295</w:t>
            </w:r>
          </w:p>
        </w:tc>
        <w:tc>
          <w:tcPr>
            <w:tcW w:w="1091" w:type="dxa"/>
            <w:hideMark/>
          </w:tcPr>
          <w:p w14:paraId="7E57CC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URAKTIV DRINK</w:t>
            </w:r>
          </w:p>
        </w:tc>
        <w:tc>
          <w:tcPr>
            <w:tcW w:w="844" w:type="dxa"/>
            <w:hideMark/>
          </w:tcPr>
          <w:p w14:paraId="0959D2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5EE8C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PLIC</w:t>
            </w:r>
          </w:p>
        </w:tc>
        <w:tc>
          <w:tcPr>
            <w:tcW w:w="569" w:type="dxa"/>
            <w:hideMark/>
          </w:tcPr>
          <w:p w14:paraId="3B8E87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5E363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F7A21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B5C33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B32AB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1E44A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5E0624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CC3B9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BB2DA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476AA1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0CD77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56308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340F4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DF60C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34C2F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CD86C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5DA45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1B4E1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3419A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6C2FB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713F94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1,40 </w:t>
            </w:r>
          </w:p>
        </w:tc>
        <w:tc>
          <w:tcPr>
            <w:tcW w:w="471" w:type="dxa"/>
            <w:noWrap/>
            <w:hideMark/>
          </w:tcPr>
          <w:p w14:paraId="2F41A5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6FAEB7A5" w14:textId="77777777" w:rsidTr="00064959">
        <w:trPr>
          <w:trHeight w:val="315"/>
        </w:trPr>
        <w:tc>
          <w:tcPr>
            <w:tcW w:w="135" w:type="dxa"/>
            <w:noWrap/>
            <w:hideMark/>
          </w:tcPr>
          <w:p w14:paraId="1A74CB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296</w:t>
            </w:r>
          </w:p>
        </w:tc>
        <w:tc>
          <w:tcPr>
            <w:tcW w:w="1091" w:type="dxa"/>
            <w:hideMark/>
          </w:tcPr>
          <w:p w14:paraId="0DBA1A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URINAL AKUT</w:t>
            </w:r>
          </w:p>
        </w:tc>
        <w:tc>
          <w:tcPr>
            <w:tcW w:w="844" w:type="dxa"/>
            <w:hideMark/>
          </w:tcPr>
          <w:p w14:paraId="379214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COMBINATII(URINAL AKUT)0</w:t>
            </w:r>
          </w:p>
        </w:tc>
        <w:tc>
          <w:tcPr>
            <w:tcW w:w="548" w:type="dxa"/>
            <w:hideMark/>
          </w:tcPr>
          <w:p w14:paraId="7A26DE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03028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2958B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E221E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DE8CBD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6E0EA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D90D9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8F451A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FEE15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2BB58C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EEE8C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08ADB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A2399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2B215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4F77F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5F338E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EDBE5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4F278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5012D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326" w:type="dxa"/>
            <w:hideMark/>
          </w:tcPr>
          <w:p w14:paraId="0938A9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220,00 </w:t>
            </w:r>
          </w:p>
        </w:tc>
        <w:tc>
          <w:tcPr>
            <w:tcW w:w="260" w:type="dxa"/>
            <w:hideMark/>
          </w:tcPr>
          <w:p w14:paraId="5DB96A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175" w:type="dxa"/>
            <w:noWrap/>
            <w:hideMark/>
          </w:tcPr>
          <w:p w14:paraId="2D284B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 </w:t>
            </w:r>
          </w:p>
        </w:tc>
        <w:tc>
          <w:tcPr>
            <w:tcW w:w="471" w:type="dxa"/>
            <w:noWrap/>
            <w:hideMark/>
          </w:tcPr>
          <w:p w14:paraId="7DDBAD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220,00 </w:t>
            </w:r>
          </w:p>
        </w:tc>
      </w:tr>
      <w:tr w:rsidR="00064959" w:rsidRPr="00064959" w14:paraId="62142B46" w14:textId="77777777" w:rsidTr="00064959">
        <w:trPr>
          <w:trHeight w:val="315"/>
        </w:trPr>
        <w:tc>
          <w:tcPr>
            <w:tcW w:w="135" w:type="dxa"/>
            <w:noWrap/>
            <w:hideMark/>
          </w:tcPr>
          <w:p w14:paraId="1CC835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297</w:t>
            </w:r>
          </w:p>
        </w:tc>
        <w:tc>
          <w:tcPr>
            <w:tcW w:w="1091" w:type="dxa"/>
            <w:hideMark/>
          </w:tcPr>
          <w:p w14:paraId="47AB9E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VIBROCIL 2,5 mg/0,25 mg/ml, min 15ml</w:t>
            </w:r>
          </w:p>
        </w:tc>
        <w:tc>
          <w:tcPr>
            <w:tcW w:w="844" w:type="dxa"/>
            <w:hideMark/>
          </w:tcPr>
          <w:p w14:paraId="1DE077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76097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SPRAY</w:t>
            </w:r>
          </w:p>
        </w:tc>
        <w:tc>
          <w:tcPr>
            <w:tcW w:w="569" w:type="dxa"/>
            <w:hideMark/>
          </w:tcPr>
          <w:p w14:paraId="5F95E5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2,5mg/0,25 mg/ml</w:t>
            </w:r>
          </w:p>
        </w:tc>
        <w:tc>
          <w:tcPr>
            <w:tcW w:w="220" w:type="dxa"/>
            <w:hideMark/>
          </w:tcPr>
          <w:p w14:paraId="14832B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72D8B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957B4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34B815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52225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55,00 </w:t>
            </w:r>
          </w:p>
        </w:tc>
        <w:tc>
          <w:tcPr>
            <w:tcW w:w="370" w:type="dxa"/>
            <w:hideMark/>
          </w:tcPr>
          <w:p w14:paraId="5A0702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1.320,00 </w:t>
            </w:r>
          </w:p>
        </w:tc>
        <w:tc>
          <w:tcPr>
            <w:tcW w:w="291" w:type="dxa"/>
            <w:hideMark/>
          </w:tcPr>
          <w:p w14:paraId="59F749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ED365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EE96A3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B9C98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1A360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3BA66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0EA8A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0C748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383D71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839B7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93C4A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 </w:t>
            </w:r>
          </w:p>
        </w:tc>
        <w:tc>
          <w:tcPr>
            <w:tcW w:w="326" w:type="dxa"/>
            <w:hideMark/>
          </w:tcPr>
          <w:p w14:paraId="290D35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260" w:type="dxa"/>
            <w:hideMark/>
          </w:tcPr>
          <w:p w14:paraId="7ABE79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 </w:t>
            </w:r>
          </w:p>
        </w:tc>
        <w:tc>
          <w:tcPr>
            <w:tcW w:w="175" w:type="dxa"/>
            <w:noWrap/>
            <w:hideMark/>
          </w:tcPr>
          <w:p w14:paraId="784943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 </w:t>
            </w:r>
          </w:p>
        </w:tc>
        <w:tc>
          <w:tcPr>
            <w:tcW w:w="471" w:type="dxa"/>
            <w:noWrap/>
            <w:hideMark/>
          </w:tcPr>
          <w:p w14:paraId="2DA9B1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1.344,00 </w:t>
            </w:r>
          </w:p>
        </w:tc>
      </w:tr>
      <w:tr w:rsidR="00064959" w:rsidRPr="00064959" w14:paraId="56E9D7AB" w14:textId="77777777" w:rsidTr="00064959">
        <w:trPr>
          <w:trHeight w:val="315"/>
        </w:trPr>
        <w:tc>
          <w:tcPr>
            <w:tcW w:w="135" w:type="dxa"/>
            <w:noWrap/>
            <w:hideMark/>
          </w:tcPr>
          <w:p w14:paraId="3ACCFC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298</w:t>
            </w:r>
          </w:p>
        </w:tc>
        <w:tc>
          <w:tcPr>
            <w:tcW w:w="1091" w:type="dxa"/>
            <w:hideMark/>
          </w:tcPr>
          <w:p w14:paraId="64F39C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VIBROCIL 2,5 mg/0,25mg/ml</w:t>
            </w:r>
          </w:p>
        </w:tc>
        <w:tc>
          <w:tcPr>
            <w:tcW w:w="844" w:type="dxa"/>
            <w:hideMark/>
          </w:tcPr>
          <w:p w14:paraId="70C887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7FFB2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078196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2,5mg/0,25mg/ml</w:t>
            </w:r>
          </w:p>
        </w:tc>
        <w:tc>
          <w:tcPr>
            <w:tcW w:w="220" w:type="dxa"/>
            <w:hideMark/>
          </w:tcPr>
          <w:p w14:paraId="116E24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975DB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96259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5D049F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55CE8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4,00 </w:t>
            </w:r>
          </w:p>
        </w:tc>
        <w:tc>
          <w:tcPr>
            <w:tcW w:w="370" w:type="dxa"/>
            <w:hideMark/>
          </w:tcPr>
          <w:p w14:paraId="285D03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72,00 </w:t>
            </w:r>
          </w:p>
        </w:tc>
        <w:tc>
          <w:tcPr>
            <w:tcW w:w="291" w:type="dxa"/>
            <w:hideMark/>
          </w:tcPr>
          <w:p w14:paraId="1366BF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7C627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7EAC4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473A0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2F163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1883F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2EF6E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6763A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0A065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454270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B6A56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26" w:type="dxa"/>
            <w:hideMark/>
          </w:tcPr>
          <w:p w14:paraId="799536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108,00 </w:t>
            </w:r>
          </w:p>
        </w:tc>
        <w:tc>
          <w:tcPr>
            <w:tcW w:w="260" w:type="dxa"/>
            <w:hideMark/>
          </w:tcPr>
          <w:p w14:paraId="6C4F67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3D3CDE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471" w:type="dxa"/>
            <w:noWrap/>
            <w:hideMark/>
          </w:tcPr>
          <w:p w14:paraId="633A84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r>
      <w:tr w:rsidR="00064959" w:rsidRPr="00064959" w14:paraId="4E9B6DA1" w14:textId="77777777" w:rsidTr="00064959">
        <w:trPr>
          <w:trHeight w:val="315"/>
        </w:trPr>
        <w:tc>
          <w:tcPr>
            <w:tcW w:w="135" w:type="dxa"/>
            <w:noWrap/>
            <w:hideMark/>
          </w:tcPr>
          <w:p w14:paraId="6403A43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299</w:t>
            </w:r>
          </w:p>
        </w:tc>
        <w:tc>
          <w:tcPr>
            <w:tcW w:w="1091" w:type="dxa"/>
            <w:hideMark/>
          </w:tcPr>
          <w:p w14:paraId="7AC0D8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VIOLET DE GENTIANA , MIN 25ML</w:t>
            </w:r>
          </w:p>
        </w:tc>
        <w:tc>
          <w:tcPr>
            <w:tcW w:w="844" w:type="dxa"/>
            <w:hideMark/>
          </w:tcPr>
          <w:p w14:paraId="534481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6313D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A1E64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6B093F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CD7E3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151F3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FF424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42AA5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32420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BF89E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20,00 </w:t>
            </w:r>
          </w:p>
        </w:tc>
        <w:tc>
          <w:tcPr>
            <w:tcW w:w="330" w:type="dxa"/>
            <w:hideMark/>
          </w:tcPr>
          <w:p w14:paraId="4BD889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58,00 </w:t>
            </w:r>
          </w:p>
        </w:tc>
        <w:tc>
          <w:tcPr>
            <w:tcW w:w="361" w:type="dxa"/>
            <w:hideMark/>
          </w:tcPr>
          <w:p w14:paraId="4D2C31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38530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79D27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3069F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02EA5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8992B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715E8C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E8F8C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41C80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12,00 </w:t>
            </w:r>
          </w:p>
        </w:tc>
        <w:tc>
          <w:tcPr>
            <w:tcW w:w="326" w:type="dxa"/>
            <w:hideMark/>
          </w:tcPr>
          <w:p w14:paraId="547338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34,80 </w:t>
            </w:r>
          </w:p>
        </w:tc>
        <w:tc>
          <w:tcPr>
            <w:tcW w:w="260" w:type="dxa"/>
            <w:hideMark/>
          </w:tcPr>
          <w:p w14:paraId="633C42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32,00 </w:t>
            </w:r>
          </w:p>
        </w:tc>
        <w:tc>
          <w:tcPr>
            <w:tcW w:w="175" w:type="dxa"/>
            <w:noWrap/>
            <w:hideMark/>
          </w:tcPr>
          <w:p w14:paraId="19D9522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2,90 </w:t>
            </w:r>
          </w:p>
        </w:tc>
        <w:tc>
          <w:tcPr>
            <w:tcW w:w="471" w:type="dxa"/>
            <w:noWrap/>
            <w:hideMark/>
          </w:tcPr>
          <w:p w14:paraId="4132A2C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92,80 </w:t>
            </w:r>
          </w:p>
        </w:tc>
      </w:tr>
      <w:tr w:rsidR="00064959" w:rsidRPr="00064959" w14:paraId="32051B57" w14:textId="77777777" w:rsidTr="00064959">
        <w:trPr>
          <w:trHeight w:val="315"/>
        </w:trPr>
        <w:tc>
          <w:tcPr>
            <w:tcW w:w="135" w:type="dxa"/>
            <w:noWrap/>
            <w:hideMark/>
          </w:tcPr>
          <w:p w14:paraId="3BC9A2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300</w:t>
            </w:r>
          </w:p>
        </w:tc>
        <w:tc>
          <w:tcPr>
            <w:tcW w:w="1091" w:type="dxa"/>
            <w:hideMark/>
          </w:tcPr>
          <w:p w14:paraId="4164B5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VIRODEP 30ML</w:t>
            </w:r>
          </w:p>
        </w:tc>
        <w:tc>
          <w:tcPr>
            <w:tcW w:w="844" w:type="dxa"/>
            <w:hideMark/>
          </w:tcPr>
          <w:p w14:paraId="4F8CF7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E1164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C54A4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0.5mg</w:t>
            </w:r>
          </w:p>
        </w:tc>
        <w:tc>
          <w:tcPr>
            <w:tcW w:w="220" w:type="dxa"/>
            <w:hideMark/>
          </w:tcPr>
          <w:p w14:paraId="46274F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D13AA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675B1C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C3324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0FC9B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15D3AA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439B2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47A1B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B875E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337C4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D82B0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9B110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8CCF2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981413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EAEE3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65397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FEA099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07F9C8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AA404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314275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 </w:t>
            </w:r>
          </w:p>
        </w:tc>
        <w:tc>
          <w:tcPr>
            <w:tcW w:w="471" w:type="dxa"/>
            <w:noWrap/>
            <w:hideMark/>
          </w:tcPr>
          <w:p w14:paraId="5DA22F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4359EDBC" w14:textId="77777777" w:rsidTr="00064959">
        <w:trPr>
          <w:trHeight w:val="315"/>
        </w:trPr>
        <w:tc>
          <w:tcPr>
            <w:tcW w:w="135" w:type="dxa"/>
            <w:noWrap/>
            <w:hideMark/>
          </w:tcPr>
          <w:p w14:paraId="08F6AA4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301</w:t>
            </w:r>
          </w:p>
        </w:tc>
        <w:tc>
          <w:tcPr>
            <w:tcW w:w="1091" w:type="dxa"/>
            <w:hideMark/>
          </w:tcPr>
          <w:p w14:paraId="79EF3F2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VITADEP PICATURI ORALE 30 ML</w:t>
            </w:r>
          </w:p>
        </w:tc>
        <w:tc>
          <w:tcPr>
            <w:tcW w:w="844" w:type="dxa"/>
            <w:hideMark/>
          </w:tcPr>
          <w:p w14:paraId="6A57BC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42DFA1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184C288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(necompletat)</w:t>
            </w:r>
          </w:p>
        </w:tc>
        <w:tc>
          <w:tcPr>
            <w:tcW w:w="220" w:type="dxa"/>
            <w:hideMark/>
          </w:tcPr>
          <w:p w14:paraId="3CBC63B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24B448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C915E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FD556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65716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607CB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42714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0A4083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681259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30E5E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95238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23C85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6D70C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310E2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9BC6D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CC684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76DE48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88C95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442A4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1BBB15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471" w:type="dxa"/>
            <w:noWrap/>
            <w:hideMark/>
          </w:tcPr>
          <w:p w14:paraId="7323E6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6DA602B2" w14:textId="77777777" w:rsidTr="00064959">
        <w:trPr>
          <w:trHeight w:val="315"/>
        </w:trPr>
        <w:tc>
          <w:tcPr>
            <w:tcW w:w="135" w:type="dxa"/>
            <w:noWrap/>
            <w:hideMark/>
          </w:tcPr>
          <w:p w14:paraId="6C0226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302</w:t>
            </w:r>
          </w:p>
        </w:tc>
        <w:tc>
          <w:tcPr>
            <w:tcW w:w="1091" w:type="dxa"/>
            <w:hideMark/>
          </w:tcPr>
          <w:p w14:paraId="2979C7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A  20mg/ml</w:t>
            </w:r>
          </w:p>
        </w:tc>
        <w:tc>
          <w:tcPr>
            <w:tcW w:w="844" w:type="dxa"/>
            <w:hideMark/>
          </w:tcPr>
          <w:p w14:paraId="3FE6E4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RETINOLUM</w:t>
            </w:r>
          </w:p>
        </w:tc>
        <w:tc>
          <w:tcPr>
            <w:tcW w:w="548" w:type="dxa"/>
            <w:hideMark/>
          </w:tcPr>
          <w:p w14:paraId="17D6C1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24D109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20mg/ml</w:t>
            </w:r>
          </w:p>
        </w:tc>
        <w:tc>
          <w:tcPr>
            <w:tcW w:w="220" w:type="dxa"/>
            <w:hideMark/>
          </w:tcPr>
          <w:p w14:paraId="025328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B3A3F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4A733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D5D0E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5F49E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34770D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65B9C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13962D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36052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215729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7EE1E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50516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F306A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F672D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4371AB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109C3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E9E66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DC6D5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FF418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5253CD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 </w:t>
            </w:r>
          </w:p>
        </w:tc>
        <w:tc>
          <w:tcPr>
            <w:tcW w:w="471" w:type="dxa"/>
            <w:noWrap/>
            <w:hideMark/>
          </w:tcPr>
          <w:p w14:paraId="74048D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5F73AA72" w14:textId="77777777" w:rsidTr="00064959">
        <w:trPr>
          <w:trHeight w:val="315"/>
        </w:trPr>
        <w:tc>
          <w:tcPr>
            <w:tcW w:w="135" w:type="dxa"/>
            <w:noWrap/>
            <w:hideMark/>
          </w:tcPr>
          <w:p w14:paraId="14C26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303</w:t>
            </w:r>
          </w:p>
        </w:tc>
        <w:tc>
          <w:tcPr>
            <w:tcW w:w="1091" w:type="dxa"/>
            <w:hideMark/>
          </w:tcPr>
          <w:p w14:paraId="012AA1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B COMPLEX</w:t>
            </w:r>
          </w:p>
        </w:tc>
        <w:tc>
          <w:tcPr>
            <w:tcW w:w="844" w:type="dxa"/>
            <w:hideMark/>
          </w:tcPr>
          <w:p w14:paraId="5B8E5C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F8D5BE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6D0ACAF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521A16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4DD6E32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7D49B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24BD8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2BC62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70" w:type="dxa"/>
            <w:hideMark/>
          </w:tcPr>
          <w:p w14:paraId="4020E86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54,00 </w:t>
            </w:r>
          </w:p>
        </w:tc>
        <w:tc>
          <w:tcPr>
            <w:tcW w:w="291" w:type="dxa"/>
            <w:hideMark/>
          </w:tcPr>
          <w:p w14:paraId="49805B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240,00 </w:t>
            </w:r>
          </w:p>
        </w:tc>
        <w:tc>
          <w:tcPr>
            <w:tcW w:w="330" w:type="dxa"/>
            <w:hideMark/>
          </w:tcPr>
          <w:p w14:paraId="5C3600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43,20 </w:t>
            </w:r>
          </w:p>
        </w:tc>
        <w:tc>
          <w:tcPr>
            <w:tcW w:w="361" w:type="dxa"/>
            <w:hideMark/>
          </w:tcPr>
          <w:p w14:paraId="1EABAEA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B576F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45D0B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08234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E2AE82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F19C35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A67B4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793C2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A9F7E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390,00 </w:t>
            </w:r>
          </w:p>
        </w:tc>
        <w:tc>
          <w:tcPr>
            <w:tcW w:w="326" w:type="dxa"/>
            <w:hideMark/>
          </w:tcPr>
          <w:p w14:paraId="03C3C0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70,20 </w:t>
            </w:r>
          </w:p>
        </w:tc>
        <w:tc>
          <w:tcPr>
            <w:tcW w:w="260" w:type="dxa"/>
            <w:hideMark/>
          </w:tcPr>
          <w:p w14:paraId="07C922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930,00 </w:t>
            </w:r>
          </w:p>
        </w:tc>
        <w:tc>
          <w:tcPr>
            <w:tcW w:w="175" w:type="dxa"/>
            <w:noWrap/>
            <w:hideMark/>
          </w:tcPr>
          <w:p w14:paraId="4A3BF1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0,18 </w:t>
            </w:r>
          </w:p>
        </w:tc>
        <w:tc>
          <w:tcPr>
            <w:tcW w:w="471" w:type="dxa"/>
            <w:noWrap/>
            <w:hideMark/>
          </w:tcPr>
          <w:p w14:paraId="78AB51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167,40 </w:t>
            </w:r>
          </w:p>
        </w:tc>
      </w:tr>
      <w:tr w:rsidR="00064959" w:rsidRPr="00064959" w14:paraId="13035FCD" w14:textId="77777777" w:rsidTr="00064959">
        <w:trPr>
          <w:trHeight w:val="315"/>
        </w:trPr>
        <w:tc>
          <w:tcPr>
            <w:tcW w:w="135" w:type="dxa"/>
            <w:noWrap/>
            <w:hideMark/>
          </w:tcPr>
          <w:p w14:paraId="735EC93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304</w:t>
            </w:r>
          </w:p>
        </w:tc>
        <w:tc>
          <w:tcPr>
            <w:tcW w:w="1091" w:type="dxa"/>
            <w:hideMark/>
          </w:tcPr>
          <w:p w14:paraId="165AB2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B1  100 mg/2 ml</w:t>
            </w:r>
          </w:p>
        </w:tc>
        <w:tc>
          <w:tcPr>
            <w:tcW w:w="844" w:type="dxa"/>
            <w:hideMark/>
          </w:tcPr>
          <w:p w14:paraId="308E13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THIAMINUM</w:t>
            </w:r>
          </w:p>
        </w:tc>
        <w:tc>
          <w:tcPr>
            <w:tcW w:w="548" w:type="dxa"/>
            <w:hideMark/>
          </w:tcPr>
          <w:p w14:paraId="557E7A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702E35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100mg/2ml</w:t>
            </w:r>
          </w:p>
        </w:tc>
        <w:tc>
          <w:tcPr>
            <w:tcW w:w="220" w:type="dxa"/>
            <w:hideMark/>
          </w:tcPr>
          <w:p w14:paraId="37CC0C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A0E07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74C73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B08D5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D036B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773E9E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863DD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30" w:type="dxa"/>
            <w:hideMark/>
          </w:tcPr>
          <w:p w14:paraId="6A26747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103,20 </w:t>
            </w:r>
          </w:p>
        </w:tc>
        <w:tc>
          <w:tcPr>
            <w:tcW w:w="361" w:type="dxa"/>
            <w:hideMark/>
          </w:tcPr>
          <w:p w14:paraId="604F6F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2733D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A03D1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F9542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C16A1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B40E6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73D211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CE780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8393E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326" w:type="dxa"/>
            <w:hideMark/>
          </w:tcPr>
          <w:p w14:paraId="071E02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77,40 </w:t>
            </w:r>
          </w:p>
        </w:tc>
        <w:tc>
          <w:tcPr>
            <w:tcW w:w="260" w:type="dxa"/>
            <w:hideMark/>
          </w:tcPr>
          <w:p w14:paraId="255DFB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105,00 </w:t>
            </w:r>
          </w:p>
        </w:tc>
        <w:tc>
          <w:tcPr>
            <w:tcW w:w="175" w:type="dxa"/>
            <w:noWrap/>
            <w:hideMark/>
          </w:tcPr>
          <w:p w14:paraId="2198F5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 </w:t>
            </w:r>
          </w:p>
        </w:tc>
        <w:tc>
          <w:tcPr>
            <w:tcW w:w="471" w:type="dxa"/>
            <w:noWrap/>
            <w:hideMark/>
          </w:tcPr>
          <w:p w14:paraId="040A1C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180,60 </w:t>
            </w:r>
          </w:p>
        </w:tc>
      </w:tr>
      <w:tr w:rsidR="00064959" w:rsidRPr="00064959" w14:paraId="2111C322" w14:textId="77777777" w:rsidTr="00064959">
        <w:trPr>
          <w:trHeight w:val="315"/>
        </w:trPr>
        <w:tc>
          <w:tcPr>
            <w:tcW w:w="135" w:type="dxa"/>
            <w:noWrap/>
            <w:hideMark/>
          </w:tcPr>
          <w:p w14:paraId="037EF0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305</w:t>
            </w:r>
          </w:p>
        </w:tc>
        <w:tc>
          <w:tcPr>
            <w:tcW w:w="1091" w:type="dxa"/>
            <w:hideMark/>
          </w:tcPr>
          <w:p w14:paraId="37DB2F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B12  50 µg/ml</w:t>
            </w:r>
          </w:p>
        </w:tc>
        <w:tc>
          <w:tcPr>
            <w:tcW w:w="844" w:type="dxa"/>
            <w:hideMark/>
          </w:tcPr>
          <w:p w14:paraId="6EB4D6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CYANOCOBALAMINUM</w:t>
            </w:r>
          </w:p>
        </w:tc>
        <w:tc>
          <w:tcPr>
            <w:tcW w:w="548" w:type="dxa"/>
            <w:hideMark/>
          </w:tcPr>
          <w:p w14:paraId="2A9502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3189FB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50µg/ml</w:t>
            </w:r>
          </w:p>
        </w:tc>
        <w:tc>
          <w:tcPr>
            <w:tcW w:w="220" w:type="dxa"/>
            <w:hideMark/>
          </w:tcPr>
          <w:p w14:paraId="1580DA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B3BD1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0D046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13907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3D642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6DCEE9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5E58F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2CB25F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67C0A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FAA1E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C5808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85A0C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19077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E445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EFEC7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F457E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802087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326" w:type="dxa"/>
            <w:hideMark/>
          </w:tcPr>
          <w:p w14:paraId="310CE4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8,60 </w:t>
            </w:r>
          </w:p>
        </w:tc>
        <w:tc>
          <w:tcPr>
            <w:tcW w:w="260" w:type="dxa"/>
            <w:hideMark/>
          </w:tcPr>
          <w:p w14:paraId="56A3FF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 </w:t>
            </w:r>
          </w:p>
        </w:tc>
        <w:tc>
          <w:tcPr>
            <w:tcW w:w="175" w:type="dxa"/>
            <w:noWrap/>
            <w:hideMark/>
          </w:tcPr>
          <w:p w14:paraId="6C9AB7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 </w:t>
            </w:r>
          </w:p>
        </w:tc>
        <w:tc>
          <w:tcPr>
            <w:tcW w:w="471" w:type="dxa"/>
            <w:noWrap/>
            <w:hideMark/>
          </w:tcPr>
          <w:p w14:paraId="068115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8,60 </w:t>
            </w:r>
          </w:p>
        </w:tc>
      </w:tr>
      <w:tr w:rsidR="00064959" w:rsidRPr="00064959" w14:paraId="6D97CDF4" w14:textId="77777777" w:rsidTr="00064959">
        <w:trPr>
          <w:trHeight w:val="315"/>
        </w:trPr>
        <w:tc>
          <w:tcPr>
            <w:tcW w:w="135" w:type="dxa"/>
            <w:noWrap/>
            <w:hideMark/>
          </w:tcPr>
          <w:p w14:paraId="4177AB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306</w:t>
            </w:r>
          </w:p>
        </w:tc>
        <w:tc>
          <w:tcPr>
            <w:tcW w:w="1091" w:type="dxa"/>
            <w:hideMark/>
          </w:tcPr>
          <w:p w14:paraId="26F342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B6  250 mg</w:t>
            </w:r>
          </w:p>
        </w:tc>
        <w:tc>
          <w:tcPr>
            <w:tcW w:w="844" w:type="dxa"/>
            <w:hideMark/>
          </w:tcPr>
          <w:p w14:paraId="5D3AA6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PYRIDOXINUM</w:t>
            </w:r>
          </w:p>
        </w:tc>
        <w:tc>
          <w:tcPr>
            <w:tcW w:w="548" w:type="dxa"/>
            <w:hideMark/>
          </w:tcPr>
          <w:p w14:paraId="2E2470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47029A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w:t>
            </w:r>
          </w:p>
        </w:tc>
        <w:tc>
          <w:tcPr>
            <w:tcW w:w="220" w:type="dxa"/>
            <w:hideMark/>
          </w:tcPr>
          <w:p w14:paraId="49ECEB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11B006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3EB49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4607A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457F7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DCE99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9E2FCD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30" w:type="dxa"/>
            <w:hideMark/>
          </w:tcPr>
          <w:p w14:paraId="640AB9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0A734F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04B933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500BBB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D1EB0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D774A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4810D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5E93D1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FD857D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19AFBD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05FE5B7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11,10 </w:t>
            </w:r>
          </w:p>
        </w:tc>
        <w:tc>
          <w:tcPr>
            <w:tcW w:w="260" w:type="dxa"/>
            <w:hideMark/>
          </w:tcPr>
          <w:p w14:paraId="0A08917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175" w:type="dxa"/>
            <w:noWrap/>
            <w:hideMark/>
          </w:tcPr>
          <w:p w14:paraId="05C07D6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0,37 </w:t>
            </w:r>
          </w:p>
        </w:tc>
        <w:tc>
          <w:tcPr>
            <w:tcW w:w="471" w:type="dxa"/>
            <w:noWrap/>
            <w:hideMark/>
          </w:tcPr>
          <w:p w14:paraId="4496F0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11,10 </w:t>
            </w:r>
          </w:p>
        </w:tc>
      </w:tr>
      <w:tr w:rsidR="00064959" w:rsidRPr="00064959" w14:paraId="04598EAA" w14:textId="77777777" w:rsidTr="00064959">
        <w:trPr>
          <w:trHeight w:val="315"/>
        </w:trPr>
        <w:tc>
          <w:tcPr>
            <w:tcW w:w="135" w:type="dxa"/>
            <w:noWrap/>
            <w:hideMark/>
          </w:tcPr>
          <w:p w14:paraId="73C4FD5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lastRenderedPageBreak/>
              <w:t>307</w:t>
            </w:r>
          </w:p>
        </w:tc>
        <w:tc>
          <w:tcPr>
            <w:tcW w:w="1091" w:type="dxa"/>
            <w:hideMark/>
          </w:tcPr>
          <w:p w14:paraId="67376A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B6  250 mg/5 ml</w:t>
            </w:r>
          </w:p>
        </w:tc>
        <w:tc>
          <w:tcPr>
            <w:tcW w:w="844" w:type="dxa"/>
            <w:hideMark/>
          </w:tcPr>
          <w:p w14:paraId="5406AB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PYRIDOXINUM</w:t>
            </w:r>
          </w:p>
        </w:tc>
        <w:tc>
          <w:tcPr>
            <w:tcW w:w="548" w:type="dxa"/>
            <w:hideMark/>
          </w:tcPr>
          <w:p w14:paraId="1EF9BA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6D812B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250mg/5ml</w:t>
            </w:r>
          </w:p>
        </w:tc>
        <w:tc>
          <w:tcPr>
            <w:tcW w:w="220" w:type="dxa"/>
            <w:hideMark/>
          </w:tcPr>
          <w:p w14:paraId="0F675C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B5FFBE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C5018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7D70D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021AC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6ED12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FDB31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30" w:type="dxa"/>
            <w:hideMark/>
          </w:tcPr>
          <w:p w14:paraId="471837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153,00 </w:t>
            </w:r>
          </w:p>
        </w:tc>
        <w:tc>
          <w:tcPr>
            <w:tcW w:w="361" w:type="dxa"/>
            <w:hideMark/>
          </w:tcPr>
          <w:p w14:paraId="071DDB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F6BE8D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9D12D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8C73D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E941D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33629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FE436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10E7C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3B8A4C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 </w:t>
            </w:r>
          </w:p>
        </w:tc>
        <w:tc>
          <w:tcPr>
            <w:tcW w:w="326" w:type="dxa"/>
            <w:hideMark/>
          </w:tcPr>
          <w:p w14:paraId="1D9571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76,50 </w:t>
            </w:r>
          </w:p>
        </w:tc>
        <w:tc>
          <w:tcPr>
            <w:tcW w:w="260" w:type="dxa"/>
            <w:hideMark/>
          </w:tcPr>
          <w:p w14:paraId="0926AF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90,00 </w:t>
            </w:r>
          </w:p>
        </w:tc>
        <w:tc>
          <w:tcPr>
            <w:tcW w:w="175" w:type="dxa"/>
            <w:noWrap/>
            <w:hideMark/>
          </w:tcPr>
          <w:p w14:paraId="2C17F5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2,55 </w:t>
            </w:r>
          </w:p>
        </w:tc>
        <w:tc>
          <w:tcPr>
            <w:tcW w:w="471" w:type="dxa"/>
            <w:noWrap/>
            <w:hideMark/>
          </w:tcPr>
          <w:p w14:paraId="2E300C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229,50 </w:t>
            </w:r>
          </w:p>
        </w:tc>
      </w:tr>
      <w:tr w:rsidR="00064959" w:rsidRPr="00064959" w14:paraId="13D91C79" w14:textId="77777777" w:rsidTr="00064959">
        <w:trPr>
          <w:trHeight w:val="315"/>
        </w:trPr>
        <w:tc>
          <w:tcPr>
            <w:tcW w:w="135" w:type="dxa"/>
            <w:noWrap/>
            <w:hideMark/>
          </w:tcPr>
          <w:p w14:paraId="7AC2B3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308</w:t>
            </w:r>
          </w:p>
        </w:tc>
        <w:tc>
          <w:tcPr>
            <w:tcW w:w="1091" w:type="dxa"/>
            <w:hideMark/>
          </w:tcPr>
          <w:p w14:paraId="1A78811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B6  50 mg/2ml</w:t>
            </w:r>
          </w:p>
        </w:tc>
        <w:tc>
          <w:tcPr>
            <w:tcW w:w="844" w:type="dxa"/>
            <w:hideMark/>
          </w:tcPr>
          <w:p w14:paraId="1BFDED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PYRIDOXINUM</w:t>
            </w:r>
          </w:p>
        </w:tc>
        <w:tc>
          <w:tcPr>
            <w:tcW w:w="548" w:type="dxa"/>
            <w:hideMark/>
          </w:tcPr>
          <w:p w14:paraId="778D62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05F588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50mg/2ml</w:t>
            </w:r>
          </w:p>
        </w:tc>
        <w:tc>
          <w:tcPr>
            <w:tcW w:w="220" w:type="dxa"/>
            <w:hideMark/>
          </w:tcPr>
          <w:p w14:paraId="3788EC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1AF519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7D2F9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3A993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B7996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28BF61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E6C8F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5D63F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7497EC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99116F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E2A11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EEADE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36E9F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5E4BC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317D58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46828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AF83BB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326" w:type="dxa"/>
            <w:hideMark/>
          </w:tcPr>
          <w:p w14:paraId="10168C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86,00 </w:t>
            </w:r>
          </w:p>
        </w:tc>
        <w:tc>
          <w:tcPr>
            <w:tcW w:w="260" w:type="dxa"/>
            <w:hideMark/>
          </w:tcPr>
          <w:p w14:paraId="4C05DD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175" w:type="dxa"/>
            <w:noWrap/>
            <w:hideMark/>
          </w:tcPr>
          <w:p w14:paraId="181426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1,72 </w:t>
            </w:r>
          </w:p>
        </w:tc>
        <w:tc>
          <w:tcPr>
            <w:tcW w:w="471" w:type="dxa"/>
            <w:noWrap/>
            <w:hideMark/>
          </w:tcPr>
          <w:p w14:paraId="5806B1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86,00 </w:t>
            </w:r>
          </w:p>
        </w:tc>
      </w:tr>
      <w:tr w:rsidR="00064959" w:rsidRPr="00064959" w14:paraId="0C465925" w14:textId="77777777" w:rsidTr="00064959">
        <w:trPr>
          <w:trHeight w:val="315"/>
        </w:trPr>
        <w:tc>
          <w:tcPr>
            <w:tcW w:w="135" w:type="dxa"/>
            <w:noWrap/>
            <w:hideMark/>
          </w:tcPr>
          <w:p w14:paraId="0B25FD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309</w:t>
            </w:r>
          </w:p>
        </w:tc>
        <w:tc>
          <w:tcPr>
            <w:tcW w:w="1091" w:type="dxa"/>
            <w:hideMark/>
          </w:tcPr>
          <w:p w14:paraId="4B6DF8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C</w:t>
            </w:r>
          </w:p>
        </w:tc>
        <w:tc>
          <w:tcPr>
            <w:tcW w:w="844" w:type="dxa"/>
            <w:hideMark/>
          </w:tcPr>
          <w:p w14:paraId="54DE0C4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65891F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87F2F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1000mg</w:t>
            </w:r>
          </w:p>
        </w:tc>
        <w:tc>
          <w:tcPr>
            <w:tcW w:w="220" w:type="dxa"/>
            <w:hideMark/>
          </w:tcPr>
          <w:p w14:paraId="2245E71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EBF93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6820B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60F28D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E9E48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70" w:type="dxa"/>
            <w:hideMark/>
          </w:tcPr>
          <w:p w14:paraId="6955D6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180,00 </w:t>
            </w:r>
          </w:p>
        </w:tc>
        <w:tc>
          <w:tcPr>
            <w:tcW w:w="291" w:type="dxa"/>
            <w:hideMark/>
          </w:tcPr>
          <w:p w14:paraId="1D224A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479161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F4F8F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A50A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22C49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180496B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315D2F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74B90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28E0E9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7681B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FE7244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102,00 </w:t>
            </w:r>
          </w:p>
        </w:tc>
        <w:tc>
          <w:tcPr>
            <w:tcW w:w="326" w:type="dxa"/>
            <w:hideMark/>
          </w:tcPr>
          <w:p w14:paraId="716781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61,20 </w:t>
            </w:r>
          </w:p>
        </w:tc>
        <w:tc>
          <w:tcPr>
            <w:tcW w:w="260" w:type="dxa"/>
            <w:hideMark/>
          </w:tcPr>
          <w:p w14:paraId="2AE3A1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402,00 </w:t>
            </w:r>
          </w:p>
        </w:tc>
        <w:tc>
          <w:tcPr>
            <w:tcW w:w="175" w:type="dxa"/>
            <w:noWrap/>
            <w:hideMark/>
          </w:tcPr>
          <w:p w14:paraId="79ABFA7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0,60 </w:t>
            </w:r>
          </w:p>
        </w:tc>
        <w:tc>
          <w:tcPr>
            <w:tcW w:w="471" w:type="dxa"/>
            <w:noWrap/>
            <w:hideMark/>
          </w:tcPr>
          <w:p w14:paraId="55B498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241,20 </w:t>
            </w:r>
          </w:p>
        </w:tc>
      </w:tr>
      <w:tr w:rsidR="00064959" w:rsidRPr="00064959" w14:paraId="6E4BC2EC" w14:textId="77777777" w:rsidTr="00064959">
        <w:trPr>
          <w:trHeight w:val="315"/>
        </w:trPr>
        <w:tc>
          <w:tcPr>
            <w:tcW w:w="135" w:type="dxa"/>
            <w:noWrap/>
            <w:hideMark/>
          </w:tcPr>
          <w:p w14:paraId="01D691C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310</w:t>
            </w:r>
          </w:p>
        </w:tc>
        <w:tc>
          <w:tcPr>
            <w:tcW w:w="1091" w:type="dxa"/>
            <w:hideMark/>
          </w:tcPr>
          <w:p w14:paraId="1FA213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C  500 mg</w:t>
            </w:r>
          </w:p>
        </w:tc>
        <w:tc>
          <w:tcPr>
            <w:tcW w:w="844" w:type="dxa"/>
            <w:hideMark/>
          </w:tcPr>
          <w:p w14:paraId="27DE30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ACIDUM ASCORBICUM</w:t>
            </w:r>
          </w:p>
        </w:tc>
        <w:tc>
          <w:tcPr>
            <w:tcW w:w="548" w:type="dxa"/>
            <w:hideMark/>
          </w:tcPr>
          <w:p w14:paraId="11F9B85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3420B1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220" w:type="dxa"/>
            <w:hideMark/>
          </w:tcPr>
          <w:p w14:paraId="6538E1B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237D3F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2CB843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49B47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240D5C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70" w:type="dxa"/>
            <w:hideMark/>
          </w:tcPr>
          <w:p w14:paraId="2F9151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c>
          <w:tcPr>
            <w:tcW w:w="291" w:type="dxa"/>
            <w:hideMark/>
          </w:tcPr>
          <w:p w14:paraId="74EE13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6C5D99A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DDBD9C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63F9A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11F21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2427BA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B8FAB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1A9F6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5054BAE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D9281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877B4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035A35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36BB7B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175" w:type="dxa"/>
            <w:noWrap/>
            <w:hideMark/>
          </w:tcPr>
          <w:p w14:paraId="5170592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0,30 </w:t>
            </w:r>
          </w:p>
        </w:tc>
        <w:tc>
          <w:tcPr>
            <w:tcW w:w="471" w:type="dxa"/>
            <w:noWrap/>
            <w:hideMark/>
          </w:tcPr>
          <w:p w14:paraId="5E1888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18,00 </w:t>
            </w:r>
          </w:p>
        </w:tc>
      </w:tr>
      <w:tr w:rsidR="00064959" w:rsidRPr="00064959" w14:paraId="0288ED44" w14:textId="77777777" w:rsidTr="00064959">
        <w:trPr>
          <w:trHeight w:val="315"/>
        </w:trPr>
        <w:tc>
          <w:tcPr>
            <w:tcW w:w="135" w:type="dxa"/>
            <w:noWrap/>
            <w:hideMark/>
          </w:tcPr>
          <w:p w14:paraId="6B81CB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311</w:t>
            </w:r>
          </w:p>
        </w:tc>
        <w:tc>
          <w:tcPr>
            <w:tcW w:w="1091" w:type="dxa"/>
            <w:hideMark/>
          </w:tcPr>
          <w:p w14:paraId="6D62F9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C  750 mg</w:t>
            </w:r>
          </w:p>
        </w:tc>
        <w:tc>
          <w:tcPr>
            <w:tcW w:w="844" w:type="dxa"/>
            <w:hideMark/>
          </w:tcPr>
          <w:p w14:paraId="0910AAA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ACIDUM ASCORBICUM</w:t>
            </w:r>
          </w:p>
        </w:tc>
        <w:tc>
          <w:tcPr>
            <w:tcW w:w="548" w:type="dxa"/>
            <w:hideMark/>
          </w:tcPr>
          <w:p w14:paraId="5F6E9B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FIOLA</w:t>
            </w:r>
          </w:p>
        </w:tc>
        <w:tc>
          <w:tcPr>
            <w:tcW w:w="569" w:type="dxa"/>
            <w:hideMark/>
          </w:tcPr>
          <w:p w14:paraId="313F6D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750mg</w:t>
            </w:r>
          </w:p>
        </w:tc>
        <w:tc>
          <w:tcPr>
            <w:tcW w:w="220" w:type="dxa"/>
            <w:hideMark/>
          </w:tcPr>
          <w:p w14:paraId="695CC7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27596F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D0C53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CE9F4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64E67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8F3A2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5AB870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30" w:type="dxa"/>
            <w:hideMark/>
          </w:tcPr>
          <w:p w14:paraId="606786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264,00 </w:t>
            </w:r>
          </w:p>
        </w:tc>
        <w:tc>
          <w:tcPr>
            <w:tcW w:w="361" w:type="dxa"/>
            <w:hideMark/>
          </w:tcPr>
          <w:p w14:paraId="7EA3E6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0D0FE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1CC5119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100,00 </w:t>
            </w:r>
          </w:p>
        </w:tc>
        <w:tc>
          <w:tcPr>
            <w:tcW w:w="299" w:type="dxa"/>
            <w:hideMark/>
          </w:tcPr>
          <w:p w14:paraId="4F3FF8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440,00 </w:t>
            </w:r>
          </w:p>
        </w:tc>
        <w:tc>
          <w:tcPr>
            <w:tcW w:w="291" w:type="dxa"/>
            <w:hideMark/>
          </w:tcPr>
          <w:p w14:paraId="643ED6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59C808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9FEF9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5ABF48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60D072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326" w:type="dxa"/>
            <w:hideMark/>
          </w:tcPr>
          <w:p w14:paraId="37D7A0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66,00 </w:t>
            </w:r>
          </w:p>
        </w:tc>
        <w:tc>
          <w:tcPr>
            <w:tcW w:w="260" w:type="dxa"/>
            <w:hideMark/>
          </w:tcPr>
          <w:p w14:paraId="663864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175,00 </w:t>
            </w:r>
          </w:p>
        </w:tc>
        <w:tc>
          <w:tcPr>
            <w:tcW w:w="175" w:type="dxa"/>
            <w:noWrap/>
            <w:hideMark/>
          </w:tcPr>
          <w:p w14:paraId="1C63EE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4,40 </w:t>
            </w:r>
          </w:p>
        </w:tc>
        <w:tc>
          <w:tcPr>
            <w:tcW w:w="471" w:type="dxa"/>
            <w:noWrap/>
            <w:hideMark/>
          </w:tcPr>
          <w:p w14:paraId="40C5E2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770,00 </w:t>
            </w:r>
          </w:p>
        </w:tc>
      </w:tr>
      <w:tr w:rsidR="00064959" w:rsidRPr="00064959" w14:paraId="56B04A06" w14:textId="77777777" w:rsidTr="00064959">
        <w:trPr>
          <w:trHeight w:val="315"/>
        </w:trPr>
        <w:tc>
          <w:tcPr>
            <w:tcW w:w="135" w:type="dxa"/>
            <w:noWrap/>
            <w:hideMark/>
          </w:tcPr>
          <w:p w14:paraId="5A02EC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312</w:t>
            </w:r>
          </w:p>
        </w:tc>
        <w:tc>
          <w:tcPr>
            <w:tcW w:w="1091" w:type="dxa"/>
            <w:hideMark/>
          </w:tcPr>
          <w:p w14:paraId="3D255D0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C 200mg</w:t>
            </w:r>
          </w:p>
        </w:tc>
        <w:tc>
          <w:tcPr>
            <w:tcW w:w="844" w:type="dxa"/>
            <w:hideMark/>
          </w:tcPr>
          <w:p w14:paraId="5D6DAA0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ACIDUM ASCORBICUM</w:t>
            </w:r>
          </w:p>
        </w:tc>
        <w:tc>
          <w:tcPr>
            <w:tcW w:w="548" w:type="dxa"/>
            <w:hideMark/>
          </w:tcPr>
          <w:p w14:paraId="5320D7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2DF2D83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200mg</w:t>
            </w:r>
          </w:p>
        </w:tc>
        <w:tc>
          <w:tcPr>
            <w:tcW w:w="220" w:type="dxa"/>
            <w:hideMark/>
          </w:tcPr>
          <w:p w14:paraId="585C75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E0B84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AECB1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7551AE3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59957A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370" w:type="dxa"/>
            <w:hideMark/>
          </w:tcPr>
          <w:p w14:paraId="568596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c>
          <w:tcPr>
            <w:tcW w:w="291" w:type="dxa"/>
            <w:hideMark/>
          </w:tcPr>
          <w:p w14:paraId="5DDE8D7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DE50D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173586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B6668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2C363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3CCBC75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0AB18C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EE2E27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116A40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CA0892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5BB3F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1B8EDE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53016C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60,00 </w:t>
            </w:r>
          </w:p>
        </w:tc>
        <w:tc>
          <w:tcPr>
            <w:tcW w:w="175" w:type="dxa"/>
            <w:noWrap/>
            <w:hideMark/>
          </w:tcPr>
          <w:p w14:paraId="78A50E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0,25 </w:t>
            </w:r>
          </w:p>
        </w:tc>
        <w:tc>
          <w:tcPr>
            <w:tcW w:w="471" w:type="dxa"/>
            <w:noWrap/>
            <w:hideMark/>
          </w:tcPr>
          <w:p w14:paraId="6F20C1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15,00 </w:t>
            </w:r>
          </w:p>
        </w:tc>
      </w:tr>
      <w:tr w:rsidR="00064959" w:rsidRPr="00064959" w14:paraId="172DD8A9" w14:textId="77777777" w:rsidTr="00064959">
        <w:trPr>
          <w:trHeight w:val="315"/>
        </w:trPr>
        <w:tc>
          <w:tcPr>
            <w:tcW w:w="135" w:type="dxa"/>
            <w:noWrap/>
            <w:hideMark/>
          </w:tcPr>
          <w:p w14:paraId="4414A5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313</w:t>
            </w:r>
          </w:p>
        </w:tc>
        <w:tc>
          <w:tcPr>
            <w:tcW w:w="1091" w:type="dxa"/>
            <w:hideMark/>
          </w:tcPr>
          <w:p w14:paraId="672265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D</w:t>
            </w:r>
          </w:p>
        </w:tc>
        <w:tc>
          <w:tcPr>
            <w:tcW w:w="844" w:type="dxa"/>
            <w:hideMark/>
          </w:tcPr>
          <w:p w14:paraId="2D944E8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2D96576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7BA4F9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500mg</w:t>
            </w:r>
          </w:p>
        </w:tc>
        <w:tc>
          <w:tcPr>
            <w:tcW w:w="220" w:type="dxa"/>
            <w:hideMark/>
          </w:tcPr>
          <w:p w14:paraId="03042B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1F7F24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0172ED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46DE2A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69CD8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A2FD95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8B240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95C14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C8ADE0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67535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4997D92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617186D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B4E43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482CF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95649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4E49FA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0724D8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2B9B875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8A466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25FC4DE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0,03 </w:t>
            </w:r>
          </w:p>
        </w:tc>
        <w:tc>
          <w:tcPr>
            <w:tcW w:w="471" w:type="dxa"/>
            <w:noWrap/>
            <w:hideMark/>
          </w:tcPr>
          <w:p w14:paraId="5B4593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735D60DD" w14:textId="77777777" w:rsidTr="00064959">
        <w:trPr>
          <w:trHeight w:val="315"/>
        </w:trPr>
        <w:tc>
          <w:tcPr>
            <w:tcW w:w="135" w:type="dxa"/>
            <w:noWrap/>
            <w:hideMark/>
          </w:tcPr>
          <w:p w14:paraId="54DD94E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314</w:t>
            </w:r>
          </w:p>
        </w:tc>
        <w:tc>
          <w:tcPr>
            <w:tcW w:w="1091" w:type="dxa"/>
            <w:hideMark/>
          </w:tcPr>
          <w:p w14:paraId="53A61CA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D3</w:t>
            </w:r>
          </w:p>
        </w:tc>
        <w:tc>
          <w:tcPr>
            <w:tcW w:w="844" w:type="dxa"/>
            <w:hideMark/>
          </w:tcPr>
          <w:p w14:paraId="26A668D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91009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74BF23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1000 mg</w:t>
            </w:r>
          </w:p>
        </w:tc>
        <w:tc>
          <w:tcPr>
            <w:tcW w:w="220" w:type="dxa"/>
            <w:hideMark/>
          </w:tcPr>
          <w:p w14:paraId="179903F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6439496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4C2FE1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479A9F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1DB83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70" w:type="dxa"/>
            <w:hideMark/>
          </w:tcPr>
          <w:p w14:paraId="2D4A39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c>
          <w:tcPr>
            <w:tcW w:w="291" w:type="dxa"/>
            <w:hideMark/>
          </w:tcPr>
          <w:p w14:paraId="137DA9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6EA29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04F7F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34C88A0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C6322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5223F6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8B6CB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7B186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08627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1598CF2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24F9F5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3A007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0D5327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175" w:type="dxa"/>
            <w:noWrap/>
            <w:hideMark/>
          </w:tcPr>
          <w:p w14:paraId="4A10E81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0,28 </w:t>
            </w:r>
          </w:p>
        </w:tc>
        <w:tc>
          <w:tcPr>
            <w:tcW w:w="471" w:type="dxa"/>
            <w:noWrap/>
            <w:hideMark/>
          </w:tcPr>
          <w:p w14:paraId="05A3AE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84,00 </w:t>
            </w:r>
          </w:p>
        </w:tc>
      </w:tr>
      <w:tr w:rsidR="00064959" w:rsidRPr="00064959" w14:paraId="5B4B1012" w14:textId="77777777" w:rsidTr="00064959">
        <w:trPr>
          <w:trHeight w:val="315"/>
        </w:trPr>
        <w:tc>
          <w:tcPr>
            <w:tcW w:w="135" w:type="dxa"/>
            <w:noWrap/>
            <w:hideMark/>
          </w:tcPr>
          <w:p w14:paraId="6059F5C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315</w:t>
            </w:r>
          </w:p>
        </w:tc>
        <w:tc>
          <w:tcPr>
            <w:tcW w:w="1091" w:type="dxa"/>
            <w:hideMark/>
          </w:tcPr>
          <w:p w14:paraId="763762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D3</w:t>
            </w:r>
          </w:p>
        </w:tc>
        <w:tc>
          <w:tcPr>
            <w:tcW w:w="844" w:type="dxa"/>
            <w:hideMark/>
          </w:tcPr>
          <w:p w14:paraId="45BD8A9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379EE9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47C1D6E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100mg/5ml</w:t>
            </w:r>
          </w:p>
        </w:tc>
        <w:tc>
          <w:tcPr>
            <w:tcW w:w="220" w:type="dxa"/>
            <w:hideMark/>
          </w:tcPr>
          <w:p w14:paraId="725DB4B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FEB43D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F96B4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63965B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1A368EA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70" w:type="dxa"/>
            <w:hideMark/>
          </w:tcPr>
          <w:p w14:paraId="3A0C24B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 </w:t>
            </w:r>
          </w:p>
        </w:tc>
        <w:tc>
          <w:tcPr>
            <w:tcW w:w="291" w:type="dxa"/>
            <w:hideMark/>
          </w:tcPr>
          <w:p w14:paraId="7EE95E3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9D046B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63683B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1468197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8A69C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AD3027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C1231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0EF89F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08BEF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380C1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2D79E0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379995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9FB06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175" w:type="dxa"/>
            <w:noWrap/>
            <w:hideMark/>
          </w:tcPr>
          <w:p w14:paraId="4E25071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471" w:type="dxa"/>
            <w:noWrap/>
            <w:hideMark/>
          </w:tcPr>
          <w:p w14:paraId="7D8E68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36,00 </w:t>
            </w:r>
          </w:p>
        </w:tc>
      </w:tr>
      <w:tr w:rsidR="00064959" w:rsidRPr="00064959" w14:paraId="4F15B6CE" w14:textId="77777777" w:rsidTr="00064959">
        <w:trPr>
          <w:trHeight w:val="315"/>
        </w:trPr>
        <w:tc>
          <w:tcPr>
            <w:tcW w:w="135" w:type="dxa"/>
            <w:noWrap/>
            <w:hideMark/>
          </w:tcPr>
          <w:p w14:paraId="69B4773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316</w:t>
            </w:r>
          </w:p>
        </w:tc>
        <w:tc>
          <w:tcPr>
            <w:tcW w:w="1091" w:type="dxa"/>
            <w:hideMark/>
          </w:tcPr>
          <w:p w14:paraId="4B4DD89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VITAMINA K2</w:t>
            </w:r>
          </w:p>
        </w:tc>
        <w:tc>
          <w:tcPr>
            <w:tcW w:w="844" w:type="dxa"/>
            <w:hideMark/>
          </w:tcPr>
          <w:p w14:paraId="047BC6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1B89FA1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174BEEF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100mg</w:t>
            </w:r>
          </w:p>
        </w:tc>
        <w:tc>
          <w:tcPr>
            <w:tcW w:w="220" w:type="dxa"/>
            <w:hideMark/>
          </w:tcPr>
          <w:p w14:paraId="571C474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72E8950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FA982D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50D113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159B9F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4A408D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985285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746A1BF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5C015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50199E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397B424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8AAC9E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5B1085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3DF410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6CE206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6CBDE3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BBEA54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326" w:type="dxa"/>
            <w:hideMark/>
          </w:tcPr>
          <w:p w14:paraId="6BD680A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9,20 </w:t>
            </w:r>
          </w:p>
        </w:tc>
        <w:tc>
          <w:tcPr>
            <w:tcW w:w="260" w:type="dxa"/>
            <w:hideMark/>
          </w:tcPr>
          <w:p w14:paraId="1F12A94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10,00 </w:t>
            </w:r>
          </w:p>
        </w:tc>
        <w:tc>
          <w:tcPr>
            <w:tcW w:w="175" w:type="dxa"/>
            <w:noWrap/>
            <w:hideMark/>
          </w:tcPr>
          <w:p w14:paraId="29F44F7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0,92 </w:t>
            </w:r>
          </w:p>
        </w:tc>
        <w:tc>
          <w:tcPr>
            <w:tcW w:w="471" w:type="dxa"/>
            <w:noWrap/>
            <w:hideMark/>
          </w:tcPr>
          <w:p w14:paraId="1C99B08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9,20 </w:t>
            </w:r>
          </w:p>
        </w:tc>
      </w:tr>
      <w:tr w:rsidR="00064959" w:rsidRPr="00064959" w14:paraId="3D129CF7" w14:textId="77777777" w:rsidTr="00064959">
        <w:trPr>
          <w:trHeight w:val="315"/>
        </w:trPr>
        <w:tc>
          <w:tcPr>
            <w:tcW w:w="135" w:type="dxa"/>
            <w:noWrap/>
            <w:hideMark/>
          </w:tcPr>
          <w:p w14:paraId="0F12EA8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317</w:t>
            </w:r>
          </w:p>
        </w:tc>
        <w:tc>
          <w:tcPr>
            <w:tcW w:w="1091" w:type="dxa"/>
            <w:hideMark/>
          </w:tcPr>
          <w:p w14:paraId="63BC3A3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VOLTAREN  EMULGEL 11,6 mg/g</w:t>
            </w:r>
          </w:p>
        </w:tc>
        <w:tc>
          <w:tcPr>
            <w:tcW w:w="844" w:type="dxa"/>
            <w:hideMark/>
          </w:tcPr>
          <w:p w14:paraId="471370B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DICLOFENACUM</w:t>
            </w:r>
          </w:p>
        </w:tc>
        <w:tc>
          <w:tcPr>
            <w:tcW w:w="548" w:type="dxa"/>
            <w:hideMark/>
          </w:tcPr>
          <w:p w14:paraId="4FD89AB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TUB</w:t>
            </w:r>
          </w:p>
        </w:tc>
        <w:tc>
          <w:tcPr>
            <w:tcW w:w="569" w:type="dxa"/>
            <w:hideMark/>
          </w:tcPr>
          <w:p w14:paraId="43B41DB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11,6 mg/g</w:t>
            </w:r>
          </w:p>
        </w:tc>
        <w:tc>
          <w:tcPr>
            <w:tcW w:w="220" w:type="dxa"/>
            <w:hideMark/>
          </w:tcPr>
          <w:p w14:paraId="6FE5015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F72781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25752D5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B5A5F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750A5C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99B51D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469EFD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330" w:type="dxa"/>
            <w:hideMark/>
          </w:tcPr>
          <w:p w14:paraId="5C633B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162,00 </w:t>
            </w:r>
          </w:p>
        </w:tc>
        <w:tc>
          <w:tcPr>
            <w:tcW w:w="361" w:type="dxa"/>
            <w:hideMark/>
          </w:tcPr>
          <w:p w14:paraId="65F178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7B9F272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3AD352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6,00 </w:t>
            </w:r>
          </w:p>
        </w:tc>
        <w:tc>
          <w:tcPr>
            <w:tcW w:w="299" w:type="dxa"/>
            <w:hideMark/>
          </w:tcPr>
          <w:p w14:paraId="46DD892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162,00 </w:t>
            </w:r>
          </w:p>
        </w:tc>
        <w:tc>
          <w:tcPr>
            <w:tcW w:w="291" w:type="dxa"/>
            <w:hideMark/>
          </w:tcPr>
          <w:p w14:paraId="3BE3E23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251" w:type="dxa"/>
            <w:hideMark/>
          </w:tcPr>
          <w:p w14:paraId="306AC0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513,00 </w:t>
            </w:r>
          </w:p>
        </w:tc>
        <w:tc>
          <w:tcPr>
            <w:tcW w:w="282" w:type="dxa"/>
            <w:hideMark/>
          </w:tcPr>
          <w:p w14:paraId="0A6160F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19,00 </w:t>
            </w:r>
          </w:p>
        </w:tc>
        <w:tc>
          <w:tcPr>
            <w:tcW w:w="251" w:type="dxa"/>
            <w:hideMark/>
          </w:tcPr>
          <w:p w14:paraId="54D270C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513,00 </w:t>
            </w:r>
          </w:p>
        </w:tc>
        <w:tc>
          <w:tcPr>
            <w:tcW w:w="246" w:type="dxa"/>
            <w:hideMark/>
          </w:tcPr>
          <w:p w14:paraId="283E265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735298F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42C3647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50,00 </w:t>
            </w:r>
          </w:p>
        </w:tc>
        <w:tc>
          <w:tcPr>
            <w:tcW w:w="175" w:type="dxa"/>
            <w:noWrap/>
            <w:hideMark/>
          </w:tcPr>
          <w:p w14:paraId="5CF22B8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27,00 </w:t>
            </w:r>
          </w:p>
        </w:tc>
        <w:tc>
          <w:tcPr>
            <w:tcW w:w="471" w:type="dxa"/>
            <w:noWrap/>
            <w:hideMark/>
          </w:tcPr>
          <w:p w14:paraId="517CD56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1.350,00 </w:t>
            </w:r>
          </w:p>
        </w:tc>
      </w:tr>
      <w:tr w:rsidR="00064959" w:rsidRPr="00064959" w14:paraId="296C029E" w14:textId="77777777" w:rsidTr="00064959">
        <w:trPr>
          <w:trHeight w:val="315"/>
        </w:trPr>
        <w:tc>
          <w:tcPr>
            <w:tcW w:w="135" w:type="dxa"/>
            <w:noWrap/>
            <w:hideMark/>
          </w:tcPr>
          <w:p w14:paraId="0E1C887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318</w:t>
            </w:r>
          </w:p>
        </w:tc>
        <w:tc>
          <w:tcPr>
            <w:tcW w:w="1091" w:type="dxa"/>
            <w:hideMark/>
          </w:tcPr>
          <w:p w14:paraId="77AB59A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XERACALM CREMA, min 50ml</w:t>
            </w:r>
          </w:p>
        </w:tc>
        <w:tc>
          <w:tcPr>
            <w:tcW w:w="844" w:type="dxa"/>
            <w:hideMark/>
          </w:tcPr>
          <w:p w14:paraId="039B262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7213488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FLACON</w:t>
            </w:r>
          </w:p>
        </w:tc>
        <w:tc>
          <w:tcPr>
            <w:tcW w:w="569" w:type="dxa"/>
            <w:hideMark/>
          </w:tcPr>
          <w:p w14:paraId="68D37E1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1499718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DA435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7F9EE5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DC6288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60C64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70" w:type="dxa"/>
            <w:hideMark/>
          </w:tcPr>
          <w:p w14:paraId="2486F6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8A333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7FF4F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78A134B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B6FE3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6E83774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4484D5E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70E24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49493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42EDEE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CE29F2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CFF828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513FC1E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15FE5F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75" w:type="dxa"/>
            <w:noWrap/>
            <w:hideMark/>
          </w:tcPr>
          <w:p w14:paraId="5A99447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45,00 </w:t>
            </w:r>
          </w:p>
        </w:tc>
        <w:tc>
          <w:tcPr>
            <w:tcW w:w="471" w:type="dxa"/>
            <w:noWrap/>
            <w:hideMark/>
          </w:tcPr>
          <w:p w14:paraId="44E53D4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r>
      <w:tr w:rsidR="00064959" w:rsidRPr="00064959" w14:paraId="437A6315" w14:textId="77777777" w:rsidTr="00064959">
        <w:trPr>
          <w:trHeight w:val="2415"/>
        </w:trPr>
        <w:tc>
          <w:tcPr>
            <w:tcW w:w="135" w:type="dxa"/>
            <w:noWrap/>
            <w:hideMark/>
          </w:tcPr>
          <w:p w14:paraId="2FAD219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319</w:t>
            </w:r>
          </w:p>
        </w:tc>
        <w:tc>
          <w:tcPr>
            <w:tcW w:w="1091" w:type="dxa"/>
            <w:hideMark/>
          </w:tcPr>
          <w:p w14:paraId="1FEF896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ZINC</w:t>
            </w:r>
          </w:p>
        </w:tc>
        <w:tc>
          <w:tcPr>
            <w:tcW w:w="844" w:type="dxa"/>
            <w:hideMark/>
          </w:tcPr>
          <w:p w14:paraId="437740E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CELULOZĂ MICROCRISTALINĂ </w:t>
            </w:r>
            <w:r w:rsidRPr="00064959">
              <w:rPr>
                <w:rFonts w:ascii="Cambria" w:hAnsi="Cambria" w:cs="Cambria"/>
                <w:i/>
              </w:rPr>
              <w:t>Ș</w:t>
            </w:r>
            <w:r w:rsidRPr="00064959">
              <w:rPr>
                <w:rFonts w:ascii="Garamond" w:hAnsi="Garamond"/>
                <w:i/>
              </w:rPr>
              <w:t>I LACTOZ</w:t>
            </w:r>
            <w:r w:rsidRPr="00064959">
              <w:rPr>
                <w:rFonts w:ascii="Garamond" w:hAnsi="Garamond" w:cs="Garamond"/>
                <w:i/>
              </w:rPr>
              <w:t>Ă</w:t>
            </w:r>
            <w:r w:rsidRPr="00064959">
              <w:rPr>
                <w:rFonts w:ascii="Garamond" w:hAnsi="Garamond"/>
                <w:i/>
              </w:rPr>
              <w:t xml:space="preserve"> MONOHIDRAT (AGEN</w:t>
            </w:r>
            <w:r w:rsidRPr="00064959">
              <w:rPr>
                <w:rFonts w:ascii="Garamond" w:hAnsi="Garamond" w:cs="Garamond"/>
                <w:i/>
              </w:rPr>
              <w:t>Ţ</w:t>
            </w:r>
            <w:r w:rsidRPr="00064959">
              <w:rPr>
                <w:rFonts w:ascii="Garamond" w:hAnsi="Garamond"/>
                <w:i/>
              </w:rPr>
              <w:t xml:space="preserve">I DE </w:t>
            </w:r>
            <w:r w:rsidRPr="00064959">
              <w:rPr>
                <w:rFonts w:ascii="Garamond" w:hAnsi="Garamond" w:cs="Garamond"/>
                <w:i/>
              </w:rPr>
              <w:t>Î</w:t>
            </w:r>
            <w:r w:rsidRPr="00064959">
              <w:rPr>
                <w:rFonts w:ascii="Garamond" w:hAnsi="Garamond"/>
                <w:i/>
              </w:rPr>
              <w:t>NC</w:t>
            </w:r>
            <w:r w:rsidRPr="00064959">
              <w:rPr>
                <w:rFonts w:ascii="Garamond" w:hAnsi="Garamond" w:cs="Garamond"/>
                <w:i/>
              </w:rPr>
              <w:t>Ă</w:t>
            </w:r>
            <w:r w:rsidRPr="00064959">
              <w:rPr>
                <w:rFonts w:ascii="Garamond" w:hAnsi="Garamond"/>
                <w:i/>
              </w:rPr>
              <w:t>RCARE), OXID DE ZINC, S</w:t>
            </w:r>
            <w:r w:rsidRPr="00064959">
              <w:rPr>
                <w:rFonts w:ascii="Garamond" w:hAnsi="Garamond" w:cs="Garamond"/>
                <w:i/>
              </w:rPr>
              <w:t>Ă</w:t>
            </w:r>
            <w:r w:rsidRPr="00064959">
              <w:rPr>
                <w:rFonts w:ascii="Garamond" w:hAnsi="Garamond"/>
                <w:i/>
              </w:rPr>
              <w:t>RURI DE MAGNEZIU ALE ACIZILOR GRA</w:t>
            </w:r>
            <w:r w:rsidRPr="00064959">
              <w:rPr>
                <w:rFonts w:ascii="Cambria" w:hAnsi="Cambria" w:cs="Cambria"/>
                <w:i/>
              </w:rPr>
              <w:t>Ș</w:t>
            </w:r>
            <w:r w:rsidRPr="00064959">
              <w:rPr>
                <w:rFonts w:ascii="Garamond" w:hAnsi="Garamond"/>
                <w:i/>
              </w:rPr>
              <w:t>I VEGETALI (AGENT ANTIAGLOMERANT), AMIDON DIN PORUMB (AGENT ANTIAGLOMERANT).</w:t>
            </w:r>
          </w:p>
        </w:tc>
        <w:tc>
          <w:tcPr>
            <w:tcW w:w="548" w:type="dxa"/>
            <w:hideMark/>
          </w:tcPr>
          <w:p w14:paraId="5101F43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30316C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25mg%</w:t>
            </w:r>
          </w:p>
        </w:tc>
        <w:tc>
          <w:tcPr>
            <w:tcW w:w="220" w:type="dxa"/>
            <w:hideMark/>
          </w:tcPr>
          <w:p w14:paraId="388DDBF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353C36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1F14CD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011E751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087F56D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560,00 </w:t>
            </w:r>
          </w:p>
        </w:tc>
        <w:tc>
          <w:tcPr>
            <w:tcW w:w="370" w:type="dxa"/>
            <w:hideMark/>
          </w:tcPr>
          <w:p w14:paraId="18333B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324,80 </w:t>
            </w:r>
          </w:p>
        </w:tc>
        <w:tc>
          <w:tcPr>
            <w:tcW w:w="291" w:type="dxa"/>
            <w:hideMark/>
          </w:tcPr>
          <w:p w14:paraId="007577C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5810E3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330AE1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437CE2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28F8ED2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70AEE89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011E4A5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215CE5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1999629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C689D7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446E0F4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D4BD5B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7153A0C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560,00 </w:t>
            </w:r>
          </w:p>
        </w:tc>
        <w:tc>
          <w:tcPr>
            <w:tcW w:w="175" w:type="dxa"/>
            <w:noWrap/>
            <w:hideMark/>
          </w:tcPr>
          <w:p w14:paraId="304AF7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0,58 </w:t>
            </w:r>
          </w:p>
        </w:tc>
        <w:tc>
          <w:tcPr>
            <w:tcW w:w="471" w:type="dxa"/>
            <w:noWrap/>
            <w:hideMark/>
          </w:tcPr>
          <w:p w14:paraId="4716745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324,80 </w:t>
            </w:r>
          </w:p>
        </w:tc>
      </w:tr>
      <w:tr w:rsidR="00064959" w:rsidRPr="00064959" w14:paraId="75ECD7F8" w14:textId="77777777" w:rsidTr="00064959">
        <w:trPr>
          <w:trHeight w:val="315"/>
        </w:trPr>
        <w:tc>
          <w:tcPr>
            <w:tcW w:w="135" w:type="dxa"/>
            <w:noWrap/>
            <w:hideMark/>
          </w:tcPr>
          <w:p w14:paraId="4937F3EC"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320</w:t>
            </w:r>
          </w:p>
        </w:tc>
        <w:tc>
          <w:tcPr>
            <w:tcW w:w="1091" w:type="dxa"/>
            <w:hideMark/>
          </w:tcPr>
          <w:p w14:paraId="02956FA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ZINC FORTE</w:t>
            </w:r>
          </w:p>
        </w:tc>
        <w:tc>
          <w:tcPr>
            <w:tcW w:w="844" w:type="dxa"/>
            <w:hideMark/>
          </w:tcPr>
          <w:p w14:paraId="39E998D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519825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4D24B1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0</w:t>
            </w:r>
          </w:p>
        </w:tc>
        <w:tc>
          <w:tcPr>
            <w:tcW w:w="220" w:type="dxa"/>
            <w:hideMark/>
          </w:tcPr>
          <w:p w14:paraId="2298D79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5C93112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1105A4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2075C70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616201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1.340,00 </w:t>
            </w:r>
          </w:p>
        </w:tc>
        <w:tc>
          <w:tcPr>
            <w:tcW w:w="370" w:type="dxa"/>
            <w:hideMark/>
          </w:tcPr>
          <w:p w14:paraId="07DBE74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428,80 </w:t>
            </w:r>
          </w:p>
        </w:tc>
        <w:tc>
          <w:tcPr>
            <w:tcW w:w="291" w:type="dxa"/>
            <w:hideMark/>
          </w:tcPr>
          <w:p w14:paraId="1A43ED4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3AF3756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28EB760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6C1C290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0F5E2798"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2A219B0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64641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305353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07AA0B4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217FBC9F"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3C73F61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47B440B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922C7E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1.340,00 </w:t>
            </w:r>
          </w:p>
        </w:tc>
        <w:tc>
          <w:tcPr>
            <w:tcW w:w="175" w:type="dxa"/>
            <w:noWrap/>
            <w:hideMark/>
          </w:tcPr>
          <w:p w14:paraId="765CB21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0,32 </w:t>
            </w:r>
          </w:p>
        </w:tc>
        <w:tc>
          <w:tcPr>
            <w:tcW w:w="471" w:type="dxa"/>
            <w:noWrap/>
            <w:hideMark/>
          </w:tcPr>
          <w:p w14:paraId="5D28811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428,80 </w:t>
            </w:r>
          </w:p>
        </w:tc>
      </w:tr>
      <w:tr w:rsidR="00064959" w:rsidRPr="00064959" w14:paraId="3499069B" w14:textId="77777777" w:rsidTr="00064959">
        <w:trPr>
          <w:trHeight w:val="315"/>
        </w:trPr>
        <w:tc>
          <w:tcPr>
            <w:tcW w:w="135" w:type="dxa"/>
            <w:noWrap/>
            <w:hideMark/>
          </w:tcPr>
          <w:p w14:paraId="1A26410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321</w:t>
            </w:r>
          </w:p>
        </w:tc>
        <w:tc>
          <w:tcPr>
            <w:tcW w:w="1091" w:type="dxa"/>
            <w:hideMark/>
          </w:tcPr>
          <w:p w14:paraId="48996DC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ZINKIT</w:t>
            </w:r>
          </w:p>
        </w:tc>
        <w:tc>
          <w:tcPr>
            <w:tcW w:w="844" w:type="dxa"/>
            <w:hideMark/>
          </w:tcPr>
          <w:p w14:paraId="41163D8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COMBINATII</w:t>
            </w:r>
          </w:p>
        </w:tc>
        <w:tc>
          <w:tcPr>
            <w:tcW w:w="548" w:type="dxa"/>
            <w:hideMark/>
          </w:tcPr>
          <w:p w14:paraId="0D42EE5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COMPR.</w:t>
            </w:r>
          </w:p>
        </w:tc>
        <w:tc>
          <w:tcPr>
            <w:tcW w:w="569" w:type="dxa"/>
            <w:hideMark/>
          </w:tcPr>
          <w:p w14:paraId="5BBD221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10mg</w:t>
            </w:r>
          </w:p>
        </w:tc>
        <w:tc>
          <w:tcPr>
            <w:tcW w:w="220" w:type="dxa"/>
            <w:hideMark/>
          </w:tcPr>
          <w:p w14:paraId="01D2B57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buc</w:t>
            </w:r>
          </w:p>
        </w:tc>
        <w:tc>
          <w:tcPr>
            <w:tcW w:w="260" w:type="dxa"/>
            <w:hideMark/>
          </w:tcPr>
          <w:p w14:paraId="0B8749AE"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6022505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118" w:type="dxa"/>
            <w:hideMark/>
          </w:tcPr>
          <w:p w14:paraId="1F70BF9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73" w:type="dxa"/>
            <w:hideMark/>
          </w:tcPr>
          <w:p w14:paraId="4372AB9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370" w:type="dxa"/>
            <w:hideMark/>
          </w:tcPr>
          <w:p w14:paraId="212CBDD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351,00 </w:t>
            </w:r>
          </w:p>
        </w:tc>
        <w:tc>
          <w:tcPr>
            <w:tcW w:w="291" w:type="dxa"/>
            <w:hideMark/>
          </w:tcPr>
          <w:p w14:paraId="4C7C4EC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330" w:type="dxa"/>
            <w:hideMark/>
          </w:tcPr>
          <w:p w14:paraId="57E7086D"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61" w:type="dxa"/>
            <w:hideMark/>
          </w:tcPr>
          <w:p w14:paraId="553B1929"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33" w:type="dxa"/>
            <w:hideMark/>
          </w:tcPr>
          <w:p w14:paraId="57411262"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86" w:type="dxa"/>
            <w:hideMark/>
          </w:tcPr>
          <w:p w14:paraId="766B274B"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9" w:type="dxa"/>
            <w:hideMark/>
          </w:tcPr>
          <w:p w14:paraId="07CF657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91" w:type="dxa"/>
            <w:hideMark/>
          </w:tcPr>
          <w:p w14:paraId="3A73DAB3"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0999CA6A"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82" w:type="dxa"/>
            <w:hideMark/>
          </w:tcPr>
          <w:p w14:paraId="6BF6FFA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w:t>
            </w:r>
          </w:p>
        </w:tc>
        <w:tc>
          <w:tcPr>
            <w:tcW w:w="251" w:type="dxa"/>
            <w:hideMark/>
          </w:tcPr>
          <w:p w14:paraId="7DB98306"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46" w:type="dxa"/>
            <w:hideMark/>
          </w:tcPr>
          <w:p w14:paraId="50E47E9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326" w:type="dxa"/>
            <w:hideMark/>
          </w:tcPr>
          <w:p w14:paraId="68D8E847"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   </w:t>
            </w:r>
          </w:p>
        </w:tc>
        <w:tc>
          <w:tcPr>
            <w:tcW w:w="260" w:type="dxa"/>
            <w:hideMark/>
          </w:tcPr>
          <w:p w14:paraId="6453D6F0"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300,00 </w:t>
            </w:r>
          </w:p>
        </w:tc>
        <w:tc>
          <w:tcPr>
            <w:tcW w:w="175" w:type="dxa"/>
            <w:noWrap/>
            <w:hideMark/>
          </w:tcPr>
          <w:p w14:paraId="7F69ABA5"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1,17 </w:t>
            </w:r>
          </w:p>
        </w:tc>
        <w:tc>
          <w:tcPr>
            <w:tcW w:w="471" w:type="dxa"/>
            <w:noWrap/>
            <w:hideMark/>
          </w:tcPr>
          <w:p w14:paraId="13EADFD1"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 xml:space="preserve">                             351,00 </w:t>
            </w:r>
          </w:p>
        </w:tc>
      </w:tr>
      <w:tr w:rsidR="00064959" w:rsidRPr="00064959" w14:paraId="1B2FC897" w14:textId="77777777" w:rsidTr="00064959">
        <w:trPr>
          <w:trHeight w:val="300"/>
        </w:trPr>
        <w:tc>
          <w:tcPr>
            <w:tcW w:w="135" w:type="dxa"/>
            <w:noWrap/>
            <w:hideMark/>
          </w:tcPr>
          <w:p w14:paraId="6D9F2C3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091" w:type="dxa"/>
            <w:hideMark/>
          </w:tcPr>
          <w:p w14:paraId="0E6F435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Valoare totala fara TVA</w:t>
            </w:r>
          </w:p>
        </w:tc>
        <w:tc>
          <w:tcPr>
            <w:tcW w:w="844" w:type="dxa"/>
            <w:noWrap/>
            <w:hideMark/>
          </w:tcPr>
          <w:p w14:paraId="5D7858D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48" w:type="dxa"/>
            <w:noWrap/>
            <w:hideMark/>
          </w:tcPr>
          <w:p w14:paraId="6CF44ACD"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69" w:type="dxa"/>
            <w:noWrap/>
            <w:hideMark/>
          </w:tcPr>
          <w:p w14:paraId="72E6847E"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20" w:type="dxa"/>
            <w:noWrap/>
            <w:hideMark/>
          </w:tcPr>
          <w:p w14:paraId="1075D6E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60" w:type="dxa"/>
            <w:noWrap/>
            <w:hideMark/>
          </w:tcPr>
          <w:p w14:paraId="13C12805"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1" w:type="dxa"/>
            <w:noWrap/>
            <w:hideMark/>
          </w:tcPr>
          <w:p w14:paraId="7428F6B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2.581,45</w:t>
            </w:r>
          </w:p>
        </w:tc>
        <w:tc>
          <w:tcPr>
            <w:tcW w:w="118" w:type="dxa"/>
            <w:noWrap/>
            <w:hideMark/>
          </w:tcPr>
          <w:p w14:paraId="628DE5C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73" w:type="dxa"/>
            <w:noWrap/>
            <w:hideMark/>
          </w:tcPr>
          <w:p w14:paraId="78B5FE8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370" w:type="dxa"/>
            <w:noWrap/>
            <w:hideMark/>
          </w:tcPr>
          <w:p w14:paraId="78F17F9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66.332,44</w:t>
            </w:r>
          </w:p>
        </w:tc>
        <w:tc>
          <w:tcPr>
            <w:tcW w:w="291" w:type="dxa"/>
            <w:noWrap/>
            <w:hideMark/>
          </w:tcPr>
          <w:p w14:paraId="63B7BC4F"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330" w:type="dxa"/>
            <w:noWrap/>
            <w:hideMark/>
          </w:tcPr>
          <w:p w14:paraId="1AC00C6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13.418,43</w:t>
            </w:r>
          </w:p>
        </w:tc>
        <w:tc>
          <w:tcPr>
            <w:tcW w:w="361" w:type="dxa"/>
            <w:noWrap/>
            <w:hideMark/>
          </w:tcPr>
          <w:p w14:paraId="54A9706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33" w:type="dxa"/>
            <w:noWrap/>
            <w:hideMark/>
          </w:tcPr>
          <w:p w14:paraId="0349680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0,00</w:t>
            </w:r>
          </w:p>
        </w:tc>
        <w:tc>
          <w:tcPr>
            <w:tcW w:w="286" w:type="dxa"/>
            <w:noWrap/>
            <w:hideMark/>
          </w:tcPr>
          <w:p w14:paraId="3229654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99" w:type="dxa"/>
            <w:noWrap/>
            <w:hideMark/>
          </w:tcPr>
          <w:p w14:paraId="791F5B97"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3.540,10</w:t>
            </w:r>
          </w:p>
        </w:tc>
        <w:tc>
          <w:tcPr>
            <w:tcW w:w="291" w:type="dxa"/>
            <w:noWrap/>
            <w:hideMark/>
          </w:tcPr>
          <w:p w14:paraId="430997E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51" w:type="dxa"/>
            <w:noWrap/>
            <w:hideMark/>
          </w:tcPr>
          <w:p w14:paraId="62166AD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2.472,32</w:t>
            </w:r>
          </w:p>
        </w:tc>
        <w:tc>
          <w:tcPr>
            <w:tcW w:w="282" w:type="dxa"/>
            <w:noWrap/>
            <w:hideMark/>
          </w:tcPr>
          <w:p w14:paraId="110D8AB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51" w:type="dxa"/>
            <w:noWrap/>
            <w:hideMark/>
          </w:tcPr>
          <w:p w14:paraId="4F8FEC7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3.973,00</w:t>
            </w:r>
          </w:p>
        </w:tc>
        <w:tc>
          <w:tcPr>
            <w:tcW w:w="246" w:type="dxa"/>
            <w:noWrap/>
            <w:hideMark/>
          </w:tcPr>
          <w:p w14:paraId="5F707F5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326" w:type="dxa"/>
            <w:noWrap/>
            <w:hideMark/>
          </w:tcPr>
          <w:p w14:paraId="79D1A66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14.458,34</w:t>
            </w:r>
          </w:p>
        </w:tc>
        <w:tc>
          <w:tcPr>
            <w:tcW w:w="260" w:type="dxa"/>
            <w:noWrap/>
            <w:hideMark/>
          </w:tcPr>
          <w:p w14:paraId="7AE8FAE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175" w:type="dxa"/>
            <w:noWrap/>
            <w:hideMark/>
          </w:tcPr>
          <w:p w14:paraId="56ED7E8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471" w:type="dxa"/>
            <w:noWrap/>
            <w:hideMark/>
          </w:tcPr>
          <w:p w14:paraId="701CC7F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106.776,08</w:t>
            </w:r>
          </w:p>
        </w:tc>
      </w:tr>
      <w:tr w:rsidR="00064959" w:rsidRPr="00064959" w14:paraId="2A20A210" w14:textId="77777777" w:rsidTr="00064959">
        <w:trPr>
          <w:trHeight w:val="300"/>
        </w:trPr>
        <w:tc>
          <w:tcPr>
            <w:tcW w:w="135" w:type="dxa"/>
            <w:noWrap/>
            <w:hideMark/>
          </w:tcPr>
          <w:p w14:paraId="132F0088"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1091" w:type="dxa"/>
            <w:hideMark/>
          </w:tcPr>
          <w:p w14:paraId="0D341350"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Valoare totala cu TVA</w:t>
            </w:r>
          </w:p>
        </w:tc>
        <w:tc>
          <w:tcPr>
            <w:tcW w:w="844" w:type="dxa"/>
            <w:noWrap/>
            <w:hideMark/>
          </w:tcPr>
          <w:p w14:paraId="21D5967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548" w:type="dxa"/>
            <w:noWrap/>
            <w:hideMark/>
          </w:tcPr>
          <w:p w14:paraId="19FB1C9E"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569" w:type="dxa"/>
            <w:noWrap/>
            <w:hideMark/>
          </w:tcPr>
          <w:p w14:paraId="51859FC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20" w:type="dxa"/>
            <w:noWrap/>
            <w:hideMark/>
          </w:tcPr>
          <w:p w14:paraId="0E4E9E76"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60" w:type="dxa"/>
            <w:noWrap/>
            <w:hideMark/>
          </w:tcPr>
          <w:p w14:paraId="7921C531" w14:textId="77777777" w:rsidR="00064959" w:rsidRPr="00064959" w:rsidRDefault="00064959" w:rsidP="00064959">
            <w:pPr>
              <w:overflowPunct w:val="0"/>
              <w:autoSpaceDE w:val="0"/>
              <w:autoSpaceDN w:val="0"/>
              <w:adjustRightInd w:val="0"/>
              <w:jc w:val="both"/>
              <w:textAlignment w:val="baseline"/>
              <w:rPr>
                <w:rFonts w:ascii="Garamond" w:hAnsi="Garamond"/>
                <w:i/>
              </w:rPr>
            </w:pPr>
          </w:p>
        </w:tc>
        <w:tc>
          <w:tcPr>
            <w:tcW w:w="291" w:type="dxa"/>
            <w:noWrap/>
            <w:hideMark/>
          </w:tcPr>
          <w:p w14:paraId="1F96EF13"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3.071,93</w:t>
            </w:r>
          </w:p>
        </w:tc>
        <w:tc>
          <w:tcPr>
            <w:tcW w:w="118" w:type="dxa"/>
            <w:noWrap/>
            <w:hideMark/>
          </w:tcPr>
          <w:p w14:paraId="7C5E728E"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73" w:type="dxa"/>
            <w:noWrap/>
            <w:hideMark/>
          </w:tcPr>
          <w:p w14:paraId="4E5DBCC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370" w:type="dxa"/>
            <w:noWrap/>
            <w:hideMark/>
          </w:tcPr>
          <w:p w14:paraId="7D20F131"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78.935,60</w:t>
            </w:r>
          </w:p>
        </w:tc>
        <w:tc>
          <w:tcPr>
            <w:tcW w:w="291" w:type="dxa"/>
            <w:noWrap/>
            <w:hideMark/>
          </w:tcPr>
          <w:p w14:paraId="73D1D42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330" w:type="dxa"/>
            <w:noWrap/>
            <w:hideMark/>
          </w:tcPr>
          <w:p w14:paraId="53C4664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15.967,93</w:t>
            </w:r>
          </w:p>
        </w:tc>
        <w:tc>
          <w:tcPr>
            <w:tcW w:w="361" w:type="dxa"/>
            <w:noWrap/>
            <w:hideMark/>
          </w:tcPr>
          <w:p w14:paraId="3094C614"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33" w:type="dxa"/>
            <w:noWrap/>
            <w:hideMark/>
          </w:tcPr>
          <w:p w14:paraId="567FB2A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286" w:type="dxa"/>
            <w:noWrap/>
            <w:hideMark/>
          </w:tcPr>
          <w:p w14:paraId="7BF56BC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99" w:type="dxa"/>
            <w:noWrap/>
            <w:hideMark/>
          </w:tcPr>
          <w:p w14:paraId="1134E3E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4.212,72</w:t>
            </w:r>
          </w:p>
        </w:tc>
        <w:tc>
          <w:tcPr>
            <w:tcW w:w="291" w:type="dxa"/>
            <w:noWrap/>
            <w:hideMark/>
          </w:tcPr>
          <w:p w14:paraId="3518AFC6"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51" w:type="dxa"/>
            <w:noWrap/>
            <w:hideMark/>
          </w:tcPr>
          <w:p w14:paraId="0F1C0D0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2.942,06</w:t>
            </w:r>
          </w:p>
        </w:tc>
        <w:tc>
          <w:tcPr>
            <w:tcW w:w="282" w:type="dxa"/>
            <w:noWrap/>
            <w:hideMark/>
          </w:tcPr>
          <w:p w14:paraId="422BC38B"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251" w:type="dxa"/>
            <w:noWrap/>
            <w:hideMark/>
          </w:tcPr>
          <w:p w14:paraId="23F97FB8"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4.727,87</w:t>
            </w:r>
          </w:p>
        </w:tc>
        <w:tc>
          <w:tcPr>
            <w:tcW w:w="246" w:type="dxa"/>
            <w:noWrap/>
            <w:hideMark/>
          </w:tcPr>
          <w:p w14:paraId="35A56F9D"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326" w:type="dxa"/>
            <w:noWrap/>
            <w:hideMark/>
          </w:tcPr>
          <w:p w14:paraId="26B7B599"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17.205,42</w:t>
            </w:r>
          </w:p>
        </w:tc>
        <w:tc>
          <w:tcPr>
            <w:tcW w:w="260" w:type="dxa"/>
            <w:noWrap/>
            <w:hideMark/>
          </w:tcPr>
          <w:p w14:paraId="70BE8712"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r w:rsidRPr="00064959">
              <w:rPr>
                <w:rFonts w:ascii="Garamond" w:hAnsi="Garamond"/>
                <w:b/>
                <w:bCs/>
                <w:i/>
              </w:rPr>
              <w:t> </w:t>
            </w:r>
          </w:p>
        </w:tc>
        <w:tc>
          <w:tcPr>
            <w:tcW w:w="175" w:type="dxa"/>
            <w:noWrap/>
            <w:hideMark/>
          </w:tcPr>
          <w:p w14:paraId="5850AB3C" w14:textId="77777777" w:rsidR="00064959" w:rsidRPr="00064959" w:rsidRDefault="00064959" w:rsidP="00064959">
            <w:pPr>
              <w:overflowPunct w:val="0"/>
              <w:autoSpaceDE w:val="0"/>
              <w:autoSpaceDN w:val="0"/>
              <w:adjustRightInd w:val="0"/>
              <w:jc w:val="both"/>
              <w:textAlignment w:val="baseline"/>
              <w:rPr>
                <w:rFonts w:ascii="Garamond" w:hAnsi="Garamond"/>
                <w:b/>
                <w:bCs/>
                <w:i/>
              </w:rPr>
            </w:pPr>
          </w:p>
        </w:tc>
        <w:tc>
          <w:tcPr>
            <w:tcW w:w="471" w:type="dxa"/>
            <w:noWrap/>
            <w:hideMark/>
          </w:tcPr>
          <w:p w14:paraId="29C5F3A4" w14:textId="77777777" w:rsidR="00064959" w:rsidRPr="00064959" w:rsidRDefault="00064959" w:rsidP="00064959">
            <w:pPr>
              <w:overflowPunct w:val="0"/>
              <w:autoSpaceDE w:val="0"/>
              <w:autoSpaceDN w:val="0"/>
              <w:adjustRightInd w:val="0"/>
              <w:jc w:val="both"/>
              <w:textAlignment w:val="baseline"/>
              <w:rPr>
                <w:rFonts w:ascii="Garamond" w:hAnsi="Garamond"/>
                <w:i/>
              </w:rPr>
            </w:pPr>
            <w:r w:rsidRPr="00064959">
              <w:rPr>
                <w:rFonts w:ascii="Garamond" w:hAnsi="Garamond"/>
                <w:i/>
              </w:rPr>
              <w:t>127.063,54</w:t>
            </w:r>
          </w:p>
        </w:tc>
      </w:tr>
    </w:tbl>
    <w:p w14:paraId="56FCF114" w14:textId="0FD6EC43" w:rsidR="00064959" w:rsidRDefault="00064959" w:rsidP="00AA273E">
      <w:pPr>
        <w:overflowPunct w:val="0"/>
        <w:autoSpaceDE w:val="0"/>
        <w:autoSpaceDN w:val="0"/>
        <w:adjustRightInd w:val="0"/>
        <w:spacing w:after="0" w:line="240" w:lineRule="auto"/>
        <w:jc w:val="both"/>
        <w:textAlignment w:val="baseline"/>
        <w:rPr>
          <w:rFonts w:ascii="Garamond" w:eastAsia="Times New Roman" w:hAnsi="Garamond" w:cs="Times New Roman"/>
          <w:i/>
        </w:rPr>
        <w:sectPr w:rsidR="00064959" w:rsidSect="00497D22">
          <w:pgSz w:w="23808" w:h="16840" w:orient="landscape" w:code="8"/>
          <w:pgMar w:top="1276" w:right="709" w:bottom="760" w:left="0" w:header="709" w:footer="709" w:gutter="0"/>
          <w:cols w:space="708"/>
          <w:docGrid w:linePitch="360"/>
        </w:sectPr>
      </w:pPr>
    </w:p>
    <w:p w14:paraId="06D6E1CB" w14:textId="77777777"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57CCE6B1" w14:textId="6ABB08F6"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2453BE74" w14:textId="3BBE2FFF"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A442AE6" w14:textId="742E6430"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32C66CD7" w14:textId="014A4110"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18AEA4D5" w14:textId="7EF644AF"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8B5F9F4" w14:textId="0842D7FE"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764D04B" w14:textId="41977662"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6AA55CB9" w14:textId="64E31E37"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780B0B3B" w14:textId="5ABABBCF"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8C3EB43" w14:textId="1F2534DF"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716A0615" w14:textId="0B7840E1"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1F5DA4EC" w14:textId="668CB983"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3FB5D73E" w14:textId="3E0F3AA4"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69498C9A" w14:textId="45A3E6C8"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3BD963A5" w14:textId="1DD07461"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240B24E" w14:textId="070509C5" w:rsidR="00711570"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67547D38" w14:textId="77777777" w:rsidR="00711570" w:rsidRPr="00AA273E" w:rsidRDefault="00711570"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2F36B02"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F5CE293" w14:textId="7B19C9A1"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b/>
        </w:rPr>
      </w:pPr>
      <w:r w:rsidRPr="00AA273E">
        <w:rPr>
          <w:rFonts w:ascii="Garamond" w:eastAsia="Times New Roman" w:hAnsi="Garamond" w:cs="Arial"/>
          <w:b/>
        </w:rPr>
        <w:t xml:space="preserve">Anexa nr. </w:t>
      </w:r>
      <w:r w:rsidR="0017666E">
        <w:rPr>
          <w:rFonts w:ascii="Garamond" w:eastAsia="Times New Roman" w:hAnsi="Garamond" w:cs="Arial"/>
          <w:b/>
        </w:rPr>
        <w:t>3</w:t>
      </w:r>
      <w:r w:rsidRPr="00AA273E">
        <w:rPr>
          <w:rFonts w:ascii="Garamond" w:eastAsia="Times New Roman" w:hAnsi="Garamond" w:cs="Arial"/>
          <w:b/>
        </w:rPr>
        <w:t xml:space="preserve"> la contractul de furnizare</w:t>
      </w:r>
    </w:p>
    <w:p w14:paraId="396CF9BF" w14:textId="77777777"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b/>
        </w:rPr>
      </w:pPr>
    </w:p>
    <w:p w14:paraId="24B5E4C9" w14:textId="77777777" w:rsidR="00AA273E" w:rsidRPr="00AA273E" w:rsidRDefault="00AA273E" w:rsidP="00AA273E">
      <w:pPr>
        <w:overflowPunct w:val="0"/>
        <w:autoSpaceDE w:val="0"/>
        <w:autoSpaceDN w:val="0"/>
        <w:adjustRightInd w:val="0"/>
        <w:spacing w:after="0" w:line="240" w:lineRule="auto"/>
        <w:ind w:left="-142"/>
        <w:jc w:val="center"/>
        <w:textAlignment w:val="baseline"/>
        <w:rPr>
          <w:rFonts w:ascii="Garamond" w:eastAsia="Times New Roman" w:hAnsi="Garamond" w:cs="Arial"/>
          <w:b/>
          <w:bCs/>
        </w:rPr>
      </w:pPr>
      <w:r w:rsidRPr="00AA273E">
        <w:rPr>
          <w:rFonts w:ascii="Garamond" w:eastAsia="Times New Roman" w:hAnsi="Garamond" w:cs="Times New Roman"/>
          <w:b/>
          <w:bCs/>
          <w:i/>
        </w:rPr>
        <w:t>Graficul de punere la dispozi</w:t>
      </w:r>
      <w:r w:rsidRPr="00AA273E">
        <w:rPr>
          <w:rFonts w:ascii="Cambria" w:eastAsia="Times New Roman" w:hAnsi="Cambria" w:cs="Cambria"/>
          <w:b/>
          <w:bCs/>
          <w:i/>
        </w:rPr>
        <w:t>ț</w:t>
      </w:r>
      <w:r w:rsidRPr="00AA273E">
        <w:rPr>
          <w:rFonts w:ascii="Garamond" w:eastAsia="Times New Roman" w:hAnsi="Garamond" w:cs="Times New Roman"/>
          <w:b/>
          <w:bCs/>
          <w:i/>
        </w:rPr>
        <w:t>ie a produselor</w:t>
      </w:r>
    </w:p>
    <w:p w14:paraId="7116C909" w14:textId="77777777"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_____________________________________________________________________________________________</w:t>
      </w:r>
    </w:p>
    <w:p w14:paraId="122B4C31" w14:textId="61080745"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Nr.</w:t>
      </w:r>
      <w:r w:rsidRPr="00AA273E">
        <w:rPr>
          <w:rFonts w:ascii="Garamond" w:eastAsia="Times New Roman" w:hAnsi="Garamond" w:cs="Arial"/>
        </w:rPr>
        <w:tab/>
      </w:r>
      <w:r w:rsidRPr="00AA273E">
        <w:rPr>
          <w:rFonts w:ascii="Garamond" w:eastAsia="Times New Roman" w:hAnsi="Garamond" w:cs="Arial"/>
        </w:rPr>
        <w:tab/>
        <w:t>Denumirea</w:t>
      </w:r>
      <w:r w:rsidRPr="00AA273E">
        <w:rPr>
          <w:rFonts w:ascii="Garamond" w:eastAsia="Times New Roman" w:hAnsi="Garamond" w:cs="Arial"/>
        </w:rPr>
        <w:tab/>
      </w:r>
      <w:r w:rsidRPr="00AA273E">
        <w:rPr>
          <w:rFonts w:ascii="Garamond" w:eastAsia="Times New Roman" w:hAnsi="Garamond" w:cs="Arial"/>
        </w:rPr>
        <w:tab/>
      </w:r>
      <w:r w:rsidRPr="00AA273E">
        <w:rPr>
          <w:rFonts w:ascii="Garamond" w:eastAsia="Times New Roman" w:hAnsi="Garamond" w:cs="Arial"/>
        </w:rPr>
        <w:tab/>
        <w:t xml:space="preserve">         Termenul de </w:t>
      </w:r>
      <w:r w:rsidR="00F159A8">
        <w:rPr>
          <w:rFonts w:ascii="Garamond" w:eastAsia="Times New Roman" w:hAnsi="Garamond" w:cs="Arial"/>
        </w:rPr>
        <w:t>livrare</w:t>
      </w:r>
      <w:r w:rsidRPr="00AA273E">
        <w:rPr>
          <w:rFonts w:ascii="Garamond" w:eastAsia="Times New Roman" w:hAnsi="Garamond" w:cs="Arial"/>
        </w:rPr>
        <w:t xml:space="preserve"> de la lansarea comenzii </w:t>
      </w:r>
    </w:p>
    <w:p w14:paraId="2216B943" w14:textId="1827B62B" w:rsidR="00AA273E" w:rsidRPr="00AA273E" w:rsidRDefault="00EA64F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Pr>
          <w:rFonts w:ascii="Garamond" w:eastAsia="Times New Roman" w:hAnsi="Garamond" w:cs="Arial"/>
        </w:rPr>
        <w:t>Lot</w:t>
      </w:r>
      <w:r w:rsidR="00AA273E" w:rsidRPr="00AA273E">
        <w:rPr>
          <w:rFonts w:ascii="Garamond" w:eastAsia="Times New Roman" w:hAnsi="Garamond" w:cs="Arial"/>
        </w:rPr>
        <w:tab/>
      </w:r>
      <w:r w:rsidR="00AA273E" w:rsidRPr="00AA273E">
        <w:rPr>
          <w:rFonts w:ascii="Garamond" w:eastAsia="Times New Roman" w:hAnsi="Garamond" w:cs="Arial"/>
        </w:rPr>
        <w:tab/>
        <w:t>produsului</w:t>
      </w:r>
      <w:r w:rsidR="00AA273E" w:rsidRPr="00AA273E">
        <w:rPr>
          <w:rFonts w:ascii="Garamond" w:eastAsia="Times New Roman" w:hAnsi="Garamond" w:cs="Arial"/>
        </w:rPr>
        <w:tab/>
      </w:r>
      <w:r w:rsidR="00AA273E" w:rsidRPr="00AA273E">
        <w:rPr>
          <w:rFonts w:ascii="Garamond" w:eastAsia="Times New Roman" w:hAnsi="Garamond" w:cs="Arial"/>
        </w:rPr>
        <w:tab/>
        <w:t xml:space="preserve">    </w:t>
      </w:r>
      <w:r w:rsidR="00AA273E" w:rsidRPr="00AA273E">
        <w:rPr>
          <w:rFonts w:ascii="Garamond" w:eastAsia="Times New Roman" w:hAnsi="Garamond" w:cs="Arial"/>
        </w:rPr>
        <w:tab/>
      </w:r>
      <w:r w:rsidR="00271677">
        <w:rPr>
          <w:rFonts w:ascii="Garamond" w:eastAsia="Times New Roman" w:hAnsi="Garamond" w:cs="Times New Roman"/>
          <w:b/>
        </w:rPr>
        <w:t xml:space="preserve">       </w:t>
      </w:r>
    </w:p>
    <w:p w14:paraId="4DA2B99F" w14:textId="733FDD00" w:rsidR="00EA64FE" w:rsidRDefault="00AA273E" w:rsidP="00EA64F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______________________________________________________________________________________________</w:t>
      </w:r>
    </w:p>
    <w:p w14:paraId="0DBC37F5" w14:textId="6DF010A5" w:rsidR="00EA64FE" w:rsidRPr="00EA64FE" w:rsidRDefault="00EA64FE" w:rsidP="00EA64FE">
      <w:pPr>
        <w:overflowPunct w:val="0"/>
        <w:autoSpaceDE w:val="0"/>
        <w:autoSpaceDN w:val="0"/>
        <w:adjustRightInd w:val="0"/>
        <w:spacing w:after="0" w:line="240" w:lineRule="auto"/>
        <w:jc w:val="both"/>
        <w:textAlignment w:val="baseline"/>
        <w:rPr>
          <w:rFonts w:ascii="Garamond" w:eastAsia="Times New Roman" w:hAnsi="Garamond" w:cs="Arial"/>
        </w:rPr>
      </w:pPr>
      <w:r>
        <w:rPr>
          <w:rFonts w:ascii="Garamond" w:eastAsia="Times New Roman" w:hAnsi="Garamond" w:cs="Arial"/>
          <w:b/>
          <w:bCs/>
          <w:sz w:val="24"/>
          <w:szCs w:val="24"/>
        </w:rPr>
        <w:t>1</w:t>
      </w:r>
      <w:r w:rsidRPr="00EA64FE">
        <w:rPr>
          <w:rFonts w:ascii="Garamond" w:eastAsia="Times New Roman" w:hAnsi="Garamond" w:cs="Arial"/>
          <w:b/>
          <w:bCs/>
          <w:sz w:val="24"/>
          <w:szCs w:val="24"/>
        </w:rPr>
        <w:tab/>
        <w:t xml:space="preserve"> Toate produsele de la poz. 1 la poz. 4</w:t>
      </w:r>
      <w:r w:rsidR="002C003B">
        <w:rPr>
          <w:rFonts w:ascii="Garamond" w:eastAsia="Times New Roman" w:hAnsi="Garamond" w:cs="Arial"/>
          <w:b/>
          <w:bCs/>
          <w:sz w:val="24"/>
          <w:szCs w:val="24"/>
        </w:rPr>
        <w:t>66</w:t>
      </w:r>
      <w:r w:rsidRPr="00EA64FE">
        <w:rPr>
          <w:rFonts w:ascii="Garamond" w:eastAsia="Times New Roman" w:hAnsi="Garamond" w:cs="Arial"/>
          <w:b/>
          <w:bCs/>
          <w:sz w:val="24"/>
          <w:szCs w:val="24"/>
        </w:rPr>
        <w:t xml:space="preserve">   </w:t>
      </w:r>
      <w:r w:rsidR="00F159A8">
        <w:rPr>
          <w:rFonts w:ascii="Garamond" w:eastAsia="Times New Roman" w:hAnsi="Garamond" w:cs="Arial"/>
          <w:b/>
          <w:bCs/>
          <w:sz w:val="24"/>
          <w:szCs w:val="24"/>
        </w:rPr>
        <w:t>-LOT 1</w:t>
      </w:r>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24 ore</w:t>
      </w:r>
    </w:p>
    <w:p w14:paraId="08BB6CAD" w14:textId="76DD7309" w:rsidR="00EA64FE" w:rsidRPr="00EA64FE" w:rsidRDefault="00EA64FE" w:rsidP="00EA64FE">
      <w:pPr>
        <w:pBdr>
          <w:bottom w:val="single" w:sz="12" w:space="5" w:color="auto"/>
        </w:pBdr>
        <w:overflowPunct w:val="0"/>
        <w:autoSpaceDE w:val="0"/>
        <w:autoSpaceDN w:val="0"/>
        <w:adjustRightInd w:val="0"/>
        <w:spacing w:after="0" w:line="240" w:lineRule="auto"/>
        <w:jc w:val="both"/>
        <w:textAlignment w:val="baseline"/>
        <w:rPr>
          <w:rFonts w:ascii="Garamond" w:eastAsia="Times New Roman" w:hAnsi="Garamond" w:cs="Arial"/>
          <w:b/>
          <w:bCs/>
          <w:sz w:val="24"/>
          <w:szCs w:val="24"/>
        </w:rPr>
      </w:pPr>
      <w:r>
        <w:rPr>
          <w:rFonts w:ascii="Garamond" w:eastAsia="Times New Roman" w:hAnsi="Garamond" w:cs="Arial"/>
          <w:b/>
          <w:bCs/>
          <w:sz w:val="24"/>
          <w:szCs w:val="24"/>
        </w:rPr>
        <w:t>2</w:t>
      </w:r>
      <w:r w:rsidRPr="00EA64FE">
        <w:rPr>
          <w:rFonts w:ascii="Garamond" w:eastAsia="Times New Roman" w:hAnsi="Garamond" w:cs="Arial"/>
          <w:b/>
          <w:bCs/>
          <w:sz w:val="24"/>
          <w:szCs w:val="24"/>
        </w:rPr>
        <w:t xml:space="preserve">           Toate produsele de la poz. 1 la poz. </w:t>
      </w:r>
      <w:r w:rsidR="002C003B">
        <w:rPr>
          <w:rFonts w:ascii="Garamond" w:eastAsia="Times New Roman" w:hAnsi="Garamond" w:cs="Arial"/>
          <w:b/>
          <w:bCs/>
          <w:sz w:val="24"/>
          <w:szCs w:val="24"/>
        </w:rPr>
        <w:t>321</w:t>
      </w:r>
      <w:r w:rsidRPr="00EA64FE">
        <w:rPr>
          <w:rFonts w:ascii="Garamond" w:eastAsia="Times New Roman" w:hAnsi="Garamond" w:cs="Arial"/>
          <w:b/>
          <w:bCs/>
          <w:sz w:val="24"/>
          <w:szCs w:val="24"/>
        </w:rPr>
        <w:t xml:space="preserve">   </w:t>
      </w:r>
      <w:r w:rsidR="00F159A8">
        <w:rPr>
          <w:rFonts w:ascii="Garamond" w:eastAsia="Times New Roman" w:hAnsi="Garamond" w:cs="Arial"/>
          <w:b/>
          <w:bCs/>
          <w:sz w:val="24"/>
          <w:szCs w:val="24"/>
        </w:rPr>
        <w:t>-LOT 2</w:t>
      </w:r>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24 ore</w:t>
      </w:r>
    </w:p>
    <w:p w14:paraId="7D4A5938" w14:textId="7642EE56" w:rsidR="00AA273E" w:rsidRDefault="00AA273E" w:rsidP="00AA273E">
      <w:pPr>
        <w:spacing w:after="0" w:line="240" w:lineRule="auto"/>
        <w:ind w:right="-360"/>
        <w:jc w:val="both"/>
        <w:rPr>
          <w:rFonts w:ascii="Garamond" w:eastAsia="Times New Roman" w:hAnsi="Garamond" w:cs="Times New Roman"/>
          <w:i/>
        </w:rPr>
      </w:pPr>
    </w:p>
    <w:p w14:paraId="00BE4EBC" w14:textId="1FDF2E95" w:rsidR="008029AC" w:rsidRDefault="008029AC" w:rsidP="00AA273E">
      <w:pPr>
        <w:spacing w:after="0" w:line="240" w:lineRule="auto"/>
        <w:ind w:right="-360"/>
        <w:jc w:val="both"/>
        <w:rPr>
          <w:rFonts w:ascii="Garamond" w:eastAsia="Times New Roman" w:hAnsi="Garamond" w:cs="Times New Roman"/>
          <w:i/>
        </w:rPr>
      </w:pPr>
    </w:p>
    <w:p w14:paraId="500ACB04" w14:textId="09859027" w:rsidR="008029AC" w:rsidRDefault="008029AC" w:rsidP="00AA273E">
      <w:pPr>
        <w:spacing w:after="0" w:line="240" w:lineRule="auto"/>
        <w:ind w:right="-360"/>
        <w:jc w:val="both"/>
        <w:rPr>
          <w:rFonts w:ascii="Garamond" w:eastAsia="Times New Roman" w:hAnsi="Garamond" w:cs="Times New Roman"/>
          <w:i/>
        </w:rPr>
      </w:pPr>
    </w:p>
    <w:p w14:paraId="63F7D353" w14:textId="35731479" w:rsidR="00037D80" w:rsidRDefault="00037D80" w:rsidP="00AA273E">
      <w:pPr>
        <w:spacing w:after="0" w:line="240" w:lineRule="auto"/>
        <w:ind w:right="-360"/>
        <w:jc w:val="both"/>
        <w:rPr>
          <w:rFonts w:ascii="Garamond" w:eastAsia="Times New Roman" w:hAnsi="Garamond" w:cs="Times New Roman"/>
          <w:i/>
        </w:rPr>
      </w:pPr>
    </w:p>
    <w:p w14:paraId="1AE524C0" w14:textId="77777777" w:rsidR="00037D80" w:rsidRDefault="00037D80" w:rsidP="00AA273E">
      <w:pPr>
        <w:spacing w:after="0" w:line="240" w:lineRule="auto"/>
        <w:ind w:right="-360"/>
        <w:jc w:val="both"/>
        <w:rPr>
          <w:rFonts w:ascii="Garamond" w:eastAsia="Times New Roman" w:hAnsi="Garamond" w:cs="Times New Roman"/>
          <w:i/>
        </w:rPr>
      </w:pPr>
    </w:p>
    <w:p w14:paraId="36D92130" w14:textId="77777777" w:rsidR="008029AC" w:rsidRPr="00AA273E" w:rsidRDefault="008029AC" w:rsidP="00AA273E">
      <w:pPr>
        <w:spacing w:after="0" w:line="240" w:lineRule="auto"/>
        <w:ind w:right="-360"/>
        <w:jc w:val="both"/>
        <w:rPr>
          <w:rFonts w:ascii="Garamond" w:eastAsia="Times New Roman" w:hAnsi="Garamond" w:cs="Times New Roman"/>
          <w:i/>
        </w:rPr>
      </w:pPr>
    </w:p>
    <w:p w14:paraId="284DAF5C" w14:textId="77777777" w:rsidR="00AA273E" w:rsidRPr="00AA273E" w:rsidRDefault="00AA273E" w:rsidP="00AA273E">
      <w:pPr>
        <w:spacing w:after="0" w:line="240" w:lineRule="auto"/>
        <w:ind w:left="-142" w:right="-360"/>
        <w:jc w:val="both"/>
        <w:rPr>
          <w:rFonts w:ascii="Garamond" w:eastAsia="Times New Roman" w:hAnsi="Garamond" w:cs="Times New Roman"/>
          <w:i/>
        </w:rPr>
      </w:pPr>
    </w:p>
    <w:p w14:paraId="474D1332" w14:textId="0CA758E4"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Achizitor</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Furnizor</w:t>
      </w:r>
    </w:p>
    <w:p w14:paraId="72E63689" w14:textId="6BA3E3C7" w:rsidR="00AA273E" w:rsidRPr="00AA273E" w:rsidRDefault="00AA273E" w:rsidP="00AA273E">
      <w:pPr>
        <w:spacing w:after="0" w:line="240" w:lineRule="auto"/>
        <w:ind w:left="-142" w:right="-360"/>
        <w:jc w:val="both"/>
        <w:rPr>
          <w:rFonts w:ascii="Garamond" w:eastAsia="Times New Roman" w:hAnsi="Garamond" w:cs="Times New Roman"/>
        </w:rPr>
      </w:pPr>
      <w:r w:rsidRPr="00AA273E">
        <w:rPr>
          <w:rFonts w:ascii="Garamond" w:eastAsia="Times New Roman" w:hAnsi="Garamond" w:cs="Times New Roman"/>
        </w:rPr>
        <w:t>D.G.A.S.P.C. Sector  2</w:t>
      </w:r>
      <w:r w:rsidRPr="00AA273E">
        <w:rPr>
          <w:rFonts w:ascii="Garamond" w:eastAsia="Times New Roman" w:hAnsi="Garamond" w:cs="Times New Roman"/>
        </w:rPr>
        <w:tab/>
      </w:r>
      <w:r w:rsidRPr="00AA273E">
        <w:rPr>
          <w:rFonts w:ascii="Garamond" w:eastAsia="Times New Roman" w:hAnsi="Garamond" w:cs="Times New Roman"/>
        </w:rPr>
        <w:tab/>
      </w:r>
      <w:r w:rsidRPr="00AA273E">
        <w:rPr>
          <w:rFonts w:ascii="Garamond" w:eastAsia="Times New Roman" w:hAnsi="Garamond" w:cs="Times New Roman"/>
        </w:rPr>
        <w:tab/>
        <w:t xml:space="preserve">   </w:t>
      </w:r>
      <w:r w:rsidRPr="00AA273E">
        <w:rPr>
          <w:rFonts w:ascii="Garamond" w:eastAsia="Times New Roman" w:hAnsi="Garamond" w:cs="Times New Roman"/>
        </w:rPr>
        <w:tab/>
      </w:r>
      <w:r w:rsidRPr="00AA273E">
        <w:rPr>
          <w:rFonts w:ascii="Garamond" w:eastAsia="Times New Roman" w:hAnsi="Garamond" w:cs="Times New Roman"/>
        </w:rPr>
        <w:tab/>
        <w:t xml:space="preserve">        </w:t>
      </w:r>
      <w:r w:rsidR="00506246">
        <w:rPr>
          <w:rFonts w:ascii="Garamond" w:eastAsia="Times New Roman" w:hAnsi="Garamond" w:cs="Times New Roman"/>
        </w:rPr>
        <w:t xml:space="preserve">    </w:t>
      </w:r>
      <w:r w:rsidRPr="00AA273E">
        <w:rPr>
          <w:rFonts w:ascii="Garamond" w:eastAsia="Times New Roman" w:hAnsi="Garamond" w:cs="Times New Roman"/>
        </w:rPr>
        <w:t xml:space="preserve"> S.C. </w:t>
      </w:r>
      <w:bookmarkStart w:id="3" w:name="_Hlk101269791"/>
      <w:r w:rsidR="00601A00">
        <w:rPr>
          <w:rFonts w:ascii="Garamond" w:eastAsia="Times New Roman" w:hAnsi="Garamond" w:cs="Times New Roman"/>
          <w:lang w:eastAsia="ar-SA"/>
        </w:rPr>
        <w:t>NEED FARM</w:t>
      </w:r>
      <w:r w:rsidR="00601A00" w:rsidRPr="00AA273E">
        <w:rPr>
          <w:rFonts w:ascii="Garamond" w:eastAsia="Times New Roman" w:hAnsi="Garamond" w:cs="Times New Roman"/>
          <w:lang w:eastAsia="ar-SA"/>
        </w:rPr>
        <w:t xml:space="preserve">  </w:t>
      </w:r>
      <w:bookmarkEnd w:id="3"/>
      <w:r w:rsidRPr="00AA273E">
        <w:rPr>
          <w:rFonts w:ascii="Garamond" w:eastAsia="Times New Roman" w:hAnsi="Garamond" w:cs="Times New Roman"/>
        </w:rPr>
        <w:t>S.R.L.</w:t>
      </w:r>
    </w:p>
    <w:p w14:paraId="7BBC9E22" w14:textId="77777777" w:rsidR="00711570" w:rsidRDefault="00711570" w:rsidP="00F95970">
      <w:pPr>
        <w:spacing w:after="0" w:line="240" w:lineRule="auto"/>
        <w:jc w:val="both"/>
        <w:rPr>
          <w:rFonts w:ascii="Garamond" w:eastAsiaTheme="minorEastAsia" w:hAnsi="Garamond" w:cs="Times New Roman"/>
          <w:b/>
          <w:bCs/>
          <w:i/>
          <w:lang w:val="en-US"/>
        </w:rPr>
      </w:pPr>
    </w:p>
    <w:p w14:paraId="666828EB" w14:textId="77777777" w:rsidR="00711570" w:rsidRDefault="00711570" w:rsidP="00F95970">
      <w:pPr>
        <w:spacing w:after="0" w:line="240" w:lineRule="auto"/>
        <w:jc w:val="both"/>
        <w:rPr>
          <w:rFonts w:ascii="Garamond" w:eastAsiaTheme="minorEastAsia" w:hAnsi="Garamond" w:cs="Times New Roman"/>
          <w:b/>
          <w:bCs/>
          <w:i/>
          <w:lang w:val="en-US"/>
        </w:rPr>
      </w:pPr>
    </w:p>
    <w:p w14:paraId="482BE711" w14:textId="77777777" w:rsidR="00711570" w:rsidRDefault="00711570" w:rsidP="00F95970">
      <w:pPr>
        <w:spacing w:after="0" w:line="240" w:lineRule="auto"/>
        <w:jc w:val="both"/>
        <w:rPr>
          <w:rFonts w:ascii="Garamond" w:eastAsiaTheme="minorEastAsia" w:hAnsi="Garamond" w:cs="Times New Roman"/>
          <w:b/>
          <w:bCs/>
          <w:i/>
          <w:lang w:val="en-US"/>
        </w:rPr>
      </w:pPr>
    </w:p>
    <w:p w14:paraId="267C303D" w14:textId="77777777" w:rsidR="00711570" w:rsidRDefault="00711570" w:rsidP="00F95970">
      <w:pPr>
        <w:spacing w:after="0" w:line="240" w:lineRule="auto"/>
        <w:jc w:val="both"/>
        <w:rPr>
          <w:rFonts w:ascii="Garamond" w:eastAsiaTheme="minorEastAsia" w:hAnsi="Garamond" w:cs="Times New Roman"/>
          <w:b/>
          <w:bCs/>
          <w:i/>
          <w:lang w:val="en-US"/>
        </w:rPr>
      </w:pPr>
    </w:p>
    <w:p w14:paraId="69710D0B" w14:textId="77777777" w:rsidR="00711570" w:rsidRDefault="00711570" w:rsidP="00F95970">
      <w:pPr>
        <w:spacing w:after="0" w:line="240" w:lineRule="auto"/>
        <w:jc w:val="both"/>
        <w:rPr>
          <w:rFonts w:ascii="Garamond" w:eastAsiaTheme="minorEastAsia" w:hAnsi="Garamond" w:cs="Times New Roman"/>
          <w:b/>
          <w:bCs/>
          <w:i/>
          <w:lang w:val="en-US"/>
        </w:rPr>
      </w:pPr>
    </w:p>
    <w:p w14:paraId="0F97D701" w14:textId="77777777" w:rsidR="00711570" w:rsidRDefault="00711570" w:rsidP="00F95970">
      <w:pPr>
        <w:spacing w:after="0" w:line="240" w:lineRule="auto"/>
        <w:jc w:val="both"/>
        <w:rPr>
          <w:rFonts w:ascii="Garamond" w:eastAsiaTheme="minorEastAsia" w:hAnsi="Garamond" w:cs="Times New Roman"/>
          <w:b/>
          <w:bCs/>
          <w:i/>
          <w:lang w:val="en-US"/>
        </w:rPr>
      </w:pPr>
    </w:p>
    <w:p w14:paraId="18EF430C" w14:textId="77777777" w:rsidR="00711570" w:rsidRDefault="00711570" w:rsidP="00F95970">
      <w:pPr>
        <w:spacing w:after="0" w:line="240" w:lineRule="auto"/>
        <w:jc w:val="both"/>
        <w:rPr>
          <w:rFonts w:ascii="Garamond" w:eastAsiaTheme="minorEastAsia" w:hAnsi="Garamond" w:cs="Times New Roman"/>
          <w:b/>
          <w:bCs/>
          <w:i/>
          <w:lang w:val="en-US"/>
        </w:rPr>
      </w:pPr>
    </w:p>
    <w:p w14:paraId="4C07FCA1" w14:textId="77777777" w:rsidR="00711570" w:rsidRDefault="00711570" w:rsidP="00F95970">
      <w:pPr>
        <w:spacing w:after="0" w:line="240" w:lineRule="auto"/>
        <w:jc w:val="both"/>
        <w:rPr>
          <w:rFonts w:ascii="Garamond" w:eastAsiaTheme="minorEastAsia" w:hAnsi="Garamond" w:cs="Times New Roman"/>
          <w:b/>
          <w:bCs/>
          <w:i/>
          <w:lang w:val="en-US"/>
        </w:rPr>
      </w:pPr>
    </w:p>
    <w:p w14:paraId="10093549" w14:textId="77777777" w:rsidR="00711570" w:rsidRDefault="00711570" w:rsidP="00F95970">
      <w:pPr>
        <w:spacing w:after="0" w:line="240" w:lineRule="auto"/>
        <w:jc w:val="both"/>
        <w:rPr>
          <w:rFonts w:ascii="Garamond" w:eastAsiaTheme="minorEastAsia" w:hAnsi="Garamond" w:cs="Times New Roman"/>
          <w:b/>
          <w:bCs/>
          <w:i/>
          <w:lang w:val="en-US"/>
        </w:rPr>
      </w:pPr>
    </w:p>
    <w:p w14:paraId="64B2ACA9" w14:textId="77777777" w:rsidR="00711570" w:rsidRDefault="00711570" w:rsidP="00F95970">
      <w:pPr>
        <w:spacing w:after="0" w:line="240" w:lineRule="auto"/>
        <w:jc w:val="both"/>
        <w:rPr>
          <w:rFonts w:ascii="Garamond" w:eastAsiaTheme="minorEastAsia" w:hAnsi="Garamond" w:cs="Times New Roman"/>
          <w:b/>
          <w:bCs/>
          <w:i/>
          <w:lang w:val="en-US"/>
        </w:rPr>
      </w:pPr>
    </w:p>
    <w:p w14:paraId="6FD8D51D" w14:textId="77777777" w:rsidR="00711570" w:rsidRDefault="00711570" w:rsidP="00F95970">
      <w:pPr>
        <w:spacing w:after="0" w:line="240" w:lineRule="auto"/>
        <w:jc w:val="both"/>
        <w:rPr>
          <w:rFonts w:ascii="Garamond" w:eastAsiaTheme="minorEastAsia" w:hAnsi="Garamond" w:cs="Times New Roman"/>
          <w:b/>
          <w:bCs/>
          <w:i/>
          <w:lang w:val="en-US"/>
        </w:rPr>
      </w:pPr>
    </w:p>
    <w:p w14:paraId="524BD8C2" w14:textId="77777777" w:rsidR="00711570" w:rsidRDefault="00711570" w:rsidP="00F95970">
      <w:pPr>
        <w:spacing w:after="0" w:line="240" w:lineRule="auto"/>
        <w:jc w:val="both"/>
        <w:rPr>
          <w:rFonts w:ascii="Garamond" w:eastAsiaTheme="minorEastAsia" w:hAnsi="Garamond" w:cs="Times New Roman"/>
          <w:b/>
          <w:bCs/>
          <w:i/>
          <w:lang w:val="en-US"/>
        </w:rPr>
      </w:pPr>
    </w:p>
    <w:p w14:paraId="76EA42E3" w14:textId="77777777" w:rsidR="00711570" w:rsidRDefault="00711570" w:rsidP="00F95970">
      <w:pPr>
        <w:spacing w:after="0" w:line="240" w:lineRule="auto"/>
        <w:jc w:val="both"/>
        <w:rPr>
          <w:rFonts w:ascii="Garamond" w:eastAsiaTheme="minorEastAsia" w:hAnsi="Garamond" w:cs="Times New Roman"/>
          <w:b/>
          <w:bCs/>
          <w:i/>
          <w:lang w:val="en-US"/>
        </w:rPr>
      </w:pPr>
    </w:p>
    <w:p w14:paraId="038382FE" w14:textId="77777777" w:rsidR="00711570" w:rsidRDefault="00711570" w:rsidP="00F95970">
      <w:pPr>
        <w:spacing w:after="0" w:line="240" w:lineRule="auto"/>
        <w:jc w:val="both"/>
        <w:rPr>
          <w:rFonts w:ascii="Garamond" w:eastAsiaTheme="minorEastAsia" w:hAnsi="Garamond" w:cs="Times New Roman"/>
          <w:b/>
          <w:bCs/>
          <w:i/>
          <w:lang w:val="en-US"/>
        </w:rPr>
      </w:pPr>
    </w:p>
    <w:p w14:paraId="5F204564" w14:textId="77777777" w:rsidR="00711570" w:rsidRDefault="00711570" w:rsidP="00F95970">
      <w:pPr>
        <w:spacing w:after="0" w:line="240" w:lineRule="auto"/>
        <w:jc w:val="both"/>
        <w:rPr>
          <w:rFonts w:ascii="Garamond" w:eastAsiaTheme="minorEastAsia" w:hAnsi="Garamond" w:cs="Times New Roman"/>
          <w:b/>
          <w:bCs/>
          <w:i/>
          <w:lang w:val="en-US"/>
        </w:rPr>
      </w:pPr>
    </w:p>
    <w:p w14:paraId="1751AABB" w14:textId="77777777" w:rsidR="00711570" w:rsidRDefault="00711570" w:rsidP="00F95970">
      <w:pPr>
        <w:spacing w:after="0" w:line="240" w:lineRule="auto"/>
        <w:jc w:val="both"/>
        <w:rPr>
          <w:rFonts w:ascii="Garamond" w:eastAsiaTheme="minorEastAsia" w:hAnsi="Garamond" w:cs="Times New Roman"/>
          <w:b/>
          <w:bCs/>
          <w:i/>
          <w:lang w:val="en-US"/>
        </w:rPr>
      </w:pPr>
    </w:p>
    <w:p w14:paraId="38ABA152" w14:textId="77777777" w:rsidR="00711570" w:rsidRDefault="00711570" w:rsidP="00F95970">
      <w:pPr>
        <w:spacing w:after="0" w:line="240" w:lineRule="auto"/>
        <w:jc w:val="both"/>
        <w:rPr>
          <w:rFonts w:ascii="Garamond" w:eastAsiaTheme="minorEastAsia" w:hAnsi="Garamond" w:cs="Times New Roman"/>
          <w:b/>
          <w:bCs/>
          <w:i/>
          <w:lang w:val="en-US"/>
        </w:rPr>
      </w:pPr>
    </w:p>
    <w:p w14:paraId="00D520A6" w14:textId="77777777" w:rsidR="00711570" w:rsidRDefault="00711570" w:rsidP="00F95970">
      <w:pPr>
        <w:spacing w:after="0" w:line="240" w:lineRule="auto"/>
        <w:jc w:val="both"/>
        <w:rPr>
          <w:rFonts w:ascii="Garamond" w:eastAsiaTheme="minorEastAsia" w:hAnsi="Garamond" w:cs="Times New Roman"/>
          <w:b/>
          <w:bCs/>
          <w:i/>
          <w:lang w:val="en-US"/>
        </w:rPr>
      </w:pPr>
    </w:p>
    <w:p w14:paraId="6BB61009" w14:textId="77777777" w:rsidR="00711570" w:rsidRDefault="00711570" w:rsidP="00F95970">
      <w:pPr>
        <w:spacing w:after="0" w:line="240" w:lineRule="auto"/>
        <w:jc w:val="both"/>
        <w:rPr>
          <w:rFonts w:ascii="Garamond" w:eastAsiaTheme="minorEastAsia" w:hAnsi="Garamond" w:cs="Times New Roman"/>
          <w:b/>
          <w:bCs/>
          <w:i/>
          <w:lang w:val="en-US"/>
        </w:rPr>
      </w:pPr>
    </w:p>
    <w:p w14:paraId="77C8DCCB" w14:textId="77777777" w:rsidR="00711570" w:rsidRDefault="00711570" w:rsidP="00F95970">
      <w:pPr>
        <w:spacing w:after="0" w:line="240" w:lineRule="auto"/>
        <w:jc w:val="both"/>
        <w:rPr>
          <w:rFonts w:ascii="Garamond" w:eastAsiaTheme="minorEastAsia" w:hAnsi="Garamond" w:cs="Times New Roman"/>
          <w:b/>
          <w:bCs/>
          <w:i/>
          <w:lang w:val="en-US"/>
        </w:rPr>
      </w:pPr>
    </w:p>
    <w:p w14:paraId="64171855" w14:textId="77777777" w:rsidR="00711570" w:rsidRDefault="00711570" w:rsidP="00F95970">
      <w:pPr>
        <w:spacing w:after="0" w:line="240" w:lineRule="auto"/>
        <w:jc w:val="both"/>
        <w:rPr>
          <w:rFonts w:ascii="Garamond" w:eastAsiaTheme="minorEastAsia" w:hAnsi="Garamond" w:cs="Times New Roman"/>
          <w:b/>
          <w:bCs/>
          <w:i/>
          <w:lang w:val="en-US"/>
        </w:rPr>
      </w:pPr>
    </w:p>
    <w:p w14:paraId="5017FAE3" w14:textId="77777777" w:rsidR="00711570" w:rsidRDefault="00711570" w:rsidP="00F95970">
      <w:pPr>
        <w:spacing w:after="0" w:line="240" w:lineRule="auto"/>
        <w:jc w:val="both"/>
        <w:rPr>
          <w:rFonts w:ascii="Garamond" w:eastAsiaTheme="minorEastAsia" w:hAnsi="Garamond" w:cs="Times New Roman"/>
          <w:b/>
          <w:bCs/>
          <w:i/>
          <w:lang w:val="en-US"/>
        </w:rPr>
      </w:pPr>
    </w:p>
    <w:p w14:paraId="0D41A8F5" w14:textId="77777777" w:rsidR="00711570" w:rsidRDefault="00711570" w:rsidP="00F95970">
      <w:pPr>
        <w:spacing w:after="0" w:line="240" w:lineRule="auto"/>
        <w:jc w:val="both"/>
        <w:rPr>
          <w:rFonts w:ascii="Garamond" w:eastAsiaTheme="minorEastAsia" w:hAnsi="Garamond" w:cs="Times New Roman"/>
          <w:b/>
          <w:bCs/>
          <w:i/>
          <w:lang w:val="en-US"/>
        </w:rPr>
      </w:pPr>
    </w:p>
    <w:p w14:paraId="0E158B52" w14:textId="77777777" w:rsidR="00711570" w:rsidRDefault="00711570" w:rsidP="00F95970">
      <w:pPr>
        <w:spacing w:after="0" w:line="240" w:lineRule="auto"/>
        <w:jc w:val="both"/>
        <w:rPr>
          <w:rFonts w:ascii="Garamond" w:eastAsiaTheme="minorEastAsia" w:hAnsi="Garamond" w:cs="Times New Roman"/>
          <w:b/>
          <w:bCs/>
          <w:i/>
          <w:lang w:val="en-US"/>
        </w:rPr>
      </w:pPr>
    </w:p>
    <w:p w14:paraId="5572C0AA" w14:textId="77777777" w:rsidR="00711570" w:rsidRDefault="00711570" w:rsidP="00F95970">
      <w:pPr>
        <w:spacing w:after="0" w:line="240" w:lineRule="auto"/>
        <w:jc w:val="both"/>
        <w:rPr>
          <w:rFonts w:ascii="Garamond" w:eastAsiaTheme="minorEastAsia" w:hAnsi="Garamond" w:cs="Times New Roman"/>
          <w:b/>
          <w:bCs/>
          <w:i/>
          <w:lang w:val="en-US"/>
        </w:rPr>
      </w:pPr>
    </w:p>
    <w:p w14:paraId="2CC31A37" w14:textId="77777777" w:rsidR="00711570" w:rsidRDefault="00711570" w:rsidP="00F95970">
      <w:pPr>
        <w:spacing w:after="0" w:line="240" w:lineRule="auto"/>
        <w:jc w:val="both"/>
        <w:rPr>
          <w:rFonts w:ascii="Garamond" w:eastAsiaTheme="minorEastAsia" w:hAnsi="Garamond" w:cs="Times New Roman"/>
          <w:b/>
          <w:bCs/>
          <w:i/>
          <w:lang w:val="en-US"/>
        </w:rPr>
      </w:pPr>
    </w:p>
    <w:p w14:paraId="28542A67" w14:textId="77777777" w:rsidR="00711570" w:rsidRDefault="00711570" w:rsidP="00F95970">
      <w:pPr>
        <w:spacing w:after="0" w:line="240" w:lineRule="auto"/>
        <w:jc w:val="both"/>
        <w:rPr>
          <w:rFonts w:ascii="Garamond" w:eastAsiaTheme="minorEastAsia" w:hAnsi="Garamond" w:cs="Times New Roman"/>
          <w:b/>
          <w:bCs/>
          <w:i/>
          <w:lang w:val="en-US"/>
        </w:rPr>
      </w:pPr>
    </w:p>
    <w:p w14:paraId="39D35271" w14:textId="68354E75" w:rsidR="00F95970" w:rsidRDefault="00F95970" w:rsidP="00F95970">
      <w:pPr>
        <w:spacing w:after="0" w:line="240" w:lineRule="auto"/>
        <w:jc w:val="both"/>
        <w:rPr>
          <w:rFonts w:ascii="Garamond" w:eastAsiaTheme="minorEastAsia" w:hAnsi="Garamond" w:cs="Times New Roman"/>
          <w:b/>
          <w:bCs/>
          <w:i/>
          <w:lang w:val="en-US"/>
        </w:rPr>
      </w:pPr>
      <w:r w:rsidRPr="00F95970">
        <w:rPr>
          <w:rFonts w:ascii="Garamond" w:eastAsiaTheme="minorEastAsia" w:hAnsi="Garamond" w:cs="Times New Roman"/>
          <w:b/>
          <w:bCs/>
          <w:i/>
          <w:lang w:val="en-US"/>
        </w:rPr>
        <w:t xml:space="preserve">Anexa nr. </w:t>
      </w:r>
      <w:r w:rsidR="0017666E">
        <w:rPr>
          <w:rFonts w:ascii="Garamond" w:eastAsiaTheme="minorEastAsia" w:hAnsi="Garamond" w:cs="Times New Roman"/>
          <w:b/>
          <w:bCs/>
          <w:i/>
          <w:lang w:val="en-US"/>
        </w:rPr>
        <w:t>4</w:t>
      </w:r>
      <w:r w:rsidRPr="00F95970">
        <w:rPr>
          <w:rFonts w:ascii="Garamond" w:eastAsiaTheme="minorEastAsia" w:hAnsi="Garamond" w:cs="Times New Roman"/>
          <w:b/>
          <w:bCs/>
          <w:i/>
          <w:lang w:val="en-US"/>
        </w:rPr>
        <w:t xml:space="preserve"> la contractul de furnizare </w:t>
      </w:r>
      <w:r w:rsidR="00711570">
        <w:rPr>
          <w:rFonts w:ascii="Garamond" w:eastAsiaTheme="minorEastAsia" w:hAnsi="Garamond" w:cs="Times New Roman"/>
          <w:b/>
          <w:bCs/>
          <w:i/>
          <w:lang w:val="en-US"/>
        </w:rPr>
        <w:t>73677/09.06.2022</w:t>
      </w:r>
    </w:p>
    <w:p w14:paraId="5FDA31FF" w14:textId="77777777" w:rsidR="00711570" w:rsidRPr="00F95970" w:rsidRDefault="00711570" w:rsidP="00F95970">
      <w:pPr>
        <w:spacing w:after="0" w:line="240" w:lineRule="auto"/>
        <w:jc w:val="both"/>
        <w:rPr>
          <w:rFonts w:ascii="Garamond" w:eastAsiaTheme="minorEastAsia" w:hAnsi="Garamond" w:cs="Times New Roman"/>
          <w:b/>
          <w:bCs/>
          <w:i/>
          <w:lang w:val="en-US"/>
        </w:rPr>
      </w:pPr>
    </w:p>
    <w:p w14:paraId="7B0E83E7" w14:textId="77777777" w:rsidR="00F95970" w:rsidRPr="00F95970" w:rsidRDefault="00F95970" w:rsidP="00F95970">
      <w:pPr>
        <w:spacing w:after="0" w:line="240" w:lineRule="auto"/>
        <w:jc w:val="both"/>
        <w:rPr>
          <w:rFonts w:ascii="Garamond" w:eastAsiaTheme="minorEastAsia" w:hAnsi="Garamond" w:cs="Arial"/>
          <w:lang w:val="it-IT"/>
        </w:rPr>
      </w:pPr>
    </w:p>
    <w:tbl>
      <w:tblPr>
        <w:tblW w:w="10763" w:type="dxa"/>
        <w:tblInd w:w="118" w:type="dxa"/>
        <w:tblLook w:val="04A0" w:firstRow="1" w:lastRow="0" w:firstColumn="1" w:lastColumn="0" w:noHBand="0" w:noVBand="1"/>
      </w:tblPr>
      <w:tblGrid>
        <w:gridCol w:w="580"/>
        <w:gridCol w:w="2954"/>
        <w:gridCol w:w="2835"/>
        <w:gridCol w:w="4394"/>
      </w:tblGrid>
      <w:tr w:rsidR="00F95970" w:rsidRPr="00F95970" w14:paraId="1DAC2718" w14:textId="77777777" w:rsidTr="001F47A9">
        <w:trPr>
          <w:trHeight w:val="660"/>
        </w:trPr>
        <w:tc>
          <w:tcPr>
            <w:tcW w:w="580" w:type="dxa"/>
            <w:tcBorders>
              <w:top w:val="single" w:sz="8" w:space="0" w:color="auto"/>
              <w:left w:val="single" w:sz="8" w:space="0" w:color="auto"/>
              <w:bottom w:val="single" w:sz="8" w:space="0" w:color="auto"/>
              <w:right w:val="nil"/>
            </w:tcBorders>
            <w:vAlign w:val="center"/>
            <w:hideMark/>
          </w:tcPr>
          <w:p w14:paraId="76E7205D" w14:textId="77777777" w:rsidR="00F95970" w:rsidRPr="00F95970" w:rsidRDefault="00F95970"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Nr.  crt</w:t>
            </w:r>
          </w:p>
        </w:tc>
        <w:tc>
          <w:tcPr>
            <w:tcW w:w="2954" w:type="dxa"/>
            <w:tcBorders>
              <w:top w:val="single" w:sz="8" w:space="0" w:color="auto"/>
              <w:left w:val="single" w:sz="8" w:space="0" w:color="auto"/>
              <w:bottom w:val="single" w:sz="8" w:space="0" w:color="auto"/>
              <w:right w:val="single" w:sz="8" w:space="0" w:color="auto"/>
            </w:tcBorders>
            <w:vAlign w:val="center"/>
            <w:hideMark/>
          </w:tcPr>
          <w:p w14:paraId="1BD17BE9" w14:textId="77777777" w:rsidR="00F95970" w:rsidRPr="00F95970" w:rsidRDefault="00F95970"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Denumire locație/ Adresa de facturare</w:t>
            </w:r>
          </w:p>
        </w:tc>
        <w:tc>
          <w:tcPr>
            <w:tcW w:w="2835" w:type="dxa"/>
            <w:tcBorders>
              <w:top w:val="single" w:sz="8" w:space="0" w:color="auto"/>
              <w:left w:val="nil"/>
              <w:bottom w:val="single" w:sz="8" w:space="0" w:color="auto"/>
              <w:right w:val="single" w:sz="8" w:space="0" w:color="auto"/>
            </w:tcBorders>
            <w:vAlign w:val="center"/>
            <w:hideMark/>
          </w:tcPr>
          <w:p w14:paraId="4E8B5151" w14:textId="77777777" w:rsidR="00F95970" w:rsidRPr="00F95970" w:rsidRDefault="00F95970"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 xml:space="preserve">PUNCT  DE LIVRARE   </w:t>
            </w:r>
          </w:p>
        </w:tc>
        <w:tc>
          <w:tcPr>
            <w:tcW w:w="4394" w:type="dxa"/>
            <w:tcBorders>
              <w:top w:val="single" w:sz="8" w:space="0" w:color="auto"/>
              <w:left w:val="nil"/>
              <w:bottom w:val="single" w:sz="8" w:space="0" w:color="auto"/>
              <w:right w:val="single" w:sz="8" w:space="0" w:color="auto"/>
            </w:tcBorders>
            <w:vAlign w:val="center"/>
            <w:hideMark/>
          </w:tcPr>
          <w:p w14:paraId="51BB68B1" w14:textId="77777777" w:rsidR="00F95970" w:rsidRPr="00F95970" w:rsidRDefault="00F95970"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PERSOANA DE CONTACT</w:t>
            </w:r>
          </w:p>
        </w:tc>
      </w:tr>
      <w:tr w:rsidR="00F95970" w:rsidRPr="00F95970" w14:paraId="285E4F89" w14:textId="77777777" w:rsidTr="00711570">
        <w:trPr>
          <w:trHeight w:val="660"/>
        </w:trPr>
        <w:tc>
          <w:tcPr>
            <w:tcW w:w="580" w:type="dxa"/>
            <w:tcBorders>
              <w:top w:val="nil"/>
              <w:left w:val="single" w:sz="8" w:space="0" w:color="auto"/>
              <w:bottom w:val="single" w:sz="4" w:space="0" w:color="auto"/>
              <w:right w:val="nil"/>
            </w:tcBorders>
            <w:shd w:val="clear" w:color="000000" w:fill="FFFFFF"/>
            <w:vAlign w:val="center"/>
            <w:hideMark/>
          </w:tcPr>
          <w:p w14:paraId="7064808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w:t>
            </w:r>
          </w:p>
        </w:tc>
        <w:tc>
          <w:tcPr>
            <w:tcW w:w="2954" w:type="dxa"/>
            <w:tcBorders>
              <w:top w:val="nil"/>
              <w:left w:val="single" w:sz="8" w:space="0" w:color="auto"/>
              <w:bottom w:val="single" w:sz="4" w:space="0" w:color="auto"/>
              <w:right w:val="nil"/>
            </w:tcBorders>
            <w:shd w:val="clear" w:color="000000" w:fill="FFFFFF"/>
            <w:vAlign w:val="center"/>
            <w:hideMark/>
          </w:tcPr>
          <w:p w14:paraId="5AA4DAAB"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CRESA CIOBANASULUI</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0165C18B" w14:textId="578FC916"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7BEA8CB" w14:textId="600FC1EF"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201B73E6" w14:textId="77777777" w:rsidTr="00711570">
        <w:trPr>
          <w:trHeight w:val="720"/>
        </w:trPr>
        <w:tc>
          <w:tcPr>
            <w:tcW w:w="580" w:type="dxa"/>
            <w:tcBorders>
              <w:top w:val="nil"/>
              <w:left w:val="single" w:sz="8" w:space="0" w:color="auto"/>
              <w:bottom w:val="single" w:sz="4" w:space="0" w:color="auto"/>
              <w:right w:val="nil"/>
            </w:tcBorders>
            <w:shd w:val="clear" w:color="000000" w:fill="FFFFFF"/>
            <w:vAlign w:val="center"/>
            <w:hideMark/>
          </w:tcPr>
          <w:p w14:paraId="451E0D44"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w:t>
            </w:r>
          </w:p>
        </w:tc>
        <w:tc>
          <w:tcPr>
            <w:tcW w:w="2954" w:type="dxa"/>
            <w:tcBorders>
              <w:top w:val="nil"/>
              <w:left w:val="single" w:sz="4" w:space="0" w:color="auto"/>
              <w:bottom w:val="single" w:sz="4" w:space="0" w:color="auto"/>
              <w:right w:val="nil"/>
            </w:tcBorders>
            <w:shd w:val="clear" w:color="000000" w:fill="FFFFFF"/>
            <w:vAlign w:val="center"/>
            <w:hideMark/>
          </w:tcPr>
          <w:p w14:paraId="2CEFC305"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CRESA SINAIA</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05195E14" w14:textId="3530AF46"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93ACEC7" w14:textId="422233F9" w:rsidR="00F95970" w:rsidRPr="00F95970" w:rsidRDefault="00F95970" w:rsidP="00AF595E">
            <w:pPr>
              <w:rPr>
                <w:rFonts w:ascii="Times New Roman" w:eastAsiaTheme="minorEastAsia" w:hAnsi="Times New Roman" w:cs="Times New Roman"/>
                <w:lang w:eastAsia="ro-RO"/>
              </w:rPr>
            </w:pPr>
          </w:p>
        </w:tc>
      </w:tr>
      <w:tr w:rsidR="00F95970" w:rsidRPr="00F95970" w14:paraId="239ABE42" w14:textId="77777777" w:rsidTr="0071157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5839FC98"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w:t>
            </w:r>
          </w:p>
        </w:tc>
        <w:tc>
          <w:tcPr>
            <w:tcW w:w="2954" w:type="dxa"/>
            <w:tcBorders>
              <w:top w:val="nil"/>
              <w:left w:val="single" w:sz="4" w:space="0" w:color="auto"/>
              <w:bottom w:val="single" w:sz="4" w:space="0" w:color="auto"/>
              <w:right w:val="nil"/>
            </w:tcBorders>
            <w:shd w:val="clear" w:color="000000" w:fill="FFFFFF"/>
            <w:vAlign w:val="center"/>
            <w:hideMark/>
          </w:tcPr>
          <w:p w14:paraId="439C3C58"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CRESA TEIUL DOAMNEI</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5BC3CFBD" w14:textId="2E3BB280"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0205625A" w14:textId="27C0E5C6"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167C882A" w14:textId="77777777" w:rsidTr="00711570">
        <w:trPr>
          <w:trHeight w:val="1125"/>
        </w:trPr>
        <w:tc>
          <w:tcPr>
            <w:tcW w:w="580" w:type="dxa"/>
            <w:tcBorders>
              <w:top w:val="nil"/>
              <w:left w:val="single" w:sz="8" w:space="0" w:color="auto"/>
              <w:bottom w:val="single" w:sz="4" w:space="0" w:color="auto"/>
              <w:right w:val="nil"/>
            </w:tcBorders>
            <w:shd w:val="clear" w:color="000000" w:fill="FFFFFF"/>
            <w:vAlign w:val="center"/>
            <w:hideMark/>
          </w:tcPr>
          <w:p w14:paraId="0281C03A"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4</w:t>
            </w:r>
          </w:p>
        </w:tc>
        <w:tc>
          <w:tcPr>
            <w:tcW w:w="2954" w:type="dxa"/>
            <w:tcBorders>
              <w:top w:val="nil"/>
              <w:left w:val="single" w:sz="4" w:space="0" w:color="auto"/>
              <w:bottom w:val="single" w:sz="4" w:space="0" w:color="auto"/>
              <w:right w:val="nil"/>
            </w:tcBorders>
            <w:shd w:val="clear" w:color="000000" w:fill="FFFFFF"/>
            <w:vAlign w:val="center"/>
            <w:hideMark/>
          </w:tcPr>
          <w:p w14:paraId="46B817C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UNITATEA DE EDUCATIE TIMPURIE GRĂDINIȚA 23  (Bambi)</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1F763685" w14:textId="60F3EAC8"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15166064" w14:textId="433B9C9C"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5B8DB655" w14:textId="77777777" w:rsidTr="00711570">
        <w:trPr>
          <w:trHeight w:val="1125"/>
        </w:trPr>
        <w:tc>
          <w:tcPr>
            <w:tcW w:w="580" w:type="dxa"/>
            <w:tcBorders>
              <w:top w:val="nil"/>
              <w:left w:val="single" w:sz="8" w:space="0" w:color="auto"/>
              <w:bottom w:val="single" w:sz="4" w:space="0" w:color="auto"/>
              <w:right w:val="nil"/>
            </w:tcBorders>
            <w:shd w:val="clear" w:color="000000" w:fill="FFFFFF"/>
            <w:vAlign w:val="center"/>
            <w:hideMark/>
          </w:tcPr>
          <w:p w14:paraId="428070B3"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5</w:t>
            </w:r>
          </w:p>
        </w:tc>
        <w:tc>
          <w:tcPr>
            <w:tcW w:w="2954" w:type="dxa"/>
            <w:tcBorders>
              <w:top w:val="nil"/>
              <w:left w:val="single" w:sz="4" w:space="0" w:color="auto"/>
              <w:bottom w:val="single" w:sz="4" w:space="0" w:color="auto"/>
              <w:right w:val="nil"/>
            </w:tcBorders>
            <w:shd w:val="clear" w:color="000000" w:fill="FFFFFF"/>
            <w:vAlign w:val="center"/>
            <w:hideMark/>
          </w:tcPr>
          <w:p w14:paraId="54705AC4" w14:textId="5B765E18" w:rsidR="00F95970" w:rsidRPr="00F95970" w:rsidRDefault="001F47A9"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Danila Prepeleac</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755705F0" w14:textId="1EEDD480"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268BC83E" w14:textId="0882D9E5"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207B9C9C" w14:textId="77777777" w:rsidTr="00711570">
        <w:trPr>
          <w:trHeight w:val="1125"/>
        </w:trPr>
        <w:tc>
          <w:tcPr>
            <w:tcW w:w="580" w:type="dxa"/>
            <w:tcBorders>
              <w:top w:val="nil"/>
              <w:left w:val="single" w:sz="8" w:space="0" w:color="auto"/>
              <w:bottom w:val="single" w:sz="4" w:space="0" w:color="auto"/>
              <w:right w:val="nil"/>
            </w:tcBorders>
            <w:shd w:val="clear" w:color="000000" w:fill="FFFFFF"/>
            <w:vAlign w:val="center"/>
            <w:hideMark/>
          </w:tcPr>
          <w:p w14:paraId="6698C37A"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6</w:t>
            </w:r>
          </w:p>
        </w:tc>
        <w:tc>
          <w:tcPr>
            <w:tcW w:w="2954" w:type="dxa"/>
            <w:tcBorders>
              <w:top w:val="nil"/>
              <w:left w:val="single" w:sz="4" w:space="0" w:color="auto"/>
              <w:bottom w:val="single" w:sz="4" w:space="0" w:color="auto"/>
              <w:right w:val="nil"/>
            </w:tcBorders>
            <w:vAlign w:val="center"/>
            <w:hideMark/>
          </w:tcPr>
          <w:p w14:paraId="0D900F0B" w14:textId="217EA81F" w:rsidR="00F95970" w:rsidRPr="00F95970" w:rsidRDefault="00414A00"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CSCH</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6A9DC5CD" w14:textId="3CE228AE"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41BA3B24" w14:textId="24FDEFB8"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500B0C1F"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133DFEB"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7</w:t>
            </w:r>
          </w:p>
        </w:tc>
        <w:tc>
          <w:tcPr>
            <w:tcW w:w="2954" w:type="dxa"/>
            <w:tcBorders>
              <w:top w:val="nil"/>
              <w:left w:val="single" w:sz="4" w:space="0" w:color="auto"/>
              <w:bottom w:val="single" w:sz="4" w:space="0" w:color="auto"/>
              <w:right w:val="nil"/>
            </w:tcBorders>
            <w:shd w:val="clear" w:color="000000" w:fill="FFFFFF"/>
            <w:vAlign w:val="center"/>
            <w:hideMark/>
          </w:tcPr>
          <w:p w14:paraId="7E220CA4"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COLT  ALB</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7B4BDA59" w14:textId="5C9CC3D7"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28048264" w14:textId="4B3F75F3"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3A27239C" w14:textId="77777777" w:rsidTr="0071157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52DCDA47"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8</w:t>
            </w:r>
          </w:p>
        </w:tc>
        <w:tc>
          <w:tcPr>
            <w:tcW w:w="2954" w:type="dxa"/>
            <w:tcBorders>
              <w:top w:val="nil"/>
              <w:left w:val="single" w:sz="4" w:space="0" w:color="auto"/>
              <w:bottom w:val="single" w:sz="4" w:space="0" w:color="auto"/>
              <w:right w:val="nil"/>
            </w:tcBorders>
            <w:shd w:val="clear" w:color="000000" w:fill="FFFFFF"/>
            <w:vAlign w:val="center"/>
            <w:hideMark/>
          </w:tcPr>
          <w:p w14:paraId="7DAEA789"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CASA  DIN  TEI</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305E397E" w14:textId="1F276F4A"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29D06107" w14:textId="051203C6"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39655752" w14:textId="77777777" w:rsidTr="0071157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0A8DD7E4"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9</w:t>
            </w:r>
          </w:p>
        </w:tc>
        <w:tc>
          <w:tcPr>
            <w:tcW w:w="2954" w:type="dxa"/>
            <w:tcBorders>
              <w:top w:val="nil"/>
              <w:left w:val="single" w:sz="4" w:space="0" w:color="auto"/>
              <w:bottom w:val="single" w:sz="4" w:space="0" w:color="auto"/>
              <w:right w:val="nil"/>
            </w:tcBorders>
            <w:shd w:val="clear" w:color="000000" w:fill="FFFFFF"/>
            <w:vAlign w:val="center"/>
            <w:hideMark/>
          </w:tcPr>
          <w:p w14:paraId="7E9FEC7D"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CIRESARII </w:t>
            </w:r>
          </w:p>
        </w:tc>
        <w:tc>
          <w:tcPr>
            <w:tcW w:w="2835" w:type="dxa"/>
            <w:tcBorders>
              <w:top w:val="nil"/>
              <w:left w:val="single" w:sz="8" w:space="0" w:color="auto"/>
              <w:bottom w:val="single" w:sz="4" w:space="0" w:color="auto"/>
              <w:right w:val="single" w:sz="8" w:space="0" w:color="auto"/>
            </w:tcBorders>
            <w:shd w:val="clear" w:color="000000" w:fill="FFFFFF"/>
            <w:vAlign w:val="center"/>
          </w:tcPr>
          <w:p w14:paraId="58406D1F" w14:textId="61B200EA"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AA725E3" w14:textId="46E531BD"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5E287F13"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7FD3C72B"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10</w:t>
            </w:r>
          </w:p>
        </w:tc>
        <w:tc>
          <w:tcPr>
            <w:tcW w:w="2954" w:type="dxa"/>
            <w:tcBorders>
              <w:top w:val="nil"/>
              <w:left w:val="single" w:sz="4" w:space="0" w:color="auto"/>
              <w:bottom w:val="single" w:sz="4" w:space="0" w:color="auto"/>
              <w:right w:val="nil"/>
            </w:tcBorders>
            <w:shd w:val="clear" w:color="000000" w:fill="FFFFFF"/>
            <w:vAlign w:val="center"/>
            <w:hideMark/>
          </w:tcPr>
          <w:p w14:paraId="7A8CA96A"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PINOCCHIO</w:t>
            </w:r>
          </w:p>
        </w:tc>
        <w:tc>
          <w:tcPr>
            <w:tcW w:w="2835" w:type="dxa"/>
            <w:tcBorders>
              <w:top w:val="nil"/>
              <w:left w:val="single" w:sz="8" w:space="0" w:color="auto"/>
              <w:bottom w:val="single" w:sz="4" w:space="0" w:color="auto"/>
              <w:right w:val="single" w:sz="8" w:space="0" w:color="auto"/>
            </w:tcBorders>
            <w:vAlign w:val="center"/>
          </w:tcPr>
          <w:p w14:paraId="014C3DD3" w14:textId="3B7FE58D"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64EC73EF" w14:textId="04DA085F" w:rsidR="00F95970" w:rsidRPr="00F95970" w:rsidRDefault="00F95970" w:rsidP="00F95970">
            <w:pPr>
              <w:jc w:val="center"/>
              <w:rPr>
                <w:rFonts w:ascii="Times New Roman" w:eastAsiaTheme="minorEastAsia" w:hAnsi="Times New Roman" w:cs="Times New Roman"/>
                <w:lang w:eastAsia="ro-RO"/>
              </w:rPr>
            </w:pPr>
          </w:p>
        </w:tc>
      </w:tr>
      <w:tr w:rsidR="001F47A9" w:rsidRPr="00F95970" w14:paraId="224792CF" w14:textId="77777777" w:rsidTr="001F47A9">
        <w:trPr>
          <w:trHeight w:val="630"/>
        </w:trPr>
        <w:tc>
          <w:tcPr>
            <w:tcW w:w="580" w:type="dxa"/>
            <w:tcBorders>
              <w:top w:val="nil"/>
              <w:left w:val="single" w:sz="8" w:space="0" w:color="auto"/>
              <w:bottom w:val="single" w:sz="4" w:space="0" w:color="auto"/>
              <w:right w:val="nil"/>
            </w:tcBorders>
            <w:shd w:val="clear" w:color="000000" w:fill="FFFFFF"/>
            <w:vAlign w:val="center"/>
          </w:tcPr>
          <w:p w14:paraId="5E71C50E" w14:textId="77777777" w:rsidR="001F47A9" w:rsidRPr="00F95970" w:rsidRDefault="001F47A9" w:rsidP="00F95970">
            <w:pPr>
              <w:jc w:val="center"/>
              <w:rPr>
                <w:rFonts w:ascii="Times New Roman" w:eastAsiaTheme="minorEastAsia" w:hAnsi="Times New Roman" w:cs="Times New Roman"/>
                <w:lang w:eastAsia="ro-RO"/>
              </w:rPr>
            </w:pPr>
          </w:p>
        </w:tc>
        <w:tc>
          <w:tcPr>
            <w:tcW w:w="2954" w:type="dxa"/>
            <w:tcBorders>
              <w:top w:val="nil"/>
              <w:left w:val="single" w:sz="4" w:space="0" w:color="auto"/>
              <w:bottom w:val="single" w:sz="4" w:space="0" w:color="auto"/>
              <w:right w:val="nil"/>
            </w:tcBorders>
            <w:shd w:val="clear" w:color="000000" w:fill="FFFFFF"/>
            <w:vAlign w:val="center"/>
          </w:tcPr>
          <w:p w14:paraId="4DA18E1D" w14:textId="1ADDDED5" w:rsidR="001F47A9" w:rsidRPr="00F95970" w:rsidRDefault="001F47A9"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Gavroche</w:t>
            </w:r>
          </w:p>
        </w:tc>
        <w:tc>
          <w:tcPr>
            <w:tcW w:w="2835" w:type="dxa"/>
            <w:tcBorders>
              <w:top w:val="nil"/>
              <w:left w:val="single" w:sz="8" w:space="0" w:color="auto"/>
              <w:bottom w:val="single" w:sz="4" w:space="0" w:color="auto"/>
              <w:right w:val="single" w:sz="8" w:space="0" w:color="auto"/>
            </w:tcBorders>
            <w:vAlign w:val="center"/>
          </w:tcPr>
          <w:p w14:paraId="49D5DB2E" w14:textId="7E36C9BA" w:rsidR="001F47A9" w:rsidRPr="00F95970" w:rsidRDefault="001F47A9"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2C465C16" w14:textId="34961F2D" w:rsidR="001F47A9" w:rsidRPr="00F95970" w:rsidRDefault="001F47A9" w:rsidP="00F95970">
            <w:pPr>
              <w:jc w:val="center"/>
              <w:rPr>
                <w:rFonts w:ascii="Times New Roman" w:eastAsiaTheme="minorEastAsia" w:hAnsi="Times New Roman" w:cs="Times New Roman"/>
                <w:lang w:eastAsia="ro-RO"/>
              </w:rPr>
            </w:pPr>
          </w:p>
        </w:tc>
      </w:tr>
      <w:tr w:rsidR="008D5A39" w:rsidRPr="00F95970" w14:paraId="1D857918" w14:textId="77777777" w:rsidTr="001F47A9">
        <w:trPr>
          <w:trHeight w:val="630"/>
        </w:trPr>
        <w:tc>
          <w:tcPr>
            <w:tcW w:w="580" w:type="dxa"/>
            <w:tcBorders>
              <w:top w:val="nil"/>
              <w:left w:val="single" w:sz="8" w:space="0" w:color="auto"/>
              <w:bottom w:val="single" w:sz="4" w:space="0" w:color="auto"/>
              <w:right w:val="nil"/>
            </w:tcBorders>
            <w:shd w:val="clear" w:color="000000" w:fill="FFFFFF"/>
            <w:vAlign w:val="center"/>
          </w:tcPr>
          <w:p w14:paraId="7012E1CA" w14:textId="77777777" w:rsidR="008D5A39" w:rsidRPr="00F95970" w:rsidRDefault="008D5A39" w:rsidP="00F95970">
            <w:pPr>
              <w:jc w:val="center"/>
              <w:rPr>
                <w:rFonts w:ascii="Times New Roman" w:eastAsiaTheme="minorEastAsia" w:hAnsi="Times New Roman" w:cs="Times New Roman"/>
                <w:lang w:eastAsia="ro-RO"/>
              </w:rPr>
            </w:pPr>
          </w:p>
        </w:tc>
        <w:tc>
          <w:tcPr>
            <w:tcW w:w="2954" w:type="dxa"/>
            <w:tcBorders>
              <w:top w:val="nil"/>
              <w:left w:val="single" w:sz="4" w:space="0" w:color="auto"/>
              <w:bottom w:val="single" w:sz="4" w:space="0" w:color="auto"/>
              <w:right w:val="nil"/>
            </w:tcBorders>
            <w:shd w:val="clear" w:color="000000" w:fill="FFFFFF"/>
            <w:vAlign w:val="center"/>
          </w:tcPr>
          <w:p w14:paraId="1F6CFF24" w14:textId="04BC9D50" w:rsidR="008D5A39" w:rsidRDefault="008D5A39"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Neghinita</w:t>
            </w:r>
          </w:p>
        </w:tc>
        <w:tc>
          <w:tcPr>
            <w:tcW w:w="2835" w:type="dxa"/>
            <w:tcBorders>
              <w:top w:val="nil"/>
              <w:left w:val="single" w:sz="8" w:space="0" w:color="auto"/>
              <w:bottom w:val="single" w:sz="4" w:space="0" w:color="auto"/>
              <w:right w:val="single" w:sz="8" w:space="0" w:color="auto"/>
            </w:tcBorders>
            <w:vAlign w:val="center"/>
          </w:tcPr>
          <w:p w14:paraId="3384CC30" w14:textId="0972B51E" w:rsidR="008D5A39" w:rsidRDefault="008D5A39"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089A2B8D" w14:textId="16E5D03F" w:rsidR="008D5A39" w:rsidRDefault="008D5A39" w:rsidP="00F95970">
            <w:pPr>
              <w:jc w:val="center"/>
              <w:rPr>
                <w:rFonts w:ascii="Times New Roman" w:eastAsiaTheme="minorEastAsia" w:hAnsi="Times New Roman" w:cs="Times New Roman"/>
                <w:lang w:eastAsia="ro-RO"/>
              </w:rPr>
            </w:pPr>
          </w:p>
        </w:tc>
      </w:tr>
      <w:tr w:rsidR="00F95970" w:rsidRPr="00F95970" w14:paraId="3D738719" w14:textId="77777777" w:rsidTr="0071157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529FECBE"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11</w:t>
            </w:r>
          </w:p>
        </w:tc>
        <w:tc>
          <w:tcPr>
            <w:tcW w:w="2954" w:type="dxa"/>
            <w:tcBorders>
              <w:top w:val="nil"/>
              <w:left w:val="single" w:sz="4" w:space="0" w:color="auto"/>
              <w:bottom w:val="single" w:sz="4" w:space="0" w:color="auto"/>
              <w:right w:val="nil"/>
            </w:tcBorders>
            <w:shd w:val="clear" w:color="000000" w:fill="FFFFFF"/>
            <w:vAlign w:val="center"/>
            <w:hideMark/>
          </w:tcPr>
          <w:p w14:paraId="5C4A23FE"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Tâmpa ap. 4</w:t>
            </w:r>
          </w:p>
        </w:tc>
        <w:tc>
          <w:tcPr>
            <w:tcW w:w="2835" w:type="dxa"/>
            <w:tcBorders>
              <w:top w:val="nil"/>
              <w:left w:val="single" w:sz="8" w:space="0" w:color="auto"/>
              <w:bottom w:val="single" w:sz="4" w:space="0" w:color="auto"/>
              <w:right w:val="single" w:sz="8" w:space="0" w:color="auto"/>
            </w:tcBorders>
            <w:vAlign w:val="center"/>
          </w:tcPr>
          <w:p w14:paraId="2353A17D" w14:textId="212FF5CD"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5A67068F" w14:textId="109AE42B"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3952B867"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14129A2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12</w:t>
            </w:r>
          </w:p>
        </w:tc>
        <w:tc>
          <w:tcPr>
            <w:tcW w:w="2954" w:type="dxa"/>
            <w:tcBorders>
              <w:top w:val="nil"/>
              <w:left w:val="single" w:sz="4" w:space="0" w:color="auto"/>
              <w:bottom w:val="single" w:sz="4" w:space="0" w:color="auto"/>
              <w:right w:val="nil"/>
            </w:tcBorders>
            <w:shd w:val="clear" w:color="000000" w:fill="FFFFFF"/>
            <w:vAlign w:val="center"/>
            <w:hideMark/>
          </w:tcPr>
          <w:p w14:paraId="28B1B738"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Ciocarliei ap. 3</w:t>
            </w:r>
          </w:p>
        </w:tc>
        <w:tc>
          <w:tcPr>
            <w:tcW w:w="2835" w:type="dxa"/>
            <w:tcBorders>
              <w:top w:val="nil"/>
              <w:left w:val="single" w:sz="8" w:space="0" w:color="auto"/>
              <w:bottom w:val="single" w:sz="4" w:space="0" w:color="auto"/>
              <w:right w:val="single" w:sz="8" w:space="0" w:color="auto"/>
            </w:tcBorders>
            <w:vAlign w:val="center"/>
          </w:tcPr>
          <w:p w14:paraId="44CEB762" w14:textId="31F36351"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495E14DA" w14:textId="47F58B72"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5F1868D9" w14:textId="77777777" w:rsidTr="0071157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35790CA7"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lastRenderedPageBreak/>
              <w:t>13</w:t>
            </w:r>
          </w:p>
        </w:tc>
        <w:tc>
          <w:tcPr>
            <w:tcW w:w="2954" w:type="dxa"/>
            <w:tcBorders>
              <w:top w:val="nil"/>
              <w:left w:val="single" w:sz="4" w:space="0" w:color="auto"/>
              <w:bottom w:val="single" w:sz="4" w:space="0" w:color="auto"/>
              <w:right w:val="nil"/>
            </w:tcBorders>
            <w:shd w:val="clear" w:color="000000" w:fill="FFFFFF"/>
            <w:vAlign w:val="center"/>
            <w:hideMark/>
          </w:tcPr>
          <w:p w14:paraId="7FE73636"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Str. Sold. Zambilă Ioniță ap. 30 </w:t>
            </w:r>
          </w:p>
        </w:tc>
        <w:tc>
          <w:tcPr>
            <w:tcW w:w="2835" w:type="dxa"/>
            <w:tcBorders>
              <w:top w:val="nil"/>
              <w:left w:val="single" w:sz="8" w:space="0" w:color="auto"/>
              <w:bottom w:val="single" w:sz="4" w:space="0" w:color="auto"/>
              <w:right w:val="single" w:sz="8" w:space="0" w:color="auto"/>
            </w:tcBorders>
            <w:vAlign w:val="center"/>
          </w:tcPr>
          <w:p w14:paraId="6417A3C3" w14:textId="69B2B6DF"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79F24A46" w14:textId="6135D82A"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45AA2A15"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67B2BC4"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14</w:t>
            </w:r>
          </w:p>
        </w:tc>
        <w:tc>
          <w:tcPr>
            <w:tcW w:w="2954" w:type="dxa"/>
            <w:tcBorders>
              <w:top w:val="nil"/>
              <w:left w:val="single" w:sz="4" w:space="0" w:color="auto"/>
              <w:bottom w:val="single" w:sz="4" w:space="0" w:color="auto"/>
              <w:right w:val="nil"/>
            </w:tcBorders>
            <w:shd w:val="clear" w:color="000000" w:fill="FFFFFF"/>
            <w:vAlign w:val="center"/>
            <w:hideMark/>
          </w:tcPr>
          <w:p w14:paraId="7E4ADD5C"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318</w:t>
            </w:r>
          </w:p>
        </w:tc>
        <w:tc>
          <w:tcPr>
            <w:tcW w:w="2835" w:type="dxa"/>
            <w:tcBorders>
              <w:top w:val="nil"/>
              <w:left w:val="single" w:sz="8" w:space="0" w:color="auto"/>
              <w:bottom w:val="single" w:sz="4" w:space="0" w:color="auto"/>
              <w:right w:val="single" w:sz="8" w:space="0" w:color="auto"/>
            </w:tcBorders>
            <w:vAlign w:val="center"/>
          </w:tcPr>
          <w:p w14:paraId="191B067D" w14:textId="1252A4E5"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CD4AAD3" w14:textId="081E6D45"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2F144717"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2C1D41C5"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15</w:t>
            </w:r>
          </w:p>
        </w:tc>
        <w:tc>
          <w:tcPr>
            <w:tcW w:w="2954" w:type="dxa"/>
            <w:tcBorders>
              <w:top w:val="nil"/>
              <w:left w:val="single" w:sz="4" w:space="0" w:color="auto"/>
              <w:bottom w:val="single" w:sz="4" w:space="0" w:color="auto"/>
              <w:right w:val="nil"/>
            </w:tcBorders>
            <w:shd w:val="clear" w:color="000000" w:fill="FFFFFF"/>
            <w:vAlign w:val="center"/>
            <w:hideMark/>
          </w:tcPr>
          <w:p w14:paraId="7970E9B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176</w:t>
            </w:r>
          </w:p>
        </w:tc>
        <w:tc>
          <w:tcPr>
            <w:tcW w:w="2835" w:type="dxa"/>
            <w:tcBorders>
              <w:top w:val="nil"/>
              <w:left w:val="single" w:sz="8" w:space="0" w:color="auto"/>
              <w:bottom w:val="single" w:sz="4" w:space="0" w:color="auto"/>
              <w:right w:val="single" w:sz="8" w:space="0" w:color="auto"/>
            </w:tcBorders>
            <w:vAlign w:val="center"/>
          </w:tcPr>
          <w:p w14:paraId="7BC433A7" w14:textId="381D060B"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0FE83D5" w14:textId="078C9AD8"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0C58C13C"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37F8067C"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16</w:t>
            </w:r>
          </w:p>
        </w:tc>
        <w:tc>
          <w:tcPr>
            <w:tcW w:w="2954" w:type="dxa"/>
            <w:tcBorders>
              <w:top w:val="nil"/>
              <w:left w:val="single" w:sz="4" w:space="0" w:color="auto"/>
              <w:bottom w:val="single" w:sz="4" w:space="0" w:color="auto"/>
              <w:right w:val="nil"/>
            </w:tcBorders>
            <w:shd w:val="clear" w:color="000000" w:fill="FFFFFF"/>
            <w:vAlign w:val="center"/>
            <w:hideMark/>
          </w:tcPr>
          <w:p w14:paraId="411DA7AD"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23</w:t>
            </w:r>
          </w:p>
        </w:tc>
        <w:tc>
          <w:tcPr>
            <w:tcW w:w="2835" w:type="dxa"/>
            <w:tcBorders>
              <w:top w:val="nil"/>
              <w:left w:val="single" w:sz="8" w:space="0" w:color="auto"/>
              <w:bottom w:val="single" w:sz="4" w:space="0" w:color="auto"/>
              <w:right w:val="single" w:sz="8" w:space="0" w:color="auto"/>
            </w:tcBorders>
            <w:vAlign w:val="center"/>
          </w:tcPr>
          <w:p w14:paraId="29B66F84" w14:textId="0BC7E4D3"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56E0E25C" w14:textId="4C7DA8F7"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1A363A13"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3F9DE28"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17</w:t>
            </w:r>
          </w:p>
        </w:tc>
        <w:tc>
          <w:tcPr>
            <w:tcW w:w="2954" w:type="dxa"/>
            <w:tcBorders>
              <w:top w:val="nil"/>
              <w:left w:val="single" w:sz="4" w:space="0" w:color="auto"/>
              <w:bottom w:val="single" w:sz="4" w:space="0" w:color="auto"/>
              <w:right w:val="nil"/>
            </w:tcBorders>
            <w:shd w:val="clear" w:color="000000" w:fill="FFFFFF"/>
            <w:vAlign w:val="center"/>
            <w:hideMark/>
          </w:tcPr>
          <w:p w14:paraId="63CC89A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ap.70</w:t>
            </w:r>
          </w:p>
        </w:tc>
        <w:tc>
          <w:tcPr>
            <w:tcW w:w="2835" w:type="dxa"/>
            <w:tcBorders>
              <w:top w:val="nil"/>
              <w:left w:val="single" w:sz="8" w:space="0" w:color="auto"/>
              <w:bottom w:val="single" w:sz="4" w:space="0" w:color="auto"/>
              <w:right w:val="single" w:sz="8" w:space="0" w:color="auto"/>
            </w:tcBorders>
            <w:vAlign w:val="center"/>
          </w:tcPr>
          <w:p w14:paraId="38CAE0A8" w14:textId="7D727399"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5A195DF4" w14:textId="0EA22502"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0B18F1A5"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2D5EBBFA"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18</w:t>
            </w:r>
          </w:p>
        </w:tc>
        <w:tc>
          <w:tcPr>
            <w:tcW w:w="2954" w:type="dxa"/>
            <w:tcBorders>
              <w:top w:val="nil"/>
              <w:left w:val="single" w:sz="4" w:space="0" w:color="auto"/>
              <w:bottom w:val="single" w:sz="4" w:space="0" w:color="auto"/>
              <w:right w:val="nil"/>
            </w:tcBorders>
            <w:shd w:val="clear" w:color="000000" w:fill="FFFFFF"/>
            <w:vAlign w:val="center"/>
            <w:hideMark/>
          </w:tcPr>
          <w:p w14:paraId="265E2DD4"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Delfinului ap. 36</w:t>
            </w:r>
          </w:p>
        </w:tc>
        <w:tc>
          <w:tcPr>
            <w:tcW w:w="2835" w:type="dxa"/>
            <w:tcBorders>
              <w:top w:val="nil"/>
              <w:left w:val="single" w:sz="8" w:space="0" w:color="auto"/>
              <w:bottom w:val="single" w:sz="4" w:space="0" w:color="auto"/>
              <w:right w:val="single" w:sz="8" w:space="0" w:color="auto"/>
            </w:tcBorders>
            <w:vAlign w:val="center"/>
          </w:tcPr>
          <w:p w14:paraId="0610E6DA" w14:textId="14DC0F5B"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5174DB96" w14:textId="2AC9A56D"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076DA1B3"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56FB0CD9"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19</w:t>
            </w:r>
          </w:p>
        </w:tc>
        <w:tc>
          <w:tcPr>
            <w:tcW w:w="2954" w:type="dxa"/>
            <w:tcBorders>
              <w:top w:val="nil"/>
              <w:left w:val="single" w:sz="4" w:space="0" w:color="auto"/>
              <w:bottom w:val="single" w:sz="4" w:space="0" w:color="auto"/>
              <w:right w:val="nil"/>
            </w:tcBorders>
            <w:shd w:val="clear" w:color="000000" w:fill="FFFFFF"/>
            <w:vAlign w:val="center"/>
            <w:hideMark/>
          </w:tcPr>
          <w:p w14:paraId="7828CCBA"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Delfinului ap. 44</w:t>
            </w:r>
          </w:p>
        </w:tc>
        <w:tc>
          <w:tcPr>
            <w:tcW w:w="2835" w:type="dxa"/>
            <w:tcBorders>
              <w:top w:val="nil"/>
              <w:left w:val="single" w:sz="8" w:space="0" w:color="auto"/>
              <w:bottom w:val="single" w:sz="4" w:space="0" w:color="auto"/>
              <w:right w:val="single" w:sz="8" w:space="0" w:color="auto"/>
            </w:tcBorders>
            <w:vAlign w:val="center"/>
          </w:tcPr>
          <w:p w14:paraId="5042EAFD" w14:textId="677665BD"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23DC9A6" w14:textId="5945D7D8"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017E602E"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13E112F1"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20</w:t>
            </w:r>
          </w:p>
        </w:tc>
        <w:tc>
          <w:tcPr>
            <w:tcW w:w="2954" w:type="dxa"/>
            <w:tcBorders>
              <w:top w:val="nil"/>
              <w:left w:val="single" w:sz="4" w:space="0" w:color="auto"/>
              <w:bottom w:val="single" w:sz="4" w:space="0" w:color="auto"/>
              <w:right w:val="nil"/>
            </w:tcBorders>
            <w:shd w:val="clear" w:color="000000" w:fill="FFFFFF"/>
            <w:vAlign w:val="center"/>
            <w:hideMark/>
          </w:tcPr>
          <w:p w14:paraId="3CA062E5"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Colentina ap. 47</w:t>
            </w:r>
          </w:p>
        </w:tc>
        <w:tc>
          <w:tcPr>
            <w:tcW w:w="2835" w:type="dxa"/>
            <w:tcBorders>
              <w:top w:val="nil"/>
              <w:left w:val="single" w:sz="8" w:space="0" w:color="auto"/>
              <w:bottom w:val="single" w:sz="4" w:space="0" w:color="auto"/>
              <w:right w:val="single" w:sz="8" w:space="0" w:color="auto"/>
            </w:tcBorders>
            <w:vAlign w:val="center"/>
          </w:tcPr>
          <w:p w14:paraId="6FFEBFA2" w14:textId="17D80A02"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1B0A9EE4" w14:textId="4429EF8F"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511FDB8E"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683C85E5"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21</w:t>
            </w:r>
          </w:p>
        </w:tc>
        <w:tc>
          <w:tcPr>
            <w:tcW w:w="2954" w:type="dxa"/>
            <w:tcBorders>
              <w:top w:val="nil"/>
              <w:left w:val="single" w:sz="4" w:space="0" w:color="auto"/>
              <w:bottom w:val="single" w:sz="4" w:space="0" w:color="auto"/>
              <w:right w:val="nil"/>
            </w:tcBorders>
            <w:shd w:val="clear" w:color="000000" w:fill="FFFFFF"/>
            <w:vAlign w:val="center"/>
            <w:hideMark/>
          </w:tcPr>
          <w:p w14:paraId="74E9A371"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Maior Bacila  ap. 16</w:t>
            </w:r>
          </w:p>
        </w:tc>
        <w:tc>
          <w:tcPr>
            <w:tcW w:w="2835" w:type="dxa"/>
            <w:tcBorders>
              <w:top w:val="nil"/>
              <w:left w:val="single" w:sz="8" w:space="0" w:color="auto"/>
              <w:bottom w:val="single" w:sz="4" w:space="0" w:color="auto"/>
              <w:right w:val="single" w:sz="8" w:space="0" w:color="auto"/>
            </w:tcBorders>
            <w:vAlign w:val="center"/>
          </w:tcPr>
          <w:p w14:paraId="42301804" w14:textId="0B620FF8"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4A1635EF" w14:textId="5604A606"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72A3C880"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E36A63C"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22</w:t>
            </w:r>
          </w:p>
        </w:tc>
        <w:tc>
          <w:tcPr>
            <w:tcW w:w="2954" w:type="dxa"/>
            <w:tcBorders>
              <w:top w:val="nil"/>
              <w:left w:val="single" w:sz="4" w:space="0" w:color="auto"/>
              <w:bottom w:val="single" w:sz="4" w:space="0" w:color="auto"/>
              <w:right w:val="nil"/>
            </w:tcBorders>
            <w:shd w:val="clear" w:color="000000" w:fill="FFFFFF"/>
            <w:vAlign w:val="center"/>
            <w:hideMark/>
          </w:tcPr>
          <w:p w14:paraId="219428DC"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Rascoala 1907 nr.8, ap.51</w:t>
            </w:r>
          </w:p>
        </w:tc>
        <w:tc>
          <w:tcPr>
            <w:tcW w:w="2835" w:type="dxa"/>
            <w:tcBorders>
              <w:top w:val="nil"/>
              <w:left w:val="single" w:sz="8" w:space="0" w:color="auto"/>
              <w:bottom w:val="single" w:sz="4" w:space="0" w:color="auto"/>
              <w:right w:val="single" w:sz="8" w:space="0" w:color="auto"/>
            </w:tcBorders>
            <w:vAlign w:val="center"/>
          </w:tcPr>
          <w:p w14:paraId="4BF04A53" w14:textId="6C0D00F4"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5C603A27" w14:textId="4C0B6420"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7CD631B8" w14:textId="77777777" w:rsidTr="0071157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104FCAA4"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23</w:t>
            </w:r>
          </w:p>
        </w:tc>
        <w:tc>
          <w:tcPr>
            <w:tcW w:w="2954" w:type="dxa"/>
            <w:tcBorders>
              <w:top w:val="nil"/>
              <w:left w:val="single" w:sz="4" w:space="0" w:color="auto"/>
              <w:bottom w:val="single" w:sz="4" w:space="0" w:color="auto"/>
              <w:right w:val="nil"/>
            </w:tcBorders>
            <w:shd w:val="clear" w:color="000000" w:fill="FFFFFF"/>
            <w:vAlign w:val="center"/>
            <w:hideMark/>
          </w:tcPr>
          <w:p w14:paraId="601DBE08"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Rascoala 1907, nr.11, ap.189</w:t>
            </w:r>
          </w:p>
        </w:tc>
        <w:tc>
          <w:tcPr>
            <w:tcW w:w="2835" w:type="dxa"/>
            <w:tcBorders>
              <w:top w:val="nil"/>
              <w:left w:val="single" w:sz="8" w:space="0" w:color="auto"/>
              <w:bottom w:val="single" w:sz="4" w:space="0" w:color="auto"/>
              <w:right w:val="single" w:sz="8" w:space="0" w:color="auto"/>
            </w:tcBorders>
            <w:vAlign w:val="center"/>
          </w:tcPr>
          <w:p w14:paraId="70102B8B" w14:textId="467BA386"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7637041" w14:textId="49EA8EF8"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4D358087" w14:textId="77777777" w:rsidTr="0071157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403E6451"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24</w:t>
            </w:r>
          </w:p>
        </w:tc>
        <w:tc>
          <w:tcPr>
            <w:tcW w:w="2954" w:type="dxa"/>
            <w:tcBorders>
              <w:top w:val="nil"/>
              <w:left w:val="single" w:sz="4" w:space="0" w:color="auto"/>
              <w:bottom w:val="single" w:sz="4" w:space="0" w:color="auto"/>
              <w:right w:val="nil"/>
            </w:tcBorders>
            <w:shd w:val="clear" w:color="000000" w:fill="FFFFFF"/>
            <w:vAlign w:val="center"/>
            <w:hideMark/>
          </w:tcPr>
          <w:p w14:paraId="349B56A9"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Colentina 81, ap.94</w:t>
            </w:r>
          </w:p>
        </w:tc>
        <w:tc>
          <w:tcPr>
            <w:tcW w:w="2835" w:type="dxa"/>
            <w:tcBorders>
              <w:top w:val="nil"/>
              <w:left w:val="single" w:sz="8" w:space="0" w:color="auto"/>
              <w:bottom w:val="single" w:sz="4" w:space="0" w:color="auto"/>
              <w:right w:val="single" w:sz="8" w:space="0" w:color="auto"/>
            </w:tcBorders>
            <w:vAlign w:val="center"/>
          </w:tcPr>
          <w:p w14:paraId="46586610" w14:textId="150BCE89"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48505764" w14:textId="103D26F2"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6711C181"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189095C9"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25</w:t>
            </w:r>
          </w:p>
        </w:tc>
        <w:tc>
          <w:tcPr>
            <w:tcW w:w="2954" w:type="dxa"/>
            <w:tcBorders>
              <w:top w:val="nil"/>
              <w:left w:val="single" w:sz="4" w:space="0" w:color="auto"/>
              <w:bottom w:val="single" w:sz="4" w:space="0" w:color="auto"/>
              <w:right w:val="nil"/>
            </w:tcBorders>
            <w:shd w:val="clear" w:color="000000" w:fill="FFFFFF"/>
            <w:vAlign w:val="center"/>
            <w:hideMark/>
          </w:tcPr>
          <w:p w14:paraId="7DCEF238"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Bd. Lacul Tei  ap.83</w:t>
            </w:r>
          </w:p>
        </w:tc>
        <w:tc>
          <w:tcPr>
            <w:tcW w:w="2835" w:type="dxa"/>
            <w:tcBorders>
              <w:top w:val="nil"/>
              <w:left w:val="single" w:sz="8" w:space="0" w:color="auto"/>
              <w:bottom w:val="single" w:sz="4" w:space="0" w:color="auto"/>
              <w:right w:val="single" w:sz="8" w:space="0" w:color="auto"/>
            </w:tcBorders>
            <w:vAlign w:val="center"/>
          </w:tcPr>
          <w:p w14:paraId="072F4303" w14:textId="53F7D30D"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B2A7686" w14:textId="00FF0F3A"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0FB58CE4"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2F394F00"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26</w:t>
            </w:r>
          </w:p>
        </w:tc>
        <w:tc>
          <w:tcPr>
            <w:tcW w:w="2954" w:type="dxa"/>
            <w:tcBorders>
              <w:top w:val="nil"/>
              <w:left w:val="single" w:sz="4" w:space="0" w:color="auto"/>
              <w:bottom w:val="single" w:sz="4" w:space="0" w:color="auto"/>
              <w:right w:val="nil"/>
            </w:tcBorders>
            <w:shd w:val="clear" w:color="000000" w:fill="FFFFFF"/>
            <w:vAlign w:val="center"/>
            <w:hideMark/>
          </w:tcPr>
          <w:p w14:paraId="4498845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Grigore Moisil ap.38</w:t>
            </w:r>
          </w:p>
        </w:tc>
        <w:tc>
          <w:tcPr>
            <w:tcW w:w="2835" w:type="dxa"/>
            <w:tcBorders>
              <w:top w:val="nil"/>
              <w:left w:val="single" w:sz="8" w:space="0" w:color="auto"/>
              <w:bottom w:val="single" w:sz="4" w:space="0" w:color="auto"/>
              <w:right w:val="single" w:sz="8" w:space="0" w:color="auto"/>
            </w:tcBorders>
            <w:vAlign w:val="center"/>
          </w:tcPr>
          <w:p w14:paraId="2A1B1465" w14:textId="72825FD1"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6BEA1F09" w14:textId="65686F4A"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0E2F27DB"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2EABA9B"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27</w:t>
            </w:r>
          </w:p>
        </w:tc>
        <w:tc>
          <w:tcPr>
            <w:tcW w:w="2954" w:type="dxa"/>
            <w:tcBorders>
              <w:top w:val="nil"/>
              <w:left w:val="single" w:sz="4" w:space="0" w:color="auto"/>
              <w:bottom w:val="single" w:sz="4" w:space="0" w:color="auto"/>
              <w:right w:val="nil"/>
            </w:tcBorders>
            <w:shd w:val="clear" w:color="000000" w:fill="FFFFFF"/>
            <w:vAlign w:val="center"/>
            <w:hideMark/>
          </w:tcPr>
          <w:p w14:paraId="4205937E"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Vasile Stolnicul nr.17, ap.16 </w:t>
            </w:r>
          </w:p>
        </w:tc>
        <w:tc>
          <w:tcPr>
            <w:tcW w:w="2835" w:type="dxa"/>
            <w:tcBorders>
              <w:top w:val="nil"/>
              <w:left w:val="single" w:sz="8" w:space="0" w:color="auto"/>
              <w:bottom w:val="single" w:sz="4" w:space="0" w:color="auto"/>
              <w:right w:val="single" w:sz="8" w:space="0" w:color="auto"/>
            </w:tcBorders>
            <w:vAlign w:val="center"/>
          </w:tcPr>
          <w:p w14:paraId="6AF811AD" w14:textId="17476B34"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49CB0FEF" w14:textId="0EA2D163"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62A2CEA9"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218C2D7"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28</w:t>
            </w:r>
          </w:p>
        </w:tc>
        <w:tc>
          <w:tcPr>
            <w:tcW w:w="2954" w:type="dxa"/>
            <w:tcBorders>
              <w:top w:val="nil"/>
              <w:left w:val="single" w:sz="4" w:space="0" w:color="auto"/>
              <w:bottom w:val="single" w:sz="4" w:space="0" w:color="auto"/>
              <w:right w:val="nil"/>
            </w:tcBorders>
            <w:shd w:val="clear" w:color="000000" w:fill="FFFFFF"/>
            <w:vAlign w:val="center"/>
            <w:hideMark/>
          </w:tcPr>
          <w:p w14:paraId="4AF79A7B"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Teiul Doamnei, ap.23 </w:t>
            </w:r>
          </w:p>
        </w:tc>
        <w:tc>
          <w:tcPr>
            <w:tcW w:w="2835" w:type="dxa"/>
            <w:tcBorders>
              <w:top w:val="nil"/>
              <w:left w:val="single" w:sz="8" w:space="0" w:color="auto"/>
              <w:bottom w:val="single" w:sz="4" w:space="0" w:color="auto"/>
              <w:right w:val="single" w:sz="8" w:space="0" w:color="auto"/>
            </w:tcBorders>
            <w:vAlign w:val="center"/>
          </w:tcPr>
          <w:p w14:paraId="17EE3B80" w14:textId="556EECFF"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296D56AC" w14:textId="29E87220"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5D58FC58" w14:textId="77777777" w:rsidTr="0071157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1ADF22DB"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29</w:t>
            </w:r>
          </w:p>
        </w:tc>
        <w:tc>
          <w:tcPr>
            <w:tcW w:w="2954" w:type="dxa"/>
            <w:tcBorders>
              <w:top w:val="nil"/>
              <w:left w:val="single" w:sz="4" w:space="0" w:color="auto"/>
              <w:bottom w:val="single" w:sz="4" w:space="0" w:color="auto"/>
              <w:right w:val="nil"/>
            </w:tcBorders>
            <w:shd w:val="clear" w:color="000000" w:fill="FFFFFF"/>
            <w:vAlign w:val="center"/>
            <w:hideMark/>
          </w:tcPr>
          <w:p w14:paraId="7D48EFE4"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str. Rascoala 1907, nr. 11, ap.17 </w:t>
            </w:r>
          </w:p>
        </w:tc>
        <w:tc>
          <w:tcPr>
            <w:tcW w:w="2835" w:type="dxa"/>
            <w:tcBorders>
              <w:top w:val="nil"/>
              <w:left w:val="single" w:sz="8" w:space="0" w:color="auto"/>
              <w:bottom w:val="single" w:sz="4" w:space="0" w:color="auto"/>
              <w:right w:val="single" w:sz="8" w:space="0" w:color="auto"/>
            </w:tcBorders>
            <w:vAlign w:val="center"/>
          </w:tcPr>
          <w:p w14:paraId="7227F0D7" w14:textId="1EB5469B"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014F616B" w14:textId="1B86D565"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7BEC8BAD" w14:textId="77777777" w:rsidTr="0071157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39D597D5"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30</w:t>
            </w:r>
          </w:p>
        </w:tc>
        <w:tc>
          <w:tcPr>
            <w:tcW w:w="2954" w:type="dxa"/>
            <w:tcBorders>
              <w:top w:val="nil"/>
              <w:left w:val="single" w:sz="4" w:space="0" w:color="auto"/>
              <w:bottom w:val="single" w:sz="4" w:space="0" w:color="auto"/>
              <w:right w:val="nil"/>
            </w:tcBorders>
            <w:shd w:val="clear" w:color="000000" w:fill="FFFFFF"/>
            <w:vAlign w:val="center"/>
            <w:hideMark/>
          </w:tcPr>
          <w:p w14:paraId="522E9FD8"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Aleea Cislau ap. 30</w:t>
            </w:r>
          </w:p>
        </w:tc>
        <w:tc>
          <w:tcPr>
            <w:tcW w:w="2835" w:type="dxa"/>
            <w:tcBorders>
              <w:top w:val="nil"/>
              <w:left w:val="single" w:sz="8" w:space="0" w:color="auto"/>
              <w:bottom w:val="single" w:sz="4" w:space="0" w:color="auto"/>
              <w:right w:val="single" w:sz="8" w:space="0" w:color="auto"/>
            </w:tcBorders>
            <w:vAlign w:val="center"/>
          </w:tcPr>
          <w:p w14:paraId="61B6F6A9" w14:textId="7895D21C"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43219F64" w14:textId="2B6263A7"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7CCCEB0E" w14:textId="77777777" w:rsidTr="0071157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3CB76F92"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31</w:t>
            </w:r>
          </w:p>
        </w:tc>
        <w:tc>
          <w:tcPr>
            <w:tcW w:w="2954" w:type="dxa"/>
            <w:tcBorders>
              <w:top w:val="nil"/>
              <w:left w:val="single" w:sz="4" w:space="0" w:color="auto"/>
              <w:bottom w:val="single" w:sz="4" w:space="0" w:color="auto"/>
              <w:right w:val="nil"/>
            </w:tcBorders>
            <w:shd w:val="clear" w:color="000000" w:fill="FFFFFF"/>
            <w:vAlign w:val="center"/>
            <w:hideMark/>
          </w:tcPr>
          <w:p w14:paraId="64401A77"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Grigore Moisil ap.93</w:t>
            </w:r>
          </w:p>
        </w:tc>
        <w:tc>
          <w:tcPr>
            <w:tcW w:w="2835" w:type="dxa"/>
            <w:tcBorders>
              <w:top w:val="nil"/>
              <w:left w:val="single" w:sz="8" w:space="0" w:color="auto"/>
              <w:bottom w:val="single" w:sz="4" w:space="0" w:color="auto"/>
              <w:right w:val="single" w:sz="8" w:space="0" w:color="auto"/>
            </w:tcBorders>
            <w:vAlign w:val="center"/>
          </w:tcPr>
          <w:p w14:paraId="0A442CB0" w14:textId="73C5F3F7"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74730D2A" w14:textId="26AA7136"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1885752B" w14:textId="77777777" w:rsidTr="0071157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5C628061"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32</w:t>
            </w:r>
          </w:p>
        </w:tc>
        <w:tc>
          <w:tcPr>
            <w:tcW w:w="2954" w:type="dxa"/>
            <w:tcBorders>
              <w:top w:val="nil"/>
              <w:left w:val="single" w:sz="4" w:space="0" w:color="auto"/>
              <w:bottom w:val="single" w:sz="4" w:space="0" w:color="auto"/>
              <w:right w:val="nil"/>
            </w:tcBorders>
            <w:shd w:val="clear" w:color="000000" w:fill="FFFFFF"/>
            <w:vAlign w:val="center"/>
            <w:hideMark/>
          </w:tcPr>
          <w:p w14:paraId="49E3F2A9"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CIA 2</w:t>
            </w:r>
          </w:p>
        </w:tc>
        <w:tc>
          <w:tcPr>
            <w:tcW w:w="2835" w:type="dxa"/>
            <w:tcBorders>
              <w:top w:val="nil"/>
              <w:left w:val="single" w:sz="8" w:space="0" w:color="auto"/>
              <w:bottom w:val="single" w:sz="4" w:space="0" w:color="auto"/>
              <w:right w:val="single" w:sz="8" w:space="0" w:color="auto"/>
            </w:tcBorders>
            <w:vAlign w:val="center"/>
          </w:tcPr>
          <w:p w14:paraId="48E12D0A" w14:textId="3CEECF32"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0189A4D7" w14:textId="0C2D3249"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5A830C34" w14:textId="77777777" w:rsidTr="0071157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52ECBAC7"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33</w:t>
            </w:r>
          </w:p>
        </w:tc>
        <w:tc>
          <w:tcPr>
            <w:tcW w:w="2954" w:type="dxa"/>
            <w:tcBorders>
              <w:top w:val="nil"/>
              <w:left w:val="single" w:sz="8" w:space="0" w:color="auto"/>
              <w:bottom w:val="single" w:sz="4" w:space="0" w:color="auto"/>
              <w:right w:val="nil"/>
            </w:tcBorders>
            <w:vAlign w:val="center"/>
            <w:hideMark/>
          </w:tcPr>
          <w:p w14:paraId="5EC6468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L.P. Ciocarliei - Str. Ciocarliei nr. 14, Bl. D9, Sc. 1, Ap. 2 </w:t>
            </w:r>
          </w:p>
        </w:tc>
        <w:tc>
          <w:tcPr>
            <w:tcW w:w="2835" w:type="dxa"/>
            <w:tcBorders>
              <w:top w:val="nil"/>
              <w:left w:val="single" w:sz="8" w:space="0" w:color="auto"/>
              <w:bottom w:val="single" w:sz="4" w:space="0" w:color="auto"/>
              <w:right w:val="single" w:sz="8" w:space="0" w:color="auto"/>
            </w:tcBorders>
            <w:vAlign w:val="center"/>
          </w:tcPr>
          <w:p w14:paraId="778DD16F" w14:textId="0C112B58"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16A88856" w14:textId="308F7F3E"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0AEE5A67" w14:textId="77777777" w:rsidTr="0071157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7078133C"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lastRenderedPageBreak/>
              <w:t>34</w:t>
            </w:r>
          </w:p>
        </w:tc>
        <w:tc>
          <w:tcPr>
            <w:tcW w:w="2954" w:type="dxa"/>
            <w:tcBorders>
              <w:top w:val="nil"/>
              <w:left w:val="single" w:sz="8" w:space="0" w:color="auto"/>
              <w:bottom w:val="nil"/>
              <w:right w:val="nil"/>
            </w:tcBorders>
            <w:vAlign w:val="center"/>
            <w:hideMark/>
          </w:tcPr>
          <w:p w14:paraId="4986D7A9"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Radovanu - Str. Radovanu nr. 5, Bl. 41, Sc. 3, Ap. 108</w:t>
            </w:r>
          </w:p>
        </w:tc>
        <w:tc>
          <w:tcPr>
            <w:tcW w:w="2835" w:type="dxa"/>
            <w:tcBorders>
              <w:top w:val="nil"/>
              <w:left w:val="single" w:sz="8" w:space="0" w:color="auto"/>
              <w:bottom w:val="single" w:sz="4" w:space="0" w:color="auto"/>
              <w:right w:val="single" w:sz="8" w:space="0" w:color="auto"/>
            </w:tcBorders>
            <w:vAlign w:val="center"/>
          </w:tcPr>
          <w:p w14:paraId="550C59C4" w14:textId="05998ACA"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55DC9935" w14:textId="09B87CD4"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62D71839" w14:textId="77777777" w:rsidTr="0071157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750ED437"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35</w:t>
            </w:r>
          </w:p>
        </w:tc>
        <w:tc>
          <w:tcPr>
            <w:tcW w:w="2954" w:type="dxa"/>
            <w:tcBorders>
              <w:top w:val="single" w:sz="4" w:space="0" w:color="auto"/>
              <w:left w:val="single" w:sz="8" w:space="0" w:color="auto"/>
              <w:bottom w:val="single" w:sz="4" w:space="0" w:color="auto"/>
              <w:right w:val="nil"/>
            </w:tcBorders>
            <w:shd w:val="clear" w:color="000000" w:fill="FFFFFF"/>
            <w:vAlign w:val="center"/>
            <w:hideMark/>
          </w:tcPr>
          <w:p w14:paraId="54F04807"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L.P. Vasile Stolnicul - Str. Stolnicul Vasile nr. 17, Bl. 423, Ap.20 </w:t>
            </w:r>
          </w:p>
        </w:tc>
        <w:tc>
          <w:tcPr>
            <w:tcW w:w="2835" w:type="dxa"/>
            <w:tcBorders>
              <w:top w:val="nil"/>
              <w:left w:val="single" w:sz="8" w:space="0" w:color="auto"/>
              <w:bottom w:val="single" w:sz="4" w:space="0" w:color="auto"/>
              <w:right w:val="single" w:sz="8" w:space="0" w:color="auto"/>
            </w:tcBorders>
            <w:vAlign w:val="center"/>
          </w:tcPr>
          <w:p w14:paraId="21080CBC" w14:textId="114B589F"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4CDD5A1E" w14:textId="6E6E1C94"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69FA06E5" w14:textId="77777777" w:rsidTr="0071157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70C92F0D"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36</w:t>
            </w:r>
          </w:p>
        </w:tc>
        <w:tc>
          <w:tcPr>
            <w:tcW w:w="2954" w:type="dxa"/>
            <w:tcBorders>
              <w:top w:val="nil"/>
              <w:left w:val="single" w:sz="8" w:space="0" w:color="auto"/>
              <w:bottom w:val="single" w:sz="4" w:space="0" w:color="auto"/>
              <w:right w:val="nil"/>
            </w:tcBorders>
            <w:shd w:val="clear" w:color="000000" w:fill="FFFFFF"/>
            <w:vAlign w:val="center"/>
            <w:hideMark/>
          </w:tcPr>
          <w:p w14:paraId="711EF896"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Pantelimon - Șos. Pantelimon nr. 326, bl. D2, sc. A, et. 14, ap. 14</w:t>
            </w:r>
          </w:p>
        </w:tc>
        <w:tc>
          <w:tcPr>
            <w:tcW w:w="2835" w:type="dxa"/>
            <w:tcBorders>
              <w:top w:val="nil"/>
              <w:left w:val="single" w:sz="8" w:space="0" w:color="auto"/>
              <w:bottom w:val="single" w:sz="4" w:space="0" w:color="auto"/>
              <w:right w:val="single" w:sz="8" w:space="0" w:color="auto"/>
            </w:tcBorders>
            <w:vAlign w:val="center"/>
          </w:tcPr>
          <w:p w14:paraId="4C337DDD" w14:textId="4281B66E"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6E706C5C" w14:textId="1293932C"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577F1B8A" w14:textId="77777777" w:rsidTr="0071157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37E77A99"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37</w:t>
            </w:r>
          </w:p>
        </w:tc>
        <w:tc>
          <w:tcPr>
            <w:tcW w:w="2954" w:type="dxa"/>
            <w:tcBorders>
              <w:top w:val="nil"/>
              <w:left w:val="single" w:sz="8" w:space="0" w:color="auto"/>
              <w:bottom w:val="nil"/>
              <w:right w:val="nil"/>
            </w:tcBorders>
            <w:shd w:val="clear" w:color="000000" w:fill="FFFFFF"/>
            <w:vAlign w:val="center"/>
            <w:hideMark/>
          </w:tcPr>
          <w:p w14:paraId="46571FA4"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Vergului - Șos. Vergului nr. 65, Bl. 17, sc. K, ap. 415</w:t>
            </w:r>
          </w:p>
        </w:tc>
        <w:tc>
          <w:tcPr>
            <w:tcW w:w="2835" w:type="dxa"/>
            <w:tcBorders>
              <w:top w:val="nil"/>
              <w:left w:val="single" w:sz="8" w:space="0" w:color="auto"/>
              <w:bottom w:val="nil"/>
              <w:right w:val="single" w:sz="8" w:space="0" w:color="auto"/>
            </w:tcBorders>
            <w:vAlign w:val="center"/>
          </w:tcPr>
          <w:p w14:paraId="1765AB2D" w14:textId="1708B5BB"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32649399" w14:textId="054083B0"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78EF62A3" w14:textId="77777777" w:rsidTr="0071157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4250577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38</w:t>
            </w:r>
          </w:p>
        </w:tc>
        <w:tc>
          <w:tcPr>
            <w:tcW w:w="2954" w:type="dxa"/>
            <w:tcBorders>
              <w:top w:val="single" w:sz="4" w:space="0" w:color="auto"/>
              <w:left w:val="single" w:sz="8" w:space="0" w:color="auto"/>
              <w:bottom w:val="single" w:sz="4" w:space="0" w:color="auto"/>
              <w:right w:val="nil"/>
            </w:tcBorders>
            <w:shd w:val="clear" w:color="000000" w:fill="FFFFFF"/>
            <w:vAlign w:val="center"/>
            <w:hideMark/>
          </w:tcPr>
          <w:p w14:paraId="1F397F3A"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Centrul de Criză</w:t>
            </w:r>
          </w:p>
        </w:tc>
        <w:tc>
          <w:tcPr>
            <w:tcW w:w="2835" w:type="dxa"/>
            <w:tcBorders>
              <w:top w:val="single" w:sz="4" w:space="0" w:color="auto"/>
              <w:left w:val="single" w:sz="8" w:space="0" w:color="auto"/>
              <w:bottom w:val="single" w:sz="4" w:space="0" w:color="auto"/>
              <w:right w:val="single" w:sz="8" w:space="0" w:color="auto"/>
            </w:tcBorders>
            <w:shd w:val="clear" w:color="000000" w:fill="FFFFFF"/>
            <w:vAlign w:val="center"/>
          </w:tcPr>
          <w:p w14:paraId="7BD2909C" w14:textId="14111198"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4" w:space="0" w:color="auto"/>
              <w:right w:val="single" w:sz="8" w:space="0" w:color="auto"/>
            </w:tcBorders>
            <w:shd w:val="clear" w:color="000000" w:fill="FFFFFF"/>
            <w:vAlign w:val="center"/>
          </w:tcPr>
          <w:p w14:paraId="5802A7E2" w14:textId="443082A7" w:rsidR="00F95970" w:rsidRPr="00F95970" w:rsidRDefault="00F95970" w:rsidP="00F95970">
            <w:pPr>
              <w:jc w:val="center"/>
              <w:rPr>
                <w:rFonts w:ascii="Times New Roman" w:eastAsiaTheme="minorEastAsia" w:hAnsi="Times New Roman" w:cs="Times New Roman"/>
                <w:lang w:eastAsia="ro-RO"/>
              </w:rPr>
            </w:pPr>
          </w:p>
        </w:tc>
      </w:tr>
      <w:tr w:rsidR="00F95970" w:rsidRPr="00F95970" w14:paraId="75711EE5" w14:textId="77777777" w:rsidTr="00711570">
        <w:trPr>
          <w:trHeight w:val="645"/>
        </w:trPr>
        <w:tc>
          <w:tcPr>
            <w:tcW w:w="580" w:type="dxa"/>
            <w:tcBorders>
              <w:top w:val="nil"/>
              <w:left w:val="single" w:sz="8" w:space="0" w:color="auto"/>
              <w:bottom w:val="single" w:sz="8" w:space="0" w:color="auto"/>
              <w:right w:val="nil"/>
            </w:tcBorders>
            <w:shd w:val="clear" w:color="000000" w:fill="FFFFFF"/>
            <w:vAlign w:val="center"/>
            <w:hideMark/>
          </w:tcPr>
          <w:p w14:paraId="12A809BE"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39</w:t>
            </w:r>
          </w:p>
        </w:tc>
        <w:tc>
          <w:tcPr>
            <w:tcW w:w="2954" w:type="dxa"/>
            <w:tcBorders>
              <w:top w:val="nil"/>
              <w:left w:val="single" w:sz="8" w:space="0" w:color="auto"/>
              <w:bottom w:val="single" w:sz="8" w:space="0" w:color="auto"/>
              <w:right w:val="nil"/>
            </w:tcBorders>
            <w:shd w:val="clear" w:color="000000" w:fill="FFFFFF"/>
            <w:vAlign w:val="center"/>
            <w:hideMark/>
          </w:tcPr>
          <w:p w14:paraId="538A81AF" w14:textId="77777777" w:rsidR="00F95970" w:rsidRPr="00F95970" w:rsidRDefault="00F95970"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CRRN  1</w:t>
            </w:r>
          </w:p>
        </w:tc>
        <w:tc>
          <w:tcPr>
            <w:tcW w:w="2835" w:type="dxa"/>
            <w:tcBorders>
              <w:top w:val="nil"/>
              <w:left w:val="single" w:sz="8" w:space="0" w:color="auto"/>
              <w:bottom w:val="single" w:sz="8" w:space="0" w:color="auto"/>
              <w:right w:val="single" w:sz="8" w:space="0" w:color="auto"/>
            </w:tcBorders>
            <w:shd w:val="clear" w:color="000000" w:fill="FFFFFF"/>
            <w:vAlign w:val="center"/>
          </w:tcPr>
          <w:p w14:paraId="039DF13E" w14:textId="46171DF5" w:rsidR="00F95970" w:rsidRPr="00F95970" w:rsidRDefault="00F95970" w:rsidP="00F95970">
            <w:pPr>
              <w:jc w:val="center"/>
              <w:rPr>
                <w:rFonts w:ascii="Times New Roman" w:eastAsiaTheme="minorEastAsia" w:hAnsi="Times New Roman" w:cs="Times New Roman"/>
                <w:lang w:eastAsia="ro-RO"/>
              </w:rPr>
            </w:pPr>
          </w:p>
        </w:tc>
        <w:tc>
          <w:tcPr>
            <w:tcW w:w="4394" w:type="dxa"/>
            <w:tcBorders>
              <w:top w:val="nil"/>
              <w:left w:val="nil"/>
              <w:bottom w:val="single" w:sz="8" w:space="0" w:color="auto"/>
              <w:right w:val="single" w:sz="8" w:space="0" w:color="auto"/>
            </w:tcBorders>
            <w:shd w:val="clear" w:color="000000" w:fill="FFFFFF"/>
            <w:vAlign w:val="center"/>
          </w:tcPr>
          <w:p w14:paraId="5D3C82C1" w14:textId="6DDCAE49" w:rsidR="00F95970" w:rsidRPr="00F95970" w:rsidRDefault="00F95970" w:rsidP="00F95970">
            <w:pPr>
              <w:jc w:val="center"/>
              <w:rPr>
                <w:rFonts w:ascii="Times New Roman" w:eastAsiaTheme="minorEastAsia" w:hAnsi="Times New Roman" w:cs="Times New Roman"/>
                <w:lang w:eastAsia="ro-RO"/>
              </w:rPr>
            </w:pPr>
          </w:p>
        </w:tc>
      </w:tr>
    </w:tbl>
    <w:p w14:paraId="0FBB2FE7" w14:textId="5C72861A" w:rsidR="00F95970" w:rsidRDefault="00F95970" w:rsidP="00F95970">
      <w:pPr>
        <w:spacing w:after="0" w:line="240" w:lineRule="auto"/>
        <w:rPr>
          <w:rFonts w:ascii="Garamond" w:eastAsiaTheme="minorEastAsia" w:hAnsi="Garamond" w:cs="Garamond"/>
        </w:rPr>
      </w:pPr>
    </w:p>
    <w:p w14:paraId="308F742E" w14:textId="42DB0A13" w:rsidR="00A95AF4" w:rsidRDefault="00A95AF4" w:rsidP="00F95970">
      <w:pPr>
        <w:spacing w:after="0" w:line="240" w:lineRule="auto"/>
        <w:rPr>
          <w:rFonts w:ascii="Garamond" w:eastAsiaTheme="minorEastAsia" w:hAnsi="Garamond" w:cs="Garamond"/>
        </w:rPr>
      </w:pPr>
    </w:p>
    <w:p w14:paraId="389861DB" w14:textId="77777777" w:rsidR="008029AC" w:rsidRDefault="008029AC" w:rsidP="00F95970">
      <w:pPr>
        <w:spacing w:after="0" w:line="240" w:lineRule="auto"/>
        <w:rPr>
          <w:rFonts w:ascii="Garamond" w:eastAsiaTheme="minorEastAsia" w:hAnsi="Garamond" w:cs="Garamond"/>
        </w:rPr>
      </w:pPr>
    </w:p>
    <w:p w14:paraId="75848C07" w14:textId="0B7EADD1"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bookmarkStart w:id="4" w:name="_Hlk90380589"/>
    </w:p>
    <w:p w14:paraId="727829B2" w14:textId="77777777" w:rsidR="00EB4B1C" w:rsidRPr="00AA273E" w:rsidRDefault="00EB4B1C" w:rsidP="00EB4B1C">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Achizitor</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Furnizor</w:t>
      </w:r>
    </w:p>
    <w:p w14:paraId="06E48B94" w14:textId="77777777" w:rsidR="00EB4B1C" w:rsidRPr="00AA273E" w:rsidRDefault="00EB4B1C" w:rsidP="00EB4B1C">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DGASPC SECTOR 2</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S</w:t>
      </w:r>
      <w:r>
        <w:rPr>
          <w:rFonts w:ascii="Garamond" w:eastAsia="Times New Roman" w:hAnsi="Garamond" w:cs="Times New Roman"/>
          <w:lang w:eastAsia="ar-SA"/>
        </w:rPr>
        <w:t>.</w:t>
      </w:r>
      <w:r w:rsidRPr="00AA273E">
        <w:rPr>
          <w:rFonts w:ascii="Garamond" w:eastAsia="Times New Roman" w:hAnsi="Garamond" w:cs="Times New Roman"/>
          <w:lang w:eastAsia="ar-SA"/>
        </w:rPr>
        <w:t>C</w:t>
      </w:r>
      <w:r>
        <w:rPr>
          <w:rFonts w:ascii="Garamond" w:eastAsia="Times New Roman" w:hAnsi="Garamond" w:cs="Times New Roman"/>
          <w:lang w:eastAsia="ar-SA"/>
        </w:rPr>
        <w:t>. NEED FARM</w:t>
      </w:r>
      <w:r w:rsidRPr="00AA273E">
        <w:rPr>
          <w:rFonts w:ascii="Garamond" w:eastAsia="Times New Roman" w:hAnsi="Garamond" w:cs="Times New Roman"/>
          <w:lang w:eastAsia="ar-SA"/>
        </w:rPr>
        <w:t xml:space="preserve">  SRL</w:t>
      </w:r>
    </w:p>
    <w:p w14:paraId="15DED2CA" w14:textId="6A7851D3"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24E80C9B" w14:textId="753860EF"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EEBADBC" w14:textId="0274B0FC"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1B6630D" w14:textId="5D02C9B5"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F010962" w14:textId="75D1CC44"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C963A7A" w14:textId="7A4E11D7"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200F55CD" w14:textId="63C7ECD2"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7D52A74" w14:textId="0041B6E5"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7412201E" w14:textId="76671030"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6AE5023D" w14:textId="6E93C14A"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356B19B6" w14:textId="68C62F42"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160FF682" w14:textId="7D70928B"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62B2DCF9" w14:textId="02D42DAE"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20E90AEF" w14:textId="27553870"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B62E15B" w14:textId="6B6C0A2A"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2ACEF09C" w14:textId="5FF1542E"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8375BCD" w14:textId="0EC9A151"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683E4BBB" w14:textId="38EC44B0"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B13E229" w14:textId="24D83103"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101D5334" w14:textId="77777777" w:rsidR="00EB4B1C" w:rsidRDefault="00EB4B1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5B7CB88" w14:textId="0708142D"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BFAA7CF" w14:textId="2120CD8B"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27A1A74" w14:textId="21557629" w:rsidR="00037D80" w:rsidRDefault="00037D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66A2C834" w14:textId="0DE76469" w:rsidR="00037D80" w:rsidRDefault="00037D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103CABE" w14:textId="77777777" w:rsidR="00037D80" w:rsidRDefault="00037D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FE7BCFC" w14:textId="63BF9577"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7D5ED84" w14:textId="7505C162" w:rsidR="00037D80" w:rsidRDefault="00037D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78D8C409" w14:textId="2EE57BCA" w:rsidR="00037D80" w:rsidRDefault="00037D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34CACB3A" w14:textId="62E3378D" w:rsidR="00037D80" w:rsidRDefault="00037D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1D70100" w14:textId="704E429A" w:rsidR="00037D80" w:rsidRDefault="00037D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55DF37A" w14:textId="77777777" w:rsidR="00037D80" w:rsidRDefault="00037D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56B689D" w14:textId="3C0F8144"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39DED350" w14:textId="77777777" w:rsidR="00E46DAC" w:rsidRPr="00F95970" w:rsidRDefault="00E46DAC" w:rsidP="00F95970">
      <w:pPr>
        <w:overflowPunct w:val="0"/>
        <w:autoSpaceDE w:val="0"/>
        <w:autoSpaceDN w:val="0"/>
        <w:adjustRightInd w:val="0"/>
        <w:spacing w:after="0" w:line="240" w:lineRule="auto"/>
        <w:ind w:left="-142"/>
        <w:jc w:val="both"/>
        <w:rPr>
          <w:rFonts w:ascii="Garamond" w:eastAsiaTheme="minorEastAsia" w:hAnsi="Garamond" w:cs="Arial"/>
        </w:rPr>
      </w:pPr>
    </w:p>
    <w:bookmarkEnd w:id="4"/>
    <w:p w14:paraId="636892FE" w14:textId="77777777" w:rsidR="0000204A" w:rsidRPr="00AA273E" w:rsidRDefault="0000204A" w:rsidP="00AA273E">
      <w:pPr>
        <w:overflowPunct w:val="0"/>
        <w:autoSpaceDE w:val="0"/>
        <w:autoSpaceDN w:val="0"/>
        <w:adjustRightInd w:val="0"/>
        <w:spacing w:after="0" w:line="240" w:lineRule="auto"/>
        <w:ind w:left="-142"/>
        <w:jc w:val="both"/>
        <w:rPr>
          <w:rFonts w:ascii="Garamond" w:eastAsia="Times New Roman" w:hAnsi="Garamond" w:cs="Arial"/>
        </w:rPr>
      </w:pPr>
    </w:p>
    <w:p w14:paraId="17D0A1E1" w14:textId="1A134C9C" w:rsidR="00AA273E" w:rsidRPr="00AA273E" w:rsidRDefault="00AA273E" w:rsidP="00AA273E">
      <w:pPr>
        <w:overflowPunct w:val="0"/>
        <w:autoSpaceDE w:val="0"/>
        <w:autoSpaceDN w:val="0"/>
        <w:adjustRightInd w:val="0"/>
        <w:spacing w:after="0" w:line="240" w:lineRule="auto"/>
        <w:ind w:left="-142"/>
        <w:jc w:val="both"/>
        <w:rPr>
          <w:rFonts w:ascii="Garamond" w:eastAsia="Times New Roman" w:hAnsi="Garamond" w:cs="Times New Roman"/>
        </w:rPr>
      </w:pPr>
      <w:r w:rsidRPr="00AA273E">
        <w:rPr>
          <w:rFonts w:ascii="Garamond" w:eastAsia="Times New Roman" w:hAnsi="Garamond" w:cs="Arial"/>
        </w:rPr>
        <w:t xml:space="preserve">  </w:t>
      </w:r>
      <w:r w:rsidRPr="00AA273E">
        <w:rPr>
          <w:rFonts w:ascii="Garamond" w:eastAsia="Times New Roman" w:hAnsi="Garamond" w:cs="Times New Roman"/>
        </w:rPr>
        <w:t xml:space="preserve">Anexa  nr. </w:t>
      </w:r>
      <w:r w:rsidR="0017666E">
        <w:rPr>
          <w:rFonts w:ascii="Garamond" w:eastAsia="Times New Roman" w:hAnsi="Garamond" w:cs="Times New Roman"/>
        </w:rPr>
        <w:t>5</w:t>
      </w:r>
      <w:r w:rsidRPr="00AA273E">
        <w:rPr>
          <w:rFonts w:ascii="Garamond" w:eastAsia="Times New Roman" w:hAnsi="Garamond" w:cs="Times New Roman"/>
        </w:rPr>
        <w:t xml:space="preserve">  la Contractul de furnizare </w:t>
      </w:r>
      <w:r w:rsidR="008029AC">
        <w:rPr>
          <w:rFonts w:ascii="Garamond" w:eastAsia="Times New Roman" w:hAnsi="Garamond" w:cs="Times New Roman"/>
        </w:rPr>
        <w:t>73677/09.06.2022</w:t>
      </w:r>
    </w:p>
    <w:p w14:paraId="39DEE3F2" w14:textId="77777777" w:rsidR="00AA273E" w:rsidRPr="00AA273E" w:rsidRDefault="00AA273E" w:rsidP="00AA273E">
      <w:pPr>
        <w:spacing w:after="0" w:line="240" w:lineRule="auto"/>
        <w:ind w:right="-360"/>
        <w:jc w:val="both"/>
        <w:rPr>
          <w:rFonts w:ascii="Garamond" w:eastAsia="Times New Roman" w:hAnsi="Garamond" w:cs="Times New Roman"/>
        </w:rPr>
      </w:pPr>
    </w:p>
    <w:p w14:paraId="36DB7F06" w14:textId="77777777" w:rsidR="00AA273E" w:rsidRPr="00AA273E" w:rsidRDefault="00AA273E" w:rsidP="00AA273E">
      <w:pPr>
        <w:spacing w:after="0" w:line="240" w:lineRule="auto"/>
        <w:jc w:val="both"/>
        <w:rPr>
          <w:rFonts w:ascii="Garamond" w:eastAsia="Times New Roman" w:hAnsi="Garamond" w:cs="Times New Roman"/>
          <w:b/>
        </w:rPr>
      </w:pPr>
      <w:r w:rsidRPr="00AA273E">
        <w:rPr>
          <w:rFonts w:ascii="Garamond" w:eastAsia="Times New Roman" w:hAnsi="Garamond" w:cs="Times New Roman"/>
          <w:b/>
        </w:rPr>
        <w:t xml:space="preserve">              Clauze contractuale privind securitatea si sanatatea in munca si prevenirea si stingerea        </w:t>
      </w:r>
    </w:p>
    <w:p w14:paraId="1DA4E74B" w14:textId="77777777" w:rsidR="00AA273E" w:rsidRPr="00AA273E" w:rsidRDefault="00AA273E" w:rsidP="00AA273E">
      <w:pPr>
        <w:spacing w:after="0" w:line="240" w:lineRule="auto"/>
        <w:jc w:val="both"/>
        <w:rPr>
          <w:rFonts w:ascii="Garamond" w:eastAsia="Times New Roman" w:hAnsi="Garamond" w:cs="Times New Roman"/>
          <w:b/>
        </w:rPr>
      </w:pPr>
      <w:r w:rsidRPr="00AA273E">
        <w:rPr>
          <w:rFonts w:ascii="Garamond" w:eastAsia="Times New Roman" w:hAnsi="Garamond" w:cs="Times New Roman"/>
          <w:b/>
        </w:rPr>
        <w:t xml:space="preserve">                                                     incendiilor pentru achizitie </w:t>
      </w:r>
    </w:p>
    <w:p w14:paraId="5A49E11E" w14:textId="77777777" w:rsidR="00AA273E" w:rsidRPr="00AA273E" w:rsidRDefault="00AA273E" w:rsidP="00AA273E">
      <w:pPr>
        <w:spacing w:after="0" w:line="240" w:lineRule="auto"/>
        <w:jc w:val="both"/>
        <w:rPr>
          <w:rFonts w:ascii="Garamond" w:eastAsia="Times New Roman" w:hAnsi="Garamond" w:cs="Times New Roman"/>
        </w:rPr>
      </w:pPr>
      <w:r w:rsidRPr="00AA273E">
        <w:rPr>
          <w:rFonts w:ascii="Garamond" w:eastAsia="Times New Roman" w:hAnsi="Garamond" w:cs="Times New Roman"/>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5F4E1091" w14:textId="77777777" w:rsidR="00AA273E" w:rsidRPr="00AA273E" w:rsidRDefault="00AA273E" w:rsidP="00AA273E">
      <w:pPr>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Unitatea furnizoare va aduce la cunostinta benefeciarului, numele persoanelor ce vor aproviziona sediile D.G.A.S.P.C. sector 2, pe perioada derularii contractului; </w:t>
      </w:r>
    </w:p>
    <w:p w14:paraId="50DE6E41" w14:textId="77777777" w:rsidR="00AA273E" w:rsidRPr="00AA273E" w:rsidRDefault="00AA273E" w:rsidP="00AA273E">
      <w:pPr>
        <w:numPr>
          <w:ilvl w:val="0"/>
          <w:numId w:val="6"/>
        </w:numPr>
        <w:tabs>
          <w:tab w:val="clear" w:pos="360"/>
          <w:tab w:val="num" w:pos="0"/>
          <w:tab w:val="left" w:pos="284"/>
        </w:tabs>
        <w:spacing w:after="0" w:line="240" w:lineRule="auto"/>
        <w:jc w:val="both"/>
        <w:rPr>
          <w:rFonts w:ascii="Garamond" w:eastAsia="Times New Roman" w:hAnsi="Garamond" w:cs="Times New Roman"/>
        </w:rPr>
      </w:pPr>
      <w:r w:rsidRPr="00AA273E">
        <w:rPr>
          <w:rFonts w:ascii="Garamond" w:eastAsia="Times New Roman" w:hAnsi="Garamond" w:cs="Times New Roman"/>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0389CD1" w14:textId="77777777" w:rsidR="00AA273E" w:rsidRPr="00AA273E" w:rsidRDefault="00AA273E" w:rsidP="00AA273E">
      <w:pPr>
        <w:numPr>
          <w:ilvl w:val="0"/>
          <w:numId w:val="6"/>
        </w:numPr>
        <w:tabs>
          <w:tab w:val="clear" w:pos="360"/>
          <w:tab w:val="num" w:pos="0"/>
          <w:tab w:val="left"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Se interzice accesul in incinta D.G.A.S.P.C.sector </w:t>
      </w:r>
      <w:smartTag w:uri="urn:schemas-microsoft-com:office:smarttags" w:element="metricconverter">
        <w:smartTagPr>
          <w:attr w:name="ProductID" w:val="2, a"/>
        </w:smartTagPr>
        <w:r w:rsidRPr="00AA273E">
          <w:rPr>
            <w:rFonts w:ascii="Garamond" w:eastAsia="Times New Roman" w:hAnsi="Garamond" w:cs="Times New Roman"/>
          </w:rPr>
          <w:t>2, a</w:t>
        </w:r>
      </w:smartTag>
      <w:r w:rsidRPr="00AA273E">
        <w:rPr>
          <w:rFonts w:ascii="Garamond" w:eastAsia="Times New Roman" w:hAnsi="Garamond" w:cs="Times New Roman"/>
        </w:rPr>
        <w:t xml:space="preserve"> altor persoane care nu fac parte din personalul unitatii furnizoare;</w:t>
      </w:r>
    </w:p>
    <w:p w14:paraId="16E4B24E"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A273E">
          <w:rPr>
            <w:rFonts w:ascii="Garamond" w:eastAsia="Times New Roman" w:hAnsi="Garamond" w:cs="Times New Roman"/>
          </w:rPr>
          <w:t>5 Km/h</w:t>
        </w:r>
      </w:smartTag>
      <w:r w:rsidRPr="00AA273E">
        <w:rPr>
          <w:rFonts w:ascii="Garamond" w:eastAsia="Times New Roman" w:hAnsi="Garamond" w:cs="Times New Roman"/>
        </w:rPr>
        <w:t>, iar acolo unde situatia o impune, se va reduce viteza pana la limita evitarii oricarui pericol, respectand regulile de circulatie pe caile de acces in unitate;</w:t>
      </w:r>
    </w:p>
    <w:p w14:paraId="5E990C8A"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082E6CD"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8DD1C44"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59235B8"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Se interzice fumatul în imobilele sau spaţiile beneficiarului, fiind permis numai in locurile special amenajate;</w:t>
      </w:r>
    </w:p>
    <w:p w14:paraId="1523A598"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Pentru orice alta problema ivita pe parcursul furnizarii produselor contractate si care prezinta pericol de accidentare si priveste unitatea beneficiarului se va lua legatura cu Conducătorul locului de muncă din partea unităţii beneficiare;</w:t>
      </w:r>
    </w:p>
    <w:p w14:paraId="13947237" w14:textId="7911E6E6" w:rsid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Prevederile prezentelor clauze nu exonerează unitatea furnizoare de a lua toate masurile ce sunt necesare pe linie de securitate si sanatate in munca, siguranta circulatiei, apărarea împotriva incendiilor, etc;</w:t>
      </w:r>
    </w:p>
    <w:p w14:paraId="3ED40E00" w14:textId="716EC7AC" w:rsidR="005A7759" w:rsidRDefault="005A7759" w:rsidP="005A7759">
      <w:pPr>
        <w:spacing w:after="0" w:line="240" w:lineRule="auto"/>
        <w:ind w:left="360"/>
        <w:jc w:val="both"/>
        <w:rPr>
          <w:rFonts w:ascii="Garamond" w:eastAsia="Times New Roman" w:hAnsi="Garamond" w:cs="Times New Roman"/>
        </w:rPr>
      </w:pPr>
    </w:p>
    <w:p w14:paraId="41EF0ADE" w14:textId="0A80CA62" w:rsidR="008029AC" w:rsidRDefault="008029AC" w:rsidP="005A7759">
      <w:pPr>
        <w:spacing w:after="0" w:line="240" w:lineRule="auto"/>
        <w:ind w:left="360"/>
        <w:jc w:val="both"/>
        <w:rPr>
          <w:rFonts w:ascii="Garamond" w:eastAsia="Times New Roman" w:hAnsi="Garamond" w:cs="Times New Roman"/>
        </w:rPr>
      </w:pPr>
    </w:p>
    <w:p w14:paraId="09E0BC04" w14:textId="0D999197" w:rsidR="008029AC" w:rsidRDefault="008029AC" w:rsidP="005A7759">
      <w:pPr>
        <w:spacing w:after="0" w:line="240" w:lineRule="auto"/>
        <w:ind w:left="360"/>
        <w:jc w:val="both"/>
        <w:rPr>
          <w:rFonts w:ascii="Garamond" w:eastAsia="Times New Roman" w:hAnsi="Garamond" w:cs="Times New Roman"/>
        </w:rPr>
      </w:pPr>
    </w:p>
    <w:p w14:paraId="577300CE" w14:textId="77777777" w:rsidR="008029AC" w:rsidRPr="00AA273E" w:rsidRDefault="008029AC" w:rsidP="005A7759">
      <w:pPr>
        <w:spacing w:after="0" w:line="240" w:lineRule="auto"/>
        <w:ind w:left="360"/>
        <w:jc w:val="both"/>
        <w:rPr>
          <w:rFonts w:ascii="Garamond" w:eastAsia="Times New Roman" w:hAnsi="Garamond" w:cs="Times New Roman"/>
        </w:rPr>
      </w:pPr>
    </w:p>
    <w:p w14:paraId="40EE7216"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Achizitor</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Furnizor</w:t>
      </w:r>
    </w:p>
    <w:p w14:paraId="169B821F" w14:textId="0F36A2BC" w:rsidR="00AA273E" w:rsidRPr="00AA273E" w:rsidRDefault="00AA273E" w:rsidP="00AA273E">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DGASPC SECTOR 2</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S</w:t>
      </w:r>
      <w:r w:rsidR="00637A7D">
        <w:rPr>
          <w:rFonts w:ascii="Garamond" w:eastAsia="Times New Roman" w:hAnsi="Garamond" w:cs="Times New Roman"/>
          <w:lang w:eastAsia="ar-SA"/>
        </w:rPr>
        <w:t>.</w:t>
      </w:r>
      <w:r w:rsidRPr="00AA273E">
        <w:rPr>
          <w:rFonts w:ascii="Garamond" w:eastAsia="Times New Roman" w:hAnsi="Garamond" w:cs="Times New Roman"/>
          <w:lang w:eastAsia="ar-SA"/>
        </w:rPr>
        <w:t>C</w:t>
      </w:r>
      <w:r w:rsidR="00637A7D">
        <w:rPr>
          <w:rFonts w:ascii="Garamond" w:eastAsia="Times New Roman" w:hAnsi="Garamond" w:cs="Times New Roman"/>
          <w:lang w:eastAsia="ar-SA"/>
        </w:rPr>
        <w:t xml:space="preserve">. </w:t>
      </w:r>
      <w:bookmarkStart w:id="5" w:name="_Hlk101167572"/>
      <w:r w:rsidR="00637A7D">
        <w:rPr>
          <w:rFonts w:ascii="Garamond" w:eastAsia="Times New Roman" w:hAnsi="Garamond" w:cs="Times New Roman"/>
          <w:lang w:eastAsia="ar-SA"/>
        </w:rPr>
        <w:t>NEED FARM</w:t>
      </w:r>
      <w:r w:rsidRPr="00AA273E">
        <w:rPr>
          <w:rFonts w:ascii="Garamond" w:eastAsia="Times New Roman" w:hAnsi="Garamond" w:cs="Times New Roman"/>
          <w:lang w:eastAsia="ar-SA"/>
        </w:rPr>
        <w:t xml:space="preserve">  </w:t>
      </w:r>
      <w:bookmarkEnd w:id="5"/>
      <w:r w:rsidRPr="00AA273E">
        <w:rPr>
          <w:rFonts w:ascii="Garamond" w:eastAsia="Times New Roman" w:hAnsi="Garamond" w:cs="Times New Roman"/>
          <w:lang w:eastAsia="ar-SA"/>
        </w:rPr>
        <w:t>SRL</w:t>
      </w:r>
    </w:p>
    <w:sectPr w:rsidR="00AA273E" w:rsidRPr="00AA273E" w:rsidSect="0001364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A8ED5" w14:textId="77777777" w:rsidR="008E42CA" w:rsidRDefault="008E42CA">
      <w:pPr>
        <w:spacing w:after="0" w:line="240" w:lineRule="auto"/>
      </w:pPr>
      <w:r>
        <w:separator/>
      </w:r>
    </w:p>
  </w:endnote>
  <w:endnote w:type="continuationSeparator" w:id="0">
    <w:p w14:paraId="3AEA4D7B" w14:textId="77777777" w:rsidR="008E42CA" w:rsidRDefault="008E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B552" w14:textId="77777777" w:rsidR="000A6E4A" w:rsidRDefault="005F1B1C" w:rsidP="004C28E8">
    <w:pPr>
      <w:pStyle w:val="TextnBalon"/>
      <w:framePr w:wrap="around" w:vAnchor="text" w:hAnchor="margin" w:xAlign="right" w:y="1"/>
      <w:rPr>
        <w:rStyle w:val="SubsolCaracter"/>
      </w:rPr>
    </w:pPr>
    <w:r>
      <w:rPr>
        <w:rStyle w:val="SubsolCaracter"/>
      </w:rPr>
      <w:fldChar w:fldCharType="begin"/>
    </w:r>
    <w:r>
      <w:rPr>
        <w:rStyle w:val="SubsolCaracter"/>
      </w:rPr>
      <w:instrText xml:space="preserve">PAGE  </w:instrText>
    </w:r>
    <w:r>
      <w:rPr>
        <w:rStyle w:val="SubsolCaracter"/>
      </w:rPr>
      <w:fldChar w:fldCharType="separate"/>
    </w:r>
    <w:r>
      <w:rPr>
        <w:rStyle w:val="SubsolCaracter"/>
        <w:noProof/>
      </w:rPr>
      <w:t>1</w:t>
    </w:r>
    <w:r>
      <w:rPr>
        <w:rStyle w:val="SubsolCaracter"/>
      </w:rPr>
      <w:fldChar w:fldCharType="end"/>
    </w:r>
  </w:p>
  <w:p w14:paraId="3FB4C7C8" w14:textId="77777777" w:rsidR="000A6E4A" w:rsidRDefault="005F6B0C" w:rsidP="004C28E8">
    <w:pPr>
      <w:pStyle w:val="TextnBalon"/>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0AC61" w14:textId="77777777" w:rsidR="000A6E4A" w:rsidRDefault="005F6B0C" w:rsidP="004C28E8">
    <w:pPr>
      <w:pStyle w:val="TextnBalon"/>
      <w:framePr w:wrap="around" w:vAnchor="text" w:hAnchor="margin" w:xAlign="right" w:y="1"/>
      <w:rPr>
        <w:rStyle w:val="SubsolCaracter"/>
      </w:rPr>
    </w:pPr>
  </w:p>
  <w:p w14:paraId="6E41DCAD" w14:textId="77777777" w:rsidR="000A6E4A" w:rsidRDefault="005F6B0C" w:rsidP="004C28E8">
    <w:pPr>
      <w:pStyle w:val="TextnBalon"/>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4B0DC" w14:textId="77777777" w:rsidR="005F6B0C" w:rsidRDefault="005F6B0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A8489" w14:textId="77777777" w:rsidR="008E42CA" w:rsidRDefault="008E42CA">
      <w:pPr>
        <w:spacing w:after="0" w:line="240" w:lineRule="auto"/>
      </w:pPr>
      <w:r>
        <w:separator/>
      </w:r>
    </w:p>
  </w:footnote>
  <w:footnote w:type="continuationSeparator" w:id="0">
    <w:p w14:paraId="12150BFE" w14:textId="77777777" w:rsidR="008E42CA" w:rsidRDefault="008E4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379BC" w14:textId="77777777" w:rsidR="005F6B0C" w:rsidRDefault="005F6B0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C1E47" w14:textId="77777777" w:rsidR="005F6B0C" w:rsidRDefault="005F6B0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6EF0" w14:textId="77777777" w:rsidR="005F6B0C" w:rsidRDefault="005F6B0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2B149B"/>
    <w:multiLevelType w:val="hybridMultilevel"/>
    <w:tmpl w:val="740EC508"/>
    <w:lvl w:ilvl="0" w:tplc="0418000F">
      <w:start w:val="1"/>
      <w:numFmt w:val="decimal"/>
      <w:lvlText w:val="%1."/>
      <w:lvlJc w:val="left"/>
      <w:pPr>
        <w:ind w:left="92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6"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8"/>
  </w:num>
  <w:num w:numId="6">
    <w:abstractNumId w:val="8"/>
  </w:num>
  <w:num w:numId="7">
    <w:abstractNumId w:val="25"/>
  </w:num>
  <w:num w:numId="8">
    <w:abstractNumId w:val="20"/>
  </w:num>
  <w:num w:numId="9">
    <w:abstractNumId w:val="22"/>
  </w:num>
  <w:num w:numId="10">
    <w:abstractNumId w:val="6"/>
  </w:num>
  <w:num w:numId="11">
    <w:abstractNumId w:val="19"/>
  </w:num>
  <w:num w:numId="12">
    <w:abstractNumId w:val="12"/>
  </w:num>
  <w:num w:numId="13">
    <w:abstractNumId w:val="16"/>
  </w:num>
  <w:num w:numId="14">
    <w:abstractNumId w:val="10"/>
  </w:num>
  <w:num w:numId="15">
    <w:abstractNumId w:val="9"/>
  </w:num>
  <w:num w:numId="16">
    <w:abstractNumId w:val="17"/>
  </w:num>
  <w:num w:numId="17">
    <w:abstractNumId w:val="4"/>
  </w:num>
  <w:num w:numId="18">
    <w:abstractNumId w:val="21"/>
  </w:num>
  <w:num w:numId="19">
    <w:abstractNumId w:val="14"/>
  </w:num>
  <w:num w:numId="20">
    <w:abstractNumId w:val="13"/>
  </w:num>
  <w:num w:numId="21">
    <w:abstractNumId w:val="23"/>
  </w:num>
  <w:num w:numId="22">
    <w:abstractNumId w:val="7"/>
  </w:num>
  <w:num w:numId="23">
    <w:abstractNumId w:val="2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4"/>
    <w:rsid w:val="0000204A"/>
    <w:rsid w:val="00037D80"/>
    <w:rsid w:val="00064959"/>
    <w:rsid w:val="000B2A47"/>
    <w:rsid w:val="000F1E53"/>
    <w:rsid w:val="0017666E"/>
    <w:rsid w:val="001B7F71"/>
    <w:rsid w:val="001F47A9"/>
    <w:rsid w:val="00232BA4"/>
    <w:rsid w:val="00271677"/>
    <w:rsid w:val="002C003B"/>
    <w:rsid w:val="00311EC5"/>
    <w:rsid w:val="00314CEC"/>
    <w:rsid w:val="003A40CA"/>
    <w:rsid w:val="003B046E"/>
    <w:rsid w:val="003F4ED0"/>
    <w:rsid w:val="00414A00"/>
    <w:rsid w:val="004535AA"/>
    <w:rsid w:val="004824C4"/>
    <w:rsid w:val="00497D22"/>
    <w:rsid w:val="004C5FDF"/>
    <w:rsid w:val="00506246"/>
    <w:rsid w:val="005253BB"/>
    <w:rsid w:val="00571951"/>
    <w:rsid w:val="00597DE3"/>
    <w:rsid w:val="005A7759"/>
    <w:rsid w:val="005F1B1C"/>
    <w:rsid w:val="005F6B0C"/>
    <w:rsid w:val="00601A00"/>
    <w:rsid w:val="00637A7D"/>
    <w:rsid w:val="00643D80"/>
    <w:rsid w:val="006459E0"/>
    <w:rsid w:val="00711570"/>
    <w:rsid w:val="0072252B"/>
    <w:rsid w:val="00767867"/>
    <w:rsid w:val="007A3217"/>
    <w:rsid w:val="007A4449"/>
    <w:rsid w:val="007C1429"/>
    <w:rsid w:val="007E4983"/>
    <w:rsid w:val="008029AC"/>
    <w:rsid w:val="00845C29"/>
    <w:rsid w:val="008661A3"/>
    <w:rsid w:val="008727D3"/>
    <w:rsid w:val="008D5A39"/>
    <w:rsid w:val="008E42CA"/>
    <w:rsid w:val="0093297B"/>
    <w:rsid w:val="009508AB"/>
    <w:rsid w:val="009632AE"/>
    <w:rsid w:val="009C135E"/>
    <w:rsid w:val="009C323F"/>
    <w:rsid w:val="00A153D5"/>
    <w:rsid w:val="00A90785"/>
    <w:rsid w:val="00A95AF4"/>
    <w:rsid w:val="00AA273E"/>
    <w:rsid w:val="00AE4E2F"/>
    <w:rsid w:val="00AF595E"/>
    <w:rsid w:val="00B0540C"/>
    <w:rsid w:val="00B72050"/>
    <w:rsid w:val="00B7709A"/>
    <w:rsid w:val="00B90578"/>
    <w:rsid w:val="00C10CF1"/>
    <w:rsid w:val="00C674FD"/>
    <w:rsid w:val="00C969BA"/>
    <w:rsid w:val="00CA0256"/>
    <w:rsid w:val="00D50566"/>
    <w:rsid w:val="00D57F21"/>
    <w:rsid w:val="00DC0229"/>
    <w:rsid w:val="00E46DAC"/>
    <w:rsid w:val="00E957BC"/>
    <w:rsid w:val="00EA64FE"/>
    <w:rsid w:val="00EB2D02"/>
    <w:rsid w:val="00EB4B1C"/>
    <w:rsid w:val="00F159A8"/>
    <w:rsid w:val="00F435F4"/>
    <w:rsid w:val="00F80E75"/>
    <w:rsid w:val="00F959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BC57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3">
    <w:name w:val="heading 3"/>
    <w:basedOn w:val="Normal"/>
    <w:next w:val="Normal"/>
    <w:link w:val="Titlu3Caracter"/>
    <w:uiPriority w:val="9"/>
    <w:unhideWhenUsed/>
    <w:qFormat/>
    <w:rsid w:val="00AA273E"/>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AA273E"/>
    <w:rPr>
      <w:rFonts w:ascii="Calibri" w:eastAsia="Times New Roman" w:hAnsi="Calibri" w:cs="Times New Roman"/>
      <w:b/>
      <w:bCs/>
      <w:lang w:eastAsia="ro-RO"/>
    </w:rPr>
  </w:style>
  <w:style w:type="numbering" w:customStyle="1" w:styleId="FrListare1">
    <w:name w:val="Fără Listare1"/>
    <w:next w:val="FrListare"/>
    <w:uiPriority w:val="99"/>
    <w:semiHidden/>
    <w:unhideWhenUsed/>
    <w:rsid w:val="00AA273E"/>
  </w:style>
  <w:style w:type="table" w:styleId="Tabelgril">
    <w:name w:val="Table Grid"/>
    <w:basedOn w:val="TabelNormal"/>
    <w:rsid w:val="00AA273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A273E"/>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AA273E"/>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AA273E"/>
    <w:rPr>
      <w:rFonts w:ascii="Tahoma" w:eastAsia="Times New Roman" w:hAnsi="Tahoma" w:cs="Tahoma"/>
      <w:sz w:val="16"/>
      <w:szCs w:val="16"/>
    </w:rPr>
  </w:style>
  <w:style w:type="paragraph" w:styleId="Subsol">
    <w:name w:val="footer"/>
    <w:basedOn w:val="Normal"/>
    <w:link w:val="SubsolCaracter"/>
    <w:uiPriority w:val="99"/>
    <w:rsid w:val="00AA273E"/>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AA273E"/>
    <w:rPr>
      <w:rFonts w:ascii="MS Sans Serif" w:eastAsia="Times New Roman" w:hAnsi="MS Sans Serif" w:cs="Times New Roman"/>
      <w:sz w:val="20"/>
      <w:szCs w:val="20"/>
      <w:lang w:val="en-US"/>
    </w:rPr>
  </w:style>
  <w:style w:type="character" w:styleId="Numrdepagin">
    <w:name w:val="page number"/>
    <w:basedOn w:val="Fontdeparagrafimplicit"/>
    <w:rsid w:val="00AA273E"/>
  </w:style>
  <w:style w:type="paragraph" w:customStyle="1" w:styleId="DefaultText2">
    <w:name w:val="Default Text:2"/>
    <w:basedOn w:val="Normal"/>
    <w:rsid w:val="00AA273E"/>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AA273E"/>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AA273E"/>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AA273E"/>
    <w:rPr>
      <w:rFonts w:ascii="Times New Roman" w:eastAsia="Times New Roman" w:hAnsi="Times New Roman" w:cs="Times New Roman"/>
      <w:sz w:val="28"/>
      <w:szCs w:val="20"/>
      <w:lang w:val="en-US" w:eastAsia="ar-SA"/>
    </w:rPr>
  </w:style>
  <w:style w:type="character" w:customStyle="1" w:styleId="WW8Num2z0">
    <w:name w:val="WW8Num2z0"/>
    <w:rsid w:val="00AA273E"/>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A273E"/>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AA273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AA273E"/>
    <w:rPr>
      <w:rFonts w:ascii="Times New Roman" w:eastAsia="Times New Roman" w:hAnsi="Times New Roman" w:cs="Times New Roman"/>
      <w:sz w:val="24"/>
      <w:szCs w:val="24"/>
    </w:rPr>
  </w:style>
  <w:style w:type="character" w:customStyle="1" w:styleId="WW8Num1z0">
    <w:name w:val="WW8Num1z0"/>
    <w:rsid w:val="00AA273E"/>
    <w:rPr>
      <w:rFonts w:ascii="Times New Roman" w:hAnsi="Times New Roman"/>
    </w:rPr>
  </w:style>
  <w:style w:type="paragraph" w:customStyle="1" w:styleId="Default">
    <w:name w:val="Default"/>
    <w:rsid w:val="00AA273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A273E"/>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A273E"/>
    <w:rPr>
      <w:rFonts w:ascii="Times New Roman" w:eastAsia="Times New Roman" w:hAnsi="Times New Roman" w:cs="Times New Roman"/>
      <w:sz w:val="24"/>
      <w:szCs w:val="24"/>
      <w:lang w:eastAsia="ro-RO"/>
    </w:rPr>
  </w:style>
  <w:style w:type="character" w:styleId="Hyperlink">
    <w:name w:val="Hyperlink"/>
    <w:uiPriority w:val="99"/>
    <w:unhideWhenUsed/>
    <w:rsid w:val="00AA273E"/>
    <w:rPr>
      <w:color w:val="0563C1"/>
      <w:u w:val="single"/>
    </w:rPr>
  </w:style>
  <w:style w:type="character" w:styleId="HyperlinkParcurs">
    <w:name w:val="FollowedHyperlink"/>
    <w:uiPriority w:val="99"/>
    <w:unhideWhenUsed/>
    <w:rsid w:val="00AA273E"/>
    <w:rPr>
      <w:color w:val="954F72"/>
      <w:u w:val="single"/>
    </w:rPr>
  </w:style>
  <w:style w:type="paragraph" w:customStyle="1" w:styleId="msonormal0">
    <w:name w:val="msonormal"/>
    <w:basedOn w:val="Normal"/>
    <w:rsid w:val="00AA27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AA273E"/>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AA273E"/>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AA273E"/>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AA273E"/>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AA273E"/>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AA273E"/>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AA273E"/>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AA2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AA2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AA273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AA273E"/>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AA273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AA273E"/>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AA273E"/>
    <w:rPr>
      <w:rFonts w:ascii="Times New Roman" w:eastAsia="Times New Roman" w:hAnsi="Times New Roman" w:cs="Times New Roman"/>
      <w:sz w:val="20"/>
      <w:szCs w:val="20"/>
    </w:rPr>
  </w:style>
  <w:style w:type="paragraph" w:customStyle="1" w:styleId="Style2">
    <w:name w:val="Style2"/>
    <w:basedOn w:val="Normal"/>
    <w:uiPriority w:val="99"/>
    <w:rsid w:val="00AA273E"/>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AA273E"/>
    <w:rPr>
      <w:rFonts w:ascii="Times New Roman" w:hAnsi="Times New Roman" w:cs="Times New Roman"/>
      <w:sz w:val="22"/>
      <w:szCs w:val="22"/>
    </w:rPr>
  </w:style>
  <w:style w:type="paragraph" w:customStyle="1" w:styleId="Style14">
    <w:name w:val="Style14"/>
    <w:basedOn w:val="Normal"/>
    <w:uiPriority w:val="99"/>
    <w:rsid w:val="00AA273E"/>
    <w:pPr>
      <w:widowControl w:val="0"/>
      <w:autoSpaceDE w:val="0"/>
      <w:autoSpaceDN w:val="0"/>
      <w:adjustRightInd w:val="0"/>
      <w:spacing w:after="0" w:line="240" w:lineRule="auto"/>
    </w:pPr>
    <w:rPr>
      <w:rFonts w:ascii="Garamond" w:eastAsia="Times New Roman" w:hAnsi="Garamond" w:cs="Times New Roman"/>
      <w:sz w:val="24"/>
      <w:szCs w:val="24"/>
      <w:lang w:eastAsia="ro-RO"/>
    </w:rPr>
  </w:style>
  <w:style w:type="paragraph" w:customStyle="1" w:styleId="Style15">
    <w:name w:val="Style15"/>
    <w:basedOn w:val="Normal"/>
    <w:uiPriority w:val="99"/>
    <w:rsid w:val="00AA273E"/>
    <w:pPr>
      <w:widowControl w:val="0"/>
      <w:autoSpaceDE w:val="0"/>
      <w:autoSpaceDN w:val="0"/>
      <w:adjustRightInd w:val="0"/>
      <w:spacing w:after="0" w:line="240" w:lineRule="auto"/>
    </w:pPr>
    <w:rPr>
      <w:rFonts w:ascii="Garamond" w:eastAsia="Times New Roman" w:hAnsi="Garamond" w:cs="Times New Roman"/>
      <w:sz w:val="24"/>
      <w:szCs w:val="24"/>
      <w:lang w:eastAsia="ro-RO"/>
    </w:rPr>
  </w:style>
  <w:style w:type="character" w:customStyle="1" w:styleId="FontStyle18">
    <w:name w:val="Font Style18"/>
    <w:uiPriority w:val="99"/>
    <w:rsid w:val="00AA273E"/>
    <w:rPr>
      <w:rFonts w:ascii="Garamond" w:hAnsi="Garamond" w:cs="Garamond"/>
      <w:sz w:val="22"/>
      <w:szCs w:val="22"/>
    </w:rPr>
  </w:style>
  <w:style w:type="character" w:customStyle="1" w:styleId="FontStyle19">
    <w:name w:val="Font Style19"/>
    <w:uiPriority w:val="99"/>
    <w:rsid w:val="00AA273E"/>
    <w:rPr>
      <w:rFonts w:ascii="Garamond" w:hAnsi="Garamond" w:cs="Garamond"/>
      <w:b/>
      <w:bCs/>
      <w:sz w:val="22"/>
      <w:szCs w:val="22"/>
    </w:rPr>
  </w:style>
  <w:style w:type="character" w:customStyle="1" w:styleId="FontStyle66">
    <w:name w:val="Font Style66"/>
    <w:uiPriority w:val="99"/>
    <w:rsid w:val="00AA273E"/>
    <w:rPr>
      <w:rFonts w:ascii="Times New Roman" w:hAnsi="Times New Roman" w:cs="Times New Roman"/>
      <w:sz w:val="20"/>
      <w:szCs w:val="20"/>
    </w:rPr>
  </w:style>
  <w:style w:type="paragraph" w:customStyle="1" w:styleId="xl65">
    <w:name w:val="xl65"/>
    <w:basedOn w:val="Normal"/>
    <w:rsid w:val="00AA273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6">
    <w:name w:val="xl86"/>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7">
    <w:name w:val="xl87"/>
    <w:basedOn w:val="Normal"/>
    <w:rsid w:val="00497D22"/>
    <w:pPr>
      <w:pBdr>
        <w:bottom w:val="single" w:sz="8" w:space="0" w:color="auto"/>
        <w:right w:val="single" w:sz="8" w:space="0" w:color="auto"/>
      </w:pBdr>
      <w:spacing w:before="100" w:beforeAutospacing="1" w:after="100" w:afterAutospacing="1" w:line="240" w:lineRule="auto"/>
      <w:jc w:val="right"/>
      <w:textAlignment w:val="center"/>
    </w:pPr>
    <w:rPr>
      <w:rFonts w:ascii="Garamond" w:eastAsia="Times New Roman" w:hAnsi="Garamond" w:cs="Times New Roman"/>
      <w:sz w:val="18"/>
      <w:szCs w:val="18"/>
      <w:lang w:eastAsia="ro-RO"/>
    </w:rPr>
  </w:style>
  <w:style w:type="paragraph" w:customStyle="1" w:styleId="xl88">
    <w:name w:val="xl88"/>
    <w:basedOn w:val="Normal"/>
    <w:rsid w:val="00497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89">
    <w:name w:val="xl89"/>
    <w:basedOn w:val="Normal"/>
    <w:rsid w:val="00497D22"/>
    <w:pPr>
      <w:pBdr>
        <w:bottom w:val="single" w:sz="8" w:space="0" w:color="auto"/>
        <w:right w:val="single" w:sz="8" w:space="0" w:color="auto"/>
      </w:pBdr>
      <w:shd w:val="clear" w:color="000000" w:fill="FF0000"/>
      <w:spacing w:before="100" w:beforeAutospacing="1" w:after="100" w:afterAutospacing="1" w:line="240" w:lineRule="auto"/>
      <w:jc w:val="right"/>
      <w:textAlignment w:val="center"/>
    </w:pPr>
    <w:rPr>
      <w:rFonts w:ascii="Garamond" w:eastAsia="Times New Roman" w:hAnsi="Garamond" w:cs="Times New Roman"/>
      <w:sz w:val="18"/>
      <w:szCs w:val="18"/>
      <w:lang w:eastAsia="ro-RO"/>
    </w:rPr>
  </w:style>
  <w:style w:type="paragraph" w:customStyle="1" w:styleId="xl90">
    <w:name w:val="xl90"/>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o-RO"/>
    </w:rPr>
  </w:style>
  <w:style w:type="paragraph" w:customStyle="1" w:styleId="xl91">
    <w:name w:val="xl91"/>
    <w:basedOn w:val="Normal"/>
    <w:rsid w:val="00497D2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92">
    <w:name w:val="xl92"/>
    <w:basedOn w:val="Normal"/>
    <w:rsid w:val="00497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 w:val="24"/>
      <w:szCs w:val="24"/>
      <w:lang w:eastAsia="ro-RO"/>
    </w:rPr>
  </w:style>
  <w:style w:type="paragraph" w:customStyle="1" w:styleId="xl93">
    <w:name w:val="xl93"/>
    <w:basedOn w:val="Normal"/>
    <w:rsid w:val="00497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eastAsia="ro-RO"/>
    </w:rPr>
  </w:style>
  <w:style w:type="paragraph" w:customStyle="1" w:styleId="xl94">
    <w:name w:val="xl94"/>
    <w:basedOn w:val="Normal"/>
    <w:rsid w:val="00497D22"/>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5">
    <w:name w:val="xl95"/>
    <w:basedOn w:val="Normal"/>
    <w:rsid w:val="00497D22"/>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6">
    <w:name w:val="xl96"/>
    <w:basedOn w:val="Normal"/>
    <w:rsid w:val="00497D22"/>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97">
    <w:name w:val="xl97"/>
    <w:basedOn w:val="Normal"/>
    <w:rsid w:val="00497D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98">
    <w:name w:val="xl98"/>
    <w:basedOn w:val="Normal"/>
    <w:rsid w:val="00497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ro-RO"/>
    </w:rPr>
  </w:style>
  <w:style w:type="paragraph" w:customStyle="1" w:styleId="xl99">
    <w:name w:val="xl99"/>
    <w:basedOn w:val="Normal"/>
    <w:rsid w:val="00497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ro-RO"/>
    </w:rPr>
  </w:style>
  <w:style w:type="paragraph" w:customStyle="1" w:styleId="xl100">
    <w:name w:val="xl100"/>
    <w:basedOn w:val="Normal"/>
    <w:rsid w:val="00497D2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01">
    <w:name w:val="xl101"/>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02">
    <w:name w:val="xl102"/>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03">
    <w:name w:val="xl103"/>
    <w:basedOn w:val="Normal"/>
    <w:rsid w:val="00497D22"/>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Garamond" w:eastAsia="Times New Roman" w:hAnsi="Garamond" w:cs="Times New Roman"/>
      <w:sz w:val="18"/>
      <w:szCs w:val="18"/>
      <w:lang w:eastAsia="ro-RO"/>
    </w:rPr>
  </w:style>
  <w:style w:type="paragraph" w:customStyle="1" w:styleId="xl104">
    <w:name w:val="xl104"/>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05">
    <w:name w:val="xl105"/>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o-RO"/>
    </w:rPr>
  </w:style>
  <w:style w:type="paragraph" w:customStyle="1" w:styleId="xl106">
    <w:name w:val="xl106"/>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o-RO"/>
    </w:rPr>
  </w:style>
  <w:style w:type="paragraph" w:customStyle="1" w:styleId="xl107">
    <w:name w:val="xl107"/>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08">
    <w:name w:val="xl108"/>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ro-RO"/>
    </w:rPr>
  </w:style>
  <w:style w:type="paragraph" w:customStyle="1" w:styleId="xl109">
    <w:name w:val="xl109"/>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10">
    <w:name w:val="xl110"/>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11">
    <w:name w:val="xl111"/>
    <w:basedOn w:val="Normal"/>
    <w:rsid w:val="00497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ro-RO"/>
    </w:rPr>
  </w:style>
  <w:style w:type="paragraph" w:customStyle="1" w:styleId="xl112">
    <w:name w:val="xl112"/>
    <w:basedOn w:val="Normal"/>
    <w:rsid w:val="00497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ro-RO"/>
    </w:rPr>
  </w:style>
  <w:style w:type="paragraph" w:customStyle="1" w:styleId="xl113">
    <w:name w:val="xl113"/>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o-RO"/>
    </w:rPr>
  </w:style>
  <w:style w:type="paragraph" w:customStyle="1" w:styleId="xl114">
    <w:name w:val="xl114"/>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o-RO"/>
    </w:rPr>
  </w:style>
  <w:style w:type="paragraph" w:customStyle="1" w:styleId="xl115">
    <w:name w:val="xl115"/>
    <w:basedOn w:val="Normal"/>
    <w:rsid w:val="00497D22"/>
    <w:pPr>
      <w:spacing w:before="100" w:beforeAutospacing="1" w:after="100" w:afterAutospacing="1" w:line="240" w:lineRule="auto"/>
    </w:pPr>
    <w:rPr>
      <w:rFonts w:ascii="Times New Roman" w:eastAsia="Times New Roman" w:hAnsi="Times New Roman" w:cs="Times New Roman"/>
      <w:b/>
      <w:bCs/>
      <w:sz w:val="28"/>
      <w:szCs w:val="28"/>
      <w:lang w:eastAsia="ro-RO"/>
    </w:rPr>
  </w:style>
  <w:style w:type="paragraph" w:customStyle="1" w:styleId="xl116">
    <w:name w:val="xl116"/>
    <w:basedOn w:val="Normal"/>
    <w:rsid w:val="00497D22"/>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o-RO"/>
    </w:rPr>
  </w:style>
  <w:style w:type="paragraph" w:customStyle="1" w:styleId="xl117">
    <w:name w:val="xl117"/>
    <w:basedOn w:val="Normal"/>
    <w:rsid w:val="00497D22"/>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18">
    <w:name w:val="xl118"/>
    <w:basedOn w:val="Normal"/>
    <w:rsid w:val="00497D22"/>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19">
    <w:name w:val="xl119"/>
    <w:basedOn w:val="Normal"/>
    <w:rsid w:val="00497D22"/>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20">
    <w:name w:val="xl120"/>
    <w:basedOn w:val="Normal"/>
    <w:rsid w:val="00497D2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1">
    <w:name w:val="xl121"/>
    <w:basedOn w:val="Normal"/>
    <w:rsid w:val="00497D22"/>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22">
    <w:name w:val="xl122"/>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numbering" w:customStyle="1" w:styleId="FrListare2">
    <w:name w:val="Fără Listare2"/>
    <w:next w:val="FrListare"/>
    <w:uiPriority w:val="99"/>
    <w:semiHidden/>
    <w:unhideWhenUsed/>
    <w:rsid w:val="00497D22"/>
  </w:style>
  <w:style w:type="paragraph" w:customStyle="1" w:styleId="xl123">
    <w:name w:val="xl123"/>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ro-RO"/>
    </w:rPr>
  </w:style>
  <w:style w:type="paragraph" w:customStyle="1" w:styleId="xl124">
    <w:name w:val="xl124"/>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ro-RO"/>
    </w:rPr>
  </w:style>
  <w:style w:type="paragraph" w:customStyle="1" w:styleId="xl125">
    <w:name w:val="xl125"/>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26">
    <w:name w:val="xl126"/>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o-RO"/>
    </w:rPr>
  </w:style>
  <w:style w:type="paragraph" w:customStyle="1" w:styleId="xl127">
    <w:name w:val="xl127"/>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ro-RO"/>
    </w:rPr>
  </w:style>
  <w:style w:type="paragraph" w:customStyle="1" w:styleId="xl128">
    <w:name w:val="xl128"/>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ro-RO"/>
    </w:rPr>
  </w:style>
  <w:style w:type="paragraph" w:customStyle="1" w:styleId="xl129">
    <w:name w:val="xl129"/>
    <w:basedOn w:val="Normal"/>
    <w:rsid w:val="00497D2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30">
    <w:name w:val="xl130"/>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o-RO"/>
    </w:rPr>
  </w:style>
  <w:style w:type="paragraph" w:customStyle="1" w:styleId="xl131">
    <w:name w:val="xl131"/>
    <w:basedOn w:val="Normal"/>
    <w:rsid w:val="00497D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sz w:val="24"/>
      <w:szCs w:val="24"/>
      <w:lang w:eastAsia="ro-RO"/>
    </w:rPr>
  </w:style>
  <w:style w:type="paragraph" w:customStyle="1" w:styleId="xl132">
    <w:name w:val="xl132"/>
    <w:basedOn w:val="Normal"/>
    <w:rsid w:val="00497D22"/>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33">
    <w:name w:val="xl133"/>
    <w:basedOn w:val="Normal"/>
    <w:rsid w:val="00497D22"/>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34">
    <w:name w:val="xl134"/>
    <w:basedOn w:val="Normal"/>
    <w:rsid w:val="00497D22"/>
    <w:pPr>
      <w:spacing w:before="100" w:beforeAutospacing="1" w:after="100" w:afterAutospacing="1" w:line="240" w:lineRule="auto"/>
    </w:pPr>
    <w:rPr>
      <w:rFonts w:ascii="Times New Roman" w:eastAsia="Times New Roman" w:hAnsi="Times New Roman" w:cs="Times New Roman"/>
      <w:b/>
      <w:bCs/>
      <w:sz w:val="28"/>
      <w:szCs w:val="28"/>
      <w:lang w:eastAsia="ro-RO"/>
    </w:rPr>
  </w:style>
  <w:style w:type="paragraph" w:customStyle="1" w:styleId="xl135">
    <w:name w:val="xl135"/>
    <w:basedOn w:val="Normal"/>
    <w:rsid w:val="00497D22"/>
    <w:pPr>
      <w:spacing w:before="100" w:beforeAutospacing="1" w:after="100" w:afterAutospacing="1" w:line="240" w:lineRule="auto"/>
    </w:pPr>
    <w:rPr>
      <w:rFonts w:ascii="Times New Roman" w:eastAsia="Times New Roman" w:hAnsi="Times New Roman" w:cs="Times New Roman"/>
      <w:b/>
      <w:bCs/>
      <w:sz w:val="28"/>
      <w:szCs w:val="2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8259">
      <w:bodyDiv w:val="1"/>
      <w:marLeft w:val="0"/>
      <w:marRight w:val="0"/>
      <w:marTop w:val="0"/>
      <w:marBottom w:val="0"/>
      <w:divBdr>
        <w:top w:val="none" w:sz="0" w:space="0" w:color="auto"/>
        <w:left w:val="none" w:sz="0" w:space="0" w:color="auto"/>
        <w:bottom w:val="none" w:sz="0" w:space="0" w:color="auto"/>
        <w:right w:val="none" w:sz="0" w:space="0" w:color="auto"/>
      </w:divBdr>
    </w:div>
    <w:div w:id="274991778">
      <w:bodyDiv w:val="1"/>
      <w:marLeft w:val="0"/>
      <w:marRight w:val="0"/>
      <w:marTop w:val="0"/>
      <w:marBottom w:val="0"/>
      <w:divBdr>
        <w:top w:val="none" w:sz="0" w:space="0" w:color="auto"/>
        <w:left w:val="none" w:sz="0" w:space="0" w:color="auto"/>
        <w:bottom w:val="none" w:sz="0" w:space="0" w:color="auto"/>
        <w:right w:val="none" w:sz="0" w:space="0" w:color="auto"/>
      </w:divBdr>
    </w:div>
    <w:div w:id="405229863">
      <w:bodyDiv w:val="1"/>
      <w:marLeft w:val="0"/>
      <w:marRight w:val="0"/>
      <w:marTop w:val="0"/>
      <w:marBottom w:val="0"/>
      <w:divBdr>
        <w:top w:val="none" w:sz="0" w:space="0" w:color="auto"/>
        <w:left w:val="none" w:sz="0" w:space="0" w:color="auto"/>
        <w:bottom w:val="none" w:sz="0" w:space="0" w:color="auto"/>
        <w:right w:val="none" w:sz="0" w:space="0" w:color="auto"/>
      </w:divBdr>
    </w:div>
    <w:div w:id="412899318">
      <w:bodyDiv w:val="1"/>
      <w:marLeft w:val="0"/>
      <w:marRight w:val="0"/>
      <w:marTop w:val="0"/>
      <w:marBottom w:val="0"/>
      <w:divBdr>
        <w:top w:val="none" w:sz="0" w:space="0" w:color="auto"/>
        <w:left w:val="none" w:sz="0" w:space="0" w:color="auto"/>
        <w:bottom w:val="none" w:sz="0" w:space="0" w:color="auto"/>
        <w:right w:val="none" w:sz="0" w:space="0" w:color="auto"/>
      </w:divBdr>
    </w:div>
    <w:div w:id="1803620808">
      <w:bodyDiv w:val="1"/>
      <w:marLeft w:val="0"/>
      <w:marRight w:val="0"/>
      <w:marTop w:val="0"/>
      <w:marBottom w:val="0"/>
      <w:divBdr>
        <w:top w:val="none" w:sz="0" w:space="0" w:color="auto"/>
        <w:left w:val="none" w:sz="0" w:space="0" w:color="auto"/>
        <w:bottom w:val="none" w:sz="0" w:space="0" w:color="auto"/>
        <w:right w:val="none" w:sz="0" w:space="0" w:color="auto"/>
      </w:divBdr>
    </w:div>
    <w:div w:id="21317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CBAE5-DB97-4008-BAAD-A6942A27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48437</Words>
  <Characters>280936</Characters>
  <Application>Microsoft Office Word</Application>
  <DocSecurity>0</DocSecurity>
  <Lines>2341</Lines>
  <Paragraphs>657</Paragraphs>
  <ScaleCrop>false</ScaleCrop>
  <Company/>
  <LinksUpToDate>false</LinksUpToDate>
  <CharactersWithSpaces>328716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2022-06-10T10:53:00Z</dcterms:created>
  <dcterms:modified xsi:type="dcterms:W3CDTF">2022-06-10T10:53:00Z</dcterms:modified>
</cp:coreProperties>
</file>