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D5417" w14:textId="77777777" w:rsidR="00371169" w:rsidRPr="00803762" w:rsidRDefault="00371169" w:rsidP="00371169">
      <w:pPr>
        <w:pStyle w:val="DefaultText"/>
        <w:jc w:val="center"/>
        <w:rPr>
          <w:rFonts w:ascii="Garamond" w:hAnsi="Garamond"/>
          <w:b/>
          <w:szCs w:val="24"/>
        </w:rPr>
      </w:pPr>
      <w:bookmarkStart w:id="0" w:name="_GoBack"/>
      <w:bookmarkEnd w:id="0"/>
      <w:r w:rsidRPr="00803762">
        <w:rPr>
          <w:rFonts w:ascii="Garamond" w:hAnsi="Garamond"/>
          <w:b/>
          <w:szCs w:val="24"/>
        </w:rPr>
        <w:t xml:space="preserve">Contract de servicii  </w:t>
      </w:r>
    </w:p>
    <w:p w14:paraId="3A9FC57B" w14:textId="762F6E36" w:rsidR="00371169" w:rsidRDefault="00371169" w:rsidP="00371169">
      <w:pPr>
        <w:pStyle w:val="DefaultText"/>
        <w:jc w:val="center"/>
        <w:rPr>
          <w:rFonts w:ascii="Garamond" w:hAnsi="Garamond"/>
          <w:b/>
          <w:szCs w:val="24"/>
        </w:rPr>
      </w:pPr>
      <w:r w:rsidRPr="00803762">
        <w:rPr>
          <w:rFonts w:ascii="Garamond" w:hAnsi="Garamond"/>
          <w:b/>
          <w:szCs w:val="24"/>
        </w:rPr>
        <w:t>nr.</w:t>
      </w:r>
      <w:r w:rsidR="0056368F">
        <w:rPr>
          <w:rFonts w:ascii="Garamond" w:hAnsi="Garamond"/>
          <w:b/>
          <w:szCs w:val="24"/>
        </w:rPr>
        <w:t xml:space="preserve"> </w:t>
      </w:r>
      <w:bookmarkStart w:id="1" w:name="_Hlk106110132"/>
      <w:r w:rsidR="0056368F">
        <w:rPr>
          <w:rFonts w:ascii="Garamond" w:hAnsi="Garamond"/>
          <w:b/>
          <w:szCs w:val="24"/>
        </w:rPr>
        <w:t>75555</w:t>
      </w:r>
      <w:r w:rsidR="0056368F" w:rsidRPr="00803762">
        <w:rPr>
          <w:rFonts w:ascii="Garamond" w:hAnsi="Garamond"/>
          <w:b/>
          <w:szCs w:val="24"/>
        </w:rPr>
        <w:t xml:space="preserve"> </w:t>
      </w:r>
      <w:r w:rsidRPr="00803762">
        <w:rPr>
          <w:rFonts w:ascii="Garamond" w:hAnsi="Garamond"/>
          <w:b/>
          <w:szCs w:val="24"/>
        </w:rPr>
        <w:t>data</w:t>
      </w:r>
      <w:r w:rsidR="0056368F">
        <w:rPr>
          <w:rFonts w:ascii="Garamond" w:hAnsi="Garamond"/>
          <w:b/>
          <w:szCs w:val="24"/>
        </w:rPr>
        <w:t xml:space="preserve"> 14.06.2022</w:t>
      </w:r>
    </w:p>
    <w:bookmarkEnd w:id="1"/>
    <w:p w14:paraId="0FFCC7C5" w14:textId="76B1D1D8" w:rsidR="00371169" w:rsidRDefault="00371169" w:rsidP="00371169">
      <w:pPr>
        <w:pStyle w:val="DefaultText"/>
        <w:jc w:val="both"/>
        <w:rPr>
          <w:rFonts w:ascii="Garamond" w:hAnsi="Garamond"/>
          <w:b/>
          <w:szCs w:val="24"/>
        </w:rPr>
      </w:pPr>
    </w:p>
    <w:p w14:paraId="1ECC3EC9" w14:textId="1C916D7A" w:rsidR="00D17FAF" w:rsidRDefault="00D17FAF" w:rsidP="00371169">
      <w:pPr>
        <w:pStyle w:val="DefaultText"/>
        <w:jc w:val="both"/>
        <w:rPr>
          <w:rFonts w:ascii="Garamond" w:hAnsi="Garamond"/>
          <w:b/>
          <w:szCs w:val="24"/>
        </w:rPr>
      </w:pPr>
    </w:p>
    <w:p w14:paraId="1221AD9A" w14:textId="310D9CFA" w:rsidR="00D17FAF" w:rsidRDefault="00D17FAF" w:rsidP="00371169">
      <w:pPr>
        <w:pStyle w:val="DefaultText"/>
        <w:jc w:val="both"/>
        <w:rPr>
          <w:rFonts w:ascii="Garamond" w:hAnsi="Garamond"/>
          <w:b/>
          <w:szCs w:val="24"/>
        </w:rPr>
      </w:pPr>
    </w:p>
    <w:p w14:paraId="724BE6DA" w14:textId="64E436B3" w:rsidR="00D17FAF" w:rsidRDefault="00D17FAF" w:rsidP="00371169">
      <w:pPr>
        <w:pStyle w:val="DefaultText"/>
        <w:jc w:val="both"/>
        <w:rPr>
          <w:rFonts w:ascii="Garamond" w:hAnsi="Garamond"/>
          <w:b/>
          <w:szCs w:val="24"/>
        </w:rPr>
      </w:pPr>
    </w:p>
    <w:p w14:paraId="22135476" w14:textId="5A9BE7C4" w:rsidR="00D17FAF" w:rsidRDefault="00D17FAF" w:rsidP="00371169">
      <w:pPr>
        <w:pStyle w:val="DefaultText"/>
        <w:jc w:val="both"/>
        <w:rPr>
          <w:rFonts w:ascii="Garamond" w:hAnsi="Garamond"/>
          <w:b/>
          <w:szCs w:val="24"/>
        </w:rPr>
      </w:pPr>
    </w:p>
    <w:p w14:paraId="2A172D2F" w14:textId="77777777" w:rsidR="00D17FAF" w:rsidRPr="00803762" w:rsidRDefault="00D17FAF" w:rsidP="00371169">
      <w:pPr>
        <w:pStyle w:val="DefaultText"/>
        <w:jc w:val="both"/>
        <w:rPr>
          <w:rFonts w:ascii="Garamond" w:hAnsi="Garamond"/>
          <w:b/>
          <w:szCs w:val="24"/>
        </w:rPr>
      </w:pPr>
    </w:p>
    <w:p w14:paraId="64F917C0" w14:textId="20BF4268" w:rsidR="00371169" w:rsidRPr="003C5B8E" w:rsidRDefault="00371169" w:rsidP="00371169">
      <w:pPr>
        <w:pStyle w:val="DefaultText"/>
        <w:jc w:val="both"/>
        <w:rPr>
          <w:rFonts w:ascii="Garamond" w:hAnsi="Garamond"/>
          <w:b/>
          <w:i/>
          <w:szCs w:val="24"/>
        </w:rPr>
      </w:pPr>
      <w:r w:rsidRPr="00803762">
        <w:rPr>
          <w:rFonts w:ascii="Garamond" w:hAnsi="Garamond"/>
          <w:b/>
          <w:i/>
          <w:szCs w:val="24"/>
        </w:rPr>
        <w:t>Preambul</w:t>
      </w:r>
    </w:p>
    <w:p w14:paraId="43110BAC" w14:textId="56AC26A6" w:rsidR="00371169" w:rsidRPr="00803762" w:rsidRDefault="00371169" w:rsidP="00803762">
      <w:pPr>
        <w:spacing w:after="0" w:line="240" w:lineRule="auto"/>
        <w:jc w:val="both"/>
        <w:rPr>
          <w:rFonts w:ascii="Garamond" w:hAnsi="Garamond"/>
          <w:b/>
          <w:sz w:val="24"/>
          <w:szCs w:val="24"/>
        </w:rPr>
      </w:pPr>
      <w:r w:rsidRPr="00803762">
        <w:rPr>
          <w:rFonts w:ascii="Garamond" w:hAnsi="Garamond"/>
          <w:sz w:val="24"/>
          <w:szCs w:val="24"/>
        </w:rPr>
        <w:t xml:space="preserve">În temeiul Legii 98/2016 privind achiziţiile publice s-a încheiat prezentul contract de </w:t>
      </w:r>
      <w:r w:rsidR="005C4395" w:rsidRPr="00803762">
        <w:rPr>
          <w:rFonts w:ascii="Garamond" w:hAnsi="Garamond"/>
          <w:sz w:val="24"/>
          <w:szCs w:val="24"/>
        </w:rPr>
        <w:t>servicii</w:t>
      </w:r>
      <w:r w:rsidRPr="00803762">
        <w:rPr>
          <w:rFonts w:ascii="Garamond" w:hAnsi="Garamond"/>
          <w:sz w:val="24"/>
          <w:szCs w:val="24"/>
        </w:rPr>
        <w:t xml:space="preserve">, </w:t>
      </w:r>
      <w:r w:rsidRPr="00803762">
        <w:rPr>
          <w:rFonts w:ascii="Garamond" w:hAnsi="Garamond"/>
          <w:b/>
          <w:sz w:val="24"/>
          <w:szCs w:val="24"/>
        </w:rPr>
        <w:t>între</w:t>
      </w:r>
      <w:r w:rsidR="003B48CF">
        <w:rPr>
          <w:rFonts w:ascii="Garamond" w:hAnsi="Garamond"/>
          <w:b/>
          <w:sz w:val="24"/>
          <w:szCs w:val="24"/>
        </w:rPr>
        <w:t>:</w:t>
      </w:r>
    </w:p>
    <w:p w14:paraId="7FF9A70A" w14:textId="77777777" w:rsidR="00371169" w:rsidRPr="00803762" w:rsidRDefault="00371169" w:rsidP="00371169">
      <w:pPr>
        <w:pStyle w:val="DefaultText"/>
        <w:jc w:val="both"/>
        <w:rPr>
          <w:rFonts w:ascii="Garamond" w:hAnsi="Garamond"/>
          <w:b/>
          <w:i/>
          <w:szCs w:val="24"/>
        </w:rPr>
      </w:pPr>
    </w:p>
    <w:p w14:paraId="0609959A" w14:textId="0EF8C2B7" w:rsidR="00B07B8A" w:rsidRDefault="00B07B8A" w:rsidP="007D465F">
      <w:pPr>
        <w:pStyle w:val="DefaultText"/>
        <w:tabs>
          <w:tab w:val="left" w:pos="3261"/>
        </w:tabs>
        <w:jc w:val="both"/>
        <w:rPr>
          <w:rFonts w:ascii="Garamond" w:hAnsi="Garamond"/>
          <w:szCs w:val="24"/>
          <w:lang w:val="es-ES"/>
        </w:rPr>
      </w:pPr>
      <w:r w:rsidRPr="00B27A86">
        <w:rPr>
          <w:rFonts w:ascii="Garamond" w:hAnsi="Garamond"/>
          <w:b/>
          <w:i/>
          <w:szCs w:val="24"/>
          <w:lang w:val="it-IT"/>
        </w:rPr>
        <w:t xml:space="preserve">DIRECŢIA GENERALĂ DE ASISTENŢĂ SOCIALĂ ŞI PROTECŢIA COPILULUI SECTOR 2, </w:t>
      </w:r>
      <w:r w:rsidRPr="00B27A86">
        <w:rPr>
          <w:rFonts w:ascii="Garamond" w:hAnsi="Garamond"/>
          <w:szCs w:val="24"/>
          <w:lang w:val="it-IT"/>
        </w:rPr>
        <w:t>cu sediul în Bucureşti</w:t>
      </w:r>
      <w:r w:rsidRPr="00B27A86">
        <w:rPr>
          <w:rFonts w:ascii="Garamond" w:hAnsi="Garamond"/>
          <w:szCs w:val="24"/>
        </w:rPr>
        <w:t>,</w:t>
      </w:r>
      <w:r w:rsidRPr="00B27A86">
        <w:rPr>
          <w:rFonts w:ascii="Garamond" w:hAnsi="Garamond"/>
          <w:szCs w:val="24"/>
          <w:lang w:val="es-ES"/>
        </w:rPr>
        <w:t xml:space="preserve"> în calitate de </w:t>
      </w:r>
      <w:r w:rsidRPr="00B27A86">
        <w:rPr>
          <w:rFonts w:ascii="Garamond" w:hAnsi="Garamond"/>
          <w:b/>
          <w:szCs w:val="24"/>
          <w:lang w:val="es-ES"/>
        </w:rPr>
        <w:t>achizitor</w:t>
      </w:r>
      <w:r w:rsidRPr="00B27A86">
        <w:rPr>
          <w:rFonts w:ascii="Garamond" w:hAnsi="Garamond"/>
          <w:szCs w:val="24"/>
          <w:lang w:val="es-ES"/>
        </w:rPr>
        <w:t>, pe de o parte</w:t>
      </w:r>
    </w:p>
    <w:p w14:paraId="4862FBBC" w14:textId="77777777" w:rsidR="003B48CF" w:rsidRPr="00B27A86" w:rsidRDefault="003B48CF" w:rsidP="007D465F">
      <w:pPr>
        <w:pStyle w:val="DefaultText"/>
        <w:tabs>
          <w:tab w:val="left" w:pos="3261"/>
        </w:tabs>
        <w:jc w:val="both"/>
        <w:rPr>
          <w:rFonts w:ascii="Garamond" w:hAnsi="Garamond"/>
          <w:szCs w:val="24"/>
          <w:lang w:val="es-ES"/>
        </w:rPr>
      </w:pPr>
    </w:p>
    <w:p w14:paraId="436C5FF3" w14:textId="67FA3552" w:rsidR="003B48CF" w:rsidRDefault="00371169" w:rsidP="007D465F">
      <w:pPr>
        <w:pStyle w:val="DefaultText"/>
        <w:jc w:val="both"/>
        <w:rPr>
          <w:rFonts w:ascii="Garamond" w:hAnsi="Garamond"/>
          <w:b/>
          <w:szCs w:val="24"/>
        </w:rPr>
      </w:pPr>
      <w:r w:rsidRPr="00803762">
        <w:rPr>
          <w:rFonts w:ascii="Garamond" w:hAnsi="Garamond"/>
          <w:b/>
          <w:szCs w:val="24"/>
        </w:rPr>
        <w:t xml:space="preserve">şi </w:t>
      </w:r>
    </w:p>
    <w:p w14:paraId="04DC7C16" w14:textId="77777777" w:rsidR="007D465F" w:rsidRDefault="007D465F" w:rsidP="007D465F">
      <w:pPr>
        <w:pStyle w:val="DefaultText"/>
        <w:jc w:val="both"/>
        <w:rPr>
          <w:rFonts w:ascii="Garamond" w:hAnsi="Garamond"/>
          <w:b/>
          <w:szCs w:val="24"/>
        </w:rPr>
      </w:pPr>
    </w:p>
    <w:p w14:paraId="4F222B97" w14:textId="7593B961" w:rsidR="007E674E" w:rsidRDefault="00F06826" w:rsidP="007E674E">
      <w:pPr>
        <w:pStyle w:val="DefaultText"/>
        <w:jc w:val="both"/>
        <w:rPr>
          <w:rFonts w:ascii="Garamond" w:hAnsi="Garamond"/>
          <w:szCs w:val="24"/>
        </w:rPr>
      </w:pPr>
      <w:r w:rsidRPr="00CB3D7A">
        <w:rPr>
          <w:rFonts w:ascii="Garamond" w:hAnsi="Garamond"/>
          <w:b/>
          <w:szCs w:val="24"/>
        </w:rPr>
        <w:t xml:space="preserve">SC </w:t>
      </w:r>
      <w:r w:rsidR="00CA08C2">
        <w:rPr>
          <w:rFonts w:ascii="Garamond" w:hAnsi="Garamond"/>
          <w:b/>
          <w:szCs w:val="24"/>
        </w:rPr>
        <w:t>AGENTIA SPERANTELOR</w:t>
      </w:r>
      <w:r w:rsidRPr="00CB3D7A">
        <w:rPr>
          <w:rFonts w:ascii="Garamond" w:hAnsi="Garamond"/>
          <w:b/>
          <w:szCs w:val="24"/>
        </w:rPr>
        <w:t xml:space="preserve"> SRL</w:t>
      </w:r>
      <w:r w:rsidR="002661BE" w:rsidRPr="00CB3D7A">
        <w:rPr>
          <w:rFonts w:ascii="Garamond" w:hAnsi="Garamond"/>
          <w:szCs w:val="24"/>
        </w:rPr>
        <w:t xml:space="preserve"> </w:t>
      </w:r>
      <w:r w:rsidR="00D57841" w:rsidRPr="00CB3D7A">
        <w:rPr>
          <w:rFonts w:ascii="Garamond" w:hAnsi="Garamond"/>
          <w:szCs w:val="24"/>
        </w:rPr>
        <w:t>cu sediul în</w:t>
      </w:r>
      <w:r w:rsidR="00BA2673" w:rsidRPr="00CB3D7A">
        <w:rPr>
          <w:rFonts w:ascii="Garamond" w:hAnsi="Garamond"/>
          <w:szCs w:val="24"/>
        </w:rPr>
        <w:t xml:space="preserve"> </w:t>
      </w:r>
      <w:r w:rsidR="005B0642" w:rsidRPr="00CB3D7A">
        <w:rPr>
          <w:rFonts w:ascii="Garamond" w:hAnsi="Garamond"/>
          <w:szCs w:val="24"/>
        </w:rPr>
        <w:t>Bucuresti</w:t>
      </w:r>
      <w:r w:rsidR="00371169" w:rsidRPr="00CB3D7A">
        <w:rPr>
          <w:rFonts w:ascii="Garamond" w:hAnsi="Garamond"/>
          <w:szCs w:val="24"/>
        </w:rPr>
        <w:t xml:space="preserve">, </w:t>
      </w:r>
      <w:r w:rsidR="007E674E" w:rsidRPr="00CB3D7A">
        <w:rPr>
          <w:rFonts w:ascii="Garamond" w:hAnsi="Garamond"/>
          <w:szCs w:val="24"/>
        </w:rPr>
        <w:t xml:space="preserve">în calitate de </w:t>
      </w:r>
      <w:r w:rsidR="007E674E" w:rsidRPr="00CB3D7A">
        <w:rPr>
          <w:rFonts w:ascii="Garamond" w:hAnsi="Garamond"/>
          <w:b/>
          <w:szCs w:val="24"/>
        </w:rPr>
        <w:t>prestator</w:t>
      </w:r>
      <w:r w:rsidR="007E674E" w:rsidRPr="00CB3D7A">
        <w:rPr>
          <w:rFonts w:ascii="Garamond" w:hAnsi="Garamond"/>
          <w:szCs w:val="24"/>
        </w:rPr>
        <w:t>, pe de altă parte.</w:t>
      </w:r>
    </w:p>
    <w:p w14:paraId="2EA7D195" w14:textId="77777777" w:rsidR="007E674E" w:rsidRDefault="007E674E" w:rsidP="00371169">
      <w:pPr>
        <w:pStyle w:val="DefaultText"/>
        <w:jc w:val="both"/>
        <w:rPr>
          <w:rFonts w:ascii="Garamond" w:hAnsi="Garamond"/>
          <w:szCs w:val="24"/>
        </w:rPr>
      </w:pPr>
    </w:p>
    <w:p w14:paraId="7F16D75A" w14:textId="6CEF2D40" w:rsidR="00371169" w:rsidRPr="00803762" w:rsidRDefault="00371169" w:rsidP="00371169">
      <w:pPr>
        <w:pStyle w:val="DefaultText"/>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371169">
      <w:pPr>
        <w:pStyle w:val="DefaultText"/>
        <w:numPr>
          <w:ilvl w:val="3"/>
          <w:numId w:val="1"/>
        </w:numPr>
        <w:tabs>
          <w:tab w:val="left" w:pos="216"/>
        </w:tabs>
        <w:suppressAutoHyphens/>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371169">
      <w:pPr>
        <w:pStyle w:val="DefaultText"/>
        <w:numPr>
          <w:ilvl w:val="3"/>
          <w:numId w:val="1"/>
        </w:numPr>
        <w:tabs>
          <w:tab w:val="left" w:pos="216"/>
        </w:tabs>
        <w:suppressAutoHyphens/>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371169">
      <w:pPr>
        <w:pStyle w:val="DefaultText1"/>
        <w:rPr>
          <w:rFonts w:ascii="Garamond" w:hAnsi="Garamond"/>
          <w:szCs w:val="24"/>
          <w:lang w:val="fr-FR"/>
        </w:rPr>
      </w:pPr>
    </w:p>
    <w:p w14:paraId="7DF60845" w14:textId="77777777" w:rsidR="00371169" w:rsidRPr="00803762" w:rsidRDefault="00371169" w:rsidP="00371169">
      <w:pPr>
        <w:pStyle w:val="DefaultText"/>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371169">
      <w:pPr>
        <w:pStyle w:val="DefaultText"/>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3E16313E" w14:textId="5391E35A" w:rsidR="00803762" w:rsidRPr="00E85A35" w:rsidRDefault="00371169" w:rsidP="00E85A35">
      <w:pPr>
        <w:pStyle w:val="DefaultText"/>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746BDE8D" w14:textId="77777777" w:rsidR="00371169" w:rsidRPr="00803762" w:rsidRDefault="00371169" w:rsidP="000B40FC">
      <w:pPr>
        <w:pStyle w:val="DefaultText"/>
        <w:jc w:val="center"/>
        <w:rPr>
          <w:rFonts w:ascii="Garamond" w:hAnsi="Garamond"/>
          <w:b/>
          <w:i/>
          <w:szCs w:val="24"/>
          <w:lang w:val="fr-FR"/>
        </w:rPr>
      </w:pPr>
      <w:r w:rsidRPr="00803762">
        <w:rPr>
          <w:rFonts w:ascii="Garamond" w:hAnsi="Garamond"/>
          <w:b/>
          <w:i/>
          <w:szCs w:val="24"/>
          <w:lang w:val="fr-FR"/>
        </w:rPr>
        <w:t>Clauze obligatorii</w:t>
      </w:r>
    </w:p>
    <w:p w14:paraId="6945CEEA" w14:textId="77777777" w:rsidR="00371169" w:rsidRPr="00803762" w:rsidRDefault="00371169" w:rsidP="00371169">
      <w:pPr>
        <w:pStyle w:val="DefaultText"/>
        <w:jc w:val="both"/>
        <w:rPr>
          <w:rFonts w:ascii="Garamond" w:hAnsi="Garamond"/>
          <w:b/>
          <w:i/>
          <w:szCs w:val="24"/>
          <w:lang w:val="fr-FR"/>
        </w:rPr>
      </w:pPr>
    </w:p>
    <w:p w14:paraId="361FE56A"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77652058" w:rsidR="00371169" w:rsidRPr="00803762" w:rsidRDefault="00371169" w:rsidP="003532E3">
      <w:pPr>
        <w:pStyle w:val="DefaultText"/>
        <w:jc w:val="both"/>
        <w:rPr>
          <w:rFonts w:ascii="Garamond" w:hAnsi="Garamond"/>
          <w:szCs w:val="24"/>
          <w:lang w:val="fr-FR"/>
        </w:rPr>
      </w:pPr>
      <w:r w:rsidRPr="00803762">
        <w:rPr>
          <w:rFonts w:ascii="Garamond" w:hAnsi="Garamond"/>
          <w:szCs w:val="24"/>
          <w:lang w:val="fr-FR"/>
        </w:rPr>
        <w:t>4.1 - Prestatorul se obligă să presteze serviciile</w:t>
      </w:r>
      <w:r w:rsidR="00FB5AD6">
        <w:rPr>
          <w:rFonts w:ascii="Garamond" w:hAnsi="Garamond"/>
          <w:szCs w:val="24"/>
          <w:lang w:val="fr-FR"/>
        </w:rPr>
        <w:t xml:space="preserve"> privind programul de formare profesionala cu tema:</w:t>
      </w:r>
      <w:r w:rsidR="00A0513C">
        <w:rPr>
          <w:rFonts w:ascii="Garamond" w:hAnsi="Garamond"/>
          <w:szCs w:val="24"/>
          <w:lang w:val="fr-FR"/>
        </w:rPr>
        <w:t xml:space="preserve"> </w:t>
      </w:r>
      <w:r w:rsidR="00A0513C">
        <w:rPr>
          <w:rFonts w:ascii="Garamond" w:hAnsi="Garamond"/>
          <w:szCs w:val="24"/>
        </w:rPr>
        <w:t>”</w:t>
      </w:r>
      <w:r w:rsidR="00AE0346">
        <w:rPr>
          <w:rFonts w:ascii="Garamond" w:hAnsi="Garamond"/>
          <w:szCs w:val="24"/>
          <w:lang w:val="fr-FR"/>
        </w:rPr>
        <w:t>Notiuni fundamentale de igiena si alimentatie</w:t>
      </w:r>
      <w:r w:rsidR="007D25AF">
        <w:rPr>
          <w:rFonts w:ascii="Garamond" w:hAnsi="Garamond"/>
          <w:szCs w:val="24"/>
        </w:rPr>
        <w:t>”</w:t>
      </w:r>
      <w:r w:rsidRPr="00803762">
        <w:rPr>
          <w:rFonts w:ascii="Garamond" w:hAnsi="Garamond"/>
          <w:szCs w:val="24"/>
          <w:lang w:val="fr-FR"/>
        </w:rPr>
        <w:t xml:space="preserve"> conform anexei</w:t>
      </w:r>
      <w:r w:rsidRPr="00803762">
        <w:rPr>
          <w:rFonts w:ascii="Garamond" w:hAnsi="Garamond"/>
          <w:szCs w:val="24"/>
        </w:rPr>
        <w:t xml:space="preserve"> nr. 1 la contract</w:t>
      </w:r>
      <w:r w:rsidRPr="00803762">
        <w:rPr>
          <w:rFonts w:ascii="Garamond" w:hAnsi="Garamond"/>
          <w:szCs w:val="24"/>
          <w:lang w:val="fr-FR"/>
        </w:rPr>
        <w:t xml:space="preserve"> si graficului de prestare </w:t>
      </w:r>
      <w:r w:rsidRPr="00803762">
        <w:rPr>
          <w:rFonts w:ascii="Garamond" w:hAnsi="Garamond"/>
          <w:szCs w:val="24"/>
        </w:rPr>
        <w:t xml:space="preserve">anexa nr. </w:t>
      </w:r>
      <w:r w:rsidR="007D25AF">
        <w:rPr>
          <w:rFonts w:ascii="Garamond" w:hAnsi="Garamond"/>
          <w:szCs w:val="24"/>
        </w:rPr>
        <w:t xml:space="preserve">2 </w:t>
      </w:r>
      <w:r w:rsidRPr="00803762">
        <w:rPr>
          <w:rFonts w:ascii="Garamond" w:hAnsi="Garamond"/>
          <w:szCs w:val="24"/>
        </w:rPr>
        <w:t xml:space="preserve"> la contract.</w:t>
      </w:r>
    </w:p>
    <w:p w14:paraId="1BC96ACB" w14:textId="218DF16B" w:rsidR="003532E3" w:rsidRDefault="00371169" w:rsidP="003532E3">
      <w:pPr>
        <w:pStyle w:val="DefaultText"/>
        <w:jc w:val="both"/>
        <w:rPr>
          <w:rFonts w:ascii="Garamond" w:hAnsi="Garamond"/>
          <w:szCs w:val="24"/>
          <w:lang w:val="fr-FR"/>
        </w:rPr>
      </w:pPr>
      <w:r w:rsidRPr="00803762">
        <w:rPr>
          <w:rFonts w:ascii="Garamond" w:hAnsi="Garamond"/>
          <w:szCs w:val="24"/>
          <w:lang w:val="fr-FR"/>
        </w:rPr>
        <w:lastRenderedPageBreak/>
        <w:t xml:space="preserve">4.2 - Achizitorul se obligă  să plătească preţul convenit în prezentul contract pentru serviciile prestate. </w:t>
      </w:r>
    </w:p>
    <w:p w14:paraId="5D734AFE" w14:textId="77777777" w:rsidR="00E85A35" w:rsidRDefault="00E85A35" w:rsidP="003532E3">
      <w:pPr>
        <w:pStyle w:val="DefaultText"/>
        <w:jc w:val="both"/>
        <w:rPr>
          <w:rFonts w:ascii="Garamond" w:hAnsi="Garamond"/>
          <w:szCs w:val="24"/>
          <w:lang w:val="fr-FR"/>
        </w:rPr>
      </w:pPr>
    </w:p>
    <w:p w14:paraId="1912A66F" w14:textId="77777777" w:rsidR="00371169" w:rsidRPr="00803762" w:rsidRDefault="00371169" w:rsidP="003532E3">
      <w:pPr>
        <w:pStyle w:val="DefaultText"/>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0AA3AB70" w:rsidR="00371169" w:rsidRPr="00803762" w:rsidRDefault="00371169" w:rsidP="003532E3">
      <w:pPr>
        <w:pStyle w:val="DefaultText"/>
        <w:jc w:val="both"/>
        <w:rPr>
          <w:rFonts w:ascii="Garamond" w:hAnsi="Garamond"/>
          <w:b/>
          <w:szCs w:val="24"/>
          <w:lang w:val="ro-RO"/>
        </w:rPr>
      </w:pPr>
      <w:r w:rsidRPr="00C31714">
        <w:rPr>
          <w:rFonts w:ascii="Garamond" w:hAnsi="Garamond"/>
          <w:szCs w:val="24"/>
          <w:lang w:val="fr-FR"/>
        </w:rPr>
        <w:t>5.1</w:t>
      </w:r>
      <w:r w:rsidR="00F7757E">
        <w:rPr>
          <w:rFonts w:ascii="Garamond" w:hAnsi="Garamond"/>
          <w:szCs w:val="24"/>
          <w:lang w:val="fr-FR"/>
        </w:rPr>
        <w:t xml:space="preserve">. - </w:t>
      </w:r>
      <w:r w:rsidR="00DB5B2A" w:rsidRPr="00803762">
        <w:rPr>
          <w:rFonts w:ascii="Garamond" w:hAnsi="Garamond"/>
          <w:szCs w:val="24"/>
          <w:lang w:val="fr-FR"/>
        </w:rPr>
        <w:t>Preţul convenit pentru indeplinirea contractului, platibil prestatorului de catre achizitor</w:t>
      </w:r>
      <w:r w:rsidR="00F7757E">
        <w:rPr>
          <w:rFonts w:ascii="Garamond" w:hAnsi="Garamond"/>
          <w:szCs w:val="24"/>
          <w:lang w:val="fr-FR"/>
        </w:rPr>
        <w:t xml:space="preserve"> pentru programul de formare profesionala cu tema : </w:t>
      </w:r>
      <w:r w:rsidR="00AE0346">
        <w:rPr>
          <w:rFonts w:ascii="Garamond" w:hAnsi="Garamond"/>
          <w:szCs w:val="24"/>
        </w:rPr>
        <w:t>”</w:t>
      </w:r>
      <w:r w:rsidR="00AE0346">
        <w:rPr>
          <w:rFonts w:ascii="Garamond" w:hAnsi="Garamond"/>
          <w:szCs w:val="24"/>
          <w:lang w:val="fr-FR"/>
        </w:rPr>
        <w:t>Notiuni fundamentale de igiena si alimentatie</w:t>
      </w:r>
      <w:r w:rsidR="00AE0346">
        <w:rPr>
          <w:rFonts w:ascii="Garamond" w:hAnsi="Garamond"/>
          <w:szCs w:val="24"/>
        </w:rPr>
        <w:t>”</w:t>
      </w:r>
      <w:r w:rsidR="00AE0346" w:rsidRPr="00803762">
        <w:rPr>
          <w:rFonts w:ascii="Garamond" w:hAnsi="Garamond"/>
          <w:szCs w:val="24"/>
          <w:lang w:val="fr-FR"/>
        </w:rPr>
        <w:t xml:space="preserve"> </w:t>
      </w:r>
      <w:r w:rsidR="00DB5B2A" w:rsidRPr="00803762">
        <w:rPr>
          <w:rFonts w:ascii="Garamond" w:hAnsi="Garamond"/>
          <w:szCs w:val="24"/>
          <w:lang w:val="fr-FR"/>
        </w:rPr>
        <w:t>este de</w:t>
      </w:r>
      <w:r w:rsidR="00FE0ED3">
        <w:rPr>
          <w:rFonts w:ascii="Garamond" w:hAnsi="Garamond"/>
          <w:b/>
          <w:szCs w:val="24"/>
          <w:lang w:val="fr-FR"/>
        </w:rPr>
        <w:t xml:space="preserve"> </w:t>
      </w:r>
      <w:r w:rsidR="00ED225C">
        <w:rPr>
          <w:rFonts w:ascii="Garamond" w:hAnsi="Garamond"/>
          <w:b/>
          <w:szCs w:val="24"/>
          <w:lang w:val="fr-FR"/>
        </w:rPr>
        <w:t>7.849,00</w:t>
      </w:r>
      <w:r w:rsidR="00FE0ED3">
        <w:rPr>
          <w:rFonts w:ascii="Garamond" w:hAnsi="Garamond"/>
          <w:b/>
          <w:szCs w:val="24"/>
          <w:lang w:val="fr-FR"/>
        </w:rPr>
        <w:t xml:space="preserve">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3D05B6">
        <w:rPr>
          <w:rFonts w:ascii="Garamond" w:hAnsi="Garamond"/>
          <w:b/>
          <w:szCs w:val="24"/>
          <w:lang w:val="fr-FR"/>
        </w:rPr>
        <w:t xml:space="preserve"> </w:t>
      </w:r>
      <w:r w:rsidR="00ED225C">
        <w:rPr>
          <w:rFonts w:ascii="Garamond" w:hAnsi="Garamond"/>
          <w:b/>
          <w:szCs w:val="24"/>
          <w:lang w:val="fr-FR"/>
        </w:rPr>
        <w:t xml:space="preserve">0 </w:t>
      </w:r>
      <w:r w:rsidR="005C6AB3">
        <w:rPr>
          <w:rFonts w:ascii="Garamond" w:hAnsi="Garamond"/>
          <w:b/>
          <w:szCs w:val="24"/>
          <w:lang w:val="fr-FR"/>
        </w:rPr>
        <w:t>lei TVA.</w:t>
      </w:r>
    </w:p>
    <w:p w14:paraId="1D20F708" w14:textId="77777777" w:rsidR="007C56F2" w:rsidRPr="00803762" w:rsidRDefault="007C56F2" w:rsidP="003532E3">
      <w:pPr>
        <w:pStyle w:val="DefaultText"/>
        <w:jc w:val="both"/>
        <w:rPr>
          <w:rFonts w:ascii="Garamond" w:hAnsi="Garamond"/>
          <w:b/>
          <w:szCs w:val="24"/>
          <w:lang w:val="fr-FR"/>
        </w:rPr>
      </w:pPr>
    </w:p>
    <w:p w14:paraId="14B1AFEC" w14:textId="77777777" w:rsidR="00371169" w:rsidRPr="00803762" w:rsidRDefault="00371169" w:rsidP="003532E3">
      <w:pPr>
        <w:pStyle w:val="DefaultText2"/>
        <w:jc w:val="both"/>
        <w:rPr>
          <w:rFonts w:ascii="Garamond" w:hAnsi="Garamond"/>
          <w:b/>
          <w:i/>
          <w:szCs w:val="24"/>
          <w:lang w:val="fr-FR"/>
        </w:rPr>
      </w:pPr>
      <w:r w:rsidRPr="00803762">
        <w:rPr>
          <w:rFonts w:ascii="Garamond" w:hAnsi="Garamond"/>
          <w:b/>
          <w:szCs w:val="24"/>
          <w:lang w:val="fr-FR"/>
        </w:rPr>
        <w:t xml:space="preserve">6. </w:t>
      </w:r>
      <w:r w:rsidRPr="00C65833">
        <w:rPr>
          <w:rFonts w:ascii="Garamond" w:hAnsi="Garamond"/>
          <w:b/>
          <w:i/>
          <w:szCs w:val="24"/>
          <w:lang w:val="ro-RO"/>
        </w:rPr>
        <w:t>Durata</w:t>
      </w:r>
      <w:r w:rsidR="002661BE">
        <w:rPr>
          <w:rFonts w:ascii="Garamond" w:hAnsi="Garamond"/>
          <w:b/>
          <w:i/>
          <w:szCs w:val="24"/>
          <w:lang w:val="fr-FR"/>
        </w:rPr>
        <w:t xml:space="preserve"> </w:t>
      </w:r>
      <w:r w:rsidRPr="00803762">
        <w:rPr>
          <w:rFonts w:ascii="Garamond" w:hAnsi="Garamond"/>
          <w:b/>
          <w:i/>
          <w:szCs w:val="24"/>
          <w:lang w:val="fr-FR"/>
        </w:rPr>
        <w:t>contractului</w:t>
      </w:r>
    </w:p>
    <w:p w14:paraId="7FB6A52E" w14:textId="35F0B831" w:rsidR="00371169" w:rsidRPr="00803762" w:rsidRDefault="00371169" w:rsidP="003532E3">
      <w:pPr>
        <w:pStyle w:val="DefaultText2"/>
        <w:jc w:val="both"/>
        <w:rPr>
          <w:rFonts w:ascii="Garamond" w:hAnsi="Garamond"/>
          <w:szCs w:val="24"/>
          <w:lang w:val="fr-FR"/>
        </w:rPr>
      </w:pPr>
      <w:r w:rsidRPr="00803762">
        <w:rPr>
          <w:rFonts w:ascii="Garamond" w:hAnsi="Garamond"/>
          <w:szCs w:val="24"/>
          <w:lang w:val="fr-FR"/>
        </w:rPr>
        <w:t>6.1 – Durata</w:t>
      </w:r>
      <w:r w:rsidR="00FE0ED3">
        <w:rPr>
          <w:rFonts w:ascii="Garamond" w:hAnsi="Garamond"/>
          <w:szCs w:val="24"/>
          <w:lang w:val="fr-FR"/>
        </w:rPr>
        <w:t xml:space="preserve"> </w:t>
      </w:r>
      <w:r w:rsidRPr="00803762">
        <w:rPr>
          <w:rFonts w:ascii="Garamond" w:hAnsi="Garamond"/>
          <w:szCs w:val="24"/>
          <w:lang w:val="fr-FR"/>
        </w:rPr>
        <w:t>prezentului</w:t>
      </w:r>
      <w:r w:rsidR="00FE0ED3">
        <w:rPr>
          <w:rFonts w:ascii="Garamond" w:hAnsi="Garamond"/>
          <w:szCs w:val="24"/>
          <w:lang w:val="fr-FR"/>
        </w:rPr>
        <w:t xml:space="preserve"> </w:t>
      </w:r>
      <w:r w:rsidRPr="00803762">
        <w:rPr>
          <w:rFonts w:ascii="Garamond" w:hAnsi="Garamond"/>
          <w:szCs w:val="24"/>
          <w:lang w:val="fr-FR"/>
        </w:rPr>
        <w:t>contract</w:t>
      </w:r>
      <w:r w:rsidR="00FE0ED3">
        <w:rPr>
          <w:rFonts w:ascii="Garamond" w:hAnsi="Garamond"/>
          <w:szCs w:val="24"/>
          <w:lang w:val="fr-FR"/>
        </w:rPr>
        <w:t xml:space="preserve"> incepe de la data de</w:t>
      </w:r>
      <w:r w:rsidR="001A401B">
        <w:rPr>
          <w:rFonts w:ascii="Garamond" w:hAnsi="Garamond"/>
          <w:szCs w:val="24"/>
          <w:lang w:val="fr-FR"/>
        </w:rPr>
        <w:t xml:space="preserve"> </w:t>
      </w:r>
      <w:r w:rsidR="001A401B" w:rsidRPr="001A401B">
        <w:rPr>
          <w:rFonts w:ascii="Garamond" w:hAnsi="Garamond"/>
          <w:bCs/>
          <w:szCs w:val="24"/>
        </w:rPr>
        <w:t>14.06.2022</w:t>
      </w:r>
      <w:r w:rsidR="00FE0ED3" w:rsidRPr="001A401B">
        <w:rPr>
          <w:rFonts w:ascii="Garamond" w:hAnsi="Garamond"/>
          <w:bCs/>
          <w:szCs w:val="24"/>
          <w:lang w:val="fr-FR"/>
        </w:rPr>
        <w:t>.</w:t>
      </w:r>
    </w:p>
    <w:p w14:paraId="1CEBDB9C" w14:textId="7440D82B" w:rsidR="00371169" w:rsidRPr="00803762" w:rsidRDefault="00371169" w:rsidP="003532E3">
      <w:pPr>
        <w:pStyle w:val="DefaultText2"/>
        <w:jc w:val="both"/>
        <w:rPr>
          <w:rFonts w:ascii="Garamond" w:hAnsi="Garamond"/>
          <w:szCs w:val="24"/>
          <w:lang w:val="nl-NL"/>
        </w:rPr>
      </w:pPr>
      <w:r w:rsidRPr="00803762">
        <w:rPr>
          <w:rFonts w:ascii="Garamond" w:hAnsi="Garamond"/>
          <w:szCs w:val="24"/>
          <w:lang w:val="nl-NL"/>
        </w:rPr>
        <w:t>6.2 –</w:t>
      </w:r>
      <w:r w:rsidR="00FE0ED3">
        <w:rPr>
          <w:rFonts w:ascii="Garamond" w:hAnsi="Garamond"/>
          <w:szCs w:val="24"/>
          <w:lang w:val="nl-NL"/>
        </w:rPr>
        <w:t xml:space="preserve"> </w:t>
      </w:r>
      <w:r w:rsidRPr="00803762">
        <w:rPr>
          <w:rFonts w:ascii="Garamond" w:hAnsi="Garamond"/>
          <w:szCs w:val="24"/>
          <w:lang w:val="nl-NL"/>
        </w:rPr>
        <w:t>Prezentul contract încetează să producă efecte la</w:t>
      </w:r>
      <w:r w:rsidR="00A27CCE">
        <w:rPr>
          <w:rFonts w:ascii="Garamond" w:hAnsi="Garamond"/>
          <w:szCs w:val="24"/>
          <w:lang w:val="nl-NL"/>
        </w:rPr>
        <w:t xml:space="preserve"> </w:t>
      </w:r>
      <w:r w:rsidR="003D05B6">
        <w:rPr>
          <w:rFonts w:ascii="Garamond" w:hAnsi="Garamond"/>
          <w:szCs w:val="24"/>
          <w:lang w:val="nl-NL"/>
        </w:rPr>
        <w:t xml:space="preserve">data </w:t>
      </w:r>
      <w:r w:rsidR="00F01063">
        <w:rPr>
          <w:rFonts w:ascii="Garamond" w:hAnsi="Garamond"/>
          <w:szCs w:val="24"/>
          <w:lang w:val="nl-NL"/>
        </w:rPr>
        <w:t>ach</w:t>
      </w:r>
      <w:r w:rsidR="00D17FAF">
        <w:rPr>
          <w:rFonts w:ascii="Garamond" w:hAnsi="Garamond"/>
          <w:szCs w:val="24"/>
          <w:lang w:val="nl-NL"/>
        </w:rPr>
        <w:t xml:space="preserve">itarii serviciilor prestate </w:t>
      </w:r>
      <w:r w:rsidR="00C34D9B">
        <w:rPr>
          <w:rFonts w:ascii="Garamond" w:hAnsi="Garamond"/>
          <w:szCs w:val="24"/>
          <w:lang w:val="nl-NL"/>
        </w:rPr>
        <w:t>d</w:t>
      </w:r>
      <w:r w:rsidR="00D17FAF">
        <w:rPr>
          <w:rFonts w:ascii="Garamond" w:hAnsi="Garamond"/>
          <w:szCs w:val="24"/>
          <w:lang w:val="nl-NL"/>
        </w:rPr>
        <w:t xml:space="preserve">ar nu mai tarziu de </w:t>
      </w:r>
      <w:r w:rsidR="00C34D9B">
        <w:rPr>
          <w:rFonts w:ascii="Garamond" w:hAnsi="Garamond"/>
          <w:szCs w:val="24"/>
          <w:lang w:val="nl-NL"/>
        </w:rPr>
        <w:t xml:space="preserve"> 31.12.202</w:t>
      </w:r>
      <w:r w:rsidR="00F01063">
        <w:rPr>
          <w:rFonts w:ascii="Garamond" w:hAnsi="Garamond"/>
          <w:szCs w:val="24"/>
          <w:lang w:val="nl-NL"/>
        </w:rPr>
        <w:t>2</w:t>
      </w:r>
      <w:r w:rsidR="00BC11E6">
        <w:rPr>
          <w:rFonts w:ascii="Garamond" w:hAnsi="Garamond"/>
          <w:szCs w:val="24"/>
          <w:lang w:val="nl-NL"/>
        </w:rPr>
        <w:t>.</w:t>
      </w:r>
    </w:p>
    <w:p w14:paraId="1F54B9EE" w14:textId="77777777" w:rsidR="00371169" w:rsidRPr="00803762" w:rsidRDefault="00371169" w:rsidP="003532E3">
      <w:pPr>
        <w:pStyle w:val="DefaultText2"/>
        <w:jc w:val="both"/>
        <w:rPr>
          <w:rFonts w:ascii="Garamond" w:hAnsi="Garamond"/>
          <w:b/>
          <w:szCs w:val="24"/>
          <w:lang w:val="it-IT"/>
        </w:rPr>
      </w:pPr>
    </w:p>
    <w:p w14:paraId="106D932A" w14:textId="77777777" w:rsidR="00371169" w:rsidRPr="00803762" w:rsidRDefault="00371169" w:rsidP="003532E3">
      <w:pPr>
        <w:pStyle w:val="DefaultText"/>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77777777" w:rsidR="00371169" w:rsidRDefault="00371169" w:rsidP="003532E3">
      <w:pPr>
        <w:pStyle w:val="DefaultText"/>
        <w:jc w:val="both"/>
        <w:rPr>
          <w:rFonts w:ascii="Garamond" w:hAnsi="Garamond"/>
          <w:szCs w:val="24"/>
          <w:lang w:val="nl-NL"/>
        </w:rPr>
      </w:pPr>
      <w:r w:rsidRPr="00803762">
        <w:rPr>
          <w:rFonts w:ascii="Garamond" w:hAnsi="Garamond"/>
          <w:szCs w:val="24"/>
          <w:lang w:val="pt-BR"/>
        </w:rPr>
        <w:t xml:space="preserve">7.1 – </w:t>
      </w:r>
      <w:r w:rsidR="00240381">
        <w:rPr>
          <w:rFonts w:ascii="Garamond" w:hAnsi="Garamond"/>
          <w:szCs w:val="24"/>
          <w:lang w:val="nl-NL"/>
        </w:rPr>
        <w:t>Executarea contractului începe conform art. 6.1</w:t>
      </w:r>
    </w:p>
    <w:p w14:paraId="3D3B58FC" w14:textId="77777777" w:rsidR="00B721AF" w:rsidRPr="00803762" w:rsidRDefault="00B721AF" w:rsidP="003532E3">
      <w:pPr>
        <w:pStyle w:val="DefaultText"/>
        <w:jc w:val="both"/>
        <w:rPr>
          <w:rFonts w:ascii="Garamond" w:hAnsi="Garamond"/>
          <w:b/>
          <w:szCs w:val="24"/>
          <w:lang w:val="pt-BR"/>
        </w:rPr>
      </w:pPr>
    </w:p>
    <w:p w14:paraId="28D18AE6"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3532E3">
      <w:pPr>
        <w:pStyle w:val="DefaultText1"/>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3532E3">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3B6C8970" w14:textId="77777777" w:rsidR="00BD55C0" w:rsidRDefault="00A27CCE" w:rsidP="00BD55C0">
      <w:pPr>
        <w:pStyle w:val="DefaultText1"/>
        <w:numPr>
          <w:ilvl w:val="0"/>
          <w:numId w:val="3"/>
        </w:numPr>
        <w:tabs>
          <w:tab w:val="left" w:pos="360"/>
        </w:tabs>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5C290509" w14:textId="2337B450" w:rsidR="00BD55C0" w:rsidRPr="00C874B9" w:rsidRDefault="00BD55C0" w:rsidP="00C874B9">
      <w:pPr>
        <w:pStyle w:val="DefaultText1"/>
        <w:numPr>
          <w:ilvl w:val="0"/>
          <w:numId w:val="3"/>
        </w:numPr>
        <w:tabs>
          <w:tab w:val="left" w:pos="360"/>
        </w:tabs>
        <w:rPr>
          <w:rFonts w:ascii="Garamond" w:hAnsi="Garamond"/>
          <w:i/>
          <w:szCs w:val="24"/>
          <w:lang w:val="it-IT"/>
        </w:rPr>
      </w:pPr>
      <w:r w:rsidRPr="00BD55C0">
        <w:rPr>
          <w:rFonts w:ascii="Garamond" w:hAnsi="Garamond"/>
          <w:i/>
          <w:iCs/>
          <w:szCs w:val="24"/>
          <w:lang w:val="it-IT"/>
        </w:rPr>
        <w:t xml:space="preserve">Anexa nr. 3 - </w:t>
      </w:r>
      <w:r w:rsidRPr="00BD55C0">
        <w:rPr>
          <w:rFonts w:ascii="Garamond" w:hAnsi="Garamond"/>
          <w:bCs/>
          <w:i/>
          <w:iCs/>
          <w:szCs w:val="24"/>
          <w:lang w:val="it-IT"/>
        </w:rPr>
        <w:t xml:space="preserve">Clauze contractuale privind securitatea si sanatatea in munca si prevenirea </w:t>
      </w:r>
      <w:r w:rsidRPr="00C874B9">
        <w:rPr>
          <w:rFonts w:ascii="Garamond" w:hAnsi="Garamond"/>
          <w:bCs/>
          <w:i/>
          <w:iCs/>
          <w:szCs w:val="24"/>
          <w:lang w:val="it-IT"/>
        </w:rPr>
        <w:t>si stingerea incendiilor pentru servicii</w:t>
      </w:r>
    </w:p>
    <w:p w14:paraId="427B7ECB" w14:textId="77777777" w:rsidR="00A27CCE" w:rsidRPr="00803762" w:rsidRDefault="00A27CCE" w:rsidP="00A27CCE">
      <w:pPr>
        <w:pStyle w:val="DefaultText1"/>
        <w:numPr>
          <w:ilvl w:val="0"/>
          <w:numId w:val="3"/>
        </w:numPr>
        <w:tabs>
          <w:tab w:val="left" w:pos="360"/>
        </w:tabs>
        <w:rPr>
          <w:rFonts w:ascii="Garamond" w:hAnsi="Garamond"/>
          <w:i/>
          <w:szCs w:val="24"/>
          <w:lang w:val="it-IT"/>
        </w:rPr>
      </w:pPr>
      <w:r w:rsidRPr="00803762">
        <w:rPr>
          <w:rFonts w:ascii="Garamond" w:hAnsi="Garamond"/>
          <w:i/>
          <w:szCs w:val="24"/>
          <w:lang w:val="it-IT"/>
        </w:rPr>
        <w:t xml:space="preserve">oferta tehnica </w:t>
      </w:r>
    </w:p>
    <w:p w14:paraId="25755EC2" w14:textId="77777777" w:rsidR="00BA2673" w:rsidRDefault="00BA2673" w:rsidP="00A27CCE">
      <w:pPr>
        <w:pStyle w:val="DefaultText1"/>
        <w:ind w:left="360"/>
        <w:rPr>
          <w:rFonts w:ascii="Garamond" w:hAnsi="Garamond"/>
          <w:i/>
          <w:szCs w:val="24"/>
          <w:lang w:val="it-IT"/>
        </w:rPr>
      </w:pPr>
    </w:p>
    <w:p w14:paraId="22C0F94B"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3532E3">
      <w:pPr>
        <w:pStyle w:val="DefaultText"/>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77777777"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9.2. Prestatorul  se obligă să presteze serviciile în graficul de prestare prezentat în propunerea tehnică, anexă  la contract.</w:t>
      </w:r>
    </w:p>
    <w:p w14:paraId="71743B75" w14:textId="77777777" w:rsidR="00371169" w:rsidRPr="00803762" w:rsidRDefault="00371169" w:rsidP="003532E3">
      <w:pPr>
        <w:pStyle w:val="DefaultText"/>
        <w:jc w:val="both"/>
        <w:rPr>
          <w:rFonts w:ascii="Garamond" w:hAnsi="Garamond"/>
          <w:szCs w:val="24"/>
          <w:lang w:val="it-IT"/>
        </w:rPr>
      </w:pPr>
      <w:r w:rsidRPr="00803762">
        <w:rPr>
          <w:rFonts w:ascii="Garamond" w:hAnsi="Garamond"/>
          <w:szCs w:val="24"/>
          <w:lang w:val="it-IT"/>
        </w:rPr>
        <w:t>9.3 – Prestatorul  se obliga să despăgubească achizitorul împotriva oricăror:</w:t>
      </w:r>
    </w:p>
    <w:p w14:paraId="1319DC96"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3532E3">
      <w:pPr>
        <w:pStyle w:val="DefaultText"/>
        <w:numPr>
          <w:ilvl w:val="7"/>
          <w:numId w:val="2"/>
        </w:numPr>
        <w:tabs>
          <w:tab w:val="clear" w:pos="1209"/>
          <w:tab w:val="left" w:pos="993"/>
        </w:tabs>
        <w:suppressAutoHyphens/>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3532E3">
      <w:pPr>
        <w:pStyle w:val="DefaultText"/>
        <w:tabs>
          <w:tab w:val="left" w:pos="1209"/>
        </w:tabs>
        <w:suppressAutoHyphens/>
        <w:jc w:val="both"/>
        <w:rPr>
          <w:rFonts w:ascii="Garamond" w:hAnsi="Garamond"/>
          <w:szCs w:val="24"/>
          <w:lang w:val="it-IT"/>
        </w:rPr>
      </w:pPr>
    </w:p>
    <w:p w14:paraId="69C07A9F" w14:textId="77777777" w:rsidR="00371169" w:rsidRPr="00803762" w:rsidRDefault="00371169" w:rsidP="003532E3">
      <w:pPr>
        <w:pStyle w:val="DefaultText"/>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10.1 – Achizitorul se obligă să recepţioneze serviciile în termen de 24 ore de la data prestarii</w:t>
      </w:r>
    </w:p>
    <w:p w14:paraId="2A506BD9" w14:textId="20D88FE8" w:rsidR="00093F5C" w:rsidRDefault="00371169" w:rsidP="00093F5C">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 xml:space="preserve">10.2 –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4CB6D3EA" w14:textId="470C5AC9"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10.3</w:t>
      </w:r>
      <w:r w:rsidR="00586778">
        <w:rPr>
          <w:rFonts w:ascii="Garamond" w:hAnsi="Garamond"/>
          <w:szCs w:val="24"/>
          <w:lang w:val="it-IT"/>
        </w:rPr>
        <w:t xml:space="preserve"> </w:t>
      </w:r>
      <w:r w:rsidRPr="00803762">
        <w:rPr>
          <w:rFonts w:ascii="Garamond" w:hAnsi="Garamond"/>
          <w:szCs w:val="24"/>
          <w:lang w:val="it-IT"/>
        </w:rPr>
        <w:t>–</w:t>
      </w:r>
      <w:r w:rsidR="00586778">
        <w:rPr>
          <w:rFonts w:ascii="Garamond" w:hAnsi="Garamond"/>
          <w:szCs w:val="24"/>
          <w:lang w:val="it-IT"/>
        </w:rPr>
        <w:t xml:space="preserve">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732D257B" w14:textId="4205FC5C" w:rsidR="00BC11E6" w:rsidRDefault="00BC11E6" w:rsidP="00371169">
      <w:pPr>
        <w:pStyle w:val="DefaultText"/>
        <w:jc w:val="both"/>
        <w:rPr>
          <w:rFonts w:ascii="Garamond" w:hAnsi="Garamond"/>
          <w:b/>
          <w:szCs w:val="24"/>
          <w:lang w:val="it-IT"/>
        </w:rPr>
      </w:pPr>
    </w:p>
    <w:p w14:paraId="1D662682" w14:textId="77777777" w:rsidR="00586778" w:rsidRPr="00803762" w:rsidRDefault="00586778" w:rsidP="00371169">
      <w:pPr>
        <w:pStyle w:val="DefaultText"/>
        <w:jc w:val="both"/>
        <w:rPr>
          <w:rFonts w:ascii="Garamond" w:hAnsi="Garamond"/>
          <w:b/>
          <w:szCs w:val="24"/>
          <w:lang w:val="it-IT"/>
        </w:rPr>
      </w:pPr>
    </w:p>
    <w:p w14:paraId="3AFFFF5E"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11.1-În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76B3128E" w:rsidR="00371169" w:rsidRDefault="00371169" w:rsidP="00371169">
      <w:pPr>
        <w:pStyle w:val="DefaultText"/>
        <w:jc w:val="both"/>
        <w:rPr>
          <w:rFonts w:ascii="Garamond" w:hAnsi="Garamond"/>
          <w:szCs w:val="24"/>
        </w:rPr>
      </w:pPr>
      <w:r w:rsidRPr="00803762">
        <w:rPr>
          <w:rFonts w:ascii="Garamond" w:hAnsi="Garamond"/>
          <w:szCs w:val="24"/>
        </w:rPr>
        <w:lastRenderedPageBreak/>
        <w:t xml:space="preserve">11.2 </w:t>
      </w:r>
      <w:r w:rsidRPr="00803762">
        <w:rPr>
          <w:rFonts w:ascii="Garamond" w:hAnsi="Garamond"/>
          <w:b/>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686EC200" w:rsidR="00307346" w:rsidRPr="00803762" w:rsidRDefault="00307346" w:rsidP="00371169">
      <w:pPr>
        <w:pStyle w:val="DefaultText"/>
        <w:jc w:val="both"/>
        <w:rPr>
          <w:rFonts w:ascii="Garamond" w:hAnsi="Garamond"/>
          <w:szCs w:val="24"/>
        </w:rPr>
      </w:pPr>
      <w:r>
        <w:rPr>
          <w:rStyle w:val="bumpedfont15"/>
          <w:rFonts w:ascii="Garamond" w:hAnsi="Garamond"/>
          <w:color w:val="000000"/>
          <w:sz w:val="27"/>
          <w:szCs w:val="27"/>
        </w:rPr>
        <w:t>11.2 </w:t>
      </w:r>
      <w:r>
        <w:rPr>
          <w:rStyle w:val="bumpedfont15"/>
          <w:rFonts w:ascii="Garamond" w:hAnsi="Garamond"/>
          <w:b/>
          <w:bCs/>
          <w:color w:val="000000"/>
          <w:sz w:val="27"/>
          <w:szCs w:val="27"/>
        </w:rPr>
        <w:t>-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7777777" w:rsidR="00371169" w:rsidRPr="00803762" w:rsidRDefault="00371169" w:rsidP="00371169">
      <w:pPr>
        <w:pStyle w:val="DefaultText"/>
        <w:jc w:val="both"/>
        <w:rPr>
          <w:rFonts w:ascii="Garamond" w:hAnsi="Garamond"/>
          <w:szCs w:val="24"/>
        </w:rPr>
      </w:pPr>
      <w:r w:rsidRPr="00803762">
        <w:rPr>
          <w:rFonts w:ascii="Garamond" w:hAnsi="Garamond"/>
          <w:szCs w:val="24"/>
        </w:rPr>
        <w:t>11.3 -Nerespectarea obligaţiilor asumate prin prezentul contract de către una dintre părţi, în mod culpabil si repetat, dă dreptul părţii lezate de a considera contractul de drept reziliat şi de a pretinde plata de daune-interese.</w:t>
      </w:r>
    </w:p>
    <w:p w14:paraId="26C0B3E8"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77777777" w:rsidR="00371169" w:rsidRPr="00803762" w:rsidRDefault="00371169" w:rsidP="00371169">
      <w:pPr>
        <w:pStyle w:val="DefaultText"/>
        <w:tabs>
          <w:tab w:val="left" w:pos="3261"/>
        </w:tabs>
        <w:jc w:val="both"/>
        <w:rPr>
          <w:rFonts w:ascii="Garamond" w:hAnsi="Garamond"/>
          <w:szCs w:val="24"/>
        </w:rPr>
      </w:pPr>
      <w:r w:rsidRPr="00803762">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15EB7732" w14:textId="71B2610C" w:rsidR="00586778" w:rsidRPr="00803762" w:rsidRDefault="00371169" w:rsidP="00371169">
      <w:pPr>
        <w:pStyle w:val="DefaultText"/>
        <w:jc w:val="both"/>
        <w:rPr>
          <w:rFonts w:ascii="Garamond" w:hAnsi="Garamond"/>
          <w:szCs w:val="24"/>
        </w:rPr>
      </w:pPr>
      <w:r w:rsidRPr="00803762">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7C6F2D9" w14:textId="6341F627" w:rsidR="00371169" w:rsidRPr="00921006" w:rsidRDefault="00371169" w:rsidP="00921006">
      <w:pPr>
        <w:pStyle w:val="DefaultText"/>
        <w:jc w:val="center"/>
        <w:rPr>
          <w:rFonts w:ascii="Garamond" w:hAnsi="Garamond"/>
          <w:b/>
          <w:i/>
          <w:szCs w:val="24"/>
        </w:rPr>
      </w:pPr>
      <w:r w:rsidRPr="00803762">
        <w:rPr>
          <w:rFonts w:ascii="Garamond" w:hAnsi="Garamond"/>
          <w:b/>
          <w:i/>
          <w:szCs w:val="24"/>
        </w:rPr>
        <w:t>Clauze specifice</w:t>
      </w:r>
    </w:p>
    <w:p w14:paraId="665F3809"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77777777" w:rsidR="00371169" w:rsidRPr="00803762" w:rsidRDefault="00371169" w:rsidP="00371169">
      <w:pPr>
        <w:pStyle w:val="DefaultText"/>
        <w:tabs>
          <w:tab w:val="left" w:pos="0"/>
        </w:tabs>
        <w:suppressAutoHyphens/>
        <w:jc w:val="both"/>
        <w:rPr>
          <w:rFonts w:ascii="Garamond" w:hAnsi="Garamond"/>
          <w:szCs w:val="24"/>
          <w:lang w:val="it-IT"/>
        </w:rPr>
      </w:pPr>
      <w:r w:rsidRPr="00803762">
        <w:rPr>
          <w:rFonts w:ascii="Garamond" w:hAnsi="Garamond"/>
          <w:szCs w:val="24"/>
          <w:lang w:val="it-IT"/>
        </w:rPr>
        <w:t>12.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371169">
      <w:pPr>
        <w:pStyle w:val="DefaultText"/>
        <w:ind w:left="360"/>
        <w:jc w:val="both"/>
        <w:rPr>
          <w:rFonts w:ascii="Garamond" w:hAnsi="Garamond"/>
          <w:szCs w:val="24"/>
          <w:lang w:val="it-IT"/>
        </w:rPr>
      </w:pPr>
    </w:p>
    <w:p w14:paraId="537107E7" w14:textId="77777777" w:rsidR="00371169" w:rsidRPr="00803762" w:rsidRDefault="00371169" w:rsidP="00371169">
      <w:pPr>
        <w:pStyle w:val="DefaultText"/>
        <w:jc w:val="both"/>
        <w:rPr>
          <w:rFonts w:ascii="Garamond" w:hAnsi="Garamond"/>
          <w:b/>
          <w:bCs/>
          <w:i/>
          <w:iCs/>
          <w:szCs w:val="24"/>
          <w:lang w:val="it-IT"/>
        </w:rPr>
      </w:pPr>
      <w:r w:rsidRPr="00803762">
        <w:rPr>
          <w:rFonts w:ascii="Garamond" w:hAnsi="Garamond"/>
          <w:b/>
          <w:bCs/>
          <w:i/>
          <w:iCs/>
          <w:szCs w:val="24"/>
          <w:lang w:val="it-IT"/>
        </w:rPr>
        <w:t>13. Recepţie, inspecţii şi teste</w:t>
      </w:r>
    </w:p>
    <w:p w14:paraId="32490741"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13.1 - Achizitorul are dreptul de a verifica modul de prestare a serviciilor pentru a stabili conformitatea lor cu prevederile din propunerea tehnica.</w:t>
      </w:r>
    </w:p>
    <w:p w14:paraId="36A81664" w14:textId="77777777" w:rsidR="00371169" w:rsidRPr="00803762" w:rsidRDefault="00371169" w:rsidP="00371169">
      <w:pPr>
        <w:pStyle w:val="DefaultText"/>
        <w:jc w:val="both"/>
        <w:rPr>
          <w:rFonts w:ascii="Garamond" w:hAnsi="Garamond"/>
          <w:szCs w:val="24"/>
          <w:lang w:val="it-IT"/>
        </w:rPr>
      </w:pPr>
    </w:p>
    <w:p w14:paraId="696FC2A2"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14. Ajustarea preţului contractului</w:t>
      </w:r>
    </w:p>
    <w:p w14:paraId="7F8AA58D"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14.1 - Pentru serviciile prestate, plăţile datorate de achizitor prestatorului sunt cele declarate în propunerea financiară, anexă la contract.</w:t>
      </w:r>
    </w:p>
    <w:p w14:paraId="04FE1739" w14:textId="77777777" w:rsidR="00371169" w:rsidRDefault="00371169" w:rsidP="00371169">
      <w:pPr>
        <w:pStyle w:val="DefaultText"/>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371169">
      <w:pPr>
        <w:pStyle w:val="DefaultText"/>
        <w:jc w:val="both"/>
        <w:rPr>
          <w:rFonts w:ascii="Garamond" w:hAnsi="Garamond"/>
          <w:szCs w:val="24"/>
          <w:lang w:val="pt-BR"/>
        </w:rPr>
      </w:pPr>
    </w:p>
    <w:p w14:paraId="46DBD654" w14:textId="77777777" w:rsidR="00CA439B" w:rsidRPr="00C048A2" w:rsidRDefault="00CA439B" w:rsidP="00CA439B">
      <w:pPr>
        <w:pStyle w:val="DefaultText"/>
        <w:tabs>
          <w:tab w:val="left" w:pos="3261"/>
        </w:tabs>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77777777" w:rsidR="00CA439B" w:rsidRPr="00C048A2" w:rsidRDefault="00CA439B" w:rsidP="00CA439B">
      <w:pPr>
        <w:pStyle w:val="DefaultText"/>
        <w:tabs>
          <w:tab w:val="left" w:pos="3261"/>
        </w:tabs>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77777777" w:rsidR="00CA439B" w:rsidRPr="00C048A2" w:rsidRDefault="00CA439B" w:rsidP="00CA439B">
      <w:pPr>
        <w:pStyle w:val="DefaultText"/>
        <w:jc w:val="both"/>
        <w:rPr>
          <w:rFonts w:ascii="Garamond" w:hAnsi="Garamond"/>
          <w:szCs w:val="24"/>
        </w:rPr>
      </w:pPr>
      <w:r w:rsidRPr="00CA439B">
        <w:rPr>
          <w:rFonts w:ascii="Garamond" w:hAnsi="Garamond"/>
          <w:szCs w:val="24"/>
        </w:rPr>
        <w:t>15.2</w:t>
      </w:r>
      <w:r w:rsidRPr="00C048A2">
        <w:rPr>
          <w:rFonts w:ascii="Garamond" w:hAnsi="Garamond"/>
          <w:szCs w:val="24"/>
        </w:rPr>
        <w:t xml:space="preserve"> – 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371169">
      <w:pPr>
        <w:pStyle w:val="DefaultText"/>
        <w:jc w:val="both"/>
        <w:rPr>
          <w:rFonts w:ascii="Garamond" w:hAnsi="Garamond"/>
          <w:szCs w:val="24"/>
          <w:lang w:val="pt-BR"/>
        </w:rPr>
      </w:pPr>
    </w:p>
    <w:p w14:paraId="13D2B1AF"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6C4259">
        <w:rPr>
          <w:rFonts w:ascii="Garamond" w:hAnsi="Garamond"/>
          <w:szCs w:val="24"/>
          <w:lang w:val="it-IT"/>
        </w:rPr>
        <w:t xml:space="preserve"> - </w:t>
      </w:r>
      <w:r w:rsidR="00371169" w:rsidRPr="00803762">
        <w:rPr>
          <w:rFonts w:ascii="Garamond" w:hAnsi="Garamond"/>
          <w:szCs w:val="24"/>
          <w:lang w:val="it-IT"/>
        </w:rPr>
        <w:t>Forţa majoră este constatată de o autoritate competentă.</w:t>
      </w:r>
    </w:p>
    <w:p w14:paraId="6E8E72F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lastRenderedPageBreak/>
        <w:t>1</w:t>
      </w:r>
      <w:r w:rsidR="00CA439B">
        <w:rPr>
          <w:rFonts w:ascii="Garamond" w:hAnsi="Garamond"/>
          <w:szCs w:val="24"/>
          <w:lang w:val="it-IT"/>
        </w:rPr>
        <w:t>6</w:t>
      </w:r>
      <w:r w:rsidR="00371169" w:rsidRPr="00803762">
        <w:rPr>
          <w:rFonts w:ascii="Garamond" w:hAnsi="Garamond"/>
          <w:szCs w:val="24"/>
          <w:lang w:val="it-IT"/>
        </w:rPr>
        <w:t>.2</w:t>
      </w:r>
      <w:r w:rsidR="006C4259">
        <w:rPr>
          <w:rFonts w:ascii="Garamond" w:hAnsi="Garamond"/>
          <w:szCs w:val="24"/>
          <w:lang w:val="it-IT"/>
        </w:rPr>
        <w:t xml:space="preserve"> -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 Îndeplinirea contractului va fi suspendată în perioada de acţiune a forţei majore, dar fără a prejudicia drepturile ce li se cuveneau parţilor până la apariţia acesteia.</w:t>
      </w:r>
    </w:p>
    <w:p w14:paraId="60C05D7C"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371169">
      <w:pPr>
        <w:pStyle w:val="DefaultText"/>
        <w:jc w:val="both"/>
        <w:rPr>
          <w:rFonts w:ascii="Garamond" w:hAnsi="Garamond"/>
          <w:b/>
          <w:szCs w:val="24"/>
          <w:lang w:val="it-IT"/>
        </w:rPr>
      </w:pPr>
    </w:p>
    <w:p w14:paraId="5B653E0A" w14:textId="77777777" w:rsidR="00371169" w:rsidRPr="00803762" w:rsidRDefault="00371169"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14:paraId="53DA8D1D"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371169">
      <w:pPr>
        <w:pStyle w:val="DefaultText"/>
        <w:jc w:val="both"/>
        <w:rPr>
          <w:rFonts w:ascii="Garamond" w:hAnsi="Garamond"/>
          <w:b/>
          <w:szCs w:val="24"/>
          <w:lang w:val="it-IT"/>
        </w:rPr>
      </w:pPr>
    </w:p>
    <w:p w14:paraId="63525E35" w14:textId="77777777" w:rsidR="00371169" w:rsidRPr="00803762" w:rsidRDefault="00616DC8" w:rsidP="00371169">
      <w:pPr>
        <w:pStyle w:val="DefaultText"/>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 Limba care guvernează contractul este limba română.</w:t>
      </w:r>
    </w:p>
    <w:p w14:paraId="76561CEE" w14:textId="77777777" w:rsidR="00371169" w:rsidRPr="00803762" w:rsidRDefault="00371169" w:rsidP="00371169">
      <w:pPr>
        <w:pStyle w:val="DefaultText"/>
        <w:rPr>
          <w:rFonts w:ascii="Garamond" w:hAnsi="Garamond"/>
          <w:b/>
          <w:szCs w:val="24"/>
          <w:lang w:val="it-IT"/>
        </w:rPr>
      </w:pPr>
    </w:p>
    <w:p w14:paraId="60A0E041" w14:textId="77777777" w:rsidR="00371169" w:rsidRPr="00803762" w:rsidRDefault="00616DC8" w:rsidP="00371169">
      <w:pPr>
        <w:pStyle w:val="DefaultText"/>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7777777" w:rsidR="00371169" w:rsidRPr="00803762" w:rsidRDefault="00616DC8" w:rsidP="0037116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 (1) Orice comunicare între părţi, referitoare la îndeplinirea prezentului contract, trebuie să fie transmisă în scris.</w:t>
      </w:r>
    </w:p>
    <w:p w14:paraId="10A66C3B" w14:textId="77777777" w:rsidR="00371169" w:rsidRPr="00803762" w:rsidRDefault="00371169" w:rsidP="00371169">
      <w:pPr>
        <w:pStyle w:val="DefaultText"/>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77777777" w:rsidR="00371169" w:rsidRPr="00803762" w:rsidRDefault="00616DC8" w:rsidP="00E20EC9">
      <w:pPr>
        <w:pStyle w:val="DefaultText"/>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 Comunicările între părţi se pot face şi prin telefon, telegramă, telex, fax sau e-mail cu condiţia confirmării în scris a primirii comunicării.</w:t>
      </w:r>
    </w:p>
    <w:p w14:paraId="27F9F4EC" w14:textId="77777777" w:rsidR="00E20EC9" w:rsidRPr="00803762" w:rsidRDefault="00E20EC9" w:rsidP="00E20EC9">
      <w:pPr>
        <w:pStyle w:val="DefaultText"/>
        <w:jc w:val="both"/>
        <w:rPr>
          <w:rFonts w:ascii="Garamond" w:hAnsi="Garamond"/>
          <w:szCs w:val="24"/>
          <w:lang w:val="it-IT"/>
        </w:rPr>
      </w:pPr>
    </w:p>
    <w:p w14:paraId="3B35D3C8" w14:textId="77777777" w:rsidR="00371169" w:rsidRPr="00803762" w:rsidRDefault="00CA439B" w:rsidP="00371169">
      <w:pPr>
        <w:pStyle w:val="DefaultText"/>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7B4B75A9" w14:textId="1BDB4C96" w:rsidR="00371169" w:rsidRPr="00803762" w:rsidRDefault="00CA439B" w:rsidP="00371169">
      <w:pPr>
        <w:pStyle w:val="DefaultText"/>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.1 - Contractul va fi interpretat conform legilor din România.</w:t>
      </w:r>
    </w:p>
    <w:p w14:paraId="18EDC863" w14:textId="472731F4" w:rsidR="00371169" w:rsidRDefault="00371169" w:rsidP="00240381">
      <w:pPr>
        <w:pStyle w:val="DefaultText"/>
        <w:jc w:val="both"/>
        <w:rPr>
          <w:rFonts w:ascii="Garamond" w:hAnsi="Garamond"/>
          <w:szCs w:val="24"/>
          <w:lang w:val="it-IT"/>
        </w:rPr>
      </w:pPr>
      <w:r w:rsidRPr="00803762">
        <w:rPr>
          <w:rFonts w:ascii="Garamond" w:hAnsi="Garamond"/>
          <w:szCs w:val="24"/>
          <w:lang w:val="it-IT"/>
        </w:rPr>
        <w:t xml:space="preserve">Părţile au înţeles să încheie azi </w:t>
      </w:r>
      <w:r w:rsidR="001A401B" w:rsidRPr="001A401B">
        <w:rPr>
          <w:rFonts w:ascii="Garamond" w:hAnsi="Garamond"/>
          <w:bCs/>
          <w:szCs w:val="24"/>
        </w:rPr>
        <w:t>14.06.2022</w:t>
      </w:r>
      <w:r w:rsidRPr="00803762">
        <w:rPr>
          <w:rFonts w:ascii="Garamond" w:hAnsi="Garamond"/>
          <w:szCs w:val="24"/>
          <w:lang w:val="it-IT"/>
        </w:rPr>
        <w:t xml:space="preserve"> prezentul contract în două exemplare, câte unul pentru fiecare parte.   </w:t>
      </w:r>
    </w:p>
    <w:p w14:paraId="7306BC9D" w14:textId="77777777" w:rsidR="00DD4074" w:rsidRPr="00803762" w:rsidRDefault="00DD4074" w:rsidP="00240381">
      <w:pPr>
        <w:pStyle w:val="DefaultText"/>
        <w:jc w:val="both"/>
        <w:rPr>
          <w:rFonts w:ascii="Garamond" w:hAnsi="Garamond"/>
          <w:szCs w:val="24"/>
          <w:lang w:val="it-IT"/>
        </w:rPr>
      </w:pPr>
    </w:p>
    <w:p w14:paraId="6307BF11" w14:textId="49D7891A" w:rsidR="00B1529E" w:rsidRPr="00921006" w:rsidRDefault="00B1529E" w:rsidP="003E34BE">
      <w:pPr>
        <w:tabs>
          <w:tab w:val="left" w:pos="3261"/>
        </w:tabs>
        <w:suppressAutoHyphens/>
        <w:spacing w:after="0"/>
        <w:jc w:val="both"/>
        <w:rPr>
          <w:rFonts w:ascii="Garamond" w:hAnsi="Garamond"/>
          <w:b/>
          <w:lang w:eastAsia="ar-SA"/>
        </w:rPr>
      </w:pPr>
      <w:bookmarkStart w:id="2" w:name="_Hlk523479175"/>
      <w:bookmarkStart w:id="3" w:name="_Hlk82602522"/>
      <w:bookmarkStart w:id="4" w:name="_Hlk105152451"/>
      <w:r w:rsidRPr="00921006">
        <w:rPr>
          <w:rFonts w:ascii="Garamond" w:hAnsi="Garamond"/>
          <w:b/>
          <w:lang w:eastAsia="ar-SA"/>
        </w:rPr>
        <w:t>Achizitor</w:t>
      </w:r>
      <w:r w:rsidRPr="00921006">
        <w:rPr>
          <w:rFonts w:ascii="Garamond" w:hAnsi="Garamond"/>
          <w:b/>
          <w:lang w:eastAsia="ar-SA"/>
        </w:rPr>
        <w:tab/>
        <w:t xml:space="preserve"> </w:t>
      </w:r>
      <w:r w:rsidRPr="00921006">
        <w:rPr>
          <w:rFonts w:ascii="Garamond" w:hAnsi="Garamond"/>
          <w:b/>
          <w:lang w:eastAsia="ar-SA"/>
        </w:rPr>
        <w:tab/>
        <w:t xml:space="preserve">   </w:t>
      </w:r>
      <w:r w:rsidRPr="00921006">
        <w:rPr>
          <w:rFonts w:ascii="Garamond" w:hAnsi="Garamond"/>
          <w:b/>
          <w:lang w:eastAsia="ar-SA"/>
        </w:rPr>
        <w:tab/>
      </w:r>
      <w:r w:rsidR="003E34BE">
        <w:rPr>
          <w:rFonts w:ascii="Garamond" w:hAnsi="Garamond"/>
          <w:b/>
          <w:lang w:eastAsia="ar-SA"/>
        </w:rPr>
        <w:t xml:space="preserve">             </w:t>
      </w:r>
      <w:r w:rsidRPr="00921006">
        <w:rPr>
          <w:rFonts w:ascii="Garamond" w:hAnsi="Garamond"/>
          <w:b/>
          <w:lang w:eastAsia="ar-SA"/>
        </w:rPr>
        <w:t xml:space="preserve"> </w:t>
      </w:r>
      <w:r w:rsidR="00070A0E">
        <w:rPr>
          <w:rFonts w:ascii="Garamond" w:hAnsi="Garamond"/>
          <w:b/>
          <w:lang w:eastAsia="ar-SA"/>
        </w:rPr>
        <w:t>Prestator</w:t>
      </w:r>
    </w:p>
    <w:p w14:paraId="3B39CC16" w14:textId="2EC28729" w:rsidR="00B1529E" w:rsidRDefault="00B1529E" w:rsidP="003E34BE">
      <w:pPr>
        <w:pStyle w:val="DefaultText"/>
        <w:rPr>
          <w:rFonts w:ascii="Garamond" w:hAnsi="Garamond"/>
          <w:sz w:val="22"/>
          <w:szCs w:val="22"/>
          <w:lang w:val="it-IT"/>
        </w:rPr>
      </w:pPr>
      <w:r w:rsidRPr="00921006">
        <w:rPr>
          <w:rFonts w:ascii="Garamond" w:hAnsi="Garamond"/>
          <w:sz w:val="22"/>
          <w:szCs w:val="22"/>
          <w:lang w:val="it-IT"/>
        </w:rPr>
        <w:t xml:space="preserve">D.G.A.S.P.C. SECTOR 2                                                  </w:t>
      </w:r>
      <w:r w:rsidR="003E34BE">
        <w:rPr>
          <w:rFonts w:ascii="Garamond" w:hAnsi="Garamond"/>
          <w:sz w:val="22"/>
          <w:szCs w:val="22"/>
          <w:lang w:val="it-IT"/>
        </w:rPr>
        <w:t xml:space="preserve"> </w:t>
      </w:r>
      <w:r w:rsidR="007E674E">
        <w:rPr>
          <w:rFonts w:ascii="Garamond" w:hAnsi="Garamond"/>
          <w:sz w:val="22"/>
          <w:szCs w:val="22"/>
          <w:lang w:val="it-IT"/>
        </w:rPr>
        <w:t xml:space="preserve"> </w:t>
      </w:r>
      <w:r w:rsidRPr="00921006">
        <w:rPr>
          <w:rFonts w:ascii="Garamond" w:hAnsi="Garamond"/>
          <w:sz w:val="22"/>
          <w:szCs w:val="22"/>
          <w:lang w:val="it-IT"/>
        </w:rPr>
        <w:t xml:space="preserve">SC </w:t>
      </w:r>
      <w:r w:rsidR="00ED225C">
        <w:rPr>
          <w:rFonts w:ascii="Garamond" w:hAnsi="Garamond"/>
          <w:sz w:val="22"/>
          <w:szCs w:val="22"/>
          <w:lang w:val="it-IT"/>
        </w:rPr>
        <w:t>AGENTIA SPERANTELOR</w:t>
      </w:r>
      <w:r w:rsidR="00ED225C" w:rsidRPr="00921006">
        <w:rPr>
          <w:rFonts w:ascii="Garamond" w:hAnsi="Garamond"/>
          <w:sz w:val="22"/>
          <w:szCs w:val="22"/>
          <w:lang w:val="it-IT"/>
        </w:rPr>
        <w:t xml:space="preserve"> </w:t>
      </w:r>
      <w:r w:rsidRPr="00921006">
        <w:rPr>
          <w:rFonts w:ascii="Garamond" w:hAnsi="Garamond"/>
          <w:sz w:val="22"/>
          <w:szCs w:val="22"/>
          <w:lang w:val="it-IT"/>
        </w:rPr>
        <w:t xml:space="preserve">SRL </w:t>
      </w:r>
    </w:p>
    <w:p w14:paraId="77C80981" w14:textId="7672C8F6" w:rsidR="00C53967" w:rsidRDefault="00C53967" w:rsidP="003E34BE">
      <w:pPr>
        <w:pStyle w:val="DefaultText"/>
        <w:rPr>
          <w:rFonts w:ascii="Garamond" w:hAnsi="Garamond"/>
          <w:sz w:val="22"/>
          <w:szCs w:val="22"/>
          <w:lang w:val="it-IT"/>
        </w:rPr>
      </w:pPr>
    </w:p>
    <w:p w14:paraId="2C948F89" w14:textId="6369926B" w:rsidR="00C53967" w:rsidRDefault="00C53967" w:rsidP="003E34BE">
      <w:pPr>
        <w:pStyle w:val="DefaultText"/>
        <w:rPr>
          <w:rFonts w:ascii="Garamond" w:hAnsi="Garamond"/>
          <w:sz w:val="22"/>
          <w:szCs w:val="22"/>
          <w:lang w:val="it-IT"/>
        </w:rPr>
      </w:pPr>
    </w:p>
    <w:p w14:paraId="6422FCF8" w14:textId="017C0729" w:rsidR="00C53967" w:rsidRDefault="00C53967" w:rsidP="003E34BE">
      <w:pPr>
        <w:pStyle w:val="DefaultText"/>
        <w:rPr>
          <w:rFonts w:ascii="Garamond" w:hAnsi="Garamond"/>
          <w:sz w:val="22"/>
          <w:szCs w:val="22"/>
          <w:lang w:val="it-IT"/>
        </w:rPr>
      </w:pPr>
    </w:p>
    <w:p w14:paraId="0E2B585C" w14:textId="7ADC92CB" w:rsidR="00C53967" w:rsidRDefault="00C53967" w:rsidP="003E34BE">
      <w:pPr>
        <w:pStyle w:val="DefaultText"/>
        <w:rPr>
          <w:rFonts w:ascii="Garamond" w:hAnsi="Garamond"/>
          <w:sz w:val="22"/>
          <w:szCs w:val="22"/>
          <w:lang w:val="it-IT"/>
        </w:rPr>
      </w:pPr>
    </w:p>
    <w:p w14:paraId="7AF87B3A" w14:textId="54208C75" w:rsidR="00C53967" w:rsidRDefault="00C53967" w:rsidP="003E34BE">
      <w:pPr>
        <w:pStyle w:val="DefaultText"/>
        <w:rPr>
          <w:rFonts w:ascii="Garamond" w:hAnsi="Garamond"/>
          <w:sz w:val="22"/>
          <w:szCs w:val="22"/>
          <w:lang w:val="it-IT"/>
        </w:rPr>
      </w:pPr>
    </w:p>
    <w:p w14:paraId="7FB940BD" w14:textId="7997F98C" w:rsidR="00C53967" w:rsidRDefault="00C53967" w:rsidP="003E34BE">
      <w:pPr>
        <w:pStyle w:val="DefaultText"/>
        <w:rPr>
          <w:rFonts w:ascii="Garamond" w:hAnsi="Garamond"/>
          <w:sz w:val="22"/>
          <w:szCs w:val="22"/>
          <w:lang w:val="it-IT"/>
        </w:rPr>
      </w:pPr>
    </w:p>
    <w:p w14:paraId="564D6798" w14:textId="0A4A58EF" w:rsidR="00C53967" w:rsidRDefault="00C53967" w:rsidP="003E34BE">
      <w:pPr>
        <w:pStyle w:val="DefaultText"/>
        <w:rPr>
          <w:rFonts w:ascii="Garamond" w:hAnsi="Garamond"/>
          <w:sz w:val="22"/>
          <w:szCs w:val="22"/>
          <w:lang w:val="it-IT"/>
        </w:rPr>
      </w:pPr>
    </w:p>
    <w:p w14:paraId="61428B36" w14:textId="7E0644B2" w:rsidR="00C53967" w:rsidRDefault="00C53967" w:rsidP="003E34BE">
      <w:pPr>
        <w:pStyle w:val="DefaultText"/>
        <w:rPr>
          <w:rFonts w:ascii="Garamond" w:hAnsi="Garamond"/>
          <w:sz w:val="22"/>
          <w:szCs w:val="22"/>
          <w:lang w:val="it-IT"/>
        </w:rPr>
      </w:pPr>
    </w:p>
    <w:p w14:paraId="51866B81" w14:textId="6B0F769E" w:rsidR="00C53967" w:rsidRDefault="00C53967" w:rsidP="003E34BE">
      <w:pPr>
        <w:pStyle w:val="DefaultText"/>
        <w:rPr>
          <w:rFonts w:ascii="Garamond" w:hAnsi="Garamond"/>
          <w:sz w:val="22"/>
          <w:szCs w:val="22"/>
          <w:lang w:val="it-IT"/>
        </w:rPr>
      </w:pPr>
    </w:p>
    <w:p w14:paraId="4B467C8A" w14:textId="792E20A1" w:rsidR="00C53967" w:rsidRDefault="00C53967" w:rsidP="003E34BE">
      <w:pPr>
        <w:pStyle w:val="DefaultText"/>
        <w:rPr>
          <w:rFonts w:ascii="Garamond" w:hAnsi="Garamond"/>
          <w:sz w:val="22"/>
          <w:szCs w:val="22"/>
          <w:lang w:val="it-IT"/>
        </w:rPr>
      </w:pPr>
    </w:p>
    <w:p w14:paraId="79A6C4A9" w14:textId="49ABC1AD" w:rsidR="00C53967" w:rsidRDefault="00C53967" w:rsidP="003E34BE">
      <w:pPr>
        <w:pStyle w:val="DefaultText"/>
        <w:rPr>
          <w:rFonts w:ascii="Garamond" w:hAnsi="Garamond"/>
          <w:sz w:val="22"/>
          <w:szCs w:val="22"/>
          <w:lang w:val="it-IT"/>
        </w:rPr>
      </w:pPr>
    </w:p>
    <w:p w14:paraId="5D31D6A6" w14:textId="4E39AAC1" w:rsidR="00C53967" w:rsidRDefault="00C53967" w:rsidP="003E34BE">
      <w:pPr>
        <w:pStyle w:val="DefaultText"/>
        <w:rPr>
          <w:rFonts w:ascii="Garamond" w:hAnsi="Garamond"/>
          <w:sz w:val="22"/>
          <w:szCs w:val="22"/>
          <w:lang w:val="it-IT"/>
        </w:rPr>
      </w:pPr>
    </w:p>
    <w:p w14:paraId="15589F2F" w14:textId="67A3A239" w:rsidR="00C53967" w:rsidRDefault="00C53967" w:rsidP="003E34BE">
      <w:pPr>
        <w:pStyle w:val="DefaultText"/>
        <w:rPr>
          <w:rFonts w:ascii="Garamond" w:hAnsi="Garamond"/>
          <w:sz w:val="22"/>
          <w:szCs w:val="22"/>
          <w:lang w:val="it-IT"/>
        </w:rPr>
      </w:pPr>
    </w:p>
    <w:p w14:paraId="0B93454B" w14:textId="5F230695" w:rsidR="00C53967" w:rsidRDefault="00C53967" w:rsidP="003E34BE">
      <w:pPr>
        <w:pStyle w:val="DefaultText"/>
        <w:rPr>
          <w:rFonts w:ascii="Garamond" w:hAnsi="Garamond"/>
          <w:sz w:val="22"/>
          <w:szCs w:val="22"/>
          <w:lang w:val="it-IT"/>
        </w:rPr>
      </w:pPr>
    </w:p>
    <w:p w14:paraId="5DC06A34" w14:textId="52D44DF8" w:rsidR="00C53967" w:rsidRDefault="00C53967" w:rsidP="003E34BE">
      <w:pPr>
        <w:pStyle w:val="DefaultText"/>
        <w:rPr>
          <w:rFonts w:ascii="Garamond" w:hAnsi="Garamond"/>
          <w:sz w:val="22"/>
          <w:szCs w:val="22"/>
          <w:lang w:val="it-IT"/>
        </w:rPr>
      </w:pPr>
    </w:p>
    <w:p w14:paraId="35C00447" w14:textId="50BB9823" w:rsidR="00C53967" w:rsidRDefault="00C53967" w:rsidP="003E34BE">
      <w:pPr>
        <w:pStyle w:val="DefaultText"/>
        <w:rPr>
          <w:rFonts w:ascii="Garamond" w:hAnsi="Garamond"/>
          <w:sz w:val="22"/>
          <w:szCs w:val="22"/>
          <w:lang w:val="it-IT"/>
        </w:rPr>
      </w:pPr>
    </w:p>
    <w:p w14:paraId="47C868FB" w14:textId="7C3DE08C" w:rsidR="00C53967" w:rsidRDefault="00C53967" w:rsidP="003E34BE">
      <w:pPr>
        <w:pStyle w:val="DefaultText"/>
        <w:rPr>
          <w:rFonts w:ascii="Garamond" w:hAnsi="Garamond"/>
          <w:sz w:val="22"/>
          <w:szCs w:val="22"/>
          <w:lang w:val="it-IT"/>
        </w:rPr>
      </w:pPr>
    </w:p>
    <w:p w14:paraId="6CDC56CA" w14:textId="0C615B03" w:rsidR="00C53967" w:rsidRDefault="00C53967" w:rsidP="003E34BE">
      <w:pPr>
        <w:pStyle w:val="DefaultText"/>
        <w:rPr>
          <w:rFonts w:ascii="Garamond" w:hAnsi="Garamond"/>
          <w:sz w:val="22"/>
          <w:szCs w:val="22"/>
          <w:lang w:val="it-IT"/>
        </w:rPr>
      </w:pPr>
    </w:p>
    <w:p w14:paraId="0DED2D07" w14:textId="682FD851" w:rsidR="00C53967" w:rsidRDefault="00C53967" w:rsidP="003E34BE">
      <w:pPr>
        <w:pStyle w:val="DefaultText"/>
        <w:rPr>
          <w:rFonts w:ascii="Garamond" w:hAnsi="Garamond"/>
          <w:sz w:val="22"/>
          <w:szCs w:val="22"/>
          <w:lang w:val="it-IT"/>
        </w:rPr>
      </w:pPr>
    </w:p>
    <w:p w14:paraId="0E8A7904" w14:textId="46725024" w:rsidR="00C53967" w:rsidRDefault="00C53967" w:rsidP="003E34BE">
      <w:pPr>
        <w:pStyle w:val="DefaultText"/>
        <w:rPr>
          <w:rFonts w:ascii="Garamond" w:hAnsi="Garamond"/>
          <w:sz w:val="22"/>
          <w:szCs w:val="22"/>
          <w:lang w:val="it-IT"/>
        </w:rPr>
      </w:pPr>
    </w:p>
    <w:p w14:paraId="2A795789" w14:textId="77777777" w:rsidR="00C53967" w:rsidRPr="00921006" w:rsidRDefault="00C53967" w:rsidP="003E34BE">
      <w:pPr>
        <w:pStyle w:val="DefaultText"/>
        <w:rPr>
          <w:rFonts w:ascii="Garamond" w:hAnsi="Garamond"/>
          <w:sz w:val="22"/>
          <w:szCs w:val="22"/>
          <w:lang w:val="it-IT"/>
        </w:rPr>
      </w:pPr>
    </w:p>
    <w:bookmarkEnd w:id="2"/>
    <w:bookmarkEnd w:id="3"/>
    <w:bookmarkEnd w:id="4"/>
    <w:p w14:paraId="39C7EC45" w14:textId="77777777" w:rsidR="001A401B" w:rsidRDefault="000C70B1" w:rsidP="00256766">
      <w:pPr>
        <w:pStyle w:val="DefaultText"/>
        <w:rPr>
          <w:rFonts w:ascii="Garamond" w:hAnsi="Garamond"/>
          <w:b/>
          <w:szCs w:val="24"/>
        </w:rPr>
      </w:pPr>
      <w:r w:rsidRPr="00803762">
        <w:rPr>
          <w:rFonts w:ascii="Garamond" w:hAnsi="Garamond" w:cs="Arial"/>
          <w:b/>
          <w:szCs w:val="24"/>
        </w:rPr>
        <w:lastRenderedPageBreak/>
        <w:t xml:space="preserve">Anexa nr. 1  la contractul de </w:t>
      </w:r>
      <w:r w:rsidR="00685FB3" w:rsidRPr="00803762">
        <w:rPr>
          <w:rFonts w:ascii="Garamond" w:hAnsi="Garamond" w:cs="Arial"/>
          <w:b/>
          <w:szCs w:val="24"/>
        </w:rPr>
        <w:t xml:space="preserve">servicii nr. </w:t>
      </w:r>
      <w:r w:rsidR="001A401B">
        <w:rPr>
          <w:rFonts w:ascii="Garamond" w:hAnsi="Garamond"/>
          <w:b/>
          <w:szCs w:val="24"/>
        </w:rPr>
        <w:t>75555</w:t>
      </w:r>
      <w:r w:rsidR="001A401B" w:rsidRPr="00803762">
        <w:rPr>
          <w:rFonts w:ascii="Garamond" w:hAnsi="Garamond"/>
          <w:b/>
          <w:szCs w:val="24"/>
        </w:rPr>
        <w:t xml:space="preserve"> data</w:t>
      </w:r>
      <w:r w:rsidR="001A401B">
        <w:rPr>
          <w:rFonts w:ascii="Garamond" w:hAnsi="Garamond"/>
          <w:b/>
          <w:szCs w:val="24"/>
        </w:rPr>
        <w:t xml:space="preserve"> 14.06.2022</w:t>
      </w:r>
    </w:p>
    <w:p w14:paraId="6D601A34" w14:textId="45BFD30E" w:rsidR="00685FB3" w:rsidRPr="00FC6173" w:rsidRDefault="00685FB3" w:rsidP="00FC6173">
      <w:pPr>
        <w:spacing w:after="0"/>
        <w:ind w:left="1080" w:hanging="1092"/>
        <w:rPr>
          <w:rFonts w:ascii="Garamond" w:hAnsi="Garamond"/>
          <w:color w:val="000000"/>
          <w:sz w:val="24"/>
          <w:szCs w:val="24"/>
        </w:rPr>
      </w:pP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9976" w:type="dxa"/>
        <w:jc w:val="center"/>
        <w:tblLook w:val="04A0" w:firstRow="1" w:lastRow="0" w:firstColumn="1" w:lastColumn="0" w:noHBand="0" w:noVBand="1"/>
      </w:tblPr>
      <w:tblGrid>
        <w:gridCol w:w="1158"/>
        <w:gridCol w:w="4070"/>
        <w:gridCol w:w="1034"/>
        <w:gridCol w:w="1907"/>
        <w:gridCol w:w="1807"/>
      </w:tblGrid>
      <w:tr w:rsidR="00501F98" w:rsidRPr="00803762" w14:paraId="42FC81B2" w14:textId="025C0F5B" w:rsidTr="00501F98">
        <w:trPr>
          <w:trHeight w:val="519"/>
          <w:jc w:val="center"/>
        </w:trPr>
        <w:tc>
          <w:tcPr>
            <w:tcW w:w="1158" w:type="dxa"/>
            <w:vAlign w:val="center"/>
          </w:tcPr>
          <w:p w14:paraId="722E3122" w14:textId="77777777" w:rsidR="00501F98" w:rsidRPr="00803762" w:rsidRDefault="00501F98"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4070" w:type="dxa"/>
            <w:vAlign w:val="center"/>
          </w:tcPr>
          <w:p w14:paraId="711FDE22" w14:textId="77777777" w:rsidR="00501F98" w:rsidRPr="00803762" w:rsidRDefault="00501F98"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034" w:type="dxa"/>
            <w:vAlign w:val="center"/>
          </w:tcPr>
          <w:p w14:paraId="6E99B70F" w14:textId="77777777" w:rsidR="00501F98" w:rsidRPr="00803762" w:rsidRDefault="00501F98" w:rsidP="00685FB3">
            <w:pPr>
              <w:spacing w:after="0" w:line="240" w:lineRule="auto"/>
              <w:jc w:val="center"/>
              <w:rPr>
                <w:rFonts w:ascii="Garamond" w:hAnsi="Garamond"/>
                <w:b/>
                <w:sz w:val="24"/>
                <w:szCs w:val="24"/>
              </w:rPr>
            </w:pPr>
            <w:r w:rsidRPr="00803762">
              <w:rPr>
                <w:rFonts w:ascii="Garamond" w:hAnsi="Garamond"/>
                <w:b/>
                <w:sz w:val="24"/>
                <w:szCs w:val="24"/>
              </w:rPr>
              <w:t>Nr cursanti</w:t>
            </w:r>
          </w:p>
        </w:tc>
        <w:tc>
          <w:tcPr>
            <w:tcW w:w="1907" w:type="dxa"/>
            <w:vAlign w:val="center"/>
          </w:tcPr>
          <w:p w14:paraId="1A10AC45" w14:textId="77777777" w:rsidR="00501F98" w:rsidRPr="00803762" w:rsidRDefault="00501F98" w:rsidP="00685FB3">
            <w:pPr>
              <w:spacing w:after="0" w:line="240" w:lineRule="auto"/>
              <w:jc w:val="center"/>
              <w:rPr>
                <w:rFonts w:ascii="Garamond" w:hAnsi="Garamond"/>
                <w:b/>
                <w:sz w:val="24"/>
                <w:szCs w:val="24"/>
              </w:rPr>
            </w:pPr>
            <w:r w:rsidRPr="00803762">
              <w:rPr>
                <w:rFonts w:ascii="Garamond" w:hAnsi="Garamond"/>
                <w:b/>
                <w:sz w:val="24"/>
                <w:szCs w:val="24"/>
              </w:rPr>
              <w:t>Pret/Participant</w:t>
            </w:r>
          </w:p>
          <w:p w14:paraId="0CAD8340" w14:textId="77777777" w:rsidR="00501F98" w:rsidRPr="00803762" w:rsidRDefault="00501F98" w:rsidP="00685FB3">
            <w:pPr>
              <w:spacing w:after="0" w:line="240" w:lineRule="auto"/>
              <w:jc w:val="center"/>
              <w:rPr>
                <w:rFonts w:ascii="Garamond" w:hAnsi="Garamond"/>
                <w:b/>
                <w:sz w:val="24"/>
                <w:szCs w:val="24"/>
              </w:rPr>
            </w:pPr>
            <w:r w:rsidRPr="00803762">
              <w:rPr>
                <w:rFonts w:ascii="Garamond" w:hAnsi="Garamond"/>
                <w:b/>
                <w:sz w:val="24"/>
                <w:szCs w:val="24"/>
              </w:rPr>
              <w:t>fara TVA</w:t>
            </w:r>
          </w:p>
        </w:tc>
        <w:tc>
          <w:tcPr>
            <w:tcW w:w="1807" w:type="dxa"/>
            <w:vAlign w:val="center"/>
          </w:tcPr>
          <w:p w14:paraId="7790D9DB" w14:textId="77777777" w:rsidR="00501F98" w:rsidRPr="00803762" w:rsidRDefault="00501F98"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501F98" w:rsidRPr="00803762" w:rsidRDefault="00501F98" w:rsidP="00BA2673">
            <w:pPr>
              <w:spacing w:after="0" w:line="240" w:lineRule="auto"/>
              <w:jc w:val="center"/>
              <w:rPr>
                <w:rFonts w:ascii="Garamond" w:hAnsi="Garamond"/>
                <w:b/>
                <w:sz w:val="24"/>
                <w:szCs w:val="24"/>
              </w:rPr>
            </w:pPr>
            <w:r w:rsidRPr="00803762">
              <w:rPr>
                <w:rFonts w:ascii="Garamond" w:hAnsi="Garamond"/>
                <w:b/>
                <w:sz w:val="24"/>
                <w:szCs w:val="24"/>
              </w:rPr>
              <w:t>fara TVA</w:t>
            </w:r>
          </w:p>
        </w:tc>
      </w:tr>
      <w:tr w:rsidR="00501F98" w:rsidRPr="00803762" w14:paraId="3DA40921" w14:textId="5E83C1EF" w:rsidTr="00501F98">
        <w:trPr>
          <w:trHeight w:val="1658"/>
          <w:jc w:val="center"/>
        </w:trPr>
        <w:tc>
          <w:tcPr>
            <w:tcW w:w="1158" w:type="dxa"/>
            <w:vAlign w:val="center"/>
          </w:tcPr>
          <w:p w14:paraId="6C086539" w14:textId="77777777" w:rsidR="00501F98" w:rsidRPr="00803762" w:rsidRDefault="00501F98" w:rsidP="00685FB3">
            <w:pPr>
              <w:spacing w:after="0" w:line="240" w:lineRule="auto"/>
              <w:jc w:val="center"/>
              <w:rPr>
                <w:rFonts w:ascii="Garamond" w:hAnsi="Garamond"/>
                <w:sz w:val="24"/>
                <w:szCs w:val="24"/>
              </w:rPr>
            </w:pPr>
            <w:r w:rsidRPr="00803762">
              <w:rPr>
                <w:rFonts w:ascii="Garamond" w:hAnsi="Garamond"/>
                <w:sz w:val="24"/>
                <w:szCs w:val="24"/>
              </w:rPr>
              <w:t>1.</w:t>
            </w:r>
          </w:p>
        </w:tc>
        <w:tc>
          <w:tcPr>
            <w:tcW w:w="4070" w:type="dxa"/>
            <w:vAlign w:val="center"/>
          </w:tcPr>
          <w:p w14:paraId="19203A90" w14:textId="3AE040F9" w:rsidR="00501F98" w:rsidRPr="00803762" w:rsidRDefault="00501F98" w:rsidP="00125A71">
            <w:pPr>
              <w:keepNext/>
              <w:keepLines/>
              <w:spacing w:after="0" w:line="240" w:lineRule="auto"/>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Pr="00F0322E">
              <w:rPr>
                <w:rFonts w:ascii="Garamond" w:hAnsi="Garamond"/>
                <w:sz w:val="24"/>
                <w:szCs w:val="24"/>
              </w:rPr>
              <w:t>”</w:t>
            </w:r>
            <w:r>
              <w:rPr>
                <w:rFonts w:ascii="Garamond" w:hAnsi="Garamond"/>
                <w:sz w:val="24"/>
                <w:szCs w:val="24"/>
                <w:lang w:val="fr-FR"/>
              </w:rPr>
              <w:t>Notiuni fundamentale de igiena si alimentatie</w:t>
            </w:r>
            <w:r w:rsidRPr="00F0322E">
              <w:rPr>
                <w:rFonts w:ascii="Garamond" w:hAnsi="Garamond"/>
                <w:sz w:val="24"/>
                <w:szCs w:val="24"/>
              </w:rPr>
              <w:t>”</w:t>
            </w:r>
          </w:p>
          <w:p w14:paraId="04736DB9" w14:textId="510F0DBA" w:rsidR="00501F98" w:rsidRPr="00803762" w:rsidRDefault="00501F98" w:rsidP="00BE3636">
            <w:pPr>
              <w:spacing w:after="0" w:line="240" w:lineRule="auto"/>
              <w:rPr>
                <w:rFonts w:ascii="Garamond" w:hAnsi="Garamond"/>
                <w:sz w:val="24"/>
                <w:szCs w:val="24"/>
              </w:rPr>
            </w:pPr>
          </w:p>
        </w:tc>
        <w:tc>
          <w:tcPr>
            <w:tcW w:w="1034" w:type="dxa"/>
            <w:vAlign w:val="center"/>
          </w:tcPr>
          <w:p w14:paraId="5B4509A7" w14:textId="07829953" w:rsidR="00501F98" w:rsidRPr="00803762" w:rsidRDefault="00501F98" w:rsidP="00685FB3">
            <w:pPr>
              <w:spacing w:after="0" w:line="240" w:lineRule="auto"/>
              <w:jc w:val="center"/>
              <w:rPr>
                <w:rFonts w:ascii="Garamond" w:hAnsi="Garamond"/>
                <w:sz w:val="24"/>
                <w:szCs w:val="24"/>
              </w:rPr>
            </w:pPr>
            <w:r>
              <w:rPr>
                <w:rFonts w:ascii="Garamond" w:hAnsi="Garamond"/>
                <w:sz w:val="24"/>
                <w:szCs w:val="24"/>
              </w:rPr>
              <w:t>167</w:t>
            </w:r>
          </w:p>
        </w:tc>
        <w:tc>
          <w:tcPr>
            <w:tcW w:w="1907" w:type="dxa"/>
            <w:vAlign w:val="center"/>
          </w:tcPr>
          <w:p w14:paraId="02903565" w14:textId="36F5CEBF" w:rsidR="00501F98" w:rsidRPr="00803762" w:rsidRDefault="00501F98" w:rsidP="00AA354C">
            <w:pPr>
              <w:spacing w:after="0" w:line="240" w:lineRule="auto"/>
              <w:jc w:val="center"/>
              <w:rPr>
                <w:rFonts w:ascii="Garamond" w:hAnsi="Garamond"/>
                <w:sz w:val="24"/>
                <w:szCs w:val="24"/>
              </w:rPr>
            </w:pPr>
            <w:r>
              <w:rPr>
                <w:rFonts w:ascii="Garamond" w:hAnsi="Garamond"/>
                <w:sz w:val="24"/>
                <w:szCs w:val="24"/>
              </w:rPr>
              <w:t>47,00</w:t>
            </w:r>
          </w:p>
        </w:tc>
        <w:tc>
          <w:tcPr>
            <w:tcW w:w="1807" w:type="dxa"/>
            <w:vAlign w:val="center"/>
          </w:tcPr>
          <w:p w14:paraId="715D227B" w14:textId="41307D96" w:rsidR="00501F98" w:rsidRPr="00803762" w:rsidRDefault="00501F98" w:rsidP="00AA354C">
            <w:pPr>
              <w:spacing w:after="0" w:line="240" w:lineRule="auto"/>
              <w:jc w:val="center"/>
              <w:rPr>
                <w:rFonts w:ascii="Garamond" w:hAnsi="Garamond"/>
                <w:sz w:val="24"/>
                <w:szCs w:val="24"/>
              </w:rPr>
            </w:pPr>
            <w:r>
              <w:rPr>
                <w:rFonts w:ascii="Garamond" w:hAnsi="Garamond"/>
                <w:sz w:val="24"/>
                <w:szCs w:val="24"/>
              </w:rPr>
              <w:t>7.849,00</w:t>
            </w:r>
          </w:p>
        </w:tc>
      </w:tr>
      <w:tr w:rsidR="00501F98" w:rsidRPr="00803762" w14:paraId="3A33D90D" w14:textId="31CE3619" w:rsidTr="00501F98">
        <w:trPr>
          <w:trHeight w:val="347"/>
          <w:jc w:val="center"/>
        </w:trPr>
        <w:tc>
          <w:tcPr>
            <w:tcW w:w="8169" w:type="dxa"/>
            <w:gridSpan w:val="4"/>
            <w:vAlign w:val="center"/>
          </w:tcPr>
          <w:p w14:paraId="500DCE4E" w14:textId="77777777" w:rsidR="00501F98" w:rsidRDefault="00501F98" w:rsidP="00E50FC4">
            <w:pPr>
              <w:spacing w:after="0" w:line="240" w:lineRule="auto"/>
              <w:jc w:val="center"/>
              <w:rPr>
                <w:rFonts w:ascii="Garamond" w:hAnsi="Garamond"/>
                <w:b/>
                <w:sz w:val="24"/>
                <w:szCs w:val="24"/>
              </w:rPr>
            </w:pPr>
          </w:p>
          <w:p w14:paraId="48506A21" w14:textId="1013DCD7" w:rsidR="00501F98" w:rsidRPr="00803762" w:rsidRDefault="00501F98" w:rsidP="00E50FC4">
            <w:pPr>
              <w:spacing w:after="0" w:line="240" w:lineRule="auto"/>
              <w:jc w:val="center"/>
              <w:rPr>
                <w:rFonts w:ascii="Garamond" w:hAnsi="Garamond"/>
                <w:b/>
                <w:sz w:val="24"/>
                <w:szCs w:val="24"/>
              </w:rPr>
            </w:pPr>
            <w:r w:rsidRPr="00803762">
              <w:rPr>
                <w:rFonts w:ascii="Garamond" w:hAnsi="Garamond"/>
                <w:b/>
                <w:sz w:val="24"/>
                <w:szCs w:val="24"/>
              </w:rPr>
              <w:t xml:space="preserve">Valoare totala </w:t>
            </w:r>
          </w:p>
          <w:p w14:paraId="58FF0E5A" w14:textId="6B2A997A" w:rsidR="00501F98" w:rsidRPr="00803762" w:rsidRDefault="00501F98" w:rsidP="00E50FC4">
            <w:pPr>
              <w:spacing w:after="0" w:line="240" w:lineRule="auto"/>
              <w:rPr>
                <w:rFonts w:ascii="Garamond" w:hAnsi="Garamond"/>
                <w:b/>
                <w:sz w:val="24"/>
                <w:szCs w:val="24"/>
              </w:rPr>
            </w:pPr>
          </w:p>
        </w:tc>
        <w:tc>
          <w:tcPr>
            <w:tcW w:w="1807" w:type="dxa"/>
            <w:vAlign w:val="center"/>
          </w:tcPr>
          <w:p w14:paraId="4BD68AF4" w14:textId="755D1C4E" w:rsidR="00501F98" w:rsidRPr="00AC5A26" w:rsidRDefault="0069345A" w:rsidP="007242DA">
            <w:pPr>
              <w:spacing w:after="0" w:line="240" w:lineRule="auto"/>
              <w:jc w:val="center"/>
              <w:rPr>
                <w:rFonts w:ascii="Garamond" w:hAnsi="Garamond"/>
                <w:b/>
                <w:bCs/>
                <w:sz w:val="24"/>
                <w:szCs w:val="24"/>
              </w:rPr>
            </w:pPr>
            <w:r>
              <w:rPr>
                <w:rFonts w:ascii="Garamond" w:hAnsi="Garamond"/>
                <w:b/>
                <w:bCs/>
                <w:sz w:val="24"/>
                <w:szCs w:val="24"/>
              </w:rPr>
              <w:t>7.849,00</w:t>
            </w:r>
          </w:p>
        </w:tc>
      </w:tr>
    </w:tbl>
    <w:p w14:paraId="721A9499" w14:textId="2753B3EF" w:rsidR="006C27DD" w:rsidRPr="00803762" w:rsidRDefault="00527139" w:rsidP="00371169">
      <w:pPr>
        <w:spacing w:after="0" w:line="240" w:lineRule="auto"/>
        <w:rPr>
          <w:rFonts w:ascii="Garamond" w:hAnsi="Garamond"/>
          <w:sz w:val="24"/>
          <w:szCs w:val="24"/>
        </w:rPr>
      </w:pPr>
      <w:r>
        <w:rPr>
          <w:rFonts w:ascii="Garamond" w:hAnsi="Garamond"/>
          <w:sz w:val="24"/>
          <w:szCs w:val="24"/>
        </w:rPr>
        <w:t>TVA 0. Societatea economica este neplatitoare de TVA</w:t>
      </w:r>
    </w:p>
    <w:p w14:paraId="7623B958" w14:textId="650BEB5C" w:rsidR="009A1AF1" w:rsidRDefault="009A1AF1" w:rsidP="009A1AF1">
      <w:pPr>
        <w:spacing w:after="0" w:line="240" w:lineRule="auto"/>
        <w:rPr>
          <w:rFonts w:ascii="Garamond" w:hAnsi="Garamond"/>
          <w:sz w:val="24"/>
          <w:szCs w:val="24"/>
        </w:rPr>
      </w:pPr>
    </w:p>
    <w:p w14:paraId="15511EA9" w14:textId="641204FF" w:rsidR="0069345A" w:rsidRDefault="0069345A" w:rsidP="009A1AF1">
      <w:pPr>
        <w:spacing w:after="0" w:line="240" w:lineRule="auto"/>
        <w:rPr>
          <w:rFonts w:ascii="Garamond" w:hAnsi="Garamond"/>
          <w:sz w:val="24"/>
          <w:szCs w:val="24"/>
        </w:rPr>
      </w:pPr>
    </w:p>
    <w:p w14:paraId="22568F0B" w14:textId="77777777" w:rsidR="0069345A" w:rsidRPr="00803762" w:rsidRDefault="0069345A" w:rsidP="009A1AF1">
      <w:pPr>
        <w:spacing w:after="0" w:line="240" w:lineRule="auto"/>
        <w:rPr>
          <w:rFonts w:ascii="Garamond" w:hAnsi="Garamond"/>
          <w:sz w:val="24"/>
          <w:szCs w:val="24"/>
        </w:rPr>
      </w:pPr>
    </w:p>
    <w:p w14:paraId="412D1098" w14:textId="63F324A3" w:rsidR="00454BA9" w:rsidRPr="00454BA9" w:rsidRDefault="00454BA9" w:rsidP="00454BA9">
      <w:pPr>
        <w:tabs>
          <w:tab w:val="left" w:pos="3261"/>
        </w:tabs>
        <w:suppressAutoHyphens/>
        <w:spacing w:after="0"/>
        <w:jc w:val="both"/>
        <w:rPr>
          <w:rFonts w:ascii="Garamond" w:hAnsi="Garamond"/>
          <w:b/>
          <w:sz w:val="24"/>
          <w:szCs w:val="24"/>
          <w:lang w:eastAsia="ar-SA"/>
        </w:rPr>
      </w:pPr>
      <w:r w:rsidRPr="00454BA9">
        <w:rPr>
          <w:rFonts w:ascii="Garamond" w:hAnsi="Garamond"/>
          <w:b/>
          <w:sz w:val="24"/>
          <w:szCs w:val="24"/>
          <w:lang w:eastAsia="ar-SA"/>
        </w:rPr>
        <w:t>Achizitor</w:t>
      </w:r>
      <w:r w:rsidRPr="00454BA9">
        <w:rPr>
          <w:rFonts w:ascii="Garamond" w:hAnsi="Garamond"/>
          <w:b/>
          <w:sz w:val="24"/>
          <w:szCs w:val="24"/>
          <w:lang w:eastAsia="ar-SA"/>
        </w:rPr>
        <w:tab/>
        <w:t xml:space="preserve"> </w:t>
      </w:r>
      <w:r w:rsidRPr="00454BA9">
        <w:rPr>
          <w:rFonts w:ascii="Garamond" w:hAnsi="Garamond"/>
          <w:b/>
          <w:sz w:val="24"/>
          <w:szCs w:val="24"/>
          <w:lang w:eastAsia="ar-SA"/>
        </w:rPr>
        <w:tab/>
        <w:t xml:space="preserve">   </w:t>
      </w:r>
      <w:r w:rsidRPr="00454BA9">
        <w:rPr>
          <w:rFonts w:ascii="Garamond" w:hAnsi="Garamond"/>
          <w:b/>
          <w:sz w:val="24"/>
          <w:szCs w:val="24"/>
          <w:lang w:eastAsia="ar-SA"/>
        </w:rPr>
        <w:tab/>
        <w:t xml:space="preserve">            </w:t>
      </w:r>
      <w:r w:rsidR="00070A0E">
        <w:rPr>
          <w:rFonts w:ascii="Garamond" w:hAnsi="Garamond"/>
          <w:b/>
          <w:sz w:val="24"/>
          <w:szCs w:val="24"/>
          <w:lang w:eastAsia="ar-SA"/>
        </w:rPr>
        <w:t xml:space="preserve">       </w:t>
      </w:r>
      <w:r w:rsidRPr="00454BA9">
        <w:rPr>
          <w:rFonts w:ascii="Garamond" w:hAnsi="Garamond"/>
          <w:b/>
          <w:sz w:val="24"/>
          <w:szCs w:val="24"/>
          <w:lang w:eastAsia="ar-SA"/>
        </w:rPr>
        <w:t xml:space="preserve">  </w:t>
      </w:r>
      <w:r w:rsidR="00070A0E">
        <w:rPr>
          <w:rFonts w:ascii="Garamond" w:hAnsi="Garamond"/>
          <w:b/>
          <w:lang w:eastAsia="ar-SA"/>
        </w:rPr>
        <w:t>Prestator</w:t>
      </w:r>
    </w:p>
    <w:p w14:paraId="78E267EA" w14:textId="77777777" w:rsidR="00454BA9" w:rsidRPr="00454BA9" w:rsidRDefault="00454BA9" w:rsidP="00454BA9">
      <w:pPr>
        <w:pStyle w:val="DefaultText"/>
        <w:rPr>
          <w:rFonts w:ascii="Garamond" w:hAnsi="Garamond"/>
          <w:szCs w:val="24"/>
          <w:lang w:val="it-IT"/>
        </w:rPr>
      </w:pPr>
      <w:r w:rsidRPr="00454BA9">
        <w:rPr>
          <w:rFonts w:ascii="Garamond" w:hAnsi="Garamond"/>
          <w:szCs w:val="24"/>
          <w:lang w:val="it-IT"/>
        </w:rPr>
        <w:t xml:space="preserve">D.G.A.S.P.C. SECTOR 2                                                    SC AGENTIA SPERANTELOR SRL </w:t>
      </w:r>
    </w:p>
    <w:p w14:paraId="182B6481" w14:textId="7B2C6581" w:rsidR="00BA2673" w:rsidRDefault="00BA2673" w:rsidP="00A84120">
      <w:pPr>
        <w:tabs>
          <w:tab w:val="left" w:pos="5448"/>
        </w:tabs>
        <w:spacing w:after="0" w:line="240" w:lineRule="auto"/>
        <w:rPr>
          <w:rFonts w:ascii="Garamond" w:hAnsi="Garamond"/>
          <w:sz w:val="24"/>
          <w:szCs w:val="24"/>
          <w:lang w:val="fr-FR"/>
        </w:rPr>
      </w:pPr>
    </w:p>
    <w:p w14:paraId="713F08FC" w14:textId="1A48A6F5" w:rsidR="00C53967" w:rsidRDefault="00C53967" w:rsidP="00A84120">
      <w:pPr>
        <w:tabs>
          <w:tab w:val="left" w:pos="5448"/>
        </w:tabs>
        <w:spacing w:after="0" w:line="240" w:lineRule="auto"/>
        <w:rPr>
          <w:rFonts w:ascii="Garamond" w:hAnsi="Garamond"/>
          <w:sz w:val="24"/>
          <w:szCs w:val="24"/>
          <w:lang w:val="fr-FR"/>
        </w:rPr>
      </w:pPr>
    </w:p>
    <w:p w14:paraId="7039BEC5" w14:textId="72588D7D" w:rsidR="00C53967" w:rsidRDefault="00C53967" w:rsidP="00A84120">
      <w:pPr>
        <w:tabs>
          <w:tab w:val="left" w:pos="5448"/>
        </w:tabs>
        <w:spacing w:after="0" w:line="240" w:lineRule="auto"/>
        <w:rPr>
          <w:rFonts w:ascii="Garamond" w:hAnsi="Garamond"/>
          <w:sz w:val="24"/>
          <w:szCs w:val="24"/>
          <w:lang w:val="fr-FR"/>
        </w:rPr>
      </w:pPr>
    </w:p>
    <w:p w14:paraId="4A38F36A" w14:textId="05DEFEDB" w:rsidR="00C53967" w:rsidRDefault="00C53967" w:rsidP="00A84120">
      <w:pPr>
        <w:tabs>
          <w:tab w:val="left" w:pos="5448"/>
        </w:tabs>
        <w:spacing w:after="0" w:line="240" w:lineRule="auto"/>
        <w:rPr>
          <w:rFonts w:ascii="Garamond" w:hAnsi="Garamond"/>
          <w:sz w:val="24"/>
          <w:szCs w:val="24"/>
          <w:lang w:val="fr-FR"/>
        </w:rPr>
      </w:pPr>
    </w:p>
    <w:p w14:paraId="56E3C6C3" w14:textId="7B4D114F" w:rsidR="00C53967" w:rsidRDefault="00C53967" w:rsidP="00A84120">
      <w:pPr>
        <w:tabs>
          <w:tab w:val="left" w:pos="5448"/>
        </w:tabs>
        <w:spacing w:after="0" w:line="240" w:lineRule="auto"/>
        <w:rPr>
          <w:rFonts w:ascii="Garamond" w:hAnsi="Garamond"/>
          <w:sz w:val="24"/>
          <w:szCs w:val="24"/>
          <w:lang w:val="fr-FR"/>
        </w:rPr>
      </w:pPr>
    </w:p>
    <w:p w14:paraId="569E082C" w14:textId="07AC5F39" w:rsidR="00C53967" w:rsidRDefault="00C53967" w:rsidP="00A84120">
      <w:pPr>
        <w:tabs>
          <w:tab w:val="left" w:pos="5448"/>
        </w:tabs>
        <w:spacing w:after="0" w:line="240" w:lineRule="auto"/>
        <w:rPr>
          <w:rFonts w:ascii="Garamond" w:hAnsi="Garamond"/>
          <w:sz w:val="24"/>
          <w:szCs w:val="24"/>
          <w:lang w:val="fr-FR"/>
        </w:rPr>
      </w:pPr>
    </w:p>
    <w:p w14:paraId="7ACDBC02" w14:textId="41B2A2AB" w:rsidR="00C53967" w:rsidRDefault="00C53967" w:rsidP="00A84120">
      <w:pPr>
        <w:tabs>
          <w:tab w:val="left" w:pos="5448"/>
        </w:tabs>
        <w:spacing w:after="0" w:line="240" w:lineRule="auto"/>
        <w:rPr>
          <w:rFonts w:ascii="Garamond" w:hAnsi="Garamond"/>
          <w:sz w:val="24"/>
          <w:szCs w:val="24"/>
          <w:lang w:val="fr-FR"/>
        </w:rPr>
      </w:pPr>
    </w:p>
    <w:p w14:paraId="7D176364" w14:textId="054CFB67" w:rsidR="00C53967" w:rsidRDefault="00C53967" w:rsidP="00A84120">
      <w:pPr>
        <w:tabs>
          <w:tab w:val="left" w:pos="5448"/>
        </w:tabs>
        <w:spacing w:after="0" w:line="240" w:lineRule="auto"/>
        <w:rPr>
          <w:rFonts w:ascii="Garamond" w:hAnsi="Garamond"/>
          <w:sz w:val="24"/>
          <w:szCs w:val="24"/>
          <w:lang w:val="fr-FR"/>
        </w:rPr>
      </w:pPr>
    </w:p>
    <w:p w14:paraId="75554C7F" w14:textId="6464992C" w:rsidR="00C53967" w:rsidRDefault="00C53967" w:rsidP="00A84120">
      <w:pPr>
        <w:tabs>
          <w:tab w:val="left" w:pos="5448"/>
        </w:tabs>
        <w:spacing w:after="0" w:line="240" w:lineRule="auto"/>
        <w:rPr>
          <w:rFonts w:ascii="Garamond" w:hAnsi="Garamond"/>
          <w:sz w:val="24"/>
          <w:szCs w:val="24"/>
          <w:lang w:val="fr-FR"/>
        </w:rPr>
      </w:pPr>
    </w:p>
    <w:p w14:paraId="025522B3" w14:textId="1720EE38" w:rsidR="00C53967" w:rsidRDefault="00C53967" w:rsidP="00A84120">
      <w:pPr>
        <w:tabs>
          <w:tab w:val="left" w:pos="5448"/>
        </w:tabs>
        <w:spacing w:after="0" w:line="240" w:lineRule="auto"/>
        <w:rPr>
          <w:rFonts w:ascii="Garamond" w:hAnsi="Garamond"/>
          <w:sz w:val="24"/>
          <w:szCs w:val="24"/>
          <w:lang w:val="fr-FR"/>
        </w:rPr>
      </w:pPr>
    </w:p>
    <w:p w14:paraId="655F8EDE" w14:textId="1DF8D828" w:rsidR="00C53967" w:rsidRDefault="00C53967" w:rsidP="00A84120">
      <w:pPr>
        <w:tabs>
          <w:tab w:val="left" w:pos="5448"/>
        </w:tabs>
        <w:spacing w:after="0" w:line="240" w:lineRule="auto"/>
        <w:rPr>
          <w:rFonts w:ascii="Garamond" w:hAnsi="Garamond"/>
          <w:sz w:val="24"/>
          <w:szCs w:val="24"/>
          <w:lang w:val="fr-FR"/>
        </w:rPr>
      </w:pPr>
    </w:p>
    <w:p w14:paraId="6E893385" w14:textId="208A6FFA" w:rsidR="00C53967" w:rsidRDefault="00C53967" w:rsidP="00A84120">
      <w:pPr>
        <w:tabs>
          <w:tab w:val="left" w:pos="5448"/>
        </w:tabs>
        <w:spacing w:after="0" w:line="240" w:lineRule="auto"/>
        <w:rPr>
          <w:rFonts w:ascii="Garamond" w:hAnsi="Garamond"/>
          <w:sz w:val="24"/>
          <w:szCs w:val="24"/>
          <w:lang w:val="fr-FR"/>
        </w:rPr>
      </w:pPr>
    </w:p>
    <w:p w14:paraId="79F68AA1" w14:textId="02314744" w:rsidR="00C53967" w:rsidRDefault="00C53967" w:rsidP="00A84120">
      <w:pPr>
        <w:tabs>
          <w:tab w:val="left" w:pos="5448"/>
        </w:tabs>
        <w:spacing w:after="0" w:line="240" w:lineRule="auto"/>
        <w:rPr>
          <w:rFonts w:ascii="Garamond" w:hAnsi="Garamond"/>
          <w:sz w:val="24"/>
          <w:szCs w:val="24"/>
          <w:lang w:val="fr-FR"/>
        </w:rPr>
      </w:pPr>
    </w:p>
    <w:p w14:paraId="3787AA16" w14:textId="6A94D22D" w:rsidR="00C53967" w:rsidRDefault="00C53967" w:rsidP="00A84120">
      <w:pPr>
        <w:tabs>
          <w:tab w:val="left" w:pos="5448"/>
        </w:tabs>
        <w:spacing w:after="0" w:line="240" w:lineRule="auto"/>
        <w:rPr>
          <w:rFonts w:ascii="Garamond" w:hAnsi="Garamond"/>
          <w:sz w:val="24"/>
          <w:szCs w:val="24"/>
          <w:lang w:val="fr-FR"/>
        </w:rPr>
      </w:pPr>
    </w:p>
    <w:p w14:paraId="6A50046D" w14:textId="1AC6C203" w:rsidR="00C53967" w:rsidRDefault="00C53967" w:rsidP="00A84120">
      <w:pPr>
        <w:tabs>
          <w:tab w:val="left" w:pos="5448"/>
        </w:tabs>
        <w:spacing w:after="0" w:line="240" w:lineRule="auto"/>
        <w:rPr>
          <w:rFonts w:ascii="Garamond" w:hAnsi="Garamond"/>
          <w:sz w:val="24"/>
          <w:szCs w:val="24"/>
          <w:lang w:val="fr-FR"/>
        </w:rPr>
      </w:pPr>
    </w:p>
    <w:p w14:paraId="560D9C98" w14:textId="633D5333" w:rsidR="00C53967" w:rsidRDefault="00C53967" w:rsidP="00A84120">
      <w:pPr>
        <w:tabs>
          <w:tab w:val="left" w:pos="5448"/>
        </w:tabs>
        <w:spacing w:after="0" w:line="240" w:lineRule="auto"/>
        <w:rPr>
          <w:rFonts w:ascii="Garamond" w:hAnsi="Garamond"/>
          <w:sz w:val="24"/>
          <w:szCs w:val="24"/>
          <w:lang w:val="fr-FR"/>
        </w:rPr>
      </w:pPr>
    </w:p>
    <w:p w14:paraId="42ADBF84" w14:textId="77777777" w:rsidR="00C53967" w:rsidRDefault="00C53967" w:rsidP="00A84120">
      <w:pPr>
        <w:tabs>
          <w:tab w:val="left" w:pos="5448"/>
        </w:tabs>
        <w:spacing w:after="0" w:line="240" w:lineRule="auto"/>
        <w:rPr>
          <w:rFonts w:ascii="Garamond" w:hAnsi="Garamond"/>
          <w:sz w:val="24"/>
          <w:szCs w:val="24"/>
          <w:lang w:val="fr-FR"/>
        </w:rPr>
      </w:pPr>
    </w:p>
    <w:p w14:paraId="3A49E696" w14:textId="401FD7C4" w:rsidR="00070A0E" w:rsidRDefault="00070A0E" w:rsidP="00A84120">
      <w:pPr>
        <w:tabs>
          <w:tab w:val="left" w:pos="5448"/>
        </w:tabs>
        <w:spacing w:after="0" w:line="240" w:lineRule="auto"/>
        <w:rPr>
          <w:rFonts w:ascii="Garamond" w:hAnsi="Garamond"/>
          <w:sz w:val="24"/>
          <w:szCs w:val="24"/>
          <w:lang w:val="fr-FR"/>
        </w:rPr>
      </w:pPr>
    </w:p>
    <w:p w14:paraId="20A55ACA" w14:textId="0298B008" w:rsidR="00070A0E" w:rsidRDefault="00070A0E" w:rsidP="00A84120">
      <w:pPr>
        <w:tabs>
          <w:tab w:val="left" w:pos="5448"/>
        </w:tabs>
        <w:spacing w:after="0" w:line="240" w:lineRule="auto"/>
        <w:rPr>
          <w:rFonts w:ascii="Garamond" w:hAnsi="Garamond"/>
          <w:sz w:val="24"/>
          <w:szCs w:val="24"/>
          <w:lang w:val="fr-FR"/>
        </w:rPr>
      </w:pPr>
    </w:p>
    <w:p w14:paraId="36A5E2AC" w14:textId="14F5AA12" w:rsidR="00070A0E" w:rsidRDefault="00070A0E" w:rsidP="00A84120">
      <w:pPr>
        <w:tabs>
          <w:tab w:val="left" w:pos="5448"/>
        </w:tabs>
        <w:spacing w:after="0" w:line="240" w:lineRule="auto"/>
        <w:rPr>
          <w:rFonts w:ascii="Garamond" w:hAnsi="Garamond"/>
          <w:sz w:val="24"/>
          <w:szCs w:val="24"/>
          <w:lang w:val="fr-FR"/>
        </w:rPr>
      </w:pPr>
    </w:p>
    <w:p w14:paraId="2F8A26E4" w14:textId="6202D510" w:rsidR="00070A0E" w:rsidRDefault="00070A0E" w:rsidP="00A84120">
      <w:pPr>
        <w:tabs>
          <w:tab w:val="left" w:pos="5448"/>
        </w:tabs>
        <w:spacing w:after="0" w:line="240" w:lineRule="auto"/>
        <w:rPr>
          <w:rFonts w:ascii="Garamond" w:hAnsi="Garamond"/>
          <w:sz w:val="24"/>
          <w:szCs w:val="24"/>
          <w:lang w:val="fr-FR"/>
        </w:rPr>
      </w:pPr>
    </w:p>
    <w:p w14:paraId="21B4B7A8" w14:textId="2CF670A3" w:rsidR="00070A0E" w:rsidRDefault="00070A0E" w:rsidP="00A84120">
      <w:pPr>
        <w:tabs>
          <w:tab w:val="left" w:pos="5448"/>
        </w:tabs>
        <w:spacing w:after="0" w:line="240" w:lineRule="auto"/>
        <w:rPr>
          <w:rFonts w:ascii="Garamond" w:hAnsi="Garamond"/>
          <w:sz w:val="24"/>
          <w:szCs w:val="24"/>
          <w:lang w:val="fr-FR"/>
        </w:rPr>
      </w:pPr>
    </w:p>
    <w:p w14:paraId="054BF76F" w14:textId="4E60051C" w:rsidR="00070A0E" w:rsidRDefault="00070A0E" w:rsidP="00A84120">
      <w:pPr>
        <w:tabs>
          <w:tab w:val="left" w:pos="5448"/>
        </w:tabs>
        <w:spacing w:after="0" w:line="240" w:lineRule="auto"/>
        <w:rPr>
          <w:rFonts w:ascii="Garamond" w:hAnsi="Garamond"/>
          <w:sz w:val="24"/>
          <w:szCs w:val="24"/>
          <w:lang w:val="fr-FR"/>
        </w:rPr>
      </w:pPr>
    </w:p>
    <w:p w14:paraId="54B0EE52" w14:textId="22B38FE4" w:rsidR="00070A0E" w:rsidRDefault="00070A0E" w:rsidP="00A84120">
      <w:pPr>
        <w:tabs>
          <w:tab w:val="left" w:pos="5448"/>
        </w:tabs>
        <w:spacing w:after="0" w:line="240" w:lineRule="auto"/>
        <w:rPr>
          <w:rFonts w:ascii="Garamond" w:hAnsi="Garamond"/>
          <w:sz w:val="24"/>
          <w:szCs w:val="24"/>
          <w:lang w:val="fr-FR"/>
        </w:rPr>
      </w:pPr>
    </w:p>
    <w:p w14:paraId="5DA3D7F9" w14:textId="71A1437F" w:rsidR="00070A0E" w:rsidRDefault="00070A0E" w:rsidP="00A84120">
      <w:pPr>
        <w:tabs>
          <w:tab w:val="left" w:pos="5448"/>
        </w:tabs>
        <w:spacing w:after="0" w:line="240" w:lineRule="auto"/>
        <w:rPr>
          <w:rFonts w:ascii="Garamond" w:hAnsi="Garamond"/>
          <w:sz w:val="24"/>
          <w:szCs w:val="24"/>
          <w:lang w:val="fr-FR"/>
        </w:rPr>
      </w:pPr>
    </w:p>
    <w:p w14:paraId="52A74962" w14:textId="77777777" w:rsidR="00070A0E" w:rsidRPr="00454BA9" w:rsidRDefault="00070A0E" w:rsidP="00A84120">
      <w:pPr>
        <w:tabs>
          <w:tab w:val="left" w:pos="5448"/>
        </w:tabs>
        <w:spacing w:after="0" w:line="240" w:lineRule="auto"/>
        <w:rPr>
          <w:rFonts w:ascii="Garamond" w:hAnsi="Garamond"/>
          <w:sz w:val="24"/>
          <w:szCs w:val="24"/>
          <w:lang w:val="fr-FR"/>
        </w:rPr>
      </w:pPr>
    </w:p>
    <w:p w14:paraId="66CF7ED3" w14:textId="77777777" w:rsidR="00E554D3" w:rsidRPr="00454BA9" w:rsidRDefault="00E554D3" w:rsidP="00685FB3">
      <w:pPr>
        <w:spacing w:after="0" w:line="240" w:lineRule="auto"/>
        <w:jc w:val="both"/>
        <w:rPr>
          <w:rFonts w:ascii="Garamond" w:hAnsi="Garamond"/>
          <w:sz w:val="24"/>
          <w:szCs w:val="24"/>
          <w:lang w:val="fr-FR"/>
        </w:rPr>
      </w:pPr>
    </w:p>
    <w:p w14:paraId="6E5D9790" w14:textId="7F27B80E"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lastRenderedPageBreak/>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r w:rsidR="00256766" w:rsidRPr="00256766">
        <w:rPr>
          <w:rFonts w:ascii="Garamond" w:hAnsi="Garamond"/>
          <w:b/>
          <w:sz w:val="24"/>
          <w:szCs w:val="24"/>
        </w:rPr>
        <w:t>75555 data 14.06.2022</w:t>
      </w: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78" w:type="dxa"/>
        <w:tblLook w:val="04A0" w:firstRow="1" w:lastRow="0" w:firstColumn="1" w:lastColumn="0" w:noHBand="0" w:noVBand="1"/>
      </w:tblPr>
      <w:tblGrid>
        <w:gridCol w:w="850"/>
        <w:gridCol w:w="3086"/>
        <w:gridCol w:w="2693"/>
        <w:gridCol w:w="3049"/>
      </w:tblGrid>
      <w:tr w:rsidR="0002023F" w:rsidRPr="00803762" w14:paraId="3F9DE5DE" w14:textId="77777777" w:rsidTr="002661BE">
        <w:trPr>
          <w:trHeight w:val="662"/>
        </w:trPr>
        <w:tc>
          <w:tcPr>
            <w:tcW w:w="850" w:type="dxa"/>
            <w:vAlign w:val="center"/>
          </w:tcPr>
          <w:p w14:paraId="039828A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crt.</w:t>
            </w:r>
          </w:p>
        </w:tc>
        <w:tc>
          <w:tcPr>
            <w:tcW w:w="3086" w:type="dxa"/>
            <w:vAlign w:val="center"/>
          </w:tcPr>
          <w:p w14:paraId="14BAF094" w14:textId="77777777" w:rsidR="0002023F" w:rsidRPr="00803762" w:rsidRDefault="0002023F" w:rsidP="00AC5512">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2B43F6FE" w:rsidR="0002023F" w:rsidRPr="00803762" w:rsidRDefault="0002023F" w:rsidP="00AC5512">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r w:rsidR="00441DF7">
              <w:rPr>
                <w:rFonts w:ascii="Garamond" w:hAnsi="Garamond"/>
                <w:b/>
                <w:szCs w:val="24"/>
              </w:rPr>
              <w:t>*</w:t>
            </w:r>
          </w:p>
        </w:tc>
        <w:tc>
          <w:tcPr>
            <w:tcW w:w="3049" w:type="dxa"/>
            <w:vAlign w:val="center"/>
          </w:tcPr>
          <w:p w14:paraId="7DFBCABE"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Locatie curs</w:t>
            </w:r>
          </w:p>
        </w:tc>
      </w:tr>
      <w:tr w:rsidR="0002023F" w:rsidRPr="00803762" w14:paraId="4F6769C0" w14:textId="77777777" w:rsidTr="002661BE">
        <w:trPr>
          <w:trHeight w:val="832"/>
        </w:trPr>
        <w:tc>
          <w:tcPr>
            <w:tcW w:w="850" w:type="dxa"/>
            <w:vAlign w:val="center"/>
          </w:tcPr>
          <w:p w14:paraId="27883F74" w14:textId="77777777" w:rsidR="0002023F" w:rsidRPr="00803762" w:rsidRDefault="0002023F" w:rsidP="00AC5512">
            <w:pPr>
              <w:pStyle w:val="DefaultText"/>
              <w:jc w:val="center"/>
              <w:rPr>
                <w:rFonts w:ascii="Garamond" w:hAnsi="Garamond"/>
                <w:b/>
                <w:szCs w:val="24"/>
              </w:rPr>
            </w:pPr>
            <w:r w:rsidRPr="00803762">
              <w:rPr>
                <w:rFonts w:ascii="Garamond" w:hAnsi="Garamond"/>
                <w:b/>
                <w:szCs w:val="24"/>
              </w:rPr>
              <w:t>1.</w:t>
            </w:r>
          </w:p>
        </w:tc>
        <w:tc>
          <w:tcPr>
            <w:tcW w:w="3086" w:type="dxa"/>
            <w:vAlign w:val="center"/>
          </w:tcPr>
          <w:p w14:paraId="073CA3F0" w14:textId="77777777" w:rsidR="006861D5" w:rsidRPr="00803762" w:rsidRDefault="00DD4074" w:rsidP="006861D5">
            <w:pPr>
              <w:keepNext/>
              <w:keepLines/>
              <w:spacing w:after="0" w:line="240" w:lineRule="auto"/>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006861D5" w:rsidRPr="00F0322E">
              <w:rPr>
                <w:rFonts w:ascii="Garamond" w:hAnsi="Garamond"/>
                <w:sz w:val="24"/>
                <w:szCs w:val="24"/>
              </w:rPr>
              <w:t>”</w:t>
            </w:r>
            <w:r w:rsidR="006861D5">
              <w:rPr>
                <w:rFonts w:ascii="Garamond" w:hAnsi="Garamond"/>
                <w:sz w:val="24"/>
                <w:szCs w:val="24"/>
                <w:lang w:val="fr-FR"/>
              </w:rPr>
              <w:t>Notiuni fundamentale de igiena si alimentatie</w:t>
            </w:r>
            <w:r w:rsidR="006861D5" w:rsidRPr="00F0322E">
              <w:rPr>
                <w:rFonts w:ascii="Garamond" w:hAnsi="Garamond"/>
                <w:sz w:val="24"/>
                <w:szCs w:val="24"/>
              </w:rPr>
              <w:t>”</w:t>
            </w:r>
          </w:p>
          <w:p w14:paraId="12F0BA6B" w14:textId="3C69EB7B" w:rsidR="0002023F" w:rsidRPr="00803762" w:rsidRDefault="0002023F" w:rsidP="00BA2673">
            <w:pPr>
              <w:keepNext/>
              <w:keepLines/>
              <w:spacing w:after="0" w:line="240" w:lineRule="auto"/>
              <w:jc w:val="center"/>
              <w:outlineLvl w:val="2"/>
              <w:rPr>
                <w:rFonts w:ascii="Garamond" w:hAnsi="Garamond"/>
                <w:sz w:val="24"/>
                <w:szCs w:val="24"/>
              </w:rPr>
            </w:pPr>
          </w:p>
        </w:tc>
        <w:tc>
          <w:tcPr>
            <w:tcW w:w="2693" w:type="dxa"/>
            <w:vAlign w:val="center"/>
          </w:tcPr>
          <w:p w14:paraId="382C65A6" w14:textId="4851F81A" w:rsidR="0002023F" w:rsidRPr="00803762" w:rsidRDefault="0069345A" w:rsidP="002661BE">
            <w:pPr>
              <w:pStyle w:val="DefaultText"/>
              <w:jc w:val="center"/>
              <w:rPr>
                <w:rFonts w:ascii="Garamond" w:hAnsi="Garamond"/>
                <w:szCs w:val="24"/>
              </w:rPr>
            </w:pPr>
            <w:r>
              <w:rPr>
                <w:rFonts w:ascii="Garamond" w:hAnsi="Garamond"/>
                <w:szCs w:val="24"/>
              </w:rPr>
              <w:t xml:space="preserve">Iunie </w:t>
            </w:r>
            <w:r w:rsidR="008E2987">
              <w:rPr>
                <w:rFonts w:ascii="Garamond" w:hAnsi="Garamond"/>
                <w:szCs w:val="24"/>
              </w:rPr>
              <w:t xml:space="preserve">- </w:t>
            </w:r>
            <w:r w:rsidR="009854B5">
              <w:rPr>
                <w:rFonts w:ascii="Garamond" w:hAnsi="Garamond"/>
                <w:szCs w:val="24"/>
              </w:rPr>
              <w:t>Octo</w:t>
            </w:r>
            <w:r w:rsidR="008E2987">
              <w:rPr>
                <w:rFonts w:ascii="Garamond" w:hAnsi="Garamond"/>
                <w:szCs w:val="24"/>
              </w:rPr>
              <w:t>mbrie</w:t>
            </w:r>
            <w:r w:rsidR="00BD3679">
              <w:rPr>
                <w:rFonts w:ascii="Garamond" w:hAnsi="Garamond"/>
                <w:szCs w:val="24"/>
              </w:rPr>
              <w:t xml:space="preserve"> 202</w:t>
            </w:r>
            <w:r w:rsidR="009854B5">
              <w:rPr>
                <w:rFonts w:ascii="Garamond" w:hAnsi="Garamond"/>
                <w:szCs w:val="24"/>
              </w:rPr>
              <w:t>2</w:t>
            </w:r>
          </w:p>
        </w:tc>
        <w:tc>
          <w:tcPr>
            <w:tcW w:w="3049" w:type="dxa"/>
            <w:vAlign w:val="center"/>
          </w:tcPr>
          <w:p w14:paraId="1A4475C9" w14:textId="3861D153" w:rsidR="0002023F" w:rsidRPr="00803762" w:rsidRDefault="006861D5" w:rsidP="002661BE">
            <w:pPr>
              <w:pStyle w:val="DefaultText"/>
              <w:jc w:val="center"/>
              <w:rPr>
                <w:rFonts w:ascii="Garamond" w:hAnsi="Garamond"/>
                <w:szCs w:val="24"/>
              </w:rPr>
            </w:pPr>
            <w:r>
              <w:rPr>
                <w:rFonts w:ascii="Garamond" w:hAnsi="Garamond"/>
                <w:szCs w:val="24"/>
              </w:rPr>
              <w:t xml:space="preserve">Bucuresti, la </w:t>
            </w:r>
            <w:r w:rsidR="007F59A0">
              <w:rPr>
                <w:rFonts w:ascii="Garamond" w:hAnsi="Garamond"/>
                <w:szCs w:val="24"/>
              </w:rPr>
              <w:t>sediul DGASPC Sector 2</w:t>
            </w:r>
          </w:p>
        </w:tc>
      </w:tr>
    </w:tbl>
    <w:p w14:paraId="100EBA69" w14:textId="1CD788C0" w:rsidR="00476DCE" w:rsidRDefault="00476DCE" w:rsidP="00476DCE">
      <w:pPr>
        <w:pStyle w:val="DefaultText"/>
        <w:jc w:val="both"/>
        <w:rPr>
          <w:rFonts w:ascii="Garamond" w:hAnsi="Garamond"/>
          <w:szCs w:val="24"/>
        </w:rPr>
      </w:pPr>
      <w:r>
        <w:rPr>
          <w:rFonts w:ascii="Garamond" w:hAnsi="Garamond"/>
          <w:szCs w:val="24"/>
        </w:rPr>
        <w:t xml:space="preserve">Persoanele desemnate sa participe la programul de </w:t>
      </w:r>
      <w:r>
        <w:rPr>
          <w:rFonts w:ascii="Garamond" w:hAnsi="Garamond" w:cs="Arial"/>
          <w:szCs w:val="24"/>
          <w:lang w:eastAsia="ro-RO"/>
        </w:rPr>
        <w:t>formare profesionala</w:t>
      </w:r>
      <w:r>
        <w:rPr>
          <w:rFonts w:ascii="Garamond" w:hAnsi="Garamond"/>
          <w:szCs w:val="24"/>
        </w:rPr>
        <w:t xml:space="preserve"> vor fi impartite in serii de maxim 20 de persoane/serie.</w:t>
      </w:r>
    </w:p>
    <w:p w14:paraId="201213FB" w14:textId="5E147BDC" w:rsidR="00476DCE" w:rsidRDefault="00476DCE" w:rsidP="00476DCE">
      <w:pPr>
        <w:pStyle w:val="DefaultText"/>
        <w:jc w:val="both"/>
        <w:rPr>
          <w:rFonts w:ascii="Garamond" w:hAnsi="Garamond"/>
          <w:szCs w:val="24"/>
        </w:rPr>
      </w:pPr>
      <w:r>
        <w:rPr>
          <w:rFonts w:ascii="Garamond" w:hAnsi="Garamond"/>
          <w:szCs w:val="24"/>
        </w:rPr>
        <w:t>Modulul I: Servicii de productie, depozitare, transport si comercializarea alimentelor – 29 persoane</w:t>
      </w:r>
    </w:p>
    <w:p w14:paraId="709542BF" w14:textId="10A3ACCD" w:rsidR="00476DCE" w:rsidRDefault="00476DCE" w:rsidP="00476DCE">
      <w:pPr>
        <w:pStyle w:val="DefaultText"/>
        <w:jc w:val="both"/>
        <w:rPr>
          <w:rFonts w:ascii="Garamond" w:hAnsi="Garamond"/>
          <w:szCs w:val="24"/>
        </w:rPr>
      </w:pPr>
      <w:r>
        <w:rPr>
          <w:rFonts w:ascii="Garamond" w:hAnsi="Garamond"/>
          <w:szCs w:val="24"/>
        </w:rPr>
        <w:t>Modulul II: Servicii de curatenie in unitati de asistenta medicala, colectivitati de copii si tineri, unitati de cazare – 1</w:t>
      </w:r>
      <w:r w:rsidR="00151FF3">
        <w:rPr>
          <w:rFonts w:ascii="Garamond" w:hAnsi="Garamond"/>
          <w:szCs w:val="24"/>
        </w:rPr>
        <w:t>38</w:t>
      </w:r>
      <w:r>
        <w:rPr>
          <w:rFonts w:ascii="Garamond" w:hAnsi="Garamond"/>
          <w:szCs w:val="24"/>
        </w:rPr>
        <w:t xml:space="preserve"> persoane.</w:t>
      </w:r>
    </w:p>
    <w:p w14:paraId="6E0BE1EE" w14:textId="77777777" w:rsidR="0015344F" w:rsidRDefault="0015344F" w:rsidP="00A1766C">
      <w:pPr>
        <w:tabs>
          <w:tab w:val="left" w:pos="3261"/>
        </w:tabs>
        <w:suppressAutoHyphens/>
        <w:spacing w:after="0"/>
        <w:jc w:val="both"/>
        <w:rPr>
          <w:rFonts w:ascii="Garamond" w:hAnsi="Garamond"/>
          <w:b/>
          <w:lang w:eastAsia="ar-SA"/>
        </w:rPr>
      </w:pPr>
    </w:p>
    <w:p w14:paraId="1D6A6049" w14:textId="45570901" w:rsidR="00FC6173" w:rsidRPr="005E652A" w:rsidRDefault="00FC6173" w:rsidP="00FC6173">
      <w:pPr>
        <w:tabs>
          <w:tab w:val="left" w:pos="3261"/>
        </w:tabs>
        <w:suppressAutoHyphens/>
        <w:spacing w:after="0"/>
        <w:ind w:left="284"/>
        <w:jc w:val="both"/>
        <w:rPr>
          <w:rFonts w:ascii="Garamond" w:hAnsi="Garamond"/>
          <w:b/>
          <w:sz w:val="24"/>
          <w:szCs w:val="24"/>
          <w:lang w:eastAsia="ar-SA"/>
        </w:rPr>
      </w:pPr>
      <w:r w:rsidRPr="005E652A">
        <w:rPr>
          <w:rFonts w:ascii="Garamond" w:hAnsi="Garamond"/>
          <w:b/>
          <w:sz w:val="24"/>
          <w:szCs w:val="24"/>
          <w:lang w:eastAsia="ar-SA"/>
        </w:rPr>
        <w:t>Achizitor</w:t>
      </w:r>
      <w:r w:rsidRPr="005E652A">
        <w:rPr>
          <w:rFonts w:ascii="Garamond" w:hAnsi="Garamond"/>
          <w:b/>
          <w:sz w:val="24"/>
          <w:szCs w:val="24"/>
          <w:lang w:eastAsia="ar-SA"/>
        </w:rPr>
        <w:tab/>
        <w:t xml:space="preserve"> </w:t>
      </w:r>
      <w:r w:rsidRPr="005E652A">
        <w:rPr>
          <w:rFonts w:ascii="Garamond" w:hAnsi="Garamond"/>
          <w:b/>
          <w:sz w:val="24"/>
          <w:szCs w:val="24"/>
          <w:lang w:eastAsia="ar-SA"/>
        </w:rPr>
        <w:tab/>
        <w:t xml:space="preserve">   </w:t>
      </w:r>
      <w:r w:rsidRPr="005E652A">
        <w:rPr>
          <w:rFonts w:ascii="Garamond" w:hAnsi="Garamond"/>
          <w:b/>
          <w:sz w:val="24"/>
          <w:szCs w:val="24"/>
          <w:lang w:eastAsia="ar-SA"/>
        </w:rPr>
        <w:tab/>
      </w:r>
      <w:r w:rsidRPr="005E652A">
        <w:rPr>
          <w:rFonts w:ascii="Garamond" w:hAnsi="Garamond"/>
          <w:b/>
          <w:sz w:val="24"/>
          <w:szCs w:val="24"/>
          <w:lang w:eastAsia="ar-SA"/>
        </w:rPr>
        <w:tab/>
        <w:t xml:space="preserve">    </w:t>
      </w:r>
      <w:r w:rsidR="00F96AE2">
        <w:rPr>
          <w:rFonts w:ascii="Garamond" w:hAnsi="Garamond"/>
          <w:b/>
          <w:sz w:val="24"/>
          <w:szCs w:val="24"/>
          <w:lang w:eastAsia="ar-SA"/>
        </w:rPr>
        <w:t xml:space="preserve"> </w:t>
      </w:r>
      <w:r w:rsidRPr="005E652A">
        <w:rPr>
          <w:rFonts w:ascii="Garamond" w:hAnsi="Garamond"/>
          <w:b/>
          <w:sz w:val="24"/>
          <w:szCs w:val="24"/>
          <w:lang w:eastAsia="ar-SA"/>
        </w:rPr>
        <w:t xml:space="preserve"> </w:t>
      </w:r>
      <w:r w:rsidR="00F96AE2">
        <w:rPr>
          <w:rFonts w:ascii="Garamond" w:hAnsi="Garamond"/>
          <w:b/>
          <w:lang w:eastAsia="ar-SA"/>
        </w:rPr>
        <w:t>Prestator</w:t>
      </w:r>
    </w:p>
    <w:p w14:paraId="14FCA411" w14:textId="05AF3116" w:rsidR="00FC6173" w:rsidRPr="005E652A" w:rsidRDefault="00FC6173" w:rsidP="00FC6173">
      <w:pPr>
        <w:pStyle w:val="DefaultText"/>
        <w:ind w:left="284"/>
        <w:rPr>
          <w:rFonts w:ascii="Garamond" w:hAnsi="Garamond"/>
          <w:szCs w:val="24"/>
          <w:lang w:val="it-IT"/>
        </w:rPr>
      </w:pPr>
      <w:r w:rsidRPr="005E652A">
        <w:rPr>
          <w:rFonts w:ascii="Garamond" w:hAnsi="Garamond"/>
          <w:szCs w:val="24"/>
          <w:lang w:val="it-IT"/>
        </w:rPr>
        <w:t xml:space="preserve">D.G.A.S.P.C. SECTOR 2                                           </w:t>
      </w:r>
      <w:r w:rsidR="005E652A">
        <w:rPr>
          <w:rFonts w:ascii="Garamond" w:hAnsi="Garamond"/>
          <w:szCs w:val="24"/>
          <w:lang w:val="it-IT"/>
        </w:rPr>
        <w:t xml:space="preserve"> </w:t>
      </w:r>
      <w:r w:rsidRPr="005E652A">
        <w:rPr>
          <w:rFonts w:ascii="Garamond" w:hAnsi="Garamond"/>
          <w:szCs w:val="24"/>
          <w:lang w:val="it-IT"/>
        </w:rPr>
        <w:t xml:space="preserve">SC </w:t>
      </w:r>
      <w:r w:rsidR="00151FF3">
        <w:rPr>
          <w:rFonts w:ascii="Garamond" w:hAnsi="Garamond"/>
          <w:szCs w:val="24"/>
          <w:lang w:val="it-IT"/>
        </w:rPr>
        <w:t>AGENTIA SPERANTELOR</w:t>
      </w:r>
      <w:r w:rsidR="00151FF3" w:rsidRPr="002131F5">
        <w:rPr>
          <w:rFonts w:ascii="Garamond" w:hAnsi="Garamond"/>
          <w:szCs w:val="24"/>
          <w:lang w:val="it-IT"/>
        </w:rPr>
        <w:t xml:space="preserve"> </w:t>
      </w:r>
      <w:r w:rsidRPr="005E652A">
        <w:rPr>
          <w:rFonts w:ascii="Garamond" w:hAnsi="Garamond"/>
          <w:szCs w:val="24"/>
          <w:lang w:val="it-IT"/>
        </w:rPr>
        <w:t xml:space="preserve">SRL </w:t>
      </w:r>
    </w:p>
    <w:p w14:paraId="07B9682C" w14:textId="5CC738C9" w:rsidR="00BD3679" w:rsidRDefault="00BD3679" w:rsidP="00F96AE2">
      <w:pPr>
        <w:pStyle w:val="DefaultText"/>
        <w:ind w:left="426"/>
        <w:jc w:val="both"/>
        <w:rPr>
          <w:rFonts w:ascii="Garamond" w:hAnsi="Garamond"/>
          <w:szCs w:val="24"/>
          <w:lang w:val="it-IT"/>
        </w:rPr>
      </w:pPr>
    </w:p>
    <w:p w14:paraId="61DA55BA" w14:textId="1017B131" w:rsidR="00651A87" w:rsidRDefault="00651A87" w:rsidP="00F96AE2">
      <w:pPr>
        <w:pStyle w:val="DefaultText"/>
        <w:ind w:left="426"/>
        <w:jc w:val="both"/>
        <w:rPr>
          <w:rFonts w:ascii="Garamond" w:hAnsi="Garamond"/>
          <w:szCs w:val="24"/>
          <w:lang w:val="it-IT"/>
        </w:rPr>
      </w:pPr>
    </w:p>
    <w:p w14:paraId="77F55880" w14:textId="1A510D14" w:rsidR="00651A87" w:rsidRDefault="00651A87" w:rsidP="00F96AE2">
      <w:pPr>
        <w:pStyle w:val="DefaultText"/>
        <w:ind w:left="426"/>
        <w:jc w:val="both"/>
        <w:rPr>
          <w:rFonts w:ascii="Garamond" w:hAnsi="Garamond"/>
          <w:szCs w:val="24"/>
          <w:lang w:val="it-IT"/>
        </w:rPr>
      </w:pPr>
    </w:p>
    <w:p w14:paraId="326F855E" w14:textId="7B5C3D76" w:rsidR="00651A87" w:rsidRDefault="00651A87" w:rsidP="00F96AE2">
      <w:pPr>
        <w:pStyle w:val="DefaultText"/>
        <w:ind w:left="426"/>
        <w:jc w:val="both"/>
        <w:rPr>
          <w:rFonts w:ascii="Garamond" w:hAnsi="Garamond"/>
          <w:szCs w:val="24"/>
          <w:lang w:val="it-IT"/>
        </w:rPr>
      </w:pPr>
    </w:p>
    <w:p w14:paraId="1CAEE1AA" w14:textId="7C13EBBB" w:rsidR="00651A87" w:rsidRDefault="00651A87" w:rsidP="00F96AE2">
      <w:pPr>
        <w:pStyle w:val="DefaultText"/>
        <w:ind w:left="426"/>
        <w:jc w:val="both"/>
        <w:rPr>
          <w:rFonts w:ascii="Garamond" w:hAnsi="Garamond"/>
          <w:szCs w:val="24"/>
          <w:lang w:val="it-IT"/>
        </w:rPr>
      </w:pPr>
    </w:p>
    <w:p w14:paraId="23474EE2" w14:textId="01AA07F3" w:rsidR="00651A87" w:rsidRDefault="00651A87" w:rsidP="00F96AE2">
      <w:pPr>
        <w:pStyle w:val="DefaultText"/>
        <w:ind w:left="426"/>
        <w:jc w:val="both"/>
        <w:rPr>
          <w:rFonts w:ascii="Garamond" w:hAnsi="Garamond"/>
          <w:szCs w:val="24"/>
          <w:lang w:val="it-IT"/>
        </w:rPr>
      </w:pPr>
    </w:p>
    <w:p w14:paraId="72FFB291" w14:textId="567254D8" w:rsidR="00651A87" w:rsidRDefault="00651A87" w:rsidP="00F96AE2">
      <w:pPr>
        <w:pStyle w:val="DefaultText"/>
        <w:ind w:left="426"/>
        <w:jc w:val="both"/>
        <w:rPr>
          <w:rFonts w:ascii="Garamond" w:hAnsi="Garamond"/>
          <w:szCs w:val="24"/>
          <w:lang w:val="it-IT"/>
        </w:rPr>
      </w:pPr>
    </w:p>
    <w:p w14:paraId="7B2DC4B2" w14:textId="25DFE5E3" w:rsidR="00651A87" w:rsidRDefault="00651A87" w:rsidP="00F96AE2">
      <w:pPr>
        <w:pStyle w:val="DefaultText"/>
        <w:ind w:left="426"/>
        <w:jc w:val="both"/>
        <w:rPr>
          <w:rFonts w:ascii="Garamond" w:hAnsi="Garamond"/>
          <w:szCs w:val="24"/>
          <w:lang w:val="it-IT"/>
        </w:rPr>
      </w:pPr>
    </w:p>
    <w:p w14:paraId="19830DCF" w14:textId="53B57798" w:rsidR="00651A87" w:rsidRDefault="00651A87" w:rsidP="00F96AE2">
      <w:pPr>
        <w:pStyle w:val="DefaultText"/>
        <w:ind w:left="426"/>
        <w:jc w:val="both"/>
        <w:rPr>
          <w:rFonts w:ascii="Garamond" w:hAnsi="Garamond"/>
          <w:szCs w:val="24"/>
          <w:lang w:val="it-IT"/>
        </w:rPr>
      </w:pPr>
    </w:p>
    <w:p w14:paraId="73B9E14D" w14:textId="3D053412" w:rsidR="00651A87" w:rsidRDefault="00651A87" w:rsidP="00F96AE2">
      <w:pPr>
        <w:pStyle w:val="DefaultText"/>
        <w:ind w:left="426"/>
        <w:jc w:val="both"/>
        <w:rPr>
          <w:rFonts w:ascii="Garamond" w:hAnsi="Garamond"/>
          <w:szCs w:val="24"/>
          <w:lang w:val="it-IT"/>
        </w:rPr>
      </w:pPr>
    </w:p>
    <w:p w14:paraId="0BAB5C00" w14:textId="47F52E16" w:rsidR="00651A87" w:rsidRDefault="00651A87" w:rsidP="00F96AE2">
      <w:pPr>
        <w:pStyle w:val="DefaultText"/>
        <w:ind w:left="426"/>
        <w:jc w:val="both"/>
        <w:rPr>
          <w:rFonts w:ascii="Garamond" w:hAnsi="Garamond"/>
          <w:szCs w:val="24"/>
          <w:lang w:val="it-IT"/>
        </w:rPr>
      </w:pPr>
    </w:p>
    <w:p w14:paraId="23F5E3C7" w14:textId="2B2FFE58" w:rsidR="00651A87" w:rsidRDefault="00651A87" w:rsidP="00F96AE2">
      <w:pPr>
        <w:pStyle w:val="DefaultText"/>
        <w:ind w:left="426"/>
        <w:jc w:val="both"/>
        <w:rPr>
          <w:rFonts w:ascii="Garamond" w:hAnsi="Garamond"/>
          <w:szCs w:val="24"/>
          <w:lang w:val="it-IT"/>
        </w:rPr>
      </w:pPr>
    </w:p>
    <w:p w14:paraId="6B3D4085" w14:textId="27E12441" w:rsidR="00651A87" w:rsidRDefault="00651A87" w:rsidP="00F96AE2">
      <w:pPr>
        <w:pStyle w:val="DefaultText"/>
        <w:ind w:left="426"/>
        <w:jc w:val="both"/>
        <w:rPr>
          <w:rFonts w:ascii="Garamond" w:hAnsi="Garamond"/>
          <w:szCs w:val="24"/>
          <w:lang w:val="it-IT"/>
        </w:rPr>
      </w:pPr>
    </w:p>
    <w:p w14:paraId="0338A7DC" w14:textId="2F8C5905" w:rsidR="00651A87" w:rsidRDefault="00651A87" w:rsidP="00F96AE2">
      <w:pPr>
        <w:pStyle w:val="DefaultText"/>
        <w:ind w:left="426"/>
        <w:jc w:val="both"/>
        <w:rPr>
          <w:rFonts w:ascii="Garamond" w:hAnsi="Garamond"/>
          <w:szCs w:val="24"/>
          <w:lang w:val="it-IT"/>
        </w:rPr>
      </w:pPr>
    </w:p>
    <w:p w14:paraId="363FF434" w14:textId="4E884223" w:rsidR="00651A87" w:rsidRDefault="00651A87" w:rsidP="00F96AE2">
      <w:pPr>
        <w:pStyle w:val="DefaultText"/>
        <w:ind w:left="426"/>
        <w:jc w:val="both"/>
        <w:rPr>
          <w:rFonts w:ascii="Garamond" w:hAnsi="Garamond"/>
          <w:szCs w:val="24"/>
          <w:lang w:val="it-IT"/>
        </w:rPr>
      </w:pPr>
    </w:p>
    <w:p w14:paraId="5C5E0AFC" w14:textId="1ED85052" w:rsidR="00651A87" w:rsidRDefault="00651A87" w:rsidP="00F96AE2">
      <w:pPr>
        <w:pStyle w:val="DefaultText"/>
        <w:ind w:left="426"/>
        <w:jc w:val="both"/>
        <w:rPr>
          <w:rFonts w:ascii="Garamond" w:hAnsi="Garamond"/>
          <w:szCs w:val="24"/>
          <w:lang w:val="it-IT"/>
        </w:rPr>
      </w:pPr>
    </w:p>
    <w:p w14:paraId="6B8E2D68" w14:textId="4870E3E5" w:rsidR="00651A87" w:rsidRDefault="00651A87" w:rsidP="00F96AE2">
      <w:pPr>
        <w:pStyle w:val="DefaultText"/>
        <w:ind w:left="426"/>
        <w:jc w:val="both"/>
        <w:rPr>
          <w:rFonts w:ascii="Garamond" w:hAnsi="Garamond"/>
          <w:szCs w:val="24"/>
          <w:lang w:val="it-IT"/>
        </w:rPr>
      </w:pPr>
    </w:p>
    <w:p w14:paraId="2DE39E6F" w14:textId="1041E4CA" w:rsidR="00651A87" w:rsidRDefault="00651A87" w:rsidP="00F96AE2">
      <w:pPr>
        <w:pStyle w:val="DefaultText"/>
        <w:ind w:left="426"/>
        <w:jc w:val="both"/>
        <w:rPr>
          <w:rFonts w:ascii="Garamond" w:hAnsi="Garamond"/>
          <w:szCs w:val="24"/>
          <w:lang w:val="it-IT"/>
        </w:rPr>
      </w:pPr>
    </w:p>
    <w:p w14:paraId="4AF2D267" w14:textId="607E9C06" w:rsidR="00651A87" w:rsidRDefault="00651A87" w:rsidP="00F96AE2">
      <w:pPr>
        <w:pStyle w:val="DefaultText"/>
        <w:ind w:left="426"/>
        <w:jc w:val="both"/>
        <w:rPr>
          <w:rFonts w:ascii="Garamond" w:hAnsi="Garamond"/>
          <w:szCs w:val="24"/>
          <w:lang w:val="it-IT"/>
        </w:rPr>
      </w:pPr>
    </w:p>
    <w:p w14:paraId="74346D84" w14:textId="1A5A4AE8" w:rsidR="00651A87" w:rsidRDefault="00651A87" w:rsidP="00F96AE2">
      <w:pPr>
        <w:pStyle w:val="DefaultText"/>
        <w:ind w:left="426"/>
        <w:jc w:val="both"/>
        <w:rPr>
          <w:rFonts w:ascii="Garamond" w:hAnsi="Garamond"/>
          <w:szCs w:val="24"/>
          <w:lang w:val="it-IT"/>
        </w:rPr>
      </w:pPr>
    </w:p>
    <w:p w14:paraId="14F853C4" w14:textId="15B2437F" w:rsidR="00651A87" w:rsidRDefault="00651A87" w:rsidP="00F96AE2">
      <w:pPr>
        <w:pStyle w:val="DefaultText"/>
        <w:ind w:left="426"/>
        <w:jc w:val="both"/>
        <w:rPr>
          <w:rFonts w:ascii="Garamond" w:hAnsi="Garamond"/>
          <w:szCs w:val="24"/>
          <w:lang w:val="it-IT"/>
        </w:rPr>
      </w:pPr>
    </w:p>
    <w:p w14:paraId="72D428F0" w14:textId="50337C2B" w:rsidR="00651A87" w:rsidRDefault="00651A87" w:rsidP="00F96AE2">
      <w:pPr>
        <w:pStyle w:val="DefaultText"/>
        <w:ind w:left="426"/>
        <w:jc w:val="both"/>
        <w:rPr>
          <w:rFonts w:ascii="Garamond" w:hAnsi="Garamond"/>
          <w:szCs w:val="24"/>
          <w:lang w:val="it-IT"/>
        </w:rPr>
      </w:pPr>
    </w:p>
    <w:p w14:paraId="622F568F" w14:textId="4D189D17" w:rsidR="00651A87" w:rsidRDefault="00651A87" w:rsidP="00F96AE2">
      <w:pPr>
        <w:pStyle w:val="DefaultText"/>
        <w:ind w:left="426"/>
        <w:jc w:val="both"/>
        <w:rPr>
          <w:rFonts w:ascii="Garamond" w:hAnsi="Garamond"/>
          <w:szCs w:val="24"/>
          <w:lang w:val="it-IT"/>
        </w:rPr>
      </w:pPr>
    </w:p>
    <w:p w14:paraId="444F5FD6" w14:textId="341C5E79" w:rsidR="00651A87" w:rsidRDefault="00651A87" w:rsidP="00F96AE2">
      <w:pPr>
        <w:pStyle w:val="DefaultText"/>
        <w:ind w:left="426"/>
        <w:jc w:val="both"/>
        <w:rPr>
          <w:rFonts w:ascii="Garamond" w:hAnsi="Garamond"/>
          <w:szCs w:val="24"/>
          <w:lang w:val="it-IT"/>
        </w:rPr>
      </w:pPr>
    </w:p>
    <w:p w14:paraId="3F61179B" w14:textId="0AD37260" w:rsidR="00651A87" w:rsidRDefault="00651A87" w:rsidP="00F96AE2">
      <w:pPr>
        <w:pStyle w:val="DefaultText"/>
        <w:ind w:left="426"/>
        <w:jc w:val="both"/>
        <w:rPr>
          <w:rFonts w:ascii="Garamond" w:hAnsi="Garamond"/>
          <w:szCs w:val="24"/>
          <w:lang w:val="it-IT"/>
        </w:rPr>
      </w:pPr>
    </w:p>
    <w:p w14:paraId="6CD770EA" w14:textId="77777777" w:rsidR="00651A87" w:rsidRDefault="00651A87" w:rsidP="00F96AE2">
      <w:pPr>
        <w:pStyle w:val="DefaultText"/>
        <w:ind w:left="426"/>
        <w:jc w:val="both"/>
        <w:rPr>
          <w:rFonts w:ascii="Garamond" w:hAnsi="Garamond"/>
          <w:szCs w:val="24"/>
          <w:lang w:val="fr-FR"/>
        </w:rPr>
      </w:pPr>
    </w:p>
    <w:p w14:paraId="6AF930F5" w14:textId="74D818D1" w:rsidR="00070A0E" w:rsidRDefault="00070A0E" w:rsidP="00A84120">
      <w:pPr>
        <w:pStyle w:val="DefaultText"/>
        <w:jc w:val="both"/>
        <w:rPr>
          <w:rFonts w:ascii="Garamond" w:hAnsi="Garamond"/>
          <w:szCs w:val="24"/>
          <w:lang w:val="fr-FR"/>
        </w:rPr>
      </w:pPr>
    </w:p>
    <w:p w14:paraId="213D06D5" w14:textId="3D3BEB6D" w:rsidR="00070A0E" w:rsidRDefault="00070A0E" w:rsidP="00A84120">
      <w:pPr>
        <w:pStyle w:val="DefaultText"/>
        <w:jc w:val="both"/>
        <w:rPr>
          <w:rFonts w:ascii="Garamond" w:hAnsi="Garamond"/>
          <w:szCs w:val="24"/>
          <w:lang w:val="fr-FR"/>
        </w:rPr>
      </w:pPr>
    </w:p>
    <w:p w14:paraId="3EC38A77" w14:textId="77777777" w:rsidR="00070A0E" w:rsidRDefault="00070A0E" w:rsidP="00A84120">
      <w:pPr>
        <w:pStyle w:val="DefaultText"/>
        <w:jc w:val="both"/>
        <w:rPr>
          <w:rFonts w:ascii="Garamond" w:hAnsi="Garamond"/>
          <w:szCs w:val="24"/>
          <w:lang w:val="fr-FR"/>
        </w:rPr>
      </w:pPr>
    </w:p>
    <w:p w14:paraId="22C07A2F" w14:textId="77777777" w:rsidR="00DD00DA" w:rsidRDefault="00DD00DA" w:rsidP="00DD00DA">
      <w:pPr>
        <w:pStyle w:val="DefaultText"/>
        <w:rPr>
          <w:rFonts w:ascii="Garamond" w:hAnsi="Garamond"/>
          <w:szCs w:val="24"/>
          <w:lang w:val="it-IT"/>
        </w:rPr>
      </w:pPr>
    </w:p>
    <w:p w14:paraId="4D1C26CE" w14:textId="2DEE6C6E" w:rsidR="00DD00DA" w:rsidRPr="00C53967" w:rsidRDefault="00DD00DA" w:rsidP="00DD00DA">
      <w:pPr>
        <w:pStyle w:val="DefaultText"/>
        <w:rPr>
          <w:rFonts w:ascii="Garamond" w:hAnsi="Garamond"/>
          <w:bCs/>
          <w:szCs w:val="24"/>
          <w:lang w:val="it-IT"/>
        </w:rPr>
      </w:pPr>
      <w:r w:rsidRPr="0069096C">
        <w:rPr>
          <w:rFonts w:ascii="Garamond" w:hAnsi="Garamond"/>
          <w:szCs w:val="24"/>
          <w:lang w:val="it-IT"/>
        </w:rPr>
        <w:lastRenderedPageBreak/>
        <w:t xml:space="preserve">Anexa nr. </w:t>
      </w:r>
      <w:r>
        <w:rPr>
          <w:rFonts w:ascii="Garamond" w:hAnsi="Garamond"/>
          <w:szCs w:val="24"/>
          <w:lang w:val="it-IT"/>
        </w:rPr>
        <w:t>3</w:t>
      </w:r>
      <w:r w:rsidRPr="0069096C">
        <w:rPr>
          <w:rFonts w:ascii="Garamond" w:hAnsi="Garamond"/>
          <w:szCs w:val="24"/>
          <w:lang w:val="it-IT"/>
        </w:rPr>
        <w:t xml:space="preserve"> la contractul nr. </w:t>
      </w:r>
      <w:r w:rsidR="00C53967" w:rsidRPr="00C53967">
        <w:rPr>
          <w:rFonts w:ascii="Garamond" w:hAnsi="Garamond"/>
          <w:bCs/>
          <w:szCs w:val="24"/>
        </w:rPr>
        <w:t>75555 data 14.06.2022</w:t>
      </w:r>
    </w:p>
    <w:p w14:paraId="4C097C7C" w14:textId="77777777" w:rsidR="00DD00DA" w:rsidRDefault="00DD00DA" w:rsidP="00DD00DA">
      <w:pPr>
        <w:pStyle w:val="DefaultText"/>
        <w:jc w:val="right"/>
        <w:rPr>
          <w:rFonts w:ascii="Garamond" w:hAnsi="Garamond"/>
          <w:szCs w:val="24"/>
          <w:lang w:val="it-IT"/>
        </w:rPr>
      </w:pPr>
    </w:p>
    <w:p w14:paraId="22F97E1C" w14:textId="77777777" w:rsidR="00DD00DA" w:rsidRDefault="00DD00DA" w:rsidP="00DD00DA">
      <w:pPr>
        <w:pStyle w:val="DefaultText"/>
        <w:jc w:val="right"/>
        <w:rPr>
          <w:rFonts w:ascii="Garamond" w:hAnsi="Garamond"/>
          <w:szCs w:val="24"/>
          <w:lang w:val="it-IT"/>
        </w:rPr>
      </w:pPr>
    </w:p>
    <w:p w14:paraId="5867C293" w14:textId="77777777" w:rsidR="00DD00DA" w:rsidRPr="0069096C" w:rsidRDefault="00DD00DA" w:rsidP="00DD00DA">
      <w:pPr>
        <w:pStyle w:val="DefaultText"/>
        <w:jc w:val="right"/>
        <w:rPr>
          <w:rFonts w:ascii="Garamond" w:hAnsi="Garamond"/>
          <w:szCs w:val="24"/>
          <w:lang w:val="it-IT"/>
        </w:rPr>
      </w:pPr>
    </w:p>
    <w:p w14:paraId="1FA06968" w14:textId="77777777" w:rsidR="00DD00DA" w:rsidRPr="0069096C" w:rsidRDefault="00DD00DA" w:rsidP="00DD00DA">
      <w:pPr>
        <w:pStyle w:val="DefaultText"/>
        <w:jc w:val="right"/>
        <w:rPr>
          <w:rFonts w:ascii="Garamond" w:hAnsi="Garamond"/>
          <w:szCs w:val="24"/>
          <w:lang w:val="it-IT"/>
        </w:rPr>
      </w:pPr>
    </w:p>
    <w:p w14:paraId="67F872C0" w14:textId="77777777" w:rsidR="00DD00DA" w:rsidRPr="0069096C" w:rsidRDefault="00DD00DA" w:rsidP="00DD00DA">
      <w:pPr>
        <w:jc w:val="center"/>
        <w:rPr>
          <w:rFonts w:ascii="Garamond" w:hAnsi="Garamond"/>
          <w:b/>
          <w:sz w:val="24"/>
          <w:szCs w:val="24"/>
          <w:lang w:val="it-IT"/>
        </w:rPr>
      </w:pPr>
      <w:r w:rsidRPr="0069096C">
        <w:rPr>
          <w:rFonts w:ascii="Garamond" w:hAnsi="Garamond"/>
          <w:b/>
          <w:sz w:val="24"/>
          <w:szCs w:val="24"/>
          <w:lang w:val="it-IT"/>
        </w:rPr>
        <w:t xml:space="preserve">Clauze contractuale privind securitatea si sanatatea in munca si prevenirea </w:t>
      </w:r>
    </w:p>
    <w:p w14:paraId="415723E4" w14:textId="77777777" w:rsidR="00DD00DA" w:rsidRPr="0069096C" w:rsidRDefault="00DD00DA" w:rsidP="00DD00DA">
      <w:pPr>
        <w:jc w:val="center"/>
        <w:rPr>
          <w:rFonts w:ascii="Garamond" w:hAnsi="Garamond"/>
          <w:b/>
          <w:sz w:val="24"/>
          <w:szCs w:val="24"/>
          <w:lang w:val="it-IT"/>
        </w:rPr>
      </w:pPr>
      <w:r w:rsidRPr="0069096C">
        <w:rPr>
          <w:rFonts w:ascii="Garamond" w:hAnsi="Garamond"/>
          <w:b/>
          <w:sz w:val="24"/>
          <w:szCs w:val="24"/>
          <w:lang w:val="it-IT"/>
        </w:rPr>
        <w:t>si stingerea incendiilor pentru servicii</w:t>
      </w:r>
    </w:p>
    <w:p w14:paraId="4708AA22" w14:textId="77777777" w:rsidR="00DD00DA" w:rsidRPr="0069096C" w:rsidRDefault="00DD00DA" w:rsidP="00DD00DA">
      <w:pPr>
        <w:jc w:val="center"/>
        <w:rPr>
          <w:rFonts w:ascii="Garamond" w:hAnsi="Garamond"/>
          <w:sz w:val="24"/>
          <w:szCs w:val="24"/>
          <w:lang w:val="it-IT"/>
        </w:rPr>
      </w:pPr>
    </w:p>
    <w:p w14:paraId="1D755AB9" w14:textId="634EE6B3" w:rsidR="00DD00DA" w:rsidRPr="0069096C" w:rsidRDefault="00DD00DA" w:rsidP="001E70A6">
      <w:pPr>
        <w:pStyle w:val="Corptext"/>
        <w:spacing w:before="240"/>
        <w:ind w:firstLine="720"/>
        <w:jc w:val="both"/>
        <w:rPr>
          <w:rFonts w:ascii="Garamond" w:hAnsi="Garamond"/>
          <w:sz w:val="24"/>
          <w:szCs w:val="24"/>
          <w:lang w:val="it-IT"/>
        </w:rPr>
      </w:pPr>
      <w:r w:rsidRPr="0069096C">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3A262E7E" w14:textId="77777777" w:rsidR="00DD00DA" w:rsidRPr="0069096C" w:rsidRDefault="00DD00DA" w:rsidP="00DD00DA">
      <w:pPr>
        <w:pStyle w:val="Corptext"/>
        <w:spacing w:before="240"/>
        <w:ind w:firstLine="720"/>
        <w:jc w:val="both"/>
        <w:rPr>
          <w:rFonts w:ascii="Garamond" w:hAnsi="Garamond"/>
          <w:sz w:val="24"/>
          <w:szCs w:val="24"/>
          <w:lang w:val="it-IT"/>
        </w:rPr>
      </w:pPr>
      <w:r w:rsidRPr="0069096C">
        <w:rPr>
          <w:rFonts w:ascii="Garamond" w:hAnsi="Garamond"/>
          <w:sz w:val="24"/>
          <w:szCs w:val="24"/>
          <w:lang w:val="it-IT"/>
        </w:rPr>
        <w:t xml:space="preserve">Unitatea furnizoare va aduce la cunostinta benefeciarului, numele persoanelor ce vor aproviziona sediile D.G.A.S.P.C. sector 2, pe perioada derularii contractului; </w:t>
      </w:r>
    </w:p>
    <w:p w14:paraId="65D275F5" w14:textId="77777777" w:rsidR="00DD00DA" w:rsidRPr="0069096C" w:rsidRDefault="00DD00DA" w:rsidP="00DD00DA">
      <w:pPr>
        <w:pStyle w:val="Corptext"/>
        <w:numPr>
          <w:ilvl w:val="0"/>
          <w:numId w:val="5"/>
        </w:numPr>
        <w:spacing w:before="240"/>
        <w:jc w:val="both"/>
        <w:rPr>
          <w:rFonts w:ascii="Garamond" w:hAnsi="Garamond"/>
          <w:sz w:val="24"/>
          <w:szCs w:val="24"/>
          <w:lang w:val="it-IT"/>
        </w:rPr>
      </w:pPr>
      <w:r w:rsidRPr="0069096C">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56041E34" w14:textId="77777777" w:rsidR="00DD00DA" w:rsidRPr="0069096C" w:rsidRDefault="00DD00DA" w:rsidP="00DD00DA">
      <w:pPr>
        <w:pStyle w:val="Corptext"/>
        <w:numPr>
          <w:ilvl w:val="0"/>
          <w:numId w:val="5"/>
        </w:numPr>
        <w:spacing w:before="240"/>
        <w:jc w:val="both"/>
        <w:rPr>
          <w:rFonts w:ascii="Garamond" w:hAnsi="Garamond"/>
          <w:sz w:val="24"/>
          <w:szCs w:val="24"/>
          <w:lang w:val="it-IT"/>
        </w:rPr>
      </w:pPr>
      <w:r w:rsidRPr="0069096C">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69096C">
          <w:rPr>
            <w:rFonts w:ascii="Garamond" w:hAnsi="Garamond"/>
            <w:sz w:val="24"/>
            <w:szCs w:val="24"/>
            <w:lang w:val="it-IT"/>
          </w:rPr>
          <w:t>2, a</w:t>
        </w:r>
      </w:smartTag>
      <w:r w:rsidRPr="0069096C">
        <w:rPr>
          <w:rFonts w:ascii="Garamond" w:hAnsi="Garamond"/>
          <w:sz w:val="24"/>
          <w:szCs w:val="24"/>
          <w:lang w:val="it-IT"/>
        </w:rPr>
        <w:t xml:space="preserve"> altor persoane care nu fac parte din personalul unitatii furnizoare;</w:t>
      </w:r>
    </w:p>
    <w:p w14:paraId="7707A7CC" w14:textId="77777777" w:rsidR="00DD00DA" w:rsidRPr="0069096C" w:rsidRDefault="00DD00DA" w:rsidP="00DD00DA">
      <w:pPr>
        <w:pStyle w:val="Corptext"/>
        <w:numPr>
          <w:ilvl w:val="0"/>
          <w:numId w:val="4"/>
        </w:numPr>
        <w:spacing w:before="240"/>
        <w:jc w:val="both"/>
        <w:rPr>
          <w:rFonts w:ascii="Garamond" w:hAnsi="Garamond"/>
          <w:sz w:val="24"/>
          <w:szCs w:val="24"/>
          <w:lang w:val="it-IT"/>
        </w:rPr>
      </w:pPr>
      <w:r w:rsidRPr="0069096C">
        <w:rPr>
          <w:rFonts w:ascii="Garamond" w:hAnsi="Garamond"/>
          <w:sz w:val="24"/>
          <w:szCs w:val="24"/>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69096C">
          <w:rPr>
            <w:rFonts w:ascii="Garamond" w:hAnsi="Garamond"/>
            <w:sz w:val="24"/>
            <w:szCs w:val="24"/>
            <w:lang w:val="it-IT"/>
          </w:rPr>
          <w:t>5 Km/h</w:t>
        </w:r>
      </w:smartTag>
      <w:r w:rsidRPr="0069096C">
        <w:rPr>
          <w:rFonts w:ascii="Garamond" w:hAnsi="Garamond"/>
          <w:sz w:val="24"/>
          <w:szCs w:val="24"/>
          <w:lang w:val="it-IT"/>
        </w:rPr>
        <w:t>, iar acolo unde situatia o impune, se va reduce viteza pana la limita evitarii oricarui pericol, respectand regulile de circulatie pe caile de acces in unitate;</w:t>
      </w:r>
    </w:p>
    <w:p w14:paraId="7BBD476C" w14:textId="77777777" w:rsidR="00DD00DA" w:rsidRPr="0069096C" w:rsidRDefault="00DD00DA" w:rsidP="00DD00DA">
      <w:pPr>
        <w:pStyle w:val="Corptext"/>
        <w:numPr>
          <w:ilvl w:val="0"/>
          <w:numId w:val="4"/>
        </w:numPr>
        <w:spacing w:before="240"/>
        <w:jc w:val="both"/>
        <w:rPr>
          <w:rFonts w:ascii="Garamond" w:hAnsi="Garamond"/>
          <w:sz w:val="24"/>
          <w:szCs w:val="24"/>
          <w:lang w:val="it-IT"/>
        </w:rPr>
      </w:pPr>
      <w:r w:rsidRPr="0069096C">
        <w:rPr>
          <w:rFonts w:ascii="Garamond" w:hAnsi="Garamond"/>
          <w:sz w:val="24"/>
          <w:szCs w:val="24"/>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76A066D" w14:textId="77777777" w:rsidR="00DD00DA" w:rsidRPr="0069096C" w:rsidRDefault="00DD00DA" w:rsidP="00DD00DA">
      <w:pPr>
        <w:pStyle w:val="Corptext"/>
        <w:numPr>
          <w:ilvl w:val="0"/>
          <w:numId w:val="4"/>
        </w:numPr>
        <w:spacing w:before="240"/>
        <w:jc w:val="both"/>
        <w:rPr>
          <w:rFonts w:ascii="Garamond" w:hAnsi="Garamond"/>
          <w:sz w:val="24"/>
          <w:szCs w:val="24"/>
          <w:lang w:val="it-IT"/>
        </w:rPr>
      </w:pPr>
      <w:r w:rsidRPr="0069096C">
        <w:rPr>
          <w:rFonts w:ascii="Garamond" w:hAnsi="Garamond"/>
          <w:sz w:val="24"/>
          <w:szCs w:val="24"/>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298557BE" w14:textId="77777777" w:rsidR="00DD00DA" w:rsidRPr="0069096C" w:rsidRDefault="00DD00DA" w:rsidP="00DD00DA">
      <w:pPr>
        <w:pStyle w:val="Corptext"/>
        <w:numPr>
          <w:ilvl w:val="0"/>
          <w:numId w:val="4"/>
        </w:numPr>
        <w:spacing w:before="240"/>
        <w:jc w:val="both"/>
        <w:rPr>
          <w:rFonts w:ascii="Garamond" w:hAnsi="Garamond"/>
          <w:sz w:val="24"/>
          <w:szCs w:val="24"/>
          <w:lang w:val="it-IT"/>
        </w:rPr>
      </w:pPr>
      <w:r w:rsidRPr="0069096C">
        <w:rPr>
          <w:rFonts w:ascii="Garamond" w:hAnsi="Garamond"/>
          <w:sz w:val="24"/>
          <w:szCs w:val="24"/>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B83ED2F" w14:textId="77777777" w:rsidR="00DD00DA" w:rsidRPr="0069096C" w:rsidRDefault="00DD00DA" w:rsidP="00DD00DA">
      <w:pPr>
        <w:pStyle w:val="Corptext"/>
        <w:numPr>
          <w:ilvl w:val="0"/>
          <w:numId w:val="4"/>
        </w:numPr>
        <w:spacing w:before="240"/>
        <w:jc w:val="both"/>
        <w:rPr>
          <w:rFonts w:ascii="Garamond" w:hAnsi="Garamond"/>
          <w:sz w:val="24"/>
          <w:szCs w:val="24"/>
          <w:lang w:val="it-IT"/>
        </w:rPr>
      </w:pPr>
      <w:r w:rsidRPr="0069096C">
        <w:rPr>
          <w:rFonts w:ascii="Garamond" w:hAnsi="Garamond"/>
          <w:sz w:val="24"/>
          <w:szCs w:val="24"/>
          <w:lang w:val="it-IT"/>
        </w:rPr>
        <w:t>Se interzice fumatul în imobilele sau spaţiile beneficiarului, fiind permis numai in locurile special amenajate;</w:t>
      </w:r>
    </w:p>
    <w:p w14:paraId="0F2F2A20" w14:textId="77777777" w:rsidR="00DD00DA" w:rsidRPr="0069096C" w:rsidRDefault="00DD00DA" w:rsidP="00DD00DA">
      <w:pPr>
        <w:pStyle w:val="Corptext"/>
        <w:numPr>
          <w:ilvl w:val="0"/>
          <w:numId w:val="4"/>
        </w:numPr>
        <w:spacing w:before="240"/>
        <w:jc w:val="both"/>
        <w:rPr>
          <w:rFonts w:ascii="Garamond" w:hAnsi="Garamond"/>
          <w:sz w:val="24"/>
          <w:szCs w:val="24"/>
          <w:lang w:val="it-IT"/>
        </w:rPr>
      </w:pPr>
      <w:r w:rsidRPr="0069096C">
        <w:rPr>
          <w:rFonts w:ascii="Garamond" w:hAnsi="Garamond"/>
          <w:sz w:val="24"/>
          <w:szCs w:val="24"/>
          <w:lang w:val="it-IT"/>
        </w:rPr>
        <w:lastRenderedPageBreak/>
        <w:t>Pentru orice alta problema ivita pe parcursul furnizarii produselor contractate si care prezinta pericol de accidentare si priveste unitatea beneficiarului se va lua legatura cu Conducătorul locului de muncă din partea unităţii beneficiare;</w:t>
      </w:r>
    </w:p>
    <w:p w14:paraId="1F6FBF74" w14:textId="107CF4AF" w:rsidR="00DD00DA" w:rsidRDefault="00DD00DA" w:rsidP="00DD00DA">
      <w:pPr>
        <w:pStyle w:val="Corptext"/>
        <w:numPr>
          <w:ilvl w:val="0"/>
          <w:numId w:val="4"/>
        </w:numPr>
        <w:spacing w:before="240"/>
        <w:jc w:val="both"/>
        <w:rPr>
          <w:rFonts w:ascii="Garamond" w:hAnsi="Garamond"/>
          <w:sz w:val="24"/>
          <w:szCs w:val="24"/>
          <w:lang w:val="it-IT"/>
        </w:rPr>
      </w:pPr>
      <w:r w:rsidRPr="0069096C">
        <w:rPr>
          <w:rFonts w:ascii="Garamond" w:hAnsi="Garamond"/>
          <w:sz w:val="24"/>
          <w:szCs w:val="24"/>
          <w:lang w:val="it-IT"/>
        </w:rPr>
        <w:t>Prevederile prezentelor clauze nu exonerează unitatea furnizoare de a lua toate masurile ce sunt necesare pe linie de securitate si sanatate in munca, siguranta circulatiei, apărarea împotriva incendiilor, etc;</w:t>
      </w:r>
    </w:p>
    <w:p w14:paraId="24C39D57" w14:textId="7F77DC2E" w:rsidR="00F96AE2" w:rsidRDefault="00F96AE2" w:rsidP="00F96AE2">
      <w:pPr>
        <w:pStyle w:val="Corptext"/>
        <w:spacing w:before="240"/>
        <w:jc w:val="both"/>
        <w:rPr>
          <w:rFonts w:ascii="Garamond" w:hAnsi="Garamond"/>
          <w:sz w:val="24"/>
          <w:szCs w:val="24"/>
          <w:lang w:val="it-IT"/>
        </w:rPr>
      </w:pPr>
    </w:p>
    <w:p w14:paraId="1DEB9A2F" w14:textId="77777777" w:rsidR="00F96AE2" w:rsidRPr="005E652A" w:rsidRDefault="00F96AE2" w:rsidP="00F96AE2">
      <w:pPr>
        <w:tabs>
          <w:tab w:val="left" w:pos="3261"/>
        </w:tabs>
        <w:suppressAutoHyphens/>
        <w:spacing w:after="0"/>
        <w:ind w:left="284"/>
        <w:jc w:val="both"/>
        <w:rPr>
          <w:rFonts w:ascii="Garamond" w:hAnsi="Garamond"/>
          <w:b/>
          <w:sz w:val="24"/>
          <w:szCs w:val="24"/>
          <w:lang w:eastAsia="ar-SA"/>
        </w:rPr>
      </w:pPr>
      <w:r w:rsidRPr="005E652A">
        <w:rPr>
          <w:rFonts w:ascii="Garamond" w:hAnsi="Garamond"/>
          <w:b/>
          <w:sz w:val="24"/>
          <w:szCs w:val="24"/>
          <w:lang w:eastAsia="ar-SA"/>
        </w:rPr>
        <w:t>Achizitor</w:t>
      </w:r>
      <w:r w:rsidRPr="005E652A">
        <w:rPr>
          <w:rFonts w:ascii="Garamond" w:hAnsi="Garamond"/>
          <w:b/>
          <w:sz w:val="24"/>
          <w:szCs w:val="24"/>
          <w:lang w:eastAsia="ar-SA"/>
        </w:rPr>
        <w:tab/>
        <w:t xml:space="preserve"> </w:t>
      </w:r>
      <w:r w:rsidRPr="005E652A">
        <w:rPr>
          <w:rFonts w:ascii="Garamond" w:hAnsi="Garamond"/>
          <w:b/>
          <w:sz w:val="24"/>
          <w:szCs w:val="24"/>
          <w:lang w:eastAsia="ar-SA"/>
        </w:rPr>
        <w:tab/>
        <w:t xml:space="preserve">   </w:t>
      </w:r>
      <w:r w:rsidRPr="005E652A">
        <w:rPr>
          <w:rFonts w:ascii="Garamond" w:hAnsi="Garamond"/>
          <w:b/>
          <w:sz w:val="24"/>
          <w:szCs w:val="24"/>
          <w:lang w:eastAsia="ar-SA"/>
        </w:rPr>
        <w:tab/>
      </w:r>
      <w:r w:rsidRPr="005E652A">
        <w:rPr>
          <w:rFonts w:ascii="Garamond" w:hAnsi="Garamond"/>
          <w:b/>
          <w:sz w:val="24"/>
          <w:szCs w:val="24"/>
          <w:lang w:eastAsia="ar-SA"/>
        </w:rPr>
        <w:tab/>
        <w:t xml:space="preserve">    </w:t>
      </w:r>
      <w:r>
        <w:rPr>
          <w:rFonts w:ascii="Garamond" w:hAnsi="Garamond"/>
          <w:b/>
          <w:sz w:val="24"/>
          <w:szCs w:val="24"/>
          <w:lang w:eastAsia="ar-SA"/>
        </w:rPr>
        <w:t xml:space="preserve"> </w:t>
      </w:r>
      <w:r w:rsidRPr="005E652A">
        <w:rPr>
          <w:rFonts w:ascii="Garamond" w:hAnsi="Garamond"/>
          <w:b/>
          <w:sz w:val="24"/>
          <w:szCs w:val="24"/>
          <w:lang w:eastAsia="ar-SA"/>
        </w:rPr>
        <w:t xml:space="preserve"> </w:t>
      </w:r>
      <w:r>
        <w:rPr>
          <w:rFonts w:ascii="Garamond" w:hAnsi="Garamond"/>
          <w:b/>
          <w:lang w:eastAsia="ar-SA"/>
        </w:rPr>
        <w:t>Prestator</w:t>
      </w:r>
    </w:p>
    <w:p w14:paraId="7286CDB2" w14:textId="77777777" w:rsidR="00F96AE2" w:rsidRPr="005E652A" w:rsidRDefault="00F96AE2" w:rsidP="00F96AE2">
      <w:pPr>
        <w:pStyle w:val="DefaultText"/>
        <w:ind w:left="284"/>
        <w:rPr>
          <w:rFonts w:ascii="Garamond" w:hAnsi="Garamond"/>
          <w:szCs w:val="24"/>
          <w:lang w:val="it-IT"/>
        </w:rPr>
      </w:pPr>
      <w:r w:rsidRPr="005E652A">
        <w:rPr>
          <w:rFonts w:ascii="Garamond" w:hAnsi="Garamond"/>
          <w:szCs w:val="24"/>
          <w:lang w:val="it-IT"/>
        </w:rPr>
        <w:t xml:space="preserve">D.G.A.S.P.C. SECTOR 2                                           </w:t>
      </w:r>
      <w:r>
        <w:rPr>
          <w:rFonts w:ascii="Garamond" w:hAnsi="Garamond"/>
          <w:szCs w:val="24"/>
          <w:lang w:val="it-IT"/>
        </w:rPr>
        <w:t xml:space="preserve"> </w:t>
      </w:r>
      <w:r w:rsidRPr="005E652A">
        <w:rPr>
          <w:rFonts w:ascii="Garamond" w:hAnsi="Garamond"/>
          <w:szCs w:val="24"/>
          <w:lang w:val="it-IT"/>
        </w:rPr>
        <w:t xml:space="preserve">SC </w:t>
      </w:r>
      <w:r>
        <w:rPr>
          <w:rFonts w:ascii="Garamond" w:hAnsi="Garamond"/>
          <w:szCs w:val="24"/>
          <w:lang w:val="it-IT"/>
        </w:rPr>
        <w:t>AGENTIA SPERANTELOR</w:t>
      </w:r>
      <w:r w:rsidRPr="002131F5">
        <w:rPr>
          <w:rFonts w:ascii="Garamond" w:hAnsi="Garamond"/>
          <w:szCs w:val="24"/>
          <w:lang w:val="it-IT"/>
        </w:rPr>
        <w:t xml:space="preserve"> </w:t>
      </w:r>
      <w:r w:rsidRPr="005E652A">
        <w:rPr>
          <w:rFonts w:ascii="Garamond" w:hAnsi="Garamond"/>
          <w:szCs w:val="24"/>
          <w:lang w:val="it-IT"/>
        </w:rPr>
        <w:t xml:space="preserve">SRL </w:t>
      </w:r>
    </w:p>
    <w:p w14:paraId="5A1E9635" w14:textId="2013A903" w:rsidR="00BD3679" w:rsidRDefault="00BD3679" w:rsidP="00DD00DA">
      <w:pPr>
        <w:pStyle w:val="DefaultText"/>
        <w:jc w:val="both"/>
        <w:rPr>
          <w:rFonts w:ascii="Garamond" w:hAnsi="Garamond"/>
          <w:szCs w:val="24"/>
          <w:lang w:val="it-IT"/>
        </w:rPr>
      </w:pPr>
    </w:p>
    <w:p w14:paraId="2D479010" w14:textId="77777777" w:rsidR="00651A87" w:rsidRDefault="00651A87" w:rsidP="00DD00DA">
      <w:pPr>
        <w:pStyle w:val="DefaultText"/>
        <w:jc w:val="both"/>
        <w:rPr>
          <w:rFonts w:ascii="Garamond" w:hAnsi="Garamond"/>
          <w:szCs w:val="24"/>
          <w:lang w:val="fr-FR"/>
        </w:rPr>
      </w:pPr>
    </w:p>
    <w:sectPr w:rsidR="00651A87" w:rsidSect="00A96EA6">
      <w:headerReference w:type="even" r:id="rId8"/>
      <w:headerReference w:type="default" r:id="rId9"/>
      <w:footerReference w:type="even" r:id="rId10"/>
      <w:footerReference w:type="default" r:id="rId11"/>
      <w:headerReference w:type="first" r:id="rId12"/>
      <w:footerReference w:type="first" r:id="rId13"/>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30C32" w14:textId="77777777" w:rsidR="00A40F3F" w:rsidRDefault="00A40F3F">
      <w:pPr>
        <w:spacing w:after="0" w:line="240" w:lineRule="auto"/>
      </w:pPr>
      <w:r>
        <w:separator/>
      </w:r>
    </w:p>
  </w:endnote>
  <w:endnote w:type="continuationSeparator" w:id="0">
    <w:p w14:paraId="50AAEE41" w14:textId="77777777" w:rsidR="00A40F3F" w:rsidRDefault="00A40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6E6AC" w14:textId="77777777" w:rsidR="007C6C6A" w:rsidRDefault="00485856" w:rsidP="007C6C6A">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7C6C6A" w:rsidRDefault="00D872F3" w:rsidP="007C6C6A">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B43E" w14:textId="77777777" w:rsidR="007C6C6A" w:rsidRDefault="00D872F3" w:rsidP="007C6C6A">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1C43C" w14:textId="77777777" w:rsidR="00D872F3" w:rsidRDefault="00D872F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57248" w14:textId="77777777" w:rsidR="00A40F3F" w:rsidRDefault="00A40F3F">
      <w:pPr>
        <w:spacing w:after="0" w:line="240" w:lineRule="auto"/>
      </w:pPr>
      <w:r>
        <w:separator/>
      </w:r>
    </w:p>
  </w:footnote>
  <w:footnote w:type="continuationSeparator" w:id="0">
    <w:p w14:paraId="048E09D9" w14:textId="77777777" w:rsidR="00A40F3F" w:rsidRDefault="00A40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D12C6" w14:textId="77777777" w:rsidR="00D872F3" w:rsidRDefault="00D872F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558CF" w14:textId="77777777" w:rsidR="007C6C6A" w:rsidRDefault="00D872F3">
    <w:pPr>
      <w:pStyle w:val="DefaultText"/>
      <w:jc w:val="center"/>
      <w:rPr>
        <w:rFonts w:ascii="TimesRomanR" w:hAnsi="TimesRoman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B7D81" w14:textId="77777777" w:rsidR="00D872F3" w:rsidRDefault="00D872F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381660BA"/>
    <w:multiLevelType w:val="hybridMultilevel"/>
    <w:tmpl w:val="24F05AE0"/>
    <w:lvl w:ilvl="0" w:tplc="9D6E0B06">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4"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5"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1"/>
  </w:num>
  <w:num w:numId="5">
    <w:abstractNumId w:val="4"/>
  </w:num>
  <w:num w:numId="6">
    <w:abstractNumId w:val="7"/>
  </w:num>
  <w:num w:numId="7">
    <w:abstractNumId w:val="3"/>
  </w:num>
  <w:num w:numId="8">
    <w:abstractNumId w:val="13"/>
  </w:num>
  <w:num w:numId="9">
    <w:abstractNumId w:val="8"/>
  </w:num>
  <w:num w:numId="10">
    <w:abstractNumId w:val="14"/>
  </w:num>
  <w:num w:numId="11">
    <w:abstractNumId w:val="12"/>
  </w:num>
  <w:num w:numId="12">
    <w:abstractNumId w:val="10"/>
  </w:num>
  <w:num w:numId="13">
    <w:abstractNumId w:val="6"/>
  </w:num>
  <w:num w:numId="14">
    <w:abstractNumId w:val="5"/>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71169"/>
    <w:rsid w:val="0002023F"/>
    <w:rsid w:val="000359D5"/>
    <w:rsid w:val="00040F3C"/>
    <w:rsid w:val="0005016D"/>
    <w:rsid w:val="0006273D"/>
    <w:rsid w:val="00070A0E"/>
    <w:rsid w:val="00091279"/>
    <w:rsid w:val="00093F5C"/>
    <w:rsid w:val="000A16CB"/>
    <w:rsid w:val="000B40FC"/>
    <w:rsid w:val="000B47EF"/>
    <w:rsid w:val="000C0991"/>
    <w:rsid w:val="000C48A3"/>
    <w:rsid w:val="000C70B1"/>
    <w:rsid w:val="00101AB3"/>
    <w:rsid w:val="001126CD"/>
    <w:rsid w:val="00125A71"/>
    <w:rsid w:val="00147B87"/>
    <w:rsid w:val="00147FBF"/>
    <w:rsid w:val="00151FF3"/>
    <w:rsid w:val="0015344F"/>
    <w:rsid w:val="00153B08"/>
    <w:rsid w:val="00161C7F"/>
    <w:rsid w:val="00164E06"/>
    <w:rsid w:val="0018658A"/>
    <w:rsid w:val="001A401B"/>
    <w:rsid w:val="001A42F9"/>
    <w:rsid w:val="001B0F37"/>
    <w:rsid w:val="001B41E3"/>
    <w:rsid w:val="001C796E"/>
    <w:rsid w:val="001D4380"/>
    <w:rsid w:val="001D6A30"/>
    <w:rsid w:val="001E125F"/>
    <w:rsid w:val="001E70A6"/>
    <w:rsid w:val="00207685"/>
    <w:rsid w:val="002131F5"/>
    <w:rsid w:val="00216E21"/>
    <w:rsid w:val="002210A4"/>
    <w:rsid w:val="002221BD"/>
    <w:rsid w:val="00240381"/>
    <w:rsid w:val="00256766"/>
    <w:rsid w:val="0025708B"/>
    <w:rsid w:val="002661BE"/>
    <w:rsid w:val="00282905"/>
    <w:rsid w:val="00296CA2"/>
    <w:rsid w:val="002B46A8"/>
    <w:rsid w:val="002C6F64"/>
    <w:rsid w:val="002D502D"/>
    <w:rsid w:val="002D75D1"/>
    <w:rsid w:val="002E2B56"/>
    <w:rsid w:val="002E3AEF"/>
    <w:rsid w:val="002E70B7"/>
    <w:rsid w:val="003012DA"/>
    <w:rsid w:val="003067C8"/>
    <w:rsid w:val="00307346"/>
    <w:rsid w:val="003213F9"/>
    <w:rsid w:val="003232BD"/>
    <w:rsid w:val="00332431"/>
    <w:rsid w:val="003532E3"/>
    <w:rsid w:val="00363E6A"/>
    <w:rsid w:val="00371169"/>
    <w:rsid w:val="003920C4"/>
    <w:rsid w:val="003A5A48"/>
    <w:rsid w:val="003B48CF"/>
    <w:rsid w:val="003B614C"/>
    <w:rsid w:val="003B726E"/>
    <w:rsid w:val="003C5B8E"/>
    <w:rsid w:val="003D05B6"/>
    <w:rsid w:val="003D2AC0"/>
    <w:rsid w:val="003E34BE"/>
    <w:rsid w:val="003E5565"/>
    <w:rsid w:val="004006EA"/>
    <w:rsid w:val="0040195B"/>
    <w:rsid w:val="00403B2B"/>
    <w:rsid w:val="00427A61"/>
    <w:rsid w:val="00441DF7"/>
    <w:rsid w:val="00446D34"/>
    <w:rsid w:val="004514DD"/>
    <w:rsid w:val="00454BA9"/>
    <w:rsid w:val="004613CF"/>
    <w:rsid w:val="00466719"/>
    <w:rsid w:val="00476DCE"/>
    <w:rsid w:val="00482494"/>
    <w:rsid w:val="00485856"/>
    <w:rsid w:val="004910F6"/>
    <w:rsid w:val="00492ABD"/>
    <w:rsid w:val="004A1A1A"/>
    <w:rsid w:val="004C4676"/>
    <w:rsid w:val="004E6A5E"/>
    <w:rsid w:val="00501F98"/>
    <w:rsid w:val="005030BF"/>
    <w:rsid w:val="00512579"/>
    <w:rsid w:val="00512FC1"/>
    <w:rsid w:val="005136D8"/>
    <w:rsid w:val="00514591"/>
    <w:rsid w:val="00524438"/>
    <w:rsid w:val="00527139"/>
    <w:rsid w:val="00532C26"/>
    <w:rsid w:val="00555778"/>
    <w:rsid w:val="0056368F"/>
    <w:rsid w:val="005735F8"/>
    <w:rsid w:val="00574658"/>
    <w:rsid w:val="0058417C"/>
    <w:rsid w:val="00586778"/>
    <w:rsid w:val="00590A5E"/>
    <w:rsid w:val="00591F90"/>
    <w:rsid w:val="005A22B4"/>
    <w:rsid w:val="005B0642"/>
    <w:rsid w:val="005C4395"/>
    <w:rsid w:val="005C6AB3"/>
    <w:rsid w:val="005E0A1C"/>
    <w:rsid w:val="005E2F26"/>
    <w:rsid w:val="005E652A"/>
    <w:rsid w:val="005E762B"/>
    <w:rsid w:val="005F017F"/>
    <w:rsid w:val="00606D3E"/>
    <w:rsid w:val="0061521E"/>
    <w:rsid w:val="00616D0A"/>
    <w:rsid w:val="00616DC8"/>
    <w:rsid w:val="006379B8"/>
    <w:rsid w:val="0064331F"/>
    <w:rsid w:val="006465ED"/>
    <w:rsid w:val="00651A87"/>
    <w:rsid w:val="0065678D"/>
    <w:rsid w:val="00685FB3"/>
    <w:rsid w:val="006861D5"/>
    <w:rsid w:val="0069345A"/>
    <w:rsid w:val="006B0BA4"/>
    <w:rsid w:val="006C27DD"/>
    <w:rsid w:val="006C4259"/>
    <w:rsid w:val="006C5842"/>
    <w:rsid w:val="006D404A"/>
    <w:rsid w:val="006D722F"/>
    <w:rsid w:val="006E3E17"/>
    <w:rsid w:val="006F293E"/>
    <w:rsid w:val="006F59CA"/>
    <w:rsid w:val="006F669A"/>
    <w:rsid w:val="00712B4C"/>
    <w:rsid w:val="007242DA"/>
    <w:rsid w:val="007A6B63"/>
    <w:rsid w:val="007C56F2"/>
    <w:rsid w:val="007D25AF"/>
    <w:rsid w:val="007D465F"/>
    <w:rsid w:val="007E674E"/>
    <w:rsid w:val="007F59A0"/>
    <w:rsid w:val="00803762"/>
    <w:rsid w:val="00824DCB"/>
    <w:rsid w:val="00832F8B"/>
    <w:rsid w:val="00841286"/>
    <w:rsid w:val="00856229"/>
    <w:rsid w:val="00857DF8"/>
    <w:rsid w:val="008653F6"/>
    <w:rsid w:val="0086674B"/>
    <w:rsid w:val="00882FDF"/>
    <w:rsid w:val="00891F39"/>
    <w:rsid w:val="00892EC5"/>
    <w:rsid w:val="008B1314"/>
    <w:rsid w:val="008E0574"/>
    <w:rsid w:val="008E2987"/>
    <w:rsid w:val="008E5302"/>
    <w:rsid w:val="009140F1"/>
    <w:rsid w:val="00921006"/>
    <w:rsid w:val="009854B5"/>
    <w:rsid w:val="009A0B59"/>
    <w:rsid w:val="009A1AF1"/>
    <w:rsid w:val="009B4316"/>
    <w:rsid w:val="009C3909"/>
    <w:rsid w:val="009C644B"/>
    <w:rsid w:val="00A01889"/>
    <w:rsid w:val="00A0513C"/>
    <w:rsid w:val="00A1766C"/>
    <w:rsid w:val="00A27CCE"/>
    <w:rsid w:val="00A33B62"/>
    <w:rsid w:val="00A40F3F"/>
    <w:rsid w:val="00A60A8F"/>
    <w:rsid w:val="00A65D53"/>
    <w:rsid w:val="00A73E83"/>
    <w:rsid w:val="00A74EB7"/>
    <w:rsid w:val="00A84120"/>
    <w:rsid w:val="00A96EA6"/>
    <w:rsid w:val="00AA1A36"/>
    <w:rsid w:val="00AA354C"/>
    <w:rsid w:val="00AC5A26"/>
    <w:rsid w:val="00AE0346"/>
    <w:rsid w:val="00B07B8A"/>
    <w:rsid w:val="00B1529E"/>
    <w:rsid w:val="00B24DA7"/>
    <w:rsid w:val="00B721AF"/>
    <w:rsid w:val="00B75E6A"/>
    <w:rsid w:val="00B848BF"/>
    <w:rsid w:val="00B84E66"/>
    <w:rsid w:val="00B851E5"/>
    <w:rsid w:val="00BA1184"/>
    <w:rsid w:val="00BA2673"/>
    <w:rsid w:val="00BC11E6"/>
    <w:rsid w:val="00BC71CC"/>
    <w:rsid w:val="00BC71F3"/>
    <w:rsid w:val="00BC73EF"/>
    <w:rsid w:val="00BD3679"/>
    <w:rsid w:val="00BD3EE3"/>
    <w:rsid w:val="00BD55C0"/>
    <w:rsid w:val="00BD74EA"/>
    <w:rsid w:val="00BE3636"/>
    <w:rsid w:val="00BE6B1D"/>
    <w:rsid w:val="00C12B7C"/>
    <w:rsid w:val="00C31714"/>
    <w:rsid w:val="00C34D9B"/>
    <w:rsid w:val="00C37AF6"/>
    <w:rsid w:val="00C43A90"/>
    <w:rsid w:val="00C528BE"/>
    <w:rsid w:val="00C52F38"/>
    <w:rsid w:val="00C53967"/>
    <w:rsid w:val="00C54722"/>
    <w:rsid w:val="00C55448"/>
    <w:rsid w:val="00C65833"/>
    <w:rsid w:val="00C66363"/>
    <w:rsid w:val="00C66B94"/>
    <w:rsid w:val="00C677A8"/>
    <w:rsid w:val="00C874B9"/>
    <w:rsid w:val="00C919F2"/>
    <w:rsid w:val="00CA08C2"/>
    <w:rsid w:val="00CA439B"/>
    <w:rsid w:val="00CB3D7A"/>
    <w:rsid w:val="00CB6FAD"/>
    <w:rsid w:val="00CC057E"/>
    <w:rsid w:val="00CD7E6F"/>
    <w:rsid w:val="00D17FAF"/>
    <w:rsid w:val="00D25905"/>
    <w:rsid w:val="00D27402"/>
    <w:rsid w:val="00D30A05"/>
    <w:rsid w:val="00D54451"/>
    <w:rsid w:val="00D569B4"/>
    <w:rsid w:val="00D57841"/>
    <w:rsid w:val="00D610DD"/>
    <w:rsid w:val="00D75301"/>
    <w:rsid w:val="00D872F3"/>
    <w:rsid w:val="00D9466B"/>
    <w:rsid w:val="00DB0564"/>
    <w:rsid w:val="00DB421A"/>
    <w:rsid w:val="00DB43B8"/>
    <w:rsid w:val="00DB5B2A"/>
    <w:rsid w:val="00DD00DA"/>
    <w:rsid w:val="00DD4074"/>
    <w:rsid w:val="00E20290"/>
    <w:rsid w:val="00E20EC9"/>
    <w:rsid w:val="00E27AC5"/>
    <w:rsid w:val="00E31E83"/>
    <w:rsid w:val="00E35E3F"/>
    <w:rsid w:val="00E403CC"/>
    <w:rsid w:val="00E41F8B"/>
    <w:rsid w:val="00E50FC4"/>
    <w:rsid w:val="00E5532C"/>
    <w:rsid w:val="00E554D3"/>
    <w:rsid w:val="00E60105"/>
    <w:rsid w:val="00E62D8A"/>
    <w:rsid w:val="00E749AB"/>
    <w:rsid w:val="00E74C42"/>
    <w:rsid w:val="00E85A35"/>
    <w:rsid w:val="00EC13F4"/>
    <w:rsid w:val="00EC18B5"/>
    <w:rsid w:val="00ED225C"/>
    <w:rsid w:val="00ED7F4A"/>
    <w:rsid w:val="00EE520A"/>
    <w:rsid w:val="00F01063"/>
    <w:rsid w:val="00F0322E"/>
    <w:rsid w:val="00F06826"/>
    <w:rsid w:val="00F350D0"/>
    <w:rsid w:val="00F50FD2"/>
    <w:rsid w:val="00F665C1"/>
    <w:rsid w:val="00F72B4D"/>
    <w:rsid w:val="00F73FDF"/>
    <w:rsid w:val="00F7757E"/>
    <w:rsid w:val="00F8352D"/>
    <w:rsid w:val="00F96AE2"/>
    <w:rsid w:val="00F96F13"/>
    <w:rsid w:val="00FB5AD6"/>
    <w:rsid w:val="00FC6173"/>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E31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character" w:customStyle="1" w:styleId="UnresolvedMention">
    <w:name w:val="Unresolved Mention"/>
    <w:basedOn w:val="Fontdeparagrafimplicit"/>
    <w:uiPriority w:val="99"/>
    <w:semiHidden/>
    <w:unhideWhenUsed/>
    <w:rsid w:val="000A16CB"/>
    <w:rPr>
      <w:color w:val="605E5C"/>
      <w:shd w:val="clear" w:color="auto" w:fill="E1DFDD"/>
    </w:rPr>
  </w:style>
  <w:style w:type="paragraph" w:styleId="Antet">
    <w:name w:val="header"/>
    <w:basedOn w:val="Normal"/>
    <w:link w:val="AntetCaracter"/>
    <w:uiPriority w:val="99"/>
    <w:unhideWhenUsed/>
    <w:rsid w:val="00D872F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D872F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5772">
      <w:bodyDiv w:val="1"/>
      <w:marLeft w:val="0"/>
      <w:marRight w:val="0"/>
      <w:marTop w:val="0"/>
      <w:marBottom w:val="0"/>
      <w:divBdr>
        <w:top w:val="none" w:sz="0" w:space="0" w:color="auto"/>
        <w:left w:val="none" w:sz="0" w:space="0" w:color="auto"/>
        <w:bottom w:val="none" w:sz="0" w:space="0" w:color="auto"/>
        <w:right w:val="none" w:sz="0" w:space="0" w:color="auto"/>
      </w:divBdr>
    </w:div>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 w:id="17754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639EF-C45F-420C-B6B4-E4EC6F03D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2578</Words>
  <Characters>14953</Characters>
  <Application>Microsoft Office Word</Application>
  <DocSecurity>0</DocSecurity>
  <Lines>124</Lines>
  <Paragraphs>34</Paragraphs>
  <ScaleCrop>false</ScaleCrop>
  <Company/>
  <LinksUpToDate>false</LinksUpToDate>
  <CharactersWithSpaces>17497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2022-06-15T13:14:00Z</dcterms:created>
  <dcterms:modified xsi:type="dcterms:W3CDTF">2022-06-15T13:15:00Z</dcterms:modified>
</cp:coreProperties>
</file>