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1A050486" w:rsidR="00371169" w:rsidRDefault="00371169" w:rsidP="00371169">
      <w:pPr>
        <w:pStyle w:val="DefaultText"/>
        <w:jc w:val="center"/>
        <w:rPr>
          <w:rFonts w:ascii="Garamond" w:hAnsi="Garamond"/>
          <w:b/>
          <w:szCs w:val="24"/>
        </w:rPr>
      </w:pPr>
      <w:r w:rsidRPr="00803762">
        <w:rPr>
          <w:rFonts w:ascii="Garamond" w:hAnsi="Garamond"/>
          <w:b/>
          <w:szCs w:val="24"/>
        </w:rPr>
        <w:t>nr.</w:t>
      </w:r>
      <w:r w:rsidR="00594FC9">
        <w:rPr>
          <w:rFonts w:ascii="Garamond" w:hAnsi="Garamond"/>
          <w:b/>
          <w:szCs w:val="24"/>
        </w:rPr>
        <w:t xml:space="preserve"> 81832 </w:t>
      </w:r>
      <w:r w:rsidRPr="00803762">
        <w:rPr>
          <w:rFonts w:ascii="Garamond" w:hAnsi="Garamond"/>
          <w:b/>
          <w:szCs w:val="24"/>
        </w:rPr>
        <w:t>data</w:t>
      </w:r>
      <w:r w:rsidR="00594FC9">
        <w:rPr>
          <w:rFonts w:ascii="Garamond" w:hAnsi="Garamond"/>
          <w:b/>
          <w:szCs w:val="24"/>
        </w:rPr>
        <w:t xml:space="preserve"> 23.06.2022</w:t>
      </w:r>
    </w:p>
    <w:p w14:paraId="54B47EB1" w14:textId="2B6D2E89" w:rsidR="00313588" w:rsidRDefault="00313588" w:rsidP="00371169">
      <w:pPr>
        <w:pStyle w:val="DefaultText"/>
        <w:jc w:val="center"/>
        <w:rPr>
          <w:rFonts w:ascii="Garamond" w:hAnsi="Garamond"/>
          <w:b/>
          <w:szCs w:val="24"/>
        </w:rPr>
      </w:pPr>
    </w:p>
    <w:p w14:paraId="169EF645" w14:textId="77777777" w:rsidR="00313588" w:rsidRDefault="00313588" w:rsidP="00371169">
      <w:pPr>
        <w:pStyle w:val="DefaultText"/>
        <w:jc w:val="center"/>
        <w:rPr>
          <w:rFonts w:ascii="Garamond" w:hAnsi="Garamond"/>
          <w:b/>
          <w:szCs w:val="24"/>
        </w:rPr>
      </w:pPr>
    </w:p>
    <w:p w14:paraId="42890999" w14:textId="77777777" w:rsidR="000C47BB" w:rsidRPr="00803762" w:rsidRDefault="000C47BB" w:rsidP="00435801">
      <w:pPr>
        <w:pStyle w:val="DefaultText"/>
        <w:rPr>
          <w:rFonts w:ascii="Garamond" w:hAnsi="Garamond"/>
          <w:b/>
          <w:szCs w:val="24"/>
        </w:rPr>
      </w:pPr>
    </w:p>
    <w:p w14:paraId="0FFCC7C5" w14:textId="77777777" w:rsidR="00371169" w:rsidRPr="00803762" w:rsidRDefault="00371169" w:rsidP="00371169">
      <w:pPr>
        <w:pStyle w:val="DefaultText"/>
        <w:jc w:val="both"/>
        <w:rPr>
          <w:rFonts w:ascii="Garamond" w:hAnsi="Garamond"/>
          <w:b/>
          <w:szCs w:val="24"/>
        </w:rPr>
      </w:pPr>
    </w:p>
    <w:p w14:paraId="64F917C0" w14:textId="6B5A66E4" w:rsidR="00371169" w:rsidRPr="00313588" w:rsidRDefault="00371169" w:rsidP="00313588">
      <w:pPr>
        <w:pStyle w:val="DefaultText"/>
        <w:spacing w:line="276" w:lineRule="auto"/>
        <w:jc w:val="both"/>
        <w:rPr>
          <w:rFonts w:ascii="Garamond" w:hAnsi="Garamond"/>
          <w:b/>
          <w:i/>
          <w:szCs w:val="24"/>
        </w:rPr>
      </w:pPr>
      <w:r w:rsidRPr="00313588">
        <w:rPr>
          <w:rFonts w:ascii="Garamond" w:hAnsi="Garamond"/>
          <w:b/>
          <w:i/>
          <w:szCs w:val="24"/>
        </w:rPr>
        <w:t>Preambul</w:t>
      </w:r>
    </w:p>
    <w:p w14:paraId="062A3104" w14:textId="77777777" w:rsidR="00313588" w:rsidRPr="00313588" w:rsidRDefault="00313588" w:rsidP="00313588">
      <w:pPr>
        <w:pStyle w:val="DefaultText"/>
        <w:spacing w:line="276" w:lineRule="auto"/>
        <w:jc w:val="both"/>
        <w:rPr>
          <w:rFonts w:ascii="Garamond" w:hAnsi="Garamond"/>
          <w:b/>
          <w:i/>
          <w:szCs w:val="24"/>
        </w:rPr>
      </w:pPr>
    </w:p>
    <w:p w14:paraId="58B38DDA" w14:textId="1BA7276B" w:rsidR="00532829" w:rsidRPr="00313588" w:rsidRDefault="00371169" w:rsidP="00313588">
      <w:pPr>
        <w:spacing w:after="0"/>
        <w:jc w:val="both"/>
        <w:rPr>
          <w:rFonts w:ascii="Garamond" w:hAnsi="Garamond"/>
          <w:b/>
          <w:sz w:val="24"/>
          <w:szCs w:val="24"/>
        </w:rPr>
      </w:pPr>
      <w:r w:rsidRPr="00313588">
        <w:rPr>
          <w:rFonts w:ascii="Garamond" w:hAnsi="Garamond"/>
          <w:sz w:val="24"/>
          <w:szCs w:val="24"/>
        </w:rPr>
        <w:t xml:space="preserve">În temeiul Legii 98/2016 privind achiziţiile publice s-a încheiat prezentul contract de </w:t>
      </w:r>
      <w:r w:rsidR="005C4395" w:rsidRPr="00313588">
        <w:rPr>
          <w:rFonts w:ascii="Garamond" w:hAnsi="Garamond"/>
          <w:sz w:val="24"/>
          <w:szCs w:val="24"/>
        </w:rPr>
        <w:t>servicii</w:t>
      </w:r>
      <w:r w:rsidRPr="00313588">
        <w:rPr>
          <w:rFonts w:ascii="Garamond" w:hAnsi="Garamond"/>
          <w:sz w:val="24"/>
          <w:szCs w:val="24"/>
        </w:rPr>
        <w:t xml:space="preserve">, </w:t>
      </w:r>
      <w:r w:rsidRPr="00313588">
        <w:rPr>
          <w:rFonts w:ascii="Garamond" w:hAnsi="Garamond"/>
          <w:b/>
          <w:sz w:val="24"/>
          <w:szCs w:val="24"/>
        </w:rPr>
        <w:t>între</w:t>
      </w:r>
      <w:r w:rsidR="00532829" w:rsidRPr="00313588">
        <w:rPr>
          <w:rFonts w:ascii="Garamond" w:hAnsi="Garamond"/>
          <w:b/>
          <w:sz w:val="24"/>
          <w:szCs w:val="24"/>
        </w:rPr>
        <w:t>:</w:t>
      </w:r>
    </w:p>
    <w:p w14:paraId="769FF9DA" w14:textId="77777777" w:rsidR="00313588" w:rsidRPr="00313588" w:rsidRDefault="00313588" w:rsidP="00313588">
      <w:pPr>
        <w:spacing w:after="0"/>
        <w:jc w:val="both"/>
        <w:rPr>
          <w:rFonts w:ascii="Garamond" w:hAnsi="Garamond"/>
          <w:b/>
          <w:sz w:val="24"/>
          <w:szCs w:val="24"/>
        </w:rPr>
      </w:pPr>
    </w:p>
    <w:p w14:paraId="51C352D2" w14:textId="4D8B5A93" w:rsidR="00532829" w:rsidRPr="00313588" w:rsidRDefault="00532829" w:rsidP="00313588">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 xml:space="preserve">cu sediul în Bucureşti, </w:t>
      </w:r>
      <w:r w:rsidRPr="00313588">
        <w:rPr>
          <w:rFonts w:ascii="Garamond" w:hAnsi="Garamond"/>
          <w:szCs w:val="24"/>
          <w:lang w:val="es-ES"/>
        </w:rPr>
        <w:t xml:space="preserve">în calitate de </w:t>
      </w:r>
      <w:r w:rsidRPr="00313588">
        <w:rPr>
          <w:rFonts w:ascii="Garamond" w:hAnsi="Garamond"/>
          <w:b/>
          <w:szCs w:val="24"/>
          <w:lang w:val="es-ES"/>
        </w:rPr>
        <w:t>achizitor</w:t>
      </w:r>
      <w:r w:rsidRPr="00313588">
        <w:rPr>
          <w:rFonts w:ascii="Garamond" w:hAnsi="Garamond"/>
          <w:szCs w:val="24"/>
          <w:lang w:val="es-ES"/>
        </w:rPr>
        <w:t>, pe de o parte</w:t>
      </w:r>
    </w:p>
    <w:p w14:paraId="458511D2" w14:textId="77777777" w:rsidR="00313588" w:rsidRPr="00313588" w:rsidRDefault="00313588" w:rsidP="00313588">
      <w:pPr>
        <w:pStyle w:val="DefaultText"/>
        <w:tabs>
          <w:tab w:val="left" w:pos="3261"/>
        </w:tabs>
        <w:spacing w:line="276" w:lineRule="auto"/>
        <w:ind w:right="148"/>
        <w:jc w:val="both"/>
        <w:rPr>
          <w:rFonts w:ascii="Garamond" w:hAnsi="Garamond"/>
          <w:szCs w:val="24"/>
          <w:lang w:val="es-ES"/>
        </w:rPr>
      </w:pPr>
    </w:p>
    <w:p w14:paraId="3B5A3573" w14:textId="1D098A5F" w:rsidR="00125302" w:rsidRPr="00313588" w:rsidRDefault="00371169" w:rsidP="00313588">
      <w:pPr>
        <w:pStyle w:val="DefaultText"/>
        <w:spacing w:line="276" w:lineRule="auto"/>
        <w:jc w:val="both"/>
        <w:rPr>
          <w:rFonts w:ascii="Garamond" w:hAnsi="Garamond"/>
          <w:b/>
          <w:szCs w:val="24"/>
        </w:rPr>
      </w:pPr>
      <w:r w:rsidRPr="00313588">
        <w:rPr>
          <w:rFonts w:ascii="Garamond" w:hAnsi="Garamond"/>
          <w:b/>
          <w:szCs w:val="24"/>
        </w:rPr>
        <w:t xml:space="preserve">şi </w:t>
      </w:r>
    </w:p>
    <w:p w14:paraId="120E1344" w14:textId="77777777" w:rsidR="00313588" w:rsidRPr="00313588" w:rsidRDefault="00313588" w:rsidP="00313588">
      <w:pPr>
        <w:pStyle w:val="DefaultText"/>
        <w:spacing w:line="276" w:lineRule="auto"/>
        <w:jc w:val="both"/>
        <w:rPr>
          <w:rFonts w:ascii="Garamond" w:hAnsi="Garamond"/>
          <w:b/>
          <w:szCs w:val="24"/>
        </w:rPr>
      </w:pPr>
    </w:p>
    <w:p w14:paraId="63A654FA" w14:textId="50E3DAC7" w:rsidR="00371169" w:rsidRPr="00313588" w:rsidRDefault="00F06826" w:rsidP="00313588">
      <w:pPr>
        <w:jc w:val="both"/>
        <w:rPr>
          <w:rFonts w:ascii="Garamond" w:hAnsi="Garamond"/>
          <w:sz w:val="24"/>
          <w:szCs w:val="24"/>
        </w:rPr>
      </w:pPr>
      <w:r w:rsidRPr="00313588">
        <w:rPr>
          <w:rFonts w:ascii="Garamond" w:hAnsi="Garamond"/>
          <w:b/>
          <w:sz w:val="24"/>
          <w:szCs w:val="24"/>
        </w:rPr>
        <w:t xml:space="preserve">SC </w:t>
      </w:r>
      <w:r w:rsidR="00532829" w:rsidRPr="00313588">
        <w:rPr>
          <w:rFonts w:ascii="Garamond" w:hAnsi="Garamond"/>
          <w:b/>
          <w:sz w:val="24"/>
          <w:szCs w:val="24"/>
        </w:rPr>
        <w:t xml:space="preserve">MAX TOP ART </w:t>
      </w:r>
      <w:r w:rsidRPr="00313588">
        <w:rPr>
          <w:rFonts w:ascii="Garamond" w:hAnsi="Garamond"/>
          <w:b/>
          <w:sz w:val="24"/>
          <w:szCs w:val="24"/>
        </w:rPr>
        <w:t>SRL</w:t>
      </w:r>
      <w:r w:rsidR="002661BE" w:rsidRPr="00313588">
        <w:rPr>
          <w:rFonts w:ascii="Garamond" w:hAnsi="Garamond"/>
          <w:sz w:val="24"/>
          <w:szCs w:val="24"/>
        </w:rPr>
        <w:t xml:space="preserve"> </w:t>
      </w:r>
      <w:r w:rsidR="00D57841" w:rsidRPr="00313588">
        <w:rPr>
          <w:rFonts w:ascii="Garamond" w:hAnsi="Garamond"/>
          <w:sz w:val="24"/>
          <w:szCs w:val="24"/>
        </w:rPr>
        <w:t>cu sediul în</w:t>
      </w:r>
      <w:r w:rsidR="00BA2673" w:rsidRPr="00313588">
        <w:rPr>
          <w:rFonts w:ascii="Garamond" w:hAnsi="Garamond"/>
          <w:sz w:val="24"/>
          <w:szCs w:val="24"/>
        </w:rPr>
        <w:t xml:space="preserve"> </w:t>
      </w:r>
      <w:r w:rsidR="00532829" w:rsidRPr="00313588">
        <w:rPr>
          <w:rFonts w:ascii="Garamond" w:hAnsi="Garamond"/>
          <w:sz w:val="24"/>
          <w:szCs w:val="24"/>
        </w:rPr>
        <w:t>Bucuresti</w:t>
      </w:r>
      <w:r w:rsidR="00371169" w:rsidRPr="00313588">
        <w:rPr>
          <w:rFonts w:ascii="Garamond" w:hAnsi="Garamond"/>
          <w:sz w:val="24"/>
          <w:szCs w:val="24"/>
        </w:rPr>
        <w:t xml:space="preserve">,  în calitate de </w:t>
      </w:r>
      <w:r w:rsidR="00371169" w:rsidRPr="00313588">
        <w:rPr>
          <w:rFonts w:ascii="Garamond" w:hAnsi="Garamond"/>
          <w:b/>
          <w:sz w:val="24"/>
          <w:szCs w:val="24"/>
        </w:rPr>
        <w:t>prestator</w:t>
      </w:r>
      <w:r w:rsidR="00371169" w:rsidRPr="00313588">
        <w:rPr>
          <w:rFonts w:ascii="Garamond" w:hAnsi="Garamond"/>
          <w:sz w:val="24"/>
          <w:szCs w:val="24"/>
        </w:rPr>
        <w:t>, pe de altă parte.</w:t>
      </w:r>
    </w:p>
    <w:p w14:paraId="7F16D75A" w14:textId="77777777" w:rsidR="00371169" w:rsidRPr="00313588" w:rsidRDefault="00371169" w:rsidP="00313588">
      <w:pPr>
        <w:pStyle w:val="DefaultText"/>
        <w:spacing w:line="276" w:lineRule="auto"/>
        <w:jc w:val="both"/>
        <w:rPr>
          <w:rFonts w:ascii="Garamond" w:hAnsi="Garamond"/>
          <w:b/>
          <w:i/>
          <w:szCs w:val="24"/>
        </w:rPr>
      </w:pPr>
      <w:r w:rsidRPr="00313588">
        <w:rPr>
          <w:rFonts w:ascii="Garamond" w:hAnsi="Garamond"/>
          <w:b/>
          <w:i/>
          <w:szCs w:val="24"/>
        </w:rPr>
        <w:t xml:space="preserve">2. Definiţii </w:t>
      </w:r>
    </w:p>
    <w:p w14:paraId="2A50A46A" w14:textId="77777777"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2.1 - În prezentul contract următorii termeni vor fi interpretaţi astfel:</w:t>
      </w:r>
    </w:p>
    <w:p w14:paraId="72C02EC7"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es-ES"/>
        </w:rPr>
      </w:pPr>
      <w:r w:rsidRPr="00313588">
        <w:rPr>
          <w:rFonts w:ascii="Garamond" w:hAnsi="Garamond"/>
          <w:b/>
          <w:i/>
          <w:szCs w:val="24"/>
          <w:lang w:val="es-ES"/>
        </w:rPr>
        <w:t>contract</w:t>
      </w:r>
      <w:r w:rsidRPr="00313588">
        <w:rPr>
          <w:rFonts w:ascii="Garamond" w:hAnsi="Garamond"/>
          <w:szCs w:val="24"/>
          <w:lang w:val="es-ES"/>
        </w:rPr>
        <w:t xml:space="preserve">– reprezintă prezentul contract  şi toate Anexele sale. </w:t>
      </w:r>
    </w:p>
    <w:p w14:paraId="51CF71F1"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pt-BR"/>
        </w:rPr>
      </w:pPr>
      <w:r w:rsidRPr="00313588">
        <w:rPr>
          <w:rFonts w:ascii="Garamond" w:hAnsi="Garamond"/>
          <w:b/>
          <w:i/>
          <w:szCs w:val="24"/>
          <w:lang w:val="pt-BR"/>
        </w:rPr>
        <w:t>achizitor şi  prestator</w:t>
      </w:r>
      <w:r w:rsidRPr="00313588">
        <w:rPr>
          <w:rFonts w:ascii="Garamond" w:hAnsi="Garamond"/>
          <w:szCs w:val="24"/>
          <w:lang w:val="pt-BR"/>
        </w:rPr>
        <w:t xml:space="preserve">  - părţile contractante, aşa cum sunt acestea numite în prezentul contract;</w:t>
      </w:r>
    </w:p>
    <w:p w14:paraId="1E5308E3"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pt-BR"/>
        </w:rPr>
      </w:pPr>
      <w:r w:rsidRPr="00313588">
        <w:rPr>
          <w:rFonts w:ascii="Garamond" w:hAnsi="Garamond"/>
          <w:b/>
          <w:i/>
          <w:szCs w:val="24"/>
          <w:lang w:val="pt-BR"/>
        </w:rPr>
        <w:t>preţul contractului</w:t>
      </w:r>
      <w:r w:rsidR="006C4259" w:rsidRPr="00313588">
        <w:rPr>
          <w:rFonts w:ascii="Garamond" w:hAnsi="Garamond"/>
          <w:b/>
          <w:i/>
          <w:szCs w:val="24"/>
          <w:lang w:val="pt-BR"/>
        </w:rPr>
        <w:t xml:space="preserve"> </w:t>
      </w:r>
      <w:r w:rsidRPr="00313588">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pt-BR"/>
        </w:rPr>
      </w:pPr>
      <w:r w:rsidRPr="00313588">
        <w:rPr>
          <w:rFonts w:ascii="Garamond" w:hAnsi="Garamond"/>
          <w:b/>
          <w:i/>
          <w:szCs w:val="24"/>
          <w:lang w:val="pt-BR"/>
        </w:rPr>
        <w:t>servicii</w:t>
      </w:r>
      <w:r w:rsidRPr="00313588">
        <w:rPr>
          <w:rFonts w:ascii="Garamond" w:hAnsi="Garamond"/>
          <w:i/>
          <w:szCs w:val="24"/>
          <w:lang w:val="pt-BR"/>
        </w:rPr>
        <w:t xml:space="preserve"> -</w:t>
      </w:r>
      <w:r w:rsidRPr="00313588">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it-IT"/>
        </w:rPr>
      </w:pPr>
      <w:r w:rsidRPr="00313588">
        <w:rPr>
          <w:rFonts w:ascii="Garamond" w:hAnsi="Garamond"/>
          <w:b/>
          <w:i/>
          <w:szCs w:val="24"/>
          <w:lang w:val="pt-BR"/>
        </w:rPr>
        <w:t>origine</w:t>
      </w:r>
      <w:r w:rsidR="006C4259" w:rsidRPr="00313588">
        <w:rPr>
          <w:rFonts w:ascii="Garamond" w:hAnsi="Garamond"/>
          <w:b/>
          <w:i/>
          <w:szCs w:val="24"/>
          <w:lang w:val="pt-BR"/>
        </w:rPr>
        <w:t xml:space="preserve"> </w:t>
      </w:r>
      <w:r w:rsidRPr="00313588">
        <w:rPr>
          <w:rFonts w:ascii="Garamond" w:hAnsi="Garamond"/>
          <w:szCs w:val="24"/>
          <w:lang w:val="pt-BR"/>
        </w:rPr>
        <w:t>-</w:t>
      </w:r>
      <w:r w:rsidR="006C4259" w:rsidRPr="00313588">
        <w:rPr>
          <w:rFonts w:ascii="Garamond" w:hAnsi="Garamond"/>
          <w:szCs w:val="24"/>
          <w:lang w:val="pt-BR"/>
        </w:rPr>
        <w:t xml:space="preserve"> </w:t>
      </w:r>
      <w:r w:rsidRPr="00313588">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313588">
        <w:rPr>
          <w:rFonts w:ascii="Garamond" w:hAnsi="Garamond"/>
          <w:szCs w:val="24"/>
          <w:lang w:val="it-IT"/>
        </w:rPr>
        <w:t>Originea produselor si serviciilor poate fi distinctă de naţionalitatea prestatorului.</w:t>
      </w:r>
    </w:p>
    <w:p w14:paraId="5D893DCB" w14:textId="5FDC6D76"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rPr>
      </w:pPr>
      <w:r w:rsidRPr="00313588">
        <w:rPr>
          <w:rFonts w:ascii="Garamond" w:hAnsi="Garamond"/>
          <w:b/>
          <w:i/>
          <w:szCs w:val="24"/>
        </w:rPr>
        <w:t>destinaţie finală</w:t>
      </w:r>
      <w:r w:rsidR="006C4259" w:rsidRPr="00313588">
        <w:rPr>
          <w:rFonts w:ascii="Garamond" w:hAnsi="Garamond"/>
          <w:b/>
          <w:i/>
          <w:szCs w:val="24"/>
        </w:rPr>
        <w:t xml:space="preserve"> </w:t>
      </w:r>
      <w:r w:rsidRPr="00313588">
        <w:rPr>
          <w:rFonts w:ascii="Garamond" w:hAnsi="Garamond"/>
          <w:szCs w:val="24"/>
        </w:rPr>
        <w:t xml:space="preserve">- locul unde prestatorul are obligaţia de a </w:t>
      </w:r>
      <w:r w:rsidR="006F59CA" w:rsidRPr="00313588">
        <w:rPr>
          <w:rFonts w:ascii="Garamond" w:hAnsi="Garamond"/>
          <w:szCs w:val="24"/>
        </w:rPr>
        <w:t>presta serviciile</w:t>
      </w:r>
      <w:r w:rsidRPr="00313588">
        <w:rPr>
          <w:rFonts w:ascii="Garamond" w:hAnsi="Garamond"/>
          <w:szCs w:val="24"/>
        </w:rPr>
        <w:t>;</w:t>
      </w:r>
    </w:p>
    <w:p w14:paraId="75147A59"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it-IT"/>
        </w:rPr>
      </w:pPr>
      <w:r w:rsidRPr="00313588">
        <w:rPr>
          <w:rFonts w:ascii="Garamond" w:hAnsi="Garamond"/>
          <w:b/>
          <w:i/>
          <w:szCs w:val="24"/>
          <w:lang w:val="it-IT"/>
        </w:rPr>
        <w:t>forţa majoră</w:t>
      </w:r>
      <w:r w:rsidR="006C4259" w:rsidRPr="00313588">
        <w:rPr>
          <w:rFonts w:ascii="Garamond" w:hAnsi="Garamond"/>
          <w:b/>
          <w:i/>
          <w:szCs w:val="24"/>
          <w:lang w:val="it-IT"/>
        </w:rPr>
        <w:t xml:space="preserve"> </w:t>
      </w:r>
      <w:r w:rsidRPr="00313588">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313588"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it-IT"/>
        </w:rPr>
      </w:pPr>
      <w:r w:rsidRPr="00313588">
        <w:rPr>
          <w:rFonts w:ascii="Garamond" w:hAnsi="Garamond"/>
          <w:b/>
          <w:szCs w:val="24"/>
          <w:lang w:val="it-IT"/>
        </w:rPr>
        <w:t>nerespectarea obligaţiilor in mod culpabil si repetat</w:t>
      </w:r>
      <w:r w:rsidRPr="00313588">
        <w:rPr>
          <w:rFonts w:ascii="Garamond" w:hAnsi="Garamond"/>
          <w:szCs w:val="24"/>
          <w:lang w:val="it-IT"/>
        </w:rPr>
        <w:t xml:space="preserve"> – nerespectarea de 3 (trei) ori de catre una din parti a obligat</w:t>
      </w:r>
      <w:r w:rsidR="00DB0564" w:rsidRPr="00313588">
        <w:rPr>
          <w:rFonts w:ascii="Garamond" w:hAnsi="Garamond"/>
          <w:szCs w:val="24"/>
          <w:lang w:val="it-IT"/>
        </w:rPr>
        <w:t>i</w:t>
      </w:r>
      <w:r w:rsidRPr="00313588">
        <w:rPr>
          <w:rFonts w:ascii="Garamond" w:hAnsi="Garamond"/>
          <w:szCs w:val="24"/>
          <w:lang w:val="it-IT"/>
        </w:rPr>
        <w:t>ilor asumate prin contract;</w:t>
      </w:r>
    </w:p>
    <w:p w14:paraId="6D0F87ED" w14:textId="209C9CEF" w:rsidR="00371169" w:rsidRDefault="00371169" w:rsidP="00313588">
      <w:pPr>
        <w:pStyle w:val="DefaultText"/>
        <w:numPr>
          <w:ilvl w:val="3"/>
          <w:numId w:val="1"/>
        </w:numPr>
        <w:tabs>
          <w:tab w:val="left" w:pos="216"/>
        </w:tabs>
        <w:suppressAutoHyphens/>
        <w:spacing w:line="276" w:lineRule="auto"/>
        <w:ind w:left="216"/>
        <w:jc w:val="both"/>
        <w:rPr>
          <w:rFonts w:ascii="Garamond" w:hAnsi="Garamond"/>
          <w:szCs w:val="24"/>
          <w:lang w:val="fr-FR"/>
        </w:rPr>
      </w:pPr>
      <w:r w:rsidRPr="00313588">
        <w:rPr>
          <w:rFonts w:ascii="Garamond" w:hAnsi="Garamond"/>
          <w:b/>
          <w:i/>
          <w:szCs w:val="24"/>
          <w:lang w:val="fr-FR"/>
        </w:rPr>
        <w:t>zi</w:t>
      </w:r>
      <w:r w:rsidRPr="00313588">
        <w:rPr>
          <w:rFonts w:ascii="Garamond" w:hAnsi="Garamond"/>
          <w:szCs w:val="24"/>
          <w:lang w:val="fr-FR"/>
        </w:rPr>
        <w:t xml:space="preserve">- zi calendaristică; </w:t>
      </w:r>
      <w:r w:rsidRPr="00313588">
        <w:rPr>
          <w:rFonts w:ascii="Garamond" w:hAnsi="Garamond"/>
          <w:i/>
          <w:szCs w:val="24"/>
          <w:lang w:val="fr-FR"/>
        </w:rPr>
        <w:t>an</w:t>
      </w:r>
      <w:r w:rsidRPr="00313588">
        <w:rPr>
          <w:rFonts w:ascii="Garamond" w:hAnsi="Garamond"/>
          <w:szCs w:val="24"/>
          <w:lang w:val="fr-FR"/>
        </w:rPr>
        <w:t xml:space="preserve"> - 365 de zile.</w:t>
      </w:r>
    </w:p>
    <w:p w14:paraId="333D480E" w14:textId="77777777" w:rsidR="00CE3CFB" w:rsidRPr="00313588" w:rsidRDefault="00CE3CFB" w:rsidP="00CE3CFB">
      <w:pPr>
        <w:pStyle w:val="DefaultText"/>
        <w:suppressAutoHyphens/>
        <w:spacing w:line="276" w:lineRule="auto"/>
        <w:ind w:left="216"/>
        <w:jc w:val="both"/>
        <w:rPr>
          <w:rFonts w:ascii="Garamond" w:hAnsi="Garamond"/>
          <w:szCs w:val="24"/>
          <w:lang w:val="fr-FR"/>
        </w:rPr>
      </w:pPr>
    </w:p>
    <w:p w14:paraId="07DE808B" w14:textId="77777777" w:rsidR="00371169" w:rsidRPr="00313588" w:rsidRDefault="00371169" w:rsidP="00313588">
      <w:pPr>
        <w:pStyle w:val="DefaultText1"/>
        <w:spacing w:line="276" w:lineRule="auto"/>
        <w:rPr>
          <w:rFonts w:ascii="Garamond" w:hAnsi="Garamond"/>
          <w:szCs w:val="24"/>
          <w:lang w:val="fr-FR"/>
        </w:rPr>
      </w:pPr>
    </w:p>
    <w:p w14:paraId="7DF60845" w14:textId="77777777" w:rsidR="00371169" w:rsidRPr="00313588" w:rsidRDefault="00371169" w:rsidP="00313588">
      <w:pPr>
        <w:pStyle w:val="DefaultText"/>
        <w:spacing w:line="276" w:lineRule="auto"/>
        <w:jc w:val="both"/>
        <w:rPr>
          <w:rFonts w:ascii="Garamond" w:hAnsi="Garamond"/>
          <w:b/>
          <w:i/>
          <w:szCs w:val="24"/>
          <w:lang w:val="fr-FR"/>
        </w:rPr>
      </w:pPr>
      <w:r w:rsidRPr="00313588">
        <w:rPr>
          <w:rFonts w:ascii="Garamond" w:hAnsi="Garamond"/>
          <w:b/>
          <w:szCs w:val="24"/>
          <w:lang w:val="fr-FR"/>
        </w:rPr>
        <w:t xml:space="preserve">3. </w:t>
      </w:r>
      <w:r w:rsidRPr="00313588">
        <w:rPr>
          <w:rFonts w:ascii="Garamond" w:hAnsi="Garamond"/>
          <w:b/>
          <w:i/>
          <w:szCs w:val="24"/>
          <w:lang w:val="fr-FR"/>
        </w:rPr>
        <w:t>Interpretare</w:t>
      </w:r>
    </w:p>
    <w:p w14:paraId="62A82C9C" w14:textId="77777777" w:rsidR="00371169" w:rsidRPr="00313588" w:rsidRDefault="00371169" w:rsidP="00313588">
      <w:pPr>
        <w:pStyle w:val="DefaultText"/>
        <w:spacing w:line="276" w:lineRule="auto"/>
        <w:jc w:val="both"/>
        <w:rPr>
          <w:rFonts w:ascii="Garamond" w:hAnsi="Garamond"/>
          <w:szCs w:val="24"/>
          <w:lang w:val="fr-FR"/>
        </w:rPr>
      </w:pPr>
      <w:r w:rsidRPr="00313588">
        <w:rPr>
          <w:rFonts w:ascii="Garamond" w:hAnsi="Garamond"/>
          <w:b/>
          <w:szCs w:val="24"/>
          <w:lang w:val="fr-FR"/>
        </w:rPr>
        <w:t xml:space="preserve">3.1 </w:t>
      </w:r>
      <w:r w:rsidRPr="00313588">
        <w:rPr>
          <w:rFonts w:ascii="Garamond" w:hAnsi="Garamond"/>
          <w:szCs w:val="24"/>
          <w:lang w:val="fr-FR"/>
        </w:rPr>
        <w:t>În prezentul contract, cu excepţia unei prevederi contrare, cuvintele la forma singular vor include forma de plural şi vice versa, acolo unde acest lucru este permis de context.</w:t>
      </w:r>
    </w:p>
    <w:p w14:paraId="15987DAA" w14:textId="510202A6" w:rsidR="00313588" w:rsidRPr="00CE3CFB" w:rsidRDefault="00371169" w:rsidP="00CE3CFB">
      <w:pPr>
        <w:pStyle w:val="DefaultText"/>
        <w:spacing w:line="276" w:lineRule="auto"/>
        <w:jc w:val="both"/>
        <w:rPr>
          <w:rFonts w:ascii="Garamond" w:hAnsi="Garamond"/>
          <w:szCs w:val="24"/>
          <w:lang w:val="it-IT"/>
        </w:rPr>
      </w:pPr>
      <w:r w:rsidRPr="00313588">
        <w:rPr>
          <w:rFonts w:ascii="Garamond" w:hAnsi="Garamond"/>
          <w:b/>
          <w:szCs w:val="24"/>
          <w:lang w:val="it-IT"/>
        </w:rPr>
        <w:t xml:space="preserve">3.2 </w:t>
      </w:r>
      <w:r w:rsidRPr="00313588">
        <w:rPr>
          <w:rFonts w:ascii="Garamond" w:hAnsi="Garamond"/>
          <w:szCs w:val="24"/>
          <w:lang w:val="it-IT"/>
        </w:rPr>
        <w:t>Termenul “zi”sau “zile” sau orice referire la zile reprezintă zile calendaristice daca nu se specifică în mod diferit.</w:t>
      </w:r>
    </w:p>
    <w:p w14:paraId="746BDE8D" w14:textId="4105C662" w:rsidR="00371169" w:rsidRPr="00313588" w:rsidRDefault="00371169" w:rsidP="00313588">
      <w:pPr>
        <w:pStyle w:val="DefaultText"/>
        <w:spacing w:line="276" w:lineRule="auto"/>
        <w:jc w:val="center"/>
        <w:rPr>
          <w:rFonts w:ascii="Garamond" w:hAnsi="Garamond"/>
          <w:b/>
          <w:i/>
          <w:szCs w:val="24"/>
          <w:lang w:val="fr-FR"/>
        </w:rPr>
      </w:pPr>
      <w:r w:rsidRPr="00313588">
        <w:rPr>
          <w:rFonts w:ascii="Garamond" w:hAnsi="Garamond"/>
          <w:b/>
          <w:i/>
          <w:szCs w:val="24"/>
          <w:lang w:val="fr-FR"/>
        </w:rPr>
        <w:lastRenderedPageBreak/>
        <w:t>Clauze obligatorii</w:t>
      </w:r>
    </w:p>
    <w:p w14:paraId="6945CEEA" w14:textId="77777777" w:rsidR="00371169" w:rsidRPr="00313588" w:rsidRDefault="00371169" w:rsidP="00313588">
      <w:pPr>
        <w:pStyle w:val="DefaultText"/>
        <w:spacing w:line="276" w:lineRule="auto"/>
        <w:jc w:val="both"/>
        <w:rPr>
          <w:rFonts w:ascii="Garamond" w:hAnsi="Garamond"/>
          <w:b/>
          <w:i/>
          <w:szCs w:val="24"/>
          <w:lang w:val="fr-FR"/>
        </w:rPr>
      </w:pPr>
    </w:p>
    <w:p w14:paraId="361FE56A" w14:textId="77777777" w:rsidR="00371169" w:rsidRPr="00313588" w:rsidRDefault="00371169" w:rsidP="00313588">
      <w:pPr>
        <w:pStyle w:val="DefaultText"/>
        <w:spacing w:line="276" w:lineRule="auto"/>
        <w:jc w:val="both"/>
        <w:rPr>
          <w:rFonts w:ascii="Garamond" w:hAnsi="Garamond"/>
          <w:b/>
          <w:i/>
          <w:szCs w:val="24"/>
          <w:lang w:val="fr-FR"/>
        </w:rPr>
      </w:pPr>
      <w:r w:rsidRPr="00313588">
        <w:rPr>
          <w:rFonts w:ascii="Garamond" w:hAnsi="Garamond"/>
          <w:b/>
          <w:i/>
          <w:szCs w:val="24"/>
          <w:lang w:val="fr-FR"/>
        </w:rPr>
        <w:t xml:space="preserve">4. Obiectul principal al contractului  </w:t>
      </w:r>
    </w:p>
    <w:p w14:paraId="00B0D766" w14:textId="45962CBD" w:rsidR="00371169" w:rsidRPr="00313588" w:rsidRDefault="00371169" w:rsidP="00313588">
      <w:pPr>
        <w:keepNext/>
        <w:keepLines/>
        <w:spacing w:after="0"/>
        <w:jc w:val="both"/>
        <w:outlineLvl w:val="2"/>
        <w:rPr>
          <w:rFonts w:ascii="Garamond" w:eastAsia="Times New Roman" w:hAnsi="Garamond"/>
          <w:sz w:val="24"/>
          <w:szCs w:val="24"/>
          <w:lang w:eastAsia="ro-RO"/>
        </w:rPr>
      </w:pPr>
      <w:r w:rsidRPr="00313588">
        <w:rPr>
          <w:rFonts w:ascii="Garamond" w:hAnsi="Garamond"/>
          <w:sz w:val="24"/>
          <w:szCs w:val="24"/>
          <w:lang w:val="fr-FR"/>
        </w:rPr>
        <w:t>4.1</w:t>
      </w:r>
      <w:r w:rsidR="006E49C7" w:rsidRPr="00313588">
        <w:rPr>
          <w:rFonts w:ascii="Garamond" w:hAnsi="Garamond"/>
          <w:sz w:val="24"/>
          <w:szCs w:val="24"/>
          <w:lang w:val="fr-FR"/>
        </w:rPr>
        <w:t xml:space="preserve">- </w:t>
      </w:r>
      <w:r w:rsidRPr="00313588">
        <w:rPr>
          <w:rFonts w:ascii="Garamond" w:hAnsi="Garamond"/>
          <w:sz w:val="24"/>
          <w:szCs w:val="24"/>
          <w:lang w:val="fr-FR"/>
        </w:rPr>
        <w:t>Prestatorul se obligă să presteze serviciile</w:t>
      </w:r>
      <w:r w:rsidR="007378B9" w:rsidRPr="00313588">
        <w:rPr>
          <w:rFonts w:ascii="Garamond" w:hAnsi="Garamond"/>
          <w:sz w:val="24"/>
          <w:szCs w:val="24"/>
          <w:lang w:val="fr-FR"/>
        </w:rPr>
        <w:t xml:space="preserve"> privind programul de formare </w:t>
      </w:r>
      <w:r w:rsidR="006854A7" w:rsidRPr="00313588">
        <w:rPr>
          <w:rFonts w:ascii="Garamond" w:hAnsi="Garamond"/>
          <w:sz w:val="24"/>
          <w:szCs w:val="24"/>
          <w:lang w:val="fr-FR"/>
        </w:rPr>
        <w:t>profesionala cu</w:t>
      </w:r>
      <w:r w:rsidR="00211B87" w:rsidRPr="00313588">
        <w:rPr>
          <w:rFonts w:ascii="Garamond" w:hAnsi="Garamond"/>
          <w:sz w:val="24"/>
          <w:szCs w:val="24"/>
          <w:lang w:val="fr-FR"/>
        </w:rPr>
        <w:t xml:space="preserve"> </w:t>
      </w:r>
      <w:r w:rsidR="006854A7" w:rsidRPr="00313588">
        <w:rPr>
          <w:rFonts w:ascii="Garamond" w:hAnsi="Garamond"/>
          <w:sz w:val="24"/>
          <w:szCs w:val="24"/>
          <w:lang w:val="fr-FR"/>
        </w:rPr>
        <w:t>tema :  </w:t>
      </w:r>
      <w:r w:rsidR="006854A7" w:rsidRPr="00313588">
        <w:rPr>
          <w:rFonts w:ascii="Garamond" w:eastAsia="Times New Roman" w:hAnsi="Garamond" w:cs="Arial"/>
          <w:sz w:val="24"/>
          <w:szCs w:val="24"/>
          <w:lang w:eastAsia="ro-RO"/>
        </w:rPr>
        <w:t>„</w:t>
      </w:r>
      <w:r w:rsidR="00EB21C4" w:rsidRPr="00313588">
        <w:rPr>
          <w:rFonts w:ascii="Garamond" w:eastAsia="Times New Roman" w:hAnsi="Garamond" w:cs="Arial"/>
          <w:sz w:val="24"/>
          <w:szCs w:val="24"/>
          <w:lang w:eastAsia="ro-RO"/>
        </w:rPr>
        <w:t>Protectia datelor cu caracter personal</w:t>
      </w:r>
      <w:r w:rsidR="006854A7" w:rsidRPr="00313588">
        <w:rPr>
          <w:rFonts w:ascii="Garamond" w:eastAsia="Times New Roman" w:hAnsi="Garamond" w:cs="Arial"/>
          <w:sz w:val="24"/>
          <w:szCs w:val="24"/>
          <w:lang w:eastAsia="ro-RO"/>
        </w:rPr>
        <w:t>”</w:t>
      </w:r>
      <w:r w:rsidR="00211B87" w:rsidRPr="00313588">
        <w:rPr>
          <w:rFonts w:ascii="Garamond" w:eastAsia="Times New Roman" w:hAnsi="Garamond" w:cs="Arial"/>
          <w:sz w:val="24"/>
          <w:szCs w:val="24"/>
          <w:lang w:eastAsia="ro-RO"/>
        </w:rPr>
        <w:t xml:space="preserve"> </w:t>
      </w:r>
      <w:r w:rsidRPr="00313588">
        <w:rPr>
          <w:rFonts w:ascii="Garamond" w:hAnsi="Garamond"/>
          <w:sz w:val="24"/>
          <w:szCs w:val="24"/>
          <w:lang w:val="fr-FR"/>
        </w:rPr>
        <w:t>conform anexei</w:t>
      </w:r>
      <w:r w:rsidRPr="00313588">
        <w:rPr>
          <w:rFonts w:ascii="Garamond" w:hAnsi="Garamond"/>
          <w:sz w:val="24"/>
          <w:szCs w:val="24"/>
        </w:rPr>
        <w:t xml:space="preserve"> nr. 1 la contract</w:t>
      </w:r>
      <w:r w:rsidRPr="00313588">
        <w:rPr>
          <w:rFonts w:ascii="Garamond" w:hAnsi="Garamond"/>
          <w:sz w:val="24"/>
          <w:szCs w:val="24"/>
          <w:lang w:val="fr-FR"/>
        </w:rPr>
        <w:t xml:space="preserve"> si graficului de prestare </w:t>
      </w:r>
      <w:r w:rsidRPr="00313588">
        <w:rPr>
          <w:rFonts w:ascii="Garamond" w:hAnsi="Garamond"/>
          <w:sz w:val="24"/>
          <w:szCs w:val="24"/>
        </w:rPr>
        <w:t xml:space="preserve">anexa nr. </w:t>
      </w:r>
      <w:r w:rsidR="00125302" w:rsidRPr="00313588">
        <w:rPr>
          <w:rFonts w:ascii="Garamond" w:hAnsi="Garamond"/>
          <w:sz w:val="24"/>
          <w:szCs w:val="24"/>
        </w:rPr>
        <w:t xml:space="preserve">2 </w:t>
      </w:r>
      <w:r w:rsidRPr="00313588">
        <w:rPr>
          <w:rFonts w:ascii="Garamond" w:hAnsi="Garamond"/>
          <w:sz w:val="24"/>
          <w:szCs w:val="24"/>
        </w:rPr>
        <w:t xml:space="preserve"> la contract.</w:t>
      </w:r>
    </w:p>
    <w:p w14:paraId="1B4406E6" w14:textId="77777777" w:rsidR="00371169" w:rsidRPr="00313588" w:rsidRDefault="00371169" w:rsidP="00313588">
      <w:pPr>
        <w:pStyle w:val="DefaultText"/>
        <w:spacing w:line="276" w:lineRule="auto"/>
        <w:jc w:val="both"/>
        <w:rPr>
          <w:rFonts w:ascii="Garamond" w:hAnsi="Garamond"/>
          <w:szCs w:val="24"/>
          <w:lang w:val="fr-FR"/>
        </w:rPr>
      </w:pPr>
      <w:r w:rsidRPr="00313588">
        <w:rPr>
          <w:rFonts w:ascii="Garamond" w:hAnsi="Garamond"/>
          <w:szCs w:val="24"/>
          <w:lang w:val="fr-FR"/>
        </w:rPr>
        <w:t xml:space="preserve">4.2 - Achizitorul se obligă  să plătească preţul convenit în prezentul contract pentru serviciile prestate. </w:t>
      </w:r>
    </w:p>
    <w:p w14:paraId="1BC96ACB" w14:textId="77777777" w:rsidR="003532E3" w:rsidRPr="00313588" w:rsidRDefault="003532E3" w:rsidP="00313588">
      <w:pPr>
        <w:pStyle w:val="DefaultText"/>
        <w:spacing w:line="276" w:lineRule="auto"/>
        <w:jc w:val="both"/>
        <w:rPr>
          <w:rFonts w:ascii="Garamond" w:hAnsi="Garamond"/>
          <w:szCs w:val="24"/>
          <w:lang w:val="fr-FR"/>
        </w:rPr>
      </w:pPr>
    </w:p>
    <w:p w14:paraId="1912A66F" w14:textId="77777777" w:rsidR="00371169" w:rsidRPr="00313588" w:rsidRDefault="00371169" w:rsidP="00313588">
      <w:pPr>
        <w:pStyle w:val="DefaultText"/>
        <w:spacing w:line="276" w:lineRule="auto"/>
        <w:jc w:val="both"/>
        <w:rPr>
          <w:rFonts w:ascii="Garamond" w:hAnsi="Garamond"/>
          <w:b/>
          <w:i/>
          <w:szCs w:val="24"/>
          <w:lang w:val="fr-FR"/>
        </w:rPr>
      </w:pPr>
      <w:r w:rsidRPr="00313588">
        <w:rPr>
          <w:rFonts w:ascii="Garamond" w:hAnsi="Garamond"/>
          <w:b/>
          <w:szCs w:val="24"/>
          <w:lang w:val="fr-FR"/>
        </w:rPr>
        <w:t xml:space="preserve">5. </w:t>
      </w:r>
      <w:r w:rsidRPr="00313588">
        <w:rPr>
          <w:rFonts w:ascii="Garamond" w:hAnsi="Garamond"/>
          <w:b/>
          <w:i/>
          <w:szCs w:val="24"/>
          <w:lang w:val="fr-FR"/>
        </w:rPr>
        <w:t>Preţul contractului</w:t>
      </w:r>
    </w:p>
    <w:p w14:paraId="7B87A063" w14:textId="768EFCC0" w:rsidR="00371169" w:rsidRPr="00313588" w:rsidRDefault="00371169" w:rsidP="00313588">
      <w:pPr>
        <w:pStyle w:val="DefaultText"/>
        <w:spacing w:line="276" w:lineRule="auto"/>
        <w:jc w:val="both"/>
        <w:rPr>
          <w:rFonts w:ascii="Garamond" w:hAnsi="Garamond"/>
          <w:b/>
          <w:szCs w:val="24"/>
          <w:lang w:val="ro-RO"/>
        </w:rPr>
      </w:pPr>
      <w:r w:rsidRPr="00313588">
        <w:rPr>
          <w:rFonts w:ascii="Garamond" w:hAnsi="Garamond"/>
          <w:szCs w:val="24"/>
          <w:lang w:val="fr-FR"/>
        </w:rPr>
        <w:t>5.1</w:t>
      </w:r>
      <w:r w:rsidR="006E49C7" w:rsidRPr="00313588">
        <w:rPr>
          <w:rFonts w:ascii="Garamond" w:hAnsi="Garamond"/>
          <w:szCs w:val="24"/>
          <w:lang w:val="fr-FR"/>
        </w:rPr>
        <w:t xml:space="preserve">- </w:t>
      </w:r>
      <w:r w:rsidR="00DB5B2A" w:rsidRPr="00313588">
        <w:rPr>
          <w:rFonts w:ascii="Garamond" w:hAnsi="Garamond"/>
          <w:szCs w:val="24"/>
          <w:lang w:val="fr-FR"/>
        </w:rPr>
        <w:t>Preţul convenit pentru indeplinirea contractului, platibil prestatorului de catre achizitor este de</w:t>
      </w:r>
      <w:r w:rsidR="00FE0ED3" w:rsidRPr="00313588">
        <w:rPr>
          <w:rFonts w:ascii="Garamond" w:hAnsi="Garamond"/>
          <w:b/>
          <w:szCs w:val="24"/>
          <w:lang w:val="fr-FR"/>
        </w:rPr>
        <w:t xml:space="preserve"> </w:t>
      </w:r>
      <w:r w:rsidR="00EB21C4" w:rsidRPr="00313588">
        <w:rPr>
          <w:rFonts w:ascii="Garamond" w:hAnsi="Garamond"/>
          <w:b/>
          <w:szCs w:val="24"/>
          <w:lang w:val="fr-FR"/>
        </w:rPr>
        <w:t>67.200,00</w:t>
      </w:r>
      <w:r w:rsidR="00FE0ED3" w:rsidRPr="00313588">
        <w:rPr>
          <w:rFonts w:ascii="Garamond" w:hAnsi="Garamond"/>
          <w:b/>
          <w:szCs w:val="24"/>
          <w:lang w:val="fr-FR"/>
        </w:rPr>
        <w:t xml:space="preserve"> </w:t>
      </w:r>
      <w:r w:rsidR="00DB5B2A" w:rsidRPr="00313588">
        <w:rPr>
          <w:rFonts w:ascii="Garamond" w:hAnsi="Garamond"/>
          <w:b/>
          <w:szCs w:val="24"/>
          <w:lang w:val="fr-FR"/>
        </w:rPr>
        <w:t xml:space="preserve">lei </w:t>
      </w:r>
      <w:r w:rsidR="001D4380" w:rsidRPr="00313588">
        <w:rPr>
          <w:rFonts w:ascii="Garamond" w:hAnsi="Garamond"/>
          <w:b/>
          <w:szCs w:val="24"/>
          <w:lang w:val="fr-FR"/>
        </w:rPr>
        <w:t>fara</w:t>
      </w:r>
      <w:r w:rsidR="00DB5B2A" w:rsidRPr="00313588">
        <w:rPr>
          <w:rFonts w:ascii="Garamond" w:hAnsi="Garamond"/>
          <w:b/>
          <w:szCs w:val="24"/>
          <w:lang w:val="fr-FR"/>
        </w:rPr>
        <w:t xml:space="preserve"> TVA</w:t>
      </w:r>
      <w:r w:rsidR="005C6AB3" w:rsidRPr="00313588">
        <w:rPr>
          <w:rFonts w:ascii="Garamond" w:hAnsi="Garamond"/>
          <w:b/>
          <w:szCs w:val="24"/>
          <w:lang w:val="fr-FR"/>
        </w:rPr>
        <w:t xml:space="preserve"> </w:t>
      </w:r>
      <w:r w:rsidR="005C6AB3" w:rsidRPr="00313588">
        <w:rPr>
          <w:rFonts w:ascii="Garamond" w:hAnsi="Garamond"/>
          <w:szCs w:val="24"/>
          <w:lang w:val="fr-FR"/>
        </w:rPr>
        <w:t>la care se adauga</w:t>
      </w:r>
      <w:r w:rsidR="00F45D51" w:rsidRPr="00313588">
        <w:rPr>
          <w:rFonts w:ascii="Garamond" w:hAnsi="Garamond"/>
          <w:b/>
          <w:szCs w:val="24"/>
          <w:lang w:val="fr-FR"/>
        </w:rPr>
        <w:t xml:space="preserve"> </w:t>
      </w:r>
      <w:r w:rsidR="002811BE" w:rsidRPr="00313588">
        <w:rPr>
          <w:rFonts w:ascii="Garamond" w:hAnsi="Garamond"/>
          <w:b/>
          <w:szCs w:val="24"/>
          <w:lang w:val="fr-FR"/>
        </w:rPr>
        <w:t xml:space="preserve">0 </w:t>
      </w:r>
      <w:r w:rsidR="005C6AB3" w:rsidRPr="00313588">
        <w:rPr>
          <w:rFonts w:ascii="Garamond" w:hAnsi="Garamond"/>
          <w:b/>
          <w:szCs w:val="24"/>
          <w:lang w:val="fr-FR"/>
        </w:rPr>
        <w:t>lei TVA.</w:t>
      </w:r>
    </w:p>
    <w:p w14:paraId="1D20F708" w14:textId="77777777" w:rsidR="007C56F2" w:rsidRPr="00313588" w:rsidRDefault="007C56F2" w:rsidP="00313588">
      <w:pPr>
        <w:pStyle w:val="DefaultText"/>
        <w:spacing w:line="276" w:lineRule="auto"/>
        <w:jc w:val="both"/>
        <w:rPr>
          <w:rFonts w:ascii="Garamond" w:hAnsi="Garamond"/>
          <w:b/>
          <w:szCs w:val="24"/>
          <w:lang w:val="fr-FR"/>
        </w:rPr>
      </w:pPr>
    </w:p>
    <w:p w14:paraId="14B1AFEC" w14:textId="77777777" w:rsidR="00371169" w:rsidRPr="00313588" w:rsidRDefault="00371169" w:rsidP="00313588">
      <w:pPr>
        <w:pStyle w:val="DefaultText2"/>
        <w:spacing w:line="276" w:lineRule="auto"/>
        <w:jc w:val="both"/>
        <w:rPr>
          <w:rFonts w:ascii="Garamond" w:hAnsi="Garamond"/>
          <w:b/>
          <w:i/>
          <w:szCs w:val="24"/>
          <w:lang w:val="fr-FR"/>
        </w:rPr>
      </w:pPr>
      <w:r w:rsidRPr="00313588">
        <w:rPr>
          <w:rFonts w:ascii="Garamond" w:hAnsi="Garamond"/>
          <w:b/>
          <w:szCs w:val="24"/>
          <w:lang w:val="fr-FR"/>
        </w:rPr>
        <w:t xml:space="preserve">6. </w:t>
      </w:r>
      <w:r w:rsidRPr="00313588">
        <w:rPr>
          <w:rFonts w:ascii="Garamond" w:hAnsi="Garamond"/>
          <w:b/>
          <w:i/>
          <w:szCs w:val="24"/>
          <w:lang w:val="fr-FR"/>
        </w:rPr>
        <w:t>Durata</w:t>
      </w:r>
      <w:r w:rsidR="002661BE" w:rsidRPr="00313588">
        <w:rPr>
          <w:rFonts w:ascii="Garamond" w:hAnsi="Garamond"/>
          <w:b/>
          <w:i/>
          <w:szCs w:val="24"/>
          <w:lang w:val="fr-FR"/>
        </w:rPr>
        <w:t xml:space="preserve"> </w:t>
      </w:r>
      <w:r w:rsidRPr="00313588">
        <w:rPr>
          <w:rFonts w:ascii="Garamond" w:hAnsi="Garamond"/>
          <w:b/>
          <w:i/>
          <w:szCs w:val="24"/>
          <w:lang w:val="fr-FR"/>
        </w:rPr>
        <w:t>contractului</w:t>
      </w:r>
    </w:p>
    <w:p w14:paraId="7FB6A52E" w14:textId="12DB8791" w:rsidR="00371169" w:rsidRPr="00313588" w:rsidRDefault="00371169" w:rsidP="00313588">
      <w:pPr>
        <w:pStyle w:val="DefaultText2"/>
        <w:spacing w:line="276" w:lineRule="auto"/>
        <w:jc w:val="both"/>
        <w:rPr>
          <w:rFonts w:ascii="Garamond" w:hAnsi="Garamond"/>
          <w:szCs w:val="24"/>
          <w:lang w:val="fr-FR"/>
        </w:rPr>
      </w:pPr>
      <w:r w:rsidRPr="00313588">
        <w:rPr>
          <w:rFonts w:ascii="Garamond" w:hAnsi="Garamond"/>
          <w:szCs w:val="24"/>
          <w:lang w:val="fr-FR"/>
        </w:rPr>
        <w:t>6.1</w:t>
      </w:r>
      <w:r w:rsidR="006E49C7" w:rsidRPr="00313588">
        <w:rPr>
          <w:rFonts w:ascii="Garamond" w:hAnsi="Garamond"/>
          <w:szCs w:val="24"/>
          <w:lang w:val="fr-FR"/>
        </w:rPr>
        <w:t xml:space="preserve">- </w:t>
      </w:r>
      <w:r w:rsidRPr="00313588">
        <w:rPr>
          <w:rFonts w:ascii="Garamond" w:hAnsi="Garamond"/>
          <w:szCs w:val="24"/>
          <w:lang w:val="fr-FR"/>
        </w:rPr>
        <w:t>Durata</w:t>
      </w:r>
      <w:r w:rsidR="00FE0ED3" w:rsidRPr="00313588">
        <w:rPr>
          <w:rFonts w:ascii="Garamond" w:hAnsi="Garamond"/>
          <w:szCs w:val="24"/>
          <w:lang w:val="fr-FR"/>
        </w:rPr>
        <w:t xml:space="preserve"> </w:t>
      </w:r>
      <w:r w:rsidRPr="00313588">
        <w:rPr>
          <w:rFonts w:ascii="Garamond" w:hAnsi="Garamond"/>
          <w:szCs w:val="24"/>
          <w:lang w:val="fr-FR"/>
        </w:rPr>
        <w:t>prezentului</w:t>
      </w:r>
      <w:r w:rsidR="00FE0ED3" w:rsidRPr="00313588">
        <w:rPr>
          <w:rFonts w:ascii="Garamond" w:hAnsi="Garamond"/>
          <w:szCs w:val="24"/>
          <w:lang w:val="fr-FR"/>
        </w:rPr>
        <w:t xml:space="preserve"> </w:t>
      </w:r>
      <w:r w:rsidRPr="00313588">
        <w:rPr>
          <w:rFonts w:ascii="Garamond" w:hAnsi="Garamond"/>
          <w:szCs w:val="24"/>
          <w:lang w:val="fr-FR"/>
        </w:rPr>
        <w:t>contract</w:t>
      </w:r>
      <w:r w:rsidR="00FE0ED3" w:rsidRPr="00313588">
        <w:rPr>
          <w:rFonts w:ascii="Garamond" w:hAnsi="Garamond"/>
          <w:szCs w:val="24"/>
          <w:lang w:val="fr-FR"/>
        </w:rPr>
        <w:t xml:space="preserve"> incepe de la data de</w:t>
      </w:r>
      <w:r w:rsidR="00594FC9">
        <w:rPr>
          <w:rFonts w:ascii="Garamond" w:hAnsi="Garamond"/>
          <w:szCs w:val="24"/>
          <w:lang w:val="fr-FR"/>
        </w:rPr>
        <w:t xml:space="preserve"> 23.06.2022</w:t>
      </w:r>
      <w:r w:rsidR="00FE0ED3" w:rsidRPr="00313588">
        <w:rPr>
          <w:rFonts w:ascii="Garamond" w:hAnsi="Garamond"/>
          <w:szCs w:val="24"/>
          <w:lang w:val="fr-FR"/>
        </w:rPr>
        <w:t>.</w:t>
      </w:r>
    </w:p>
    <w:p w14:paraId="1CEBDB9C" w14:textId="4973BAC7" w:rsidR="00371169" w:rsidRPr="00313588" w:rsidRDefault="00371169" w:rsidP="00313588">
      <w:pPr>
        <w:pStyle w:val="DefaultText2"/>
        <w:spacing w:line="276" w:lineRule="auto"/>
        <w:jc w:val="both"/>
        <w:rPr>
          <w:rFonts w:ascii="Garamond" w:hAnsi="Garamond"/>
          <w:szCs w:val="24"/>
          <w:lang w:val="nl-NL"/>
        </w:rPr>
      </w:pPr>
      <w:r w:rsidRPr="00313588">
        <w:rPr>
          <w:rFonts w:ascii="Garamond" w:hAnsi="Garamond"/>
          <w:szCs w:val="24"/>
          <w:lang w:val="nl-NL"/>
        </w:rPr>
        <w:t>6.2</w:t>
      </w:r>
      <w:r w:rsidR="006E49C7" w:rsidRPr="00313588">
        <w:rPr>
          <w:rFonts w:ascii="Garamond" w:hAnsi="Garamond"/>
          <w:szCs w:val="24"/>
          <w:lang w:val="nl-NL"/>
        </w:rPr>
        <w:t xml:space="preserve">- </w:t>
      </w:r>
      <w:r w:rsidRPr="00313588">
        <w:rPr>
          <w:rFonts w:ascii="Garamond" w:hAnsi="Garamond"/>
          <w:szCs w:val="24"/>
          <w:lang w:val="nl-NL"/>
        </w:rPr>
        <w:t>Prezentul contract încetează să producă efecte la</w:t>
      </w:r>
      <w:r w:rsidR="00A27CCE" w:rsidRPr="00313588">
        <w:rPr>
          <w:rFonts w:ascii="Garamond" w:hAnsi="Garamond"/>
          <w:szCs w:val="24"/>
          <w:lang w:val="nl-NL"/>
        </w:rPr>
        <w:t xml:space="preserve"> </w:t>
      </w:r>
      <w:r w:rsidR="002811BE" w:rsidRPr="00313588">
        <w:rPr>
          <w:rFonts w:ascii="Garamond" w:hAnsi="Garamond"/>
          <w:szCs w:val="24"/>
          <w:lang w:val="nl-NL"/>
        </w:rPr>
        <w:t>data achi</w:t>
      </w:r>
      <w:r w:rsidR="002D40E1">
        <w:rPr>
          <w:rFonts w:ascii="Garamond" w:hAnsi="Garamond"/>
          <w:szCs w:val="24"/>
          <w:lang w:val="nl-NL"/>
        </w:rPr>
        <w:t>ta</w:t>
      </w:r>
      <w:r w:rsidR="002811BE" w:rsidRPr="00313588">
        <w:rPr>
          <w:rFonts w:ascii="Garamond" w:hAnsi="Garamond"/>
          <w:szCs w:val="24"/>
          <w:lang w:val="nl-NL"/>
        </w:rPr>
        <w:t>rii serviciilor dar nu mai tarziu de 31.12.2022.</w:t>
      </w:r>
    </w:p>
    <w:p w14:paraId="1F54B9EE" w14:textId="77777777" w:rsidR="00371169" w:rsidRPr="00313588" w:rsidRDefault="00371169" w:rsidP="00313588">
      <w:pPr>
        <w:pStyle w:val="DefaultText2"/>
        <w:spacing w:line="276" w:lineRule="auto"/>
        <w:jc w:val="both"/>
        <w:rPr>
          <w:rFonts w:ascii="Garamond" w:hAnsi="Garamond"/>
          <w:b/>
          <w:szCs w:val="24"/>
          <w:lang w:val="it-IT"/>
        </w:rPr>
      </w:pPr>
    </w:p>
    <w:p w14:paraId="106D932A" w14:textId="77777777" w:rsidR="00371169" w:rsidRPr="00313588" w:rsidRDefault="00371169" w:rsidP="00313588">
      <w:pPr>
        <w:pStyle w:val="DefaultText"/>
        <w:spacing w:line="276" w:lineRule="auto"/>
        <w:jc w:val="both"/>
        <w:rPr>
          <w:rFonts w:ascii="Garamond" w:hAnsi="Garamond"/>
          <w:b/>
          <w:i/>
          <w:szCs w:val="24"/>
          <w:lang w:val="pt-BR"/>
        </w:rPr>
      </w:pPr>
      <w:r w:rsidRPr="00313588">
        <w:rPr>
          <w:rFonts w:ascii="Garamond" w:hAnsi="Garamond"/>
          <w:b/>
          <w:szCs w:val="24"/>
          <w:lang w:val="pt-BR"/>
        </w:rPr>
        <w:t xml:space="preserve">7. </w:t>
      </w:r>
      <w:r w:rsidRPr="00313588">
        <w:rPr>
          <w:rFonts w:ascii="Garamond" w:hAnsi="Garamond"/>
          <w:b/>
          <w:i/>
          <w:szCs w:val="24"/>
          <w:lang w:val="pt-BR"/>
        </w:rPr>
        <w:t>Executarea contractului</w:t>
      </w:r>
    </w:p>
    <w:p w14:paraId="56B37278" w14:textId="4C3BC157" w:rsidR="00371169" w:rsidRPr="00313588" w:rsidRDefault="00371169" w:rsidP="00313588">
      <w:pPr>
        <w:pStyle w:val="DefaultText"/>
        <w:spacing w:line="276" w:lineRule="auto"/>
        <w:jc w:val="both"/>
        <w:rPr>
          <w:rFonts w:ascii="Garamond" w:hAnsi="Garamond"/>
          <w:szCs w:val="24"/>
          <w:lang w:val="nl-NL"/>
        </w:rPr>
      </w:pPr>
      <w:r w:rsidRPr="00313588">
        <w:rPr>
          <w:rFonts w:ascii="Garamond" w:hAnsi="Garamond"/>
          <w:szCs w:val="24"/>
          <w:lang w:val="pt-BR"/>
        </w:rPr>
        <w:t>7.1</w:t>
      </w:r>
      <w:r w:rsidR="006E49C7" w:rsidRPr="00313588">
        <w:rPr>
          <w:rFonts w:ascii="Garamond" w:hAnsi="Garamond"/>
          <w:szCs w:val="24"/>
          <w:lang w:val="pt-BR"/>
        </w:rPr>
        <w:t xml:space="preserve">- </w:t>
      </w:r>
      <w:r w:rsidR="00240381" w:rsidRPr="00313588">
        <w:rPr>
          <w:rFonts w:ascii="Garamond" w:hAnsi="Garamond"/>
          <w:szCs w:val="24"/>
          <w:lang w:val="nl-NL"/>
        </w:rPr>
        <w:t>Executarea contractului începe conform art. 6.1</w:t>
      </w:r>
    </w:p>
    <w:p w14:paraId="3D3B58FC" w14:textId="77777777" w:rsidR="00B721AF" w:rsidRPr="00313588" w:rsidRDefault="00B721AF" w:rsidP="00313588">
      <w:pPr>
        <w:pStyle w:val="DefaultText"/>
        <w:spacing w:line="276" w:lineRule="auto"/>
        <w:jc w:val="both"/>
        <w:rPr>
          <w:rFonts w:ascii="Garamond" w:hAnsi="Garamond"/>
          <w:b/>
          <w:szCs w:val="24"/>
          <w:lang w:val="pt-BR"/>
        </w:rPr>
      </w:pPr>
    </w:p>
    <w:p w14:paraId="28D18AE6"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szCs w:val="24"/>
          <w:lang w:val="it-IT"/>
        </w:rPr>
        <w:t xml:space="preserve">8. </w:t>
      </w:r>
      <w:r w:rsidRPr="00313588">
        <w:rPr>
          <w:rFonts w:ascii="Garamond" w:hAnsi="Garamond"/>
          <w:b/>
          <w:i/>
          <w:szCs w:val="24"/>
          <w:lang w:val="it-IT"/>
        </w:rPr>
        <w:t>Documentele contractului</w:t>
      </w:r>
    </w:p>
    <w:p w14:paraId="09CA5ABF" w14:textId="77777777" w:rsidR="00371169" w:rsidRPr="00313588" w:rsidRDefault="00371169" w:rsidP="00313588">
      <w:pPr>
        <w:pStyle w:val="DefaultText1"/>
        <w:spacing w:line="276" w:lineRule="auto"/>
        <w:jc w:val="both"/>
        <w:rPr>
          <w:rFonts w:ascii="Garamond" w:hAnsi="Garamond"/>
          <w:szCs w:val="24"/>
          <w:lang w:val="it-IT"/>
        </w:rPr>
      </w:pPr>
      <w:r w:rsidRPr="00313588">
        <w:rPr>
          <w:rFonts w:ascii="Garamond" w:hAnsi="Garamond"/>
          <w:szCs w:val="24"/>
          <w:lang w:val="it-IT"/>
        </w:rPr>
        <w:t>8.1  - Documentele contractului sunt:</w:t>
      </w:r>
    </w:p>
    <w:p w14:paraId="330805EA" w14:textId="5EBB475F" w:rsidR="00E41F8B" w:rsidRPr="00313588" w:rsidRDefault="00E41F8B" w:rsidP="00313588">
      <w:pPr>
        <w:pStyle w:val="DefaultText1"/>
        <w:numPr>
          <w:ilvl w:val="0"/>
          <w:numId w:val="3"/>
        </w:numPr>
        <w:tabs>
          <w:tab w:val="left" w:pos="360"/>
        </w:tabs>
        <w:spacing w:line="276" w:lineRule="auto"/>
        <w:rPr>
          <w:rFonts w:ascii="Garamond" w:hAnsi="Garamond"/>
          <w:i/>
          <w:szCs w:val="24"/>
          <w:lang w:val="it-IT"/>
        </w:rPr>
      </w:pPr>
      <w:r w:rsidRPr="00313588">
        <w:rPr>
          <w:rFonts w:ascii="Garamond" w:hAnsi="Garamond"/>
          <w:i/>
          <w:szCs w:val="24"/>
          <w:lang w:val="it-IT"/>
        </w:rPr>
        <w:t xml:space="preserve"> </w:t>
      </w:r>
      <w:r w:rsidR="00A27CCE" w:rsidRPr="00313588">
        <w:rPr>
          <w:rFonts w:ascii="Garamond" w:hAnsi="Garamond"/>
          <w:i/>
          <w:szCs w:val="24"/>
          <w:lang w:val="it-IT"/>
        </w:rPr>
        <w:t>A</w:t>
      </w:r>
      <w:r w:rsidRPr="00313588">
        <w:rPr>
          <w:rFonts w:ascii="Garamond" w:hAnsi="Garamond"/>
          <w:i/>
          <w:szCs w:val="24"/>
          <w:lang w:val="it-IT"/>
        </w:rPr>
        <w:t xml:space="preserve">nexa </w:t>
      </w:r>
      <w:r w:rsidR="006C27DD" w:rsidRPr="00313588">
        <w:rPr>
          <w:rFonts w:ascii="Garamond" w:hAnsi="Garamond"/>
          <w:i/>
          <w:szCs w:val="24"/>
          <w:lang w:val="it-IT"/>
        </w:rPr>
        <w:t xml:space="preserve">nr. </w:t>
      </w:r>
      <w:r w:rsidR="00B721AF" w:rsidRPr="00313588">
        <w:rPr>
          <w:rFonts w:ascii="Garamond" w:hAnsi="Garamond"/>
          <w:i/>
          <w:szCs w:val="24"/>
          <w:lang w:val="it-IT"/>
        </w:rPr>
        <w:t>1</w:t>
      </w:r>
      <w:r w:rsidR="00A27CCE" w:rsidRPr="00313588">
        <w:rPr>
          <w:rFonts w:ascii="Garamond" w:hAnsi="Garamond"/>
          <w:i/>
          <w:szCs w:val="24"/>
          <w:lang w:val="it-IT"/>
        </w:rPr>
        <w:t xml:space="preserve"> - oferta financiara</w:t>
      </w:r>
    </w:p>
    <w:p w14:paraId="7522FAB4" w14:textId="77777777" w:rsidR="00AA2524" w:rsidRPr="00313588" w:rsidRDefault="00A27CCE" w:rsidP="00313588">
      <w:pPr>
        <w:pStyle w:val="DefaultText1"/>
        <w:numPr>
          <w:ilvl w:val="0"/>
          <w:numId w:val="3"/>
        </w:numPr>
        <w:tabs>
          <w:tab w:val="left" w:pos="360"/>
        </w:tabs>
        <w:spacing w:line="276" w:lineRule="auto"/>
        <w:rPr>
          <w:rFonts w:ascii="Garamond" w:hAnsi="Garamond"/>
          <w:i/>
          <w:szCs w:val="24"/>
          <w:lang w:val="it-IT"/>
        </w:rPr>
      </w:pPr>
      <w:r w:rsidRPr="00313588">
        <w:rPr>
          <w:rFonts w:ascii="Garamond" w:hAnsi="Garamond"/>
          <w:i/>
          <w:szCs w:val="24"/>
          <w:lang w:val="it-IT"/>
        </w:rPr>
        <w:t xml:space="preserve">Anexa nr. 2 - </w:t>
      </w:r>
      <w:r w:rsidR="00E41F8B" w:rsidRPr="00313588">
        <w:rPr>
          <w:rFonts w:ascii="Garamond" w:hAnsi="Garamond"/>
          <w:i/>
          <w:szCs w:val="24"/>
          <w:lang w:val="it-IT"/>
        </w:rPr>
        <w:t xml:space="preserve">graficul de prestare </w:t>
      </w:r>
    </w:p>
    <w:p w14:paraId="1BEE1C80" w14:textId="53DE17F2" w:rsidR="002811BE" w:rsidRPr="00313588" w:rsidRDefault="002811BE" w:rsidP="00313588">
      <w:pPr>
        <w:pStyle w:val="DefaultText1"/>
        <w:numPr>
          <w:ilvl w:val="0"/>
          <w:numId w:val="3"/>
        </w:numPr>
        <w:tabs>
          <w:tab w:val="left" w:pos="360"/>
        </w:tabs>
        <w:spacing w:line="276" w:lineRule="auto"/>
        <w:rPr>
          <w:rFonts w:ascii="Garamond" w:hAnsi="Garamond"/>
          <w:i/>
          <w:szCs w:val="24"/>
          <w:lang w:val="it-IT"/>
        </w:rPr>
      </w:pPr>
      <w:r w:rsidRPr="00313588">
        <w:rPr>
          <w:rFonts w:ascii="Garamond" w:hAnsi="Garamond" w:cs="Arial"/>
          <w:bCs/>
          <w:i/>
          <w:iCs/>
          <w:noProof/>
          <w:szCs w:val="24"/>
        </w:rPr>
        <w:t>Anexa nr.</w:t>
      </w:r>
      <w:r w:rsidRPr="00313588">
        <w:rPr>
          <w:rFonts w:ascii="Garamond" w:hAnsi="Garamond"/>
          <w:bCs/>
          <w:i/>
          <w:iCs/>
          <w:noProof/>
          <w:szCs w:val="24"/>
          <w:lang w:val="fr-FR"/>
        </w:rPr>
        <w:t xml:space="preserve"> 3</w:t>
      </w:r>
      <w:r w:rsidR="00AA2524" w:rsidRPr="00313588">
        <w:rPr>
          <w:rFonts w:ascii="Garamond" w:hAnsi="Garamond"/>
          <w:bCs/>
          <w:i/>
          <w:iCs/>
          <w:noProof/>
          <w:szCs w:val="24"/>
          <w:lang w:val="fr-FR"/>
        </w:rPr>
        <w:t xml:space="preserve"> - clauze contractuale privind securitatea si sanatatea in munca si prevenirea si stingerea incendiilor pentru achizitie </w:t>
      </w:r>
    </w:p>
    <w:p w14:paraId="427B7ECB" w14:textId="0BD1D5BF" w:rsidR="00A27CCE" w:rsidRPr="00313588" w:rsidRDefault="007B6A5D" w:rsidP="00313588">
      <w:pPr>
        <w:pStyle w:val="DefaultText1"/>
        <w:numPr>
          <w:ilvl w:val="0"/>
          <w:numId w:val="3"/>
        </w:numPr>
        <w:tabs>
          <w:tab w:val="left" w:pos="360"/>
        </w:tabs>
        <w:spacing w:line="276" w:lineRule="auto"/>
        <w:rPr>
          <w:rFonts w:ascii="Garamond" w:hAnsi="Garamond"/>
          <w:i/>
          <w:szCs w:val="24"/>
          <w:lang w:val="it-IT"/>
        </w:rPr>
      </w:pPr>
      <w:r w:rsidRPr="00313588">
        <w:rPr>
          <w:rFonts w:ascii="Garamond" w:hAnsi="Garamond"/>
          <w:i/>
          <w:szCs w:val="24"/>
          <w:lang w:val="it-IT"/>
        </w:rPr>
        <w:t>O</w:t>
      </w:r>
      <w:r w:rsidR="00A27CCE" w:rsidRPr="00313588">
        <w:rPr>
          <w:rFonts w:ascii="Garamond" w:hAnsi="Garamond"/>
          <w:i/>
          <w:szCs w:val="24"/>
          <w:lang w:val="it-IT"/>
        </w:rPr>
        <w:t xml:space="preserve">ferta tehnica </w:t>
      </w:r>
    </w:p>
    <w:p w14:paraId="25755EC2" w14:textId="77777777" w:rsidR="00BA2673" w:rsidRPr="00313588" w:rsidRDefault="00BA2673" w:rsidP="00313588">
      <w:pPr>
        <w:pStyle w:val="DefaultText1"/>
        <w:spacing w:line="276" w:lineRule="auto"/>
        <w:ind w:left="360"/>
        <w:rPr>
          <w:rFonts w:ascii="Garamond" w:hAnsi="Garamond"/>
          <w:i/>
          <w:szCs w:val="24"/>
          <w:lang w:val="it-IT"/>
        </w:rPr>
      </w:pPr>
    </w:p>
    <w:p w14:paraId="22C0F94B"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szCs w:val="24"/>
          <w:lang w:val="it-IT"/>
        </w:rPr>
        <w:t xml:space="preserve">9.  </w:t>
      </w:r>
      <w:r w:rsidRPr="00313588">
        <w:rPr>
          <w:rFonts w:ascii="Garamond" w:hAnsi="Garamond"/>
          <w:b/>
          <w:i/>
          <w:szCs w:val="24"/>
          <w:lang w:val="it-IT"/>
        </w:rPr>
        <w:t>Obligaţiile principale ale prestatorului</w:t>
      </w:r>
    </w:p>
    <w:p w14:paraId="60286A4A" w14:textId="77777777" w:rsidR="00371169" w:rsidRPr="00313588" w:rsidRDefault="00371169" w:rsidP="00313588">
      <w:pPr>
        <w:pStyle w:val="DefaultText"/>
        <w:spacing w:line="276" w:lineRule="auto"/>
        <w:jc w:val="both"/>
        <w:rPr>
          <w:rFonts w:ascii="Garamond" w:hAnsi="Garamond"/>
          <w:b/>
          <w:szCs w:val="24"/>
          <w:lang w:val="it-IT"/>
        </w:rPr>
      </w:pPr>
      <w:r w:rsidRPr="00313588">
        <w:rPr>
          <w:rFonts w:ascii="Garamond" w:hAnsi="Garamond"/>
          <w:szCs w:val="24"/>
          <w:lang w:val="it-IT"/>
        </w:rPr>
        <w:t>9.1- Prestatorul  se obligă să presteze serviciile la standardele şi sau performanţele prezentate în propunerea tehnică</w:t>
      </w:r>
      <w:r w:rsidRPr="00313588">
        <w:rPr>
          <w:rFonts w:ascii="Garamond" w:hAnsi="Garamond"/>
          <w:b/>
          <w:szCs w:val="24"/>
          <w:lang w:val="it-IT"/>
        </w:rPr>
        <w:t xml:space="preserve">. </w:t>
      </w:r>
    </w:p>
    <w:p w14:paraId="098293FE" w14:textId="09CA510B"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9.2</w:t>
      </w:r>
      <w:r w:rsidR="006E49C7" w:rsidRPr="00313588">
        <w:rPr>
          <w:rFonts w:ascii="Garamond" w:hAnsi="Garamond"/>
          <w:szCs w:val="24"/>
          <w:lang w:val="it-IT"/>
        </w:rPr>
        <w:t xml:space="preserve">- </w:t>
      </w:r>
      <w:r w:rsidRPr="00313588">
        <w:rPr>
          <w:rFonts w:ascii="Garamond" w:hAnsi="Garamond"/>
          <w:szCs w:val="24"/>
          <w:lang w:val="it-IT"/>
        </w:rPr>
        <w:t>Prestatorul  se obligă să presteze serviciile în graficul de prestare prezentat în propunerea tehnică, anexă  la contract.</w:t>
      </w:r>
    </w:p>
    <w:p w14:paraId="71743B75" w14:textId="3C010F8A"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9.3</w:t>
      </w:r>
      <w:r w:rsidR="00A97EEF" w:rsidRPr="00313588">
        <w:rPr>
          <w:rFonts w:ascii="Garamond" w:hAnsi="Garamond"/>
          <w:szCs w:val="24"/>
          <w:lang w:val="it-IT"/>
        </w:rPr>
        <w:t xml:space="preserve">- </w:t>
      </w:r>
      <w:r w:rsidRPr="00313588">
        <w:rPr>
          <w:rFonts w:ascii="Garamond" w:hAnsi="Garamond"/>
          <w:szCs w:val="24"/>
          <w:lang w:val="it-IT"/>
        </w:rPr>
        <w:t>Prestatorul  se obliga să despăgubească achizitorul împotriva oricăror:</w:t>
      </w:r>
    </w:p>
    <w:p w14:paraId="1319DC96" w14:textId="77777777" w:rsidR="00371169" w:rsidRPr="00313588" w:rsidRDefault="00371169" w:rsidP="00313588">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313588">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313588" w:rsidRDefault="00371169" w:rsidP="00313588">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313588">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313588" w:rsidRDefault="00371169" w:rsidP="00313588">
      <w:pPr>
        <w:pStyle w:val="DefaultText"/>
        <w:tabs>
          <w:tab w:val="left" w:pos="1209"/>
        </w:tabs>
        <w:suppressAutoHyphens/>
        <w:spacing w:line="276" w:lineRule="auto"/>
        <w:jc w:val="both"/>
        <w:rPr>
          <w:rFonts w:ascii="Garamond" w:hAnsi="Garamond"/>
          <w:szCs w:val="24"/>
          <w:lang w:val="it-IT"/>
        </w:rPr>
      </w:pPr>
    </w:p>
    <w:p w14:paraId="69C07A9F"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szCs w:val="24"/>
          <w:lang w:val="it-IT"/>
        </w:rPr>
        <w:t>10</w:t>
      </w:r>
      <w:r w:rsidRPr="00313588">
        <w:rPr>
          <w:rFonts w:ascii="Garamond" w:hAnsi="Garamond"/>
          <w:b/>
          <w:i/>
          <w:szCs w:val="24"/>
          <w:lang w:val="it-IT"/>
        </w:rPr>
        <w:t>.  Obligaţiile principale ale achizitorului</w:t>
      </w:r>
    </w:p>
    <w:p w14:paraId="182D2119" w14:textId="7E369057"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10.1</w:t>
      </w:r>
      <w:r w:rsidR="00A97EEF" w:rsidRPr="00313588">
        <w:rPr>
          <w:rFonts w:ascii="Garamond" w:hAnsi="Garamond"/>
          <w:szCs w:val="24"/>
          <w:lang w:val="it-IT"/>
        </w:rPr>
        <w:t xml:space="preserve">- </w:t>
      </w:r>
      <w:r w:rsidRPr="00313588">
        <w:rPr>
          <w:rFonts w:ascii="Garamond" w:hAnsi="Garamond"/>
          <w:szCs w:val="24"/>
          <w:lang w:val="it-IT"/>
        </w:rPr>
        <w:t>Achizitorul se obligă să recepţioneze serviciile în termen de 24 ore de la data prestarii</w:t>
      </w:r>
    </w:p>
    <w:p w14:paraId="2A506BD9" w14:textId="4EBF04CE" w:rsidR="00093F5C" w:rsidRPr="00313588" w:rsidRDefault="00371169" w:rsidP="00313588">
      <w:pPr>
        <w:pStyle w:val="DefaultText"/>
        <w:tabs>
          <w:tab w:val="left" w:pos="3261"/>
        </w:tabs>
        <w:spacing w:line="276" w:lineRule="auto"/>
        <w:jc w:val="both"/>
        <w:rPr>
          <w:rFonts w:ascii="Garamond" w:hAnsi="Garamond"/>
          <w:b/>
          <w:szCs w:val="24"/>
          <w:lang w:val="it-IT" w:eastAsia="ar-SA"/>
        </w:rPr>
      </w:pPr>
      <w:r w:rsidRPr="00313588">
        <w:rPr>
          <w:rFonts w:ascii="Garamond" w:hAnsi="Garamond"/>
          <w:szCs w:val="24"/>
          <w:lang w:val="it-IT"/>
        </w:rPr>
        <w:t>10.2</w:t>
      </w:r>
      <w:r w:rsidR="00A97EEF" w:rsidRPr="00313588">
        <w:rPr>
          <w:rFonts w:ascii="Garamond" w:hAnsi="Garamond"/>
          <w:szCs w:val="24"/>
          <w:lang w:val="it-IT"/>
        </w:rPr>
        <w:t xml:space="preserve">- </w:t>
      </w:r>
      <w:r w:rsidR="00093F5C" w:rsidRPr="00313588">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313588">
        <w:rPr>
          <w:rFonts w:ascii="Garamond" w:hAnsi="Garamond"/>
          <w:b/>
          <w:bCs/>
          <w:szCs w:val="24"/>
          <w:lang w:val="it-IT" w:eastAsia="ar-SA"/>
        </w:rPr>
        <w:t xml:space="preserve">prevederile art.6) si 7) din Legea 72/2013 privind masurile pentru combaterea intarzieriii in executarea obligatiilor de plata a unor sume de bani rezultand din contractele </w:t>
      </w:r>
      <w:r w:rsidR="00093F5C" w:rsidRPr="00313588">
        <w:rPr>
          <w:rFonts w:ascii="Garamond" w:hAnsi="Garamond"/>
          <w:b/>
          <w:bCs/>
          <w:szCs w:val="24"/>
          <w:lang w:val="it-IT" w:eastAsia="ar-SA"/>
        </w:rPr>
        <w:lastRenderedPageBreak/>
        <w:t>incheiate intre profesionisti si intre acestia si autoritati contractante</w:t>
      </w:r>
      <w:r w:rsidR="00093F5C" w:rsidRPr="00313588">
        <w:rPr>
          <w:rFonts w:ascii="Garamond" w:hAnsi="Garamond"/>
          <w:szCs w:val="24"/>
          <w:lang w:val="it-IT" w:eastAsia="ar-SA"/>
        </w:rPr>
        <w:t>, cu modificarile si completarile ulterioare.</w:t>
      </w:r>
    </w:p>
    <w:p w14:paraId="4CB6D3EA" w14:textId="5D68AB2D"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10.3</w:t>
      </w:r>
      <w:r w:rsidR="00A97EEF" w:rsidRPr="00313588">
        <w:rPr>
          <w:rFonts w:ascii="Garamond" w:hAnsi="Garamond"/>
          <w:szCs w:val="24"/>
          <w:lang w:val="it-IT"/>
        </w:rPr>
        <w:t xml:space="preserve">- </w:t>
      </w:r>
      <w:r w:rsidRPr="00313588">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37BB936" w14:textId="77777777" w:rsidR="004F4E03" w:rsidRPr="00313588" w:rsidRDefault="004F4E03" w:rsidP="00313588">
      <w:pPr>
        <w:pStyle w:val="DefaultText"/>
        <w:spacing w:line="276" w:lineRule="auto"/>
        <w:jc w:val="both"/>
        <w:rPr>
          <w:rFonts w:ascii="Garamond" w:hAnsi="Garamond"/>
          <w:szCs w:val="24"/>
          <w:lang w:val="it-IT"/>
        </w:rPr>
      </w:pPr>
    </w:p>
    <w:p w14:paraId="1CEC943F" w14:textId="77777777" w:rsidR="00ED7F4A" w:rsidRPr="00313588" w:rsidRDefault="00ED7F4A" w:rsidP="00313588">
      <w:pPr>
        <w:pStyle w:val="DefaultText"/>
        <w:spacing w:line="276" w:lineRule="auto"/>
        <w:jc w:val="both"/>
        <w:rPr>
          <w:rFonts w:ascii="Garamond" w:hAnsi="Garamond"/>
          <w:b/>
          <w:szCs w:val="24"/>
          <w:lang w:val="it-IT"/>
        </w:rPr>
      </w:pPr>
    </w:p>
    <w:p w14:paraId="3AFFFF5E"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szCs w:val="24"/>
          <w:lang w:val="it-IT"/>
        </w:rPr>
        <w:t xml:space="preserve">11.  </w:t>
      </w:r>
      <w:r w:rsidRPr="00313588">
        <w:rPr>
          <w:rFonts w:ascii="Garamond" w:hAnsi="Garamond"/>
          <w:b/>
          <w:i/>
          <w:szCs w:val="24"/>
          <w:lang w:val="it-IT"/>
        </w:rPr>
        <w:t xml:space="preserve">Sancţiuni pentru neîndeplinirea culpabilă a obligaţiilor </w:t>
      </w:r>
    </w:p>
    <w:p w14:paraId="09F481C2" w14:textId="2FFFF5B9"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11.</w:t>
      </w:r>
      <w:r w:rsidR="00A97EEF" w:rsidRPr="00313588">
        <w:rPr>
          <w:rFonts w:ascii="Garamond" w:hAnsi="Garamond"/>
          <w:szCs w:val="24"/>
          <w:lang w:val="it-IT"/>
        </w:rPr>
        <w:t xml:space="preserve">1- </w:t>
      </w:r>
      <w:r w:rsidRPr="00313588">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313588" w:rsidRDefault="00371169" w:rsidP="00313588">
      <w:pPr>
        <w:pStyle w:val="DefaultText"/>
        <w:spacing w:line="276" w:lineRule="auto"/>
        <w:jc w:val="both"/>
        <w:rPr>
          <w:rFonts w:ascii="Garamond" w:hAnsi="Garamond"/>
          <w:szCs w:val="24"/>
        </w:rPr>
      </w:pPr>
      <w:r w:rsidRPr="00313588">
        <w:rPr>
          <w:rFonts w:ascii="Garamond" w:hAnsi="Garamond"/>
          <w:szCs w:val="24"/>
        </w:rPr>
        <w:t>11.2</w:t>
      </w:r>
      <w:r w:rsidR="00A97EEF" w:rsidRPr="00313588">
        <w:rPr>
          <w:rFonts w:ascii="Garamond" w:hAnsi="Garamond"/>
          <w:szCs w:val="24"/>
        </w:rPr>
        <w:t xml:space="preserve">- </w:t>
      </w:r>
      <w:r w:rsidRPr="00313588">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313588" w:rsidRDefault="00307346" w:rsidP="00313588">
      <w:pPr>
        <w:pStyle w:val="DefaultText"/>
        <w:spacing w:line="276" w:lineRule="auto"/>
        <w:jc w:val="both"/>
        <w:rPr>
          <w:rFonts w:ascii="Garamond" w:hAnsi="Garamond"/>
          <w:szCs w:val="24"/>
        </w:rPr>
      </w:pPr>
      <w:r w:rsidRPr="00313588">
        <w:rPr>
          <w:rStyle w:val="bumpedfont15"/>
          <w:rFonts w:ascii="Garamond" w:hAnsi="Garamond"/>
          <w:color w:val="000000"/>
          <w:szCs w:val="24"/>
        </w:rPr>
        <w:t>11.2</w:t>
      </w:r>
      <w:r w:rsidR="00A97EEF" w:rsidRPr="00313588">
        <w:rPr>
          <w:rStyle w:val="bumpedfont15"/>
          <w:rFonts w:ascii="Garamond" w:hAnsi="Garamond"/>
          <w:color w:val="000000"/>
          <w:szCs w:val="24"/>
        </w:rPr>
        <w:t xml:space="preserve">- </w:t>
      </w:r>
      <w:r w:rsidRPr="00313588">
        <w:rPr>
          <w:rStyle w:val="bumpedfont15"/>
          <w:rFonts w:ascii="Garamond" w:hAnsi="Garamond"/>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313588" w:rsidRDefault="00371169" w:rsidP="00313588">
      <w:pPr>
        <w:pStyle w:val="DefaultText"/>
        <w:spacing w:line="276" w:lineRule="auto"/>
        <w:jc w:val="both"/>
        <w:rPr>
          <w:rFonts w:ascii="Garamond" w:hAnsi="Garamond"/>
          <w:szCs w:val="24"/>
        </w:rPr>
      </w:pPr>
      <w:r w:rsidRPr="00313588">
        <w:rPr>
          <w:rFonts w:ascii="Garamond" w:hAnsi="Garamond"/>
          <w:szCs w:val="24"/>
        </w:rPr>
        <w:t>11.3</w:t>
      </w:r>
      <w:r w:rsidR="009C53FA" w:rsidRPr="00313588">
        <w:rPr>
          <w:rFonts w:ascii="Garamond" w:hAnsi="Garamond"/>
          <w:szCs w:val="24"/>
        </w:rPr>
        <w:t xml:space="preserve">- </w:t>
      </w:r>
      <w:r w:rsidRPr="00313588">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313588" w:rsidRDefault="00371169" w:rsidP="00313588">
      <w:pPr>
        <w:pStyle w:val="DefaultText"/>
        <w:tabs>
          <w:tab w:val="left" w:pos="3261"/>
        </w:tabs>
        <w:spacing w:line="276" w:lineRule="auto"/>
        <w:jc w:val="both"/>
        <w:rPr>
          <w:rFonts w:ascii="Garamond" w:hAnsi="Garamond"/>
          <w:szCs w:val="24"/>
        </w:rPr>
      </w:pPr>
      <w:r w:rsidRPr="00313588">
        <w:rPr>
          <w:rFonts w:ascii="Garamond" w:hAnsi="Garamond"/>
          <w:szCs w:val="24"/>
        </w:rPr>
        <w:t>11.4</w:t>
      </w:r>
      <w:r w:rsidR="009C53FA" w:rsidRPr="00313588">
        <w:rPr>
          <w:rFonts w:ascii="Garamond" w:hAnsi="Garamond"/>
          <w:szCs w:val="24"/>
        </w:rPr>
        <w:t xml:space="preserve">- </w:t>
      </w:r>
      <w:r w:rsidRPr="00313588">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313588" w:rsidRDefault="00371169" w:rsidP="00313588">
      <w:pPr>
        <w:pStyle w:val="DefaultText"/>
        <w:tabs>
          <w:tab w:val="left" w:pos="3261"/>
        </w:tabs>
        <w:spacing w:line="276" w:lineRule="auto"/>
        <w:jc w:val="both"/>
        <w:rPr>
          <w:rFonts w:ascii="Garamond" w:hAnsi="Garamond"/>
          <w:szCs w:val="24"/>
        </w:rPr>
      </w:pPr>
      <w:r w:rsidRPr="00313588">
        <w:rPr>
          <w:rFonts w:ascii="Garamond" w:hAnsi="Garamond"/>
          <w:szCs w:val="24"/>
        </w:rPr>
        <w:t>11.5</w:t>
      </w:r>
      <w:r w:rsidR="009C53FA" w:rsidRPr="00313588">
        <w:rPr>
          <w:rFonts w:ascii="Garamond" w:hAnsi="Garamond"/>
          <w:szCs w:val="24"/>
        </w:rPr>
        <w:t xml:space="preserve">- </w:t>
      </w:r>
      <w:r w:rsidRPr="00313588">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313588" w:rsidRDefault="00371169" w:rsidP="00313588">
      <w:pPr>
        <w:pStyle w:val="DefaultText"/>
        <w:spacing w:line="276" w:lineRule="auto"/>
        <w:jc w:val="both"/>
        <w:rPr>
          <w:rFonts w:ascii="Garamond" w:hAnsi="Garamond"/>
          <w:szCs w:val="24"/>
        </w:rPr>
      </w:pPr>
      <w:r w:rsidRPr="00313588">
        <w:rPr>
          <w:rFonts w:ascii="Garamond" w:hAnsi="Garamond"/>
          <w:szCs w:val="24"/>
        </w:rPr>
        <w:t>11.6</w:t>
      </w:r>
      <w:r w:rsidR="009C53FA" w:rsidRPr="00313588">
        <w:rPr>
          <w:rFonts w:ascii="Garamond" w:hAnsi="Garamond"/>
          <w:szCs w:val="24"/>
        </w:rPr>
        <w:t xml:space="preserve">- </w:t>
      </w:r>
      <w:r w:rsidRPr="00313588">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313588" w:rsidRDefault="0057412D" w:rsidP="00313588">
      <w:pPr>
        <w:pStyle w:val="DefaultText"/>
        <w:spacing w:line="276" w:lineRule="auto"/>
        <w:jc w:val="both"/>
        <w:rPr>
          <w:rFonts w:ascii="Garamond" w:hAnsi="Garamond"/>
          <w:szCs w:val="24"/>
        </w:rPr>
      </w:pPr>
    </w:p>
    <w:p w14:paraId="40EF4F6D" w14:textId="77777777" w:rsidR="00371169" w:rsidRPr="00313588" w:rsidRDefault="00371169" w:rsidP="00313588">
      <w:pPr>
        <w:pStyle w:val="DefaultText"/>
        <w:spacing w:line="276" w:lineRule="auto"/>
        <w:jc w:val="center"/>
        <w:rPr>
          <w:rFonts w:ascii="Garamond" w:hAnsi="Garamond"/>
          <w:b/>
          <w:i/>
          <w:szCs w:val="24"/>
        </w:rPr>
      </w:pPr>
      <w:r w:rsidRPr="00313588">
        <w:rPr>
          <w:rFonts w:ascii="Garamond" w:hAnsi="Garamond"/>
          <w:b/>
          <w:i/>
          <w:szCs w:val="24"/>
        </w:rPr>
        <w:t>Clauze specifice</w:t>
      </w:r>
    </w:p>
    <w:p w14:paraId="37C6F2D9" w14:textId="77777777" w:rsidR="00371169" w:rsidRPr="00313588" w:rsidRDefault="00371169" w:rsidP="00313588">
      <w:pPr>
        <w:pStyle w:val="DefaultText"/>
        <w:spacing w:line="276" w:lineRule="auto"/>
        <w:jc w:val="both"/>
        <w:rPr>
          <w:rFonts w:ascii="Garamond" w:hAnsi="Garamond"/>
          <w:szCs w:val="24"/>
          <w:lang w:val="pt-BR"/>
        </w:rPr>
      </w:pPr>
    </w:p>
    <w:p w14:paraId="665F3809"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i/>
          <w:szCs w:val="24"/>
          <w:lang w:val="it-IT"/>
        </w:rPr>
        <w:t>12. Alte resposabilităţi ale prestatorului</w:t>
      </w:r>
    </w:p>
    <w:p w14:paraId="6DF59CDD" w14:textId="77777777"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12.1</w:t>
      </w:r>
      <w:r w:rsidRPr="00313588">
        <w:rPr>
          <w:rFonts w:ascii="Garamond" w:hAnsi="Garamond"/>
          <w:b/>
          <w:szCs w:val="24"/>
          <w:lang w:val="it-IT"/>
        </w:rPr>
        <w:t xml:space="preserve"> - </w:t>
      </w:r>
      <w:r w:rsidRPr="00313588">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313588" w:rsidRDefault="00371169" w:rsidP="00313588">
      <w:pPr>
        <w:pStyle w:val="DefaultText"/>
        <w:tabs>
          <w:tab w:val="left" w:pos="0"/>
        </w:tabs>
        <w:suppressAutoHyphens/>
        <w:spacing w:line="276" w:lineRule="auto"/>
        <w:jc w:val="both"/>
        <w:rPr>
          <w:rFonts w:ascii="Garamond" w:hAnsi="Garamond"/>
          <w:szCs w:val="24"/>
          <w:lang w:val="it-IT"/>
        </w:rPr>
      </w:pPr>
      <w:r w:rsidRPr="00313588">
        <w:rPr>
          <w:rFonts w:ascii="Garamond" w:hAnsi="Garamond"/>
          <w:szCs w:val="24"/>
          <w:lang w:val="it-IT"/>
        </w:rPr>
        <w:t>12.</w:t>
      </w:r>
      <w:r w:rsidR="009C53FA" w:rsidRPr="00313588">
        <w:rPr>
          <w:rFonts w:ascii="Garamond" w:hAnsi="Garamond"/>
          <w:szCs w:val="24"/>
          <w:lang w:val="it-IT"/>
        </w:rPr>
        <w:t xml:space="preserve">2- </w:t>
      </w:r>
      <w:r w:rsidRPr="00313588">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48C0949F" w:rsidR="00E20EC9" w:rsidRDefault="00E20EC9" w:rsidP="00313588">
      <w:pPr>
        <w:pStyle w:val="DefaultText"/>
        <w:spacing w:line="276" w:lineRule="auto"/>
        <w:ind w:left="360"/>
        <w:jc w:val="both"/>
        <w:rPr>
          <w:rFonts w:ascii="Garamond" w:hAnsi="Garamond"/>
          <w:szCs w:val="24"/>
          <w:lang w:val="it-IT"/>
        </w:rPr>
      </w:pPr>
    </w:p>
    <w:p w14:paraId="1F1270EE" w14:textId="77777777" w:rsidR="00B5236A" w:rsidRPr="00313588" w:rsidRDefault="00B5236A" w:rsidP="00313588">
      <w:pPr>
        <w:pStyle w:val="DefaultText"/>
        <w:spacing w:line="276" w:lineRule="auto"/>
        <w:ind w:left="360"/>
        <w:jc w:val="both"/>
        <w:rPr>
          <w:rFonts w:ascii="Garamond" w:hAnsi="Garamond"/>
          <w:szCs w:val="24"/>
          <w:lang w:val="it-IT"/>
        </w:rPr>
      </w:pPr>
    </w:p>
    <w:p w14:paraId="537107E7" w14:textId="77777777" w:rsidR="00371169" w:rsidRPr="00313588" w:rsidRDefault="00371169" w:rsidP="00313588">
      <w:pPr>
        <w:pStyle w:val="DefaultText"/>
        <w:spacing w:line="276" w:lineRule="auto"/>
        <w:jc w:val="both"/>
        <w:rPr>
          <w:rFonts w:ascii="Garamond" w:hAnsi="Garamond"/>
          <w:b/>
          <w:bCs/>
          <w:i/>
          <w:iCs/>
          <w:szCs w:val="24"/>
          <w:lang w:val="it-IT"/>
        </w:rPr>
      </w:pPr>
      <w:r w:rsidRPr="00313588">
        <w:rPr>
          <w:rFonts w:ascii="Garamond" w:hAnsi="Garamond"/>
          <w:b/>
          <w:bCs/>
          <w:i/>
          <w:iCs/>
          <w:szCs w:val="24"/>
          <w:lang w:val="it-IT"/>
        </w:rPr>
        <w:lastRenderedPageBreak/>
        <w:t>13. Recepţie, inspecţii şi teste</w:t>
      </w:r>
    </w:p>
    <w:p w14:paraId="32490741" w14:textId="22F1BF92"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313588" w:rsidRDefault="00371169" w:rsidP="00313588">
      <w:pPr>
        <w:pStyle w:val="DefaultText"/>
        <w:spacing w:line="276" w:lineRule="auto"/>
        <w:jc w:val="both"/>
        <w:rPr>
          <w:rFonts w:ascii="Garamond" w:hAnsi="Garamond"/>
          <w:szCs w:val="24"/>
          <w:lang w:val="it-IT"/>
        </w:rPr>
      </w:pPr>
    </w:p>
    <w:p w14:paraId="696FC2A2"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i/>
          <w:szCs w:val="24"/>
          <w:lang w:val="it-IT"/>
        </w:rPr>
        <w:t>14. Ajustarea preţului contractului</w:t>
      </w:r>
    </w:p>
    <w:p w14:paraId="7F8AA58D" w14:textId="2F4F000F"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Pr="00313588" w:rsidRDefault="00371169" w:rsidP="00313588">
      <w:pPr>
        <w:pStyle w:val="DefaultText"/>
        <w:spacing w:line="276" w:lineRule="auto"/>
        <w:jc w:val="both"/>
        <w:rPr>
          <w:rFonts w:ascii="Garamond" w:hAnsi="Garamond"/>
          <w:szCs w:val="24"/>
          <w:lang w:val="pt-BR"/>
        </w:rPr>
      </w:pPr>
      <w:r w:rsidRPr="00313588">
        <w:rPr>
          <w:rFonts w:ascii="Garamond" w:hAnsi="Garamond"/>
          <w:szCs w:val="24"/>
          <w:lang w:val="pt-BR"/>
        </w:rPr>
        <w:t>14.2 - Preţul contractului nu se actualizeaza.</w:t>
      </w:r>
    </w:p>
    <w:p w14:paraId="22CDA912" w14:textId="77777777" w:rsidR="00CA439B" w:rsidRPr="00313588" w:rsidRDefault="00CA439B" w:rsidP="00313588">
      <w:pPr>
        <w:pStyle w:val="DefaultText"/>
        <w:spacing w:line="276" w:lineRule="auto"/>
        <w:jc w:val="both"/>
        <w:rPr>
          <w:rFonts w:ascii="Garamond" w:hAnsi="Garamond"/>
          <w:szCs w:val="24"/>
          <w:lang w:val="pt-BR"/>
        </w:rPr>
      </w:pPr>
    </w:p>
    <w:p w14:paraId="46DBD654" w14:textId="77777777" w:rsidR="00CA439B" w:rsidRPr="00313588" w:rsidRDefault="00CA439B" w:rsidP="00313588">
      <w:pPr>
        <w:pStyle w:val="DefaultText"/>
        <w:tabs>
          <w:tab w:val="left" w:pos="3261"/>
        </w:tabs>
        <w:spacing w:line="276" w:lineRule="auto"/>
        <w:jc w:val="both"/>
        <w:rPr>
          <w:rFonts w:ascii="Garamond" w:hAnsi="Garamond"/>
          <w:b/>
          <w:i/>
          <w:szCs w:val="24"/>
          <w:lang w:val="es-ES"/>
        </w:rPr>
      </w:pPr>
      <w:r w:rsidRPr="00313588">
        <w:rPr>
          <w:rFonts w:ascii="Garamond" w:hAnsi="Garamond"/>
          <w:b/>
          <w:szCs w:val="24"/>
          <w:lang w:val="es-ES"/>
        </w:rPr>
        <w:t xml:space="preserve">15. </w:t>
      </w:r>
      <w:r w:rsidRPr="00313588">
        <w:rPr>
          <w:rFonts w:ascii="Garamond" w:hAnsi="Garamond"/>
          <w:b/>
          <w:i/>
          <w:szCs w:val="24"/>
          <w:lang w:val="es-ES"/>
        </w:rPr>
        <w:t xml:space="preserve">Amendamente </w:t>
      </w:r>
    </w:p>
    <w:p w14:paraId="7ABA3698" w14:textId="24906639" w:rsidR="00CA439B" w:rsidRPr="00313588" w:rsidRDefault="00CA439B" w:rsidP="00313588">
      <w:pPr>
        <w:pStyle w:val="DefaultText"/>
        <w:tabs>
          <w:tab w:val="left" w:pos="3261"/>
        </w:tabs>
        <w:spacing w:line="276" w:lineRule="auto"/>
        <w:jc w:val="both"/>
        <w:rPr>
          <w:rFonts w:ascii="Garamond" w:hAnsi="Garamond"/>
          <w:szCs w:val="24"/>
        </w:rPr>
      </w:pPr>
      <w:r w:rsidRPr="00313588">
        <w:rPr>
          <w:rFonts w:ascii="Garamond" w:hAnsi="Garamond"/>
          <w:szCs w:val="24"/>
          <w:lang w:val="es-ES"/>
        </w:rPr>
        <w:t>15.1-</w:t>
      </w:r>
      <w:r w:rsidR="009C53FA" w:rsidRPr="00313588">
        <w:rPr>
          <w:rFonts w:ascii="Garamond" w:hAnsi="Garamond"/>
          <w:szCs w:val="24"/>
          <w:lang w:val="es-ES"/>
        </w:rPr>
        <w:t xml:space="preserve"> </w:t>
      </w:r>
      <w:r w:rsidRPr="00313588">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313588" w:rsidRDefault="00CA439B" w:rsidP="00313588">
      <w:pPr>
        <w:pStyle w:val="DefaultText"/>
        <w:spacing w:line="276" w:lineRule="auto"/>
        <w:jc w:val="both"/>
        <w:rPr>
          <w:rFonts w:ascii="Garamond" w:hAnsi="Garamond"/>
          <w:szCs w:val="24"/>
        </w:rPr>
      </w:pPr>
      <w:r w:rsidRPr="00313588">
        <w:rPr>
          <w:rFonts w:ascii="Garamond" w:hAnsi="Garamond"/>
          <w:szCs w:val="24"/>
        </w:rPr>
        <w:t>15.2</w:t>
      </w:r>
      <w:r w:rsidR="009C53FA" w:rsidRPr="00313588">
        <w:rPr>
          <w:rFonts w:ascii="Garamond" w:hAnsi="Garamond"/>
          <w:szCs w:val="24"/>
        </w:rPr>
        <w:t xml:space="preserve">- </w:t>
      </w:r>
      <w:r w:rsidRPr="00313588">
        <w:rPr>
          <w:rFonts w:ascii="Garamond" w:hAnsi="Garamond"/>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313588" w:rsidRDefault="00CA439B" w:rsidP="00313588">
      <w:pPr>
        <w:pStyle w:val="DefaultText"/>
        <w:spacing w:line="276" w:lineRule="auto"/>
        <w:jc w:val="both"/>
        <w:rPr>
          <w:rFonts w:ascii="Garamond" w:hAnsi="Garamond"/>
          <w:szCs w:val="24"/>
          <w:lang w:val="pt-BR"/>
        </w:rPr>
      </w:pPr>
    </w:p>
    <w:p w14:paraId="13D2B1AF"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i/>
          <w:szCs w:val="24"/>
          <w:lang w:val="it-IT"/>
        </w:rPr>
        <w:t>1</w:t>
      </w:r>
      <w:r w:rsidR="00CA439B" w:rsidRPr="00313588">
        <w:rPr>
          <w:rFonts w:ascii="Garamond" w:hAnsi="Garamond"/>
          <w:b/>
          <w:i/>
          <w:szCs w:val="24"/>
          <w:lang w:val="it-IT"/>
        </w:rPr>
        <w:t>6</w:t>
      </w:r>
      <w:r w:rsidRPr="00313588">
        <w:rPr>
          <w:rFonts w:ascii="Garamond" w:hAnsi="Garamond"/>
          <w:b/>
          <w:i/>
          <w:szCs w:val="24"/>
          <w:lang w:val="it-IT"/>
        </w:rPr>
        <w:t>. Forţa majoră</w:t>
      </w:r>
    </w:p>
    <w:p w14:paraId="14F74E95" w14:textId="45E5DD29"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6</w:t>
      </w:r>
      <w:r w:rsidR="00371169" w:rsidRPr="00313588">
        <w:rPr>
          <w:rFonts w:ascii="Garamond" w:hAnsi="Garamond"/>
          <w:szCs w:val="24"/>
          <w:lang w:val="it-IT"/>
        </w:rPr>
        <w:t>.1</w:t>
      </w:r>
      <w:r w:rsidR="000E01BA" w:rsidRPr="00313588">
        <w:rPr>
          <w:rFonts w:ascii="Garamond" w:hAnsi="Garamond"/>
          <w:szCs w:val="24"/>
          <w:lang w:val="it-IT"/>
        </w:rPr>
        <w:t xml:space="preserve">- </w:t>
      </w:r>
      <w:r w:rsidR="00371169" w:rsidRPr="00313588">
        <w:rPr>
          <w:rFonts w:ascii="Garamond" w:hAnsi="Garamond"/>
          <w:szCs w:val="24"/>
          <w:lang w:val="it-IT"/>
        </w:rPr>
        <w:t>Forţa majoră este constatată de o autoritate competentă.</w:t>
      </w:r>
    </w:p>
    <w:p w14:paraId="6E8E72F5" w14:textId="25BB3CF1"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6</w:t>
      </w:r>
      <w:r w:rsidR="00371169" w:rsidRPr="00313588">
        <w:rPr>
          <w:rFonts w:ascii="Garamond" w:hAnsi="Garamond"/>
          <w:szCs w:val="24"/>
          <w:lang w:val="it-IT"/>
        </w:rPr>
        <w:t>.</w:t>
      </w:r>
      <w:r w:rsidR="000E01BA" w:rsidRPr="00313588">
        <w:rPr>
          <w:rFonts w:ascii="Garamond" w:hAnsi="Garamond"/>
          <w:szCs w:val="24"/>
          <w:lang w:val="it-IT"/>
        </w:rPr>
        <w:t xml:space="preserve">2- </w:t>
      </w:r>
      <w:r w:rsidR="00371169" w:rsidRPr="00313588">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6</w:t>
      </w:r>
      <w:r w:rsidR="00371169" w:rsidRPr="00313588">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6</w:t>
      </w:r>
      <w:r w:rsidR="00371169" w:rsidRPr="00313588">
        <w:rPr>
          <w:rFonts w:ascii="Garamond" w:hAnsi="Garamond"/>
          <w:szCs w:val="24"/>
          <w:lang w:val="it-IT"/>
        </w:rPr>
        <w:t>.4</w:t>
      </w:r>
      <w:r w:rsidR="000E01BA" w:rsidRPr="00313588">
        <w:rPr>
          <w:rFonts w:ascii="Garamond" w:hAnsi="Garamond"/>
          <w:szCs w:val="24"/>
          <w:lang w:val="it-IT"/>
        </w:rPr>
        <w:t xml:space="preserve">- </w:t>
      </w:r>
      <w:r w:rsidR="00371169" w:rsidRPr="00313588">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6</w:t>
      </w:r>
      <w:r w:rsidR="00371169" w:rsidRPr="00313588">
        <w:rPr>
          <w:rFonts w:ascii="Garamond" w:hAnsi="Garamond"/>
          <w:szCs w:val="24"/>
          <w:lang w:val="it-IT"/>
        </w:rPr>
        <w:t>.5- Dacă forţa majoră acţionează sau se estimează că va acţiona o perioadă mai mare de 6 luni, fiecare parte va avea dreptul să notifice celeilalte</w:t>
      </w:r>
      <w:r w:rsidR="006C4259" w:rsidRPr="00313588">
        <w:rPr>
          <w:rFonts w:ascii="Garamond" w:hAnsi="Garamond"/>
          <w:szCs w:val="24"/>
          <w:lang w:val="it-IT"/>
        </w:rPr>
        <w:t xml:space="preserve"> </w:t>
      </w:r>
      <w:r w:rsidR="00371169" w:rsidRPr="00313588">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313588" w:rsidRDefault="00371169" w:rsidP="00313588">
      <w:pPr>
        <w:pStyle w:val="DefaultText"/>
        <w:spacing w:line="276" w:lineRule="auto"/>
        <w:jc w:val="both"/>
        <w:rPr>
          <w:rFonts w:ascii="Garamond" w:hAnsi="Garamond"/>
          <w:b/>
          <w:szCs w:val="24"/>
          <w:lang w:val="it-IT"/>
        </w:rPr>
      </w:pPr>
    </w:p>
    <w:p w14:paraId="5B653E0A" w14:textId="77777777" w:rsidR="00371169" w:rsidRPr="00313588" w:rsidRDefault="00371169" w:rsidP="00313588">
      <w:pPr>
        <w:pStyle w:val="DefaultText"/>
        <w:spacing w:line="276" w:lineRule="auto"/>
        <w:jc w:val="both"/>
        <w:rPr>
          <w:rFonts w:ascii="Garamond" w:hAnsi="Garamond"/>
          <w:b/>
          <w:i/>
          <w:szCs w:val="24"/>
          <w:lang w:val="it-IT"/>
        </w:rPr>
      </w:pPr>
      <w:r w:rsidRPr="00313588">
        <w:rPr>
          <w:rFonts w:ascii="Garamond" w:hAnsi="Garamond"/>
          <w:b/>
          <w:i/>
          <w:szCs w:val="24"/>
          <w:lang w:val="it-IT"/>
        </w:rPr>
        <w:t>1</w:t>
      </w:r>
      <w:r w:rsidR="00CA439B" w:rsidRPr="00313588">
        <w:rPr>
          <w:rFonts w:ascii="Garamond" w:hAnsi="Garamond"/>
          <w:b/>
          <w:i/>
          <w:szCs w:val="24"/>
          <w:lang w:val="it-IT"/>
        </w:rPr>
        <w:t>7</w:t>
      </w:r>
      <w:r w:rsidRPr="00313588">
        <w:rPr>
          <w:rFonts w:ascii="Garamond" w:hAnsi="Garamond"/>
          <w:b/>
          <w:i/>
          <w:szCs w:val="24"/>
          <w:lang w:val="it-IT"/>
        </w:rPr>
        <w:t>. Soluţionarea litigiilor</w:t>
      </w:r>
    </w:p>
    <w:p w14:paraId="5609DFC6" w14:textId="1EB03579"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7</w:t>
      </w:r>
      <w:r w:rsidR="00371169" w:rsidRPr="00313588">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7</w:t>
      </w:r>
      <w:r w:rsidR="00371169" w:rsidRPr="00313588">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313588" w:rsidRDefault="00B721AF" w:rsidP="00313588">
      <w:pPr>
        <w:pStyle w:val="DefaultText"/>
        <w:spacing w:line="276" w:lineRule="auto"/>
        <w:jc w:val="both"/>
        <w:rPr>
          <w:rFonts w:ascii="Garamond" w:hAnsi="Garamond"/>
          <w:b/>
          <w:szCs w:val="24"/>
          <w:lang w:val="it-IT"/>
        </w:rPr>
      </w:pPr>
    </w:p>
    <w:p w14:paraId="63525E35" w14:textId="77777777" w:rsidR="00371169" w:rsidRPr="00313588" w:rsidRDefault="00616DC8" w:rsidP="00313588">
      <w:pPr>
        <w:pStyle w:val="DefaultText"/>
        <w:spacing w:line="276" w:lineRule="auto"/>
        <w:jc w:val="both"/>
        <w:rPr>
          <w:rFonts w:ascii="Garamond" w:hAnsi="Garamond"/>
          <w:b/>
          <w:i/>
          <w:szCs w:val="24"/>
          <w:lang w:val="it-IT"/>
        </w:rPr>
      </w:pPr>
      <w:r w:rsidRPr="00313588">
        <w:rPr>
          <w:rFonts w:ascii="Garamond" w:hAnsi="Garamond"/>
          <w:b/>
          <w:i/>
          <w:szCs w:val="24"/>
          <w:lang w:val="it-IT"/>
        </w:rPr>
        <w:t>1</w:t>
      </w:r>
      <w:r w:rsidR="00CA439B" w:rsidRPr="00313588">
        <w:rPr>
          <w:rFonts w:ascii="Garamond" w:hAnsi="Garamond"/>
          <w:b/>
          <w:i/>
          <w:szCs w:val="24"/>
          <w:lang w:val="it-IT"/>
        </w:rPr>
        <w:t>8</w:t>
      </w:r>
      <w:r w:rsidR="00371169" w:rsidRPr="00313588">
        <w:rPr>
          <w:rFonts w:ascii="Garamond" w:hAnsi="Garamond"/>
          <w:b/>
          <w:i/>
          <w:szCs w:val="24"/>
          <w:lang w:val="it-IT"/>
        </w:rPr>
        <w:t>. Limba care guvernează contractul</w:t>
      </w:r>
    </w:p>
    <w:p w14:paraId="69F4FB35" w14:textId="457D3A12"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8</w:t>
      </w:r>
      <w:r w:rsidR="00371169" w:rsidRPr="00313588">
        <w:rPr>
          <w:rFonts w:ascii="Garamond" w:hAnsi="Garamond"/>
          <w:szCs w:val="24"/>
          <w:lang w:val="it-IT"/>
        </w:rPr>
        <w:t>.1- Limba care guvernează contractul este limba română.</w:t>
      </w:r>
    </w:p>
    <w:p w14:paraId="76561CEE" w14:textId="77777777" w:rsidR="00371169" w:rsidRPr="00313588" w:rsidRDefault="00371169" w:rsidP="00313588">
      <w:pPr>
        <w:pStyle w:val="DefaultText"/>
        <w:spacing w:line="276" w:lineRule="auto"/>
        <w:rPr>
          <w:rFonts w:ascii="Garamond" w:hAnsi="Garamond"/>
          <w:b/>
          <w:szCs w:val="24"/>
          <w:lang w:val="it-IT"/>
        </w:rPr>
      </w:pPr>
    </w:p>
    <w:p w14:paraId="60A0E041" w14:textId="77777777" w:rsidR="00371169" w:rsidRPr="00313588" w:rsidRDefault="00616DC8" w:rsidP="00313588">
      <w:pPr>
        <w:pStyle w:val="DefaultText"/>
        <w:spacing w:line="276" w:lineRule="auto"/>
        <w:rPr>
          <w:rFonts w:ascii="Garamond" w:hAnsi="Garamond"/>
          <w:b/>
          <w:i/>
          <w:szCs w:val="24"/>
          <w:lang w:val="it-IT"/>
        </w:rPr>
      </w:pPr>
      <w:r w:rsidRPr="00313588">
        <w:rPr>
          <w:rFonts w:ascii="Garamond" w:hAnsi="Garamond"/>
          <w:b/>
          <w:i/>
          <w:szCs w:val="24"/>
          <w:lang w:val="it-IT"/>
        </w:rPr>
        <w:t>1</w:t>
      </w:r>
      <w:r w:rsidR="00CA439B" w:rsidRPr="00313588">
        <w:rPr>
          <w:rFonts w:ascii="Garamond" w:hAnsi="Garamond"/>
          <w:b/>
          <w:i/>
          <w:szCs w:val="24"/>
          <w:lang w:val="it-IT"/>
        </w:rPr>
        <w:t>9</w:t>
      </w:r>
      <w:r w:rsidR="00371169" w:rsidRPr="00313588">
        <w:rPr>
          <w:rFonts w:ascii="Garamond" w:hAnsi="Garamond"/>
          <w:b/>
          <w:i/>
          <w:szCs w:val="24"/>
          <w:lang w:val="it-IT"/>
        </w:rPr>
        <w:t>. Comunicări</w:t>
      </w:r>
    </w:p>
    <w:p w14:paraId="16C7F8F4" w14:textId="7029A2CC"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9</w:t>
      </w:r>
      <w:r w:rsidR="00371169" w:rsidRPr="00313588">
        <w:rPr>
          <w:rFonts w:ascii="Garamond" w:hAnsi="Garamond"/>
          <w:szCs w:val="24"/>
          <w:lang w:val="it-IT"/>
        </w:rPr>
        <w:t>.1- (1) Orice comunicare între părţi, referitoare la îndeplinirea prezentului contract, trebuie să fie transmisă în scris.</w:t>
      </w:r>
    </w:p>
    <w:p w14:paraId="10A66C3B" w14:textId="77777777"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(2) Orice document scris trebuie înregistrat atât în momentul transmiterii cât şi în momentul primirii.</w:t>
      </w:r>
    </w:p>
    <w:p w14:paraId="5B92C0C4" w14:textId="08575949" w:rsidR="00371169" w:rsidRPr="00313588" w:rsidRDefault="00616DC8" w:rsidP="00313588">
      <w:pPr>
        <w:pStyle w:val="DefaultText"/>
        <w:spacing w:line="276" w:lineRule="auto"/>
        <w:jc w:val="both"/>
        <w:rPr>
          <w:rFonts w:ascii="Garamond" w:hAnsi="Garamond"/>
          <w:szCs w:val="24"/>
          <w:lang w:val="it-IT"/>
        </w:rPr>
      </w:pPr>
      <w:r w:rsidRPr="00313588">
        <w:rPr>
          <w:rFonts w:ascii="Garamond" w:hAnsi="Garamond"/>
          <w:szCs w:val="24"/>
          <w:lang w:val="it-IT"/>
        </w:rPr>
        <w:t>1</w:t>
      </w:r>
      <w:r w:rsidR="00CA439B" w:rsidRPr="00313588">
        <w:rPr>
          <w:rFonts w:ascii="Garamond" w:hAnsi="Garamond"/>
          <w:szCs w:val="24"/>
          <w:lang w:val="it-IT"/>
        </w:rPr>
        <w:t>9</w:t>
      </w:r>
      <w:r w:rsidR="00371169" w:rsidRPr="00313588">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313588" w:rsidRDefault="00E20EC9" w:rsidP="00313588">
      <w:pPr>
        <w:pStyle w:val="DefaultText"/>
        <w:spacing w:line="276" w:lineRule="auto"/>
        <w:jc w:val="both"/>
        <w:rPr>
          <w:rFonts w:ascii="Garamond" w:hAnsi="Garamond"/>
          <w:szCs w:val="24"/>
          <w:lang w:val="it-IT"/>
        </w:rPr>
      </w:pPr>
    </w:p>
    <w:p w14:paraId="3B35D3C8" w14:textId="77777777" w:rsidR="00371169" w:rsidRPr="00313588" w:rsidRDefault="00CA439B" w:rsidP="00313588">
      <w:pPr>
        <w:pStyle w:val="DefaultText"/>
        <w:spacing w:line="276" w:lineRule="auto"/>
        <w:rPr>
          <w:rFonts w:ascii="Garamond" w:hAnsi="Garamond"/>
          <w:b/>
          <w:i/>
          <w:szCs w:val="24"/>
          <w:lang w:val="it-IT"/>
        </w:rPr>
      </w:pPr>
      <w:r w:rsidRPr="00313588">
        <w:rPr>
          <w:rFonts w:ascii="Garamond" w:hAnsi="Garamond"/>
          <w:b/>
          <w:i/>
          <w:szCs w:val="24"/>
          <w:lang w:val="it-IT"/>
        </w:rPr>
        <w:lastRenderedPageBreak/>
        <w:t>20</w:t>
      </w:r>
      <w:r w:rsidR="00371169" w:rsidRPr="00313588">
        <w:rPr>
          <w:rFonts w:ascii="Garamond" w:hAnsi="Garamond"/>
          <w:b/>
          <w:i/>
          <w:szCs w:val="24"/>
          <w:lang w:val="it-IT"/>
        </w:rPr>
        <w:t>. Legea aplicabilă contractului</w:t>
      </w:r>
    </w:p>
    <w:p w14:paraId="1B0A7587" w14:textId="63457754" w:rsidR="00371169" w:rsidRPr="00313588" w:rsidRDefault="00CA439B" w:rsidP="00313588">
      <w:pPr>
        <w:pStyle w:val="DefaultText"/>
        <w:spacing w:line="276" w:lineRule="auto"/>
        <w:jc w:val="both"/>
        <w:rPr>
          <w:rFonts w:ascii="Garamond" w:hAnsi="Garamond"/>
          <w:szCs w:val="24"/>
          <w:lang w:val="it-IT"/>
        </w:rPr>
      </w:pPr>
      <w:r w:rsidRPr="00313588">
        <w:rPr>
          <w:rFonts w:ascii="Garamond" w:hAnsi="Garamond"/>
          <w:szCs w:val="24"/>
          <w:lang w:val="it-IT"/>
        </w:rPr>
        <w:t>20</w:t>
      </w:r>
      <w:r w:rsidR="00371169" w:rsidRPr="00313588">
        <w:rPr>
          <w:rFonts w:ascii="Garamond" w:hAnsi="Garamond"/>
          <w:szCs w:val="24"/>
          <w:lang w:val="it-IT"/>
        </w:rPr>
        <w:t>.</w:t>
      </w:r>
      <w:r w:rsidR="000E01BA" w:rsidRPr="00313588">
        <w:rPr>
          <w:rFonts w:ascii="Garamond" w:hAnsi="Garamond"/>
          <w:szCs w:val="24"/>
          <w:lang w:val="it-IT"/>
        </w:rPr>
        <w:t>1</w:t>
      </w:r>
      <w:r w:rsidR="00371169" w:rsidRPr="00313588">
        <w:rPr>
          <w:rFonts w:ascii="Garamond" w:hAnsi="Garamond"/>
          <w:szCs w:val="24"/>
          <w:lang w:val="it-IT"/>
        </w:rPr>
        <w:t xml:space="preserve"> - Contractul va fi interpretat conform legilor din România.</w:t>
      </w:r>
    </w:p>
    <w:p w14:paraId="7B4B75A9" w14:textId="77777777" w:rsidR="00371169" w:rsidRPr="00313588" w:rsidRDefault="00371169" w:rsidP="00313588">
      <w:pPr>
        <w:pStyle w:val="DefaultText"/>
        <w:spacing w:line="276" w:lineRule="auto"/>
        <w:jc w:val="both"/>
        <w:rPr>
          <w:rFonts w:ascii="Garamond" w:hAnsi="Garamond"/>
          <w:szCs w:val="24"/>
          <w:lang w:val="it-IT"/>
        </w:rPr>
      </w:pPr>
    </w:p>
    <w:p w14:paraId="18EDC863" w14:textId="2650C489" w:rsidR="00371169" w:rsidRPr="00313588" w:rsidRDefault="00371169" w:rsidP="00313588">
      <w:pPr>
        <w:pStyle w:val="DefaultText"/>
        <w:spacing w:line="276" w:lineRule="auto"/>
        <w:jc w:val="both"/>
        <w:rPr>
          <w:rFonts w:ascii="Garamond" w:hAnsi="Garamond"/>
          <w:szCs w:val="24"/>
          <w:lang w:val="it-IT"/>
        </w:rPr>
      </w:pPr>
      <w:r w:rsidRPr="00313588">
        <w:rPr>
          <w:rFonts w:ascii="Garamond" w:hAnsi="Garamond"/>
          <w:szCs w:val="24"/>
          <w:lang w:val="it-IT"/>
        </w:rPr>
        <w:t xml:space="preserve">Părţile au înţeles să încheie azi </w:t>
      </w:r>
      <w:r w:rsidR="00B5236A">
        <w:rPr>
          <w:rFonts w:ascii="Garamond" w:hAnsi="Garamond"/>
          <w:szCs w:val="24"/>
          <w:lang w:val="it-IT"/>
        </w:rPr>
        <w:t>23.06.2022</w:t>
      </w:r>
      <w:r w:rsidRPr="00313588">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29FE682F" w14:textId="44703056" w:rsidR="00D336B6" w:rsidRPr="00E91F5E" w:rsidRDefault="00D336B6" w:rsidP="00D336B6">
      <w:pPr>
        <w:tabs>
          <w:tab w:val="left" w:pos="3261"/>
        </w:tabs>
        <w:suppressAutoHyphens/>
        <w:spacing w:after="0"/>
        <w:jc w:val="both"/>
        <w:rPr>
          <w:rFonts w:ascii="Garamond" w:hAnsi="Garamond"/>
          <w:b/>
          <w:sz w:val="24"/>
          <w:szCs w:val="24"/>
          <w:lang w:eastAsia="ar-SA"/>
        </w:rPr>
      </w:pPr>
      <w:bookmarkStart w:id="0" w:name="_Hlk82602522"/>
      <w:bookmarkStart w:id="1" w:name="_Hlk100315274"/>
      <w:bookmarkStart w:id="2"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00E91F5E">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FEF9D68" w14:textId="76343E00" w:rsidR="00D336B6" w:rsidRPr="00E91F5E" w:rsidRDefault="00D336B6" w:rsidP="00D336B6">
      <w:pPr>
        <w:pStyle w:val="DefaultText"/>
        <w:rPr>
          <w:rFonts w:ascii="Garamond" w:hAnsi="Garamond"/>
          <w:szCs w:val="24"/>
          <w:lang w:val="it-IT"/>
        </w:rPr>
      </w:pPr>
      <w:r w:rsidRPr="00E91F5E">
        <w:rPr>
          <w:rFonts w:ascii="Garamond" w:hAnsi="Garamond"/>
          <w:szCs w:val="24"/>
          <w:lang w:val="it-IT"/>
        </w:rPr>
        <w:t xml:space="preserve">D.G.A.S.P.C. SECTOR 2                                                  SC MAX TOP ART SRL </w:t>
      </w:r>
    </w:p>
    <w:bookmarkEnd w:id="0"/>
    <w:bookmarkEnd w:id="1"/>
    <w:p w14:paraId="3EDEBC43" w14:textId="03908E32" w:rsidR="00313588" w:rsidRDefault="00313588" w:rsidP="00D336B6">
      <w:pPr>
        <w:spacing w:after="0"/>
        <w:ind w:hanging="1092"/>
        <w:rPr>
          <w:rFonts w:ascii="Garamond" w:hAnsi="Garamond"/>
          <w:color w:val="000000"/>
          <w:sz w:val="24"/>
          <w:szCs w:val="24"/>
        </w:rPr>
      </w:pPr>
    </w:p>
    <w:p w14:paraId="5BABC025" w14:textId="66F73D2E" w:rsidR="00B5236A" w:rsidRDefault="00B5236A" w:rsidP="00D336B6">
      <w:pPr>
        <w:spacing w:after="0"/>
        <w:ind w:hanging="1092"/>
        <w:rPr>
          <w:rFonts w:ascii="Garamond" w:hAnsi="Garamond"/>
          <w:color w:val="000000"/>
          <w:sz w:val="24"/>
          <w:szCs w:val="24"/>
        </w:rPr>
      </w:pPr>
    </w:p>
    <w:p w14:paraId="35F30393" w14:textId="46DCED87" w:rsidR="00B5236A" w:rsidRDefault="00B5236A" w:rsidP="00D336B6">
      <w:pPr>
        <w:spacing w:after="0"/>
        <w:ind w:hanging="1092"/>
        <w:rPr>
          <w:rFonts w:ascii="Garamond" w:hAnsi="Garamond"/>
          <w:color w:val="000000"/>
          <w:sz w:val="24"/>
          <w:szCs w:val="24"/>
        </w:rPr>
      </w:pPr>
    </w:p>
    <w:p w14:paraId="249126B1" w14:textId="6F861530" w:rsidR="00B5236A" w:rsidRDefault="00B5236A" w:rsidP="00D336B6">
      <w:pPr>
        <w:spacing w:after="0"/>
        <w:ind w:hanging="1092"/>
        <w:rPr>
          <w:rFonts w:ascii="Garamond" w:hAnsi="Garamond"/>
          <w:color w:val="000000"/>
          <w:sz w:val="24"/>
          <w:szCs w:val="24"/>
        </w:rPr>
      </w:pPr>
    </w:p>
    <w:p w14:paraId="05E7B7D2" w14:textId="25839DA0" w:rsidR="00B5236A" w:rsidRDefault="00B5236A" w:rsidP="00D336B6">
      <w:pPr>
        <w:spacing w:after="0"/>
        <w:ind w:hanging="1092"/>
        <w:rPr>
          <w:rFonts w:ascii="Garamond" w:hAnsi="Garamond"/>
          <w:color w:val="000000"/>
          <w:sz w:val="24"/>
          <w:szCs w:val="24"/>
        </w:rPr>
      </w:pPr>
    </w:p>
    <w:p w14:paraId="4542CEA7" w14:textId="2EFEBA1B" w:rsidR="00B5236A" w:rsidRDefault="00B5236A" w:rsidP="00D336B6">
      <w:pPr>
        <w:spacing w:after="0"/>
        <w:ind w:hanging="1092"/>
        <w:rPr>
          <w:rFonts w:ascii="Garamond" w:hAnsi="Garamond"/>
          <w:color w:val="000000"/>
          <w:sz w:val="24"/>
          <w:szCs w:val="24"/>
        </w:rPr>
      </w:pPr>
    </w:p>
    <w:p w14:paraId="7D3664B0" w14:textId="2AC1ADB3" w:rsidR="00B5236A" w:rsidRDefault="00B5236A" w:rsidP="00D336B6">
      <w:pPr>
        <w:spacing w:after="0"/>
        <w:ind w:hanging="1092"/>
        <w:rPr>
          <w:rFonts w:ascii="Garamond" w:hAnsi="Garamond"/>
          <w:color w:val="000000"/>
          <w:sz w:val="24"/>
          <w:szCs w:val="24"/>
        </w:rPr>
      </w:pPr>
    </w:p>
    <w:p w14:paraId="633165F2" w14:textId="7920DE69" w:rsidR="00B5236A" w:rsidRDefault="00B5236A" w:rsidP="00D336B6">
      <w:pPr>
        <w:spacing w:after="0"/>
        <w:ind w:hanging="1092"/>
        <w:rPr>
          <w:rFonts w:ascii="Garamond" w:hAnsi="Garamond"/>
          <w:color w:val="000000"/>
          <w:sz w:val="24"/>
          <w:szCs w:val="24"/>
        </w:rPr>
      </w:pPr>
    </w:p>
    <w:p w14:paraId="7D0158C1" w14:textId="37B6D2A2" w:rsidR="00B5236A" w:rsidRDefault="00B5236A" w:rsidP="00D336B6">
      <w:pPr>
        <w:spacing w:after="0"/>
        <w:ind w:hanging="1092"/>
        <w:rPr>
          <w:rFonts w:ascii="Garamond" w:hAnsi="Garamond"/>
          <w:color w:val="000000"/>
          <w:sz w:val="24"/>
          <w:szCs w:val="24"/>
        </w:rPr>
      </w:pPr>
    </w:p>
    <w:p w14:paraId="7BBB67B1" w14:textId="5F85DF25" w:rsidR="00B5236A" w:rsidRDefault="00B5236A" w:rsidP="00D336B6">
      <w:pPr>
        <w:spacing w:after="0"/>
        <w:ind w:hanging="1092"/>
        <w:rPr>
          <w:rFonts w:ascii="Garamond" w:hAnsi="Garamond"/>
          <w:color w:val="000000"/>
          <w:sz w:val="24"/>
          <w:szCs w:val="24"/>
        </w:rPr>
      </w:pPr>
    </w:p>
    <w:p w14:paraId="2DCE735F" w14:textId="642CD0B0" w:rsidR="00B5236A" w:rsidRDefault="00B5236A" w:rsidP="00D336B6">
      <w:pPr>
        <w:spacing w:after="0"/>
        <w:ind w:hanging="1092"/>
        <w:rPr>
          <w:rFonts w:ascii="Garamond" w:hAnsi="Garamond"/>
          <w:color w:val="000000"/>
          <w:sz w:val="24"/>
          <w:szCs w:val="24"/>
        </w:rPr>
      </w:pPr>
    </w:p>
    <w:p w14:paraId="264ECD3A" w14:textId="3823E304" w:rsidR="00B5236A" w:rsidRDefault="00B5236A" w:rsidP="00D336B6">
      <w:pPr>
        <w:spacing w:after="0"/>
        <w:ind w:hanging="1092"/>
        <w:rPr>
          <w:rFonts w:ascii="Garamond" w:hAnsi="Garamond"/>
          <w:color w:val="000000"/>
          <w:sz w:val="24"/>
          <w:szCs w:val="24"/>
        </w:rPr>
      </w:pPr>
    </w:p>
    <w:p w14:paraId="53C8EC17" w14:textId="5E160DD0" w:rsidR="00B5236A" w:rsidRDefault="00B5236A" w:rsidP="00D336B6">
      <w:pPr>
        <w:spacing w:after="0"/>
        <w:ind w:hanging="1092"/>
        <w:rPr>
          <w:rFonts w:ascii="Garamond" w:hAnsi="Garamond"/>
          <w:color w:val="000000"/>
          <w:sz w:val="24"/>
          <w:szCs w:val="24"/>
        </w:rPr>
      </w:pPr>
    </w:p>
    <w:p w14:paraId="0F1CCE24" w14:textId="5F1CEBEE" w:rsidR="00B5236A" w:rsidRDefault="00B5236A" w:rsidP="00D336B6">
      <w:pPr>
        <w:spacing w:after="0"/>
        <w:ind w:hanging="1092"/>
        <w:rPr>
          <w:rFonts w:ascii="Garamond" w:hAnsi="Garamond"/>
          <w:color w:val="000000"/>
          <w:sz w:val="24"/>
          <w:szCs w:val="24"/>
        </w:rPr>
      </w:pPr>
    </w:p>
    <w:p w14:paraId="7393F3C8" w14:textId="0DFC3632" w:rsidR="00B5236A" w:rsidRDefault="00B5236A" w:rsidP="00D336B6">
      <w:pPr>
        <w:spacing w:after="0"/>
        <w:ind w:hanging="1092"/>
        <w:rPr>
          <w:rFonts w:ascii="Garamond" w:hAnsi="Garamond"/>
          <w:color w:val="000000"/>
          <w:sz w:val="24"/>
          <w:szCs w:val="24"/>
        </w:rPr>
      </w:pPr>
    </w:p>
    <w:p w14:paraId="1FB7DD6E" w14:textId="6BB68074" w:rsidR="00B5236A" w:rsidRDefault="00B5236A" w:rsidP="00D336B6">
      <w:pPr>
        <w:spacing w:after="0"/>
        <w:ind w:hanging="1092"/>
        <w:rPr>
          <w:rFonts w:ascii="Garamond" w:hAnsi="Garamond"/>
          <w:color w:val="000000"/>
          <w:sz w:val="24"/>
          <w:szCs w:val="24"/>
        </w:rPr>
      </w:pPr>
    </w:p>
    <w:p w14:paraId="536AC485" w14:textId="42020F30" w:rsidR="00B5236A" w:rsidRDefault="00B5236A" w:rsidP="00D336B6">
      <w:pPr>
        <w:spacing w:after="0"/>
        <w:ind w:hanging="1092"/>
        <w:rPr>
          <w:rFonts w:ascii="Garamond" w:hAnsi="Garamond"/>
          <w:color w:val="000000"/>
          <w:sz w:val="24"/>
          <w:szCs w:val="24"/>
        </w:rPr>
      </w:pPr>
    </w:p>
    <w:p w14:paraId="640D7B5A" w14:textId="74422081" w:rsidR="00B5236A" w:rsidRDefault="00B5236A" w:rsidP="00D336B6">
      <w:pPr>
        <w:spacing w:after="0"/>
        <w:ind w:hanging="1092"/>
        <w:rPr>
          <w:rFonts w:ascii="Garamond" w:hAnsi="Garamond"/>
          <w:color w:val="000000"/>
          <w:sz w:val="24"/>
          <w:szCs w:val="24"/>
        </w:rPr>
      </w:pPr>
    </w:p>
    <w:p w14:paraId="27E5FBE3" w14:textId="3CFCF33B" w:rsidR="00B5236A" w:rsidRDefault="00B5236A" w:rsidP="00D336B6">
      <w:pPr>
        <w:spacing w:after="0"/>
        <w:ind w:hanging="1092"/>
        <w:rPr>
          <w:rFonts w:ascii="Garamond" w:hAnsi="Garamond"/>
          <w:color w:val="000000"/>
          <w:sz w:val="24"/>
          <w:szCs w:val="24"/>
        </w:rPr>
      </w:pPr>
    </w:p>
    <w:p w14:paraId="4F0BE803" w14:textId="16D0A32B" w:rsidR="00B5236A" w:rsidRDefault="00B5236A" w:rsidP="00D336B6">
      <w:pPr>
        <w:spacing w:after="0"/>
        <w:ind w:hanging="1092"/>
        <w:rPr>
          <w:rFonts w:ascii="Garamond" w:hAnsi="Garamond"/>
          <w:color w:val="000000"/>
          <w:sz w:val="24"/>
          <w:szCs w:val="24"/>
        </w:rPr>
      </w:pPr>
    </w:p>
    <w:p w14:paraId="5D10678F" w14:textId="5961C8F7" w:rsidR="00B5236A" w:rsidRDefault="00B5236A" w:rsidP="00D336B6">
      <w:pPr>
        <w:spacing w:after="0"/>
        <w:ind w:hanging="1092"/>
        <w:rPr>
          <w:rFonts w:ascii="Garamond" w:hAnsi="Garamond"/>
          <w:color w:val="000000"/>
          <w:sz w:val="24"/>
          <w:szCs w:val="24"/>
        </w:rPr>
      </w:pPr>
    </w:p>
    <w:p w14:paraId="17679AC7" w14:textId="7CA97F1C" w:rsidR="00B5236A" w:rsidRDefault="00B5236A" w:rsidP="00D336B6">
      <w:pPr>
        <w:spacing w:after="0"/>
        <w:ind w:hanging="1092"/>
        <w:rPr>
          <w:rFonts w:ascii="Garamond" w:hAnsi="Garamond"/>
          <w:color w:val="000000"/>
          <w:sz w:val="24"/>
          <w:szCs w:val="24"/>
        </w:rPr>
      </w:pPr>
    </w:p>
    <w:p w14:paraId="0D7E4591" w14:textId="403F90D6" w:rsidR="00B5236A" w:rsidRDefault="00B5236A" w:rsidP="00D336B6">
      <w:pPr>
        <w:spacing w:after="0"/>
        <w:ind w:hanging="1092"/>
        <w:rPr>
          <w:rFonts w:ascii="Garamond" w:hAnsi="Garamond"/>
          <w:color w:val="000000"/>
          <w:sz w:val="24"/>
          <w:szCs w:val="24"/>
        </w:rPr>
      </w:pPr>
    </w:p>
    <w:p w14:paraId="61A42E51" w14:textId="7291CBB0" w:rsidR="00B5236A" w:rsidRDefault="00B5236A" w:rsidP="00D336B6">
      <w:pPr>
        <w:spacing w:after="0"/>
        <w:ind w:hanging="1092"/>
        <w:rPr>
          <w:rFonts w:ascii="Garamond" w:hAnsi="Garamond"/>
          <w:color w:val="000000"/>
          <w:sz w:val="24"/>
          <w:szCs w:val="24"/>
        </w:rPr>
      </w:pPr>
    </w:p>
    <w:p w14:paraId="5E401F37" w14:textId="5CFA599F" w:rsidR="00B5236A" w:rsidRDefault="00B5236A" w:rsidP="00D336B6">
      <w:pPr>
        <w:spacing w:after="0"/>
        <w:ind w:hanging="1092"/>
        <w:rPr>
          <w:rFonts w:ascii="Garamond" w:hAnsi="Garamond"/>
          <w:color w:val="000000"/>
          <w:sz w:val="24"/>
          <w:szCs w:val="24"/>
        </w:rPr>
      </w:pPr>
    </w:p>
    <w:p w14:paraId="0B4CFE09" w14:textId="23BA4782" w:rsidR="00B5236A" w:rsidRDefault="00B5236A" w:rsidP="00D336B6">
      <w:pPr>
        <w:spacing w:after="0"/>
        <w:ind w:hanging="1092"/>
        <w:rPr>
          <w:rFonts w:ascii="Garamond" w:hAnsi="Garamond"/>
          <w:color w:val="000000"/>
          <w:sz w:val="24"/>
          <w:szCs w:val="24"/>
        </w:rPr>
      </w:pPr>
    </w:p>
    <w:p w14:paraId="3C560E75" w14:textId="4C757C3D" w:rsidR="00B5236A" w:rsidRDefault="00B5236A" w:rsidP="00D336B6">
      <w:pPr>
        <w:spacing w:after="0"/>
        <w:ind w:hanging="1092"/>
        <w:rPr>
          <w:rFonts w:ascii="Garamond" w:hAnsi="Garamond"/>
          <w:color w:val="000000"/>
          <w:sz w:val="24"/>
          <w:szCs w:val="24"/>
        </w:rPr>
      </w:pPr>
    </w:p>
    <w:p w14:paraId="522C12EA" w14:textId="7FDE8447" w:rsidR="00B5236A" w:rsidRDefault="00B5236A" w:rsidP="00D336B6">
      <w:pPr>
        <w:spacing w:after="0"/>
        <w:ind w:hanging="1092"/>
        <w:rPr>
          <w:rFonts w:ascii="Garamond" w:hAnsi="Garamond"/>
          <w:color w:val="000000"/>
          <w:sz w:val="24"/>
          <w:szCs w:val="24"/>
        </w:rPr>
      </w:pPr>
    </w:p>
    <w:p w14:paraId="16859FDE" w14:textId="1F52B5BB" w:rsidR="00B5236A" w:rsidRDefault="00B5236A" w:rsidP="00D336B6">
      <w:pPr>
        <w:spacing w:after="0"/>
        <w:ind w:hanging="1092"/>
        <w:rPr>
          <w:rFonts w:ascii="Garamond" w:hAnsi="Garamond"/>
          <w:color w:val="000000"/>
          <w:sz w:val="24"/>
          <w:szCs w:val="24"/>
        </w:rPr>
      </w:pPr>
    </w:p>
    <w:p w14:paraId="4312959C" w14:textId="77777777" w:rsidR="00B5236A" w:rsidRDefault="00B5236A" w:rsidP="00D336B6">
      <w:pPr>
        <w:spacing w:after="0"/>
        <w:ind w:hanging="1092"/>
        <w:rPr>
          <w:rFonts w:ascii="Garamond" w:hAnsi="Garamond"/>
          <w:color w:val="000000"/>
          <w:sz w:val="24"/>
          <w:szCs w:val="24"/>
        </w:rPr>
      </w:pPr>
    </w:p>
    <w:p w14:paraId="3C079983" w14:textId="75F99ECF" w:rsidR="00313588" w:rsidRDefault="00313588" w:rsidP="00D336B6">
      <w:pPr>
        <w:spacing w:after="0"/>
        <w:ind w:hanging="1092"/>
        <w:rPr>
          <w:rFonts w:ascii="Garamond" w:hAnsi="Garamond"/>
          <w:color w:val="000000"/>
          <w:sz w:val="24"/>
          <w:szCs w:val="24"/>
        </w:rPr>
      </w:pPr>
    </w:p>
    <w:p w14:paraId="044E6975" w14:textId="2209113C" w:rsidR="00313588" w:rsidRDefault="00313588" w:rsidP="00D336B6">
      <w:pPr>
        <w:spacing w:after="0"/>
        <w:ind w:hanging="1092"/>
        <w:rPr>
          <w:rFonts w:ascii="Garamond" w:hAnsi="Garamond"/>
          <w:color w:val="000000"/>
          <w:sz w:val="24"/>
          <w:szCs w:val="24"/>
        </w:rPr>
      </w:pPr>
    </w:p>
    <w:p w14:paraId="50E6DF65" w14:textId="7580F602" w:rsidR="00313588" w:rsidRDefault="00313588" w:rsidP="00D336B6">
      <w:pPr>
        <w:spacing w:after="0"/>
        <w:ind w:hanging="1092"/>
        <w:rPr>
          <w:rFonts w:ascii="Garamond" w:hAnsi="Garamond"/>
          <w:color w:val="000000"/>
          <w:sz w:val="24"/>
          <w:szCs w:val="24"/>
        </w:rPr>
      </w:pPr>
    </w:p>
    <w:p w14:paraId="6F6A8E74" w14:textId="6BF8BEF5" w:rsidR="00313588" w:rsidRDefault="00313588" w:rsidP="00D336B6">
      <w:pPr>
        <w:spacing w:after="0"/>
        <w:ind w:hanging="1092"/>
        <w:rPr>
          <w:rFonts w:ascii="Garamond" w:hAnsi="Garamond"/>
          <w:color w:val="000000"/>
          <w:sz w:val="24"/>
          <w:szCs w:val="24"/>
        </w:rPr>
      </w:pPr>
    </w:p>
    <w:p w14:paraId="40C2A6E1" w14:textId="43EC631A" w:rsidR="00313588" w:rsidRDefault="00313588" w:rsidP="00D336B6">
      <w:pPr>
        <w:spacing w:after="0"/>
        <w:ind w:hanging="1092"/>
        <w:rPr>
          <w:rFonts w:ascii="Garamond" w:hAnsi="Garamond"/>
          <w:color w:val="000000"/>
          <w:sz w:val="24"/>
          <w:szCs w:val="24"/>
        </w:rPr>
      </w:pPr>
    </w:p>
    <w:p w14:paraId="5EA2B635" w14:textId="74A282D2" w:rsidR="00313588" w:rsidRDefault="00313588" w:rsidP="00D336B6">
      <w:pPr>
        <w:spacing w:after="0"/>
        <w:ind w:hanging="1092"/>
        <w:rPr>
          <w:rFonts w:ascii="Garamond" w:hAnsi="Garamond"/>
          <w:color w:val="000000"/>
          <w:sz w:val="24"/>
          <w:szCs w:val="24"/>
        </w:rPr>
      </w:pPr>
    </w:p>
    <w:p w14:paraId="1981A7EE" w14:textId="3A86CF41" w:rsidR="00313588" w:rsidRDefault="00313588" w:rsidP="00D336B6">
      <w:pPr>
        <w:spacing w:after="0"/>
        <w:ind w:hanging="1092"/>
        <w:rPr>
          <w:rFonts w:ascii="Garamond" w:hAnsi="Garamond"/>
          <w:color w:val="000000"/>
          <w:sz w:val="24"/>
          <w:szCs w:val="24"/>
        </w:rPr>
      </w:pPr>
    </w:p>
    <w:p w14:paraId="60C9BAF1" w14:textId="41A0F254" w:rsidR="00313588" w:rsidRDefault="00313588" w:rsidP="00D336B6">
      <w:pPr>
        <w:spacing w:after="0"/>
        <w:ind w:hanging="1092"/>
        <w:rPr>
          <w:rFonts w:ascii="Garamond" w:hAnsi="Garamond"/>
          <w:color w:val="000000"/>
          <w:sz w:val="24"/>
          <w:szCs w:val="24"/>
        </w:rPr>
      </w:pPr>
    </w:p>
    <w:p w14:paraId="567D4C44" w14:textId="462D3142" w:rsidR="00313588" w:rsidRDefault="00313588" w:rsidP="00D336B6">
      <w:pPr>
        <w:spacing w:after="0"/>
        <w:ind w:hanging="1092"/>
        <w:rPr>
          <w:rFonts w:ascii="Garamond" w:hAnsi="Garamond"/>
          <w:color w:val="000000"/>
          <w:sz w:val="24"/>
          <w:szCs w:val="24"/>
        </w:rPr>
      </w:pPr>
    </w:p>
    <w:bookmarkEnd w:id="2"/>
    <w:p w14:paraId="72F6491F" w14:textId="5B6492BD" w:rsidR="000B40FC" w:rsidRPr="00BD3679" w:rsidRDefault="000B40FC" w:rsidP="00BD3679">
      <w:pPr>
        <w:pStyle w:val="DefaultText"/>
        <w:rPr>
          <w:rFonts w:ascii="Garamond" w:hAnsi="Garamond"/>
          <w:szCs w:val="24"/>
          <w:lang w:val="fr-FR"/>
        </w:rPr>
      </w:pPr>
    </w:p>
    <w:p w14:paraId="6D601A34" w14:textId="0B8C1A2A"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C57C74">
        <w:rPr>
          <w:rFonts w:ascii="Garamond" w:hAnsi="Garamond" w:cs="Arial"/>
          <w:b/>
          <w:sz w:val="24"/>
          <w:szCs w:val="24"/>
        </w:rPr>
        <w:t>81832/23.06.2022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87" w:type="dxa"/>
        <w:jc w:val="center"/>
        <w:tblLook w:val="04A0" w:firstRow="1" w:lastRow="0" w:firstColumn="1" w:lastColumn="0" w:noHBand="0" w:noVBand="1"/>
      </w:tblPr>
      <w:tblGrid>
        <w:gridCol w:w="952"/>
        <w:gridCol w:w="3985"/>
        <w:gridCol w:w="1128"/>
        <w:gridCol w:w="1889"/>
        <w:gridCol w:w="1933"/>
      </w:tblGrid>
      <w:tr w:rsidR="00EF67B1" w:rsidRPr="00803762" w14:paraId="42FC81B2" w14:textId="77777777" w:rsidTr="009A01BA">
        <w:trPr>
          <w:trHeight w:val="629"/>
          <w:jc w:val="center"/>
        </w:trPr>
        <w:tc>
          <w:tcPr>
            <w:tcW w:w="952" w:type="dxa"/>
            <w:vAlign w:val="center"/>
          </w:tcPr>
          <w:p w14:paraId="722E3122" w14:textId="77777777" w:rsidR="00EF67B1" w:rsidRPr="00803762" w:rsidRDefault="00EF67B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985" w:type="dxa"/>
            <w:vAlign w:val="center"/>
          </w:tcPr>
          <w:p w14:paraId="711FDE22" w14:textId="77777777" w:rsidR="00EF67B1" w:rsidRPr="00803762" w:rsidRDefault="00EF67B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128" w:type="dxa"/>
            <w:vAlign w:val="center"/>
          </w:tcPr>
          <w:p w14:paraId="6E99B70F" w14:textId="77777777" w:rsidR="00EF67B1" w:rsidRPr="00803762" w:rsidRDefault="00EF67B1"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889" w:type="dxa"/>
            <w:vAlign w:val="center"/>
          </w:tcPr>
          <w:p w14:paraId="1A10AC45" w14:textId="77777777" w:rsidR="00EF67B1" w:rsidRPr="00803762" w:rsidRDefault="00EF67B1"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EF67B1" w:rsidRPr="00803762" w:rsidRDefault="00EF67B1"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933" w:type="dxa"/>
            <w:vAlign w:val="center"/>
          </w:tcPr>
          <w:p w14:paraId="7790D9DB" w14:textId="77777777" w:rsidR="00EF67B1" w:rsidRPr="00803762" w:rsidRDefault="00EF67B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EF67B1" w:rsidRPr="00803762" w:rsidRDefault="00EF67B1"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EF67B1" w:rsidRPr="00803762" w14:paraId="3DA40921" w14:textId="77777777" w:rsidTr="009A01BA">
        <w:trPr>
          <w:trHeight w:val="1551"/>
          <w:jc w:val="center"/>
        </w:trPr>
        <w:tc>
          <w:tcPr>
            <w:tcW w:w="952" w:type="dxa"/>
            <w:vAlign w:val="center"/>
          </w:tcPr>
          <w:p w14:paraId="6C086539" w14:textId="77777777" w:rsidR="00EF67B1" w:rsidRPr="00803762" w:rsidRDefault="00EF67B1" w:rsidP="00685FB3">
            <w:pPr>
              <w:spacing w:after="0" w:line="240" w:lineRule="auto"/>
              <w:jc w:val="center"/>
              <w:rPr>
                <w:rFonts w:ascii="Garamond" w:hAnsi="Garamond"/>
                <w:sz w:val="24"/>
                <w:szCs w:val="24"/>
              </w:rPr>
            </w:pPr>
            <w:r w:rsidRPr="00803762">
              <w:rPr>
                <w:rFonts w:ascii="Garamond" w:hAnsi="Garamond"/>
                <w:sz w:val="24"/>
                <w:szCs w:val="24"/>
              </w:rPr>
              <w:t>1.</w:t>
            </w:r>
          </w:p>
        </w:tc>
        <w:tc>
          <w:tcPr>
            <w:tcW w:w="3985" w:type="dxa"/>
            <w:vAlign w:val="center"/>
          </w:tcPr>
          <w:p w14:paraId="19203A90" w14:textId="508C0CDB" w:rsidR="00EF67B1" w:rsidRPr="00803762" w:rsidRDefault="00EF67B1" w:rsidP="003F6092">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hAnsi="Garamond"/>
                <w:sz w:val="24"/>
                <w:szCs w:val="24"/>
                <w:lang w:val="fr-FR"/>
              </w:rPr>
              <w:t xml:space="preserve">   </w:t>
            </w:r>
            <w:r w:rsidRPr="00211B87">
              <w:rPr>
                <w:rFonts w:ascii="Garamond" w:eastAsia="Times New Roman" w:hAnsi="Garamond" w:cs="Arial"/>
                <w:sz w:val="24"/>
                <w:szCs w:val="24"/>
                <w:lang w:eastAsia="ro-RO"/>
              </w:rPr>
              <w:t>„</w:t>
            </w:r>
            <w:r>
              <w:rPr>
                <w:rFonts w:ascii="Garamond" w:eastAsia="Times New Roman" w:hAnsi="Garamond" w:cs="Arial"/>
                <w:sz w:val="24"/>
                <w:szCs w:val="24"/>
                <w:lang w:eastAsia="ro-RO"/>
              </w:rPr>
              <w:t>Protectia datelor cu caracter personal</w:t>
            </w:r>
            <w:r w:rsidRPr="00211B87">
              <w:rPr>
                <w:rFonts w:ascii="Garamond" w:eastAsia="Times New Roman" w:hAnsi="Garamond" w:cs="Arial"/>
                <w:sz w:val="24"/>
                <w:szCs w:val="24"/>
                <w:lang w:eastAsia="ro-RO"/>
              </w:rPr>
              <w:t>”</w:t>
            </w:r>
          </w:p>
          <w:p w14:paraId="04736DB9" w14:textId="510F0DBA" w:rsidR="00EF67B1" w:rsidRPr="00803762" w:rsidRDefault="00EF67B1" w:rsidP="00BE3636">
            <w:pPr>
              <w:spacing w:after="0" w:line="240" w:lineRule="auto"/>
              <w:rPr>
                <w:rFonts w:ascii="Garamond" w:hAnsi="Garamond"/>
                <w:sz w:val="24"/>
                <w:szCs w:val="24"/>
              </w:rPr>
            </w:pPr>
          </w:p>
        </w:tc>
        <w:tc>
          <w:tcPr>
            <w:tcW w:w="1128" w:type="dxa"/>
            <w:vAlign w:val="center"/>
          </w:tcPr>
          <w:p w14:paraId="5B4509A7" w14:textId="4FD8E17E" w:rsidR="00EF67B1" w:rsidRPr="00803762" w:rsidRDefault="00EF67B1" w:rsidP="00685FB3">
            <w:pPr>
              <w:spacing w:after="0" w:line="240" w:lineRule="auto"/>
              <w:jc w:val="center"/>
              <w:rPr>
                <w:rFonts w:ascii="Garamond" w:hAnsi="Garamond"/>
                <w:sz w:val="24"/>
                <w:szCs w:val="24"/>
              </w:rPr>
            </w:pPr>
            <w:r>
              <w:rPr>
                <w:rFonts w:ascii="Garamond" w:hAnsi="Garamond"/>
                <w:sz w:val="24"/>
                <w:szCs w:val="24"/>
              </w:rPr>
              <w:t>80</w:t>
            </w:r>
          </w:p>
        </w:tc>
        <w:tc>
          <w:tcPr>
            <w:tcW w:w="1889" w:type="dxa"/>
            <w:vAlign w:val="center"/>
          </w:tcPr>
          <w:p w14:paraId="02903565" w14:textId="664831B0" w:rsidR="00EF67B1" w:rsidRPr="00803762" w:rsidRDefault="00EF67B1" w:rsidP="00AA354C">
            <w:pPr>
              <w:spacing w:after="0" w:line="240" w:lineRule="auto"/>
              <w:jc w:val="center"/>
              <w:rPr>
                <w:rFonts w:ascii="Garamond" w:hAnsi="Garamond"/>
                <w:sz w:val="24"/>
                <w:szCs w:val="24"/>
              </w:rPr>
            </w:pPr>
            <w:r>
              <w:rPr>
                <w:rFonts w:ascii="Garamond" w:hAnsi="Garamond"/>
                <w:sz w:val="24"/>
                <w:szCs w:val="24"/>
              </w:rPr>
              <w:t>840,00</w:t>
            </w:r>
          </w:p>
        </w:tc>
        <w:tc>
          <w:tcPr>
            <w:tcW w:w="1933" w:type="dxa"/>
            <w:vAlign w:val="center"/>
          </w:tcPr>
          <w:p w14:paraId="715D227B" w14:textId="497DC024" w:rsidR="00EF67B1" w:rsidRPr="00803762" w:rsidRDefault="00EF67B1" w:rsidP="00AA354C">
            <w:pPr>
              <w:spacing w:after="0" w:line="240" w:lineRule="auto"/>
              <w:jc w:val="center"/>
              <w:rPr>
                <w:rFonts w:ascii="Garamond" w:hAnsi="Garamond"/>
                <w:sz w:val="24"/>
                <w:szCs w:val="24"/>
              </w:rPr>
            </w:pPr>
            <w:r>
              <w:rPr>
                <w:rFonts w:ascii="Garamond" w:hAnsi="Garamond"/>
                <w:sz w:val="24"/>
                <w:szCs w:val="24"/>
              </w:rPr>
              <w:t>67.200</w:t>
            </w:r>
            <w:r w:rsidR="00EE381F">
              <w:rPr>
                <w:rFonts w:ascii="Garamond" w:hAnsi="Garamond"/>
                <w:sz w:val="24"/>
                <w:szCs w:val="24"/>
              </w:rPr>
              <w:t>,00</w:t>
            </w:r>
          </w:p>
        </w:tc>
      </w:tr>
      <w:tr w:rsidR="00EF67B1" w:rsidRPr="00803762" w14:paraId="3A33D90D" w14:textId="77777777" w:rsidTr="009A01BA">
        <w:trPr>
          <w:trHeight w:val="415"/>
          <w:jc w:val="center"/>
        </w:trPr>
        <w:tc>
          <w:tcPr>
            <w:tcW w:w="7954" w:type="dxa"/>
            <w:gridSpan w:val="4"/>
            <w:vAlign w:val="center"/>
          </w:tcPr>
          <w:p w14:paraId="58FF0E5A" w14:textId="2F102B1F" w:rsidR="00EF67B1" w:rsidRPr="00803762" w:rsidRDefault="00EF67B1" w:rsidP="00F73FDF">
            <w:pPr>
              <w:spacing w:after="0" w:line="240" w:lineRule="auto"/>
              <w:rPr>
                <w:rFonts w:ascii="Garamond" w:hAnsi="Garamond"/>
                <w:b/>
                <w:sz w:val="24"/>
                <w:szCs w:val="24"/>
              </w:rPr>
            </w:pPr>
            <w:r w:rsidRPr="00803762">
              <w:rPr>
                <w:rFonts w:ascii="Garamond" w:hAnsi="Garamond"/>
                <w:b/>
                <w:sz w:val="24"/>
                <w:szCs w:val="24"/>
              </w:rPr>
              <w:t>Valoare totala</w:t>
            </w:r>
            <w:r>
              <w:rPr>
                <w:rFonts w:ascii="Garamond" w:hAnsi="Garamond"/>
                <w:b/>
                <w:sz w:val="24"/>
                <w:szCs w:val="24"/>
              </w:rPr>
              <w:t xml:space="preserve"> in lei fara TVA</w:t>
            </w:r>
          </w:p>
        </w:tc>
        <w:tc>
          <w:tcPr>
            <w:tcW w:w="1933" w:type="dxa"/>
            <w:vAlign w:val="center"/>
          </w:tcPr>
          <w:p w14:paraId="4BD68AF4" w14:textId="7DE8BF4F" w:rsidR="00EF67B1" w:rsidRPr="00803762" w:rsidRDefault="00EE381F" w:rsidP="00E04FBB">
            <w:pPr>
              <w:spacing w:after="0" w:line="240" w:lineRule="auto"/>
              <w:jc w:val="center"/>
              <w:rPr>
                <w:rFonts w:ascii="Garamond" w:hAnsi="Garamond"/>
                <w:b/>
                <w:sz w:val="24"/>
                <w:szCs w:val="24"/>
              </w:rPr>
            </w:pPr>
            <w:r>
              <w:rPr>
                <w:rFonts w:ascii="Garamond" w:hAnsi="Garamond"/>
                <w:sz w:val="24"/>
                <w:szCs w:val="24"/>
              </w:rPr>
              <w:t>67.200,00</w:t>
            </w:r>
          </w:p>
        </w:tc>
      </w:tr>
    </w:tbl>
    <w:p w14:paraId="7623B958" w14:textId="1DB7D74E" w:rsidR="009A1AF1" w:rsidRDefault="00A32A3B" w:rsidP="009A1AF1">
      <w:pPr>
        <w:spacing w:after="0" w:line="240" w:lineRule="auto"/>
        <w:rPr>
          <w:rFonts w:ascii="Garamond" w:eastAsia="Times New Roman" w:hAnsi="Garamond" w:cs="Arial"/>
          <w:sz w:val="24"/>
          <w:szCs w:val="24"/>
          <w:lang w:eastAsia="ro-RO"/>
        </w:rPr>
      </w:pPr>
      <w:r w:rsidRPr="00F269C2">
        <w:rPr>
          <w:rFonts w:ascii="Garamond" w:hAnsi="Garamond"/>
          <w:sz w:val="24"/>
          <w:szCs w:val="24"/>
        </w:rPr>
        <w:t>Facturile vor fi emise pentru numarul efectiv de salariati care vor participa la</w:t>
      </w:r>
      <w:r w:rsidRPr="00F269C2">
        <w:rPr>
          <w:rFonts w:ascii="Garamond" w:eastAsia="Times New Roman" w:hAnsi="Garamond" w:cs="Arial"/>
          <w:sz w:val="24"/>
          <w:szCs w:val="24"/>
          <w:lang w:eastAsia="ro-RO"/>
        </w:rPr>
        <w:t xml:space="preserve"> programul de formare    </w:t>
      </w:r>
      <w:r>
        <w:rPr>
          <w:rFonts w:ascii="Garamond" w:eastAsia="Times New Roman" w:hAnsi="Garamond" w:cs="Arial"/>
          <w:sz w:val="24"/>
          <w:szCs w:val="24"/>
          <w:lang w:eastAsia="ro-RO"/>
        </w:rPr>
        <w:t xml:space="preserve">      </w:t>
      </w:r>
      <w:r w:rsidRPr="00F269C2">
        <w:rPr>
          <w:rFonts w:ascii="Garamond" w:eastAsia="Times New Roman" w:hAnsi="Garamond" w:cs="Arial"/>
          <w:sz w:val="24"/>
          <w:szCs w:val="24"/>
          <w:lang w:eastAsia="ro-RO"/>
        </w:rPr>
        <w:t>profesionala.</w:t>
      </w:r>
    </w:p>
    <w:p w14:paraId="30CB9D9C" w14:textId="4CD393B2" w:rsidR="00A32A3B" w:rsidRDefault="00E37FF5" w:rsidP="009A1AF1">
      <w:pPr>
        <w:spacing w:after="0" w:line="240" w:lineRule="auto"/>
        <w:rPr>
          <w:rFonts w:ascii="Garamond" w:eastAsia="Times New Roman" w:hAnsi="Garamond" w:cs="Arial"/>
          <w:sz w:val="24"/>
          <w:szCs w:val="24"/>
          <w:lang w:eastAsia="ro-RO"/>
        </w:rPr>
      </w:pPr>
      <w:r>
        <w:rPr>
          <w:rFonts w:ascii="Garamond" w:eastAsia="Times New Roman" w:hAnsi="Garamond" w:cs="Arial"/>
          <w:sz w:val="24"/>
          <w:szCs w:val="24"/>
          <w:lang w:eastAsia="ro-RO"/>
        </w:rPr>
        <w:t>TVA 0 %.</w:t>
      </w:r>
    </w:p>
    <w:p w14:paraId="493C81C0" w14:textId="77777777" w:rsidR="00E37FF5" w:rsidRDefault="00E37FF5" w:rsidP="009A1AF1">
      <w:pPr>
        <w:spacing w:after="0" w:line="240" w:lineRule="auto"/>
        <w:rPr>
          <w:rFonts w:ascii="Garamond" w:eastAsia="Times New Roman" w:hAnsi="Garamond" w:cs="Arial"/>
          <w:sz w:val="24"/>
          <w:szCs w:val="24"/>
          <w:lang w:eastAsia="ro-RO"/>
        </w:rPr>
      </w:pPr>
    </w:p>
    <w:p w14:paraId="1A76AF40" w14:textId="562DF900" w:rsidR="00A32A3B" w:rsidRDefault="00A32A3B" w:rsidP="009A1AF1">
      <w:pPr>
        <w:spacing w:after="0" w:line="240" w:lineRule="auto"/>
        <w:rPr>
          <w:rFonts w:ascii="Garamond" w:eastAsia="Times New Roman" w:hAnsi="Garamond" w:cs="Arial"/>
          <w:sz w:val="24"/>
          <w:szCs w:val="24"/>
          <w:lang w:eastAsia="ro-RO"/>
        </w:rPr>
      </w:pPr>
    </w:p>
    <w:p w14:paraId="3CB64B2B" w14:textId="386E861D" w:rsidR="00A32A3B" w:rsidRDefault="00A32A3B" w:rsidP="009A1AF1">
      <w:pPr>
        <w:spacing w:after="0" w:line="240" w:lineRule="auto"/>
        <w:rPr>
          <w:rFonts w:ascii="Garamond" w:eastAsia="Times New Roman" w:hAnsi="Garamond" w:cs="Arial"/>
          <w:sz w:val="24"/>
          <w:szCs w:val="24"/>
          <w:lang w:eastAsia="ro-RO"/>
        </w:rPr>
      </w:pPr>
    </w:p>
    <w:p w14:paraId="031BEA0B" w14:textId="60EE63DD" w:rsidR="00A32A3B" w:rsidRDefault="00A32A3B" w:rsidP="009A1AF1">
      <w:pPr>
        <w:spacing w:after="0" w:line="240" w:lineRule="auto"/>
        <w:rPr>
          <w:rFonts w:ascii="Garamond" w:eastAsia="Times New Roman" w:hAnsi="Garamond" w:cs="Arial"/>
          <w:sz w:val="24"/>
          <w:szCs w:val="24"/>
          <w:lang w:eastAsia="ro-RO"/>
        </w:rPr>
      </w:pPr>
    </w:p>
    <w:p w14:paraId="3479F426" w14:textId="77777777" w:rsidR="00A32A3B" w:rsidRPr="004C11E7" w:rsidRDefault="00A32A3B" w:rsidP="009A1AF1">
      <w:pPr>
        <w:spacing w:after="0" w:line="240" w:lineRule="auto"/>
        <w:rPr>
          <w:rFonts w:ascii="Garamond" w:hAnsi="Garamond"/>
          <w:sz w:val="24"/>
          <w:szCs w:val="24"/>
        </w:rPr>
      </w:pPr>
    </w:p>
    <w:p w14:paraId="20141503" w14:textId="11C42E42" w:rsidR="00D336B6" w:rsidRPr="004C11E7" w:rsidRDefault="00D336B6" w:rsidP="00D336B6">
      <w:pPr>
        <w:tabs>
          <w:tab w:val="left" w:pos="3261"/>
        </w:tabs>
        <w:suppressAutoHyphens/>
        <w:spacing w:after="0"/>
        <w:jc w:val="both"/>
        <w:rPr>
          <w:rFonts w:ascii="Garamond" w:hAnsi="Garamond"/>
          <w:b/>
          <w:sz w:val="24"/>
          <w:szCs w:val="24"/>
          <w:lang w:eastAsia="ar-SA"/>
        </w:rPr>
      </w:pPr>
      <w:r w:rsidRPr="004C11E7">
        <w:rPr>
          <w:rFonts w:ascii="Garamond" w:hAnsi="Garamond"/>
          <w:b/>
          <w:sz w:val="24"/>
          <w:szCs w:val="24"/>
          <w:lang w:eastAsia="ar-SA"/>
        </w:rPr>
        <w:t>Achizitor</w:t>
      </w:r>
      <w:r w:rsidRPr="004C11E7">
        <w:rPr>
          <w:rFonts w:ascii="Garamond" w:hAnsi="Garamond"/>
          <w:b/>
          <w:sz w:val="24"/>
          <w:szCs w:val="24"/>
          <w:lang w:eastAsia="ar-SA"/>
        </w:rPr>
        <w:tab/>
        <w:t xml:space="preserve"> </w:t>
      </w:r>
      <w:r w:rsidRPr="004C11E7">
        <w:rPr>
          <w:rFonts w:ascii="Garamond" w:hAnsi="Garamond"/>
          <w:b/>
          <w:sz w:val="24"/>
          <w:szCs w:val="24"/>
          <w:lang w:eastAsia="ar-SA"/>
        </w:rPr>
        <w:tab/>
        <w:t xml:space="preserve">   </w:t>
      </w:r>
      <w:r w:rsidRPr="004C11E7">
        <w:rPr>
          <w:rFonts w:ascii="Garamond" w:hAnsi="Garamond"/>
          <w:b/>
          <w:sz w:val="24"/>
          <w:szCs w:val="24"/>
          <w:lang w:eastAsia="ar-SA"/>
        </w:rPr>
        <w:tab/>
        <w:t xml:space="preserve">           </w:t>
      </w:r>
      <w:r w:rsidR="004C11E7">
        <w:rPr>
          <w:rFonts w:ascii="Garamond" w:hAnsi="Garamond"/>
          <w:b/>
          <w:sz w:val="24"/>
          <w:szCs w:val="24"/>
          <w:lang w:eastAsia="ar-SA"/>
        </w:rPr>
        <w:t xml:space="preserve">     </w:t>
      </w:r>
      <w:r w:rsidRPr="004C11E7">
        <w:rPr>
          <w:rFonts w:ascii="Garamond" w:hAnsi="Garamond"/>
          <w:b/>
          <w:sz w:val="24"/>
          <w:szCs w:val="24"/>
          <w:lang w:eastAsia="ar-SA"/>
        </w:rPr>
        <w:t xml:space="preserve">  Prestator</w:t>
      </w:r>
    </w:p>
    <w:p w14:paraId="3D76E4DD" w14:textId="77777777" w:rsidR="00D336B6" w:rsidRPr="004C11E7" w:rsidRDefault="00D336B6" w:rsidP="00D336B6">
      <w:pPr>
        <w:pStyle w:val="DefaultText"/>
        <w:rPr>
          <w:rFonts w:ascii="Garamond" w:hAnsi="Garamond"/>
          <w:szCs w:val="24"/>
          <w:lang w:val="it-IT"/>
        </w:rPr>
      </w:pPr>
      <w:r w:rsidRPr="004C11E7">
        <w:rPr>
          <w:rFonts w:ascii="Garamond" w:hAnsi="Garamond"/>
          <w:szCs w:val="24"/>
          <w:lang w:val="it-IT"/>
        </w:rPr>
        <w:t xml:space="preserve">D.G.A.S.P.C. SECTOR 2                                                  SC MAX TOP ART SRL </w:t>
      </w:r>
    </w:p>
    <w:p w14:paraId="20000D47" w14:textId="3B0250DF" w:rsidR="00BA2673" w:rsidRDefault="00BA2673" w:rsidP="00A84120">
      <w:pPr>
        <w:tabs>
          <w:tab w:val="left" w:pos="5448"/>
        </w:tabs>
        <w:spacing w:after="0" w:line="240" w:lineRule="auto"/>
        <w:rPr>
          <w:rFonts w:ascii="Garamond" w:hAnsi="Garamond"/>
          <w:sz w:val="24"/>
          <w:szCs w:val="24"/>
          <w:lang w:val="fr-FR"/>
        </w:rPr>
      </w:pPr>
    </w:p>
    <w:p w14:paraId="62E554A0" w14:textId="12EC6142" w:rsidR="00B5236A" w:rsidRDefault="00B5236A" w:rsidP="00A84120">
      <w:pPr>
        <w:tabs>
          <w:tab w:val="left" w:pos="5448"/>
        </w:tabs>
        <w:spacing w:after="0" w:line="240" w:lineRule="auto"/>
        <w:rPr>
          <w:rFonts w:ascii="Garamond" w:hAnsi="Garamond"/>
          <w:sz w:val="24"/>
          <w:szCs w:val="24"/>
          <w:lang w:val="fr-FR"/>
        </w:rPr>
      </w:pPr>
    </w:p>
    <w:p w14:paraId="115BE05E" w14:textId="0CBB4341" w:rsidR="00B5236A" w:rsidRDefault="00B5236A" w:rsidP="00A84120">
      <w:pPr>
        <w:tabs>
          <w:tab w:val="left" w:pos="5448"/>
        </w:tabs>
        <w:spacing w:after="0" w:line="240" w:lineRule="auto"/>
        <w:rPr>
          <w:rFonts w:ascii="Garamond" w:hAnsi="Garamond"/>
          <w:sz w:val="24"/>
          <w:szCs w:val="24"/>
          <w:lang w:val="fr-FR"/>
        </w:rPr>
      </w:pPr>
    </w:p>
    <w:p w14:paraId="070FC492" w14:textId="02F4D21C" w:rsidR="00B5236A" w:rsidRDefault="00B5236A" w:rsidP="00A84120">
      <w:pPr>
        <w:tabs>
          <w:tab w:val="left" w:pos="5448"/>
        </w:tabs>
        <w:spacing w:after="0" w:line="240" w:lineRule="auto"/>
        <w:rPr>
          <w:rFonts w:ascii="Garamond" w:hAnsi="Garamond"/>
          <w:sz w:val="24"/>
          <w:szCs w:val="24"/>
          <w:lang w:val="fr-FR"/>
        </w:rPr>
      </w:pPr>
    </w:p>
    <w:p w14:paraId="052D3113" w14:textId="31C06286" w:rsidR="00B5236A" w:rsidRDefault="00B5236A" w:rsidP="00A84120">
      <w:pPr>
        <w:tabs>
          <w:tab w:val="left" w:pos="5448"/>
        </w:tabs>
        <w:spacing w:after="0" w:line="240" w:lineRule="auto"/>
        <w:rPr>
          <w:rFonts w:ascii="Garamond" w:hAnsi="Garamond"/>
          <w:sz w:val="24"/>
          <w:szCs w:val="24"/>
          <w:lang w:val="fr-FR"/>
        </w:rPr>
      </w:pPr>
    </w:p>
    <w:p w14:paraId="3C907720" w14:textId="0D36EA05" w:rsidR="00B5236A" w:rsidRDefault="00B5236A" w:rsidP="00A84120">
      <w:pPr>
        <w:tabs>
          <w:tab w:val="left" w:pos="5448"/>
        </w:tabs>
        <w:spacing w:after="0" w:line="240" w:lineRule="auto"/>
        <w:rPr>
          <w:rFonts w:ascii="Garamond" w:hAnsi="Garamond"/>
          <w:sz w:val="24"/>
          <w:szCs w:val="24"/>
          <w:lang w:val="fr-FR"/>
        </w:rPr>
      </w:pPr>
    </w:p>
    <w:p w14:paraId="0EBC8674" w14:textId="717ED24D" w:rsidR="00B5236A" w:rsidRDefault="00B5236A" w:rsidP="00A84120">
      <w:pPr>
        <w:tabs>
          <w:tab w:val="left" w:pos="5448"/>
        </w:tabs>
        <w:spacing w:after="0" w:line="240" w:lineRule="auto"/>
        <w:rPr>
          <w:rFonts w:ascii="Garamond" w:hAnsi="Garamond"/>
          <w:sz w:val="24"/>
          <w:szCs w:val="24"/>
          <w:lang w:val="fr-FR"/>
        </w:rPr>
      </w:pPr>
    </w:p>
    <w:p w14:paraId="2956BCB9" w14:textId="7F92DCA5" w:rsidR="00B5236A" w:rsidRDefault="00B5236A" w:rsidP="00A84120">
      <w:pPr>
        <w:tabs>
          <w:tab w:val="left" w:pos="5448"/>
        </w:tabs>
        <w:spacing w:after="0" w:line="240" w:lineRule="auto"/>
        <w:rPr>
          <w:rFonts w:ascii="Garamond" w:hAnsi="Garamond"/>
          <w:sz w:val="24"/>
          <w:szCs w:val="24"/>
          <w:lang w:val="fr-FR"/>
        </w:rPr>
      </w:pPr>
    </w:p>
    <w:p w14:paraId="4027A52C" w14:textId="4BF84CF2" w:rsidR="00B5236A" w:rsidRDefault="00B5236A" w:rsidP="00A84120">
      <w:pPr>
        <w:tabs>
          <w:tab w:val="left" w:pos="5448"/>
        </w:tabs>
        <w:spacing w:after="0" w:line="240" w:lineRule="auto"/>
        <w:rPr>
          <w:rFonts w:ascii="Garamond" w:hAnsi="Garamond"/>
          <w:sz w:val="24"/>
          <w:szCs w:val="24"/>
          <w:lang w:val="fr-FR"/>
        </w:rPr>
      </w:pPr>
    </w:p>
    <w:p w14:paraId="0FACB017" w14:textId="6EEC2377" w:rsidR="00B5236A" w:rsidRDefault="00B5236A" w:rsidP="00A84120">
      <w:pPr>
        <w:tabs>
          <w:tab w:val="left" w:pos="5448"/>
        </w:tabs>
        <w:spacing w:after="0" w:line="240" w:lineRule="auto"/>
        <w:rPr>
          <w:rFonts w:ascii="Garamond" w:hAnsi="Garamond"/>
          <w:sz w:val="24"/>
          <w:szCs w:val="24"/>
          <w:lang w:val="fr-FR"/>
        </w:rPr>
      </w:pPr>
    </w:p>
    <w:p w14:paraId="74198683" w14:textId="124A3A37" w:rsidR="00B5236A" w:rsidRDefault="00B5236A" w:rsidP="00A84120">
      <w:pPr>
        <w:tabs>
          <w:tab w:val="left" w:pos="5448"/>
        </w:tabs>
        <w:spacing w:after="0" w:line="240" w:lineRule="auto"/>
        <w:rPr>
          <w:rFonts w:ascii="Garamond" w:hAnsi="Garamond"/>
          <w:sz w:val="24"/>
          <w:szCs w:val="24"/>
          <w:lang w:val="fr-FR"/>
        </w:rPr>
      </w:pPr>
    </w:p>
    <w:p w14:paraId="44A815BD" w14:textId="7F56D19E" w:rsidR="00B5236A" w:rsidRDefault="00B5236A" w:rsidP="00A84120">
      <w:pPr>
        <w:tabs>
          <w:tab w:val="left" w:pos="5448"/>
        </w:tabs>
        <w:spacing w:after="0" w:line="240" w:lineRule="auto"/>
        <w:rPr>
          <w:rFonts w:ascii="Garamond" w:hAnsi="Garamond"/>
          <w:sz w:val="24"/>
          <w:szCs w:val="24"/>
          <w:lang w:val="fr-FR"/>
        </w:rPr>
      </w:pPr>
    </w:p>
    <w:p w14:paraId="40B4920F" w14:textId="6A54266F" w:rsidR="00B5236A" w:rsidRDefault="00B5236A" w:rsidP="00A84120">
      <w:pPr>
        <w:tabs>
          <w:tab w:val="left" w:pos="5448"/>
        </w:tabs>
        <w:spacing w:after="0" w:line="240" w:lineRule="auto"/>
        <w:rPr>
          <w:rFonts w:ascii="Garamond" w:hAnsi="Garamond"/>
          <w:sz w:val="24"/>
          <w:szCs w:val="24"/>
          <w:lang w:val="fr-FR"/>
        </w:rPr>
      </w:pPr>
    </w:p>
    <w:p w14:paraId="39535A20" w14:textId="4DB54362" w:rsidR="00B5236A" w:rsidRDefault="00B5236A" w:rsidP="00A84120">
      <w:pPr>
        <w:tabs>
          <w:tab w:val="left" w:pos="5448"/>
        </w:tabs>
        <w:spacing w:after="0" w:line="240" w:lineRule="auto"/>
        <w:rPr>
          <w:rFonts w:ascii="Garamond" w:hAnsi="Garamond"/>
          <w:sz w:val="24"/>
          <w:szCs w:val="24"/>
          <w:lang w:val="fr-FR"/>
        </w:rPr>
      </w:pPr>
    </w:p>
    <w:p w14:paraId="3DE6E490" w14:textId="5DDB399C" w:rsidR="00B5236A" w:rsidRDefault="00B5236A" w:rsidP="00A84120">
      <w:pPr>
        <w:tabs>
          <w:tab w:val="left" w:pos="5448"/>
        </w:tabs>
        <w:spacing w:after="0" w:line="240" w:lineRule="auto"/>
        <w:rPr>
          <w:rFonts w:ascii="Garamond" w:hAnsi="Garamond"/>
          <w:sz w:val="24"/>
          <w:szCs w:val="24"/>
          <w:lang w:val="fr-FR"/>
        </w:rPr>
      </w:pPr>
    </w:p>
    <w:p w14:paraId="3E3DF295" w14:textId="699020F5" w:rsidR="00B5236A" w:rsidRDefault="00B5236A" w:rsidP="00A84120">
      <w:pPr>
        <w:tabs>
          <w:tab w:val="left" w:pos="5448"/>
        </w:tabs>
        <w:spacing w:after="0" w:line="240" w:lineRule="auto"/>
        <w:rPr>
          <w:rFonts w:ascii="Garamond" w:hAnsi="Garamond"/>
          <w:sz w:val="24"/>
          <w:szCs w:val="24"/>
          <w:lang w:val="fr-FR"/>
        </w:rPr>
      </w:pPr>
    </w:p>
    <w:p w14:paraId="594D473F" w14:textId="04B3197A" w:rsidR="00B5236A" w:rsidRDefault="00B5236A" w:rsidP="00A84120">
      <w:pPr>
        <w:tabs>
          <w:tab w:val="left" w:pos="5448"/>
        </w:tabs>
        <w:spacing w:after="0" w:line="240" w:lineRule="auto"/>
        <w:rPr>
          <w:rFonts w:ascii="Garamond" w:hAnsi="Garamond"/>
          <w:sz w:val="24"/>
          <w:szCs w:val="24"/>
          <w:lang w:val="fr-FR"/>
        </w:rPr>
      </w:pPr>
    </w:p>
    <w:p w14:paraId="65E50BC6" w14:textId="1F019C73" w:rsidR="00B5236A" w:rsidRDefault="00B5236A" w:rsidP="00A84120">
      <w:pPr>
        <w:tabs>
          <w:tab w:val="left" w:pos="5448"/>
        </w:tabs>
        <w:spacing w:after="0" w:line="240" w:lineRule="auto"/>
        <w:rPr>
          <w:rFonts w:ascii="Garamond" w:hAnsi="Garamond"/>
          <w:sz w:val="24"/>
          <w:szCs w:val="24"/>
          <w:lang w:val="fr-FR"/>
        </w:rPr>
      </w:pPr>
    </w:p>
    <w:p w14:paraId="1BDBA260" w14:textId="53F0F200" w:rsidR="00B5236A" w:rsidRDefault="00B5236A" w:rsidP="00A84120">
      <w:pPr>
        <w:tabs>
          <w:tab w:val="left" w:pos="5448"/>
        </w:tabs>
        <w:spacing w:after="0" w:line="240" w:lineRule="auto"/>
        <w:rPr>
          <w:rFonts w:ascii="Garamond" w:hAnsi="Garamond"/>
          <w:sz w:val="24"/>
          <w:szCs w:val="24"/>
          <w:lang w:val="fr-FR"/>
        </w:rPr>
      </w:pPr>
    </w:p>
    <w:p w14:paraId="5D80BB85" w14:textId="2EA6CF22" w:rsidR="00B5236A" w:rsidRDefault="00B5236A" w:rsidP="00A84120">
      <w:pPr>
        <w:tabs>
          <w:tab w:val="left" w:pos="5448"/>
        </w:tabs>
        <w:spacing w:after="0" w:line="240" w:lineRule="auto"/>
        <w:rPr>
          <w:rFonts w:ascii="Garamond" w:hAnsi="Garamond"/>
          <w:sz w:val="24"/>
          <w:szCs w:val="24"/>
          <w:lang w:val="fr-FR"/>
        </w:rPr>
      </w:pPr>
    </w:p>
    <w:p w14:paraId="506521D1" w14:textId="52CF404B" w:rsidR="00B5236A" w:rsidRDefault="00B5236A" w:rsidP="00A84120">
      <w:pPr>
        <w:tabs>
          <w:tab w:val="left" w:pos="5448"/>
        </w:tabs>
        <w:spacing w:after="0" w:line="240" w:lineRule="auto"/>
        <w:rPr>
          <w:rFonts w:ascii="Garamond" w:hAnsi="Garamond"/>
          <w:sz w:val="24"/>
          <w:szCs w:val="24"/>
          <w:lang w:val="fr-FR"/>
        </w:rPr>
      </w:pPr>
    </w:p>
    <w:p w14:paraId="73E25044" w14:textId="4C2E246F" w:rsidR="00B5236A" w:rsidRDefault="00B5236A" w:rsidP="00A84120">
      <w:pPr>
        <w:tabs>
          <w:tab w:val="left" w:pos="5448"/>
        </w:tabs>
        <w:spacing w:after="0" w:line="240" w:lineRule="auto"/>
        <w:rPr>
          <w:rFonts w:ascii="Garamond" w:hAnsi="Garamond"/>
          <w:sz w:val="24"/>
          <w:szCs w:val="24"/>
          <w:lang w:val="fr-FR"/>
        </w:rPr>
      </w:pPr>
    </w:p>
    <w:p w14:paraId="2138872D" w14:textId="77777777" w:rsidR="00B5236A" w:rsidRPr="004C11E7" w:rsidRDefault="00B5236A"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47CB96B8" w14:textId="77777777" w:rsidR="00D336B6" w:rsidRDefault="00D336B6" w:rsidP="00685FB3">
      <w:pPr>
        <w:spacing w:after="0" w:line="240" w:lineRule="auto"/>
        <w:jc w:val="both"/>
        <w:rPr>
          <w:rFonts w:ascii="Garamond" w:hAnsi="Garamond" w:cs="Arial"/>
          <w:b/>
          <w:sz w:val="24"/>
          <w:szCs w:val="24"/>
        </w:rPr>
      </w:pPr>
    </w:p>
    <w:p w14:paraId="6E5D9790" w14:textId="71BBA6B7"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w:t>
      </w:r>
      <w:r w:rsidR="003F6092">
        <w:rPr>
          <w:rFonts w:ascii="Garamond" w:hAnsi="Garamond" w:cs="Arial"/>
          <w:b/>
          <w:sz w:val="24"/>
          <w:szCs w:val="24"/>
        </w:rPr>
        <w:t xml:space="preserve"> </w:t>
      </w:r>
      <w:r w:rsidRPr="00803762">
        <w:rPr>
          <w:rFonts w:ascii="Garamond" w:hAnsi="Garamond" w:cs="Arial"/>
          <w:b/>
          <w:sz w:val="24"/>
          <w:szCs w:val="24"/>
        </w:rPr>
        <w:t xml:space="preserve">la contractul de servicii nr. </w:t>
      </w:r>
      <w:r w:rsidR="00C57C74">
        <w:rPr>
          <w:rFonts w:ascii="Garamond" w:hAnsi="Garamond" w:cs="Arial"/>
          <w:b/>
          <w:sz w:val="24"/>
          <w:szCs w:val="24"/>
        </w:rPr>
        <w:t>81832/23.06.2022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675"/>
        <w:gridCol w:w="3686"/>
        <w:gridCol w:w="2410"/>
        <w:gridCol w:w="2907"/>
      </w:tblGrid>
      <w:tr w:rsidR="0002023F" w:rsidRPr="00803762" w14:paraId="3F9DE5DE" w14:textId="77777777" w:rsidTr="008D5891">
        <w:trPr>
          <w:trHeight w:val="662"/>
        </w:trPr>
        <w:tc>
          <w:tcPr>
            <w:tcW w:w="675"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6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410"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907"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957377">
        <w:trPr>
          <w:trHeight w:val="832"/>
        </w:trPr>
        <w:tc>
          <w:tcPr>
            <w:tcW w:w="675" w:type="dxa"/>
            <w:tcBorders>
              <w:bottom w:val="single" w:sz="4" w:space="0" w:color="auto"/>
            </w:tcBorders>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686" w:type="dxa"/>
            <w:vAlign w:val="center"/>
          </w:tcPr>
          <w:p w14:paraId="6CAF1BF1" w14:textId="204FD6EF" w:rsidR="00225D14" w:rsidRPr="00803762" w:rsidRDefault="00732227" w:rsidP="000E6FB3">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w:t>
            </w:r>
            <w:r w:rsidR="00225D14">
              <w:rPr>
                <w:rFonts w:ascii="Garamond" w:eastAsia="Times New Roman" w:hAnsi="Garamond" w:cs="Arial"/>
                <w:sz w:val="24"/>
                <w:szCs w:val="24"/>
                <w:lang w:eastAsia="ro-RO"/>
              </w:rPr>
              <w:t xml:space="preserve">tema </w:t>
            </w:r>
            <w:r w:rsidR="00225D14" w:rsidRPr="00211B87">
              <w:rPr>
                <w:rFonts w:ascii="Garamond" w:hAnsi="Garamond"/>
                <w:sz w:val="24"/>
                <w:szCs w:val="24"/>
                <w:lang w:val="fr-FR"/>
              </w:rPr>
              <w:t xml:space="preserve"> </w:t>
            </w:r>
            <w:r w:rsidR="00225D14" w:rsidRPr="00211B87">
              <w:rPr>
                <w:rFonts w:ascii="Garamond" w:eastAsia="Times New Roman" w:hAnsi="Garamond" w:cs="Arial"/>
                <w:sz w:val="24"/>
                <w:szCs w:val="24"/>
                <w:lang w:eastAsia="ro-RO"/>
              </w:rPr>
              <w:t>„</w:t>
            </w:r>
            <w:r w:rsidR="00225D14">
              <w:rPr>
                <w:rFonts w:ascii="Garamond" w:eastAsia="Times New Roman" w:hAnsi="Garamond" w:cs="Arial"/>
                <w:sz w:val="24"/>
                <w:szCs w:val="24"/>
                <w:lang w:eastAsia="ro-RO"/>
              </w:rPr>
              <w:t>Protectia datelor cu caracter personal</w:t>
            </w:r>
            <w:r w:rsidR="00225D14" w:rsidRPr="00211B87">
              <w:rPr>
                <w:rFonts w:ascii="Garamond" w:eastAsia="Times New Roman" w:hAnsi="Garamond" w:cs="Arial"/>
                <w:sz w:val="24"/>
                <w:szCs w:val="24"/>
                <w:lang w:eastAsia="ro-RO"/>
              </w:rPr>
              <w:t>”</w:t>
            </w:r>
          </w:p>
          <w:p w14:paraId="12F0BA6B" w14:textId="14CFDE38" w:rsidR="00732227" w:rsidRPr="00803762" w:rsidRDefault="00732227" w:rsidP="00732227">
            <w:pPr>
              <w:keepNext/>
              <w:keepLines/>
              <w:spacing w:after="0" w:line="240" w:lineRule="auto"/>
              <w:jc w:val="center"/>
              <w:outlineLvl w:val="2"/>
              <w:rPr>
                <w:rFonts w:ascii="Garamond" w:hAnsi="Garamond"/>
                <w:sz w:val="24"/>
                <w:szCs w:val="24"/>
              </w:rPr>
            </w:pPr>
          </w:p>
        </w:tc>
        <w:tc>
          <w:tcPr>
            <w:tcW w:w="2410" w:type="dxa"/>
            <w:vAlign w:val="center"/>
          </w:tcPr>
          <w:p w14:paraId="382C65A6" w14:textId="75B5DE18" w:rsidR="00732227" w:rsidRPr="00803762" w:rsidRDefault="00225D14" w:rsidP="00732227">
            <w:pPr>
              <w:pStyle w:val="DefaultText"/>
              <w:jc w:val="center"/>
              <w:rPr>
                <w:rFonts w:ascii="Garamond" w:hAnsi="Garamond"/>
                <w:szCs w:val="24"/>
              </w:rPr>
            </w:pPr>
            <w:r>
              <w:rPr>
                <w:rFonts w:ascii="Garamond" w:hAnsi="Garamond"/>
                <w:szCs w:val="24"/>
              </w:rPr>
              <w:t>Iunie - Septembrie</w:t>
            </w:r>
            <w:r w:rsidR="00D326EB">
              <w:rPr>
                <w:rFonts w:ascii="Garamond" w:hAnsi="Garamond"/>
                <w:szCs w:val="24"/>
              </w:rPr>
              <w:t xml:space="preserve"> 2022</w:t>
            </w:r>
          </w:p>
        </w:tc>
        <w:tc>
          <w:tcPr>
            <w:tcW w:w="2907" w:type="dxa"/>
            <w:vAlign w:val="center"/>
          </w:tcPr>
          <w:p w14:paraId="1A4475C9" w14:textId="6AC734F8" w:rsidR="00732227" w:rsidRPr="00803762" w:rsidRDefault="00577186" w:rsidP="00732227">
            <w:pPr>
              <w:pStyle w:val="DefaultText"/>
              <w:jc w:val="center"/>
              <w:rPr>
                <w:rFonts w:ascii="Garamond" w:hAnsi="Garamond"/>
                <w:szCs w:val="24"/>
              </w:rPr>
            </w:pPr>
            <w:r>
              <w:rPr>
                <w:rFonts w:ascii="Garamond" w:hAnsi="Garamond"/>
                <w:szCs w:val="24"/>
              </w:rPr>
              <w:t>Locatia DGASPC Sector 2</w:t>
            </w:r>
          </w:p>
        </w:tc>
      </w:tr>
    </w:tbl>
    <w:p w14:paraId="065604BB" w14:textId="77777777" w:rsidR="00957377" w:rsidRDefault="00957377" w:rsidP="008D40AF">
      <w:pPr>
        <w:spacing w:after="0" w:line="240" w:lineRule="auto"/>
        <w:ind w:left="-142"/>
        <w:rPr>
          <w:rFonts w:ascii="Garamond" w:hAnsi="Garamond"/>
          <w:sz w:val="24"/>
          <w:szCs w:val="24"/>
        </w:rPr>
      </w:pPr>
    </w:p>
    <w:p w14:paraId="35A3214E" w14:textId="7FA8B5DE" w:rsidR="00EE520A" w:rsidRDefault="00616542" w:rsidP="008D40AF">
      <w:pPr>
        <w:spacing w:after="0" w:line="240" w:lineRule="auto"/>
        <w:ind w:left="-142"/>
        <w:rPr>
          <w:rFonts w:ascii="Garamond" w:hAnsi="Garamond"/>
          <w:sz w:val="24"/>
          <w:szCs w:val="24"/>
        </w:rPr>
      </w:pPr>
      <w:r w:rsidRPr="00FF2F5E">
        <w:rPr>
          <w:rFonts w:ascii="Garamond" w:hAnsi="Garamond"/>
          <w:sz w:val="24"/>
          <w:szCs w:val="24"/>
        </w:rPr>
        <w:t>Locatia de desfasurare a programului de formare profesionala va fi comunicata</w:t>
      </w:r>
      <w:r w:rsidR="00FF2F5E">
        <w:rPr>
          <w:rFonts w:ascii="Garamond" w:hAnsi="Garamond"/>
          <w:sz w:val="24"/>
          <w:szCs w:val="24"/>
        </w:rPr>
        <w:t xml:space="preserve"> </w:t>
      </w:r>
      <w:r w:rsidR="002F1315" w:rsidRPr="00FF2F5E">
        <w:rPr>
          <w:rFonts w:ascii="Garamond" w:hAnsi="Garamond"/>
          <w:sz w:val="24"/>
          <w:szCs w:val="24"/>
        </w:rPr>
        <w:t xml:space="preserve">la momentul transmiterii comenzii de </w:t>
      </w:r>
      <w:r w:rsidR="00BF6C5E" w:rsidRPr="00FF2F5E">
        <w:rPr>
          <w:rFonts w:ascii="Garamond" w:hAnsi="Garamond"/>
          <w:sz w:val="24"/>
          <w:szCs w:val="24"/>
        </w:rPr>
        <w:t>prestare servicii.</w:t>
      </w:r>
    </w:p>
    <w:p w14:paraId="7D7C1BDC" w14:textId="013146D3" w:rsidR="005628FC" w:rsidRPr="00FF2F5E" w:rsidRDefault="00931C92" w:rsidP="008D40AF">
      <w:pPr>
        <w:spacing w:after="0" w:line="240" w:lineRule="auto"/>
        <w:ind w:left="-142"/>
        <w:rPr>
          <w:rFonts w:ascii="Garamond" w:hAnsi="Garamond"/>
          <w:sz w:val="24"/>
          <w:szCs w:val="24"/>
        </w:rPr>
      </w:pPr>
      <w:r>
        <w:rPr>
          <w:rFonts w:ascii="Garamond" w:hAnsi="Garamond"/>
          <w:sz w:val="24"/>
          <w:szCs w:val="24"/>
        </w:rPr>
        <w:t>Programul de formare profesionala se va desfasura pe parcursul a</w:t>
      </w:r>
      <w:r w:rsidR="000E6FB3">
        <w:rPr>
          <w:rFonts w:ascii="Garamond" w:hAnsi="Garamond"/>
          <w:sz w:val="24"/>
          <w:szCs w:val="24"/>
        </w:rPr>
        <w:t xml:space="preserve"> </w:t>
      </w:r>
      <w:r w:rsidR="008D5891">
        <w:rPr>
          <w:rFonts w:ascii="Garamond" w:hAnsi="Garamond"/>
          <w:sz w:val="24"/>
          <w:szCs w:val="24"/>
        </w:rPr>
        <w:t>180 ore, respectiv 60 ore teorie si 120 ore practica.</w:t>
      </w:r>
    </w:p>
    <w:p w14:paraId="234336AE" w14:textId="14E78C28" w:rsidR="00D94E73" w:rsidRDefault="00D94E73" w:rsidP="00EE520A">
      <w:pPr>
        <w:spacing w:line="240" w:lineRule="auto"/>
      </w:pPr>
    </w:p>
    <w:p w14:paraId="11F88ACA" w14:textId="77777777" w:rsidR="008D5891" w:rsidRDefault="008D5891" w:rsidP="00EE520A">
      <w:pPr>
        <w:spacing w:line="240" w:lineRule="auto"/>
      </w:pPr>
    </w:p>
    <w:p w14:paraId="03A30BFA" w14:textId="441D8405" w:rsidR="003F6092" w:rsidRPr="008D40AF" w:rsidRDefault="003F6092" w:rsidP="003F6092">
      <w:pPr>
        <w:tabs>
          <w:tab w:val="left" w:pos="3261"/>
        </w:tabs>
        <w:suppressAutoHyphens/>
        <w:spacing w:after="0"/>
        <w:jc w:val="both"/>
        <w:rPr>
          <w:rFonts w:ascii="Garamond" w:hAnsi="Garamond"/>
          <w:b/>
          <w:sz w:val="24"/>
          <w:szCs w:val="24"/>
          <w:lang w:eastAsia="ar-SA"/>
        </w:rPr>
      </w:pPr>
      <w:r w:rsidRPr="008D40AF">
        <w:rPr>
          <w:rFonts w:ascii="Garamond" w:hAnsi="Garamond"/>
          <w:b/>
          <w:sz w:val="24"/>
          <w:szCs w:val="24"/>
          <w:lang w:eastAsia="ar-SA"/>
        </w:rPr>
        <w:t>Achizitor</w:t>
      </w:r>
      <w:r w:rsidRPr="008D40AF">
        <w:rPr>
          <w:rFonts w:ascii="Garamond" w:hAnsi="Garamond"/>
          <w:b/>
          <w:sz w:val="24"/>
          <w:szCs w:val="24"/>
          <w:lang w:eastAsia="ar-SA"/>
        </w:rPr>
        <w:tab/>
        <w:t xml:space="preserve"> </w:t>
      </w:r>
      <w:r w:rsidRPr="008D40AF">
        <w:rPr>
          <w:rFonts w:ascii="Garamond" w:hAnsi="Garamond"/>
          <w:b/>
          <w:sz w:val="24"/>
          <w:szCs w:val="24"/>
          <w:lang w:eastAsia="ar-SA"/>
        </w:rPr>
        <w:tab/>
        <w:t xml:space="preserve">   </w:t>
      </w:r>
      <w:r w:rsidRPr="008D40AF">
        <w:rPr>
          <w:rFonts w:ascii="Garamond" w:hAnsi="Garamond"/>
          <w:b/>
          <w:sz w:val="24"/>
          <w:szCs w:val="24"/>
          <w:lang w:eastAsia="ar-SA"/>
        </w:rPr>
        <w:tab/>
        <w:t xml:space="preserve">             </w:t>
      </w:r>
      <w:r w:rsidR="008D40AF">
        <w:rPr>
          <w:rFonts w:ascii="Garamond" w:hAnsi="Garamond"/>
          <w:b/>
          <w:sz w:val="24"/>
          <w:szCs w:val="24"/>
          <w:lang w:eastAsia="ar-SA"/>
        </w:rPr>
        <w:t xml:space="preserve">      </w:t>
      </w:r>
      <w:r w:rsidRPr="008D40AF">
        <w:rPr>
          <w:rFonts w:ascii="Garamond" w:hAnsi="Garamond"/>
          <w:b/>
          <w:sz w:val="24"/>
          <w:szCs w:val="24"/>
          <w:lang w:eastAsia="ar-SA"/>
        </w:rPr>
        <w:t>Prestator</w:t>
      </w:r>
    </w:p>
    <w:p w14:paraId="210F2E3E" w14:textId="77777777" w:rsidR="003F6092" w:rsidRPr="008D40AF" w:rsidRDefault="003F6092" w:rsidP="003F6092">
      <w:pPr>
        <w:pStyle w:val="DefaultText"/>
        <w:rPr>
          <w:rFonts w:ascii="Garamond" w:hAnsi="Garamond"/>
          <w:szCs w:val="24"/>
          <w:lang w:val="it-IT"/>
        </w:rPr>
      </w:pPr>
      <w:r w:rsidRPr="008D40AF">
        <w:rPr>
          <w:rFonts w:ascii="Garamond" w:hAnsi="Garamond"/>
          <w:szCs w:val="24"/>
          <w:lang w:val="it-IT"/>
        </w:rPr>
        <w:t xml:space="preserve">D.G.A.S.P.C. SECTOR 2                                                  SC MAX TOP ART SRL </w:t>
      </w:r>
    </w:p>
    <w:p w14:paraId="38670940" w14:textId="54A473D7" w:rsidR="001A42F9" w:rsidRDefault="001A42F9" w:rsidP="00A84120">
      <w:pPr>
        <w:pStyle w:val="DefaultText"/>
        <w:jc w:val="both"/>
        <w:rPr>
          <w:rFonts w:ascii="Garamond" w:hAnsi="Garamond"/>
          <w:szCs w:val="24"/>
          <w:lang w:val="it-IT"/>
        </w:rPr>
      </w:pPr>
    </w:p>
    <w:p w14:paraId="43FCDBA4" w14:textId="568308EE" w:rsidR="00C57C74" w:rsidRDefault="00C57C74" w:rsidP="00A84120">
      <w:pPr>
        <w:pStyle w:val="DefaultText"/>
        <w:jc w:val="both"/>
        <w:rPr>
          <w:rFonts w:ascii="Garamond" w:hAnsi="Garamond"/>
          <w:szCs w:val="24"/>
          <w:lang w:val="it-IT"/>
        </w:rPr>
      </w:pPr>
    </w:p>
    <w:p w14:paraId="7BFA70F1" w14:textId="51CBCFA0" w:rsidR="00C57C74" w:rsidRDefault="00C57C74" w:rsidP="00A84120">
      <w:pPr>
        <w:pStyle w:val="DefaultText"/>
        <w:jc w:val="both"/>
        <w:rPr>
          <w:rFonts w:ascii="Garamond" w:hAnsi="Garamond"/>
          <w:szCs w:val="24"/>
          <w:lang w:val="it-IT"/>
        </w:rPr>
      </w:pPr>
    </w:p>
    <w:p w14:paraId="12E9138E" w14:textId="129FEDAE" w:rsidR="00C57C74" w:rsidRDefault="00C57C74" w:rsidP="00A84120">
      <w:pPr>
        <w:pStyle w:val="DefaultText"/>
        <w:jc w:val="both"/>
        <w:rPr>
          <w:rFonts w:ascii="Garamond" w:hAnsi="Garamond"/>
          <w:szCs w:val="24"/>
          <w:lang w:val="it-IT"/>
        </w:rPr>
      </w:pPr>
    </w:p>
    <w:p w14:paraId="1C6DDD71" w14:textId="3DD4F87D" w:rsidR="00C57C74" w:rsidRDefault="00C57C74" w:rsidP="00A84120">
      <w:pPr>
        <w:pStyle w:val="DefaultText"/>
        <w:jc w:val="both"/>
        <w:rPr>
          <w:rFonts w:ascii="Garamond" w:hAnsi="Garamond"/>
          <w:szCs w:val="24"/>
          <w:lang w:val="it-IT"/>
        </w:rPr>
      </w:pPr>
    </w:p>
    <w:p w14:paraId="2E4DB558" w14:textId="7632B3F4" w:rsidR="00C57C74" w:rsidRDefault="00C57C74" w:rsidP="00A84120">
      <w:pPr>
        <w:pStyle w:val="DefaultText"/>
        <w:jc w:val="both"/>
        <w:rPr>
          <w:rFonts w:ascii="Garamond" w:hAnsi="Garamond"/>
          <w:szCs w:val="24"/>
          <w:lang w:val="it-IT"/>
        </w:rPr>
      </w:pPr>
    </w:p>
    <w:p w14:paraId="122E8052" w14:textId="1CFD73D4" w:rsidR="00C57C74" w:rsidRDefault="00C57C74" w:rsidP="00A84120">
      <w:pPr>
        <w:pStyle w:val="DefaultText"/>
        <w:jc w:val="both"/>
        <w:rPr>
          <w:rFonts w:ascii="Garamond" w:hAnsi="Garamond"/>
          <w:szCs w:val="24"/>
          <w:lang w:val="it-IT"/>
        </w:rPr>
      </w:pPr>
    </w:p>
    <w:p w14:paraId="42513BAC" w14:textId="416AFD0B" w:rsidR="00C57C74" w:rsidRDefault="00C57C74" w:rsidP="00A84120">
      <w:pPr>
        <w:pStyle w:val="DefaultText"/>
        <w:jc w:val="both"/>
        <w:rPr>
          <w:rFonts w:ascii="Garamond" w:hAnsi="Garamond"/>
          <w:szCs w:val="24"/>
          <w:lang w:val="it-IT"/>
        </w:rPr>
      </w:pPr>
    </w:p>
    <w:p w14:paraId="407A5461" w14:textId="3003EEB9" w:rsidR="00C57C74" w:rsidRDefault="00C57C74" w:rsidP="00A84120">
      <w:pPr>
        <w:pStyle w:val="DefaultText"/>
        <w:jc w:val="both"/>
        <w:rPr>
          <w:rFonts w:ascii="Garamond" w:hAnsi="Garamond"/>
          <w:szCs w:val="24"/>
          <w:lang w:val="it-IT"/>
        </w:rPr>
      </w:pPr>
    </w:p>
    <w:p w14:paraId="21E9EEC0" w14:textId="2678F06D" w:rsidR="00C57C74" w:rsidRDefault="00C57C74" w:rsidP="00A84120">
      <w:pPr>
        <w:pStyle w:val="DefaultText"/>
        <w:jc w:val="both"/>
        <w:rPr>
          <w:rFonts w:ascii="Garamond" w:hAnsi="Garamond"/>
          <w:szCs w:val="24"/>
          <w:lang w:val="it-IT"/>
        </w:rPr>
      </w:pPr>
    </w:p>
    <w:p w14:paraId="08AC53AD" w14:textId="5612D1AA" w:rsidR="00C57C74" w:rsidRDefault="00C57C74" w:rsidP="00A84120">
      <w:pPr>
        <w:pStyle w:val="DefaultText"/>
        <w:jc w:val="both"/>
        <w:rPr>
          <w:rFonts w:ascii="Garamond" w:hAnsi="Garamond"/>
          <w:szCs w:val="24"/>
          <w:lang w:val="it-IT"/>
        </w:rPr>
      </w:pPr>
    </w:p>
    <w:p w14:paraId="2B023AFB" w14:textId="0F9D68F5" w:rsidR="00C57C74" w:rsidRDefault="00C57C74" w:rsidP="00A84120">
      <w:pPr>
        <w:pStyle w:val="DefaultText"/>
        <w:jc w:val="both"/>
        <w:rPr>
          <w:rFonts w:ascii="Garamond" w:hAnsi="Garamond"/>
          <w:szCs w:val="24"/>
          <w:lang w:val="it-IT"/>
        </w:rPr>
      </w:pPr>
    </w:p>
    <w:p w14:paraId="24D03434" w14:textId="626F8761" w:rsidR="00C57C74" w:rsidRDefault="00C57C74" w:rsidP="00A84120">
      <w:pPr>
        <w:pStyle w:val="DefaultText"/>
        <w:jc w:val="both"/>
        <w:rPr>
          <w:rFonts w:ascii="Garamond" w:hAnsi="Garamond"/>
          <w:szCs w:val="24"/>
          <w:lang w:val="it-IT"/>
        </w:rPr>
      </w:pPr>
    </w:p>
    <w:p w14:paraId="6BA981EE" w14:textId="60EA84AA" w:rsidR="00C57C74" w:rsidRDefault="00C57C74" w:rsidP="00A84120">
      <w:pPr>
        <w:pStyle w:val="DefaultText"/>
        <w:jc w:val="both"/>
        <w:rPr>
          <w:rFonts w:ascii="Garamond" w:hAnsi="Garamond"/>
          <w:szCs w:val="24"/>
          <w:lang w:val="it-IT"/>
        </w:rPr>
      </w:pPr>
    </w:p>
    <w:p w14:paraId="1FF05BAE" w14:textId="62F9E798" w:rsidR="00C57C74" w:rsidRDefault="00C57C74" w:rsidP="00A84120">
      <w:pPr>
        <w:pStyle w:val="DefaultText"/>
        <w:jc w:val="both"/>
        <w:rPr>
          <w:rFonts w:ascii="Garamond" w:hAnsi="Garamond"/>
          <w:szCs w:val="24"/>
          <w:lang w:val="it-IT"/>
        </w:rPr>
      </w:pPr>
    </w:p>
    <w:p w14:paraId="283693B4" w14:textId="50CD1FEE" w:rsidR="00C57C74" w:rsidRDefault="00C57C74" w:rsidP="00A84120">
      <w:pPr>
        <w:pStyle w:val="DefaultText"/>
        <w:jc w:val="both"/>
        <w:rPr>
          <w:rFonts w:ascii="Garamond" w:hAnsi="Garamond"/>
          <w:szCs w:val="24"/>
          <w:lang w:val="it-IT"/>
        </w:rPr>
      </w:pPr>
    </w:p>
    <w:p w14:paraId="684EC87F" w14:textId="316EA494" w:rsidR="00C57C74" w:rsidRDefault="00C57C74" w:rsidP="00A84120">
      <w:pPr>
        <w:pStyle w:val="DefaultText"/>
        <w:jc w:val="both"/>
        <w:rPr>
          <w:rFonts w:ascii="Garamond" w:hAnsi="Garamond"/>
          <w:szCs w:val="24"/>
          <w:lang w:val="it-IT"/>
        </w:rPr>
      </w:pPr>
    </w:p>
    <w:p w14:paraId="7CAC7F94" w14:textId="00A74B5A" w:rsidR="00C57C74" w:rsidRDefault="00C57C74" w:rsidP="00A84120">
      <w:pPr>
        <w:pStyle w:val="DefaultText"/>
        <w:jc w:val="both"/>
        <w:rPr>
          <w:rFonts w:ascii="Garamond" w:hAnsi="Garamond"/>
          <w:szCs w:val="24"/>
          <w:lang w:val="it-IT"/>
        </w:rPr>
      </w:pPr>
    </w:p>
    <w:p w14:paraId="2D027577" w14:textId="526131CB" w:rsidR="00C57C74" w:rsidRDefault="00C57C74" w:rsidP="00A84120">
      <w:pPr>
        <w:pStyle w:val="DefaultText"/>
        <w:jc w:val="both"/>
        <w:rPr>
          <w:rFonts w:ascii="Garamond" w:hAnsi="Garamond"/>
          <w:szCs w:val="24"/>
          <w:lang w:val="it-IT"/>
        </w:rPr>
      </w:pPr>
    </w:p>
    <w:p w14:paraId="75C01CBC" w14:textId="661B54AD" w:rsidR="00C57C74" w:rsidRDefault="00C57C74" w:rsidP="00A84120">
      <w:pPr>
        <w:pStyle w:val="DefaultText"/>
        <w:jc w:val="both"/>
        <w:rPr>
          <w:rFonts w:ascii="Garamond" w:hAnsi="Garamond"/>
          <w:szCs w:val="24"/>
          <w:lang w:val="it-IT"/>
        </w:rPr>
      </w:pPr>
    </w:p>
    <w:p w14:paraId="418C5EC5" w14:textId="411C70F3" w:rsidR="00C57C74" w:rsidRDefault="00C57C74" w:rsidP="00A84120">
      <w:pPr>
        <w:pStyle w:val="DefaultText"/>
        <w:jc w:val="both"/>
        <w:rPr>
          <w:rFonts w:ascii="Garamond" w:hAnsi="Garamond"/>
          <w:szCs w:val="24"/>
          <w:lang w:val="it-IT"/>
        </w:rPr>
      </w:pPr>
    </w:p>
    <w:p w14:paraId="7B25FBC1" w14:textId="7B382760" w:rsidR="00C57C74" w:rsidRDefault="00C57C74" w:rsidP="00A84120">
      <w:pPr>
        <w:pStyle w:val="DefaultText"/>
        <w:jc w:val="both"/>
        <w:rPr>
          <w:rFonts w:ascii="Garamond" w:hAnsi="Garamond"/>
          <w:szCs w:val="24"/>
          <w:lang w:val="it-IT"/>
        </w:rPr>
      </w:pPr>
    </w:p>
    <w:p w14:paraId="344B8F47" w14:textId="51C464F1" w:rsidR="00C57C74" w:rsidRDefault="00C57C74" w:rsidP="00A84120">
      <w:pPr>
        <w:pStyle w:val="DefaultText"/>
        <w:jc w:val="both"/>
        <w:rPr>
          <w:rFonts w:ascii="Garamond" w:hAnsi="Garamond"/>
          <w:szCs w:val="24"/>
          <w:lang w:val="it-IT"/>
        </w:rPr>
      </w:pPr>
    </w:p>
    <w:p w14:paraId="76615CB2" w14:textId="102E0F21" w:rsidR="00C57C74" w:rsidRDefault="00C57C74" w:rsidP="00A84120">
      <w:pPr>
        <w:pStyle w:val="DefaultText"/>
        <w:jc w:val="both"/>
        <w:rPr>
          <w:rFonts w:ascii="Garamond" w:hAnsi="Garamond"/>
          <w:szCs w:val="24"/>
          <w:lang w:val="it-IT"/>
        </w:rPr>
      </w:pPr>
    </w:p>
    <w:p w14:paraId="52071F35" w14:textId="77777777" w:rsidR="00C57C74" w:rsidRDefault="00C57C74" w:rsidP="00A84120">
      <w:pPr>
        <w:pStyle w:val="DefaultText"/>
        <w:jc w:val="both"/>
        <w:rPr>
          <w:rFonts w:ascii="Garamond" w:hAnsi="Garamond"/>
          <w:szCs w:val="24"/>
          <w:lang w:val="fr-FR"/>
        </w:rPr>
      </w:pPr>
    </w:p>
    <w:p w14:paraId="3FF2690E" w14:textId="03A2F5D2" w:rsidR="00BD3679" w:rsidRDefault="00BD3679" w:rsidP="00A84120">
      <w:pPr>
        <w:pStyle w:val="DefaultText"/>
        <w:jc w:val="both"/>
        <w:rPr>
          <w:rFonts w:ascii="Garamond" w:hAnsi="Garamond"/>
          <w:szCs w:val="24"/>
          <w:lang w:val="fr-FR"/>
        </w:rPr>
      </w:pPr>
    </w:p>
    <w:p w14:paraId="1DBD2D37" w14:textId="7D7C6C18" w:rsidR="00957377" w:rsidRDefault="00957377" w:rsidP="00A84120">
      <w:pPr>
        <w:pStyle w:val="DefaultText"/>
        <w:jc w:val="both"/>
        <w:rPr>
          <w:rFonts w:ascii="Garamond" w:hAnsi="Garamond"/>
          <w:szCs w:val="24"/>
          <w:lang w:val="fr-FR"/>
        </w:rPr>
      </w:pPr>
    </w:p>
    <w:p w14:paraId="294BE21C" w14:textId="77777777" w:rsidR="00957377" w:rsidRDefault="00957377"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7B36E2AD" w14:textId="77777777" w:rsidR="00957377" w:rsidRPr="008F259D" w:rsidRDefault="00957377" w:rsidP="008F259D">
      <w:pPr>
        <w:spacing w:after="0" w:line="240" w:lineRule="auto"/>
        <w:jc w:val="both"/>
        <w:rPr>
          <w:rFonts w:ascii="Garamond" w:eastAsia="Times New Roman" w:hAnsi="Garamond"/>
          <w:noProof/>
          <w:sz w:val="24"/>
          <w:szCs w:val="24"/>
          <w:lang w:val="it-IT"/>
        </w:rPr>
      </w:pPr>
    </w:p>
    <w:p w14:paraId="125B3981" w14:textId="28B61DD7" w:rsidR="008F259D" w:rsidRPr="00313588" w:rsidRDefault="008F259D" w:rsidP="008F259D">
      <w:pPr>
        <w:rPr>
          <w:rFonts w:ascii="Garamond" w:hAnsi="Garamond"/>
          <w:b/>
          <w:noProof/>
          <w:sz w:val="24"/>
          <w:szCs w:val="24"/>
          <w:lang w:val="fr-FR"/>
        </w:rPr>
      </w:pPr>
      <w:bookmarkStart w:id="3" w:name="_Hlk106174598"/>
      <w:r w:rsidRPr="00313588">
        <w:rPr>
          <w:rFonts w:ascii="Garamond" w:hAnsi="Garamond" w:cs="Arial"/>
          <w:b/>
          <w:noProof/>
          <w:sz w:val="24"/>
          <w:szCs w:val="24"/>
        </w:rPr>
        <w:lastRenderedPageBreak/>
        <w:t>Anexa nr.</w:t>
      </w:r>
      <w:r w:rsidRPr="00313588">
        <w:rPr>
          <w:rFonts w:ascii="Garamond" w:hAnsi="Garamond"/>
          <w:b/>
          <w:noProof/>
          <w:sz w:val="24"/>
          <w:szCs w:val="24"/>
          <w:lang w:val="fr-FR"/>
        </w:rPr>
        <w:t xml:space="preserve"> 3 </w:t>
      </w:r>
      <w:bookmarkEnd w:id="3"/>
      <w:r w:rsidRPr="00313588">
        <w:rPr>
          <w:rFonts w:ascii="Garamond" w:hAnsi="Garamond"/>
          <w:b/>
          <w:noProof/>
          <w:sz w:val="24"/>
          <w:szCs w:val="24"/>
          <w:lang w:val="fr-FR"/>
        </w:rPr>
        <w:t xml:space="preserve">la contractul nr. </w:t>
      </w:r>
      <w:r w:rsidR="00C57C74">
        <w:rPr>
          <w:rFonts w:ascii="Garamond" w:hAnsi="Garamond" w:cs="Arial"/>
          <w:b/>
          <w:sz w:val="24"/>
          <w:szCs w:val="24"/>
        </w:rPr>
        <w:t>81832/23.06.2022</w:t>
      </w:r>
    </w:p>
    <w:p w14:paraId="50B9C0B6" w14:textId="77777777" w:rsidR="008F259D" w:rsidRPr="008F259D" w:rsidRDefault="008F259D" w:rsidP="008F259D">
      <w:pPr>
        <w:rPr>
          <w:rFonts w:ascii="Garamond" w:hAnsi="Garamond"/>
          <w:noProof/>
          <w:sz w:val="24"/>
          <w:szCs w:val="24"/>
          <w:lang w:val="fr-FR"/>
        </w:rPr>
      </w:pPr>
    </w:p>
    <w:p w14:paraId="0122DE76" w14:textId="77777777" w:rsidR="008F259D" w:rsidRPr="008F259D" w:rsidRDefault="008F259D" w:rsidP="008F259D">
      <w:pPr>
        <w:jc w:val="center"/>
        <w:rPr>
          <w:rFonts w:ascii="Garamond" w:hAnsi="Garamond"/>
          <w:b/>
          <w:noProof/>
          <w:sz w:val="24"/>
          <w:szCs w:val="24"/>
          <w:lang w:val="fr-FR"/>
        </w:rPr>
      </w:pPr>
      <w:r w:rsidRPr="008F259D">
        <w:rPr>
          <w:rFonts w:ascii="Garamond" w:hAnsi="Garamond"/>
          <w:b/>
          <w:noProof/>
          <w:sz w:val="24"/>
          <w:szCs w:val="24"/>
          <w:lang w:val="fr-FR"/>
        </w:rPr>
        <w:t xml:space="preserve">Clauze contractuale privind securitatea si sanatatea in munca si prevenirea si stingerea incendiilor pentru achizitie </w:t>
      </w:r>
    </w:p>
    <w:p w14:paraId="31BD0E43" w14:textId="77777777" w:rsidR="008F259D" w:rsidRPr="008F259D" w:rsidRDefault="008F259D" w:rsidP="008F259D">
      <w:pPr>
        <w:rPr>
          <w:rFonts w:ascii="Garamond" w:hAnsi="Garamond"/>
          <w:noProof/>
          <w:sz w:val="24"/>
          <w:szCs w:val="24"/>
          <w:lang w:val="fr-FR"/>
        </w:rPr>
      </w:pPr>
    </w:p>
    <w:p w14:paraId="3CD8FF6D" w14:textId="77777777" w:rsidR="008F259D" w:rsidRPr="008F259D" w:rsidRDefault="008F259D" w:rsidP="008F259D">
      <w:pPr>
        <w:spacing w:line="360" w:lineRule="auto"/>
        <w:jc w:val="both"/>
        <w:rPr>
          <w:rFonts w:ascii="Garamond" w:hAnsi="Garamond"/>
          <w:noProof/>
          <w:sz w:val="24"/>
          <w:szCs w:val="24"/>
          <w:lang w:val="fr-FR"/>
        </w:rPr>
      </w:pPr>
      <w:r w:rsidRPr="008F259D">
        <w:rPr>
          <w:rFonts w:ascii="Garamond" w:hAnsi="Garamond"/>
          <w:noProof/>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serviciilor pe teritoriul D.G.A.S.P.C. sector 2.                                                                                                                                                                Prestatorul va aduce la cunostinta benefeciarului, numele persoanelor ce vor presta serviciilor in cadrul D.G.A.S.P.C. sector 2, pe perioada derularii contractului; </w:t>
      </w:r>
    </w:p>
    <w:p w14:paraId="6BCBCAD4" w14:textId="77777777" w:rsidR="008F259D" w:rsidRPr="008F259D" w:rsidRDefault="008F259D" w:rsidP="008F259D">
      <w:pPr>
        <w:numPr>
          <w:ilvl w:val="0"/>
          <w:numId w:val="1"/>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4312174" w14:textId="77777777" w:rsidR="008F259D" w:rsidRPr="008F259D" w:rsidRDefault="008F259D" w:rsidP="008F259D">
      <w:pPr>
        <w:numPr>
          <w:ilvl w:val="0"/>
          <w:numId w:val="1"/>
        </w:numPr>
        <w:tabs>
          <w:tab w:val="clear" w:pos="216"/>
          <w:tab w:val="left" w:pos="360"/>
        </w:tabs>
        <w:suppressAutoHyphens/>
        <w:spacing w:line="360" w:lineRule="auto"/>
        <w:ind w:left="0" w:firstLine="0"/>
        <w:jc w:val="both"/>
        <w:rPr>
          <w:rFonts w:ascii="Garamond" w:hAnsi="Garamond"/>
          <w:noProof/>
          <w:sz w:val="24"/>
          <w:szCs w:val="24"/>
        </w:rPr>
      </w:pPr>
      <w:r w:rsidRPr="008F259D">
        <w:rPr>
          <w:rFonts w:ascii="Garamond" w:hAnsi="Garamond"/>
          <w:noProof/>
          <w:sz w:val="24"/>
          <w:szCs w:val="24"/>
        </w:rPr>
        <w:t>Se interzice accesul in incinta D.G.A.S.P.C.sector 2, a altor persoane care nu fac parte din personalul unitatii prestatoare;</w:t>
      </w:r>
    </w:p>
    <w:p w14:paraId="6BDD0B1F" w14:textId="77777777" w:rsidR="008F259D" w:rsidRPr="008F259D" w:rsidRDefault="008F259D" w:rsidP="008F259D">
      <w:pPr>
        <w:numPr>
          <w:ilvl w:val="0"/>
          <w:numId w:val="2"/>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1A009601" w14:textId="77777777" w:rsidR="008F259D" w:rsidRPr="008F259D" w:rsidRDefault="008F259D" w:rsidP="008F259D">
      <w:pPr>
        <w:numPr>
          <w:ilvl w:val="0"/>
          <w:numId w:val="2"/>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3877404" w14:textId="77777777" w:rsidR="008F259D" w:rsidRPr="008F259D" w:rsidRDefault="008F259D" w:rsidP="008F259D">
      <w:pPr>
        <w:numPr>
          <w:ilvl w:val="0"/>
          <w:numId w:val="2"/>
        </w:numPr>
        <w:tabs>
          <w:tab w:val="clear" w:pos="216"/>
          <w:tab w:val="left" w:pos="360"/>
        </w:tabs>
        <w:suppressAutoHyphens/>
        <w:spacing w:line="360" w:lineRule="auto"/>
        <w:ind w:left="0" w:firstLine="0"/>
        <w:jc w:val="both"/>
        <w:rPr>
          <w:rFonts w:ascii="Garamond" w:hAnsi="Garamond"/>
          <w:noProof/>
          <w:sz w:val="24"/>
          <w:szCs w:val="24"/>
          <w:lang w:val="fr-FR"/>
        </w:rPr>
      </w:pPr>
      <w:r w:rsidRPr="008F259D">
        <w:rPr>
          <w:rFonts w:ascii="Garamond" w:hAnsi="Garamond"/>
          <w:noProof/>
          <w:sz w:val="24"/>
          <w:szCs w:val="24"/>
          <w:lang w:val="fr-FR"/>
        </w:rPr>
        <w:t>In cazul in care pe teritoriul D.G.A.S.P. C. Sector 2 se produce un accident de munca personalului angajat al unitatii prestatoare in perioada prestarii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A3F3332"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lastRenderedPageBreak/>
        <w:t xml:space="preserve">Introducerea sau consumul de bauturi alcoolice, prezenta in unitate sub influenta alcoolului ESTE STRICT INTERZIS, raspunderea pentru incalcarea acestor dispozitii revine in exclusivitate conducatorului formatiei de lucru, ce </w:t>
      </w:r>
      <w:r>
        <w:rPr>
          <w:rFonts w:ascii="Garamond" w:hAnsi="Garamond"/>
          <w:sz w:val="24"/>
          <w:szCs w:val="24"/>
          <w:lang w:val="fr-FR"/>
        </w:rPr>
        <w:t>presteaza serviciile</w:t>
      </w:r>
      <w:r w:rsidRPr="00C048A2">
        <w:rPr>
          <w:rFonts w:ascii="Garamond" w:hAnsi="Garamond"/>
          <w:sz w:val="24"/>
          <w:szCs w:val="24"/>
          <w:lang w:val="fr-FR"/>
        </w:rPr>
        <w:t xml:space="preserve"> </w:t>
      </w:r>
      <w:proofErr w:type="gramStart"/>
      <w:r w:rsidRPr="00C048A2">
        <w:rPr>
          <w:rFonts w:ascii="Garamond" w:hAnsi="Garamond"/>
          <w:sz w:val="24"/>
          <w:szCs w:val="24"/>
          <w:lang w:val="fr-FR"/>
        </w:rPr>
        <w:t>respective;</w:t>
      </w:r>
      <w:proofErr w:type="gramEnd"/>
    </w:p>
    <w:p w14:paraId="659BF089"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2A679CD9"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w:t>
      </w:r>
      <w:proofErr w:type="gramStart"/>
      <w:r w:rsidRPr="00C048A2">
        <w:rPr>
          <w:rFonts w:ascii="Garamond" w:hAnsi="Garamond"/>
          <w:sz w:val="24"/>
          <w:szCs w:val="24"/>
          <w:lang w:val="fr-FR"/>
        </w:rPr>
        <w:t>beneficiare;</w:t>
      </w:r>
      <w:proofErr w:type="gramEnd"/>
    </w:p>
    <w:p w14:paraId="63F90BF1" w14:textId="77777777" w:rsidR="008F259D" w:rsidRPr="00C048A2" w:rsidRDefault="008F259D" w:rsidP="008F259D">
      <w:pPr>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Pr>
          <w:rFonts w:ascii="Garamond" w:hAnsi="Garamond"/>
          <w:sz w:val="24"/>
          <w:szCs w:val="24"/>
          <w:lang w:val="fr-FR"/>
        </w:rPr>
        <w:t xml:space="preserve">prestatoare </w:t>
      </w:r>
      <w:proofErr w:type="gramStart"/>
      <w:r w:rsidRPr="00C048A2">
        <w:rPr>
          <w:rFonts w:ascii="Garamond" w:hAnsi="Garamond"/>
          <w:sz w:val="24"/>
          <w:szCs w:val="24"/>
          <w:lang w:val="fr-FR"/>
        </w:rPr>
        <w:t>de a</w:t>
      </w:r>
      <w:proofErr w:type="gramEnd"/>
      <w:r w:rsidRPr="00C048A2">
        <w:rPr>
          <w:rFonts w:ascii="Garamond" w:hAnsi="Garamond"/>
          <w:sz w:val="24"/>
          <w:szCs w:val="24"/>
          <w:lang w:val="fr-FR"/>
        </w:rPr>
        <w:t xml:space="preserve"> lua toate masurile ce sunt necesare pe linie de securitate si sanatate in munca, siguranta circulatiei, apărarea împotriva incendiilor, etc.</w:t>
      </w:r>
    </w:p>
    <w:p w14:paraId="644C17F5" w14:textId="77777777" w:rsidR="008F259D" w:rsidRDefault="008F259D" w:rsidP="008F259D">
      <w:pPr>
        <w:tabs>
          <w:tab w:val="left" w:pos="360"/>
        </w:tabs>
        <w:suppressAutoHyphens/>
        <w:spacing w:line="360" w:lineRule="auto"/>
        <w:ind w:left="360"/>
        <w:jc w:val="both"/>
        <w:rPr>
          <w:rFonts w:ascii="Garamond" w:hAnsi="Garamond"/>
          <w:sz w:val="24"/>
          <w:szCs w:val="24"/>
          <w:lang w:val="fr-FR"/>
        </w:rPr>
      </w:pPr>
    </w:p>
    <w:p w14:paraId="32EFF241" w14:textId="74C56D72" w:rsidR="00EB5796" w:rsidRPr="00D7355E" w:rsidRDefault="00EB5796" w:rsidP="00EB5796">
      <w:pPr>
        <w:tabs>
          <w:tab w:val="left" w:pos="3261"/>
        </w:tabs>
        <w:suppressAutoHyphens/>
        <w:spacing w:after="0"/>
        <w:jc w:val="both"/>
        <w:rPr>
          <w:rFonts w:ascii="Garamond" w:hAnsi="Garamond"/>
          <w:b/>
          <w:sz w:val="24"/>
          <w:szCs w:val="24"/>
          <w:lang w:eastAsia="ar-SA"/>
        </w:rPr>
      </w:pPr>
      <w:r w:rsidRPr="00D7355E">
        <w:rPr>
          <w:rFonts w:ascii="Garamond" w:hAnsi="Garamond"/>
          <w:b/>
          <w:sz w:val="24"/>
          <w:szCs w:val="24"/>
          <w:lang w:eastAsia="ar-SA"/>
        </w:rPr>
        <w:t>Achizitor</w:t>
      </w:r>
      <w:r w:rsidRPr="00D7355E">
        <w:rPr>
          <w:rFonts w:ascii="Garamond" w:hAnsi="Garamond"/>
          <w:b/>
          <w:sz w:val="24"/>
          <w:szCs w:val="24"/>
          <w:lang w:eastAsia="ar-SA"/>
        </w:rPr>
        <w:tab/>
        <w:t xml:space="preserve">                                            Prestator</w:t>
      </w:r>
    </w:p>
    <w:p w14:paraId="3A2D80EE" w14:textId="5B5309A7" w:rsidR="00EB5796" w:rsidRPr="00D7355E" w:rsidRDefault="00EB5796" w:rsidP="00EB5796">
      <w:pPr>
        <w:suppressAutoHyphens/>
        <w:spacing w:after="0"/>
        <w:rPr>
          <w:rFonts w:ascii="Garamond" w:hAnsi="Garamond"/>
          <w:sz w:val="24"/>
          <w:szCs w:val="24"/>
          <w:lang w:val="it-IT" w:eastAsia="ar-SA"/>
        </w:rPr>
      </w:pPr>
      <w:r w:rsidRPr="00D7355E">
        <w:rPr>
          <w:rFonts w:ascii="Garamond" w:hAnsi="Garamond"/>
          <w:sz w:val="24"/>
          <w:szCs w:val="24"/>
          <w:lang w:val="it-IT" w:eastAsia="ar-SA"/>
        </w:rPr>
        <w:t xml:space="preserve">D.G.A.S.P.C. SECTOR 2                                                          SC </w:t>
      </w:r>
      <w:r w:rsidR="00A32FDE" w:rsidRPr="00D7355E">
        <w:rPr>
          <w:rFonts w:ascii="Garamond" w:hAnsi="Garamond"/>
          <w:sz w:val="24"/>
          <w:szCs w:val="24"/>
          <w:lang w:val="it-IT"/>
        </w:rPr>
        <w:t xml:space="preserve">MAX TOP ART </w:t>
      </w:r>
      <w:r w:rsidRPr="00D7355E">
        <w:rPr>
          <w:rFonts w:ascii="Garamond" w:hAnsi="Garamond"/>
          <w:sz w:val="24"/>
          <w:szCs w:val="24"/>
          <w:lang w:val="it-IT" w:eastAsia="ar-SA"/>
        </w:rPr>
        <w:t xml:space="preserve">SRL </w:t>
      </w:r>
    </w:p>
    <w:p w14:paraId="5D964184" w14:textId="76451343" w:rsidR="007C7DEF" w:rsidRDefault="007C7DEF" w:rsidP="00EB5796">
      <w:pPr>
        <w:pStyle w:val="DefaultText"/>
        <w:jc w:val="both"/>
        <w:rPr>
          <w:rFonts w:ascii="Garamond" w:hAnsi="Garamond"/>
          <w:szCs w:val="24"/>
          <w:lang w:val="fr-FR"/>
        </w:rPr>
      </w:pPr>
    </w:p>
    <w:sectPr w:rsidR="007C7DEF"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1B4E" w14:textId="77777777" w:rsidR="00F9404A" w:rsidRDefault="00F9404A">
      <w:pPr>
        <w:spacing w:after="0" w:line="240" w:lineRule="auto"/>
      </w:pPr>
      <w:r>
        <w:separator/>
      </w:r>
    </w:p>
  </w:endnote>
  <w:endnote w:type="continuationSeparator" w:id="0">
    <w:p w14:paraId="0E97202A" w14:textId="77777777" w:rsidR="00F9404A" w:rsidRDefault="00F9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F9404A"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F9404A"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4033" w14:textId="77777777" w:rsidR="00F9404A" w:rsidRDefault="00F9404A">
      <w:pPr>
        <w:spacing w:after="0" w:line="240" w:lineRule="auto"/>
      </w:pPr>
      <w:r>
        <w:separator/>
      </w:r>
    </w:p>
  </w:footnote>
  <w:footnote w:type="continuationSeparator" w:id="0">
    <w:p w14:paraId="0630DD37" w14:textId="77777777" w:rsidR="00F9404A" w:rsidRDefault="00F94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F9404A">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8350668">
    <w:abstractNumId w:val="0"/>
  </w:num>
  <w:num w:numId="2" w16cid:durableId="763765580">
    <w:abstractNumId w:val="1"/>
  </w:num>
  <w:num w:numId="3" w16cid:durableId="629020300">
    <w:abstractNumId w:val="2"/>
  </w:num>
  <w:num w:numId="4" w16cid:durableId="1945724613">
    <w:abstractNumId w:val="10"/>
  </w:num>
  <w:num w:numId="5" w16cid:durableId="351688462">
    <w:abstractNumId w:val="4"/>
  </w:num>
  <w:num w:numId="6" w16cid:durableId="1623026598">
    <w:abstractNumId w:val="7"/>
  </w:num>
  <w:num w:numId="7" w16cid:durableId="1738555723">
    <w:abstractNumId w:val="3"/>
  </w:num>
  <w:num w:numId="8" w16cid:durableId="1971551939">
    <w:abstractNumId w:val="12"/>
  </w:num>
  <w:num w:numId="9" w16cid:durableId="272636653">
    <w:abstractNumId w:val="8"/>
  </w:num>
  <w:num w:numId="10" w16cid:durableId="1871139771">
    <w:abstractNumId w:val="13"/>
  </w:num>
  <w:num w:numId="11" w16cid:durableId="1910529734">
    <w:abstractNumId w:val="11"/>
  </w:num>
  <w:num w:numId="12" w16cid:durableId="1636790028">
    <w:abstractNumId w:val="9"/>
  </w:num>
  <w:num w:numId="13" w16cid:durableId="1331717832">
    <w:abstractNumId w:val="6"/>
  </w:num>
  <w:num w:numId="14" w16cid:durableId="288316577">
    <w:abstractNumId w:val="5"/>
  </w:num>
  <w:num w:numId="15" w16cid:durableId="9069593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5602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15DAE"/>
    <w:rsid w:val="0002023F"/>
    <w:rsid w:val="0002139E"/>
    <w:rsid w:val="0005016D"/>
    <w:rsid w:val="0006508F"/>
    <w:rsid w:val="00091279"/>
    <w:rsid w:val="00093F5C"/>
    <w:rsid w:val="000B40FC"/>
    <w:rsid w:val="000B47EF"/>
    <w:rsid w:val="000C0991"/>
    <w:rsid w:val="000C47BB"/>
    <w:rsid w:val="000C48A3"/>
    <w:rsid w:val="000C70B1"/>
    <w:rsid w:val="000E01BA"/>
    <w:rsid w:val="000E6FB3"/>
    <w:rsid w:val="001126CD"/>
    <w:rsid w:val="00125302"/>
    <w:rsid w:val="00147B87"/>
    <w:rsid w:val="00147FBF"/>
    <w:rsid w:val="00153B08"/>
    <w:rsid w:val="00161C7F"/>
    <w:rsid w:val="0018658A"/>
    <w:rsid w:val="001A42F9"/>
    <w:rsid w:val="001B41E3"/>
    <w:rsid w:val="001C1119"/>
    <w:rsid w:val="001C796E"/>
    <w:rsid w:val="001D4380"/>
    <w:rsid w:val="001E125F"/>
    <w:rsid w:val="00211B87"/>
    <w:rsid w:val="00216E21"/>
    <w:rsid w:val="002210A4"/>
    <w:rsid w:val="002221BD"/>
    <w:rsid w:val="0022419D"/>
    <w:rsid w:val="00225D14"/>
    <w:rsid w:val="00240381"/>
    <w:rsid w:val="0025708B"/>
    <w:rsid w:val="00264852"/>
    <w:rsid w:val="002661BE"/>
    <w:rsid w:val="002811BE"/>
    <w:rsid w:val="00282905"/>
    <w:rsid w:val="00296CA2"/>
    <w:rsid w:val="002B46A8"/>
    <w:rsid w:val="002B55DA"/>
    <w:rsid w:val="002C6F64"/>
    <w:rsid w:val="002D40E1"/>
    <w:rsid w:val="002D502D"/>
    <w:rsid w:val="002D75D1"/>
    <w:rsid w:val="002E70B7"/>
    <w:rsid w:val="002F1315"/>
    <w:rsid w:val="0030058A"/>
    <w:rsid w:val="003067C8"/>
    <w:rsid w:val="00307346"/>
    <w:rsid w:val="00313588"/>
    <w:rsid w:val="003232BD"/>
    <w:rsid w:val="003532E3"/>
    <w:rsid w:val="00371169"/>
    <w:rsid w:val="003920C4"/>
    <w:rsid w:val="003A5A48"/>
    <w:rsid w:val="003B614C"/>
    <w:rsid w:val="003B726E"/>
    <w:rsid w:val="003D2AC0"/>
    <w:rsid w:val="003E5565"/>
    <w:rsid w:val="003E5D69"/>
    <w:rsid w:val="003F6092"/>
    <w:rsid w:val="004006EA"/>
    <w:rsid w:val="0040195B"/>
    <w:rsid w:val="00403B2B"/>
    <w:rsid w:val="00427A61"/>
    <w:rsid w:val="00435801"/>
    <w:rsid w:val="004514DD"/>
    <w:rsid w:val="004613CF"/>
    <w:rsid w:val="004614BD"/>
    <w:rsid w:val="00466719"/>
    <w:rsid w:val="00472465"/>
    <w:rsid w:val="00485856"/>
    <w:rsid w:val="004910F6"/>
    <w:rsid w:val="004A1A1A"/>
    <w:rsid w:val="004C108B"/>
    <w:rsid w:val="004C11E7"/>
    <w:rsid w:val="004C4676"/>
    <w:rsid w:val="004C5E20"/>
    <w:rsid w:val="004D360E"/>
    <w:rsid w:val="004E6A5E"/>
    <w:rsid w:val="004F4E03"/>
    <w:rsid w:val="005030BF"/>
    <w:rsid w:val="00512579"/>
    <w:rsid w:val="005136D8"/>
    <w:rsid w:val="00524438"/>
    <w:rsid w:val="00532829"/>
    <w:rsid w:val="00532C26"/>
    <w:rsid w:val="00555778"/>
    <w:rsid w:val="005628FC"/>
    <w:rsid w:val="005735F8"/>
    <w:rsid w:val="0057412D"/>
    <w:rsid w:val="00574658"/>
    <w:rsid w:val="00577186"/>
    <w:rsid w:val="0058417C"/>
    <w:rsid w:val="00590A5E"/>
    <w:rsid w:val="00591F90"/>
    <w:rsid w:val="00594FC9"/>
    <w:rsid w:val="005A4033"/>
    <w:rsid w:val="005C4395"/>
    <w:rsid w:val="005C6AB3"/>
    <w:rsid w:val="005E0A1C"/>
    <w:rsid w:val="005E2F26"/>
    <w:rsid w:val="005F017F"/>
    <w:rsid w:val="00601844"/>
    <w:rsid w:val="0061382E"/>
    <w:rsid w:val="0061521E"/>
    <w:rsid w:val="00616542"/>
    <w:rsid w:val="00616DC8"/>
    <w:rsid w:val="0063715E"/>
    <w:rsid w:val="0064331F"/>
    <w:rsid w:val="0065678D"/>
    <w:rsid w:val="006854A7"/>
    <w:rsid w:val="00685FB3"/>
    <w:rsid w:val="006C27DD"/>
    <w:rsid w:val="006C4259"/>
    <w:rsid w:val="006C5842"/>
    <w:rsid w:val="006D404A"/>
    <w:rsid w:val="006D722F"/>
    <w:rsid w:val="006E3E17"/>
    <w:rsid w:val="006E49C7"/>
    <w:rsid w:val="006F293E"/>
    <w:rsid w:val="006F59CA"/>
    <w:rsid w:val="00712B4C"/>
    <w:rsid w:val="00714F28"/>
    <w:rsid w:val="00731BB5"/>
    <w:rsid w:val="00732227"/>
    <w:rsid w:val="007378B9"/>
    <w:rsid w:val="007A305E"/>
    <w:rsid w:val="007A6B63"/>
    <w:rsid w:val="007B6A5D"/>
    <w:rsid w:val="007C56F2"/>
    <w:rsid w:val="007C7DEF"/>
    <w:rsid w:val="00803762"/>
    <w:rsid w:val="00824DCB"/>
    <w:rsid w:val="00832F8B"/>
    <w:rsid w:val="00841286"/>
    <w:rsid w:val="008570D1"/>
    <w:rsid w:val="00866961"/>
    <w:rsid w:val="00882FDF"/>
    <w:rsid w:val="00891F39"/>
    <w:rsid w:val="00892EC5"/>
    <w:rsid w:val="008B1314"/>
    <w:rsid w:val="008D40AF"/>
    <w:rsid w:val="008D5891"/>
    <w:rsid w:val="008E0574"/>
    <w:rsid w:val="008E2987"/>
    <w:rsid w:val="008E5302"/>
    <w:rsid w:val="008F259D"/>
    <w:rsid w:val="00904E52"/>
    <w:rsid w:val="009140F1"/>
    <w:rsid w:val="00931C92"/>
    <w:rsid w:val="00957377"/>
    <w:rsid w:val="00995113"/>
    <w:rsid w:val="009A01BA"/>
    <w:rsid w:val="009A0B59"/>
    <w:rsid w:val="009A1AF1"/>
    <w:rsid w:val="009B4316"/>
    <w:rsid w:val="009C3909"/>
    <w:rsid w:val="009C53FA"/>
    <w:rsid w:val="009C644B"/>
    <w:rsid w:val="009E3CE0"/>
    <w:rsid w:val="00A27CCE"/>
    <w:rsid w:val="00A32A3B"/>
    <w:rsid w:val="00A32FDE"/>
    <w:rsid w:val="00A33B62"/>
    <w:rsid w:val="00A60A8F"/>
    <w:rsid w:val="00A65D53"/>
    <w:rsid w:val="00A73E83"/>
    <w:rsid w:val="00A74EB7"/>
    <w:rsid w:val="00A84120"/>
    <w:rsid w:val="00A96EA6"/>
    <w:rsid w:val="00A97EEF"/>
    <w:rsid w:val="00AA1A36"/>
    <w:rsid w:val="00AA2524"/>
    <w:rsid w:val="00AA354C"/>
    <w:rsid w:val="00AC17CF"/>
    <w:rsid w:val="00B205BA"/>
    <w:rsid w:val="00B24DA7"/>
    <w:rsid w:val="00B5236A"/>
    <w:rsid w:val="00B62977"/>
    <w:rsid w:val="00B721AF"/>
    <w:rsid w:val="00B75E6A"/>
    <w:rsid w:val="00BA1184"/>
    <w:rsid w:val="00BA2673"/>
    <w:rsid w:val="00BC71CC"/>
    <w:rsid w:val="00BC71F3"/>
    <w:rsid w:val="00BC73EF"/>
    <w:rsid w:val="00BD3679"/>
    <w:rsid w:val="00BE3636"/>
    <w:rsid w:val="00BE6B1D"/>
    <w:rsid w:val="00BF1149"/>
    <w:rsid w:val="00BF6C5E"/>
    <w:rsid w:val="00C31714"/>
    <w:rsid w:val="00C37AF6"/>
    <w:rsid w:val="00C43A90"/>
    <w:rsid w:val="00C500A5"/>
    <w:rsid w:val="00C52F38"/>
    <w:rsid w:val="00C54722"/>
    <w:rsid w:val="00C57C74"/>
    <w:rsid w:val="00C677A8"/>
    <w:rsid w:val="00C82421"/>
    <w:rsid w:val="00CA439B"/>
    <w:rsid w:val="00CB6FAD"/>
    <w:rsid w:val="00CC057E"/>
    <w:rsid w:val="00CD7E6F"/>
    <w:rsid w:val="00CE0ADD"/>
    <w:rsid w:val="00CE3CFB"/>
    <w:rsid w:val="00D25905"/>
    <w:rsid w:val="00D30A05"/>
    <w:rsid w:val="00D326EB"/>
    <w:rsid w:val="00D336B6"/>
    <w:rsid w:val="00D569B4"/>
    <w:rsid w:val="00D57841"/>
    <w:rsid w:val="00D7355E"/>
    <w:rsid w:val="00D75301"/>
    <w:rsid w:val="00D9466B"/>
    <w:rsid w:val="00D94E73"/>
    <w:rsid w:val="00DB0564"/>
    <w:rsid w:val="00DB43B8"/>
    <w:rsid w:val="00DB5B2A"/>
    <w:rsid w:val="00DF4B7F"/>
    <w:rsid w:val="00E04FBB"/>
    <w:rsid w:val="00E20290"/>
    <w:rsid w:val="00E20EC9"/>
    <w:rsid w:val="00E27AC5"/>
    <w:rsid w:val="00E31E83"/>
    <w:rsid w:val="00E35E3F"/>
    <w:rsid w:val="00E37FF5"/>
    <w:rsid w:val="00E403CC"/>
    <w:rsid w:val="00E41F8B"/>
    <w:rsid w:val="00E5532C"/>
    <w:rsid w:val="00E62D8A"/>
    <w:rsid w:val="00E74C42"/>
    <w:rsid w:val="00E91F5E"/>
    <w:rsid w:val="00EB21C4"/>
    <w:rsid w:val="00EB4B3D"/>
    <w:rsid w:val="00EB5796"/>
    <w:rsid w:val="00EC13F4"/>
    <w:rsid w:val="00EC18B5"/>
    <w:rsid w:val="00ED7F4A"/>
    <w:rsid w:val="00EE381F"/>
    <w:rsid w:val="00EE520A"/>
    <w:rsid w:val="00EF67B1"/>
    <w:rsid w:val="00F05E65"/>
    <w:rsid w:val="00F06826"/>
    <w:rsid w:val="00F247F1"/>
    <w:rsid w:val="00F33A53"/>
    <w:rsid w:val="00F45D51"/>
    <w:rsid w:val="00F50FD2"/>
    <w:rsid w:val="00F665C1"/>
    <w:rsid w:val="00F72B4D"/>
    <w:rsid w:val="00F73FDF"/>
    <w:rsid w:val="00F9404A"/>
    <w:rsid w:val="00F96F13"/>
    <w:rsid w:val="00FA109F"/>
    <w:rsid w:val="00FE0ED3"/>
    <w:rsid w:val="00FF2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2581</Words>
  <Characters>14973</Characters>
  <Application>Microsoft Office Word</Application>
  <DocSecurity>0</DocSecurity>
  <Lines>124</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dorina</cp:lastModifiedBy>
  <cp:revision>52</cp:revision>
  <cp:lastPrinted>2022-06-15T05:55:00Z</cp:lastPrinted>
  <dcterms:created xsi:type="dcterms:W3CDTF">2018-09-25T10:33:00Z</dcterms:created>
  <dcterms:modified xsi:type="dcterms:W3CDTF">2022-06-27T07:31:00Z</dcterms:modified>
</cp:coreProperties>
</file>