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4BE3D68F" w:rsidR="00371169" w:rsidRDefault="00371169" w:rsidP="00371169">
      <w:pPr>
        <w:pStyle w:val="DefaultText"/>
        <w:jc w:val="center"/>
        <w:rPr>
          <w:rFonts w:ascii="Garamond" w:hAnsi="Garamond"/>
          <w:b/>
          <w:szCs w:val="24"/>
        </w:rPr>
      </w:pPr>
      <w:r w:rsidRPr="00803762">
        <w:rPr>
          <w:rFonts w:ascii="Garamond" w:hAnsi="Garamond"/>
          <w:b/>
          <w:szCs w:val="24"/>
        </w:rPr>
        <w:t>nr.</w:t>
      </w:r>
      <w:r w:rsidR="00F75A53">
        <w:rPr>
          <w:rFonts w:ascii="Garamond" w:hAnsi="Garamond"/>
          <w:b/>
          <w:szCs w:val="24"/>
        </w:rPr>
        <w:t xml:space="preserve"> </w:t>
      </w:r>
      <w:bookmarkStart w:id="1" w:name="_Hlk108177955"/>
      <w:r w:rsidR="00F75A53">
        <w:rPr>
          <w:rFonts w:ascii="Garamond" w:hAnsi="Garamond"/>
          <w:b/>
          <w:szCs w:val="24"/>
        </w:rPr>
        <w:t>92259</w:t>
      </w:r>
      <w:r w:rsidR="00F75A53" w:rsidRPr="00803762">
        <w:rPr>
          <w:rFonts w:ascii="Garamond" w:hAnsi="Garamond"/>
          <w:b/>
          <w:szCs w:val="24"/>
        </w:rPr>
        <w:t xml:space="preserve"> </w:t>
      </w:r>
      <w:r w:rsidRPr="00803762">
        <w:rPr>
          <w:rFonts w:ascii="Garamond" w:hAnsi="Garamond"/>
          <w:b/>
          <w:szCs w:val="24"/>
        </w:rPr>
        <w:t>data</w:t>
      </w:r>
      <w:r w:rsidR="00F75A53">
        <w:rPr>
          <w:rFonts w:ascii="Garamond" w:hAnsi="Garamond"/>
          <w:b/>
          <w:szCs w:val="24"/>
        </w:rPr>
        <w:t xml:space="preserve"> 08.07.2022</w:t>
      </w:r>
      <w:bookmarkEnd w:id="1"/>
    </w:p>
    <w:p w14:paraId="1B3644B2" w14:textId="0BF61079" w:rsidR="00C4605B" w:rsidRDefault="00C4605B" w:rsidP="00371169">
      <w:pPr>
        <w:pStyle w:val="DefaultText"/>
        <w:jc w:val="center"/>
        <w:rPr>
          <w:rFonts w:ascii="Garamond" w:hAnsi="Garamond"/>
          <w:b/>
          <w:szCs w:val="24"/>
        </w:rPr>
      </w:pPr>
    </w:p>
    <w:p w14:paraId="79E2A115" w14:textId="77777777" w:rsidR="00C4605B" w:rsidRDefault="00C4605B" w:rsidP="00371169">
      <w:pPr>
        <w:pStyle w:val="DefaultText"/>
        <w:jc w:val="center"/>
        <w:rPr>
          <w:rFonts w:ascii="Garamond" w:hAnsi="Garamond"/>
          <w:b/>
          <w:szCs w:val="24"/>
        </w:rPr>
      </w:pPr>
    </w:p>
    <w:p w14:paraId="0FFCC7C5" w14:textId="77777777" w:rsidR="00371169" w:rsidRPr="00803762" w:rsidRDefault="00371169" w:rsidP="00371169">
      <w:pPr>
        <w:pStyle w:val="DefaultText"/>
        <w:jc w:val="both"/>
        <w:rPr>
          <w:rFonts w:ascii="Garamond" w:hAnsi="Garamond"/>
          <w:b/>
          <w:szCs w:val="24"/>
        </w:rPr>
      </w:pPr>
    </w:p>
    <w:p w14:paraId="6F888F94"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64F917C0" w14:textId="77777777" w:rsidR="00371169" w:rsidRPr="00803762" w:rsidRDefault="00371169" w:rsidP="00C4605B">
      <w:pPr>
        <w:pStyle w:val="DefaultText"/>
        <w:spacing w:line="276" w:lineRule="auto"/>
        <w:jc w:val="both"/>
        <w:rPr>
          <w:rFonts w:ascii="Garamond" w:hAnsi="Garamond"/>
          <w:b/>
          <w:szCs w:val="24"/>
        </w:rPr>
      </w:pPr>
    </w:p>
    <w:p w14:paraId="7853AA90" w14:textId="6351A0B4" w:rsidR="00F50067" w:rsidRDefault="00371169" w:rsidP="00C4605B">
      <w:pPr>
        <w:spacing w:after="0"/>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r w:rsidR="00F50067">
        <w:rPr>
          <w:rFonts w:ascii="Garamond" w:hAnsi="Garamond"/>
          <w:b/>
          <w:sz w:val="24"/>
          <w:szCs w:val="24"/>
        </w:rPr>
        <w:t>:</w:t>
      </w:r>
    </w:p>
    <w:p w14:paraId="719BFA52" w14:textId="77777777" w:rsidR="00CF452E" w:rsidRPr="00EB4B3D" w:rsidRDefault="00CF452E" w:rsidP="00C4605B">
      <w:pPr>
        <w:spacing w:after="0"/>
        <w:jc w:val="both"/>
        <w:rPr>
          <w:rFonts w:ascii="Garamond" w:hAnsi="Garamond"/>
          <w:b/>
          <w:sz w:val="24"/>
          <w:szCs w:val="24"/>
        </w:rPr>
      </w:pPr>
    </w:p>
    <w:p w14:paraId="2B4D901D" w14:textId="46512D4F" w:rsidR="00F50067" w:rsidRDefault="00F50067" w:rsidP="00C4605B">
      <w:pPr>
        <w:pStyle w:val="DefaultText"/>
        <w:tabs>
          <w:tab w:val="left" w:pos="3261"/>
        </w:tabs>
        <w:spacing w:line="276" w:lineRule="auto"/>
        <w:ind w:right="148"/>
        <w:jc w:val="both"/>
        <w:rPr>
          <w:rFonts w:ascii="Garamond" w:hAnsi="Garamond"/>
          <w:szCs w:val="24"/>
          <w:lang w:val="es-ES"/>
        </w:rPr>
      </w:pPr>
      <w:r w:rsidRPr="00B27A86">
        <w:rPr>
          <w:rFonts w:ascii="Garamond" w:hAnsi="Garamond"/>
          <w:b/>
          <w:i/>
          <w:szCs w:val="24"/>
          <w:lang w:val="it-IT"/>
        </w:rPr>
        <w:t xml:space="preserve">DIRECŢIA GENERALĂ DE ASISTENŢĂ SOCIALĂ ŞI PROTECŢIA COPILULUI SECTOR 2, </w:t>
      </w:r>
      <w:r w:rsidRPr="00B27A86">
        <w:rPr>
          <w:rFonts w:ascii="Garamond" w:hAnsi="Garamond"/>
          <w:szCs w:val="24"/>
          <w:lang w:val="it-IT"/>
        </w:rPr>
        <w:t>cu sediul în Bucureşti</w:t>
      </w:r>
      <w:r w:rsidRPr="00B27A86">
        <w:rPr>
          <w:rFonts w:ascii="Garamond" w:hAnsi="Garamond"/>
          <w:szCs w:val="24"/>
        </w:rPr>
        <w:t>,</w:t>
      </w:r>
      <w:r w:rsidRPr="00B27A86">
        <w:rPr>
          <w:rFonts w:ascii="Garamond" w:hAnsi="Garamond"/>
          <w:szCs w:val="24"/>
          <w:lang w:val="es-ES"/>
        </w:rPr>
        <w:t xml:space="preserve"> în calitate de </w:t>
      </w:r>
      <w:r w:rsidRPr="00B27A86">
        <w:rPr>
          <w:rFonts w:ascii="Garamond" w:hAnsi="Garamond"/>
          <w:b/>
          <w:szCs w:val="24"/>
          <w:lang w:val="es-ES"/>
        </w:rPr>
        <w:t>achizitor</w:t>
      </w:r>
      <w:r w:rsidRPr="00B27A86">
        <w:rPr>
          <w:rFonts w:ascii="Garamond" w:hAnsi="Garamond"/>
          <w:szCs w:val="24"/>
          <w:lang w:val="es-ES"/>
        </w:rPr>
        <w:t>, pe de o part</w:t>
      </w:r>
      <w:r w:rsidR="00CF452E">
        <w:rPr>
          <w:rFonts w:ascii="Garamond" w:hAnsi="Garamond"/>
          <w:szCs w:val="24"/>
          <w:lang w:val="es-ES"/>
        </w:rPr>
        <w:t>e</w:t>
      </w:r>
    </w:p>
    <w:p w14:paraId="1D91A7F1" w14:textId="77777777" w:rsidR="00CF452E" w:rsidRPr="00B27A86" w:rsidRDefault="00CF452E" w:rsidP="00C4605B">
      <w:pPr>
        <w:pStyle w:val="DefaultText"/>
        <w:tabs>
          <w:tab w:val="left" w:pos="3261"/>
        </w:tabs>
        <w:spacing w:line="276" w:lineRule="auto"/>
        <w:ind w:right="148"/>
        <w:jc w:val="both"/>
        <w:rPr>
          <w:rFonts w:ascii="Garamond" w:hAnsi="Garamond"/>
          <w:szCs w:val="24"/>
          <w:lang w:val="es-ES"/>
        </w:rPr>
      </w:pPr>
    </w:p>
    <w:p w14:paraId="3B5A3573" w14:textId="77E49713" w:rsidR="00125302" w:rsidRDefault="00371169" w:rsidP="00C4605B">
      <w:pPr>
        <w:pStyle w:val="DefaultText"/>
        <w:spacing w:line="276" w:lineRule="auto"/>
        <w:jc w:val="both"/>
        <w:rPr>
          <w:rFonts w:ascii="Garamond" w:hAnsi="Garamond"/>
          <w:b/>
          <w:szCs w:val="24"/>
        </w:rPr>
      </w:pPr>
      <w:r w:rsidRPr="00803762">
        <w:rPr>
          <w:rFonts w:ascii="Garamond" w:hAnsi="Garamond"/>
          <w:b/>
          <w:szCs w:val="24"/>
        </w:rPr>
        <w:t xml:space="preserve">şi </w:t>
      </w:r>
    </w:p>
    <w:p w14:paraId="17849B88" w14:textId="77777777" w:rsidR="00CF452E" w:rsidRDefault="00CF452E" w:rsidP="00C4605B">
      <w:pPr>
        <w:pStyle w:val="DefaultText"/>
        <w:spacing w:line="276" w:lineRule="auto"/>
        <w:jc w:val="both"/>
        <w:rPr>
          <w:rFonts w:ascii="Garamond" w:hAnsi="Garamond"/>
          <w:b/>
          <w:szCs w:val="24"/>
        </w:rPr>
      </w:pPr>
    </w:p>
    <w:p w14:paraId="63A654FA" w14:textId="334408B7" w:rsidR="00371169" w:rsidRDefault="00885C30" w:rsidP="00C4605B">
      <w:pPr>
        <w:tabs>
          <w:tab w:val="left" w:pos="1560"/>
          <w:tab w:val="left" w:pos="5760"/>
        </w:tabs>
        <w:autoSpaceDE w:val="0"/>
        <w:autoSpaceDN w:val="0"/>
        <w:adjustRightInd w:val="0"/>
        <w:spacing w:after="0"/>
        <w:ind w:right="11"/>
        <w:contextualSpacing/>
        <w:jc w:val="both"/>
        <w:rPr>
          <w:rFonts w:ascii="Garamond" w:hAnsi="Garamond"/>
          <w:sz w:val="24"/>
          <w:szCs w:val="24"/>
        </w:rPr>
      </w:pPr>
      <w:r w:rsidRPr="00844FCD">
        <w:rPr>
          <w:rFonts w:ascii="Garamond" w:hAnsi="Garamond"/>
          <w:b/>
          <w:bCs/>
          <w:sz w:val="23"/>
          <w:szCs w:val="23"/>
        </w:rPr>
        <w:t>ASOCIATIA PENTRU DEZVOLTAREA SERVICIILOR SOCIALE SI EDUCATIONALE CATHARSIS</w:t>
      </w:r>
      <w:r w:rsidR="00C93EBD">
        <w:rPr>
          <w:rFonts w:ascii="Garamond" w:hAnsi="Garamond"/>
          <w:b/>
          <w:bCs/>
          <w:sz w:val="24"/>
          <w:szCs w:val="24"/>
        </w:rPr>
        <w:t xml:space="preserve"> </w:t>
      </w:r>
      <w:r w:rsidR="00D57841">
        <w:rPr>
          <w:rFonts w:ascii="Garamond" w:hAnsi="Garamond"/>
          <w:sz w:val="24"/>
          <w:szCs w:val="24"/>
        </w:rPr>
        <w:t>cu sediul în</w:t>
      </w:r>
      <w:r w:rsidR="00BA2673">
        <w:rPr>
          <w:rFonts w:ascii="Garamond" w:hAnsi="Garamond"/>
          <w:sz w:val="24"/>
          <w:szCs w:val="24"/>
        </w:rPr>
        <w:t xml:space="preserve"> </w:t>
      </w:r>
      <w:r w:rsidR="00993632">
        <w:rPr>
          <w:rFonts w:ascii="Garamond" w:hAnsi="Garamond"/>
          <w:sz w:val="24"/>
          <w:szCs w:val="24"/>
        </w:rPr>
        <w:t>Bucuresti</w:t>
      </w:r>
      <w:r w:rsidR="00371169" w:rsidRPr="00803762">
        <w:rPr>
          <w:rFonts w:ascii="Garamond" w:hAnsi="Garamond"/>
          <w:sz w:val="24"/>
          <w:szCs w:val="24"/>
        </w:rPr>
        <w:t xml:space="preserve">, 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2465E3" w14:textId="77777777" w:rsidR="005F586D" w:rsidRPr="00C93EBD" w:rsidRDefault="005F586D" w:rsidP="00C4605B">
      <w:pPr>
        <w:tabs>
          <w:tab w:val="left" w:pos="1560"/>
          <w:tab w:val="left" w:pos="5760"/>
        </w:tabs>
        <w:autoSpaceDE w:val="0"/>
        <w:autoSpaceDN w:val="0"/>
        <w:adjustRightInd w:val="0"/>
        <w:spacing w:after="0"/>
        <w:ind w:right="11"/>
        <w:contextualSpacing/>
        <w:jc w:val="both"/>
        <w:rPr>
          <w:rFonts w:ascii="Garamond" w:hAnsi="Garamond"/>
          <w:b/>
          <w:bCs/>
          <w:sz w:val="24"/>
          <w:szCs w:val="24"/>
        </w:rPr>
      </w:pPr>
    </w:p>
    <w:p w14:paraId="7F16D75A" w14:textId="77777777" w:rsidR="00371169" w:rsidRPr="00803762" w:rsidRDefault="00371169" w:rsidP="00C4605B">
      <w:pPr>
        <w:pStyle w:val="DefaultText"/>
        <w:spacing w:line="276" w:lineRule="auto"/>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C4605B">
      <w:pPr>
        <w:pStyle w:val="DefaultText"/>
        <w:spacing w:line="276" w:lineRule="auto"/>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C4605B">
      <w:pPr>
        <w:pStyle w:val="DefaultText"/>
        <w:numPr>
          <w:ilvl w:val="3"/>
          <w:numId w:val="1"/>
        </w:numPr>
        <w:tabs>
          <w:tab w:val="left" w:pos="216"/>
        </w:tabs>
        <w:suppressAutoHyphens/>
        <w:spacing w:line="276" w:lineRule="auto"/>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C4605B">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C4605B">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C4605B">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C4605B">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C4605B">
      <w:pPr>
        <w:pStyle w:val="DefaultText"/>
        <w:numPr>
          <w:ilvl w:val="3"/>
          <w:numId w:val="1"/>
        </w:numPr>
        <w:tabs>
          <w:tab w:val="left" w:pos="216"/>
        </w:tabs>
        <w:suppressAutoHyphens/>
        <w:spacing w:line="276" w:lineRule="auto"/>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C4605B">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C4605B">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C4605B">
      <w:pPr>
        <w:pStyle w:val="DefaultText"/>
        <w:numPr>
          <w:ilvl w:val="3"/>
          <w:numId w:val="1"/>
        </w:numPr>
        <w:tabs>
          <w:tab w:val="left" w:pos="216"/>
        </w:tabs>
        <w:suppressAutoHyphens/>
        <w:spacing w:line="276" w:lineRule="auto"/>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78ED2FCE" w14:textId="77777777" w:rsidR="00C4605B" w:rsidRDefault="00C4605B" w:rsidP="00C4605B">
      <w:pPr>
        <w:pStyle w:val="DefaultText"/>
        <w:spacing w:line="276" w:lineRule="auto"/>
        <w:jc w:val="both"/>
        <w:rPr>
          <w:rFonts w:ascii="Garamond" w:hAnsi="Garamond"/>
          <w:b/>
          <w:szCs w:val="24"/>
          <w:lang w:val="fr-FR"/>
        </w:rPr>
      </w:pPr>
    </w:p>
    <w:p w14:paraId="7DF60845" w14:textId="6AC73FF3" w:rsidR="00371169" w:rsidRPr="00803762" w:rsidRDefault="00371169" w:rsidP="00C4605B">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C4605B">
      <w:pPr>
        <w:pStyle w:val="DefaultText"/>
        <w:spacing w:line="276" w:lineRule="auto"/>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44D26F66" w14:textId="79C8665D" w:rsidR="00CF452E" w:rsidRDefault="00371169" w:rsidP="00C4605B">
      <w:pPr>
        <w:pStyle w:val="DefaultText"/>
        <w:spacing w:line="276" w:lineRule="auto"/>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57D36189" w14:textId="77777777" w:rsidR="00CF452E" w:rsidRPr="00635310" w:rsidRDefault="00CF452E" w:rsidP="00C4605B">
      <w:pPr>
        <w:pStyle w:val="DefaultText"/>
        <w:spacing w:line="276" w:lineRule="auto"/>
        <w:jc w:val="both"/>
        <w:rPr>
          <w:rFonts w:ascii="Garamond" w:hAnsi="Garamond"/>
          <w:szCs w:val="24"/>
          <w:lang w:val="it-IT"/>
        </w:rPr>
      </w:pPr>
    </w:p>
    <w:p w14:paraId="746BDE8D" w14:textId="77777777" w:rsidR="00371169" w:rsidRPr="00803762" w:rsidRDefault="00371169" w:rsidP="00C4605B">
      <w:pPr>
        <w:pStyle w:val="DefaultText"/>
        <w:spacing w:line="276" w:lineRule="auto"/>
        <w:jc w:val="center"/>
        <w:rPr>
          <w:rFonts w:ascii="Garamond" w:hAnsi="Garamond"/>
          <w:b/>
          <w:i/>
          <w:szCs w:val="24"/>
          <w:lang w:val="fr-FR"/>
        </w:rPr>
      </w:pPr>
      <w:r w:rsidRPr="00803762">
        <w:rPr>
          <w:rFonts w:ascii="Garamond" w:hAnsi="Garamond"/>
          <w:b/>
          <w:i/>
          <w:szCs w:val="24"/>
          <w:lang w:val="fr-FR"/>
        </w:rPr>
        <w:lastRenderedPageBreak/>
        <w:t>Clauze obligatorii</w:t>
      </w:r>
    </w:p>
    <w:p w14:paraId="6945CEEA" w14:textId="77777777" w:rsidR="00371169" w:rsidRPr="00803762" w:rsidRDefault="00371169" w:rsidP="00C4605B">
      <w:pPr>
        <w:pStyle w:val="DefaultText"/>
        <w:spacing w:line="276" w:lineRule="auto"/>
        <w:jc w:val="both"/>
        <w:rPr>
          <w:rFonts w:ascii="Garamond" w:hAnsi="Garamond"/>
          <w:b/>
          <w:i/>
          <w:szCs w:val="24"/>
          <w:lang w:val="fr-FR"/>
        </w:rPr>
      </w:pPr>
    </w:p>
    <w:p w14:paraId="361FE56A" w14:textId="7B44875E" w:rsidR="00371169" w:rsidRPr="00803762" w:rsidRDefault="00371169" w:rsidP="00C4605B">
      <w:pPr>
        <w:pStyle w:val="DefaultText"/>
        <w:spacing w:line="276" w:lineRule="auto"/>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3265B55E" w:rsidR="00371169" w:rsidRPr="00211B87" w:rsidRDefault="00371169" w:rsidP="00C4605B">
      <w:pPr>
        <w:keepNext/>
        <w:keepLines/>
        <w:spacing w:after="0"/>
        <w:jc w:val="both"/>
        <w:outlineLvl w:val="2"/>
        <w:rPr>
          <w:rFonts w:ascii="Garamond" w:eastAsia="Times New Roman" w:hAnsi="Garamond"/>
          <w:sz w:val="24"/>
          <w:szCs w:val="24"/>
          <w:lang w:eastAsia="ro-RO"/>
        </w:rPr>
      </w:pPr>
      <w:r w:rsidRPr="00803762">
        <w:rPr>
          <w:rFonts w:ascii="Garamond" w:hAnsi="Garamond"/>
          <w:szCs w:val="24"/>
          <w:lang w:val="fr-FR"/>
        </w:rPr>
        <w:t>4</w:t>
      </w:r>
      <w:r w:rsidRPr="00211B87">
        <w:rPr>
          <w:rFonts w:ascii="Garamond" w:hAnsi="Garamond"/>
          <w:sz w:val="24"/>
          <w:szCs w:val="24"/>
          <w:lang w:val="fr-FR"/>
        </w:rPr>
        <w:t>.1</w:t>
      </w:r>
      <w:r w:rsidR="006E49C7" w:rsidRPr="00211B87">
        <w:rPr>
          <w:rFonts w:ascii="Garamond" w:hAnsi="Garamond"/>
          <w:sz w:val="24"/>
          <w:szCs w:val="24"/>
          <w:lang w:val="fr-FR"/>
        </w:rPr>
        <w:t xml:space="preserve">- </w:t>
      </w:r>
      <w:r w:rsidRPr="00211B87">
        <w:rPr>
          <w:rFonts w:ascii="Garamond" w:hAnsi="Garamond"/>
          <w:sz w:val="24"/>
          <w:szCs w:val="24"/>
          <w:lang w:val="fr-FR"/>
        </w:rPr>
        <w:t>Prestatorul se obligă să presteze serviciile</w:t>
      </w:r>
      <w:r w:rsidR="007378B9" w:rsidRPr="00211B87">
        <w:rPr>
          <w:rFonts w:ascii="Garamond" w:hAnsi="Garamond"/>
          <w:sz w:val="24"/>
          <w:szCs w:val="24"/>
          <w:lang w:val="fr-FR"/>
        </w:rPr>
        <w:t xml:space="preserve"> privind programul de formare </w:t>
      </w:r>
      <w:r w:rsidR="006854A7" w:rsidRPr="00211B87">
        <w:rPr>
          <w:rFonts w:ascii="Garamond" w:hAnsi="Garamond"/>
          <w:sz w:val="24"/>
          <w:szCs w:val="24"/>
          <w:lang w:val="fr-FR"/>
        </w:rPr>
        <w:t>profesionala cu</w:t>
      </w:r>
      <w:r w:rsidR="00211B87">
        <w:rPr>
          <w:rFonts w:ascii="Garamond" w:hAnsi="Garamond"/>
          <w:sz w:val="24"/>
          <w:szCs w:val="24"/>
          <w:lang w:val="fr-FR"/>
        </w:rPr>
        <w:t xml:space="preserve"> </w:t>
      </w:r>
      <w:r w:rsidR="006854A7" w:rsidRPr="00211B87">
        <w:rPr>
          <w:rFonts w:ascii="Garamond" w:hAnsi="Garamond"/>
          <w:sz w:val="24"/>
          <w:szCs w:val="24"/>
          <w:lang w:val="fr-FR"/>
        </w:rPr>
        <w:t>tema :  </w:t>
      </w:r>
      <w:r w:rsidR="006854A7" w:rsidRPr="00211B87">
        <w:rPr>
          <w:rFonts w:ascii="Garamond" w:eastAsia="Times New Roman" w:hAnsi="Garamond" w:cs="Arial"/>
          <w:sz w:val="24"/>
          <w:szCs w:val="24"/>
          <w:lang w:eastAsia="ro-RO"/>
        </w:rPr>
        <w:t>„</w:t>
      </w:r>
      <w:r w:rsidR="00B823B7">
        <w:rPr>
          <w:rFonts w:ascii="Garamond" w:eastAsia="Times New Roman" w:hAnsi="Garamond" w:cs="Arial"/>
          <w:sz w:val="24"/>
          <w:szCs w:val="24"/>
          <w:lang w:eastAsia="ro-RO"/>
        </w:rPr>
        <w:t>Evaluare clinica, psihodiagnostic</w:t>
      </w:r>
      <w:r w:rsidR="005F586D">
        <w:rPr>
          <w:rFonts w:ascii="Garamond" w:eastAsia="Times New Roman" w:hAnsi="Garamond" w:cs="Arial"/>
          <w:sz w:val="24"/>
          <w:szCs w:val="24"/>
          <w:lang w:eastAsia="ro-RO"/>
        </w:rPr>
        <w:t xml:space="preserve"> </w:t>
      </w:r>
      <w:r w:rsidR="00B823B7">
        <w:rPr>
          <w:rFonts w:ascii="Garamond" w:eastAsia="Times New Roman" w:hAnsi="Garamond" w:cs="Arial"/>
          <w:sz w:val="24"/>
          <w:szCs w:val="24"/>
          <w:lang w:eastAsia="ro-RO"/>
        </w:rPr>
        <w:t>si interventie la copil si adolescent</w:t>
      </w:r>
      <w:r w:rsidR="006854A7" w:rsidRPr="00211B87">
        <w:rPr>
          <w:rFonts w:ascii="Garamond" w:eastAsia="Times New Roman" w:hAnsi="Garamond" w:cs="Arial"/>
          <w:sz w:val="24"/>
          <w:szCs w:val="24"/>
          <w:lang w:eastAsia="ro-RO"/>
        </w:rPr>
        <w:t>”</w:t>
      </w:r>
      <w:r w:rsidR="00211B87">
        <w:rPr>
          <w:rFonts w:ascii="Garamond" w:eastAsia="Times New Roman" w:hAnsi="Garamond" w:cs="Arial"/>
          <w:sz w:val="24"/>
          <w:szCs w:val="24"/>
          <w:lang w:eastAsia="ro-RO"/>
        </w:rPr>
        <w:t xml:space="preserve"> </w:t>
      </w:r>
      <w:r w:rsidRPr="00211B87">
        <w:rPr>
          <w:rFonts w:ascii="Garamond" w:hAnsi="Garamond"/>
          <w:sz w:val="24"/>
          <w:szCs w:val="24"/>
          <w:lang w:val="fr-FR"/>
        </w:rPr>
        <w:t>conform anexei</w:t>
      </w:r>
      <w:r w:rsidRPr="00211B87">
        <w:rPr>
          <w:rFonts w:ascii="Garamond" w:hAnsi="Garamond"/>
          <w:sz w:val="24"/>
          <w:szCs w:val="24"/>
        </w:rPr>
        <w:t xml:space="preserve"> nr. 1 la contract</w:t>
      </w:r>
      <w:r w:rsidRPr="00211B87">
        <w:rPr>
          <w:rFonts w:ascii="Garamond" w:hAnsi="Garamond"/>
          <w:sz w:val="24"/>
          <w:szCs w:val="24"/>
          <w:lang w:val="fr-FR"/>
        </w:rPr>
        <w:t xml:space="preserve"> si graficului de prestare </w:t>
      </w:r>
      <w:r w:rsidRPr="00211B87">
        <w:rPr>
          <w:rFonts w:ascii="Garamond" w:hAnsi="Garamond"/>
          <w:sz w:val="24"/>
          <w:szCs w:val="24"/>
        </w:rPr>
        <w:t xml:space="preserve">anexa nr. </w:t>
      </w:r>
      <w:r w:rsidR="00125302" w:rsidRPr="00211B87">
        <w:rPr>
          <w:rFonts w:ascii="Garamond" w:hAnsi="Garamond"/>
          <w:sz w:val="24"/>
          <w:szCs w:val="24"/>
        </w:rPr>
        <w:t xml:space="preserve">2 </w:t>
      </w:r>
      <w:r w:rsidRPr="00211B87">
        <w:rPr>
          <w:rFonts w:ascii="Garamond" w:hAnsi="Garamond"/>
          <w:sz w:val="24"/>
          <w:szCs w:val="24"/>
        </w:rPr>
        <w:t xml:space="preserve"> la contract.</w:t>
      </w:r>
    </w:p>
    <w:p w14:paraId="1B4406E6" w14:textId="77777777" w:rsidR="00371169" w:rsidRPr="00803762" w:rsidRDefault="00371169" w:rsidP="00C4605B">
      <w:pPr>
        <w:pStyle w:val="DefaultText"/>
        <w:spacing w:line="276" w:lineRule="auto"/>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C4605B">
      <w:pPr>
        <w:pStyle w:val="DefaultText"/>
        <w:spacing w:line="276" w:lineRule="auto"/>
        <w:jc w:val="both"/>
        <w:rPr>
          <w:rFonts w:ascii="Garamond" w:hAnsi="Garamond"/>
          <w:szCs w:val="24"/>
          <w:lang w:val="fr-FR"/>
        </w:rPr>
      </w:pPr>
    </w:p>
    <w:p w14:paraId="1912A66F" w14:textId="77777777" w:rsidR="00371169" w:rsidRPr="00803762" w:rsidRDefault="00371169" w:rsidP="00C4605B">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1BBAEE42" w:rsidR="00371169" w:rsidRPr="00803762" w:rsidRDefault="00371169" w:rsidP="00C4605B">
      <w:pPr>
        <w:pStyle w:val="DefaultText"/>
        <w:spacing w:line="276" w:lineRule="auto"/>
        <w:jc w:val="both"/>
        <w:rPr>
          <w:rFonts w:ascii="Garamond" w:hAnsi="Garamond"/>
          <w:b/>
          <w:szCs w:val="24"/>
          <w:lang w:val="ro-RO"/>
        </w:rPr>
      </w:pPr>
      <w:r w:rsidRPr="00C31714">
        <w:rPr>
          <w:rFonts w:ascii="Garamond" w:hAnsi="Garamond"/>
          <w:szCs w:val="24"/>
          <w:lang w:val="fr-FR"/>
        </w:rPr>
        <w:t>5.1</w:t>
      </w:r>
      <w:r w:rsidR="006E49C7">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9F3E4E">
        <w:rPr>
          <w:rFonts w:ascii="Garamond" w:hAnsi="Garamond"/>
          <w:b/>
          <w:szCs w:val="24"/>
          <w:lang w:val="fr-FR"/>
        </w:rPr>
        <w:t xml:space="preserve">14.400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9D4129">
        <w:rPr>
          <w:rFonts w:ascii="Garamond" w:hAnsi="Garamond"/>
          <w:szCs w:val="24"/>
          <w:lang w:val="fr-FR"/>
        </w:rPr>
        <w:t xml:space="preserve"> </w:t>
      </w:r>
      <w:r w:rsidR="009D4129">
        <w:rPr>
          <w:rFonts w:ascii="Garamond" w:hAnsi="Garamond"/>
          <w:b/>
          <w:szCs w:val="24"/>
          <w:lang w:val="fr-FR"/>
        </w:rPr>
        <w:t xml:space="preserve">0 </w:t>
      </w:r>
      <w:r w:rsidR="005C6AB3">
        <w:rPr>
          <w:rFonts w:ascii="Garamond" w:hAnsi="Garamond"/>
          <w:b/>
          <w:szCs w:val="24"/>
          <w:lang w:val="fr-FR"/>
        </w:rPr>
        <w:t>lei TVA.</w:t>
      </w:r>
    </w:p>
    <w:p w14:paraId="1D20F708" w14:textId="77777777" w:rsidR="007C56F2" w:rsidRPr="00803762" w:rsidRDefault="007C56F2" w:rsidP="00C4605B">
      <w:pPr>
        <w:pStyle w:val="DefaultText"/>
        <w:spacing w:line="276" w:lineRule="auto"/>
        <w:jc w:val="both"/>
        <w:rPr>
          <w:rFonts w:ascii="Garamond" w:hAnsi="Garamond"/>
          <w:b/>
          <w:szCs w:val="24"/>
          <w:lang w:val="fr-FR"/>
        </w:rPr>
      </w:pPr>
    </w:p>
    <w:p w14:paraId="14B1AFEC" w14:textId="77777777" w:rsidR="00371169" w:rsidRPr="00803762" w:rsidRDefault="00371169" w:rsidP="00C4605B">
      <w:pPr>
        <w:pStyle w:val="DefaultText2"/>
        <w:spacing w:line="276" w:lineRule="auto"/>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4721BFD0" w:rsidR="00371169" w:rsidRPr="00803762" w:rsidRDefault="00371169" w:rsidP="00C4605B">
      <w:pPr>
        <w:pStyle w:val="DefaultText2"/>
        <w:spacing w:line="276" w:lineRule="auto"/>
        <w:jc w:val="both"/>
        <w:rPr>
          <w:rFonts w:ascii="Garamond" w:hAnsi="Garamond"/>
          <w:szCs w:val="24"/>
          <w:lang w:val="fr-FR"/>
        </w:rPr>
      </w:pPr>
      <w:r w:rsidRPr="00803762">
        <w:rPr>
          <w:rFonts w:ascii="Garamond" w:hAnsi="Garamond"/>
          <w:szCs w:val="24"/>
          <w:lang w:val="fr-FR"/>
        </w:rPr>
        <w:t>6.1</w:t>
      </w:r>
      <w:r w:rsidR="006E49C7">
        <w:rPr>
          <w:rFonts w:ascii="Garamond" w:hAnsi="Garamond"/>
          <w:szCs w:val="24"/>
          <w:lang w:val="fr-FR"/>
        </w:rPr>
        <w:t xml:space="preserve">- </w:t>
      </w:r>
      <w:r w:rsidRPr="00803762">
        <w:rPr>
          <w:rFonts w:ascii="Garamond" w:hAnsi="Garamond"/>
          <w:szCs w:val="24"/>
          <w:lang w:val="fr-FR"/>
        </w:rPr>
        <w:t>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9D4129">
        <w:rPr>
          <w:rFonts w:ascii="Garamond" w:hAnsi="Garamond"/>
          <w:szCs w:val="24"/>
          <w:lang w:val="fr-FR"/>
        </w:rPr>
        <w:t xml:space="preserve"> </w:t>
      </w:r>
      <w:r w:rsidR="00F75A53">
        <w:rPr>
          <w:rFonts w:ascii="Garamond" w:hAnsi="Garamond"/>
          <w:b/>
          <w:szCs w:val="24"/>
        </w:rPr>
        <w:t>08.07.2022</w:t>
      </w:r>
    </w:p>
    <w:p w14:paraId="1CEBDB9C" w14:textId="78A1B3B9" w:rsidR="00371169" w:rsidRPr="00803762" w:rsidRDefault="00371169" w:rsidP="00C4605B">
      <w:pPr>
        <w:pStyle w:val="DefaultText2"/>
        <w:spacing w:line="276" w:lineRule="auto"/>
        <w:jc w:val="both"/>
        <w:rPr>
          <w:rFonts w:ascii="Garamond" w:hAnsi="Garamond"/>
          <w:szCs w:val="24"/>
          <w:lang w:val="nl-NL"/>
        </w:rPr>
      </w:pPr>
      <w:r w:rsidRPr="00803762">
        <w:rPr>
          <w:rFonts w:ascii="Garamond" w:hAnsi="Garamond"/>
          <w:szCs w:val="24"/>
          <w:lang w:val="nl-NL"/>
        </w:rPr>
        <w:t>6.2</w:t>
      </w:r>
      <w:r w:rsidR="006E49C7">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9D4129">
        <w:rPr>
          <w:rFonts w:ascii="Garamond" w:hAnsi="Garamond"/>
          <w:szCs w:val="24"/>
          <w:lang w:val="nl-NL"/>
        </w:rPr>
        <w:t xml:space="preserve">data achitarii serviciilor prestate dar nu mai tarziu de </w:t>
      </w:r>
      <w:r w:rsidR="00A85D5A">
        <w:rPr>
          <w:rFonts w:ascii="Garamond" w:hAnsi="Garamond"/>
          <w:szCs w:val="24"/>
          <w:lang w:val="nl-NL"/>
        </w:rPr>
        <w:t>31.12.2022</w:t>
      </w:r>
    </w:p>
    <w:p w14:paraId="1F54B9EE" w14:textId="77777777" w:rsidR="00371169" w:rsidRPr="00803762" w:rsidRDefault="00371169" w:rsidP="00C4605B">
      <w:pPr>
        <w:pStyle w:val="DefaultText2"/>
        <w:spacing w:line="276" w:lineRule="auto"/>
        <w:jc w:val="both"/>
        <w:rPr>
          <w:rFonts w:ascii="Garamond" w:hAnsi="Garamond"/>
          <w:b/>
          <w:szCs w:val="24"/>
          <w:lang w:val="it-IT"/>
        </w:rPr>
      </w:pPr>
    </w:p>
    <w:p w14:paraId="106D932A" w14:textId="77777777" w:rsidR="00371169" w:rsidRPr="00803762" w:rsidRDefault="00371169" w:rsidP="00C4605B">
      <w:pPr>
        <w:pStyle w:val="DefaultText"/>
        <w:spacing w:line="276" w:lineRule="auto"/>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4C3BC157" w:rsidR="00371169" w:rsidRDefault="00371169" w:rsidP="00C4605B">
      <w:pPr>
        <w:pStyle w:val="DefaultText"/>
        <w:spacing w:line="276" w:lineRule="auto"/>
        <w:jc w:val="both"/>
        <w:rPr>
          <w:rFonts w:ascii="Garamond" w:hAnsi="Garamond"/>
          <w:szCs w:val="24"/>
          <w:lang w:val="nl-NL"/>
        </w:rPr>
      </w:pPr>
      <w:r w:rsidRPr="00803762">
        <w:rPr>
          <w:rFonts w:ascii="Garamond" w:hAnsi="Garamond"/>
          <w:szCs w:val="24"/>
          <w:lang w:val="pt-BR"/>
        </w:rPr>
        <w:t>7.1</w:t>
      </w:r>
      <w:r w:rsidR="006E49C7">
        <w:rPr>
          <w:rFonts w:ascii="Garamond" w:hAnsi="Garamond"/>
          <w:szCs w:val="24"/>
          <w:lang w:val="pt-BR"/>
        </w:rPr>
        <w:t xml:space="preserve">- </w:t>
      </w:r>
      <w:r w:rsidR="00240381">
        <w:rPr>
          <w:rFonts w:ascii="Garamond" w:hAnsi="Garamond"/>
          <w:szCs w:val="24"/>
          <w:lang w:val="nl-NL"/>
        </w:rPr>
        <w:t>Executarea contractului începe conform art. 6.1</w:t>
      </w:r>
    </w:p>
    <w:p w14:paraId="3D3B58FC" w14:textId="77777777" w:rsidR="00B721AF" w:rsidRPr="00803762" w:rsidRDefault="00B721AF" w:rsidP="00C4605B">
      <w:pPr>
        <w:pStyle w:val="DefaultText"/>
        <w:spacing w:line="276" w:lineRule="auto"/>
        <w:jc w:val="both"/>
        <w:rPr>
          <w:rFonts w:ascii="Garamond" w:hAnsi="Garamond"/>
          <w:b/>
          <w:szCs w:val="24"/>
          <w:lang w:val="pt-BR"/>
        </w:rPr>
      </w:pPr>
    </w:p>
    <w:p w14:paraId="28D18AE6" w14:textId="77777777" w:rsidR="00371169" w:rsidRPr="00803762" w:rsidRDefault="00371169" w:rsidP="00C4605B">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C4605B">
      <w:pPr>
        <w:pStyle w:val="DefaultText1"/>
        <w:spacing w:line="276" w:lineRule="auto"/>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C4605B">
      <w:pPr>
        <w:pStyle w:val="DefaultText1"/>
        <w:numPr>
          <w:ilvl w:val="0"/>
          <w:numId w:val="3"/>
        </w:numPr>
        <w:tabs>
          <w:tab w:val="left" w:pos="360"/>
        </w:tabs>
        <w:spacing w:line="276" w:lineRule="auto"/>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C4605B">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30C09687" w:rsidR="00A27CCE" w:rsidRPr="00803762" w:rsidRDefault="007B6A5D" w:rsidP="00C4605B">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O</w:t>
      </w:r>
      <w:r w:rsidR="00A27CCE" w:rsidRPr="00803762">
        <w:rPr>
          <w:rFonts w:ascii="Garamond" w:hAnsi="Garamond"/>
          <w:i/>
          <w:szCs w:val="24"/>
          <w:lang w:val="it-IT"/>
        </w:rPr>
        <w:t xml:space="preserve">ferta tehnica </w:t>
      </w:r>
    </w:p>
    <w:p w14:paraId="25755EC2" w14:textId="77777777" w:rsidR="00BA2673" w:rsidRDefault="00BA2673" w:rsidP="00C4605B">
      <w:pPr>
        <w:pStyle w:val="DefaultText1"/>
        <w:spacing w:line="276" w:lineRule="auto"/>
        <w:ind w:left="360"/>
        <w:rPr>
          <w:rFonts w:ascii="Garamond" w:hAnsi="Garamond"/>
          <w:i/>
          <w:szCs w:val="24"/>
          <w:lang w:val="it-IT"/>
        </w:rPr>
      </w:pPr>
    </w:p>
    <w:p w14:paraId="22C0F94B" w14:textId="77777777" w:rsidR="00371169" w:rsidRPr="00803762" w:rsidRDefault="00371169" w:rsidP="00C4605B">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C4605B">
      <w:pPr>
        <w:pStyle w:val="DefaultText"/>
        <w:spacing w:line="276" w:lineRule="auto"/>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09CA510B" w:rsidR="00371169" w:rsidRPr="00803762" w:rsidRDefault="00371169" w:rsidP="00C4605B">
      <w:pPr>
        <w:pStyle w:val="DefaultText"/>
        <w:spacing w:line="276" w:lineRule="auto"/>
        <w:jc w:val="both"/>
        <w:rPr>
          <w:rFonts w:ascii="Garamond" w:hAnsi="Garamond"/>
          <w:szCs w:val="24"/>
          <w:lang w:val="it-IT"/>
        </w:rPr>
      </w:pPr>
      <w:r w:rsidRPr="00803762">
        <w:rPr>
          <w:rFonts w:ascii="Garamond" w:hAnsi="Garamond"/>
          <w:szCs w:val="24"/>
          <w:lang w:val="it-IT"/>
        </w:rPr>
        <w:t>9.2</w:t>
      </w:r>
      <w:r w:rsidR="006E49C7">
        <w:rPr>
          <w:rFonts w:ascii="Garamond" w:hAnsi="Garamond"/>
          <w:szCs w:val="24"/>
          <w:lang w:val="it-IT"/>
        </w:rPr>
        <w:t xml:space="preserve">- </w:t>
      </w:r>
      <w:r w:rsidRPr="00803762">
        <w:rPr>
          <w:rFonts w:ascii="Garamond" w:hAnsi="Garamond"/>
          <w:szCs w:val="24"/>
          <w:lang w:val="it-IT"/>
        </w:rPr>
        <w:t>Prestatorul  se obligă să presteze serviciile în graficul de prestare prezentat în propunerea tehnică, anexă  la contract.</w:t>
      </w:r>
    </w:p>
    <w:p w14:paraId="71743B75" w14:textId="3C010F8A" w:rsidR="00371169" w:rsidRPr="00803762" w:rsidRDefault="00371169" w:rsidP="00C4605B">
      <w:pPr>
        <w:pStyle w:val="DefaultText"/>
        <w:spacing w:line="276" w:lineRule="auto"/>
        <w:jc w:val="both"/>
        <w:rPr>
          <w:rFonts w:ascii="Garamond" w:hAnsi="Garamond"/>
          <w:szCs w:val="24"/>
          <w:lang w:val="it-IT"/>
        </w:rPr>
      </w:pPr>
      <w:r w:rsidRPr="00803762">
        <w:rPr>
          <w:rFonts w:ascii="Garamond" w:hAnsi="Garamond"/>
          <w:szCs w:val="24"/>
          <w:lang w:val="it-IT"/>
        </w:rPr>
        <w:t>9.3</w:t>
      </w:r>
      <w:r w:rsidR="00A97EEF">
        <w:rPr>
          <w:rFonts w:ascii="Garamond" w:hAnsi="Garamond"/>
          <w:szCs w:val="24"/>
          <w:lang w:val="it-IT"/>
        </w:rPr>
        <w:t xml:space="preserve">- </w:t>
      </w:r>
      <w:r w:rsidRPr="00803762">
        <w:rPr>
          <w:rFonts w:ascii="Garamond" w:hAnsi="Garamond"/>
          <w:szCs w:val="24"/>
          <w:lang w:val="it-IT"/>
        </w:rPr>
        <w:t>Prestatorul  se obliga să despăgubească achizitorul împotriva oricăror:</w:t>
      </w:r>
    </w:p>
    <w:p w14:paraId="1319DC96" w14:textId="77777777" w:rsidR="00371169" w:rsidRPr="00803762" w:rsidRDefault="00371169" w:rsidP="00C4605B">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C4605B">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41FD522B" w14:textId="77777777" w:rsidR="00906798" w:rsidRPr="00803762" w:rsidRDefault="00906798" w:rsidP="00C4605B">
      <w:pPr>
        <w:pStyle w:val="DefaultText"/>
        <w:tabs>
          <w:tab w:val="left" w:pos="1209"/>
        </w:tabs>
        <w:suppressAutoHyphens/>
        <w:spacing w:line="276" w:lineRule="auto"/>
        <w:jc w:val="both"/>
        <w:rPr>
          <w:rFonts w:ascii="Garamond" w:hAnsi="Garamond"/>
          <w:szCs w:val="24"/>
          <w:lang w:val="it-IT"/>
        </w:rPr>
      </w:pPr>
    </w:p>
    <w:p w14:paraId="69C07A9F" w14:textId="77777777" w:rsidR="00371169" w:rsidRPr="00803762" w:rsidRDefault="00371169" w:rsidP="00C4605B">
      <w:pPr>
        <w:pStyle w:val="DefaultText"/>
        <w:spacing w:line="276" w:lineRule="auto"/>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E369057" w:rsidR="00371169" w:rsidRPr="00803762" w:rsidRDefault="00371169" w:rsidP="00C4605B">
      <w:pPr>
        <w:pStyle w:val="DefaultText"/>
        <w:spacing w:line="276" w:lineRule="auto"/>
        <w:jc w:val="both"/>
        <w:rPr>
          <w:rFonts w:ascii="Garamond" w:hAnsi="Garamond"/>
          <w:szCs w:val="24"/>
          <w:lang w:val="it-IT"/>
        </w:rPr>
      </w:pPr>
      <w:r w:rsidRPr="00803762">
        <w:rPr>
          <w:rFonts w:ascii="Garamond" w:hAnsi="Garamond"/>
          <w:szCs w:val="24"/>
          <w:lang w:val="it-IT"/>
        </w:rPr>
        <w:t>10.1</w:t>
      </w:r>
      <w:r w:rsidR="00A97EEF">
        <w:rPr>
          <w:rFonts w:ascii="Garamond" w:hAnsi="Garamond"/>
          <w:szCs w:val="24"/>
          <w:lang w:val="it-IT"/>
        </w:rPr>
        <w:t xml:space="preserve">- </w:t>
      </w:r>
      <w:r w:rsidRPr="00803762">
        <w:rPr>
          <w:rFonts w:ascii="Garamond" w:hAnsi="Garamond"/>
          <w:szCs w:val="24"/>
          <w:lang w:val="it-IT"/>
        </w:rPr>
        <w:t>Achizitorul se obligă să recepţioneze serviciile în termen de 24 ore de la data prestarii</w:t>
      </w:r>
    </w:p>
    <w:p w14:paraId="2A506BD9" w14:textId="4EBF04CE" w:rsidR="00093F5C" w:rsidRDefault="00371169" w:rsidP="00C4605B">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A97EEF">
        <w:rPr>
          <w:rFonts w:ascii="Garamond" w:hAnsi="Garamond"/>
          <w:szCs w:val="24"/>
          <w:lang w:val="it-IT"/>
        </w:rPr>
        <w:t xml:space="preserve">-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2B661962" w14:textId="0C09AC1F" w:rsidR="00C4605B" w:rsidRPr="00803762" w:rsidRDefault="00371169" w:rsidP="00C4605B">
      <w:pPr>
        <w:pStyle w:val="DefaultText"/>
        <w:spacing w:line="276" w:lineRule="auto"/>
        <w:jc w:val="both"/>
        <w:rPr>
          <w:rFonts w:ascii="Garamond" w:hAnsi="Garamond"/>
          <w:szCs w:val="24"/>
          <w:lang w:val="it-IT"/>
        </w:rPr>
      </w:pPr>
      <w:r w:rsidRPr="00803762">
        <w:rPr>
          <w:rFonts w:ascii="Garamond" w:hAnsi="Garamond"/>
          <w:szCs w:val="24"/>
          <w:lang w:val="it-IT"/>
        </w:rPr>
        <w:lastRenderedPageBreak/>
        <w:t>10.3</w:t>
      </w:r>
      <w:r w:rsidR="00A97EEF">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803762" w:rsidRDefault="00ED7F4A" w:rsidP="00C4605B">
      <w:pPr>
        <w:pStyle w:val="DefaultText"/>
        <w:spacing w:line="276" w:lineRule="auto"/>
        <w:jc w:val="both"/>
        <w:rPr>
          <w:rFonts w:ascii="Garamond" w:hAnsi="Garamond"/>
          <w:b/>
          <w:szCs w:val="24"/>
          <w:lang w:val="it-IT"/>
        </w:rPr>
      </w:pPr>
    </w:p>
    <w:p w14:paraId="3AFFFF5E" w14:textId="77777777" w:rsidR="00371169" w:rsidRPr="00803762" w:rsidRDefault="00371169" w:rsidP="00C4605B">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2FFFF5B9" w:rsidR="00371169" w:rsidRPr="00803762" w:rsidRDefault="00371169" w:rsidP="00C4605B">
      <w:pPr>
        <w:pStyle w:val="DefaultText"/>
        <w:spacing w:line="276" w:lineRule="auto"/>
        <w:jc w:val="both"/>
        <w:rPr>
          <w:rFonts w:ascii="Garamond" w:hAnsi="Garamond"/>
          <w:szCs w:val="24"/>
          <w:lang w:val="it-IT"/>
        </w:rPr>
      </w:pPr>
      <w:r w:rsidRPr="00803762">
        <w:rPr>
          <w:rFonts w:ascii="Garamond" w:hAnsi="Garamond"/>
          <w:szCs w:val="24"/>
          <w:lang w:val="it-IT"/>
        </w:rPr>
        <w:t>11.</w:t>
      </w:r>
      <w:r w:rsidR="00A97EEF">
        <w:rPr>
          <w:rFonts w:ascii="Garamond" w:hAnsi="Garamond"/>
          <w:szCs w:val="24"/>
          <w:lang w:val="it-IT"/>
        </w:rPr>
        <w:t xml:space="preserve">1-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Default="00371169" w:rsidP="00C4605B">
      <w:pPr>
        <w:pStyle w:val="DefaultText"/>
        <w:spacing w:line="276" w:lineRule="auto"/>
        <w:jc w:val="both"/>
        <w:rPr>
          <w:rFonts w:ascii="Garamond" w:hAnsi="Garamond"/>
          <w:szCs w:val="24"/>
        </w:rPr>
      </w:pPr>
      <w:r w:rsidRPr="00803762">
        <w:rPr>
          <w:rFonts w:ascii="Garamond" w:hAnsi="Garamond"/>
          <w:szCs w:val="24"/>
        </w:rPr>
        <w:t>11.2</w:t>
      </w:r>
      <w:r w:rsidR="00A97EEF">
        <w:rPr>
          <w:rFonts w:ascii="Garamond" w:hAnsi="Garamond"/>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803762" w:rsidRDefault="00307346" w:rsidP="00C4605B">
      <w:pPr>
        <w:pStyle w:val="DefaultText"/>
        <w:spacing w:line="276" w:lineRule="auto"/>
        <w:jc w:val="both"/>
        <w:rPr>
          <w:rFonts w:ascii="Garamond" w:hAnsi="Garamond"/>
          <w:szCs w:val="24"/>
        </w:rPr>
      </w:pPr>
      <w:r>
        <w:rPr>
          <w:rStyle w:val="bumpedfont15"/>
          <w:rFonts w:ascii="Garamond" w:hAnsi="Garamond"/>
          <w:color w:val="000000"/>
          <w:sz w:val="27"/>
          <w:szCs w:val="27"/>
        </w:rPr>
        <w:t>11.2</w:t>
      </w:r>
      <w:r w:rsidR="00A97EEF">
        <w:rPr>
          <w:rStyle w:val="bumpedfont15"/>
          <w:rFonts w:ascii="Garamond" w:hAnsi="Garamond"/>
          <w:color w:val="000000"/>
          <w:sz w:val="27"/>
          <w:szCs w:val="27"/>
        </w:rPr>
        <w:t xml:space="preserve">-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803762" w:rsidRDefault="00371169" w:rsidP="00C4605B">
      <w:pPr>
        <w:pStyle w:val="DefaultText"/>
        <w:spacing w:line="276" w:lineRule="auto"/>
        <w:jc w:val="both"/>
        <w:rPr>
          <w:rFonts w:ascii="Garamond" w:hAnsi="Garamond"/>
          <w:szCs w:val="24"/>
        </w:rPr>
      </w:pPr>
      <w:r w:rsidRPr="00803762">
        <w:rPr>
          <w:rFonts w:ascii="Garamond" w:hAnsi="Garamond"/>
          <w:szCs w:val="24"/>
        </w:rPr>
        <w:t>11.3</w:t>
      </w:r>
      <w:r w:rsidR="009C53FA">
        <w:rPr>
          <w:rFonts w:ascii="Garamond" w:hAnsi="Garamond"/>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803762" w:rsidRDefault="00371169" w:rsidP="00C4605B">
      <w:pPr>
        <w:pStyle w:val="DefaultText"/>
        <w:tabs>
          <w:tab w:val="left" w:pos="3261"/>
        </w:tabs>
        <w:spacing w:line="276" w:lineRule="auto"/>
        <w:jc w:val="both"/>
        <w:rPr>
          <w:rFonts w:ascii="Garamond" w:hAnsi="Garamond"/>
          <w:szCs w:val="24"/>
        </w:rPr>
      </w:pPr>
      <w:r w:rsidRPr="00803762">
        <w:rPr>
          <w:rFonts w:ascii="Garamond" w:hAnsi="Garamond"/>
          <w:szCs w:val="24"/>
        </w:rPr>
        <w:t>11.4</w:t>
      </w:r>
      <w:r w:rsidR="009C53FA">
        <w:rPr>
          <w:rFonts w:ascii="Garamond" w:hAnsi="Garamond"/>
          <w:szCs w:val="24"/>
        </w:rPr>
        <w:t xml:space="preserve">- </w:t>
      </w:r>
      <w:r w:rsidRPr="00803762">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803762" w:rsidRDefault="00371169" w:rsidP="00C4605B">
      <w:pPr>
        <w:pStyle w:val="DefaultText"/>
        <w:tabs>
          <w:tab w:val="left" w:pos="3261"/>
        </w:tabs>
        <w:spacing w:line="276" w:lineRule="auto"/>
        <w:jc w:val="both"/>
        <w:rPr>
          <w:rFonts w:ascii="Garamond" w:hAnsi="Garamond"/>
          <w:szCs w:val="24"/>
        </w:rPr>
      </w:pPr>
      <w:r w:rsidRPr="00803762">
        <w:rPr>
          <w:rFonts w:ascii="Garamond" w:hAnsi="Garamond"/>
          <w:szCs w:val="24"/>
        </w:rPr>
        <w:t>11.5</w:t>
      </w:r>
      <w:r w:rsidR="009C53FA">
        <w:rPr>
          <w:rFonts w:ascii="Garamond" w:hAnsi="Garamond"/>
          <w:szCs w:val="24"/>
        </w:rPr>
        <w:t xml:space="preserve">- </w:t>
      </w:r>
      <w:r w:rsidRPr="00803762">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AF60E28" w14:textId="427DE2AB" w:rsidR="0057412D" w:rsidRDefault="00371169" w:rsidP="00C4605B">
      <w:pPr>
        <w:pStyle w:val="DefaultText"/>
        <w:spacing w:line="276" w:lineRule="auto"/>
        <w:jc w:val="both"/>
        <w:rPr>
          <w:rFonts w:ascii="Garamond" w:hAnsi="Garamond"/>
          <w:szCs w:val="24"/>
        </w:rPr>
      </w:pPr>
      <w:r w:rsidRPr="00803762">
        <w:rPr>
          <w:rFonts w:ascii="Garamond" w:hAnsi="Garamond"/>
          <w:szCs w:val="24"/>
        </w:rPr>
        <w:t>11.6</w:t>
      </w:r>
      <w:r w:rsidR="009C53FA">
        <w:rPr>
          <w:rFonts w:ascii="Garamond" w:hAnsi="Garamond"/>
          <w:szCs w:val="24"/>
        </w:rPr>
        <w:t xml:space="preserve">- </w:t>
      </w:r>
      <w:r w:rsidRPr="00803762">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726D9143" w14:textId="77777777" w:rsidR="00045915" w:rsidRPr="00803762" w:rsidRDefault="00045915" w:rsidP="00C4605B">
      <w:pPr>
        <w:pStyle w:val="DefaultText"/>
        <w:spacing w:line="276" w:lineRule="auto"/>
        <w:jc w:val="both"/>
        <w:rPr>
          <w:rFonts w:ascii="Garamond" w:hAnsi="Garamond"/>
          <w:szCs w:val="24"/>
        </w:rPr>
      </w:pPr>
    </w:p>
    <w:p w14:paraId="40EF4F6D" w14:textId="77777777" w:rsidR="00371169" w:rsidRPr="00803762" w:rsidRDefault="00371169" w:rsidP="00C4605B">
      <w:pPr>
        <w:pStyle w:val="DefaultText"/>
        <w:spacing w:line="276" w:lineRule="auto"/>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C4605B">
      <w:pPr>
        <w:pStyle w:val="DefaultText"/>
        <w:spacing w:line="276" w:lineRule="auto"/>
        <w:jc w:val="both"/>
        <w:rPr>
          <w:rFonts w:ascii="Garamond" w:hAnsi="Garamond"/>
          <w:szCs w:val="24"/>
          <w:lang w:val="pt-BR"/>
        </w:rPr>
      </w:pPr>
    </w:p>
    <w:p w14:paraId="665F3809" w14:textId="77777777" w:rsidR="00371169" w:rsidRPr="00803762" w:rsidRDefault="00371169" w:rsidP="00C4605B">
      <w:pPr>
        <w:pStyle w:val="DefaultText"/>
        <w:spacing w:line="276" w:lineRule="auto"/>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C4605B">
      <w:pPr>
        <w:pStyle w:val="DefaultText"/>
        <w:spacing w:line="276" w:lineRule="auto"/>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C4605B">
      <w:pPr>
        <w:pStyle w:val="DefaultText"/>
        <w:spacing w:line="276" w:lineRule="auto"/>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06A9AB1" w:rsidR="00371169" w:rsidRDefault="00371169" w:rsidP="00C4605B">
      <w:pPr>
        <w:pStyle w:val="DefaultText"/>
        <w:tabs>
          <w:tab w:val="left" w:pos="0"/>
        </w:tabs>
        <w:suppressAutoHyphens/>
        <w:spacing w:line="276" w:lineRule="auto"/>
        <w:jc w:val="both"/>
        <w:rPr>
          <w:rFonts w:ascii="Garamond" w:hAnsi="Garamond"/>
          <w:szCs w:val="24"/>
          <w:lang w:val="it-IT"/>
        </w:rPr>
      </w:pPr>
      <w:r w:rsidRPr="00803762">
        <w:rPr>
          <w:rFonts w:ascii="Garamond" w:hAnsi="Garamond"/>
          <w:szCs w:val="24"/>
          <w:lang w:val="it-IT"/>
        </w:rPr>
        <w:t>12.</w:t>
      </w:r>
      <w:r w:rsidR="009C53FA">
        <w:rPr>
          <w:rFonts w:ascii="Garamond" w:hAnsi="Garamond"/>
          <w:szCs w:val="24"/>
          <w:lang w:val="it-IT"/>
        </w:rPr>
        <w:t xml:space="preserve">2- </w:t>
      </w:r>
      <w:r w:rsidRPr="00803762">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44BD731C" w14:textId="32F5C7EC" w:rsidR="00045915" w:rsidRDefault="00045915" w:rsidP="00C4605B">
      <w:pPr>
        <w:pStyle w:val="DefaultText"/>
        <w:tabs>
          <w:tab w:val="left" w:pos="0"/>
        </w:tabs>
        <w:suppressAutoHyphens/>
        <w:spacing w:line="276" w:lineRule="auto"/>
        <w:jc w:val="both"/>
        <w:rPr>
          <w:rFonts w:ascii="Garamond" w:hAnsi="Garamond"/>
          <w:szCs w:val="24"/>
          <w:lang w:val="it-IT"/>
        </w:rPr>
      </w:pPr>
    </w:p>
    <w:p w14:paraId="1A037EE8" w14:textId="77777777" w:rsidR="00045915" w:rsidRPr="00803762" w:rsidRDefault="00045915" w:rsidP="00C4605B">
      <w:pPr>
        <w:pStyle w:val="DefaultText"/>
        <w:tabs>
          <w:tab w:val="left" w:pos="0"/>
        </w:tabs>
        <w:suppressAutoHyphens/>
        <w:spacing w:line="276" w:lineRule="auto"/>
        <w:jc w:val="both"/>
        <w:rPr>
          <w:rFonts w:ascii="Garamond" w:hAnsi="Garamond"/>
          <w:szCs w:val="24"/>
          <w:lang w:val="it-IT"/>
        </w:rPr>
      </w:pPr>
    </w:p>
    <w:p w14:paraId="5663F313" w14:textId="77777777" w:rsidR="00E20EC9" w:rsidRPr="00803762" w:rsidRDefault="00E20EC9" w:rsidP="00C4605B">
      <w:pPr>
        <w:pStyle w:val="DefaultText"/>
        <w:spacing w:line="276" w:lineRule="auto"/>
        <w:ind w:left="360"/>
        <w:jc w:val="both"/>
        <w:rPr>
          <w:rFonts w:ascii="Garamond" w:hAnsi="Garamond"/>
          <w:szCs w:val="24"/>
          <w:lang w:val="it-IT"/>
        </w:rPr>
      </w:pPr>
    </w:p>
    <w:p w14:paraId="537107E7" w14:textId="77777777" w:rsidR="00371169" w:rsidRPr="00803762" w:rsidRDefault="00371169" w:rsidP="00C4605B">
      <w:pPr>
        <w:pStyle w:val="DefaultText"/>
        <w:spacing w:line="276" w:lineRule="auto"/>
        <w:jc w:val="both"/>
        <w:rPr>
          <w:rFonts w:ascii="Garamond" w:hAnsi="Garamond"/>
          <w:b/>
          <w:bCs/>
          <w:i/>
          <w:iCs/>
          <w:szCs w:val="24"/>
          <w:lang w:val="it-IT"/>
        </w:rPr>
      </w:pPr>
      <w:r w:rsidRPr="00803762">
        <w:rPr>
          <w:rFonts w:ascii="Garamond" w:hAnsi="Garamond"/>
          <w:b/>
          <w:bCs/>
          <w:i/>
          <w:iCs/>
          <w:szCs w:val="24"/>
          <w:lang w:val="it-IT"/>
        </w:rPr>
        <w:lastRenderedPageBreak/>
        <w:t>13. Recepţie, inspecţii şi teste</w:t>
      </w:r>
    </w:p>
    <w:p w14:paraId="32490741" w14:textId="22F1BF92" w:rsidR="00371169" w:rsidRPr="00803762" w:rsidRDefault="00371169" w:rsidP="00C4605B">
      <w:pPr>
        <w:pStyle w:val="DefaultText"/>
        <w:spacing w:line="276" w:lineRule="auto"/>
        <w:jc w:val="both"/>
        <w:rPr>
          <w:rFonts w:ascii="Garamond" w:hAnsi="Garamond"/>
          <w:szCs w:val="24"/>
          <w:lang w:val="it-IT"/>
        </w:rPr>
      </w:pPr>
      <w:r w:rsidRPr="00803762">
        <w:rPr>
          <w:rFonts w:ascii="Garamond" w:hAnsi="Garamond"/>
          <w:szCs w:val="24"/>
          <w:lang w:val="it-IT"/>
        </w:rPr>
        <w:t>13.1- Achizitorul are dreptul de a verifica modul de prestare a serviciilor pentru a stabili conformitatea lor cu prevederile din propunerea tehnica.</w:t>
      </w:r>
    </w:p>
    <w:p w14:paraId="36A81664" w14:textId="77777777" w:rsidR="00371169" w:rsidRPr="00803762" w:rsidRDefault="00371169" w:rsidP="00C4605B">
      <w:pPr>
        <w:pStyle w:val="DefaultText"/>
        <w:spacing w:line="276" w:lineRule="auto"/>
        <w:jc w:val="both"/>
        <w:rPr>
          <w:rFonts w:ascii="Garamond" w:hAnsi="Garamond"/>
          <w:szCs w:val="24"/>
          <w:lang w:val="it-IT"/>
        </w:rPr>
      </w:pPr>
    </w:p>
    <w:p w14:paraId="696FC2A2" w14:textId="77777777" w:rsidR="00371169" w:rsidRPr="00803762" w:rsidRDefault="00371169" w:rsidP="00C4605B">
      <w:pPr>
        <w:pStyle w:val="DefaultText"/>
        <w:spacing w:line="276" w:lineRule="auto"/>
        <w:jc w:val="both"/>
        <w:rPr>
          <w:rFonts w:ascii="Garamond" w:hAnsi="Garamond"/>
          <w:b/>
          <w:i/>
          <w:szCs w:val="24"/>
          <w:lang w:val="it-IT"/>
        </w:rPr>
      </w:pPr>
      <w:r w:rsidRPr="00803762">
        <w:rPr>
          <w:rFonts w:ascii="Garamond" w:hAnsi="Garamond"/>
          <w:b/>
          <w:i/>
          <w:szCs w:val="24"/>
          <w:lang w:val="it-IT"/>
        </w:rPr>
        <w:t>14. Ajustarea preţului contractului</w:t>
      </w:r>
    </w:p>
    <w:p w14:paraId="7F8AA58D" w14:textId="2F4F000F" w:rsidR="00371169" w:rsidRPr="00803762" w:rsidRDefault="00371169" w:rsidP="00C4605B">
      <w:pPr>
        <w:pStyle w:val="DefaultText"/>
        <w:spacing w:line="276" w:lineRule="auto"/>
        <w:jc w:val="both"/>
        <w:rPr>
          <w:rFonts w:ascii="Garamond" w:hAnsi="Garamond"/>
          <w:szCs w:val="24"/>
          <w:lang w:val="it-IT"/>
        </w:rPr>
      </w:pPr>
      <w:r w:rsidRPr="00803762">
        <w:rPr>
          <w:rFonts w:ascii="Garamond" w:hAnsi="Garamond"/>
          <w:szCs w:val="24"/>
          <w:lang w:val="it-IT"/>
        </w:rPr>
        <w:t>14.1- Pentru serviciile prestate, plăţile datorate de achizitor prestatorului sunt cele declarate în propunerea financiară, anexă la contract.</w:t>
      </w:r>
    </w:p>
    <w:p w14:paraId="04FE1739" w14:textId="77777777" w:rsidR="00371169" w:rsidRDefault="00371169" w:rsidP="00C4605B">
      <w:pPr>
        <w:pStyle w:val="DefaultText"/>
        <w:spacing w:line="276" w:lineRule="auto"/>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C4605B">
      <w:pPr>
        <w:pStyle w:val="DefaultText"/>
        <w:spacing w:line="276" w:lineRule="auto"/>
        <w:jc w:val="both"/>
        <w:rPr>
          <w:rFonts w:ascii="Garamond" w:hAnsi="Garamond"/>
          <w:szCs w:val="24"/>
          <w:lang w:val="pt-BR"/>
        </w:rPr>
      </w:pPr>
    </w:p>
    <w:p w14:paraId="46DBD654" w14:textId="77777777" w:rsidR="00CA439B" w:rsidRPr="00C048A2" w:rsidRDefault="00CA439B" w:rsidP="00C4605B">
      <w:pPr>
        <w:pStyle w:val="DefaultText"/>
        <w:tabs>
          <w:tab w:val="left" w:pos="3261"/>
        </w:tabs>
        <w:spacing w:line="276" w:lineRule="auto"/>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24906639" w:rsidR="00CA439B" w:rsidRPr="00C048A2" w:rsidRDefault="00CA439B" w:rsidP="00C4605B">
      <w:pPr>
        <w:pStyle w:val="DefaultText"/>
        <w:tabs>
          <w:tab w:val="left" w:pos="3261"/>
        </w:tabs>
        <w:spacing w:line="276" w:lineRule="auto"/>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w:t>
      </w:r>
      <w:r w:rsidR="009C53FA">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C048A2" w:rsidRDefault="00CA439B" w:rsidP="00C4605B">
      <w:pPr>
        <w:pStyle w:val="DefaultText"/>
        <w:spacing w:line="276" w:lineRule="auto"/>
        <w:jc w:val="both"/>
        <w:rPr>
          <w:rFonts w:ascii="Garamond" w:hAnsi="Garamond"/>
          <w:szCs w:val="24"/>
        </w:rPr>
      </w:pPr>
      <w:r w:rsidRPr="00CA439B">
        <w:rPr>
          <w:rFonts w:ascii="Garamond" w:hAnsi="Garamond"/>
          <w:szCs w:val="24"/>
        </w:rPr>
        <w:t>15.2</w:t>
      </w:r>
      <w:r w:rsidR="009C53FA">
        <w:rPr>
          <w:rFonts w:ascii="Garamond" w:hAnsi="Garamond"/>
          <w:szCs w:val="24"/>
        </w:rPr>
        <w:t xml:space="preserve">-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C4605B">
      <w:pPr>
        <w:pStyle w:val="DefaultText"/>
        <w:spacing w:line="276" w:lineRule="auto"/>
        <w:jc w:val="both"/>
        <w:rPr>
          <w:rFonts w:ascii="Garamond" w:hAnsi="Garamond"/>
          <w:szCs w:val="24"/>
          <w:lang w:val="pt-BR"/>
        </w:rPr>
      </w:pPr>
    </w:p>
    <w:p w14:paraId="13D2B1AF" w14:textId="77777777" w:rsidR="00371169" w:rsidRPr="00803762" w:rsidRDefault="00371169" w:rsidP="00C4605B">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45E5DD29" w:rsidR="00371169" w:rsidRPr="00803762" w:rsidRDefault="00616DC8" w:rsidP="00C4605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0E01BA">
        <w:rPr>
          <w:rFonts w:ascii="Garamond" w:hAnsi="Garamond"/>
          <w:szCs w:val="24"/>
          <w:lang w:val="it-IT"/>
        </w:rPr>
        <w:t xml:space="preserve">- </w:t>
      </w:r>
      <w:r w:rsidR="00371169" w:rsidRPr="00803762">
        <w:rPr>
          <w:rFonts w:ascii="Garamond" w:hAnsi="Garamond"/>
          <w:szCs w:val="24"/>
          <w:lang w:val="it-IT"/>
        </w:rPr>
        <w:t>Forţa majoră este constatată de o autoritate competentă.</w:t>
      </w:r>
    </w:p>
    <w:p w14:paraId="6E8E72F5" w14:textId="25BB3CF1" w:rsidR="00371169" w:rsidRPr="00803762" w:rsidRDefault="00616DC8" w:rsidP="00C4605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w:t>
      </w:r>
      <w:r w:rsidR="000E01BA">
        <w:rPr>
          <w:rFonts w:ascii="Garamond" w:hAnsi="Garamond"/>
          <w:szCs w:val="24"/>
          <w:lang w:val="it-IT"/>
        </w:rPr>
        <w:t xml:space="preserve">2-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803762" w:rsidRDefault="00616DC8" w:rsidP="00C4605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803762" w:rsidRDefault="00616DC8" w:rsidP="00C4605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w:t>
      </w:r>
      <w:r w:rsidR="000E01BA">
        <w:rPr>
          <w:rFonts w:ascii="Garamond" w:hAnsi="Garamond"/>
          <w:szCs w:val="24"/>
          <w:lang w:val="it-IT"/>
        </w:rPr>
        <w:t xml:space="preserve">- </w:t>
      </w:r>
      <w:r w:rsidR="00371169" w:rsidRPr="00803762">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C4605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C4605B">
      <w:pPr>
        <w:pStyle w:val="DefaultText"/>
        <w:spacing w:line="276" w:lineRule="auto"/>
        <w:jc w:val="both"/>
        <w:rPr>
          <w:rFonts w:ascii="Garamond" w:hAnsi="Garamond"/>
          <w:b/>
          <w:szCs w:val="24"/>
          <w:lang w:val="it-IT"/>
        </w:rPr>
      </w:pPr>
    </w:p>
    <w:p w14:paraId="5B653E0A" w14:textId="77777777" w:rsidR="00371169" w:rsidRPr="00803762" w:rsidRDefault="00371169" w:rsidP="00C4605B">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1EB03579" w:rsidR="00371169" w:rsidRPr="00803762" w:rsidRDefault="00616DC8" w:rsidP="00C4605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803762" w:rsidRDefault="00616DC8" w:rsidP="00C4605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C4605B">
      <w:pPr>
        <w:pStyle w:val="DefaultText"/>
        <w:spacing w:line="276" w:lineRule="auto"/>
        <w:jc w:val="both"/>
        <w:rPr>
          <w:rFonts w:ascii="Garamond" w:hAnsi="Garamond"/>
          <w:b/>
          <w:szCs w:val="24"/>
          <w:lang w:val="it-IT"/>
        </w:rPr>
      </w:pPr>
    </w:p>
    <w:p w14:paraId="63525E35" w14:textId="77777777" w:rsidR="00371169" w:rsidRPr="00803762" w:rsidRDefault="00616DC8" w:rsidP="00C4605B">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2E460DAB" w:rsidR="00371169" w:rsidRDefault="00616DC8" w:rsidP="00C4605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Limba care guvernează contractul este limba română.</w:t>
      </w:r>
    </w:p>
    <w:p w14:paraId="50872EFD" w14:textId="77777777" w:rsidR="00906798" w:rsidRPr="00803762" w:rsidRDefault="00906798" w:rsidP="00C4605B">
      <w:pPr>
        <w:pStyle w:val="DefaultText"/>
        <w:spacing w:line="276" w:lineRule="auto"/>
        <w:jc w:val="both"/>
        <w:rPr>
          <w:rFonts w:ascii="Garamond" w:hAnsi="Garamond"/>
          <w:szCs w:val="24"/>
          <w:lang w:val="it-IT"/>
        </w:rPr>
      </w:pPr>
    </w:p>
    <w:p w14:paraId="76561CEE" w14:textId="77777777" w:rsidR="00371169" w:rsidRPr="00803762" w:rsidRDefault="00371169" w:rsidP="00C4605B">
      <w:pPr>
        <w:pStyle w:val="DefaultText"/>
        <w:spacing w:line="276" w:lineRule="auto"/>
        <w:rPr>
          <w:rFonts w:ascii="Garamond" w:hAnsi="Garamond"/>
          <w:b/>
          <w:szCs w:val="24"/>
          <w:lang w:val="it-IT"/>
        </w:rPr>
      </w:pPr>
    </w:p>
    <w:p w14:paraId="60A0E041" w14:textId="77777777" w:rsidR="00371169" w:rsidRPr="00803762" w:rsidRDefault="00616DC8" w:rsidP="00C4605B">
      <w:pPr>
        <w:pStyle w:val="DefaultText"/>
        <w:spacing w:line="276" w:lineRule="auto"/>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029A2CC" w:rsidR="00371169" w:rsidRPr="00803762" w:rsidRDefault="00616DC8" w:rsidP="00C4605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(1) Orice comunicare între părţi, referitoare la îndeplinirea prezentului contract, trebuie să fie transmisă în scris.</w:t>
      </w:r>
    </w:p>
    <w:p w14:paraId="10A66C3B" w14:textId="77777777" w:rsidR="00371169" w:rsidRPr="00803762" w:rsidRDefault="00371169" w:rsidP="00C4605B">
      <w:pPr>
        <w:pStyle w:val="DefaultText"/>
        <w:spacing w:line="276" w:lineRule="auto"/>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08575949" w:rsidR="00371169" w:rsidRPr="00803762" w:rsidRDefault="00616DC8" w:rsidP="00C4605B">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Comunicările între părţi se pot face şi prin telefon, telegramă, telex, fax sau e-mail cu condiţia confirmării în scris a primirii comunicării.</w:t>
      </w:r>
    </w:p>
    <w:p w14:paraId="27F9F4EC" w14:textId="77777777" w:rsidR="00E20EC9" w:rsidRPr="00803762" w:rsidRDefault="00E20EC9" w:rsidP="00C4605B">
      <w:pPr>
        <w:pStyle w:val="DefaultText"/>
        <w:spacing w:line="276" w:lineRule="auto"/>
        <w:jc w:val="both"/>
        <w:rPr>
          <w:rFonts w:ascii="Garamond" w:hAnsi="Garamond"/>
          <w:szCs w:val="24"/>
          <w:lang w:val="it-IT"/>
        </w:rPr>
      </w:pPr>
    </w:p>
    <w:p w14:paraId="3B35D3C8" w14:textId="77777777" w:rsidR="00371169" w:rsidRPr="00803762" w:rsidRDefault="00CA439B" w:rsidP="00C4605B">
      <w:pPr>
        <w:pStyle w:val="DefaultText"/>
        <w:spacing w:line="276" w:lineRule="auto"/>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63457754" w:rsidR="00371169" w:rsidRPr="00803762" w:rsidRDefault="00CA439B" w:rsidP="00C4605B">
      <w:pPr>
        <w:pStyle w:val="DefaultText"/>
        <w:spacing w:line="276" w:lineRule="auto"/>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w:t>
      </w:r>
      <w:r w:rsidR="000E01BA">
        <w:rPr>
          <w:rFonts w:ascii="Garamond" w:hAnsi="Garamond"/>
          <w:szCs w:val="24"/>
          <w:lang w:val="it-IT"/>
        </w:rPr>
        <w:t>1</w:t>
      </w:r>
      <w:r w:rsidR="00371169" w:rsidRPr="00803762">
        <w:rPr>
          <w:rFonts w:ascii="Garamond" w:hAnsi="Garamond"/>
          <w:szCs w:val="24"/>
          <w:lang w:val="it-IT"/>
        </w:rPr>
        <w:t xml:space="preserve"> - Contractul va fi interpretat conform legilor din România.</w:t>
      </w:r>
    </w:p>
    <w:p w14:paraId="7B4B75A9" w14:textId="77777777" w:rsidR="00371169" w:rsidRPr="00803762" w:rsidRDefault="00371169" w:rsidP="00C4605B">
      <w:pPr>
        <w:pStyle w:val="DefaultText"/>
        <w:spacing w:line="276" w:lineRule="auto"/>
        <w:jc w:val="both"/>
        <w:rPr>
          <w:rFonts w:ascii="Garamond" w:hAnsi="Garamond"/>
          <w:szCs w:val="24"/>
          <w:lang w:val="it-IT"/>
        </w:rPr>
      </w:pPr>
    </w:p>
    <w:p w14:paraId="18EDC863" w14:textId="7CAB540E" w:rsidR="00371169" w:rsidRPr="00803762" w:rsidRDefault="00371169" w:rsidP="00C4605B">
      <w:pPr>
        <w:pStyle w:val="DefaultText"/>
        <w:spacing w:line="276" w:lineRule="auto"/>
        <w:jc w:val="both"/>
        <w:rPr>
          <w:rFonts w:ascii="Garamond" w:hAnsi="Garamond"/>
          <w:szCs w:val="24"/>
          <w:lang w:val="it-IT"/>
        </w:rPr>
      </w:pPr>
      <w:r w:rsidRPr="00803762">
        <w:rPr>
          <w:rFonts w:ascii="Garamond" w:hAnsi="Garamond"/>
          <w:szCs w:val="24"/>
          <w:lang w:val="it-IT"/>
        </w:rPr>
        <w:t xml:space="preserve">Părţile au înţeles să încheie azi </w:t>
      </w:r>
      <w:r w:rsidR="00B20B5D">
        <w:rPr>
          <w:rFonts w:ascii="Garamond" w:hAnsi="Garamond"/>
          <w:b/>
          <w:szCs w:val="24"/>
        </w:rPr>
        <w:t>08.07.2022</w:t>
      </w:r>
      <w:r w:rsidR="00635310">
        <w:rPr>
          <w:rFonts w:ascii="Garamond" w:hAnsi="Garamond"/>
          <w:szCs w:val="24"/>
          <w:lang w:val="it-IT"/>
        </w:rPr>
        <w:t xml:space="preserve"> </w:t>
      </w:r>
      <w:r w:rsidRPr="00803762">
        <w:rPr>
          <w:rFonts w:ascii="Garamond" w:hAnsi="Garamond"/>
          <w:szCs w:val="24"/>
          <w:lang w:val="it-IT"/>
        </w:rPr>
        <w:t xml:space="preserve">prezentul contract în două exemplare, câte unul pentru fiecare parte.    </w:t>
      </w:r>
    </w:p>
    <w:p w14:paraId="752D3855" w14:textId="2A8BDB0E" w:rsidR="002661BE" w:rsidRDefault="002661BE" w:rsidP="002661BE">
      <w:pPr>
        <w:pStyle w:val="DefaultText"/>
        <w:jc w:val="both"/>
        <w:rPr>
          <w:rFonts w:ascii="Garamond" w:hAnsi="Garamond"/>
          <w:szCs w:val="24"/>
          <w:lang w:val="it-IT"/>
        </w:rPr>
      </w:pPr>
    </w:p>
    <w:p w14:paraId="525F654D" w14:textId="56033FC5" w:rsidR="005D11F2" w:rsidRDefault="005D11F2" w:rsidP="002661BE">
      <w:pPr>
        <w:pStyle w:val="DefaultText"/>
        <w:jc w:val="both"/>
        <w:rPr>
          <w:rFonts w:ascii="Garamond" w:hAnsi="Garamond"/>
          <w:szCs w:val="24"/>
          <w:lang w:val="it-IT"/>
        </w:rPr>
      </w:pPr>
    </w:p>
    <w:p w14:paraId="55B25D3B" w14:textId="77777777" w:rsidR="005D11F2" w:rsidRDefault="005D11F2" w:rsidP="002661BE">
      <w:pPr>
        <w:pStyle w:val="DefaultText"/>
        <w:jc w:val="both"/>
        <w:rPr>
          <w:rFonts w:ascii="Garamond" w:hAnsi="Garamond"/>
          <w:szCs w:val="24"/>
          <w:lang w:val="it-IT"/>
        </w:rPr>
      </w:pPr>
    </w:p>
    <w:p w14:paraId="32181322" w14:textId="77777777" w:rsidR="00D33043" w:rsidRPr="00B1529E" w:rsidRDefault="00D33043" w:rsidP="00D33043">
      <w:pPr>
        <w:tabs>
          <w:tab w:val="left" w:pos="3261"/>
        </w:tabs>
        <w:suppressAutoHyphens/>
        <w:spacing w:after="0"/>
        <w:jc w:val="both"/>
        <w:rPr>
          <w:rFonts w:ascii="Garamond" w:hAnsi="Garamond"/>
          <w:b/>
          <w:lang w:eastAsia="ar-SA"/>
        </w:rPr>
      </w:pPr>
      <w:bookmarkStart w:id="2" w:name="_Hlk82602522"/>
      <w:bookmarkStart w:id="3" w:name="_Hlk523479175"/>
      <w:bookmarkStart w:id="4" w:name="_Hlk100315274"/>
      <w:bookmarkStart w:id="5" w:name="_Hlk107838377"/>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60A2DECF" w14:textId="0DAE62AC" w:rsidR="00D33043" w:rsidRPr="00B1529E" w:rsidRDefault="00D33043" w:rsidP="00D33043">
      <w:pPr>
        <w:pStyle w:val="DefaultText"/>
        <w:rPr>
          <w:rFonts w:ascii="Garamond" w:hAnsi="Garamond"/>
          <w:sz w:val="22"/>
          <w:szCs w:val="22"/>
          <w:lang w:val="it-IT"/>
        </w:rPr>
      </w:pPr>
      <w:r w:rsidRPr="00B1529E">
        <w:rPr>
          <w:rFonts w:ascii="Garamond" w:hAnsi="Garamond"/>
          <w:sz w:val="22"/>
          <w:szCs w:val="22"/>
          <w:lang w:val="it-IT"/>
        </w:rPr>
        <w:t xml:space="preserve">D.G.A.S.P.C. SECTOR 2                                                  </w:t>
      </w:r>
      <w:r w:rsidR="00F5410A">
        <w:rPr>
          <w:rFonts w:ascii="Garamond" w:hAnsi="Garamond"/>
          <w:sz w:val="22"/>
          <w:szCs w:val="22"/>
          <w:lang w:val="it-IT"/>
        </w:rPr>
        <w:t>ASOCIATIA PENTRU DEZVOLTAREA</w:t>
      </w:r>
      <w:r w:rsidRPr="00B1529E">
        <w:rPr>
          <w:rFonts w:ascii="Garamond" w:hAnsi="Garamond"/>
          <w:sz w:val="22"/>
          <w:szCs w:val="22"/>
          <w:lang w:val="it-IT"/>
        </w:rPr>
        <w:t xml:space="preserve"> </w:t>
      </w:r>
    </w:p>
    <w:bookmarkEnd w:id="2"/>
    <w:bookmarkEnd w:id="3"/>
    <w:bookmarkEnd w:id="4"/>
    <w:p w14:paraId="4AC41260" w14:textId="2A189018" w:rsidR="008B0094" w:rsidRPr="00B1529E" w:rsidRDefault="008B0094" w:rsidP="008B0094">
      <w:pPr>
        <w:pStyle w:val="DefaultText"/>
        <w:rPr>
          <w:rFonts w:ascii="Garamond" w:hAnsi="Garamond"/>
          <w:sz w:val="22"/>
          <w:szCs w:val="22"/>
          <w:lang w:val="it-IT"/>
        </w:rPr>
      </w:pPr>
      <w:r>
        <w:rPr>
          <w:rFonts w:ascii="Garamond" w:hAnsi="Garamond"/>
          <w:sz w:val="22"/>
          <w:szCs w:val="22"/>
          <w:lang w:val="it-IT"/>
        </w:rPr>
        <w:t xml:space="preserve">                                                                                          SERVICIIILOR SOCIALE SI EDUCATIONALE</w:t>
      </w:r>
    </w:p>
    <w:p w14:paraId="5F01D7F3" w14:textId="5F753664" w:rsidR="008B0094" w:rsidRDefault="008B0094" w:rsidP="008B0094">
      <w:pPr>
        <w:pStyle w:val="DefaultText"/>
        <w:rPr>
          <w:rFonts w:ascii="Garamond" w:hAnsi="Garamond"/>
          <w:sz w:val="22"/>
          <w:szCs w:val="22"/>
          <w:lang w:val="it-IT"/>
        </w:rPr>
      </w:pPr>
      <w:r>
        <w:rPr>
          <w:rFonts w:ascii="Garamond" w:hAnsi="Garamond"/>
          <w:sz w:val="22"/>
          <w:szCs w:val="22"/>
          <w:lang w:val="it-IT"/>
        </w:rPr>
        <w:t xml:space="preserve">                                   </w:t>
      </w:r>
      <w:r w:rsidRPr="00B1529E">
        <w:rPr>
          <w:rFonts w:ascii="Garamond" w:hAnsi="Garamond"/>
          <w:sz w:val="22"/>
          <w:szCs w:val="22"/>
          <w:lang w:val="it-IT"/>
        </w:rPr>
        <w:t xml:space="preserve">                                                    </w:t>
      </w:r>
      <w:r>
        <w:rPr>
          <w:rFonts w:ascii="Garamond" w:hAnsi="Garamond"/>
          <w:sz w:val="22"/>
          <w:szCs w:val="22"/>
          <w:lang w:val="it-IT"/>
        </w:rPr>
        <w:t xml:space="preserve"> </w:t>
      </w:r>
      <w:r w:rsidRPr="00B1529E">
        <w:rPr>
          <w:rFonts w:ascii="Garamond" w:hAnsi="Garamond"/>
          <w:sz w:val="22"/>
          <w:szCs w:val="22"/>
          <w:lang w:val="it-IT"/>
        </w:rPr>
        <w:t xml:space="preserve">  </w:t>
      </w:r>
      <w:r>
        <w:rPr>
          <w:rFonts w:ascii="Garamond" w:hAnsi="Garamond"/>
          <w:sz w:val="22"/>
          <w:szCs w:val="22"/>
          <w:lang w:val="it-IT"/>
        </w:rPr>
        <w:t>CATHARSIS</w:t>
      </w:r>
    </w:p>
    <w:p w14:paraId="55CFC853" w14:textId="3568D884" w:rsidR="008F6802" w:rsidRDefault="008F6802" w:rsidP="008F6802">
      <w:pPr>
        <w:spacing w:after="0"/>
        <w:ind w:hanging="1092"/>
        <w:rPr>
          <w:rFonts w:ascii="Garamond" w:hAnsi="Garamond"/>
          <w:color w:val="000000"/>
          <w:sz w:val="24"/>
          <w:szCs w:val="24"/>
        </w:rPr>
      </w:pPr>
    </w:p>
    <w:bookmarkEnd w:id="5"/>
    <w:p w14:paraId="124711A1" w14:textId="4B7C0084" w:rsidR="005D11F2" w:rsidRDefault="005D11F2" w:rsidP="008F6802">
      <w:pPr>
        <w:spacing w:after="0"/>
        <w:ind w:hanging="1092"/>
        <w:rPr>
          <w:rFonts w:ascii="Garamond" w:hAnsi="Garamond"/>
          <w:color w:val="000000"/>
          <w:sz w:val="24"/>
          <w:szCs w:val="24"/>
        </w:rPr>
      </w:pPr>
    </w:p>
    <w:p w14:paraId="6F2C962D" w14:textId="1C8A2E77" w:rsidR="005D11F2" w:rsidRDefault="005D11F2" w:rsidP="008F6802">
      <w:pPr>
        <w:spacing w:after="0"/>
        <w:ind w:hanging="1092"/>
        <w:rPr>
          <w:rFonts w:ascii="Garamond" w:hAnsi="Garamond"/>
          <w:color w:val="000000"/>
          <w:sz w:val="24"/>
          <w:szCs w:val="24"/>
        </w:rPr>
      </w:pPr>
    </w:p>
    <w:p w14:paraId="7C255748" w14:textId="3F924D02" w:rsidR="005D11F2" w:rsidRDefault="005D11F2" w:rsidP="008F6802">
      <w:pPr>
        <w:spacing w:after="0"/>
        <w:ind w:hanging="1092"/>
        <w:rPr>
          <w:rFonts w:ascii="Garamond" w:hAnsi="Garamond"/>
          <w:color w:val="000000"/>
          <w:sz w:val="24"/>
          <w:szCs w:val="24"/>
        </w:rPr>
      </w:pPr>
    </w:p>
    <w:p w14:paraId="6AA11646" w14:textId="40E05F62" w:rsidR="005D11F2" w:rsidRDefault="005D11F2" w:rsidP="008F6802">
      <w:pPr>
        <w:spacing w:after="0"/>
        <w:ind w:hanging="1092"/>
        <w:rPr>
          <w:rFonts w:ascii="Garamond" w:hAnsi="Garamond"/>
          <w:color w:val="000000"/>
          <w:sz w:val="24"/>
          <w:szCs w:val="24"/>
        </w:rPr>
      </w:pPr>
    </w:p>
    <w:p w14:paraId="7AB81847" w14:textId="0388484B" w:rsidR="005D11F2" w:rsidRDefault="005D11F2" w:rsidP="008F6802">
      <w:pPr>
        <w:spacing w:after="0"/>
        <w:ind w:hanging="1092"/>
        <w:rPr>
          <w:rFonts w:ascii="Garamond" w:hAnsi="Garamond"/>
          <w:color w:val="000000"/>
          <w:sz w:val="24"/>
          <w:szCs w:val="24"/>
        </w:rPr>
      </w:pPr>
    </w:p>
    <w:p w14:paraId="1E4A1953" w14:textId="1BBA41D9" w:rsidR="005D11F2" w:rsidRDefault="005D11F2" w:rsidP="008F6802">
      <w:pPr>
        <w:spacing w:after="0"/>
        <w:ind w:hanging="1092"/>
        <w:rPr>
          <w:rFonts w:ascii="Garamond" w:hAnsi="Garamond"/>
          <w:color w:val="000000"/>
          <w:sz w:val="24"/>
          <w:szCs w:val="24"/>
        </w:rPr>
      </w:pPr>
    </w:p>
    <w:p w14:paraId="537CDA41" w14:textId="77CDC0D5" w:rsidR="005D11F2" w:rsidRDefault="005D11F2" w:rsidP="008F6802">
      <w:pPr>
        <w:spacing w:after="0"/>
        <w:ind w:hanging="1092"/>
        <w:rPr>
          <w:rFonts w:ascii="Garamond" w:hAnsi="Garamond"/>
          <w:color w:val="000000"/>
          <w:sz w:val="24"/>
          <w:szCs w:val="24"/>
        </w:rPr>
      </w:pPr>
    </w:p>
    <w:p w14:paraId="2B6BA7B0" w14:textId="5C0CCB99" w:rsidR="005D11F2" w:rsidRDefault="005D11F2" w:rsidP="008F6802">
      <w:pPr>
        <w:spacing w:after="0"/>
        <w:ind w:hanging="1092"/>
        <w:rPr>
          <w:rFonts w:ascii="Garamond" w:hAnsi="Garamond"/>
          <w:color w:val="000000"/>
          <w:sz w:val="24"/>
          <w:szCs w:val="24"/>
        </w:rPr>
      </w:pPr>
    </w:p>
    <w:p w14:paraId="71EBA36A" w14:textId="77E91CDB" w:rsidR="005D11F2" w:rsidRDefault="005D11F2" w:rsidP="008F6802">
      <w:pPr>
        <w:spacing w:after="0"/>
        <w:ind w:hanging="1092"/>
        <w:rPr>
          <w:rFonts w:ascii="Garamond" w:hAnsi="Garamond"/>
          <w:color w:val="000000"/>
          <w:sz w:val="24"/>
          <w:szCs w:val="24"/>
        </w:rPr>
      </w:pPr>
    </w:p>
    <w:p w14:paraId="4504E76F" w14:textId="1328396A" w:rsidR="005D11F2" w:rsidRDefault="005D11F2" w:rsidP="008F6802">
      <w:pPr>
        <w:spacing w:after="0"/>
        <w:ind w:hanging="1092"/>
        <w:rPr>
          <w:rFonts w:ascii="Garamond" w:hAnsi="Garamond"/>
          <w:color w:val="000000"/>
          <w:sz w:val="24"/>
          <w:szCs w:val="24"/>
        </w:rPr>
      </w:pPr>
    </w:p>
    <w:p w14:paraId="092F54A7" w14:textId="77CF4688" w:rsidR="00045915" w:rsidRDefault="00045915" w:rsidP="008F6802">
      <w:pPr>
        <w:spacing w:after="0"/>
        <w:ind w:hanging="1092"/>
        <w:rPr>
          <w:rFonts w:ascii="Garamond" w:hAnsi="Garamond"/>
          <w:color w:val="000000"/>
          <w:sz w:val="24"/>
          <w:szCs w:val="24"/>
        </w:rPr>
      </w:pPr>
    </w:p>
    <w:p w14:paraId="65D1D4A0" w14:textId="3DD6FCD4" w:rsidR="00045915" w:rsidRDefault="00045915" w:rsidP="008F6802">
      <w:pPr>
        <w:spacing w:after="0"/>
        <w:ind w:hanging="1092"/>
        <w:rPr>
          <w:rFonts w:ascii="Garamond" w:hAnsi="Garamond"/>
          <w:color w:val="000000"/>
          <w:sz w:val="24"/>
          <w:szCs w:val="24"/>
        </w:rPr>
      </w:pPr>
    </w:p>
    <w:p w14:paraId="7BAE30C5" w14:textId="6491FB03" w:rsidR="00045915" w:rsidRDefault="00045915" w:rsidP="008F6802">
      <w:pPr>
        <w:spacing w:after="0"/>
        <w:ind w:hanging="1092"/>
        <w:rPr>
          <w:rFonts w:ascii="Garamond" w:hAnsi="Garamond"/>
          <w:color w:val="000000"/>
          <w:sz w:val="24"/>
          <w:szCs w:val="24"/>
        </w:rPr>
      </w:pPr>
    </w:p>
    <w:p w14:paraId="4F578F42" w14:textId="6D1FC9C4" w:rsidR="00045915" w:rsidRDefault="00045915" w:rsidP="008F6802">
      <w:pPr>
        <w:spacing w:after="0"/>
        <w:ind w:hanging="1092"/>
        <w:rPr>
          <w:rFonts w:ascii="Garamond" w:hAnsi="Garamond"/>
          <w:color w:val="000000"/>
          <w:sz w:val="24"/>
          <w:szCs w:val="24"/>
        </w:rPr>
      </w:pPr>
    </w:p>
    <w:p w14:paraId="778C4887" w14:textId="5BC76BA3" w:rsidR="00045915" w:rsidRDefault="00045915" w:rsidP="008F6802">
      <w:pPr>
        <w:spacing w:after="0"/>
        <w:ind w:hanging="1092"/>
        <w:rPr>
          <w:rFonts w:ascii="Garamond" w:hAnsi="Garamond"/>
          <w:color w:val="000000"/>
          <w:sz w:val="24"/>
          <w:szCs w:val="24"/>
        </w:rPr>
      </w:pPr>
    </w:p>
    <w:p w14:paraId="0C792B27" w14:textId="1F792FF7" w:rsidR="00045915" w:rsidRDefault="00045915" w:rsidP="008F6802">
      <w:pPr>
        <w:spacing w:after="0"/>
        <w:ind w:hanging="1092"/>
        <w:rPr>
          <w:rFonts w:ascii="Garamond" w:hAnsi="Garamond"/>
          <w:color w:val="000000"/>
          <w:sz w:val="24"/>
          <w:szCs w:val="24"/>
        </w:rPr>
      </w:pPr>
    </w:p>
    <w:p w14:paraId="0731E46F" w14:textId="201537AA" w:rsidR="00045915" w:rsidRDefault="00045915" w:rsidP="008F6802">
      <w:pPr>
        <w:spacing w:after="0"/>
        <w:ind w:hanging="1092"/>
        <w:rPr>
          <w:rFonts w:ascii="Garamond" w:hAnsi="Garamond"/>
          <w:color w:val="000000"/>
          <w:sz w:val="24"/>
          <w:szCs w:val="24"/>
        </w:rPr>
      </w:pPr>
    </w:p>
    <w:p w14:paraId="69053738" w14:textId="08243D9B" w:rsidR="00045915" w:rsidRDefault="00045915" w:rsidP="008F6802">
      <w:pPr>
        <w:spacing w:after="0"/>
        <w:ind w:hanging="1092"/>
        <w:rPr>
          <w:rFonts w:ascii="Garamond" w:hAnsi="Garamond"/>
          <w:color w:val="000000"/>
          <w:sz w:val="24"/>
          <w:szCs w:val="24"/>
        </w:rPr>
      </w:pPr>
    </w:p>
    <w:p w14:paraId="715C2A1D" w14:textId="77C88D52" w:rsidR="00045915" w:rsidRDefault="00045915" w:rsidP="008F6802">
      <w:pPr>
        <w:spacing w:after="0"/>
        <w:ind w:hanging="1092"/>
        <w:rPr>
          <w:rFonts w:ascii="Garamond" w:hAnsi="Garamond"/>
          <w:color w:val="000000"/>
          <w:sz w:val="24"/>
          <w:szCs w:val="24"/>
        </w:rPr>
      </w:pPr>
    </w:p>
    <w:p w14:paraId="63E28D7B" w14:textId="055A89EB" w:rsidR="00045915" w:rsidRDefault="00045915" w:rsidP="008F6802">
      <w:pPr>
        <w:spacing w:after="0"/>
        <w:ind w:hanging="1092"/>
        <w:rPr>
          <w:rFonts w:ascii="Garamond" w:hAnsi="Garamond"/>
          <w:color w:val="000000"/>
          <w:sz w:val="24"/>
          <w:szCs w:val="24"/>
        </w:rPr>
      </w:pPr>
    </w:p>
    <w:p w14:paraId="7D69B4DD" w14:textId="5B4C80D6" w:rsidR="00045915" w:rsidRDefault="00045915" w:rsidP="008F6802">
      <w:pPr>
        <w:spacing w:after="0"/>
        <w:ind w:hanging="1092"/>
        <w:rPr>
          <w:rFonts w:ascii="Garamond" w:hAnsi="Garamond"/>
          <w:color w:val="000000"/>
          <w:sz w:val="24"/>
          <w:szCs w:val="24"/>
        </w:rPr>
      </w:pPr>
    </w:p>
    <w:p w14:paraId="20F78A01" w14:textId="5376104B" w:rsidR="00045915" w:rsidRDefault="00045915" w:rsidP="008F6802">
      <w:pPr>
        <w:spacing w:after="0"/>
        <w:ind w:hanging="1092"/>
        <w:rPr>
          <w:rFonts w:ascii="Garamond" w:hAnsi="Garamond"/>
          <w:color w:val="000000"/>
          <w:sz w:val="24"/>
          <w:szCs w:val="24"/>
        </w:rPr>
      </w:pPr>
    </w:p>
    <w:p w14:paraId="735BF578" w14:textId="29E4EFD6" w:rsidR="00045915" w:rsidRDefault="00045915" w:rsidP="008F6802">
      <w:pPr>
        <w:spacing w:after="0"/>
        <w:ind w:hanging="1092"/>
        <w:rPr>
          <w:rFonts w:ascii="Garamond" w:hAnsi="Garamond"/>
          <w:color w:val="000000"/>
          <w:sz w:val="24"/>
          <w:szCs w:val="24"/>
        </w:rPr>
      </w:pPr>
    </w:p>
    <w:p w14:paraId="4ED1A64E" w14:textId="5BE5D5B3" w:rsidR="00045915" w:rsidRDefault="00045915" w:rsidP="008F6802">
      <w:pPr>
        <w:spacing w:after="0"/>
        <w:ind w:hanging="1092"/>
        <w:rPr>
          <w:rFonts w:ascii="Garamond" w:hAnsi="Garamond"/>
          <w:color w:val="000000"/>
          <w:sz w:val="24"/>
          <w:szCs w:val="24"/>
        </w:rPr>
      </w:pPr>
    </w:p>
    <w:p w14:paraId="1B442C4A" w14:textId="2163DAD1" w:rsidR="00045915" w:rsidRDefault="00045915" w:rsidP="008F6802">
      <w:pPr>
        <w:spacing w:after="0"/>
        <w:ind w:hanging="1092"/>
        <w:rPr>
          <w:rFonts w:ascii="Garamond" w:hAnsi="Garamond"/>
          <w:color w:val="000000"/>
          <w:sz w:val="24"/>
          <w:szCs w:val="24"/>
        </w:rPr>
      </w:pPr>
    </w:p>
    <w:p w14:paraId="0ECE45CB" w14:textId="1A582343" w:rsidR="00045915" w:rsidRDefault="00045915" w:rsidP="008F6802">
      <w:pPr>
        <w:spacing w:after="0"/>
        <w:ind w:hanging="1092"/>
        <w:rPr>
          <w:rFonts w:ascii="Garamond" w:hAnsi="Garamond"/>
          <w:color w:val="000000"/>
          <w:sz w:val="24"/>
          <w:szCs w:val="24"/>
        </w:rPr>
      </w:pPr>
    </w:p>
    <w:p w14:paraId="424D82C1" w14:textId="329DEF8B" w:rsidR="00045915" w:rsidRDefault="00045915" w:rsidP="008F6802">
      <w:pPr>
        <w:spacing w:after="0"/>
        <w:ind w:hanging="1092"/>
        <w:rPr>
          <w:rFonts w:ascii="Garamond" w:hAnsi="Garamond"/>
          <w:color w:val="000000"/>
          <w:sz w:val="24"/>
          <w:szCs w:val="24"/>
        </w:rPr>
      </w:pPr>
    </w:p>
    <w:p w14:paraId="6FFB81A2" w14:textId="1EA91166" w:rsidR="00045915" w:rsidRDefault="00045915" w:rsidP="008F6802">
      <w:pPr>
        <w:spacing w:after="0"/>
        <w:ind w:hanging="1092"/>
        <w:rPr>
          <w:rFonts w:ascii="Garamond" w:hAnsi="Garamond"/>
          <w:color w:val="000000"/>
          <w:sz w:val="24"/>
          <w:szCs w:val="24"/>
        </w:rPr>
      </w:pPr>
    </w:p>
    <w:p w14:paraId="570D3F1C" w14:textId="323AF2D5" w:rsidR="00045915" w:rsidRDefault="00045915" w:rsidP="008F6802">
      <w:pPr>
        <w:spacing w:after="0"/>
        <w:ind w:hanging="1092"/>
        <w:rPr>
          <w:rFonts w:ascii="Garamond" w:hAnsi="Garamond"/>
          <w:color w:val="000000"/>
          <w:sz w:val="24"/>
          <w:szCs w:val="24"/>
        </w:rPr>
      </w:pPr>
    </w:p>
    <w:p w14:paraId="1A82B12B" w14:textId="22D385A8" w:rsidR="00045915" w:rsidRDefault="00045915" w:rsidP="008F6802">
      <w:pPr>
        <w:spacing w:after="0"/>
        <w:ind w:hanging="1092"/>
        <w:rPr>
          <w:rFonts w:ascii="Garamond" w:hAnsi="Garamond"/>
          <w:color w:val="000000"/>
          <w:sz w:val="24"/>
          <w:szCs w:val="24"/>
        </w:rPr>
      </w:pPr>
    </w:p>
    <w:p w14:paraId="27BB3900" w14:textId="54868CF7" w:rsidR="00045915" w:rsidRDefault="00045915" w:rsidP="008F6802">
      <w:pPr>
        <w:spacing w:after="0"/>
        <w:ind w:hanging="1092"/>
        <w:rPr>
          <w:rFonts w:ascii="Garamond" w:hAnsi="Garamond"/>
          <w:color w:val="000000"/>
          <w:sz w:val="24"/>
          <w:szCs w:val="24"/>
        </w:rPr>
      </w:pPr>
    </w:p>
    <w:p w14:paraId="48DAC303" w14:textId="77777777" w:rsidR="00045915" w:rsidRDefault="00045915" w:rsidP="008F6802">
      <w:pPr>
        <w:spacing w:after="0"/>
        <w:ind w:hanging="1092"/>
        <w:rPr>
          <w:rFonts w:ascii="Garamond" w:hAnsi="Garamond"/>
          <w:color w:val="000000"/>
          <w:sz w:val="24"/>
          <w:szCs w:val="24"/>
        </w:rPr>
      </w:pPr>
    </w:p>
    <w:p w14:paraId="7BA15E6E" w14:textId="78B095DF" w:rsidR="005D11F2" w:rsidRDefault="005D11F2" w:rsidP="008F6802">
      <w:pPr>
        <w:spacing w:after="0"/>
        <w:ind w:hanging="1092"/>
        <w:rPr>
          <w:rFonts w:ascii="Garamond" w:hAnsi="Garamond"/>
          <w:color w:val="000000"/>
          <w:sz w:val="24"/>
          <w:szCs w:val="24"/>
        </w:rPr>
      </w:pPr>
    </w:p>
    <w:p w14:paraId="29728C37" w14:textId="2A79EBBB" w:rsidR="005D11F2" w:rsidRDefault="005D11F2" w:rsidP="008F6802">
      <w:pPr>
        <w:spacing w:after="0"/>
        <w:ind w:hanging="1092"/>
        <w:rPr>
          <w:rFonts w:ascii="Garamond" w:hAnsi="Garamond"/>
          <w:color w:val="000000"/>
          <w:sz w:val="24"/>
          <w:szCs w:val="24"/>
        </w:rPr>
      </w:pPr>
    </w:p>
    <w:p w14:paraId="22551EEE" w14:textId="36905A91" w:rsidR="005D11F2" w:rsidRDefault="005D11F2" w:rsidP="008F6802">
      <w:pPr>
        <w:spacing w:after="0"/>
        <w:ind w:hanging="1092"/>
        <w:rPr>
          <w:rFonts w:ascii="Garamond" w:hAnsi="Garamond"/>
          <w:color w:val="000000"/>
          <w:sz w:val="24"/>
          <w:szCs w:val="24"/>
        </w:rPr>
      </w:pPr>
    </w:p>
    <w:p w14:paraId="4D3ACEDF" w14:textId="77777777" w:rsidR="005D11F2" w:rsidRPr="008F6802" w:rsidRDefault="005D11F2" w:rsidP="008F6802">
      <w:pPr>
        <w:spacing w:after="0"/>
        <w:ind w:hanging="1092"/>
        <w:rPr>
          <w:rFonts w:ascii="Garamond" w:hAnsi="Garamond"/>
          <w:color w:val="000000"/>
          <w:sz w:val="24"/>
          <w:szCs w:val="24"/>
        </w:rPr>
      </w:pPr>
    </w:p>
    <w:p w14:paraId="6D601A34" w14:textId="3A29E190"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r w:rsidR="007D327E" w:rsidRPr="002D3F1D">
        <w:rPr>
          <w:rFonts w:ascii="Garamond" w:hAnsi="Garamond"/>
          <w:b/>
          <w:sz w:val="24"/>
          <w:szCs w:val="24"/>
        </w:rPr>
        <w:t>92259 data 08.07.2022</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322" w:type="dxa"/>
        <w:tblLook w:val="04A0" w:firstRow="1" w:lastRow="0" w:firstColumn="1" w:lastColumn="0" w:noHBand="0" w:noVBand="1"/>
      </w:tblPr>
      <w:tblGrid>
        <w:gridCol w:w="654"/>
        <w:gridCol w:w="3217"/>
        <w:gridCol w:w="1034"/>
        <w:gridCol w:w="2149"/>
        <w:gridCol w:w="2268"/>
      </w:tblGrid>
      <w:tr w:rsidR="008F6802" w:rsidRPr="00803762" w14:paraId="42FC81B2" w14:textId="77777777" w:rsidTr="00A526CD">
        <w:trPr>
          <w:trHeight w:val="629"/>
        </w:trPr>
        <w:tc>
          <w:tcPr>
            <w:tcW w:w="654" w:type="dxa"/>
            <w:vAlign w:val="center"/>
          </w:tcPr>
          <w:p w14:paraId="722E3122" w14:textId="77777777" w:rsidR="008F6802" w:rsidRPr="00803762" w:rsidRDefault="008F6802"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3217" w:type="dxa"/>
            <w:vAlign w:val="center"/>
          </w:tcPr>
          <w:p w14:paraId="711FDE22" w14:textId="77777777" w:rsidR="008F6802" w:rsidRPr="00803762" w:rsidRDefault="008F6802"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034" w:type="dxa"/>
            <w:vAlign w:val="center"/>
          </w:tcPr>
          <w:p w14:paraId="6E99B70F" w14:textId="77777777" w:rsidR="008F6802" w:rsidRPr="00803762" w:rsidRDefault="008F6802" w:rsidP="00685FB3">
            <w:pPr>
              <w:spacing w:after="0" w:line="240" w:lineRule="auto"/>
              <w:jc w:val="center"/>
              <w:rPr>
                <w:rFonts w:ascii="Garamond" w:hAnsi="Garamond"/>
                <w:b/>
                <w:sz w:val="24"/>
                <w:szCs w:val="24"/>
              </w:rPr>
            </w:pPr>
            <w:r w:rsidRPr="00803762">
              <w:rPr>
                <w:rFonts w:ascii="Garamond" w:hAnsi="Garamond"/>
                <w:b/>
                <w:sz w:val="24"/>
                <w:szCs w:val="24"/>
              </w:rPr>
              <w:t>Nr cursanti</w:t>
            </w:r>
          </w:p>
        </w:tc>
        <w:tc>
          <w:tcPr>
            <w:tcW w:w="2149" w:type="dxa"/>
            <w:vAlign w:val="center"/>
          </w:tcPr>
          <w:p w14:paraId="1A10AC45" w14:textId="77777777" w:rsidR="008F6802" w:rsidRPr="00803762" w:rsidRDefault="008F6802" w:rsidP="00685FB3">
            <w:pPr>
              <w:spacing w:after="0" w:line="240" w:lineRule="auto"/>
              <w:jc w:val="center"/>
              <w:rPr>
                <w:rFonts w:ascii="Garamond" w:hAnsi="Garamond"/>
                <w:b/>
                <w:sz w:val="24"/>
                <w:szCs w:val="24"/>
              </w:rPr>
            </w:pPr>
            <w:r w:rsidRPr="00803762">
              <w:rPr>
                <w:rFonts w:ascii="Garamond" w:hAnsi="Garamond"/>
                <w:b/>
                <w:sz w:val="24"/>
                <w:szCs w:val="24"/>
              </w:rPr>
              <w:t>Pret/Participant</w:t>
            </w:r>
          </w:p>
          <w:p w14:paraId="0CAD8340" w14:textId="77777777" w:rsidR="008F6802" w:rsidRPr="00803762" w:rsidRDefault="008F6802" w:rsidP="00685FB3">
            <w:pPr>
              <w:spacing w:after="0" w:line="240" w:lineRule="auto"/>
              <w:jc w:val="center"/>
              <w:rPr>
                <w:rFonts w:ascii="Garamond" w:hAnsi="Garamond"/>
                <w:b/>
                <w:sz w:val="24"/>
                <w:szCs w:val="24"/>
              </w:rPr>
            </w:pPr>
            <w:r w:rsidRPr="00803762">
              <w:rPr>
                <w:rFonts w:ascii="Garamond" w:hAnsi="Garamond"/>
                <w:b/>
                <w:sz w:val="24"/>
                <w:szCs w:val="24"/>
              </w:rPr>
              <w:t>fara TVA</w:t>
            </w:r>
          </w:p>
        </w:tc>
        <w:tc>
          <w:tcPr>
            <w:tcW w:w="2268" w:type="dxa"/>
            <w:vAlign w:val="center"/>
          </w:tcPr>
          <w:p w14:paraId="7790D9DB" w14:textId="77777777" w:rsidR="008F6802" w:rsidRPr="00803762" w:rsidRDefault="008F6802"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8F6802" w:rsidRPr="00803762" w:rsidRDefault="008F6802" w:rsidP="00BA2673">
            <w:pPr>
              <w:spacing w:after="0" w:line="240" w:lineRule="auto"/>
              <w:jc w:val="center"/>
              <w:rPr>
                <w:rFonts w:ascii="Garamond" w:hAnsi="Garamond"/>
                <w:b/>
                <w:sz w:val="24"/>
                <w:szCs w:val="24"/>
              </w:rPr>
            </w:pPr>
            <w:r w:rsidRPr="00803762">
              <w:rPr>
                <w:rFonts w:ascii="Garamond" w:hAnsi="Garamond"/>
                <w:b/>
                <w:sz w:val="24"/>
                <w:szCs w:val="24"/>
              </w:rPr>
              <w:t>fara TVA</w:t>
            </w:r>
          </w:p>
        </w:tc>
      </w:tr>
      <w:tr w:rsidR="008F6802" w:rsidRPr="00803762" w14:paraId="3DA40921" w14:textId="77777777" w:rsidTr="00A526CD">
        <w:trPr>
          <w:trHeight w:val="1551"/>
        </w:trPr>
        <w:tc>
          <w:tcPr>
            <w:tcW w:w="654" w:type="dxa"/>
            <w:vAlign w:val="center"/>
          </w:tcPr>
          <w:p w14:paraId="6C086539" w14:textId="77777777" w:rsidR="008F6802" w:rsidRPr="00803762" w:rsidRDefault="008F6802" w:rsidP="00685FB3">
            <w:pPr>
              <w:spacing w:after="0" w:line="240" w:lineRule="auto"/>
              <w:jc w:val="center"/>
              <w:rPr>
                <w:rFonts w:ascii="Garamond" w:hAnsi="Garamond"/>
                <w:sz w:val="24"/>
                <w:szCs w:val="24"/>
              </w:rPr>
            </w:pPr>
            <w:r w:rsidRPr="00803762">
              <w:rPr>
                <w:rFonts w:ascii="Garamond" w:hAnsi="Garamond"/>
                <w:sz w:val="24"/>
                <w:szCs w:val="24"/>
              </w:rPr>
              <w:t>1.</w:t>
            </w:r>
          </w:p>
        </w:tc>
        <w:tc>
          <w:tcPr>
            <w:tcW w:w="3217" w:type="dxa"/>
            <w:vAlign w:val="center"/>
          </w:tcPr>
          <w:p w14:paraId="19203A90" w14:textId="5623A072" w:rsidR="008F6802" w:rsidRPr="00803762" w:rsidRDefault="008F6802"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211B87">
              <w:rPr>
                <w:rFonts w:ascii="Garamond" w:eastAsia="Times New Roman" w:hAnsi="Garamond" w:cs="Arial"/>
                <w:sz w:val="24"/>
                <w:szCs w:val="24"/>
                <w:lang w:eastAsia="ro-RO"/>
              </w:rPr>
              <w:t xml:space="preserve"> </w:t>
            </w:r>
            <w:r w:rsidR="00BB225E" w:rsidRPr="00211B87">
              <w:rPr>
                <w:rFonts w:ascii="Garamond" w:eastAsia="Times New Roman" w:hAnsi="Garamond" w:cs="Arial"/>
                <w:sz w:val="24"/>
                <w:szCs w:val="24"/>
                <w:lang w:eastAsia="ro-RO"/>
              </w:rPr>
              <w:t>„</w:t>
            </w:r>
            <w:r w:rsidR="00BB225E">
              <w:rPr>
                <w:rFonts w:ascii="Garamond" w:eastAsia="Times New Roman" w:hAnsi="Garamond" w:cs="Arial"/>
                <w:sz w:val="24"/>
                <w:szCs w:val="24"/>
                <w:lang w:eastAsia="ro-RO"/>
              </w:rPr>
              <w:t>Evaluare clinica, psihodiagnostic si interventie la copil si adolescent</w:t>
            </w:r>
            <w:r w:rsidR="00BB225E" w:rsidRPr="00211B87">
              <w:rPr>
                <w:rFonts w:ascii="Garamond" w:eastAsia="Times New Roman" w:hAnsi="Garamond" w:cs="Arial"/>
                <w:sz w:val="24"/>
                <w:szCs w:val="24"/>
                <w:lang w:eastAsia="ro-RO"/>
              </w:rPr>
              <w:t>”</w:t>
            </w:r>
          </w:p>
          <w:p w14:paraId="04736DB9" w14:textId="510F0DBA" w:rsidR="008F6802" w:rsidRPr="00803762" w:rsidRDefault="008F6802" w:rsidP="00BE3636">
            <w:pPr>
              <w:spacing w:after="0" w:line="240" w:lineRule="auto"/>
              <w:rPr>
                <w:rFonts w:ascii="Garamond" w:hAnsi="Garamond"/>
                <w:sz w:val="24"/>
                <w:szCs w:val="24"/>
              </w:rPr>
            </w:pPr>
          </w:p>
        </w:tc>
        <w:tc>
          <w:tcPr>
            <w:tcW w:w="1034" w:type="dxa"/>
            <w:vAlign w:val="center"/>
          </w:tcPr>
          <w:p w14:paraId="5B4509A7" w14:textId="6579C672" w:rsidR="008F6802" w:rsidRPr="00803762" w:rsidRDefault="00BB225E" w:rsidP="00685FB3">
            <w:pPr>
              <w:spacing w:after="0" w:line="240" w:lineRule="auto"/>
              <w:jc w:val="center"/>
              <w:rPr>
                <w:rFonts w:ascii="Garamond" w:hAnsi="Garamond"/>
                <w:sz w:val="24"/>
                <w:szCs w:val="24"/>
              </w:rPr>
            </w:pPr>
            <w:r>
              <w:rPr>
                <w:rFonts w:ascii="Garamond" w:hAnsi="Garamond"/>
                <w:sz w:val="24"/>
                <w:szCs w:val="24"/>
              </w:rPr>
              <w:t>24</w:t>
            </w:r>
          </w:p>
        </w:tc>
        <w:tc>
          <w:tcPr>
            <w:tcW w:w="2149" w:type="dxa"/>
            <w:vAlign w:val="center"/>
          </w:tcPr>
          <w:p w14:paraId="02903565" w14:textId="6A2B5D96" w:rsidR="008F6802" w:rsidRPr="00803762" w:rsidRDefault="00B46EA0" w:rsidP="00AA354C">
            <w:pPr>
              <w:spacing w:after="0" w:line="240" w:lineRule="auto"/>
              <w:jc w:val="center"/>
              <w:rPr>
                <w:rFonts w:ascii="Garamond" w:hAnsi="Garamond"/>
                <w:sz w:val="24"/>
                <w:szCs w:val="24"/>
              </w:rPr>
            </w:pPr>
            <w:r>
              <w:rPr>
                <w:rFonts w:ascii="Garamond" w:hAnsi="Garamond"/>
                <w:sz w:val="24"/>
                <w:szCs w:val="24"/>
              </w:rPr>
              <w:t>600,00</w:t>
            </w:r>
          </w:p>
        </w:tc>
        <w:tc>
          <w:tcPr>
            <w:tcW w:w="2268" w:type="dxa"/>
            <w:vAlign w:val="center"/>
          </w:tcPr>
          <w:p w14:paraId="715D227B" w14:textId="7523C2C8" w:rsidR="008F6802" w:rsidRPr="00803762" w:rsidRDefault="00B46EA0" w:rsidP="00AA354C">
            <w:pPr>
              <w:spacing w:after="0" w:line="240" w:lineRule="auto"/>
              <w:jc w:val="center"/>
              <w:rPr>
                <w:rFonts w:ascii="Garamond" w:hAnsi="Garamond"/>
                <w:sz w:val="24"/>
                <w:szCs w:val="24"/>
              </w:rPr>
            </w:pPr>
            <w:r>
              <w:rPr>
                <w:rFonts w:ascii="Garamond" w:hAnsi="Garamond"/>
                <w:sz w:val="24"/>
                <w:szCs w:val="24"/>
              </w:rPr>
              <w:t>14.400,00</w:t>
            </w:r>
          </w:p>
        </w:tc>
      </w:tr>
      <w:tr w:rsidR="008F6802" w:rsidRPr="00803762" w14:paraId="3A33D90D" w14:textId="77777777" w:rsidTr="00A526CD">
        <w:trPr>
          <w:trHeight w:val="847"/>
        </w:trPr>
        <w:tc>
          <w:tcPr>
            <w:tcW w:w="7054" w:type="dxa"/>
            <w:gridSpan w:val="4"/>
            <w:vAlign w:val="center"/>
          </w:tcPr>
          <w:p w14:paraId="58FF0E5A" w14:textId="0CCA029B" w:rsidR="008F6802" w:rsidRPr="00803762" w:rsidRDefault="008F6802" w:rsidP="00A16F96">
            <w:pPr>
              <w:spacing w:after="0" w:line="240" w:lineRule="auto"/>
              <w:jc w:val="center"/>
              <w:rPr>
                <w:rFonts w:ascii="Garamond" w:hAnsi="Garamond"/>
                <w:b/>
                <w:sz w:val="24"/>
                <w:szCs w:val="24"/>
              </w:rPr>
            </w:pPr>
            <w:r w:rsidRPr="00803762">
              <w:rPr>
                <w:rFonts w:ascii="Garamond" w:hAnsi="Garamond"/>
                <w:b/>
                <w:sz w:val="24"/>
                <w:szCs w:val="24"/>
              </w:rPr>
              <w:t>Valoare totala</w:t>
            </w:r>
          </w:p>
        </w:tc>
        <w:tc>
          <w:tcPr>
            <w:tcW w:w="2268" w:type="dxa"/>
            <w:vAlign w:val="center"/>
          </w:tcPr>
          <w:p w14:paraId="4BD68AF4" w14:textId="0D4CB4E5" w:rsidR="008F6802" w:rsidRPr="00A16F96" w:rsidRDefault="0023288A" w:rsidP="00A16F96">
            <w:pPr>
              <w:spacing w:after="0" w:line="240" w:lineRule="auto"/>
              <w:jc w:val="center"/>
              <w:rPr>
                <w:rFonts w:ascii="Garamond" w:hAnsi="Garamond"/>
                <w:b/>
                <w:bCs/>
                <w:sz w:val="24"/>
                <w:szCs w:val="24"/>
              </w:rPr>
            </w:pPr>
            <w:r>
              <w:rPr>
                <w:rFonts w:ascii="Garamond" w:hAnsi="Garamond"/>
                <w:b/>
                <w:bCs/>
                <w:sz w:val="24"/>
                <w:szCs w:val="24"/>
              </w:rPr>
              <w:t>14.400</w:t>
            </w:r>
            <w:r w:rsidR="00A16F96" w:rsidRPr="00A16F96">
              <w:rPr>
                <w:rFonts w:ascii="Garamond" w:hAnsi="Garamond"/>
                <w:b/>
                <w:bCs/>
                <w:sz w:val="24"/>
                <w:szCs w:val="24"/>
              </w:rPr>
              <w:t>,00</w:t>
            </w:r>
          </w:p>
        </w:tc>
      </w:tr>
    </w:tbl>
    <w:p w14:paraId="22F33F4B" w14:textId="77777777" w:rsidR="00124356" w:rsidRPr="00F269C2" w:rsidRDefault="00124356" w:rsidP="00124356">
      <w:pPr>
        <w:spacing w:after="0" w:line="240" w:lineRule="auto"/>
        <w:rPr>
          <w:rFonts w:ascii="Garamond" w:hAnsi="Garamond"/>
          <w:sz w:val="24"/>
          <w:szCs w:val="24"/>
        </w:rPr>
      </w:pPr>
      <w:r w:rsidRPr="00F269C2">
        <w:rPr>
          <w:rFonts w:ascii="Garamond" w:hAnsi="Garamond"/>
          <w:sz w:val="24"/>
          <w:szCs w:val="24"/>
        </w:rPr>
        <w:t>Facturile vor fi emise pentru numarul efectiv de salariati care vor participa la</w:t>
      </w:r>
      <w:r w:rsidRPr="00F269C2">
        <w:rPr>
          <w:rFonts w:ascii="Garamond" w:eastAsia="Times New Roman" w:hAnsi="Garamond" w:cs="Arial"/>
          <w:sz w:val="24"/>
          <w:szCs w:val="24"/>
          <w:lang w:eastAsia="ro-RO"/>
        </w:rPr>
        <w:t xml:space="preserve"> programul de formare    </w:t>
      </w:r>
      <w:r>
        <w:rPr>
          <w:rFonts w:ascii="Garamond" w:eastAsia="Times New Roman" w:hAnsi="Garamond" w:cs="Arial"/>
          <w:sz w:val="24"/>
          <w:szCs w:val="24"/>
          <w:lang w:eastAsia="ro-RO"/>
        </w:rPr>
        <w:t xml:space="preserve">      </w:t>
      </w:r>
      <w:r w:rsidRPr="00F269C2">
        <w:rPr>
          <w:rFonts w:ascii="Garamond" w:eastAsia="Times New Roman" w:hAnsi="Garamond" w:cs="Arial"/>
          <w:sz w:val="24"/>
          <w:szCs w:val="24"/>
          <w:lang w:eastAsia="ro-RO"/>
        </w:rPr>
        <w:t>profesionala.</w:t>
      </w:r>
      <w:r w:rsidRPr="00F269C2">
        <w:rPr>
          <w:rFonts w:ascii="Garamond" w:hAnsi="Garamond"/>
          <w:sz w:val="24"/>
          <w:szCs w:val="24"/>
        </w:rPr>
        <w:t xml:space="preserve"> </w:t>
      </w:r>
    </w:p>
    <w:p w14:paraId="751299A7" w14:textId="77777777" w:rsidR="00A16F96" w:rsidRDefault="00A84120" w:rsidP="00124356">
      <w:pPr>
        <w:tabs>
          <w:tab w:val="left" w:pos="3261"/>
        </w:tabs>
        <w:suppressAutoHyphens/>
        <w:spacing w:after="0"/>
        <w:rPr>
          <w:rFonts w:ascii="Garamond" w:hAnsi="Garamond"/>
          <w:szCs w:val="24"/>
          <w:lang w:val="it-IT"/>
        </w:rPr>
      </w:pPr>
      <w:r w:rsidRPr="00803762">
        <w:rPr>
          <w:rFonts w:ascii="Garamond" w:hAnsi="Garamond"/>
          <w:szCs w:val="24"/>
          <w:lang w:val="it-IT"/>
        </w:rPr>
        <w:t xml:space="preserve">    </w:t>
      </w:r>
    </w:p>
    <w:p w14:paraId="6B5D4127" w14:textId="77777777" w:rsidR="00A16F96" w:rsidRDefault="00A16F96" w:rsidP="00A16F96">
      <w:pPr>
        <w:tabs>
          <w:tab w:val="left" w:pos="3261"/>
        </w:tabs>
        <w:suppressAutoHyphens/>
        <w:spacing w:after="0"/>
        <w:jc w:val="both"/>
        <w:rPr>
          <w:rFonts w:ascii="Garamond" w:hAnsi="Garamond"/>
          <w:szCs w:val="24"/>
          <w:lang w:val="it-IT"/>
        </w:rPr>
      </w:pPr>
    </w:p>
    <w:p w14:paraId="5D8C9979" w14:textId="77777777" w:rsidR="00A16F96" w:rsidRDefault="00A16F96" w:rsidP="00A16F96">
      <w:pPr>
        <w:tabs>
          <w:tab w:val="left" w:pos="3261"/>
        </w:tabs>
        <w:suppressAutoHyphens/>
        <w:spacing w:after="0"/>
        <w:jc w:val="both"/>
        <w:rPr>
          <w:rFonts w:ascii="Garamond" w:hAnsi="Garamond"/>
          <w:szCs w:val="24"/>
          <w:lang w:val="it-IT"/>
        </w:rPr>
      </w:pPr>
    </w:p>
    <w:p w14:paraId="4173EAB9" w14:textId="77777777" w:rsidR="008B0094" w:rsidRDefault="008B0094" w:rsidP="008B0094">
      <w:pPr>
        <w:pStyle w:val="DefaultText"/>
        <w:jc w:val="both"/>
        <w:rPr>
          <w:rFonts w:ascii="Garamond" w:hAnsi="Garamond"/>
          <w:szCs w:val="24"/>
          <w:lang w:val="it-IT"/>
        </w:rPr>
      </w:pPr>
    </w:p>
    <w:p w14:paraId="17009174" w14:textId="77777777" w:rsidR="008B0094" w:rsidRPr="00B1529E" w:rsidRDefault="008B0094" w:rsidP="008B0094">
      <w:pPr>
        <w:tabs>
          <w:tab w:val="left" w:pos="3261"/>
        </w:tabs>
        <w:suppressAutoHyphens/>
        <w:spacing w:after="0"/>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0BD8C53E" w14:textId="77777777" w:rsidR="008B0094" w:rsidRPr="00B1529E" w:rsidRDefault="008B0094" w:rsidP="008B0094">
      <w:pPr>
        <w:pStyle w:val="DefaultText"/>
        <w:rPr>
          <w:rFonts w:ascii="Garamond" w:hAnsi="Garamond"/>
          <w:sz w:val="22"/>
          <w:szCs w:val="22"/>
          <w:lang w:val="it-IT"/>
        </w:rPr>
      </w:pPr>
      <w:r w:rsidRPr="00B1529E">
        <w:rPr>
          <w:rFonts w:ascii="Garamond" w:hAnsi="Garamond"/>
          <w:sz w:val="22"/>
          <w:szCs w:val="22"/>
          <w:lang w:val="it-IT"/>
        </w:rPr>
        <w:t xml:space="preserve">D.G.A.S.P.C. SECTOR 2                                                  </w:t>
      </w:r>
      <w:r>
        <w:rPr>
          <w:rFonts w:ascii="Garamond" w:hAnsi="Garamond"/>
          <w:sz w:val="22"/>
          <w:szCs w:val="22"/>
          <w:lang w:val="it-IT"/>
        </w:rPr>
        <w:t>ASOCIATIA PENTRU DEZVOLTAREA</w:t>
      </w:r>
      <w:r w:rsidRPr="00B1529E">
        <w:rPr>
          <w:rFonts w:ascii="Garamond" w:hAnsi="Garamond"/>
          <w:sz w:val="22"/>
          <w:szCs w:val="22"/>
          <w:lang w:val="it-IT"/>
        </w:rPr>
        <w:t xml:space="preserve"> </w:t>
      </w:r>
    </w:p>
    <w:p w14:paraId="1613948C" w14:textId="77777777" w:rsidR="008B0094" w:rsidRPr="00B1529E" w:rsidRDefault="008B0094" w:rsidP="008B0094">
      <w:pPr>
        <w:pStyle w:val="DefaultText"/>
        <w:rPr>
          <w:rFonts w:ascii="Garamond" w:hAnsi="Garamond"/>
          <w:sz w:val="22"/>
          <w:szCs w:val="22"/>
          <w:lang w:val="it-IT"/>
        </w:rPr>
      </w:pPr>
      <w:r>
        <w:rPr>
          <w:rFonts w:ascii="Garamond" w:hAnsi="Garamond"/>
          <w:sz w:val="22"/>
          <w:szCs w:val="22"/>
          <w:lang w:val="it-IT"/>
        </w:rPr>
        <w:t xml:space="preserve">                                                                                          SERVICIIILOR SOCIALE SI EDUCATIONALE</w:t>
      </w:r>
    </w:p>
    <w:p w14:paraId="08367B1B" w14:textId="77777777" w:rsidR="008B0094" w:rsidRDefault="008B0094" w:rsidP="008B0094">
      <w:pPr>
        <w:pStyle w:val="DefaultText"/>
        <w:rPr>
          <w:rFonts w:ascii="Garamond" w:hAnsi="Garamond"/>
          <w:sz w:val="22"/>
          <w:szCs w:val="22"/>
          <w:lang w:val="it-IT"/>
        </w:rPr>
      </w:pPr>
      <w:r>
        <w:rPr>
          <w:rFonts w:ascii="Garamond" w:hAnsi="Garamond"/>
          <w:sz w:val="22"/>
          <w:szCs w:val="22"/>
          <w:lang w:val="it-IT"/>
        </w:rPr>
        <w:t xml:space="preserve">                                   </w:t>
      </w:r>
      <w:r w:rsidRPr="00B1529E">
        <w:rPr>
          <w:rFonts w:ascii="Garamond" w:hAnsi="Garamond"/>
          <w:sz w:val="22"/>
          <w:szCs w:val="22"/>
          <w:lang w:val="it-IT"/>
        </w:rPr>
        <w:t xml:space="preserve">                                                    </w:t>
      </w:r>
      <w:r>
        <w:rPr>
          <w:rFonts w:ascii="Garamond" w:hAnsi="Garamond"/>
          <w:sz w:val="22"/>
          <w:szCs w:val="22"/>
          <w:lang w:val="it-IT"/>
        </w:rPr>
        <w:t xml:space="preserve"> </w:t>
      </w:r>
      <w:r w:rsidRPr="00B1529E">
        <w:rPr>
          <w:rFonts w:ascii="Garamond" w:hAnsi="Garamond"/>
          <w:sz w:val="22"/>
          <w:szCs w:val="22"/>
          <w:lang w:val="it-IT"/>
        </w:rPr>
        <w:t xml:space="preserve">  </w:t>
      </w:r>
      <w:r>
        <w:rPr>
          <w:rFonts w:ascii="Garamond" w:hAnsi="Garamond"/>
          <w:sz w:val="22"/>
          <w:szCs w:val="22"/>
          <w:lang w:val="it-IT"/>
        </w:rPr>
        <w:t>CATHARSIS</w:t>
      </w:r>
    </w:p>
    <w:p w14:paraId="2D1D6FC9" w14:textId="77777777" w:rsidR="008B0094" w:rsidRDefault="008B0094" w:rsidP="008B0094">
      <w:pPr>
        <w:spacing w:after="0"/>
        <w:ind w:hanging="1092"/>
        <w:rPr>
          <w:rFonts w:ascii="Garamond" w:hAnsi="Garamond"/>
          <w:color w:val="000000"/>
          <w:sz w:val="24"/>
          <w:szCs w:val="24"/>
        </w:rPr>
      </w:pPr>
    </w:p>
    <w:p w14:paraId="7C026873" w14:textId="77777777" w:rsidR="00850DC3" w:rsidRDefault="00850DC3" w:rsidP="00685FB3">
      <w:pPr>
        <w:spacing w:after="0" w:line="240" w:lineRule="auto"/>
        <w:jc w:val="both"/>
        <w:rPr>
          <w:rFonts w:ascii="Garamond" w:hAnsi="Garamond" w:cs="Arial"/>
          <w:b/>
          <w:sz w:val="24"/>
          <w:szCs w:val="24"/>
        </w:rPr>
      </w:pPr>
    </w:p>
    <w:p w14:paraId="2E8A46B5" w14:textId="77777777" w:rsidR="00850DC3" w:rsidRDefault="00850DC3" w:rsidP="00685FB3">
      <w:pPr>
        <w:spacing w:after="0" w:line="240" w:lineRule="auto"/>
        <w:jc w:val="both"/>
        <w:rPr>
          <w:rFonts w:ascii="Garamond" w:hAnsi="Garamond" w:cs="Arial"/>
          <w:b/>
          <w:sz w:val="24"/>
          <w:szCs w:val="24"/>
        </w:rPr>
      </w:pPr>
    </w:p>
    <w:p w14:paraId="40CCF02D" w14:textId="77777777" w:rsidR="00850DC3" w:rsidRDefault="00850DC3" w:rsidP="00685FB3">
      <w:pPr>
        <w:spacing w:after="0" w:line="240" w:lineRule="auto"/>
        <w:jc w:val="both"/>
        <w:rPr>
          <w:rFonts w:ascii="Garamond" w:hAnsi="Garamond" w:cs="Arial"/>
          <w:b/>
          <w:sz w:val="24"/>
          <w:szCs w:val="24"/>
        </w:rPr>
      </w:pPr>
    </w:p>
    <w:p w14:paraId="18F73E4F" w14:textId="77777777" w:rsidR="00850DC3" w:rsidRDefault="00850DC3" w:rsidP="00685FB3">
      <w:pPr>
        <w:spacing w:after="0" w:line="240" w:lineRule="auto"/>
        <w:jc w:val="both"/>
        <w:rPr>
          <w:rFonts w:ascii="Garamond" w:hAnsi="Garamond" w:cs="Arial"/>
          <w:b/>
          <w:sz w:val="24"/>
          <w:szCs w:val="24"/>
        </w:rPr>
      </w:pPr>
    </w:p>
    <w:p w14:paraId="7E67A89C" w14:textId="77777777" w:rsidR="00850DC3" w:rsidRDefault="00850DC3" w:rsidP="00685FB3">
      <w:pPr>
        <w:spacing w:after="0" w:line="240" w:lineRule="auto"/>
        <w:jc w:val="both"/>
        <w:rPr>
          <w:rFonts w:ascii="Garamond" w:hAnsi="Garamond" w:cs="Arial"/>
          <w:b/>
          <w:sz w:val="24"/>
          <w:szCs w:val="24"/>
        </w:rPr>
      </w:pPr>
    </w:p>
    <w:p w14:paraId="79726954" w14:textId="77777777" w:rsidR="00850DC3" w:rsidRDefault="00850DC3" w:rsidP="00685FB3">
      <w:pPr>
        <w:spacing w:after="0" w:line="240" w:lineRule="auto"/>
        <w:jc w:val="both"/>
        <w:rPr>
          <w:rFonts w:ascii="Garamond" w:hAnsi="Garamond" w:cs="Arial"/>
          <w:b/>
          <w:sz w:val="24"/>
          <w:szCs w:val="24"/>
        </w:rPr>
      </w:pPr>
    </w:p>
    <w:p w14:paraId="65821CA9" w14:textId="77777777" w:rsidR="00850DC3" w:rsidRDefault="00850DC3" w:rsidP="00685FB3">
      <w:pPr>
        <w:spacing w:after="0" w:line="240" w:lineRule="auto"/>
        <w:jc w:val="both"/>
        <w:rPr>
          <w:rFonts w:ascii="Garamond" w:hAnsi="Garamond" w:cs="Arial"/>
          <w:b/>
          <w:sz w:val="24"/>
          <w:szCs w:val="24"/>
        </w:rPr>
      </w:pPr>
    </w:p>
    <w:p w14:paraId="4AC929B3" w14:textId="77777777" w:rsidR="00850DC3" w:rsidRDefault="00850DC3" w:rsidP="00685FB3">
      <w:pPr>
        <w:spacing w:after="0" w:line="240" w:lineRule="auto"/>
        <w:jc w:val="both"/>
        <w:rPr>
          <w:rFonts w:ascii="Garamond" w:hAnsi="Garamond" w:cs="Arial"/>
          <w:b/>
          <w:sz w:val="24"/>
          <w:szCs w:val="24"/>
        </w:rPr>
      </w:pPr>
    </w:p>
    <w:p w14:paraId="2CE8B3BF" w14:textId="77777777" w:rsidR="00850DC3" w:rsidRDefault="00850DC3" w:rsidP="00685FB3">
      <w:pPr>
        <w:spacing w:after="0" w:line="240" w:lineRule="auto"/>
        <w:jc w:val="both"/>
        <w:rPr>
          <w:rFonts w:ascii="Garamond" w:hAnsi="Garamond" w:cs="Arial"/>
          <w:b/>
          <w:sz w:val="24"/>
          <w:szCs w:val="24"/>
        </w:rPr>
      </w:pPr>
    </w:p>
    <w:p w14:paraId="3AD8BB2F" w14:textId="77777777" w:rsidR="00850DC3" w:rsidRDefault="00850DC3" w:rsidP="00685FB3">
      <w:pPr>
        <w:spacing w:after="0" w:line="240" w:lineRule="auto"/>
        <w:jc w:val="both"/>
        <w:rPr>
          <w:rFonts w:ascii="Garamond" w:hAnsi="Garamond" w:cs="Arial"/>
          <w:b/>
          <w:sz w:val="24"/>
          <w:szCs w:val="24"/>
        </w:rPr>
      </w:pPr>
    </w:p>
    <w:p w14:paraId="222AB648" w14:textId="77777777" w:rsidR="00850DC3" w:rsidRDefault="00850DC3" w:rsidP="00685FB3">
      <w:pPr>
        <w:spacing w:after="0" w:line="240" w:lineRule="auto"/>
        <w:jc w:val="both"/>
        <w:rPr>
          <w:rFonts w:ascii="Garamond" w:hAnsi="Garamond" w:cs="Arial"/>
          <w:b/>
          <w:sz w:val="24"/>
          <w:szCs w:val="24"/>
        </w:rPr>
      </w:pPr>
    </w:p>
    <w:p w14:paraId="1A2A2D97" w14:textId="77777777" w:rsidR="00850DC3" w:rsidRDefault="00850DC3" w:rsidP="00685FB3">
      <w:pPr>
        <w:spacing w:after="0" w:line="240" w:lineRule="auto"/>
        <w:jc w:val="both"/>
        <w:rPr>
          <w:rFonts w:ascii="Garamond" w:hAnsi="Garamond" w:cs="Arial"/>
          <w:b/>
          <w:sz w:val="24"/>
          <w:szCs w:val="24"/>
        </w:rPr>
      </w:pPr>
    </w:p>
    <w:p w14:paraId="75F4309A" w14:textId="77777777" w:rsidR="00850DC3" w:rsidRDefault="00850DC3" w:rsidP="00685FB3">
      <w:pPr>
        <w:spacing w:after="0" w:line="240" w:lineRule="auto"/>
        <w:jc w:val="both"/>
        <w:rPr>
          <w:rFonts w:ascii="Garamond" w:hAnsi="Garamond" w:cs="Arial"/>
          <w:b/>
          <w:sz w:val="24"/>
          <w:szCs w:val="24"/>
        </w:rPr>
      </w:pPr>
    </w:p>
    <w:p w14:paraId="037B1825" w14:textId="77777777" w:rsidR="00850DC3" w:rsidRDefault="00850DC3" w:rsidP="00685FB3">
      <w:pPr>
        <w:spacing w:after="0" w:line="240" w:lineRule="auto"/>
        <w:jc w:val="both"/>
        <w:rPr>
          <w:rFonts w:ascii="Garamond" w:hAnsi="Garamond" w:cs="Arial"/>
          <w:b/>
          <w:sz w:val="24"/>
          <w:szCs w:val="24"/>
        </w:rPr>
      </w:pPr>
    </w:p>
    <w:p w14:paraId="2BC3F723" w14:textId="77777777" w:rsidR="00850DC3" w:rsidRDefault="00850DC3" w:rsidP="00685FB3">
      <w:pPr>
        <w:spacing w:after="0" w:line="240" w:lineRule="auto"/>
        <w:jc w:val="both"/>
        <w:rPr>
          <w:rFonts w:ascii="Garamond" w:hAnsi="Garamond" w:cs="Arial"/>
          <w:b/>
          <w:sz w:val="24"/>
          <w:szCs w:val="24"/>
        </w:rPr>
      </w:pPr>
    </w:p>
    <w:p w14:paraId="72322F21" w14:textId="77777777" w:rsidR="00850DC3" w:rsidRDefault="00850DC3" w:rsidP="00685FB3">
      <w:pPr>
        <w:spacing w:after="0" w:line="240" w:lineRule="auto"/>
        <w:jc w:val="both"/>
        <w:rPr>
          <w:rFonts w:ascii="Garamond" w:hAnsi="Garamond" w:cs="Arial"/>
          <w:b/>
          <w:sz w:val="24"/>
          <w:szCs w:val="24"/>
        </w:rPr>
      </w:pPr>
    </w:p>
    <w:p w14:paraId="5DD64634" w14:textId="77777777" w:rsidR="00850DC3" w:rsidRDefault="00850DC3" w:rsidP="00685FB3">
      <w:pPr>
        <w:spacing w:after="0" w:line="240" w:lineRule="auto"/>
        <w:jc w:val="both"/>
        <w:rPr>
          <w:rFonts w:ascii="Garamond" w:hAnsi="Garamond" w:cs="Arial"/>
          <w:b/>
          <w:sz w:val="24"/>
          <w:szCs w:val="24"/>
        </w:rPr>
      </w:pPr>
    </w:p>
    <w:p w14:paraId="1E18DD02" w14:textId="77777777" w:rsidR="00850DC3" w:rsidRDefault="00850DC3" w:rsidP="00685FB3">
      <w:pPr>
        <w:spacing w:after="0" w:line="240" w:lineRule="auto"/>
        <w:jc w:val="both"/>
        <w:rPr>
          <w:rFonts w:ascii="Garamond" w:hAnsi="Garamond" w:cs="Arial"/>
          <w:b/>
          <w:sz w:val="24"/>
          <w:szCs w:val="24"/>
        </w:rPr>
      </w:pPr>
    </w:p>
    <w:p w14:paraId="3FDD6906" w14:textId="77777777" w:rsidR="00850DC3" w:rsidRDefault="00850DC3" w:rsidP="00685FB3">
      <w:pPr>
        <w:spacing w:after="0" w:line="240" w:lineRule="auto"/>
        <w:jc w:val="both"/>
        <w:rPr>
          <w:rFonts w:ascii="Garamond" w:hAnsi="Garamond" w:cs="Arial"/>
          <w:b/>
          <w:sz w:val="24"/>
          <w:szCs w:val="24"/>
        </w:rPr>
      </w:pPr>
    </w:p>
    <w:p w14:paraId="693401A7" w14:textId="77777777" w:rsidR="00850DC3" w:rsidRDefault="00850DC3" w:rsidP="00685FB3">
      <w:pPr>
        <w:spacing w:after="0" w:line="240" w:lineRule="auto"/>
        <w:jc w:val="both"/>
        <w:rPr>
          <w:rFonts w:ascii="Garamond" w:hAnsi="Garamond" w:cs="Arial"/>
          <w:b/>
          <w:sz w:val="24"/>
          <w:szCs w:val="24"/>
        </w:rPr>
      </w:pPr>
    </w:p>
    <w:p w14:paraId="59BF1BD4" w14:textId="77777777" w:rsidR="00850DC3" w:rsidRDefault="00850DC3" w:rsidP="00685FB3">
      <w:pPr>
        <w:spacing w:after="0" w:line="240" w:lineRule="auto"/>
        <w:jc w:val="both"/>
        <w:rPr>
          <w:rFonts w:ascii="Garamond" w:hAnsi="Garamond" w:cs="Arial"/>
          <w:b/>
          <w:sz w:val="24"/>
          <w:szCs w:val="24"/>
        </w:rPr>
      </w:pPr>
    </w:p>
    <w:p w14:paraId="512AAA2E" w14:textId="77777777" w:rsidR="00850DC3" w:rsidRDefault="00850DC3" w:rsidP="00685FB3">
      <w:pPr>
        <w:spacing w:after="0" w:line="240" w:lineRule="auto"/>
        <w:jc w:val="both"/>
        <w:rPr>
          <w:rFonts w:ascii="Garamond" w:hAnsi="Garamond" w:cs="Arial"/>
          <w:b/>
          <w:sz w:val="24"/>
          <w:szCs w:val="24"/>
        </w:rPr>
      </w:pPr>
    </w:p>
    <w:p w14:paraId="71E7B758" w14:textId="77777777" w:rsidR="00850DC3" w:rsidRDefault="00850DC3" w:rsidP="00685FB3">
      <w:pPr>
        <w:spacing w:after="0" w:line="240" w:lineRule="auto"/>
        <w:jc w:val="both"/>
        <w:rPr>
          <w:rFonts w:ascii="Garamond" w:hAnsi="Garamond" w:cs="Arial"/>
          <w:b/>
          <w:sz w:val="24"/>
          <w:szCs w:val="24"/>
        </w:rPr>
      </w:pPr>
    </w:p>
    <w:p w14:paraId="6161817D" w14:textId="77777777" w:rsidR="00850DC3" w:rsidRDefault="00850DC3" w:rsidP="00685FB3">
      <w:pPr>
        <w:spacing w:after="0" w:line="240" w:lineRule="auto"/>
        <w:jc w:val="both"/>
        <w:rPr>
          <w:rFonts w:ascii="Garamond" w:hAnsi="Garamond" w:cs="Arial"/>
          <w:b/>
          <w:sz w:val="24"/>
          <w:szCs w:val="24"/>
        </w:rPr>
      </w:pPr>
    </w:p>
    <w:p w14:paraId="575BE8B4" w14:textId="77777777" w:rsidR="00850DC3" w:rsidRDefault="00850DC3" w:rsidP="00685FB3">
      <w:pPr>
        <w:spacing w:after="0" w:line="240" w:lineRule="auto"/>
        <w:jc w:val="both"/>
        <w:rPr>
          <w:rFonts w:ascii="Garamond" w:hAnsi="Garamond" w:cs="Arial"/>
          <w:b/>
          <w:sz w:val="24"/>
          <w:szCs w:val="24"/>
        </w:rPr>
      </w:pPr>
    </w:p>
    <w:p w14:paraId="6E3616BD" w14:textId="77777777" w:rsidR="00850DC3" w:rsidRDefault="00850DC3" w:rsidP="00685FB3">
      <w:pPr>
        <w:spacing w:after="0" w:line="240" w:lineRule="auto"/>
        <w:jc w:val="both"/>
        <w:rPr>
          <w:rFonts w:ascii="Garamond" w:hAnsi="Garamond" w:cs="Arial"/>
          <w:b/>
          <w:sz w:val="24"/>
          <w:szCs w:val="24"/>
        </w:rPr>
      </w:pPr>
    </w:p>
    <w:p w14:paraId="6E5D9790" w14:textId="77955A3D" w:rsidR="00685FB3" w:rsidRPr="007D327E"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7D327E" w:rsidRPr="007D327E">
        <w:rPr>
          <w:rFonts w:ascii="Garamond" w:hAnsi="Garamond"/>
          <w:b/>
          <w:sz w:val="24"/>
          <w:szCs w:val="24"/>
        </w:rPr>
        <w:t>92259 data 08.07.2022</w:t>
      </w:r>
    </w:p>
    <w:p w14:paraId="33E0077A" w14:textId="77777777" w:rsidR="003006B3" w:rsidRPr="00803762" w:rsidRDefault="003006B3"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2661BE">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2D0219FC" w14:textId="096037B8" w:rsidR="00BD5F74" w:rsidRPr="00803762" w:rsidRDefault="00732227" w:rsidP="00BD5F74">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0063715E">
              <w:rPr>
                <w:rFonts w:ascii="Garamond" w:eastAsia="Times New Roman" w:hAnsi="Garamond" w:cs="Arial"/>
                <w:sz w:val="24"/>
                <w:szCs w:val="24"/>
                <w:lang w:eastAsia="ro-RO"/>
              </w:rPr>
              <w:t xml:space="preserve"> </w:t>
            </w:r>
            <w:r w:rsidR="00463F76" w:rsidRPr="00211B87">
              <w:rPr>
                <w:rFonts w:ascii="Garamond" w:eastAsia="Times New Roman" w:hAnsi="Garamond" w:cs="Arial"/>
                <w:sz w:val="24"/>
                <w:szCs w:val="24"/>
                <w:lang w:eastAsia="ro-RO"/>
              </w:rPr>
              <w:t>„</w:t>
            </w:r>
            <w:r w:rsidR="00BD5F74">
              <w:rPr>
                <w:rFonts w:ascii="Garamond" w:eastAsia="Times New Roman" w:hAnsi="Garamond" w:cs="Arial"/>
                <w:sz w:val="24"/>
                <w:szCs w:val="24"/>
                <w:lang w:eastAsia="ro-RO"/>
              </w:rPr>
              <w:t>Evaluare clinica, psihodiagnostic si interventie la copil si adolescent</w:t>
            </w:r>
            <w:r w:rsidR="00BD5F74" w:rsidRPr="00211B87">
              <w:rPr>
                <w:rFonts w:ascii="Garamond" w:eastAsia="Times New Roman" w:hAnsi="Garamond" w:cs="Arial"/>
                <w:sz w:val="24"/>
                <w:szCs w:val="24"/>
                <w:lang w:eastAsia="ro-RO"/>
              </w:rPr>
              <w:t>”</w:t>
            </w:r>
          </w:p>
          <w:p w14:paraId="12F0BA6B" w14:textId="617B5601" w:rsidR="00732227" w:rsidRPr="00803762" w:rsidRDefault="00732227" w:rsidP="00732227">
            <w:pPr>
              <w:keepNext/>
              <w:keepLines/>
              <w:spacing w:after="0" w:line="240" w:lineRule="auto"/>
              <w:jc w:val="center"/>
              <w:outlineLvl w:val="2"/>
              <w:rPr>
                <w:rFonts w:ascii="Garamond" w:hAnsi="Garamond"/>
                <w:sz w:val="24"/>
                <w:szCs w:val="24"/>
              </w:rPr>
            </w:pPr>
          </w:p>
        </w:tc>
        <w:tc>
          <w:tcPr>
            <w:tcW w:w="2693" w:type="dxa"/>
            <w:vAlign w:val="center"/>
          </w:tcPr>
          <w:p w14:paraId="382C65A6" w14:textId="311E6708" w:rsidR="00732227" w:rsidRPr="00803762" w:rsidRDefault="004831A0" w:rsidP="00732227">
            <w:pPr>
              <w:pStyle w:val="DefaultText"/>
              <w:jc w:val="center"/>
              <w:rPr>
                <w:rFonts w:ascii="Garamond" w:hAnsi="Garamond"/>
                <w:szCs w:val="24"/>
              </w:rPr>
            </w:pPr>
            <w:r>
              <w:rPr>
                <w:rFonts w:ascii="Garamond" w:hAnsi="Garamond"/>
                <w:szCs w:val="24"/>
              </w:rPr>
              <w:t>Iu</w:t>
            </w:r>
            <w:r w:rsidR="00BD5F74">
              <w:rPr>
                <w:rFonts w:ascii="Garamond" w:hAnsi="Garamond"/>
                <w:szCs w:val="24"/>
              </w:rPr>
              <w:t>lie</w:t>
            </w:r>
            <w:r w:rsidR="00CA6658">
              <w:rPr>
                <w:rFonts w:ascii="Garamond" w:hAnsi="Garamond"/>
                <w:szCs w:val="24"/>
              </w:rPr>
              <w:t xml:space="preserve"> - Octombrie </w:t>
            </w:r>
            <w:r w:rsidR="00D326EB">
              <w:rPr>
                <w:rFonts w:ascii="Garamond" w:hAnsi="Garamond"/>
                <w:szCs w:val="24"/>
              </w:rPr>
              <w:t>2022</w:t>
            </w:r>
          </w:p>
        </w:tc>
        <w:tc>
          <w:tcPr>
            <w:tcW w:w="3049" w:type="dxa"/>
            <w:vAlign w:val="center"/>
          </w:tcPr>
          <w:p w14:paraId="3EE6C660" w14:textId="383DAC4B" w:rsidR="00732227" w:rsidRDefault="00CA6658" w:rsidP="00732227">
            <w:pPr>
              <w:pStyle w:val="DefaultText"/>
              <w:jc w:val="center"/>
              <w:rPr>
                <w:rFonts w:ascii="Garamond" w:hAnsi="Garamond" w:cs="Arial"/>
                <w:szCs w:val="24"/>
                <w:lang w:eastAsia="ro-RO"/>
              </w:rPr>
            </w:pPr>
            <w:r>
              <w:rPr>
                <w:rFonts w:ascii="Garamond" w:hAnsi="Garamond" w:cs="Arial"/>
                <w:szCs w:val="24"/>
                <w:lang w:eastAsia="ro-RO"/>
              </w:rPr>
              <w:t xml:space="preserve">Programul de formare profesionala se va desfasura la locatia </w:t>
            </w:r>
            <w:r w:rsidR="00537B41">
              <w:rPr>
                <w:rFonts w:ascii="Garamond" w:hAnsi="Garamond" w:cs="Arial"/>
                <w:szCs w:val="24"/>
                <w:lang w:eastAsia="ro-RO"/>
              </w:rPr>
              <w:t xml:space="preserve">prestatorului </w:t>
            </w:r>
          </w:p>
          <w:p w14:paraId="1A4475C9" w14:textId="551C42DB" w:rsidR="00537B41" w:rsidRPr="00537B41" w:rsidRDefault="00537B41" w:rsidP="00732227">
            <w:pPr>
              <w:pStyle w:val="DefaultText"/>
              <w:jc w:val="center"/>
              <w:rPr>
                <w:rFonts w:ascii="Garamond" w:hAnsi="Garamond"/>
                <w:szCs w:val="24"/>
              </w:rPr>
            </w:pPr>
          </w:p>
        </w:tc>
      </w:tr>
    </w:tbl>
    <w:p w14:paraId="1B3EFD71" w14:textId="77777777" w:rsidR="006370F9" w:rsidRDefault="006370F9" w:rsidP="006370F9">
      <w:pPr>
        <w:spacing w:after="0" w:line="240" w:lineRule="auto"/>
        <w:rPr>
          <w:rFonts w:ascii="Garamond" w:hAnsi="Garamond"/>
          <w:sz w:val="24"/>
          <w:szCs w:val="24"/>
        </w:rPr>
      </w:pPr>
    </w:p>
    <w:p w14:paraId="30EDC321" w14:textId="77777777" w:rsidR="00160E08" w:rsidRDefault="00BC0722" w:rsidP="002D3F1D">
      <w:pPr>
        <w:spacing w:after="0" w:line="240" w:lineRule="auto"/>
        <w:ind w:left="-142"/>
        <w:rPr>
          <w:rFonts w:ascii="Garamond" w:hAnsi="Garamond"/>
          <w:sz w:val="24"/>
          <w:szCs w:val="24"/>
        </w:rPr>
      </w:pPr>
      <w:r>
        <w:rPr>
          <w:rFonts w:ascii="Garamond" w:hAnsi="Garamond"/>
          <w:sz w:val="24"/>
          <w:szCs w:val="24"/>
        </w:rPr>
        <w:t>Programul de formare profesionala se va desfasura pe parcursul a 24 ore</w:t>
      </w:r>
      <w:r w:rsidR="003851EB">
        <w:rPr>
          <w:rFonts w:ascii="Garamond" w:hAnsi="Garamond"/>
          <w:sz w:val="24"/>
          <w:szCs w:val="24"/>
        </w:rPr>
        <w:t xml:space="preserve">, in </w:t>
      </w:r>
      <w:r w:rsidR="00DC5C3B">
        <w:rPr>
          <w:rFonts w:ascii="Garamond" w:hAnsi="Garamond"/>
          <w:sz w:val="24"/>
          <w:szCs w:val="24"/>
        </w:rPr>
        <w:t xml:space="preserve">intervalul </w:t>
      </w:r>
      <w:r w:rsidR="003851EB">
        <w:rPr>
          <w:rFonts w:ascii="Garamond" w:hAnsi="Garamond"/>
          <w:sz w:val="24"/>
          <w:szCs w:val="24"/>
        </w:rPr>
        <w:t>iulie-octombrie,</w:t>
      </w:r>
    </w:p>
    <w:p w14:paraId="1B6E06E1" w14:textId="706A167E" w:rsidR="00BC0722" w:rsidRDefault="003851EB" w:rsidP="002D3F1D">
      <w:pPr>
        <w:spacing w:after="0" w:line="240" w:lineRule="auto"/>
        <w:ind w:left="-142"/>
        <w:rPr>
          <w:rFonts w:ascii="Garamond" w:hAnsi="Garamond"/>
          <w:sz w:val="24"/>
          <w:szCs w:val="24"/>
        </w:rPr>
      </w:pPr>
      <w:r>
        <w:rPr>
          <w:rFonts w:ascii="Garamond" w:hAnsi="Garamond"/>
          <w:sz w:val="24"/>
          <w:szCs w:val="24"/>
        </w:rPr>
        <w:t xml:space="preserve"> intr-</w:t>
      </w:r>
      <w:r w:rsidR="00DC5C3B">
        <w:rPr>
          <w:rFonts w:ascii="Garamond" w:hAnsi="Garamond"/>
          <w:sz w:val="24"/>
          <w:szCs w:val="24"/>
        </w:rPr>
        <w:t>o perioada</w:t>
      </w:r>
      <w:r>
        <w:rPr>
          <w:rFonts w:ascii="Garamond" w:hAnsi="Garamond"/>
          <w:sz w:val="24"/>
          <w:szCs w:val="24"/>
        </w:rPr>
        <w:t xml:space="preserve"> ce se va stabili de comun acord intre achizitor si prestator</w:t>
      </w:r>
      <w:r w:rsidR="00C75C98">
        <w:rPr>
          <w:rFonts w:ascii="Garamond" w:hAnsi="Garamond"/>
          <w:sz w:val="24"/>
          <w:szCs w:val="24"/>
        </w:rPr>
        <w:t>.</w:t>
      </w:r>
    </w:p>
    <w:p w14:paraId="234336AE" w14:textId="77777777" w:rsidR="00D94E73" w:rsidRDefault="00D94E73" w:rsidP="00EE520A">
      <w:pPr>
        <w:spacing w:line="240" w:lineRule="auto"/>
      </w:pPr>
    </w:p>
    <w:p w14:paraId="5D56359A" w14:textId="77777777" w:rsidR="008B0094" w:rsidRDefault="008B0094" w:rsidP="008B0094">
      <w:pPr>
        <w:pStyle w:val="DefaultText"/>
        <w:jc w:val="both"/>
        <w:rPr>
          <w:rFonts w:ascii="Garamond" w:hAnsi="Garamond"/>
          <w:szCs w:val="24"/>
          <w:lang w:val="it-IT"/>
        </w:rPr>
      </w:pPr>
    </w:p>
    <w:p w14:paraId="4F534F01" w14:textId="77777777" w:rsidR="008B0094" w:rsidRPr="00B1529E" w:rsidRDefault="008B0094" w:rsidP="008B0094">
      <w:pPr>
        <w:tabs>
          <w:tab w:val="left" w:pos="3261"/>
        </w:tabs>
        <w:suppressAutoHyphens/>
        <w:spacing w:after="0"/>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4A0AAF15" w14:textId="77777777" w:rsidR="008B0094" w:rsidRPr="00B1529E" w:rsidRDefault="008B0094" w:rsidP="008B0094">
      <w:pPr>
        <w:pStyle w:val="DefaultText"/>
        <w:rPr>
          <w:rFonts w:ascii="Garamond" w:hAnsi="Garamond"/>
          <w:sz w:val="22"/>
          <w:szCs w:val="22"/>
          <w:lang w:val="it-IT"/>
        </w:rPr>
      </w:pPr>
      <w:r w:rsidRPr="00B1529E">
        <w:rPr>
          <w:rFonts w:ascii="Garamond" w:hAnsi="Garamond"/>
          <w:sz w:val="22"/>
          <w:szCs w:val="22"/>
          <w:lang w:val="it-IT"/>
        </w:rPr>
        <w:t xml:space="preserve">D.G.A.S.P.C. SECTOR 2                                                  </w:t>
      </w:r>
      <w:r>
        <w:rPr>
          <w:rFonts w:ascii="Garamond" w:hAnsi="Garamond"/>
          <w:sz w:val="22"/>
          <w:szCs w:val="22"/>
          <w:lang w:val="it-IT"/>
        </w:rPr>
        <w:t>ASOCIATIA PENTRU DEZVOLTAREA</w:t>
      </w:r>
      <w:r w:rsidRPr="00B1529E">
        <w:rPr>
          <w:rFonts w:ascii="Garamond" w:hAnsi="Garamond"/>
          <w:sz w:val="22"/>
          <w:szCs w:val="22"/>
          <w:lang w:val="it-IT"/>
        </w:rPr>
        <w:t xml:space="preserve"> </w:t>
      </w:r>
    </w:p>
    <w:p w14:paraId="16EB8AAE" w14:textId="77777777" w:rsidR="008B0094" w:rsidRPr="00B1529E" w:rsidRDefault="008B0094" w:rsidP="008B0094">
      <w:pPr>
        <w:pStyle w:val="DefaultText"/>
        <w:rPr>
          <w:rFonts w:ascii="Garamond" w:hAnsi="Garamond"/>
          <w:sz w:val="22"/>
          <w:szCs w:val="22"/>
          <w:lang w:val="it-IT"/>
        </w:rPr>
      </w:pPr>
      <w:r>
        <w:rPr>
          <w:rFonts w:ascii="Garamond" w:hAnsi="Garamond"/>
          <w:sz w:val="22"/>
          <w:szCs w:val="22"/>
          <w:lang w:val="it-IT"/>
        </w:rPr>
        <w:t xml:space="preserve">                                                                                          SERVICIIILOR SOCIALE SI EDUCATIONALE</w:t>
      </w:r>
    </w:p>
    <w:p w14:paraId="6533E4B7" w14:textId="77777777" w:rsidR="008B0094" w:rsidRDefault="008B0094" w:rsidP="008B0094">
      <w:pPr>
        <w:pStyle w:val="DefaultText"/>
        <w:rPr>
          <w:rFonts w:ascii="Garamond" w:hAnsi="Garamond"/>
          <w:sz w:val="22"/>
          <w:szCs w:val="22"/>
          <w:lang w:val="it-IT"/>
        </w:rPr>
      </w:pPr>
      <w:r>
        <w:rPr>
          <w:rFonts w:ascii="Garamond" w:hAnsi="Garamond"/>
          <w:sz w:val="22"/>
          <w:szCs w:val="22"/>
          <w:lang w:val="it-IT"/>
        </w:rPr>
        <w:t xml:space="preserve">                                   </w:t>
      </w:r>
      <w:r w:rsidRPr="00B1529E">
        <w:rPr>
          <w:rFonts w:ascii="Garamond" w:hAnsi="Garamond"/>
          <w:sz w:val="22"/>
          <w:szCs w:val="22"/>
          <w:lang w:val="it-IT"/>
        </w:rPr>
        <w:t xml:space="preserve">                                                    </w:t>
      </w:r>
      <w:r>
        <w:rPr>
          <w:rFonts w:ascii="Garamond" w:hAnsi="Garamond"/>
          <w:sz w:val="22"/>
          <w:szCs w:val="22"/>
          <w:lang w:val="it-IT"/>
        </w:rPr>
        <w:t xml:space="preserve"> </w:t>
      </w:r>
      <w:r w:rsidRPr="00B1529E">
        <w:rPr>
          <w:rFonts w:ascii="Garamond" w:hAnsi="Garamond"/>
          <w:sz w:val="22"/>
          <w:szCs w:val="22"/>
          <w:lang w:val="it-IT"/>
        </w:rPr>
        <w:t xml:space="preserve">  </w:t>
      </w:r>
      <w:r>
        <w:rPr>
          <w:rFonts w:ascii="Garamond" w:hAnsi="Garamond"/>
          <w:sz w:val="22"/>
          <w:szCs w:val="22"/>
          <w:lang w:val="it-IT"/>
        </w:rPr>
        <w:t>CATHARSIS</w:t>
      </w:r>
    </w:p>
    <w:p w14:paraId="12DA2077" w14:textId="77777777" w:rsidR="008B0094" w:rsidRDefault="008B0094" w:rsidP="008B0094">
      <w:pPr>
        <w:spacing w:after="0"/>
        <w:ind w:hanging="1092"/>
        <w:rPr>
          <w:rFonts w:ascii="Garamond" w:hAnsi="Garamond"/>
          <w:color w:val="000000"/>
          <w:sz w:val="24"/>
          <w:szCs w:val="24"/>
        </w:rPr>
      </w:pPr>
    </w:p>
    <w:p w14:paraId="4BEBC813" w14:textId="2F67677B" w:rsidR="00BD3679" w:rsidRDefault="00BD3679" w:rsidP="00A84120">
      <w:pPr>
        <w:pStyle w:val="DefaultText"/>
        <w:jc w:val="both"/>
        <w:rPr>
          <w:rFonts w:ascii="Garamond" w:hAnsi="Garamond"/>
          <w:szCs w:val="24"/>
          <w:lang w:val="fr-FR"/>
        </w:rPr>
      </w:pPr>
    </w:p>
    <w:p w14:paraId="2CF9A6B6" w14:textId="007D6378" w:rsidR="00BD3679" w:rsidRDefault="00BD3679" w:rsidP="00A84120">
      <w:pPr>
        <w:pStyle w:val="DefaultText"/>
        <w:jc w:val="both"/>
        <w:rPr>
          <w:rFonts w:ascii="Garamond" w:hAnsi="Garamond"/>
          <w:szCs w:val="24"/>
          <w:lang w:val="fr-FR"/>
        </w:rPr>
      </w:pPr>
    </w:p>
    <w:p w14:paraId="655DB3C8" w14:textId="56C6DA8B" w:rsidR="00BD3679" w:rsidRDefault="00BD3679" w:rsidP="00A84120">
      <w:pPr>
        <w:pStyle w:val="DefaultText"/>
        <w:jc w:val="both"/>
        <w:rPr>
          <w:rFonts w:ascii="Garamond" w:hAnsi="Garamond"/>
          <w:szCs w:val="24"/>
          <w:lang w:val="fr-FR"/>
        </w:rPr>
      </w:pPr>
    </w:p>
    <w:p w14:paraId="25BAF877" w14:textId="10DAAB46" w:rsidR="00BD3679" w:rsidRDefault="00BD3679" w:rsidP="00A84120">
      <w:pPr>
        <w:pStyle w:val="DefaultText"/>
        <w:jc w:val="both"/>
        <w:rPr>
          <w:rFonts w:ascii="Garamond" w:hAnsi="Garamond"/>
          <w:szCs w:val="24"/>
          <w:lang w:val="fr-FR"/>
        </w:rPr>
      </w:pPr>
    </w:p>
    <w:p w14:paraId="2FE95F31" w14:textId="26F5AE93" w:rsidR="00BD3679" w:rsidRDefault="00BD3679" w:rsidP="00A84120">
      <w:pPr>
        <w:pStyle w:val="DefaultText"/>
        <w:jc w:val="both"/>
        <w:rPr>
          <w:rFonts w:ascii="Garamond" w:hAnsi="Garamond"/>
          <w:szCs w:val="24"/>
          <w:lang w:val="fr-FR"/>
        </w:rPr>
      </w:pPr>
    </w:p>
    <w:p w14:paraId="3A36F3BA" w14:textId="6930F47E" w:rsidR="00BD3679" w:rsidRDefault="00BD3679" w:rsidP="00A84120">
      <w:pPr>
        <w:pStyle w:val="DefaultText"/>
        <w:jc w:val="both"/>
        <w:rPr>
          <w:rFonts w:ascii="Garamond" w:hAnsi="Garamond"/>
          <w:szCs w:val="24"/>
          <w:lang w:val="fr-FR"/>
        </w:rPr>
      </w:pPr>
    </w:p>
    <w:p w14:paraId="16208262" w14:textId="78369FB2" w:rsidR="00BD3679" w:rsidRDefault="00BD3679" w:rsidP="00A84120">
      <w:pPr>
        <w:pStyle w:val="DefaultText"/>
        <w:jc w:val="both"/>
        <w:rPr>
          <w:rFonts w:ascii="Garamond" w:hAnsi="Garamond"/>
          <w:szCs w:val="24"/>
          <w:lang w:val="fr-FR"/>
        </w:rPr>
      </w:pPr>
    </w:p>
    <w:p w14:paraId="62997569" w14:textId="343A1FD3" w:rsidR="00BD3679" w:rsidRDefault="00BD3679" w:rsidP="00A84120">
      <w:pPr>
        <w:pStyle w:val="DefaultText"/>
        <w:jc w:val="both"/>
        <w:rPr>
          <w:rFonts w:ascii="Garamond" w:hAnsi="Garamond"/>
          <w:szCs w:val="24"/>
          <w:lang w:val="fr-FR"/>
        </w:rPr>
      </w:pPr>
    </w:p>
    <w:sectPr w:rsidR="00BD3679"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EB8DF" w14:textId="77777777" w:rsidR="0041355E" w:rsidRDefault="0041355E">
      <w:pPr>
        <w:spacing w:after="0" w:line="240" w:lineRule="auto"/>
      </w:pPr>
      <w:r>
        <w:separator/>
      </w:r>
    </w:p>
  </w:endnote>
  <w:endnote w:type="continuationSeparator" w:id="0">
    <w:p w14:paraId="5125DDA2" w14:textId="77777777" w:rsidR="0041355E" w:rsidRDefault="00413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926BD2"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7C6C6A" w:rsidRDefault="00926BD2"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6FD0B" w14:textId="77777777" w:rsidR="00926BD2" w:rsidRDefault="00926BD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6A7C5" w14:textId="77777777" w:rsidR="0041355E" w:rsidRDefault="0041355E">
      <w:pPr>
        <w:spacing w:after="0" w:line="240" w:lineRule="auto"/>
      </w:pPr>
      <w:r>
        <w:separator/>
      </w:r>
    </w:p>
  </w:footnote>
  <w:footnote w:type="continuationSeparator" w:id="0">
    <w:p w14:paraId="53D111AD" w14:textId="77777777" w:rsidR="0041355E" w:rsidRDefault="00413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DF37F" w14:textId="77777777" w:rsidR="00926BD2" w:rsidRDefault="00926BD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7C6C6A" w:rsidRDefault="00926BD2">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DCC4B" w14:textId="77777777" w:rsidR="00926BD2" w:rsidRDefault="00926BD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7"/>
  </w:num>
  <w:num w:numId="7">
    <w:abstractNumId w:val="3"/>
  </w:num>
  <w:num w:numId="8">
    <w:abstractNumId w:val="12"/>
  </w:num>
  <w:num w:numId="9">
    <w:abstractNumId w:val="8"/>
  </w:num>
  <w:num w:numId="10">
    <w:abstractNumId w:val="13"/>
  </w:num>
  <w:num w:numId="11">
    <w:abstractNumId w:val="11"/>
  </w:num>
  <w:num w:numId="12">
    <w:abstractNumId w:val="9"/>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2139E"/>
    <w:rsid w:val="00035D9A"/>
    <w:rsid w:val="00045915"/>
    <w:rsid w:val="0005016D"/>
    <w:rsid w:val="0006508F"/>
    <w:rsid w:val="00091279"/>
    <w:rsid w:val="00093F5C"/>
    <w:rsid w:val="000A294D"/>
    <w:rsid w:val="000B40FC"/>
    <w:rsid w:val="000B47EF"/>
    <w:rsid w:val="000C0991"/>
    <w:rsid w:val="000C3280"/>
    <w:rsid w:val="000C48A3"/>
    <w:rsid w:val="000C70B1"/>
    <w:rsid w:val="000D3A79"/>
    <w:rsid w:val="000D6BD5"/>
    <w:rsid w:val="000E01BA"/>
    <w:rsid w:val="0010209C"/>
    <w:rsid w:val="001126CD"/>
    <w:rsid w:val="00124356"/>
    <w:rsid w:val="00125302"/>
    <w:rsid w:val="00147B87"/>
    <w:rsid w:val="00147FBF"/>
    <w:rsid w:val="00153B08"/>
    <w:rsid w:val="00160E08"/>
    <w:rsid w:val="00161C7F"/>
    <w:rsid w:val="00177768"/>
    <w:rsid w:val="0018658A"/>
    <w:rsid w:val="001A42F9"/>
    <w:rsid w:val="001A5288"/>
    <w:rsid w:val="001B41E3"/>
    <w:rsid w:val="001C1119"/>
    <w:rsid w:val="001C796E"/>
    <w:rsid w:val="001D4380"/>
    <w:rsid w:val="001E125F"/>
    <w:rsid w:val="00211B87"/>
    <w:rsid w:val="002153D0"/>
    <w:rsid w:val="00216E21"/>
    <w:rsid w:val="002210A4"/>
    <w:rsid w:val="002221BD"/>
    <w:rsid w:val="002241A2"/>
    <w:rsid w:val="0023288A"/>
    <w:rsid w:val="00240381"/>
    <w:rsid w:val="00256A83"/>
    <w:rsid w:val="0025708B"/>
    <w:rsid w:val="002661BE"/>
    <w:rsid w:val="00282905"/>
    <w:rsid w:val="00296CA2"/>
    <w:rsid w:val="002B46A8"/>
    <w:rsid w:val="002B50C0"/>
    <w:rsid w:val="002B55DA"/>
    <w:rsid w:val="002C6F64"/>
    <w:rsid w:val="002D3F1D"/>
    <w:rsid w:val="002D502D"/>
    <w:rsid w:val="002D75D1"/>
    <w:rsid w:val="002E70B7"/>
    <w:rsid w:val="0030058A"/>
    <w:rsid w:val="003006B3"/>
    <w:rsid w:val="003067C8"/>
    <w:rsid w:val="00307346"/>
    <w:rsid w:val="003232BD"/>
    <w:rsid w:val="003532E3"/>
    <w:rsid w:val="00354DDF"/>
    <w:rsid w:val="00371169"/>
    <w:rsid w:val="003851EB"/>
    <w:rsid w:val="003920C4"/>
    <w:rsid w:val="003A23AE"/>
    <w:rsid w:val="003A5A48"/>
    <w:rsid w:val="003B614C"/>
    <w:rsid w:val="003B726E"/>
    <w:rsid w:val="003D2AC0"/>
    <w:rsid w:val="003E5565"/>
    <w:rsid w:val="003E5D69"/>
    <w:rsid w:val="003F4820"/>
    <w:rsid w:val="004006EA"/>
    <w:rsid w:val="0040195B"/>
    <w:rsid w:val="00403B2B"/>
    <w:rsid w:val="0041355E"/>
    <w:rsid w:val="00427A61"/>
    <w:rsid w:val="004514DD"/>
    <w:rsid w:val="0046059F"/>
    <w:rsid w:val="004613CF"/>
    <w:rsid w:val="00463F76"/>
    <w:rsid w:val="00466719"/>
    <w:rsid w:val="004831A0"/>
    <w:rsid w:val="00485856"/>
    <w:rsid w:val="004910F6"/>
    <w:rsid w:val="004A1A1A"/>
    <w:rsid w:val="004A5E12"/>
    <w:rsid w:val="004B70EC"/>
    <w:rsid w:val="004C4676"/>
    <w:rsid w:val="004C5E20"/>
    <w:rsid w:val="004D360E"/>
    <w:rsid w:val="004E6A5E"/>
    <w:rsid w:val="004F2489"/>
    <w:rsid w:val="005030BF"/>
    <w:rsid w:val="00512579"/>
    <w:rsid w:val="005136D8"/>
    <w:rsid w:val="00524438"/>
    <w:rsid w:val="00532C26"/>
    <w:rsid w:val="00537B41"/>
    <w:rsid w:val="00555778"/>
    <w:rsid w:val="005735F8"/>
    <w:rsid w:val="0057412D"/>
    <w:rsid w:val="00574658"/>
    <w:rsid w:val="0058417C"/>
    <w:rsid w:val="0058753E"/>
    <w:rsid w:val="00590A5E"/>
    <w:rsid w:val="00591F90"/>
    <w:rsid w:val="005A5767"/>
    <w:rsid w:val="005C4395"/>
    <w:rsid w:val="005C6AB3"/>
    <w:rsid w:val="005D11F2"/>
    <w:rsid w:val="005E0A1C"/>
    <w:rsid w:val="005E2F26"/>
    <w:rsid w:val="005E7B3B"/>
    <w:rsid w:val="005F017F"/>
    <w:rsid w:val="005F586D"/>
    <w:rsid w:val="0061521E"/>
    <w:rsid w:val="00616DC8"/>
    <w:rsid w:val="0063192F"/>
    <w:rsid w:val="00635310"/>
    <w:rsid w:val="006370F9"/>
    <w:rsid w:val="0063715E"/>
    <w:rsid w:val="0064331F"/>
    <w:rsid w:val="0065678D"/>
    <w:rsid w:val="00681D78"/>
    <w:rsid w:val="006854A7"/>
    <w:rsid w:val="00685FB3"/>
    <w:rsid w:val="006C27DD"/>
    <w:rsid w:val="006C4259"/>
    <w:rsid w:val="006C5842"/>
    <w:rsid w:val="006C6806"/>
    <w:rsid w:val="006D404A"/>
    <w:rsid w:val="006D722F"/>
    <w:rsid w:val="006E3E17"/>
    <w:rsid w:val="006E49C7"/>
    <w:rsid w:val="006F293E"/>
    <w:rsid w:val="006F59CA"/>
    <w:rsid w:val="00712B4C"/>
    <w:rsid w:val="00714183"/>
    <w:rsid w:val="00725EC9"/>
    <w:rsid w:val="00732227"/>
    <w:rsid w:val="007378B9"/>
    <w:rsid w:val="00775A83"/>
    <w:rsid w:val="007A6B63"/>
    <w:rsid w:val="007A722F"/>
    <w:rsid w:val="007B6A5D"/>
    <w:rsid w:val="007C56F2"/>
    <w:rsid w:val="007C7DEF"/>
    <w:rsid w:val="007D140D"/>
    <w:rsid w:val="007D327E"/>
    <w:rsid w:val="00803762"/>
    <w:rsid w:val="00824DCB"/>
    <w:rsid w:val="00832F8B"/>
    <w:rsid w:val="00841286"/>
    <w:rsid w:val="00850DC3"/>
    <w:rsid w:val="008570D1"/>
    <w:rsid w:val="00866961"/>
    <w:rsid w:val="00867A7D"/>
    <w:rsid w:val="00882FDF"/>
    <w:rsid w:val="00885C30"/>
    <w:rsid w:val="00891F39"/>
    <w:rsid w:val="00892EC5"/>
    <w:rsid w:val="008B0094"/>
    <w:rsid w:val="008B1314"/>
    <w:rsid w:val="008E0574"/>
    <w:rsid w:val="008E2987"/>
    <w:rsid w:val="008E5302"/>
    <w:rsid w:val="008F6802"/>
    <w:rsid w:val="00903128"/>
    <w:rsid w:val="00906798"/>
    <w:rsid w:val="009140F1"/>
    <w:rsid w:val="00926BD2"/>
    <w:rsid w:val="00941FB1"/>
    <w:rsid w:val="0098131C"/>
    <w:rsid w:val="00993632"/>
    <w:rsid w:val="009A0B59"/>
    <w:rsid w:val="009A1AF1"/>
    <w:rsid w:val="009B029F"/>
    <w:rsid w:val="009B4316"/>
    <w:rsid w:val="009B5F92"/>
    <w:rsid w:val="009C0C20"/>
    <w:rsid w:val="009C3909"/>
    <w:rsid w:val="009C53FA"/>
    <w:rsid w:val="009C644B"/>
    <w:rsid w:val="009D4129"/>
    <w:rsid w:val="009F29C2"/>
    <w:rsid w:val="009F3E4E"/>
    <w:rsid w:val="00A01EF0"/>
    <w:rsid w:val="00A16F96"/>
    <w:rsid w:val="00A27CCE"/>
    <w:rsid w:val="00A33B62"/>
    <w:rsid w:val="00A50D16"/>
    <w:rsid w:val="00A526CD"/>
    <w:rsid w:val="00A60A8F"/>
    <w:rsid w:val="00A65D53"/>
    <w:rsid w:val="00A73E83"/>
    <w:rsid w:val="00A74EB7"/>
    <w:rsid w:val="00A75DE5"/>
    <w:rsid w:val="00A82F10"/>
    <w:rsid w:val="00A84120"/>
    <w:rsid w:val="00A85D5A"/>
    <w:rsid w:val="00A96EA6"/>
    <w:rsid w:val="00A97EEF"/>
    <w:rsid w:val="00AA1A36"/>
    <w:rsid w:val="00AA354C"/>
    <w:rsid w:val="00AC17CF"/>
    <w:rsid w:val="00AE5890"/>
    <w:rsid w:val="00B205BA"/>
    <w:rsid w:val="00B20B5D"/>
    <w:rsid w:val="00B24DA7"/>
    <w:rsid w:val="00B46EA0"/>
    <w:rsid w:val="00B721AF"/>
    <w:rsid w:val="00B75E6A"/>
    <w:rsid w:val="00B775A4"/>
    <w:rsid w:val="00B823B7"/>
    <w:rsid w:val="00BA1184"/>
    <w:rsid w:val="00BA2673"/>
    <w:rsid w:val="00BB225E"/>
    <w:rsid w:val="00BC0722"/>
    <w:rsid w:val="00BC71CC"/>
    <w:rsid w:val="00BC71F3"/>
    <w:rsid w:val="00BC73EF"/>
    <w:rsid w:val="00BD3679"/>
    <w:rsid w:val="00BD5F74"/>
    <w:rsid w:val="00BE3147"/>
    <w:rsid w:val="00BE3636"/>
    <w:rsid w:val="00BE6B1D"/>
    <w:rsid w:val="00C31714"/>
    <w:rsid w:val="00C37AF6"/>
    <w:rsid w:val="00C403C6"/>
    <w:rsid w:val="00C43A90"/>
    <w:rsid w:val="00C4605B"/>
    <w:rsid w:val="00C52F38"/>
    <w:rsid w:val="00C54722"/>
    <w:rsid w:val="00C62CA9"/>
    <w:rsid w:val="00C677A8"/>
    <w:rsid w:val="00C75C98"/>
    <w:rsid w:val="00C93EBD"/>
    <w:rsid w:val="00CA439B"/>
    <w:rsid w:val="00CA6658"/>
    <w:rsid w:val="00CB6FAD"/>
    <w:rsid w:val="00CC057E"/>
    <w:rsid w:val="00CD7E6F"/>
    <w:rsid w:val="00CF452E"/>
    <w:rsid w:val="00D15DCA"/>
    <w:rsid w:val="00D25905"/>
    <w:rsid w:val="00D30A05"/>
    <w:rsid w:val="00D326EB"/>
    <w:rsid w:val="00D33043"/>
    <w:rsid w:val="00D569B4"/>
    <w:rsid w:val="00D57841"/>
    <w:rsid w:val="00D75301"/>
    <w:rsid w:val="00D9466B"/>
    <w:rsid w:val="00D94E73"/>
    <w:rsid w:val="00D966D2"/>
    <w:rsid w:val="00DA4947"/>
    <w:rsid w:val="00DB0564"/>
    <w:rsid w:val="00DB43B8"/>
    <w:rsid w:val="00DB5B2A"/>
    <w:rsid w:val="00DC5C3B"/>
    <w:rsid w:val="00E069BF"/>
    <w:rsid w:val="00E0756B"/>
    <w:rsid w:val="00E20290"/>
    <w:rsid w:val="00E20EC9"/>
    <w:rsid w:val="00E27AC5"/>
    <w:rsid w:val="00E31E83"/>
    <w:rsid w:val="00E35E3F"/>
    <w:rsid w:val="00E37B37"/>
    <w:rsid w:val="00E403CC"/>
    <w:rsid w:val="00E41F8B"/>
    <w:rsid w:val="00E530A9"/>
    <w:rsid w:val="00E53B83"/>
    <w:rsid w:val="00E5532C"/>
    <w:rsid w:val="00E62D8A"/>
    <w:rsid w:val="00E72E20"/>
    <w:rsid w:val="00E74C42"/>
    <w:rsid w:val="00EB4B3D"/>
    <w:rsid w:val="00EC13F4"/>
    <w:rsid w:val="00EC18B5"/>
    <w:rsid w:val="00ED7F4A"/>
    <w:rsid w:val="00EE520A"/>
    <w:rsid w:val="00EE7270"/>
    <w:rsid w:val="00EF0E48"/>
    <w:rsid w:val="00EF6E6F"/>
    <w:rsid w:val="00F06826"/>
    <w:rsid w:val="00F33A53"/>
    <w:rsid w:val="00F44E39"/>
    <w:rsid w:val="00F50067"/>
    <w:rsid w:val="00F50FD2"/>
    <w:rsid w:val="00F5410A"/>
    <w:rsid w:val="00F66182"/>
    <w:rsid w:val="00F665C1"/>
    <w:rsid w:val="00F72B4D"/>
    <w:rsid w:val="00F73FDF"/>
    <w:rsid w:val="00F75A53"/>
    <w:rsid w:val="00F805AB"/>
    <w:rsid w:val="00F96F13"/>
    <w:rsid w:val="00FB450A"/>
    <w:rsid w:val="00FD3433"/>
    <w:rsid w:val="00FE0DBF"/>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paragraph" w:styleId="Antet">
    <w:name w:val="header"/>
    <w:basedOn w:val="Normal"/>
    <w:link w:val="AntetCaracter"/>
    <w:uiPriority w:val="99"/>
    <w:unhideWhenUsed/>
    <w:rsid w:val="00926BD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26BD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6165F-C628-44AA-AC83-1F1C75EBD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2104</Words>
  <Characters>12209</Characters>
  <Application>Microsoft Office Word</Application>
  <DocSecurity>0</DocSecurity>
  <Lines>101</Lines>
  <Paragraphs>28</Paragraphs>
  <ScaleCrop>false</ScaleCrop>
  <Company/>
  <LinksUpToDate>false</LinksUpToDate>
  <CharactersWithSpaces>14285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2022-07-14T13:17:00Z</dcterms:created>
  <dcterms:modified xsi:type="dcterms:W3CDTF">2022-07-14T13:17:00Z</dcterms:modified>
</cp:coreProperties>
</file>