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22A5DEDF" w:rsidR="00371169" w:rsidRDefault="00371169" w:rsidP="00371169">
      <w:pPr>
        <w:pStyle w:val="DefaultText"/>
        <w:jc w:val="center"/>
        <w:rPr>
          <w:rFonts w:ascii="Garamond" w:hAnsi="Garamond"/>
          <w:b/>
          <w:szCs w:val="24"/>
        </w:rPr>
      </w:pPr>
      <w:r w:rsidRPr="00803762">
        <w:rPr>
          <w:rFonts w:ascii="Garamond" w:hAnsi="Garamond"/>
          <w:b/>
          <w:szCs w:val="24"/>
        </w:rPr>
        <w:t>nr.</w:t>
      </w:r>
      <w:r w:rsidR="00221D1F">
        <w:rPr>
          <w:rFonts w:ascii="Garamond" w:hAnsi="Garamond"/>
          <w:b/>
          <w:szCs w:val="24"/>
        </w:rPr>
        <w:t xml:space="preserve"> 115427</w:t>
      </w:r>
      <w:r w:rsidR="00221D1F" w:rsidRPr="00803762">
        <w:rPr>
          <w:rFonts w:ascii="Garamond" w:hAnsi="Garamond"/>
          <w:b/>
          <w:szCs w:val="24"/>
        </w:rPr>
        <w:t xml:space="preserve"> </w:t>
      </w:r>
      <w:r w:rsidRPr="00803762">
        <w:rPr>
          <w:rFonts w:ascii="Garamond" w:hAnsi="Garamond"/>
          <w:b/>
          <w:szCs w:val="24"/>
        </w:rPr>
        <w:t>data</w:t>
      </w:r>
      <w:r w:rsidR="00221D1F">
        <w:rPr>
          <w:rFonts w:ascii="Garamond" w:hAnsi="Garamond"/>
          <w:b/>
          <w:szCs w:val="24"/>
        </w:rPr>
        <w:t xml:space="preserve"> 16.08.2022</w:t>
      </w:r>
    </w:p>
    <w:p w14:paraId="1E67D255" w14:textId="31BB7580" w:rsidR="002661BE" w:rsidRDefault="002661BE" w:rsidP="00371169">
      <w:pPr>
        <w:pStyle w:val="DefaultText"/>
        <w:jc w:val="center"/>
        <w:rPr>
          <w:rFonts w:ascii="Garamond" w:hAnsi="Garamond"/>
          <w:b/>
          <w:szCs w:val="24"/>
        </w:rPr>
      </w:pPr>
    </w:p>
    <w:p w14:paraId="7F97909A" w14:textId="749373BB" w:rsidR="00922F87" w:rsidRDefault="00922F87" w:rsidP="00371169">
      <w:pPr>
        <w:pStyle w:val="DefaultText"/>
        <w:jc w:val="center"/>
        <w:rPr>
          <w:rFonts w:ascii="Garamond" w:hAnsi="Garamond"/>
          <w:b/>
          <w:szCs w:val="24"/>
        </w:rPr>
      </w:pPr>
    </w:p>
    <w:p w14:paraId="57CBBCA7" w14:textId="0DFD4C26" w:rsidR="00922F87" w:rsidRDefault="00922F87" w:rsidP="00371169">
      <w:pPr>
        <w:pStyle w:val="DefaultText"/>
        <w:jc w:val="center"/>
        <w:rPr>
          <w:rFonts w:ascii="Garamond" w:hAnsi="Garamond"/>
          <w:b/>
          <w:szCs w:val="24"/>
        </w:rPr>
      </w:pPr>
    </w:p>
    <w:p w14:paraId="495EF61E" w14:textId="5B14AC19" w:rsidR="00BC38EC" w:rsidRDefault="00BC38EC" w:rsidP="00371169">
      <w:pPr>
        <w:pStyle w:val="DefaultText"/>
        <w:jc w:val="center"/>
        <w:rPr>
          <w:rFonts w:ascii="Garamond" w:hAnsi="Garamond"/>
          <w:b/>
          <w:szCs w:val="24"/>
        </w:rPr>
      </w:pPr>
    </w:p>
    <w:p w14:paraId="431B14B2" w14:textId="77777777" w:rsidR="00BC38EC" w:rsidRPr="00803762" w:rsidRDefault="00BC38EC" w:rsidP="00371169">
      <w:pPr>
        <w:pStyle w:val="DefaultText"/>
        <w:jc w:val="center"/>
        <w:rPr>
          <w:rFonts w:ascii="Garamond" w:hAnsi="Garamond"/>
          <w:b/>
          <w:szCs w:val="24"/>
        </w:rPr>
      </w:pPr>
    </w:p>
    <w:p w14:paraId="0DC0CF57" w14:textId="77777777" w:rsidR="00922F87" w:rsidRPr="00313588" w:rsidRDefault="00922F87" w:rsidP="00922F87">
      <w:pPr>
        <w:pStyle w:val="DefaultText"/>
        <w:spacing w:line="276" w:lineRule="auto"/>
        <w:jc w:val="both"/>
        <w:rPr>
          <w:rFonts w:ascii="Garamond" w:hAnsi="Garamond"/>
          <w:b/>
          <w:i/>
          <w:szCs w:val="24"/>
        </w:rPr>
      </w:pPr>
      <w:r w:rsidRPr="00313588">
        <w:rPr>
          <w:rFonts w:ascii="Garamond" w:hAnsi="Garamond"/>
          <w:b/>
          <w:i/>
          <w:szCs w:val="24"/>
        </w:rPr>
        <w:t>Preambul</w:t>
      </w:r>
    </w:p>
    <w:p w14:paraId="38DEF9AC" w14:textId="77777777" w:rsidR="00922F87" w:rsidRPr="00313588" w:rsidRDefault="00922F87" w:rsidP="00922F87">
      <w:pPr>
        <w:pStyle w:val="DefaultText"/>
        <w:spacing w:line="276" w:lineRule="auto"/>
        <w:jc w:val="both"/>
        <w:rPr>
          <w:rFonts w:ascii="Garamond" w:hAnsi="Garamond"/>
          <w:b/>
          <w:i/>
          <w:szCs w:val="24"/>
        </w:rPr>
      </w:pPr>
    </w:p>
    <w:p w14:paraId="5D1D16BF" w14:textId="77777777" w:rsidR="00922F87" w:rsidRPr="00313588" w:rsidRDefault="00922F87" w:rsidP="00922F87">
      <w:pPr>
        <w:spacing w:after="0"/>
        <w:jc w:val="both"/>
        <w:rPr>
          <w:rFonts w:ascii="Garamond" w:hAnsi="Garamond"/>
          <w:b/>
          <w:sz w:val="24"/>
          <w:szCs w:val="24"/>
        </w:rPr>
      </w:pPr>
      <w:r w:rsidRPr="00313588">
        <w:rPr>
          <w:rFonts w:ascii="Garamond" w:hAnsi="Garamond"/>
          <w:sz w:val="24"/>
          <w:szCs w:val="24"/>
        </w:rPr>
        <w:t xml:space="preserve">În temeiul Legii 98/2016 privind </w:t>
      </w:r>
      <w:proofErr w:type="spellStart"/>
      <w:r w:rsidRPr="00313588">
        <w:rPr>
          <w:rFonts w:ascii="Garamond" w:hAnsi="Garamond"/>
          <w:sz w:val="24"/>
          <w:szCs w:val="24"/>
        </w:rPr>
        <w:t>achiziţiile</w:t>
      </w:r>
      <w:proofErr w:type="spellEnd"/>
      <w:r w:rsidRPr="00313588">
        <w:rPr>
          <w:rFonts w:ascii="Garamond" w:hAnsi="Garamond"/>
          <w:sz w:val="24"/>
          <w:szCs w:val="24"/>
        </w:rPr>
        <w:t xml:space="preserve"> publice s-a încheiat prezentul contract de servicii, </w:t>
      </w:r>
      <w:r w:rsidRPr="00313588">
        <w:rPr>
          <w:rFonts w:ascii="Garamond" w:hAnsi="Garamond"/>
          <w:b/>
          <w:sz w:val="24"/>
          <w:szCs w:val="24"/>
        </w:rPr>
        <w:t>între:</w:t>
      </w:r>
    </w:p>
    <w:p w14:paraId="3FFE805E" w14:textId="77777777" w:rsidR="00922F87" w:rsidRPr="00313588" w:rsidRDefault="00922F87" w:rsidP="007168C2">
      <w:pPr>
        <w:spacing w:after="0"/>
        <w:jc w:val="both"/>
        <w:rPr>
          <w:rFonts w:ascii="Garamond" w:hAnsi="Garamond"/>
          <w:b/>
          <w:sz w:val="24"/>
          <w:szCs w:val="24"/>
        </w:rPr>
      </w:pPr>
    </w:p>
    <w:p w14:paraId="218F6DF7" w14:textId="5063CCF4" w:rsidR="00922F87" w:rsidRPr="00313588" w:rsidRDefault="00922F87" w:rsidP="007168C2">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 xml:space="preserve">cu sediul în Bucureşti, </w:t>
      </w:r>
      <w:r w:rsidRPr="00313588">
        <w:rPr>
          <w:rFonts w:ascii="Garamond" w:hAnsi="Garamond"/>
          <w:szCs w:val="24"/>
        </w:rPr>
        <w:t>,</w:t>
      </w:r>
      <w:r w:rsidRPr="00313588">
        <w:rPr>
          <w:rFonts w:ascii="Garamond" w:hAnsi="Garamond"/>
          <w:szCs w:val="24"/>
          <w:lang w:val="es-ES"/>
        </w:rPr>
        <w:t xml:space="preserve"> în calitate de </w:t>
      </w:r>
      <w:r w:rsidRPr="00313588">
        <w:rPr>
          <w:rFonts w:ascii="Garamond" w:hAnsi="Garamond"/>
          <w:b/>
          <w:szCs w:val="24"/>
          <w:lang w:val="es-ES"/>
        </w:rPr>
        <w:t>achizitor</w:t>
      </w:r>
      <w:r w:rsidRPr="00313588">
        <w:rPr>
          <w:rFonts w:ascii="Garamond" w:hAnsi="Garamond"/>
          <w:szCs w:val="24"/>
          <w:lang w:val="es-ES"/>
        </w:rPr>
        <w:t>, pe de o parte</w:t>
      </w:r>
    </w:p>
    <w:p w14:paraId="167A7214" w14:textId="77777777" w:rsidR="00922F87" w:rsidRPr="00313588" w:rsidRDefault="00922F87" w:rsidP="007168C2">
      <w:pPr>
        <w:pStyle w:val="DefaultText"/>
        <w:tabs>
          <w:tab w:val="left" w:pos="3261"/>
        </w:tabs>
        <w:spacing w:line="276" w:lineRule="auto"/>
        <w:ind w:right="148"/>
        <w:jc w:val="both"/>
        <w:rPr>
          <w:rFonts w:ascii="Garamond" w:hAnsi="Garamond"/>
          <w:szCs w:val="24"/>
          <w:lang w:val="es-ES"/>
        </w:rPr>
      </w:pPr>
    </w:p>
    <w:p w14:paraId="77B486DA" w14:textId="4D3668AB" w:rsidR="00371169" w:rsidRDefault="00371169" w:rsidP="007168C2">
      <w:pPr>
        <w:pStyle w:val="DefaultText"/>
        <w:spacing w:line="276" w:lineRule="auto"/>
        <w:jc w:val="both"/>
        <w:rPr>
          <w:rFonts w:ascii="Garamond" w:hAnsi="Garamond"/>
          <w:b/>
          <w:szCs w:val="24"/>
        </w:rPr>
      </w:pPr>
      <w:r w:rsidRPr="00803762">
        <w:rPr>
          <w:rFonts w:ascii="Garamond" w:hAnsi="Garamond"/>
          <w:b/>
          <w:szCs w:val="24"/>
        </w:rPr>
        <w:t xml:space="preserve">şi </w:t>
      </w:r>
    </w:p>
    <w:p w14:paraId="3B5A3573" w14:textId="77777777" w:rsidR="00125302" w:rsidRPr="007A6B63" w:rsidRDefault="00125302" w:rsidP="007168C2">
      <w:pPr>
        <w:pStyle w:val="DefaultText"/>
        <w:spacing w:line="276" w:lineRule="auto"/>
        <w:jc w:val="both"/>
        <w:rPr>
          <w:rFonts w:ascii="Garamond" w:hAnsi="Garamond"/>
          <w:b/>
          <w:szCs w:val="24"/>
        </w:rPr>
      </w:pPr>
    </w:p>
    <w:p w14:paraId="63A654FA" w14:textId="1FBA9278" w:rsidR="00371169" w:rsidRPr="00803762" w:rsidRDefault="00922F87" w:rsidP="007168C2">
      <w:pPr>
        <w:jc w:val="both"/>
        <w:rPr>
          <w:rFonts w:ascii="Garamond" w:hAnsi="Garamond"/>
          <w:sz w:val="24"/>
          <w:szCs w:val="24"/>
        </w:rPr>
      </w:pPr>
      <w:r>
        <w:rPr>
          <w:rFonts w:ascii="Garamond" w:hAnsi="Garamond"/>
          <w:b/>
          <w:sz w:val="24"/>
          <w:szCs w:val="24"/>
        </w:rPr>
        <w:t xml:space="preserve"> </w:t>
      </w:r>
      <w:r w:rsidR="00864252">
        <w:rPr>
          <w:rFonts w:ascii="Garamond" w:hAnsi="Garamond"/>
          <w:b/>
          <w:sz w:val="24"/>
          <w:szCs w:val="24"/>
        </w:rPr>
        <w:t>SC</w:t>
      </w:r>
      <w:r w:rsidR="000F6EC5">
        <w:rPr>
          <w:rFonts w:ascii="Garamond" w:hAnsi="Garamond"/>
          <w:b/>
          <w:sz w:val="24"/>
          <w:szCs w:val="24"/>
        </w:rPr>
        <w:t xml:space="preserve"> A</w:t>
      </w:r>
      <w:r w:rsidR="008068CD">
        <w:rPr>
          <w:rFonts w:ascii="Garamond" w:hAnsi="Garamond"/>
          <w:b/>
          <w:sz w:val="24"/>
          <w:szCs w:val="24"/>
        </w:rPr>
        <w:t>.</w:t>
      </w:r>
      <w:r w:rsidR="000F6EC5">
        <w:rPr>
          <w:rFonts w:ascii="Garamond" w:hAnsi="Garamond"/>
          <w:b/>
          <w:sz w:val="24"/>
          <w:szCs w:val="24"/>
        </w:rPr>
        <w:t>N</w:t>
      </w:r>
      <w:r w:rsidR="008068CD">
        <w:rPr>
          <w:rFonts w:ascii="Garamond" w:hAnsi="Garamond"/>
          <w:b/>
          <w:sz w:val="24"/>
          <w:szCs w:val="24"/>
        </w:rPr>
        <w:t>.</w:t>
      </w:r>
      <w:r w:rsidR="000F6EC5">
        <w:rPr>
          <w:rFonts w:ascii="Garamond" w:hAnsi="Garamond"/>
          <w:b/>
          <w:sz w:val="24"/>
          <w:szCs w:val="24"/>
        </w:rPr>
        <w:t>C</w:t>
      </w:r>
      <w:r w:rsidR="008068CD">
        <w:rPr>
          <w:rFonts w:ascii="Garamond" w:hAnsi="Garamond"/>
          <w:b/>
          <w:sz w:val="24"/>
          <w:szCs w:val="24"/>
        </w:rPr>
        <w:t>.</w:t>
      </w:r>
      <w:r w:rsidR="000F6EC5">
        <w:rPr>
          <w:rFonts w:ascii="Garamond" w:hAnsi="Garamond"/>
          <w:b/>
          <w:sz w:val="24"/>
          <w:szCs w:val="24"/>
        </w:rPr>
        <w:t>I</w:t>
      </w:r>
      <w:r w:rsidR="008068CD">
        <w:rPr>
          <w:rFonts w:ascii="Garamond" w:hAnsi="Garamond"/>
          <w:b/>
          <w:sz w:val="24"/>
          <w:szCs w:val="24"/>
        </w:rPr>
        <w:t>.</w:t>
      </w:r>
      <w:r w:rsidR="000F6EC5">
        <w:rPr>
          <w:rFonts w:ascii="Garamond" w:hAnsi="Garamond"/>
          <w:b/>
          <w:sz w:val="24"/>
          <w:szCs w:val="24"/>
        </w:rPr>
        <w:t>A</w:t>
      </w:r>
      <w:r w:rsidR="008068CD">
        <w:rPr>
          <w:rFonts w:ascii="Garamond" w:hAnsi="Garamond"/>
          <w:b/>
          <w:sz w:val="24"/>
          <w:szCs w:val="24"/>
        </w:rPr>
        <w:t>.</w:t>
      </w:r>
      <w:r w:rsidR="000F6EC5">
        <w:rPr>
          <w:rFonts w:ascii="Garamond" w:hAnsi="Garamond"/>
          <w:b/>
          <w:sz w:val="24"/>
          <w:szCs w:val="24"/>
        </w:rPr>
        <w:t xml:space="preserve"> TRAINING SRL</w:t>
      </w:r>
      <w:r w:rsidR="00864252">
        <w:rPr>
          <w:rFonts w:ascii="Garamond" w:hAnsi="Garamond"/>
          <w:b/>
          <w:sz w:val="24"/>
          <w:szCs w:val="24"/>
        </w:rPr>
        <w:t xml:space="preserve"> </w:t>
      </w:r>
      <w:r w:rsidR="00D57841">
        <w:rPr>
          <w:rFonts w:ascii="Garamond" w:hAnsi="Garamond"/>
          <w:sz w:val="24"/>
          <w:szCs w:val="24"/>
        </w:rPr>
        <w:t>cu sediul în</w:t>
      </w:r>
      <w:r w:rsidR="00145207">
        <w:rPr>
          <w:rFonts w:ascii="Garamond" w:hAnsi="Garamond"/>
          <w:sz w:val="24"/>
          <w:szCs w:val="24"/>
        </w:rPr>
        <w:t xml:space="preserve"> </w:t>
      </w:r>
      <w:proofErr w:type="spellStart"/>
      <w:r w:rsidR="00DA21FB">
        <w:rPr>
          <w:rFonts w:ascii="Garamond" w:hAnsi="Garamond"/>
          <w:sz w:val="24"/>
          <w:szCs w:val="24"/>
        </w:rPr>
        <w:t>Bucuresti</w:t>
      </w:r>
      <w:proofErr w:type="spellEnd"/>
      <w:r w:rsidR="00371169" w:rsidRPr="00803762">
        <w:rPr>
          <w:rFonts w:ascii="Garamond" w:hAnsi="Garamond"/>
          <w:sz w:val="24"/>
          <w:szCs w:val="24"/>
        </w:rPr>
        <w:t>,</w:t>
      </w:r>
      <w:r w:rsidR="008068CD">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7168C2">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168C2">
      <w:pPr>
        <w:pStyle w:val="DefaultText1"/>
        <w:spacing w:line="276" w:lineRule="auto"/>
        <w:rPr>
          <w:rFonts w:ascii="Garamond" w:hAnsi="Garamond"/>
          <w:szCs w:val="24"/>
          <w:lang w:val="fr-FR"/>
        </w:rPr>
      </w:pPr>
    </w:p>
    <w:p w14:paraId="7DF60845"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3E16313E" w14:textId="01C4E684" w:rsidR="00803762" w:rsidRDefault="00371169" w:rsidP="007168C2">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79CC0096" w14:textId="77777777" w:rsidR="007168C2" w:rsidRPr="000D29A3" w:rsidRDefault="007168C2" w:rsidP="007168C2">
      <w:pPr>
        <w:pStyle w:val="DefaultText"/>
        <w:spacing w:line="276" w:lineRule="auto"/>
        <w:jc w:val="both"/>
        <w:rPr>
          <w:rFonts w:ascii="Garamond" w:hAnsi="Garamond"/>
          <w:szCs w:val="24"/>
          <w:lang w:val="it-IT"/>
        </w:rPr>
      </w:pPr>
    </w:p>
    <w:p w14:paraId="6945CEEA" w14:textId="512080AD" w:rsidR="00371169" w:rsidRDefault="00371169" w:rsidP="007168C2">
      <w:pPr>
        <w:pStyle w:val="DefaultText"/>
        <w:spacing w:line="276" w:lineRule="auto"/>
        <w:jc w:val="center"/>
        <w:rPr>
          <w:rFonts w:ascii="Garamond" w:hAnsi="Garamond"/>
          <w:b/>
          <w:i/>
          <w:szCs w:val="24"/>
          <w:lang w:val="fr-FR"/>
        </w:rPr>
      </w:pPr>
      <w:r w:rsidRPr="00803762">
        <w:rPr>
          <w:rFonts w:ascii="Garamond" w:hAnsi="Garamond"/>
          <w:b/>
          <w:i/>
          <w:szCs w:val="24"/>
          <w:lang w:val="fr-FR"/>
        </w:rPr>
        <w:t>Clauze obligatorii</w:t>
      </w:r>
    </w:p>
    <w:p w14:paraId="66F54B7B" w14:textId="77777777" w:rsidR="000D29A3" w:rsidRPr="00803762" w:rsidRDefault="000D29A3" w:rsidP="007168C2">
      <w:pPr>
        <w:pStyle w:val="DefaultText"/>
        <w:spacing w:line="276" w:lineRule="auto"/>
        <w:jc w:val="center"/>
        <w:rPr>
          <w:rFonts w:ascii="Garamond" w:hAnsi="Garamond"/>
          <w:b/>
          <w:i/>
          <w:szCs w:val="24"/>
          <w:lang w:val="fr-FR"/>
        </w:rPr>
      </w:pPr>
    </w:p>
    <w:p w14:paraId="361FE56A"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C561577" w:rsidR="00371169" w:rsidRPr="00211B87" w:rsidRDefault="00371169" w:rsidP="007168C2">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  </w:t>
      </w:r>
      <w:r w:rsidR="006854A7" w:rsidRPr="00211B87">
        <w:rPr>
          <w:rFonts w:ascii="Garamond" w:eastAsia="Times New Roman" w:hAnsi="Garamond" w:cs="Arial"/>
          <w:sz w:val="24"/>
          <w:szCs w:val="24"/>
          <w:lang w:eastAsia="ro-RO"/>
        </w:rPr>
        <w:t>„</w:t>
      </w:r>
      <w:r w:rsidR="00C54F4A">
        <w:rPr>
          <w:rFonts w:ascii="Garamond" w:eastAsia="Times New Roman" w:hAnsi="Garamond" w:cs="Arial"/>
          <w:sz w:val="24"/>
          <w:szCs w:val="24"/>
          <w:lang w:eastAsia="ro-RO"/>
        </w:rPr>
        <w:t xml:space="preserve">Expert </w:t>
      </w:r>
      <w:proofErr w:type="spellStart"/>
      <w:r w:rsidR="00C54F4A">
        <w:rPr>
          <w:rFonts w:ascii="Garamond" w:eastAsia="Times New Roman" w:hAnsi="Garamond" w:cs="Arial"/>
          <w:sz w:val="24"/>
          <w:szCs w:val="24"/>
          <w:lang w:eastAsia="ro-RO"/>
        </w:rPr>
        <w:t>achizitii</w:t>
      </w:r>
      <w:proofErr w:type="spellEnd"/>
      <w:r w:rsidR="00C54F4A">
        <w:rPr>
          <w:rFonts w:ascii="Garamond" w:eastAsia="Times New Roman" w:hAnsi="Garamond" w:cs="Arial"/>
          <w:sz w:val="24"/>
          <w:szCs w:val="24"/>
          <w:lang w:eastAsia="ro-RO"/>
        </w:rPr>
        <w:t xml:space="preserve"> publice</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00BD5006">
        <w:rPr>
          <w:rFonts w:ascii="Garamond" w:hAnsi="Garamond"/>
          <w:sz w:val="24"/>
          <w:szCs w:val="24"/>
          <w:lang w:val="fr-FR"/>
        </w:rPr>
        <w:t>ofertei</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tehnice</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propuse</w:t>
      </w:r>
      <w:proofErr w:type="spellEnd"/>
      <w:r w:rsidR="00BD5006">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graficului de prestare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168C2">
      <w:pPr>
        <w:pStyle w:val="DefaultText"/>
        <w:spacing w:line="276" w:lineRule="auto"/>
        <w:jc w:val="both"/>
        <w:rPr>
          <w:rFonts w:ascii="Garamond" w:hAnsi="Garamond"/>
          <w:szCs w:val="24"/>
          <w:lang w:val="fr-FR"/>
        </w:rPr>
      </w:pPr>
    </w:p>
    <w:p w14:paraId="1912A66F"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57D82562" w:rsidR="00371169" w:rsidRPr="00803762" w:rsidRDefault="00371169" w:rsidP="007168C2">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FE709C">
        <w:rPr>
          <w:rFonts w:ascii="Garamond" w:hAnsi="Garamond"/>
          <w:b/>
          <w:szCs w:val="24"/>
          <w:lang w:val="fr-FR"/>
        </w:rPr>
        <w:t>36.000</w:t>
      </w:r>
      <w:r w:rsidR="00FE0ED3">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FE709C">
        <w:rPr>
          <w:rFonts w:ascii="Garamond" w:hAnsi="Garamond"/>
          <w:b/>
          <w:szCs w:val="24"/>
          <w:lang w:val="fr-FR"/>
        </w:rPr>
        <w:t xml:space="preserve"> 0</w:t>
      </w:r>
      <w:r w:rsidR="005C6AB3">
        <w:rPr>
          <w:rFonts w:ascii="Garamond" w:hAnsi="Garamond"/>
          <w:b/>
          <w:szCs w:val="24"/>
          <w:lang w:val="fr-FR"/>
        </w:rPr>
        <w:t xml:space="preserve"> lei TVA.</w:t>
      </w:r>
    </w:p>
    <w:p w14:paraId="1D20F708" w14:textId="77777777" w:rsidR="007C56F2" w:rsidRPr="00803762" w:rsidRDefault="007C56F2" w:rsidP="007168C2">
      <w:pPr>
        <w:pStyle w:val="DefaultText"/>
        <w:spacing w:line="276" w:lineRule="auto"/>
        <w:jc w:val="both"/>
        <w:rPr>
          <w:rFonts w:ascii="Garamond" w:hAnsi="Garamond"/>
          <w:b/>
          <w:szCs w:val="24"/>
          <w:lang w:val="fr-FR"/>
        </w:rPr>
      </w:pPr>
    </w:p>
    <w:p w14:paraId="14B1AFEC" w14:textId="77777777" w:rsidR="00371169" w:rsidRPr="00803762" w:rsidRDefault="00371169" w:rsidP="007168C2">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6FB7B5F6" w:rsidR="00371169" w:rsidRPr="00803762" w:rsidRDefault="00371169" w:rsidP="007168C2">
      <w:pPr>
        <w:pStyle w:val="DefaultText2"/>
        <w:spacing w:line="276" w:lineRule="auto"/>
        <w:jc w:val="both"/>
        <w:rPr>
          <w:rFonts w:ascii="Garamond" w:hAnsi="Garamond"/>
          <w:szCs w:val="24"/>
          <w:lang w:val="fr-FR"/>
        </w:rPr>
      </w:pPr>
      <w:r w:rsidRPr="00803762">
        <w:rPr>
          <w:rFonts w:ascii="Garamond" w:hAnsi="Garamond"/>
          <w:szCs w:val="24"/>
          <w:lang w:val="fr-FR"/>
        </w:rPr>
        <w:t>6.1</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221D1F">
        <w:rPr>
          <w:rFonts w:ascii="Garamond" w:hAnsi="Garamond"/>
          <w:szCs w:val="24"/>
          <w:lang w:val="fr-FR"/>
        </w:rPr>
        <w:t xml:space="preserve"> 16.08.2022</w:t>
      </w:r>
      <w:r w:rsidR="00FE0ED3">
        <w:rPr>
          <w:rFonts w:ascii="Garamond" w:hAnsi="Garamond"/>
          <w:szCs w:val="24"/>
          <w:lang w:val="fr-FR"/>
        </w:rPr>
        <w:t>.</w:t>
      </w:r>
    </w:p>
    <w:p w14:paraId="1CEBDB9C" w14:textId="2DA94371" w:rsidR="00371169" w:rsidRPr="00803762" w:rsidRDefault="00371169" w:rsidP="007168C2">
      <w:pPr>
        <w:pStyle w:val="DefaultText2"/>
        <w:spacing w:line="276" w:lineRule="auto"/>
        <w:jc w:val="both"/>
        <w:rPr>
          <w:rFonts w:ascii="Garamond" w:hAnsi="Garamond"/>
          <w:szCs w:val="24"/>
          <w:lang w:val="nl-NL"/>
        </w:rPr>
      </w:pPr>
      <w:r w:rsidRPr="00803762">
        <w:rPr>
          <w:rFonts w:ascii="Garamond" w:hAnsi="Garamond"/>
          <w:szCs w:val="24"/>
          <w:lang w:val="nl-NL"/>
        </w:rPr>
        <w:t>6.2</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A45DAC">
        <w:rPr>
          <w:rFonts w:ascii="Garamond" w:hAnsi="Garamond"/>
          <w:szCs w:val="24"/>
          <w:lang w:val="nl-NL"/>
        </w:rPr>
        <w:t>data achitarii serviciilor prestate dar nu mai tarziu de 31.12.2022.</w:t>
      </w:r>
    </w:p>
    <w:p w14:paraId="1F54B9EE" w14:textId="77777777" w:rsidR="00371169" w:rsidRPr="00803762" w:rsidRDefault="00371169" w:rsidP="007168C2">
      <w:pPr>
        <w:pStyle w:val="DefaultText2"/>
        <w:spacing w:line="276" w:lineRule="auto"/>
        <w:jc w:val="both"/>
        <w:rPr>
          <w:rFonts w:ascii="Garamond" w:hAnsi="Garamond"/>
          <w:b/>
          <w:szCs w:val="24"/>
          <w:lang w:val="it-IT"/>
        </w:rPr>
      </w:pPr>
    </w:p>
    <w:p w14:paraId="106D932A" w14:textId="77777777" w:rsidR="00371169" w:rsidRPr="00803762" w:rsidRDefault="00371169" w:rsidP="007168C2">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7168C2">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7168C2">
      <w:pPr>
        <w:pStyle w:val="DefaultText"/>
        <w:spacing w:line="276" w:lineRule="auto"/>
        <w:jc w:val="both"/>
        <w:rPr>
          <w:rFonts w:ascii="Garamond" w:hAnsi="Garamond"/>
          <w:b/>
          <w:szCs w:val="24"/>
          <w:lang w:val="pt-BR"/>
        </w:rPr>
      </w:pPr>
    </w:p>
    <w:p w14:paraId="28D18AE6"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168C2">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168C2">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7168C2">
      <w:pPr>
        <w:pStyle w:val="DefaultText1"/>
        <w:spacing w:line="276" w:lineRule="auto"/>
        <w:ind w:left="360"/>
        <w:rPr>
          <w:rFonts w:ascii="Garamond" w:hAnsi="Garamond"/>
          <w:i/>
          <w:szCs w:val="24"/>
          <w:lang w:val="it-IT"/>
        </w:rPr>
      </w:pPr>
    </w:p>
    <w:p w14:paraId="22C0F94B"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168C2">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168C2">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7168C2">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518D2429" w:rsidR="00371169"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7168C2">
      <w:pPr>
        <w:pStyle w:val="DefaultText"/>
        <w:spacing w:line="276" w:lineRule="auto"/>
        <w:jc w:val="both"/>
        <w:rPr>
          <w:rFonts w:ascii="Garamond" w:hAnsi="Garamond"/>
          <w:b/>
          <w:szCs w:val="24"/>
          <w:lang w:val="it-IT"/>
        </w:rPr>
      </w:pPr>
    </w:p>
    <w:p w14:paraId="7F433A4C" w14:textId="77777777" w:rsidR="000D29A3"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46A33C0B" w:rsidR="00371169" w:rsidRPr="000D29A3" w:rsidRDefault="00371169" w:rsidP="007168C2">
      <w:pPr>
        <w:pStyle w:val="DefaultText"/>
        <w:spacing w:line="276" w:lineRule="auto"/>
        <w:jc w:val="both"/>
        <w:rPr>
          <w:rFonts w:ascii="Garamond" w:hAnsi="Garamond"/>
          <w:b/>
          <w:i/>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7168C2">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7168C2">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Default="00371169" w:rsidP="007168C2">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803762" w:rsidRDefault="0057412D" w:rsidP="007168C2">
      <w:pPr>
        <w:pStyle w:val="DefaultText"/>
        <w:spacing w:line="276" w:lineRule="auto"/>
        <w:jc w:val="both"/>
        <w:rPr>
          <w:rFonts w:ascii="Garamond" w:hAnsi="Garamond"/>
          <w:szCs w:val="24"/>
        </w:rPr>
      </w:pPr>
    </w:p>
    <w:p w14:paraId="40EF4F6D" w14:textId="77777777" w:rsidR="00371169" w:rsidRPr="00803762" w:rsidRDefault="00371169" w:rsidP="007168C2">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168C2">
      <w:pPr>
        <w:pStyle w:val="DefaultText"/>
        <w:spacing w:line="276" w:lineRule="auto"/>
        <w:jc w:val="both"/>
        <w:rPr>
          <w:rFonts w:ascii="Garamond" w:hAnsi="Garamond"/>
          <w:szCs w:val="24"/>
          <w:lang w:val="pt-BR"/>
        </w:rPr>
      </w:pPr>
    </w:p>
    <w:p w14:paraId="665F3809"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7168C2">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7168C2">
      <w:pPr>
        <w:pStyle w:val="DefaultText"/>
        <w:spacing w:line="276" w:lineRule="auto"/>
        <w:ind w:left="360"/>
        <w:jc w:val="both"/>
        <w:rPr>
          <w:rFonts w:ascii="Garamond" w:hAnsi="Garamond"/>
          <w:szCs w:val="24"/>
          <w:lang w:val="it-IT"/>
        </w:rPr>
      </w:pPr>
    </w:p>
    <w:p w14:paraId="537107E7" w14:textId="77777777" w:rsidR="00371169" w:rsidRPr="00803762" w:rsidRDefault="00371169" w:rsidP="007168C2">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13.1- Achizitorul are dreptul de a verifica modul de prestare a serviciilor pentru a stabili conformitatea lor cu prevederile din propunerea tehnica.</w:t>
      </w:r>
    </w:p>
    <w:p w14:paraId="36A81664" w14:textId="77777777" w:rsidR="00371169" w:rsidRPr="00803762" w:rsidRDefault="00371169" w:rsidP="007168C2">
      <w:pPr>
        <w:pStyle w:val="DefaultText"/>
        <w:spacing w:line="276" w:lineRule="auto"/>
        <w:jc w:val="both"/>
        <w:rPr>
          <w:rFonts w:ascii="Garamond" w:hAnsi="Garamond"/>
          <w:szCs w:val="24"/>
          <w:lang w:val="it-IT"/>
        </w:rPr>
      </w:pPr>
    </w:p>
    <w:p w14:paraId="696FC2A2"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7168C2">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168C2">
      <w:pPr>
        <w:pStyle w:val="DefaultText"/>
        <w:spacing w:line="276" w:lineRule="auto"/>
        <w:jc w:val="both"/>
        <w:rPr>
          <w:rFonts w:ascii="Garamond" w:hAnsi="Garamond"/>
          <w:szCs w:val="24"/>
          <w:lang w:val="pt-BR"/>
        </w:rPr>
      </w:pPr>
    </w:p>
    <w:p w14:paraId="46DBD654" w14:textId="77777777" w:rsidR="00CA439B" w:rsidRPr="00C048A2" w:rsidRDefault="00CA439B" w:rsidP="007168C2">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7168C2">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7168C2">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168C2">
      <w:pPr>
        <w:pStyle w:val="DefaultText"/>
        <w:spacing w:line="276" w:lineRule="auto"/>
        <w:jc w:val="both"/>
        <w:rPr>
          <w:rFonts w:ascii="Garamond" w:hAnsi="Garamond"/>
          <w:szCs w:val="24"/>
          <w:lang w:val="pt-BR"/>
        </w:rPr>
      </w:pPr>
    </w:p>
    <w:p w14:paraId="13D2B1A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168C2">
      <w:pPr>
        <w:pStyle w:val="DefaultText"/>
        <w:spacing w:line="276" w:lineRule="auto"/>
        <w:jc w:val="both"/>
        <w:rPr>
          <w:rFonts w:ascii="Garamond" w:hAnsi="Garamond"/>
          <w:b/>
          <w:szCs w:val="24"/>
          <w:lang w:val="it-IT"/>
        </w:rPr>
      </w:pPr>
    </w:p>
    <w:p w14:paraId="5B653E0A"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168C2">
      <w:pPr>
        <w:pStyle w:val="DefaultText"/>
        <w:spacing w:line="276" w:lineRule="auto"/>
        <w:jc w:val="both"/>
        <w:rPr>
          <w:rFonts w:ascii="Garamond" w:hAnsi="Garamond"/>
          <w:b/>
          <w:szCs w:val="24"/>
          <w:lang w:val="it-IT"/>
        </w:rPr>
      </w:pPr>
    </w:p>
    <w:p w14:paraId="63525E35" w14:textId="77777777" w:rsidR="00371169" w:rsidRPr="00803762" w:rsidRDefault="00616DC8"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7168C2">
      <w:pPr>
        <w:pStyle w:val="DefaultText"/>
        <w:spacing w:line="276" w:lineRule="auto"/>
        <w:rPr>
          <w:rFonts w:ascii="Garamond" w:hAnsi="Garamond"/>
          <w:b/>
          <w:szCs w:val="24"/>
          <w:lang w:val="it-IT"/>
        </w:rPr>
      </w:pPr>
    </w:p>
    <w:p w14:paraId="60A0E041" w14:textId="77777777" w:rsidR="00371169" w:rsidRPr="00803762" w:rsidRDefault="00616DC8" w:rsidP="007168C2">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7168C2">
      <w:pPr>
        <w:pStyle w:val="DefaultText"/>
        <w:spacing w:line="276" w:lineRule="auto"/>
        <w:jc w:val="both"/>
        <w:rPr>
          <w:rFonts w:ascii="Garamond" w:hAnsi="Garamond"/>
          <w:szCs w:val="24"/>
          <w:lang w:val="it-IT"/>
        </w:rPr>
      </w:pPr>
    </w:p>
    <w:p w14:paraId="3B35D3C8" w14:textId="77777777" w:rsidR="00371169" w:rsidRPr="00803762" w:rsidRDefault="00CA439B" w:rsidP="007168C2">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7168C2">
      <w:pPr>
        <w:pStyle w:val="DefaultText"/>
        <w:spacing w:line="276" w:lineRule="auto"/>
        <w:jc w:val="both"/>
        <w:rPr>
          <w:rFonts w:ascii="Garamond" w:hAnsi="Garamond"/>
          <w:szCs w:val="24"/>
          <w:lang w:val="it-IT"/>
        </w:rPr>
      </w:pPr>
      <w:r>
        <w:rPr>
          <w:rFonts w:ascii="Garamond" w:hAnsi="Garamond"/>
          <w:szCs w:val="24"/>
          <w:lang w:val="it-IT"/>
        </w:rPr>
        <w:lastRenderedPageBreak/>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7168C2">
      <w:pPr>
        <w:pStyle w:val="DefaultText"/>
        <w:spacing w:line="276" w:lineRule="auto"/>
        <w:jc w:val="both"/>
        <w:rPr>
          <w:rFonts w:ascii="Garamond" w:hAnsi="Garamond"/>
          <w:szCs w:val="24"/>
          <w:lang w:val="it-IT"/>
        </w:rPr>
      </w:pPr>
    </w:p>
    <w:p w14:paraId="18EDC863" w14:textId="4E363A0D"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Părţile au înţeles să încheie azi </w:t>
      </w:r>
      <w:r w:rsidR="00221D1F">
        <w:rPr>
          <w:rFonts w:ascii="Garamond" w:hAnsi="Garamond"/>
          <w:szCs w:val="24"/>
          <w:lang w:val="it-IT"/>
        </w:rPr>
        <w:t>16.08.2022</w:t>
      </w:r>
      <w:r w:rsidRPr="00803762">
        <w:rPr>
          <w:rFonts w:ascii="Garamond" w:hAnsi="Garamond"/>
          <w:szCs w:val="24"/>
          <w:lang w:val="it-IT"/>
        </w:rPr>
        <w:t xml:space="preserve"> prezentul contract în două exemplare, câte unul pentru fiecare parte.    </w:t>
      </w:r>
    </w:p>
    <w:p w14:paraId="752D3855" w14:textId="3839371F" w:rsidR="002661BE" w:rsidRDefault="002661BE" w:rsidP="002661BE">
      <w:pPr>
        <w:pStyle w:val="DefaultText"/>
        <w:jc w:val="both"/>
        <w:rPr>
          <w:rFonts w:ascii="Garamond" w:hAnsi="Garamond"/>
          <w:szCs w:val="24"/>
          <w:lang w:val="it-IT"/>
        </w:rPr>
      </w:pPr>
    </w:p>
    <w:p w14:paraId="06047336" w14:textId="77777777" w:rsidR="006C620C" w:rsidRDefault="006C620C" w:rsidP="002661BE">
      <w:pPr>
        <w:pStyle w:val="DefaultText"/>
        <w:jc w:val="both"/>
        <w:rPr>
          <w:rFonts w:ascii="Garamond" w:hAnsi="Garamond"/>
          <w:szCs w:val="24"/>
          <w:lang w:val="it-IT"/>
        </w:rPr>
      </w:pPr>
    </w:p>
    <w:p w14:paraId="2FE5AEFB" w14:textId="77777777" w:rsidR="007168C2" w:rsidRPr="00E91F5E" w:rsidRDefault="007168C2" w:rsidP="007168C2">
      <w:pPr>
        <w:tabs>
          <w:tab w:val="left" w:pos="3261"/>
        </w:tabs>
        <w:suppressAutoHyphens/>
        <w:spacing w:after="0"/>
        <w:jc w:val="both"/>
        <w:rPr>
          <w:rFonts w:ascii="Garamond" w:hAnsi="Garamond"/>
          <w:b/>
          <w:sz w:val="24"/>
          <w:szCs w:val="24"/>
          <w:lang w:eastAsia="ar-SA"/>
        </w:rPr>
      </w:pPr>
      <w:bookmarkStart w:id="0"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976919A" w14:textId="77777777" w:rsidR="007168C2" w:rsidRPr="00E91F5E" w:rsidRDefault="007168C2" w:rsidP="007168C2">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31CC0CA1" w14:textId="23F203BF" w:rsidR="007168C2" w:rsidRDefault="007168C2" w:rsidP="007168C2">
      <w:pPr>
        <w:spacing w:after="0"/>
        <w:ind w:hanging="1092"/>
        <w:rPr>
          <w:rFonts w:ascii="Garamond" w:hAnsi="Garamond"/>
          <w:color w:val="000000"/>
          <w:sz w:val="24"/>
          <w:szCs w:val="24"/>
        </w:rPr>
      </w:pPr>
    </w:p>
    <w:p w14:paraId="1686891C" w14:textId="4246BF07" w:rsidR="00221D1F" w:rsidRDefault="00221D1F" w:rsidP="007168C2">
      <w:pPr>
        <w:spacing w:after="0"/>
        <w:ind w:hanging="1092"/>
        <w:rPr>
          <w:rFonts w:ascii="Garamond" w:hAnsi="Garamond"/>
          <w:color w:val="000000"/>
          <w:sz w:val="24"/>
          <w:szCs w:val="24"/>
        </w:rPr>
      </w:pPr>
    </w:p>
    <w:p w14:paraId="2F1B50CD" w14:textId="45F79978" w:rsidR="00221D1F" w:rsidRDefault="00221D1F" w:rsidP="007168C2">
      <w:pPr>
        <w:spacing w:after="0"/>
        <w:ind w:hanging="1092"/>
        <w:rPr>
          <w:rFonts w:ascii="Garamond" w:hAnsi="Garamond"/>
          <w:color w:val="000000"/>
          <w:sz w:val="24"/>
          <w:szCs w:val="24"/>
        </w:rPr>
      </w:pPr>
    </w:p>
    <w:p w14:paraId="46C777FF" w14:textId="6D533E96" w:rsidR="00221D1F" w:rsidRDefault="00221D1F" w:rsidP="007168C2">
      <w:pPr>
        <w:spacing w:after="0"/>
        <w:ind w:hanging="1092"/>
        <w:rPr>
          <w:rFonts w:ascii="Garamond" w:hAnsi="Garamond"/>
          <w:color w:val="000000"/>
          <w:sz w:val="24"/>
          <w:szCs w:val="24"/>
        </w:rPr>
      </w:pPr>
    </w:p>
    <w:p w14:paraId="2D94EF3D" w14:textId="45AABC9E" w:rsidR="00221D1F" w:rsidRDefault="00221D1F" w:rsidP="007168C2">
      <w:pPr>
        <w:spacing w:after="0"/>
        <w:ind w:hanging="1092"/>
        <w:rPr>
          <w:rFonts w:ascii="Garamond" w:hAnsi="Garamond"/>
          <w:color w:val="000000"/>
          <w:sz w:val="24"/>
          <w:szCs w:val="24"/>
        </w:rPr>
      </w:pPr>
    </w:p>
    <w:p w14:paraId="4212E1D9" w14:textId="696F239C" w:rsidR="00221D1F" w:rsidRDefault="00221D1F" w:rsidP="007168C2">
      <w:pPr>
        <w:spacing w:after="0"/>
        <w:ind w:hanging="1092"/>
        <w:rPr>
          <w:rFonts w:ascii="Garamond" w:hAnsi="Garamond"/>
          <w:color w:val="000000"/>
          <w:sz w:val="24"/>
          <w:szCs w:val="24"/>
        </w:rPr>
      </w:pPr>
    </w:p>
    <w:p w14:paraId="67B61972" w14:textId="4FFB1B55" w:rsidR="00221D1F" w:rsidRDefault="00221D1F" w:rsidP="007168C2">
      <w:pPr>
        <w:spacing w:after="0"/>
        <w:ind w:hanging="1092"/>
        <w:rPr>
          <w:rFonts w:ascii="Garamond" w:hAnsi="Garamond"/>
          <w:color w:val="000000"/>
          <w:sz w:val="24"/>
          <w:szCs w:val="24"/>
        </w:rPr>
      </w:pPr>
    </w:p>
    <w:p w14:paraId="6F545B73" w14:textId="1245473D" w:rsidR="00221D1F" w:rsidRDefault="00221D1F" w:rsidP="007168C2">
      <w:pPr>
        <w:spacing w:after="0"/>
        <w:ind w:hanging="1092"/>
        <w:rPr>
          <w:rFonts w:ascii="Garamond" w:hAnsi="Garamond"/>
          <w:color w:val="000000"/>
          <w:sz w:val="24"/>
          <w:szCs w:val="24"/>
        </w:rPr>
      </w:pPr>
    </w:p>
    <w:p w14:paraId="06CA9767" w14:textId="251EEC4A" w:rsidR="00221D1F" w:rsidRDefault="00221D1F" w:rsidP="007168C2">
      <w:pPr>
        <w:spacing w:after="0"/>
        <w:ind w:hanging="1092"/>
        <w:rPr>
          <w:rFonts w:ascii="Garamond" w:hAnsi="Garamond"/>
          <w:color w:val="000000"/>
          <w:sz w:val="24"/>
          <w:szCs w:val="24"/>
        </w:rPr>
      </w:pPr>
    </w:p>
    <w:p w14:paraId="2E5B8A42" w14:textId="08D3C25F" w:rsidR="00221D1F" w:rsidRDefault="00221D1F" w:rsidP="007168C2">
      <w:pPr>
        <w:spacing w:after="0"/>
        <w:ind w:hanging="1092"/>
        <w:rPr>
          <w:rFonts w:ascii="Garamond" w:hAnsi="Garamond"/>
          <w:color w:val="000000"/>
          <w:sz w:val="24"/>
          <w:szCs w:val="24"/>
        </w:rPr>
      </w:pPr>
    </w:p>
    <w:p w14:paraId="3ED4796C" w14:textId="784305F0" w:rsidR="00221D1F" w:rsidRDefault="00221D1F" w:rsidP="007168C2">
      <w:pPr>
        <w:spacing w:after="0"/>
        <w:ind w:hanging="1092"/>
        <w:rPr>
          <w:rFonts w:ascii="Garamond" w:hAnsi="Garamond"/>
          <w:color w:val="000000"/>
          <w:sz w:val="24"/>
          <w:szCs w:val="24"/>
        </w:rPr>
      </w:pPr>
    </w:p>
    <w:p w14:paraId="3E47C2FF" w14:textId="62107F62" w:rsidR="00221D1F" w:rsidRDefault="00221D1F" w:rsidP="007168C2">
      <w:pPr>
        <w:spacing w:after="0"/>
        <w:ind w:hanging="1092"/>
        <w:rPr>
          <w:rFonts w:ascii="Garamond" w:hAnsi="Garamond"/>
          <w:color w:val="000000"/>
          <w:sz w:val="24"/>
          <w:szCs w:val="24"/>
        </w:rPr>
      </w:pPr>
    </w:p>
    <w:p w14:paraId="2DF3CF22" w14:textId="7D5E20D7" w:rsidR="00221D1F" w:rsidRDefault="00221D1F" w:rsidP="007168C2">
      <w:pPr>
        <w:spacing w:after="0"/>
        <w:ind w:hanging="1092"/>
        <w:rPr>
          <w:rFonts w:ascii="Garamond" w:hAnsi="Garamond"/>
          <w:color w:val="000000"/>
          <w:sz w:val="24"/>
          <w:szCs w:val="24"/>
        </w:rPr>
      </w:pPr>
    </w:p>
    <w:p w14:paraId="1F1EE1FA" w14:textId="7ECFEFAF" w:rsidR="00221D1F" w:rsidRDefault="00221D1F" w:rsidP="007168C2">
      <w:pPr>
        <w:spacing w:after="0"/>
        <w:ind w:hanging="1092"/>
        <w:rPr>
          <w:rFonts w:ascii="Garamond" w:hAnsi="Garamond"/>
          <w:color w:val="000000"/>
          <w:sz w:val="24"/>
          <w:szCs w:val="24"/>
        </w:rPr>
      </w:pPr>
    </w:p>
    <w:p w14:paraId="0A2B11CD" w14:textId="31569773" w:rsidR="00221D1F" w:rsidRDefault="00221D1F" w:rsidP="007168C2">
      <w:pPr>
        <w:spacing w:after="0"/>
        <w:ind w:hanging="1092"/>
        <w:rPr>
          <w:rFonts w:ascii="Garamond" w:hAnsi="Garamond"/>
          <w:color w:val="000000"/>
          <w:sz w:val="24"/>
          <w:szCs w:val="24"/>
        </w:rPr>
      </w:pPr>
    </w:p>
    <w:p w14:paraId="61FCF689" w14:textId="408AC4DB" w:rsidR="00221D1F" w:rsidRDefault="00221D1F" w:rsidP="007168C2">
      <w:pPr>
        <w:spacing w:after="0"/>
        <w:ind w:hanging="1092"/>
        <w:rPr>
          <w:rFonts w:ascii="Garamond" w:hAnsi="Garamond"/>
          <w:color w:val="000000"/>
          <w:sz w:val="24"/>
          <w:szCs w:val="24"/>
        </w:rPr>
      </w:pPr>
    </w:p>
    <w:p w14:paraId="26AECC4B" w14:textId="1AE01EB5" w:rsidR="00221D1F" w:rsidRDefault="00221D1F" w:rsidP="007168C2">
      <w:pPr>
        <w:spacing w:after="0"/>
        <w:ind w:hanging="1092"/>
        <w:rPr>
          <w:rFonts w:ascii="Garamond" w:hAnsi="Garamond"/>
          <w:color w:val="000000"/>
          <w:sz w:val="24"/>
          <w:szCs w:val="24"/>
        </w:rPr>
      </w:pPr>
    </w:p>
    <w:p w14:paraId="2306C7D8" w14:textId="562D64E3" w:rsidR="00221D1F" w:rsidRDefault="00221D1F" w:rsidP="007168C2">
      <w:pPr>
        <w:spacing w:after="0"/>
        <w:ind w:hanging="1092"/>
        <w:rPr>
          <w:rFonts w:ascii="Garamond" w:hAnsi="Garamond"/>
          <w:color w:val="000000"/>
          <w:sz w:val="24"/>
          <w:szCs w:val="24"/>
        </w:rPr>
      </w:pPr>
    </w:p>
    <w:p w14:paraId="268433E1" w14:textId="38C7094B" w:rsidR="00221D1F" w:rsidRDefault="00221D1F" w:rsidP="007168C2">
      <w:pPr>
        <w:spacing w:after="0"/>
        <w:ind w:hanging="1092"/>
        <w:rPr>
          <w:rFonts w:ascii="Garamond" w:hAnsi="Garamond"/>
          <w:color w:val="000000"/>
          <w:sz w:val="24"/>
          <w:szCs w:val="24"/>
        </w:rPr>
      </w:pPr>
    </w:p>
    <w:p w14:paraId="46BC51D2" w14:textId="419BBB62" w:rsidR="00221D1F" w:rsidRDefault="00221D1F" w:rsidP="007168C2">
      <w:pPr>
        <w:spacing w:after="0"/>
        <w:ind w:hanging="1092"/>
        <w:rPr>
          <w:rFonts w:ascii="Garamond" w:hAnsi="Garamond"/>
          <w:color w:val="000000"/>
          <w:sz w:val="24"/>
          <w:szCs w:val="24"/>
        </w:rPr>
      </w:pPr>
    </w:p>
    <w:p w14:paraId="0E706D21" w14:textId="0A174C41" w:rsidR="00221D1F" w:rsidRDefault="00221D1F" w:rsidP="007168C2">
      <w:pPr>
        <w:spacing w:after="0"/>
        <w:ind w:hanging="1092"/>
        <w:rPr>
          <w:rFonts w:ascii="Garamond" w:hAnsi="Garamond"/>
          <w:color w:val="000000"/>
          <w:sz w:val="24"/>
          <w:szCs w:val="24"/>
        </w:rPr>
      </w:pPr>
    </w:p>
    <w:p w14:paraId="3AD5151B" w14:textId="1B978F31" w:rsidR="00221D1F" w:rsidRDefault="00221D1F" w:rsidP="007168C2">
      <w:pPr>
        <w:spacing w:after="0"/>
        <w:ind w:hanging="1092"/>
        <w:rPr>
          <w:rFonts w:ascii="Garamond" w:hAnsi="Garamond"/>
          <w:color w:val="000000"/>
          <w:sz w:val="24"/>
          <w:szCs w:val="24"/>
        </w:rPr>
      </w:pPr>
    </w:p>
    <w:p w14:paraId="205D113C" w14:textId="2D6AFABF" w:rsidR="00221D1F" w:rsidRDefault="00221D1F" w:rsidP="007168C2">
      <w:pPr>
        <w:spacing w:after="0"/>
        <w:ind w:hanging="1092"/>
        <w:rPr>
          <w:rFonts w:ascii="Garamond" w:hAnsi="Garamond"/>
          <w:color w:val="000000"/>
          <w:sz w:val="24"/>
          <w:szCs w:val="24"/>
        </w:rPr>
      </w:pPr>
    </w:p>
    <w:p w14:paraId="7C2243F4" w14:textId="77777777" w:rsidR="00221D1F" w:rsidRDefault="00221D1F" w:rsidP="007168C2">
      <w:pPr>
        <w:spacing w:after="0"/>
        <w:ind w:hanging="1092"/>
        <w:rPr>
          <w:rFonts w:ascii="Garamond" w:hAnsi="Garamond"/>
          <w:color w:val="000000"/>
          <w:sz w:val="24"/>
          <w:szCs w:val="24"/>
        </w:rPr>
      </w:pPr>
    </w:p>
    <w:p w14:paraId="36185CD5" w14:textId="77777777" w:rsidR="00BA2673" w:rsidRDefault="00BA2673" w:rsidP="002661BE">
      <w:pPr>
        <w:tabs>
          <w:tab w:val="left" w:pos="5448"/>
        </w:tabs>
        <w:spacing w:after="0" w:line="240" w:lineRule="auto"/>
        <w:rPr>
          <w:rFonts w:ascii="Garamond" w:hAnsi="Garamond"/>
          <w:sz w:val="24"/>
          <w:szCs w:val="24"/>
          <w:lang w:val="fr-FR"/>
        </w:rPr>
      </w:pPr>
    </w:p>
    <w:p w14:paraId="5FAE2228" w14:textId="77777777" w:rsidR="00BA2673" w:rsidRDefault="00BA2673" w:rsidP="002661BE">
      <w:pPr>
        <w:tabs>
          <w:tab w:val="left" w:pos="5448"/>
        </w:tabs>
        <w:spacing w:after="0" w:line="240" w:lineRule="auto"/>
        <w:rPr>
          <w:rFonts w:ascii="Garamond" w:hAnsi="Garamond"/>
          <w:sz w:val="24"/>
          <w:szCs w:val="24"/>
          <w:lang w:val="fr-FR"/>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223F61E6" w:rsidR="00BA2673" w:rsidRDefault="00BA2673" w:rsidP="002661BE">
      <w:pPr>
        <w:tabs>
          <w:tab w:val="left" w:pos="5448"/>
        </w:tabs>
        <w:spacing w:after="0" w:line="240" w:lineRule="auto"/>
        <w:rPr>
          <w:rFonts w:ascii="Garamond" w:hAnsi="Garamond"/>
          <w:sz w:val="24"/>
          <w:szCs w:val="24"/>
          <w:lang w:val="fr-FR"/>
        </w:rPr>
      </w:pPr>
    </w:p>
    <w:p w14:paraId="749B7238" w14:textId="0A79BAFE" w:rsidR="007168C2" w:rsidRDefault="007168C2" w:rsidP="002661BE">
      <w:pPr>
        <w:tabs>
          <w:tab w:val="left" w:pos="5448"/>
        </w:tabs>
        <w:spacing w:after="0" w:line="240" w:lineRule="auto"/>
        <w:rPr>
          <w:rFonts w:ascii="Garamond" w:hAnsi="Garamond"/>
          <w:sz w:val="24"/>
          <w:szCs w:val="24"/>
          <w:lang w:val="fr-FR"/>
        </w:rPr>
      </w:pPr>
    </w:p>
    <w:p w14:paraId="7B07646F" w14:textId="65A4DF12" w:rsidR="007168C2" w:rsidRDefault="007168C2" w:rsidP="002661BE">
      <w:pPr>
        <w:tabs>
          <w:tab w:val="left" w:pos="5448"/>
        </w:tabs>
        <w:spacing w:after="0" w:line="240" w:lineRule="auto"/>
        <w:rPr>
          <w:rFonts w:ascii="Garamond" w:hAnsi="Garamond"/>
          <w:sz w:val="24"/>
          <w:szCs w:val="24"/>
          <w:lang w:val="fr-FR"/>
        </w:rPr>
      </w:pPr>
    </w:p>
    <w:p w14:paraId="010EB359" w14:textId="2C030FD6" w:rsidR="007168C2" w:rsidRDefault="007168C2" w:rsidP="002661BE">
      <w:pPr>
        <w:tabs>
          <w:tab w:val="left" w:pos="5448"/>
        </w:tabs>
        <w:spacing w:after="0" w:line="240" w:lineRule="auto"/>
        <w:rPr>
          <w:rFonts w:ascii="Garamond" w:hAnsi="Garamond"/>
          <w:sz w:val="24"/>
          <w:szCs w:val="24"/>
          <w:lang w:val="fr-FR"/>
        </w:rPr>
      </w:pPr>
    </w:p>
    <w:p w14:paraId="0C83488F" w14:textId="23833D53" w:rsidR="007168C2" w:rsidRDefault="007168C2" w:rsidP="002661BE">
      <w:pPr>
        <w:tabs>
          <w:tab w:val="left" w:pos="5448"/>
        </w:tabs>
        <w:spacing w:after="0" w:line="240" w:lineRule="auto"/>
        <w:rPr>
          <w:rFonts w:ascii="Garamond" w:hAnsi="Garamond"/>
          <w:sz w:val="24"/>
          <w:szCs w:val="24"/>
          <w:lang w:val="fr-FR"/>
        </w:rPr>
      </w:pPr>
    </w:p>
    <w:p w14:paraId="7CD47127" w14:textId="7D05DF1C" w:rsidR="007168C2" w:rsidRDefault="007168C2" w:rsidP="002661BE">
      <w:pPr>
        <w:tabs>
          <w:tab w:val="left" w:pos="5448"/>
        </w:tabs>
        <w:spacing w:after="0" w:line="240" w:lineRule="auto"/>
        <w:rPr>
          <w:rFonts w:ascii="Garamond" w:hAnsi="Garamond"/>
          <w:sz w:val="24"/>
          <w:szCs w:val="24"/>
          <w:lang w:val="fr-FR"/>
        </w:rPr>
      </w:pPr>
    </w:p>
    <w:p w14:paraId="654D3A05" w14:textId="5EB7AD9A" w:rsidR="007168C2" w:rsidRDefault="007168C2" w:rsidP="002661BE">
      <w:pPr>
        <w:tabs>
          <w:tab w:val="left" w:pos="5448"/>
        </w:tabs>
        <w:spacing w:after="0" w:line="240" w:lineRule="auto"/>
        <w:rPr>
          <w:rFonts w:ascii="Garamond" w:hAnsi="Garamond"/>
          <w:sz w:val="24"/>
          <w:szCs w:val="24"/>
          <w:lang w:val="fr-FR"/>
        </w:rPr>
      </w:pPr>
    </w:p>
    <w:p w14:paraId="478BDA57" w14:textId="5B441CF0" w:rsidR="007168C2" w:rsidRDefault="007168C2" w:rsidP="002661BE">
      <w:pPr>
        <w:tabs>
          <w:tab w:val="left" w:pos="5448"/>
        </w:tabs>
        <w:spacing w:after="0" w:line="240" w:lineRule="auto"/>
        <w:rPr>
          <w:rFonts w:ascii="Garamond" w:hAnsi="Garamond"/>
          <w:sz w:val="24"/>
          <w:szCs w:val="24"/>
          <w:lang w:val="fr-FR"/>
        </w:rPr>
      </w:pPr>
    </w:p>
    <w:p w14:paraId="5F16FB27" w14:textId="0FADEA74" w:rsidR="007168C2" w:rsidRDefault="007168C2" w:rsidP="002661BE">
      <w:pPr>
        <w:tabs>
          <w:tab w:val="left" w:pos="5448"/>
        </w:tabs>
        <w:spacing w:after="0" w:line="240" w:lineRule="auto"/>
        <w:rPr>
          <w:rFonts w:ascii="Garamond" w:hAnsi="Garamond"/>
          <w:sz w:val="24"/>
          <w:szCs w:val="24"/>
          <w:lang w:val="fr-FR"/>
        </w:rPr>
      </w:pPr>
    </w:p>
    <w:p w14:paraId="3B913A42" w14:textId="07BEF781" w:rsidR="007168C2" w:rsidRDefault="007168C2" w:rsidP="002661BE">
      <w:pPr>
        <w:tabs>
          <w:tab w:val="left" w:pos="5448"/>
        </w:tabs>
        <w:spacing w:after="0" w:line="240" w:lineRule="auto"/>
        <w:rPr>
          <w:rFonts w:ascii="Garamond" w:hAnsi="Garamond"/>
          <w:sz w:val="24"/>
          <w:szCs w:val="24"/>
          <w:lang w:val="fr-FR"/>
        </w:rPr>
      </w:pPr>
    </w:p>
    <w:p w14:paraId="4429C2E4" w14:textId="4C852315" w:rsidR="00494C79" w:rsidRDefault="00494C79" w:rsidP="002661BE">
      <w:pPr>
        <w:tabs>
          <w:tab w:val="left" w:pos="5448"/>
        </w:tabs>
        <w:spacing w:after="0" w:line="240" w:lineRule="auto"/>
        <w:rPr>
          <w:rFonts w:ascii="Garamond" w:hAnsi="Garamond"/>
          <w:sz w:val="24"/>
          <w:szCs w:val="24"/>
          <w:lang w:val="fr-FR"/>
        </w:rPr>
      </w:pPr>
    </w:p>
    <w:p w14:paraId="2A9FBD83" w14:textId="77777777" w:rsidR="00494C79" w:rsidRDefault="00494C79" w:rsidP="002661BE">
      <w:pPr>
        <w:tabs>
          <w:tab w:val="left" w:pos="5448"/>
        </w:tabs>
        <w:spacing w:after="0" w:line="240" w:lineRule="auto"/>
        <w:rPr>
          <w:rFonts w:ascii="Garamond" w:hAnsi="Garamond"/>
          <w:sz w:val="24"/>
          <w:szCs w:val="24"/>
          <w:lang w:val="fr-FR"/>
        </w:rPr>
      </w:pPr>
    </w:p>
    <w:bookmarkEnd w:id="0"/>
    <w:p w14:paraId="1BEDFB6E" w14:textId="11B7C03E" w:rsidR="00286699" w:rsidRPr="00BD3679" w:rsidRDefault="00286699" w:rsidP="00BD3679">
      <w:pPr>
        <w:pStyle w:val="DefaultText"/>
        <w:rPr>
          <w:rFonts w:ascii="Garamond" w:hAnsi="Garamond"/>
          <w:szCs w:val="24"/>
          <w:lang w:val="fr-FR"/>
        </w:rPr>
      </w:pPr>
    </w:p>
    <w:p w14:paraId="6D601A34" w14:textId="5BDAB359"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de </w:t>
      </w:r>
      <w:r w:rsidR="00685FB3" w:rsidRPr="00803762">
        <w:rPr>
          <w:rFonts w:ascii="Garamond" w:hAnsi="Garamond" w:cs="Arial"/>
          <w:b/>
          <w:sz w:val="24"/>
          <w:szCs w:val="24"/>
        </w:rPr>
        <w:t xml:space="preserve">servicii nr. </w:t>
      </w:r>
      <w:r w:rsidR="00711C16">
        <w:rPr>
          <w:rFonts w:ascii="Garamond" w:hAnsi="Garamond" w:cs="Arial"/>
          <w:b/>
          <w:sz w:val="24"/>
          <w:szCs w:val="24"/>
        </w:rPr>
        <w:t>115427/16.08.2022</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96" w:type="dxa"/>
        <w:jc w:val="center"/>
        <w:tblLook w:val="04A0" w:firstRow="1" w:lastRow="0" w:firstColumn="1" w:lastColumn="0" w:noHBand="0" w:noVBand="1"/>
      </w:tblPr>
      <w:tblGrid>
        <w:gridCol w:w="687"/>
        <w:gridCol w:w="3995"/>
        <w:gridCol w:w="1498"/>
        <w:gridCol w:w="1889"/>
        <w:gridCol w:w="1827"/>
      </w:tblGrid>
      <w:tr w:rsidR="00577F50" w:rsidRPr="00803762" w14:paraId="42FC81B2" w14:textId="77777777" w:rsidTr="00286699">
        <w:trPr>
          <w:trHeight w:val="629"/>
          <w:jc w:val="center"/>
        </w:trPr>
        <w:tc>
          <w:tcPr>
            <w:tcW w:w="693" w:type="dxa"/>
            <w:vAlign w:val="center"/>
          </w:tcPr>
          <w:p w14:paraId="722E3122"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11" w:type="dxa"/>
            <w:vAlign w:val="center"/>
          </w:tcPr>
          <w:p w14:paraId="711FDE22" w14:textId="77777777" w:rsidR="00577F50" w:rsidRPr="00803762" w:rsidRDefault="00577F50"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518" w:type="dxa"/>
            <w:vAlign w:val="center"/>
          </w:tcPr>
          <w:p w14:paraId="6E99B70F"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716" w:type="dxa"/>
            <w:vAlign w:val="center"/>
          </w:tcPr>
          <w:p w14:paraId="1A10AC45"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858" w:type="dxa"/>
            <w:vAlign w:val="center"/>
          </w:tcPr>
          <w:p w14:paraId="7790D9DB" w14:textId="77777777" w:rsidR="00577F50" w:rsidRPr="00803762" w:rsidRDefault="00577F50"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577F50" w:rsidRPr="00803762" w:rsidRDefault="00577F50"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577F50" w:rsidRPr="00803762" w14:paraId="3DA40921" w14:textId="77777777" w:rsidTr="00286699">
        <w:trPr>
          <w:trHeight w:val="1551"/>
          <w:jc w:val="center"/>
        </w:trPr>
        <w:tc>
          <w:tcPr>
            <w:tcW w:w="693" w:type="dxa"/>
            <w:vAlign w:val="center"/>
          </w:tcPr>
          <w:p w14:paraId="6C086539" w14:textId="77777777" w:rsidR="00577F50" w:rsidRPr="00803762" w:rsidRDefault="00577F50"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11" w:type="dxa"/>
            <w:vAlign w:val="center"/>
          </w:tcPr>
          <w:p w14:paraId="19203A90" w14:textId="48B8D1C7" w:rsidR="00577F50" w:rsidRPr="00803762" w:rsidRDefault="00577F50"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Expert </w:t>
            </w:r>
            <w:proofErr w:type="spellStart"/>
            <w:r>
              <w:rPr>
                <w:rFonts w:ascii="Garamond" w:eastAsia="Times New Roman" w:hAnsi="Garamond" w:cs="Arial"/>
                <w:sz w:val="24"/>
                <w:szCs w:val="24"/>
                <w:lang w:eastAsia="ro-RO"/>
              </w:rPr>
              <w:t>achizitii</w:t>
            </w:r>
            <w:proofErr w:type="spellEnd"/>
            <w:r>
              <w:rPr>
                <w:rFonts w:ascii="Garamond" w:eastAsia="Times New Roman" w:hAnsi="Garamond" w:cs="Arial"/>
                <w:sz w:val="24"/>
                <w:szCs w:val="24"/>
                <w:lang w:eastAsia="ro-RO"/>
              </w:rPr>
              <w:t xml:space="preserve"> publice”</w:t>
            </w:r>
          </w:p>
          <w:p w14:paraId="04736DB9" w14:textId="510F0DBA" w:rsidR="00577F50" w:rsidRPr="00803762" w:rsidRDefault="00577F50" w:rsidP="00BE3636">
            <w:pPr>
              <w:spacing w:after="0" w:line="240" w:lineRule="auto"/>
              <w:rPr>
                <w:rFonts w:ascii="Garamond" w:hAnsi="Garamond"/>
                <w:sz w:val="24"/>
                <w:szCs w:val="24"/>
              </w:rPr>
            </w:pPr>
          </w:p>
        </w:tc>
        <w:tc>
          <w:tcPr>
            <w:tcW w:w="1518" w:type="dxa"/>
            <w:vAlign w:val="center"/>
          </w:tcPr>
          <w:p w14:paraId="5B4509A7" w14:textId="0D51D27E" w:rsidR="00577F50" w:rsidRPr="00803762" w:rsidRDefault="00577F50" w:rsidP="00685FB3">
            <w:pPr>
              <w:spacing w:after="0" w:line="240" w:lineRule="auto"/>
              <w:jc w:val="center"/>
              <w:rPr>
                <w:rFonts w:ascii="Garamond" w:hAnsi="Garamond"/>
                <w:sz w:val="24"/>
                <w:szCs w:val="24"/>
              </w:rPr>
            </w:pPr>
            <w:r>
              <w:rPr>
                <w:rFonts w:ascii="Garamond" w:hAnsi="Garamond"/>
                <w:sz w:val="24"/>
                <w:szCs w:val="24"/>
              </w:rPr>
              <w:t>24</w:t>
            </w:r>
          </w:p>
        </w:tc>
        <w:tc>
          <w:tcPr>
            <w:tcW w:w="1716" w:type="dxa"/>
            <w:vAlign w:val="center"/>
          </w:tcPr>
          <w:p w14:paraId="02903565" w14:textId="3CB2F91C" w:rsidR="00577F50" w:rsidRPr="00803762" w:rsidRDefault="00577F50" w:rsidP="00AA354C">
            <w:pPr>
              <w:spacing w:after="0" w:line="240" w:lineRule="auto"/>
              <w:jc w:val="center"/>
              <w:rPr>
                <w:rFonts w:ascii="Garamond" w:hAnsi="Garamond"/>
                <w:sz w:val="24"/>
                <w:szCs w:val="24"/>
              </w:rPr>
            </w:pPr>
            <w:r>
              <w:rPr>
                <w:rFonts w:ascii="Garamond" w:hAnsi="Garamond"/>
                <w:sz w:val="24"/>
                <w:szCs w:val="24"/>
              </w:rPr>
              <w:t>1.500</w:t>
            </w:r>
          </w:p>
        </w:tc>
        <w:tc>
          <w:tcPr>
            <w:tcW w:w="1858" w:type="dxa"/>
            <w:vAlign w:val="center"/>
          </w:tcPr>
          <w:p w14:paraId="715D227B" w14:textId="288387EE" w:rsidR="00577F50" w:rsidRPr="00803762" w:rsidRDefault="00577F50" w:rsidP="00AA354C">
            <w:pPr>
              <w:spacing w:after="0" w:line="240" w:lineRule="auto"/>
              <w:jc w:val="center"/>
              <w:rPr>
                <w:rFonts w:ascii="Garamond" w:hAnsi="Garamond"/>
                <w:sz w:val="24"/>
                <w:szCs w:val="24"/>
              </w:rPr>
            </w:pPr>
            <w:r>
              <w:rPr>
                <w:rFonts w:ascii="Garamond" w:hAnsi="Garamond"/>
                <w:sz w:val="24"/>
                <w:szCs w:val="24"/>
              </w:rPr>
              <w:t>36.000</w:t>
            </w:r>
          </w:p>
        </w:tc>
      </w:tr>
      <w:tr w:rsidR="00577F50" w:rsidRPr="00803762" w14:paraId="3A33D90D" w14:textId="77777777" w:rsidTr="00286699">
        <w:trPr>
          <w:trHeight w:val="847"/>
          <w:jc w:val="center"/>
        </w:trPr>
        <w:tc>
          <w:tcPr>
            <w:tcW w:w="8038" w:type="dxa"/>
            <w:gridSpan w:val="4"/>
            <w:vAlign w:val="center"/>
          </w:tcPr>
          <w:p w14:paraId="58FF0E5A" w14:textId="77777777" w:rsidR="00577F50" w:rsidRPr="00803762" w:rsidRDefault="00577F50"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58" w:type="dxa"/>
            <w:vAlign w:val="center"/>
          </w:tcPr>
          <w:p w14:paraId="4BD68AF4" w14:textId="328785CD" w:rsidR="00577F50" w:rsidRPr="00803762" w:rsidRDefault="00E320CC" w:rsidP="00E320CC">
            <w:pPr>
              <w:spacing w:after="0" w:line="240" w:lineRule="auto"/>
              <w:jc w:val="center"/>
              <w:rPr>
                <w:rFonts w:ascii="Garamond" w:hAnsi="Garamond"/>
                <w:b/>
                <w:sz w:val="24"/>
                <w:szCs w:val="24"/>
              </w:rPr>
            </w:pPr>
            <w:r>
              <w:rPr>
                <w:rFonts w:ascii="Garamond" w:hAnsi="Garamond"/>
                <w:b/>
                <w:sz w:val="24"/>
                <w:szCs w:val="24"/>
              </w:rPr>
              <w:t>36.000,00</w:t>
            </w:r>
          </w:p>
        </w:tc>
      </w:tr>
    </w:tbl>
    <w:p w14:paraId="6C96F436" w14:textId="77777777" w:rsidR="00685FB3" w:rsidRPr="00803762" w:rsidRDefault="00685FB3" w:rsidP="009A1AF1">
      <w:pPr>
        <w:spacing w:after="0" w:line="240" w:lineRule="auto"/>
        <w:rPr>
          <w:rFonts w:ascii="Garamond" w:hAnsi="Garamond"/>
          <w:sz w:val="24"/>
          <w:szCs w:val="24"/>
        </w:rPr>
      </w:pPr>
    </w:p>
    <w:p w14:paraId="7623B958" w14:textId="77777777" w:rsidR="009A1AF1" w:rsidRPr="00803762" w:rsidRDefault="009A1AF1" w:rsidP="009A1AF1">
      <w:pPr>
        <w:spacing w:after="0" w:line="240" w:lineRule="auto"/>
        <w:rPr>
          <w:rFonts w:ascii="Garamond" w:hAnsi="Garamond"/>
          <w:sz w:val="24"/>
          <w:szCs w:val="24"/>
        </w:rPr>
      </w:pPr>
    </w:p>
    <w:p w14:paraId="1A7A3C57" w14:textId="77777777" w:rsidR="003B2C86" w:rsidRPr="00E91F5E" w:rsidRDefault="003B2C86" w:rsidP="003B2C86">
      <w:pPr>
        <w:tabs>
          <w:tab w:val="left" w:pos="3261"/>
        </w:tabs>
        <w:suppressAutoHyphens/>
        <w:spacing w:after="0"/>
        <w:jc w:val="both"/>
        <w:rPr>
          <w:rFonts w:ascii="Garamond" w:hAnsi="Garamond"/>
          <w:b/>
          <w:sz w:val="24"/>
          <w:szCs w:val="24"/>
          <w:lang w:eastAsia="ar-SA"/>
        </w:rPr>
      </w:pPr>
      <w:bookmarkStart w:id="1" w:name="_Hlk82602522"/>
      <w:bookmarkStart w:id="2" w:name="_Hlk100315274"/>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E699F69" w14:textId="7439BBB6" w:rsidR="003B2C86" w:rsidRPr="00E91F5E" w:rsidRDefault="003B2C86" w:rsidP="003B2C86">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bookmarkEnd w:id="1"/>
    <w:bookmarkEnd w:id="2"/>
    <w:p w14:paraId="16C5093C" w14:textId="77777777" w:rsidR="00BA2673" w:rsidRDefault="00BA2673"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01BD63E4" w:rsidR="00BA2673" w:rsidRDefault="00BA2673" w:rsidP="00A84120">
      <w:pPr>
        <w:tabs>
          <w:tab w:val="left" w:pos="5448"/>
        </w:tabs>
        <w:spacing w:after="0" w:line="240" w:lineRule="auto"/>
        <w:rPr>
          <w:rFonts w:ascii="Garamond" w:hAnsi="Garamond"/>
          <w:sz w:val="24"/>
          <w:szCs w:val="24"/>
          <w:lang w:val="fr-FR"/>
        </w:rPr>
      </w:pPr>
    </w:p>
    <w:p w14:paraId="59ADDF58" w14:textId="7E5E11AD" w:rsidR="00711C16" w:rsidRDefault="00711C16" w:rsidP="00A84120">
      <w:pPr>
        <w:tabs>
          <w:tab w:val="left" w:pos="5448"/>
        </w:tabs>
        <w:spacing w:after="0" w:line="240" w:lineRule="auto"/>
        <w:rPr>
          <w:rFonts w:ascii="Garamond" w:hAnsi="Garamond"/>
          <w:sz w:val="24"/>
          <w:szCs w:val="24"/>
          <w:lang w:val="fr-FR"/>
        </w:rPr>
      </w:pPr>
    </w:p>
    <w:p w14:paraId="79D92177" w14:textId="19E5C9BE" w:rsidR="00711C16" w:rsidRDefault="00711C16" w:rsidP="00A84120">
      <w:pPr>
        <w:tabs>
          <w:tab w:val="left" w:pos="5448"/>
        </w:tabs>
        <w:spacing w:after="0" w:line="240" w:lineRule="auto"/>
        <w:rPr>
          <w:rFonts w:ascii="Garamond" w:hAnsi="Garamond"/>
          <w:sz w:val="24"/>
          <w:szCs w:val="24"/>
          <w:lang w:val="fr-FR"/>
        </w:rPr>
      </w:pPr>
    </w:p>
    <w:p w14:paraId="1F794D13" w14:textId="0B8E9D95" w:rsidR="00711C16" w:rsidRDefault="00711C16" w:rsidP="00A84120">
      <w:pPr>
        <w:tabs>
          <w:tab w:val="left" w:pos="5448"/>
        </w:tabs>
        <w:spacing w:after="0" w:line="240" w:lineRule="auto"/>
        <w:rPr>
          <w:rFonts w:ascii="Garamond" w:hAnsi="Garamond"/>
          <w:sz w:val="24"/>
          <w:szCs w:val="24"/>
          <w:lang w:val="fr-FR"/>
        </w:rPr>
      </w:pPr>
    </w:p>
    <w:p w14:paraId="79402222" w14:textId="2C6A7DB8" w:rsidR="00711C16" w:rsidRDefault="00711C16" w:rsidP="00A84120">
      <w:pPr>
        <w:tabs>
          <w:tab w:val="left" w:pos="5448"/>
        </w:tabs>
        <w:spacing w:after="0" w:line="240" w:lineRule="auto"/>
        <w:rPr>
          <w:rFonts w:ascii="Garamond" w:hAnsi="Garamond"/>
          <w:sz w:val="24"/>
          <w:szCs w:val="24"/>
          <w:lang w:val="fr-FR"/>
        </w:rPr>
      </w:pPr>
    </w:p>
    <w:p w14:paraId="0C65CFFE" w14:textId="38E8F613" w:rsidR="00711C16" w:rsidRDefault="00711C16" w:rsidP="00A84120">
      <w:pPr>
        <w:tabs>
          <w:tab w:val="left" w:pos="5448"/>
        </w:tabs>
        <w:spacing w:after="0" w:line="240" w:lineRule="auto"/>
        <w:rPr>
          <w:rFonts w:ascii="Garamond" w:hAnsi="Garamond"/>
          <w:sz w:val="24"/>
          <w:szCs w:val="24"/>
          <w:lang w:val="fr-FR"/>
        </w:rPr>
      </w:pPr>
    </w:p>
    <w:p w14:paraId="5C351696" w14:textId="7BB0509B" w:rsidR="00711C16" w:rsidRDefault="00711C16" w:rsidP="00A84120">
      <w:pPr>
        <w:tabs>
          <w:tab w:val="left" w:pos="5448"/>
        </w:tabs>
        <w:spacing w:after="0" w:line="240" w:lineRule="auto"/>
        <w:rPr>
          <w:rFonts w:ascii="Garamond" w:hAnsi="Garamond"/>
          <w:sz w:val="24"/>
          <w:szCs w:val="24"/>
          <w:lang w:val="fr-FR"/>
        </w:rPr>
      </w:pPr>
    </w:p>
    <w:p w14:paraId="36113B87" w14:textId="4E256F34" w:rsidR="00711C16" w:rsidRDefault="00711C16" w:rsidP="00A84120">
      <w:pPr>
        <w:tabs>
          <w:tab w:val="left" w:pos="5448"/>
        </w:tabs>
        <w:spacing w:after="0" w:line="240" w:lineRule="auto"/>
        <w:rPr>
          <w:rFonts w:ascii="Garamond" w:hAnsi="Garamond"/>
          <w:sz w:val="24"/>
          <w:szCs w:val="24"/>
          <w:lang w:val="fr-FR"/>
        </w:rPr>
      </w:pPr>
    </w:p>
    <w:p w14:paraId="0D27EA79" w14:textId="4F5AC97F" w:rsidR="00711C16" w:rsidRDefault="00711C16" w:rsidP="00A84120">
      <w:pPr>
        <w:tabs>
          <w:tab w:val="left" w:pos="5448"/>
        </w:tabs>
        <w:spacing w:after="0" w:line="240" w:lineRule="auto"/>
        <w:rPr>
          <w:rFonts w:ascii="Garamond" w:hAnsi="Garamond"/>
          <w:sz w:val="24"/>
          <w:szCs w:val="24"/>
          <w:lang w:val="fr-FR"/>
        </w:rPr>
      </w:pPr>
    </w:p>
    <w:p w14:paraId="68F0E70C" w14:textId="7CDCB65C" w:rsidR="00711C16" w:rsidRDefault="00711C16" w:rsidP="00A84120">
      <w:pPr>
        <w:tabs>
          <w:tab w:val="left" w:pos="5448"/>
        </w:tabs>
        <w:spacing w:after="0" w:line="240" w:lineRule="auto"/>
        <w:rPr>
          <w:rFonts w:ascii="Garamond" w:hAnsi="Garamond"/>
          <w:sz w:val="24"/>
          <w:szCs w:val="24"/>
          <w:lang w:val="fr-FR"/>
        </w:rPr>
      </w:pPr>
    </w:p>
    <w:p w14:paraId="3A4CE30E" w14:textId="32AF5ED6" w:rsidR="00711C16" w:rsidRDefault="00711C16" w:rsidP="00A84120">
      <w:pPr>
        <w:tabs>
          <w:tab w:val="left" w:pos="5448"/>
        </w:tabs>
        <w:spacing w:after="0" w:line="240" w:lineRule="auto"/>
        <w:rPr>
          <w:rFonts w:ascii="Garamond" w:hAnsi="Garamond"/>
          <w:sz w:val="24"/>
          <w:szCs w:val="24"/>
          <w:lang w:val="fr-FR"/>
        </w:rPr>
      </w:pPr>
    </w:p>
    <w:p w14:paraId="0CD60DEA" w14:textId="0AE07924" w:rsidR="00711C16" w:rsidRDefault="00711C16" w:rsidP="00A84120">
      <w:pPr>
        <w:tabs>
          <w:tab w:val="left" w:pos="5448"/>
        </w:tabs>
        <w:spacing w:after="0" w:line="240" w:lineRule="auto"/>
        <w:rPr>
          <w:rFonts w:ascii="Garamond" w:hAnsi="Garamond"/>
          <w:sz w:val="24"/>
          <w:szCs w:val="24"/>
          <w:lang w:val="fr-FR"/>
        </w:rPr>
      </w:pPr>
    </w:p>
    <w:p w14:paraId="60941738" w14:textId="2C4BA194" w:rsidR="00711C16" w:rsidRDefault="00711C16" w:rsidP="00A84120">
      <w:pPr>
        <w:tabs>
          <w:tab w:val="left" w:pos="5448"/>
        </w:tabs>
        <w:spacing w:after="0" w:line="240" w:lineRule="auto"/>
        <w:rPr>
          <w:rFonts w:ascii="Garamond" w:hAnsi="Garamond"/>
          <w:sz w:val="24"/>
          <w:szCs w:val="24"/>
          <w:lang w:val="fr-FR"/>
        </w:rPr>
      </w:pPr>
    </w:p>
    <w:p w14:paraId="6C826342" w14:textId="6126D987" w:rsidR="00711C16" w:rsidRDefault="00711C16" w:rsidP="00A84120">
      <w:pPr>
        <w:tabs>
          <w:tab w:val="left" w:pos="5448"/>
        </w:tabs>
        <w:spacing w:after="0" w:line="240" w:lineRule="auto"/>
        <w:rPr>
          <w:rFonts w:ascii="Garamond" w:hAnsi="Garamond"/>
          <w:sz w:val="24"/>
          <w:szCs w:val="24"/>
          <w:lang w:val="fr-FR"/>
        </w:rPr>
      </w:pPr>
    </w:p>
    <w:p w14:paraId="2A74084E" w14:textId="406F6044" w:rsidR="00711C16" w:rsidRDefault="00711C16" w:rsidP="00A84120">
      <w:pPr>
        <w:tabs>
          <w:tab w:val="left" w:pos="5448"/>
        </w:tabs>
        <w:spacing w:after="0" w:line="240" w:lineRule="auto"/>
        <w:rPr>
          <w:rFonts w:ascii="Garamond" w:hAnsi="Garamond"/>
          <w:sz w:val="24"/>
          <w:szCs w:val="24"/>
          <w:lang w:val="fr-FR"/>
        </w:rPr>
      </w:pPr>
    </w:p>
    <w:p w14:paraId="0BCCF8EF" w14:textId="51768F56" w:rsidR="00711C16" w:rsidRDefault="00711C16" w:rsidP="00A84120">
      <w:pPr>
        <w:tabs>
          <w:tab w:val="left" w:pos="5448"/>
        </w:tabs>
        <w:spacing w:after="0" w:line="240" w:lineRule="auto"/>
        <w:rPr>
          <w:rFonts w:ascii="Garamond" w:hAnsi="Garamond"/>
          <w:sz w:val="24"/>
          <w:szCs w:val="24"/>
          <w:lang w:val="fr-FR"/>
        </w:rPr>
      </w:pPr>
    </w:p>
    <w:p w14:paraId="4C65BE04" w14:textId="76378F3E" w:rsidR="00711C16" w:rsidRDefault="00711C16" w:rsidP="00A84120">
      <w:pPr>
        <w:tabs>
          <w:tab w:val="left" w:pos="5448"/>
        </w:tabs>
        <w:spacing w:after="0" w:line="240" w:lineRule="auto"/>
        <w:rPr>
          <w:rFonts w:ascii="Garamond" w:hAnsi="Garamond"/>
          <w:sz w:val="24"/>
          <w:szCs w:val="24"/>
          <w:lang w:val="fr-FR"/>
        </w:rPr>
      </w:pPr>
    </w:p>
    <w:p w14:paraId="4C7F3E06" w14:textId="487B59CD" w:rsidR="00711C16" w:rsidRDefault="00711C16" w:rsidP="00A84120">
      <w:pPr>
        <w:tabs>
          <w:tab w:val="left" w:pos="5448"/>
        </w:tabs>
        <w:spacing w:after="0" w:line="240" w:lineRule="auto"/>
        <w:rPr>
          <w:rFonts w:ascii="Garamond" w:hAnsi="Garamond"/>
          <w:sz w:val="24"/>
          <w:szCs w:val="24"/>
          <w:lang w:val="fr-FR"/>
        </w:rPr>
      </w:pPr>
    </w:p>
    <w:p w14:paraId="3F30DD59" w14:textId="50A86AEF" w:rsidR="00711C16" w:rsidRDefault="00711C16" w:rsidP="00A84120">
      <w:pPr>
        <w:tabs>
          <w:tab w:val="left" w:pos="5448"/>
        </w:tabs>
        <w:spacing w:after="0" w:line="240" w:lineRule="auto"/>
        <w:rPr>
          <w:rFonts w:ascii="Garamond" w:hAnsi="Garamond"/>
          <w:sz w:val="24"/>
          <w:szCs w:val="24"/>
          <w:lang w:val="fr-FR"/>
        </w:rPr>
      </w:pPr>
    </w:p>
    <w:p w14:paraId="681B373A" w14:textId="77229531" w:rsidR="00711C16" w:rsidRDefault="00711C16" w:rsidP="00A84120">
      <w:pPr>
        <w:tabs>
          <w:tab w:val="left" w:pos="5448"/>
        </w:tabs>
        <w:spacing w:after="0" w:line="240" w:lineRule="auto"/>
        <w:rPr>
          <w:rFonts w:ascii="Garamond" w:hAnsi="Garamond"/>
          <w:sz w:val="24"/>
          <w:szCs w:val="24"/>
          <w:lang w:val="fr-FR"/>
        </w:rPr>
      </w:pPr>
    </w:p>
    <w:p w14:paraId="04C272F0" w14:textId="32C017A9" w:rsidR="00711C16" w:rsidRDefault="00711C16" w:rsidP="00A84120">
      <w:pPr>
        <w:tabs>
          <w:tab w:val="left" w:pos="5448"/>
        </w:tabs>
        <w:spacing w:after="0" w:line="240" w:lineRule="auto"/>
        <w:rPr>
          <w:rFonts w:ascii="Garamond" w:hAnsi="Garamond"/>
          <w:sz w:val="24"/>
          <w:szCs w:val="24"/>
          <w:lang w:val="fr-FR"/>
        </w:rPr>
      </w:pPr>
    </w:p>
    <w:p w14:paraId="0E588A43" w14:textId="75BCD3F9" w:rsidR="00711C16" w:rsidRDefault="00711C16" w:rsidP="00A84120">
      <w:pPr>
        <w:tabs>
          <w:tab w:val="left" w:pos="5448"/>
        </w:tabs>
        <w:spacing w:after="0" w:line="240" w:lineRule="auto"/>
        <w:rPr>
          <w:rFonts w:ascii="Garamond" w:hAnsi="Garamond"/>
          <w:sz w:val="24"/>
          <w:szCs w:val="24"/>
          <w:lang w:val="fr-FR"/>
        </w:rPr>
      </w:pPr>
    </w:p>
    <w:p w14:paraId="681CFB07" w14:textId="3AD73A3F" w:rsidR="00711C16" w:rsidRDefault="00711C16" w:rsidP="00A84120">
      <w:pPr>
        <w:tabs>
          <w:tab w:val="left" w:pos="5448"/>
        </w:tabs>
        <w:spacing w:after="0" w:line="240" w:lineRule="auto"/>
        <w:rPr>
          <w:rFonts w:ascii="Garamond" w:hAnsi="Garamond"/>
          <w:sz w:val="24"/>
          <w:szCs w:val="24"/>
          <w:lang w:val="fr-FR"/>
        </w:rPr>
      </w:pPr>
    </w:p>
    <w:p w14:paraId="6DE262A5" w14:textId="77777777" w:rsidR="00711C16" w:rsidRDefault="00711C16"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477C2C54"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de servicii nr. </w:t>
      </w:r>
      <w:r w:rsidR="00711C16">
        <w:rPr>
          <w:rFonts w:ascii="Garamond" w:hAnsi="Garamond" w:cs="Arial"/>
          <w:b/>
          <w:sz w:val="24"/>
          <w:szCs w:val="24"/>
        </w:rPr>
        <w:t>115427/16.08.2022</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5ABE22C4" w14:textId="4B1BACA9" w:rsidR="00732227" w:rsidRPr="00803762" w:rsidRDefault="00732227" w:rsidP="00732227">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0063715E">
              <w:rPr>
                <w:rFonts w:ascii="Garamond" w:eastAsia="Times New Roman" w:hAnsi="Garamond" w:cs="Arial"/>
                <w:sz w:val="24"/>
                <w:szCs w:val="24"/>
                <w:lang w:eastAsia="ro-RO"/>
              </w:rPr>
              <w:t xml:space="preserve"> </w:t>
            </w:r>
            <w:r w:rsidR="00A50D16" w:rsidRPr="00211B87">
              <w:rPr>
                <w:rFonts w:ascii="Garamond" w:eastAsia="Times New Roman" w:hAnsi="Garamond" w:cs="Arial"/>
                <w:sz w:val="24"/>
                <w:szCs w:val="24"/>
                <w:lang w:eastAsia="ro-RO"/>
              </w:rPr>
              <w:t>„</w:t>
            </w:r>
            <w:r w:rsidR="00AE7140">
              <w:rPr>
                <w:rFonts w:ascii="Garamond" w:eastAsia="Times New Roman" w:hAnsi="Garamond" w:cs="Arial"/>
                <w:sz w:val="24"/>
                <w:szCs w:val="24"/>
                <w:lang w:eastAsia="ro-RO"/>
              </w:rPr>
              <w:t xml:space="preserve">Expert </w:t>
            </w:r>
            <w:proofErr w:type="spellStart"/>
            <w:r w:rsidR="00AE7140">
              <w:rPr>
                <w:rFonts w:ascii="Garamond" w:eastAsia="Times New Roman" w:hAnsi="Garamond" w:cs="Arial"/>
                <w:sz w:val="24"/>
                <w:szCs w:val="24"/>
                <w:lang w:eastAsia="ro-RO"/>
              </w:rPr>
              <w:t>achizitii</w:t>
            </w:r>
            <w:proofErr w:type="spellEnd"/>
            <w:r w:rsidR="00AE7140">
              <w:rPr>
                <w:rFonts w:ascii="Garamond" w:eastAsia="Times New Roman" w:hAnsi="Garamond" w:cs="Arial"/>
                <w:sz w:val="24"/>
                <w:szCs w:val="24"/>
                <w:lang w:eastAsia="ro-RO"/>
              </w:rPr>
              <w:t xml:space="preserve"> publice</w:t>
            </w:r>
            <w:r w:rsidR="00A50D16" w:rsidRPr="00211B87">
              <w:rPr>
                <w:rFonts w:ascii="Garamond" w:eastAsia="Times New Roman" w:hAnsi="Garamond" w:cs="Arial"/>
                <w:sz w:val="24"/>
                <w:szCs w:val="24"/>
                <w:lang w:eastAsia="ro-RO"/>
              </w:rPr>
              <w:t>”</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2A6E8A7C" w:rsidR="00732227" w:rsidRPr="00803762" w:rsidRDefault="00C54F4A" w:rsidP="00732227">
            <w:pPr>
              <w:pStyle w:val="DefaultText"/>
              <w:jc w:val="center"/>
              <w:rPr>
                <w:rFonts w:ascii="Garamond" w:hAnsi="Garamond"/>
                <w:szCs w:val="24"/>
              </w:rPr>
            </w:pPr>
            <w:r>
              <w:rPr>
                <w:rFonts w:ascii="Garamond" w:hAnsi="Garamond"/>
                <w:szCs w:val="24"/>
              </w:rPr>
              <w:t xml:space="preserve">August </w:t>
            </w:r>
            <w:r w:rsidR="00AD0817">
              <w:rPr>
                <w:rFonts w:ascii="Garamond" w:hAnsi="Garamond"/>
                <w:szCs w:val="24"/>
              </w:rPr>
              <w:t xml:space="preserve"> – </w:t>
            </w:r>
            <w:r w:rsidR="003950D7">
              <w:rPr>
                <w:rFonts w:ascii="Garamond" w:hAnsi="Garamond"/>
                <w:szCs w:val="24"/>
              </w:rPr>
              <w:t xml:space="preserve">Septembrie </w:t>
            </w:r>
            <w:r w:rsidR="00AD0817">
              <w:rPr>
                <w:rFonts w:ascii="Garamond" w:hAnsi="Garamond"/>
                <w:szCs w:val="24"/>
              </w:rPr>
              <w:t xml:space="preserve"> 2022</w:t>
            </w:r>
          </w:p>
        </w:tc>
        <w:tc>
          <w:tcPr>
            <w:tcW w:w="3049" w:type="dxa"/>
            <w:vAlign w:val="center"/>
          </w:tcPr>
          <w:p w14:paraId="1A4475C9" w14:textId="6953AAEA" w:rsidR="00732227" w:rsidRPr="00803762" w:rsidRDefault="003950D7" w:rsidP="00732227">
            <w:pPr>
              <w:pStyle w:val="DefaultText"/>
              <w:jc w:val="center"/>
              <w:rPr>
                <w:rFonts w:ascii="Garamond" w:hAnsi="Garamond"/>
                <w:szCs w:val="24"/>
              </w:rPr>
            </w:pPr>
            <w:r>
              <w:rPr>
                <w:rFonts w:ascii="Garamond" w:hAnsi="Garamond"/>
                <w:szCs w:val="24"/>
              </w:rPr>
              <w:t>Sediul prestatorului din str.</w:t>
            </w:r>
            <w:r w:rsidR="00D64C61">
              <w:rPr>
                <w:rFonts w:ascii="Garamond" w:hAnsi="Garamond"/>
                <w:szCs w:val="24"/>
              </w:rPr>
              <w:t xml:space="preserve"> </w:t>
            </w:r>
            <w:r w:rsidR="002E6322">
              <w:rPr>
                <w:rFonts w:ascii="Garamond" w:hAnsi="Garamond"/>
                <w:szCs w:val="24"/>
              </w:rPr>
              <w:t>Negustori nr. 23-25</w:t>
            </w:r>
          </w:p>
        </w:tc>
      </w:tr>
    </w:tbl>
    <w:p w14:paraId="35A3214E" w14:textId="62D4EF95" w:rsidR="00EE520A" w:rsidRPr="00451CED" w:rsidRDefault="00582E86" w:rsidP="00EE520A">
      <w:pPr>
        <w:spacing w:line="240" w:lineRule="auto"/>
        <w:rPr>
          <w:rFonts w:ascii="Garamond" w:hAnsi="Garamond"/>
          <w:sz w:val="24"/>
          <w:szCs w:val="24"/>
        </w:rPr>
      </w:pPr>
      <w:proofErr w:type="spellStart"/>
      <w:r w:rsidRPr="00451CED">
        <w:rPr>
          <w:rFonts w:ascii="Garamond" w:hAnsi="Garamond"/>
          <w:sz w:val="24"/>
          <w:szCs w:val="24"/>
        </w:rPr>
        <w:t>Participantii</w:t>
      </w:r>
      <w:proofErr w:type="spellEnd"/>
      <w:r w:rsidRPr="00451CED">
        <w:rPr>
          <w:rFonts w:ascii="Garamond" w:hAnsi="Garamond"/>
          <w:sz w:val="24"/>
          <w:szCs w:val="24"/>
        </w:rPr>
        <w:t xml:space="preserve"> la programul de formare profesionala vor fi </w:t>
      </w:r>
      <w:proofErr w:type="spellStart"/>
      <w:r w:rsidRPr="00451CED">
        <w:rPr>
          <w:rFonts w:ascii="Garamond" w:hAnsi="Garamond"/>
          <w:sz w:val="24"/>
          <w:szCs w:val="24"/>
        </w:rPr>
        <w:t>impartiti</w:t>
      </w:r>
      <w:proofErr w:type="spellEnd"/>
      <w:r w:rsidRPr="00451CED">
        <w:rPr>
          <w:rFonts w:ascii="Garamond" w:hAnsi="Garamond"/>
          <w:sz w:val="24"/>
          <w:szCs w:val="24"/>
        </w:rPr>
        <w:t xml:space="preserve"> in </w:t>
      </w:r>
      <w:r w:rsidR="00451CED" w:rsidRPr="00451CED">
        <w:rPr>
          <w:rFonts w:ascii="Garamond" w:hAnsi="Garamond"/>
          <w:sz w:val="24"/>
          <w:szCs w:val="24"/>
        </w:rPr>
        <w:t>doua grupe</w:t>
      </w:r>
      <w:r w:rsidR="00451CED">
        <w:rPr>
          <w:rFonts w:ascii="Garamond" w:hAnsi="Garamond"/>
          <w:sz w:val="24"/>
          <w:szCs w:val="24"/>
        </w:rPr>
        <w:t>.</w:t>
      </w:r>
    </w:p>
    <w:p w14:paraId="234336AE" w14:textId="08C52C20" w:rsidR="00D94E73" w:rsidRDefault="00D94E73" w:rsidP="00EE520A">
      <w:pPr>
        <w:spacing w:line="240" w:lineRule="auto"/>
      </w:pPr>
    </w:p>
    <w:p w14:paraId="52268365" w14:textId="77777777" w:rsidR="00C454EB" w:rsidRDefault="00C454EB" w:rsidP="00EE520A">
      <w:pPr>
        <w:spacing w:line="240" w:lineRule="auto"/>
      </w:pPr>
    </w:p>
    <w:p w14:paraId="7B19389E" w14:textId="77777777" w:rsidR="00BC38EC" w:rsidRPr="00E91F5E" w:rsidRDefault="00BC38EC" w:rsidP="00BC38EC">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19E0B00" w14:textId="77777777" w:rsidR="00BC38EC" w:rsidRPr="00E91F5E" w:rsidRDefault="00BC38EC" w:rsidP="00BC38EC">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6BDDD5FC" w14:textId="77777777" w:rsidR="0005016D" w:rsidRDefault="0005016D" w:rsidP="001A42F9">
      <w:pPr>
        <w:pStyle w:val="DefaultText"/>
        <w:rPr>
          <w:rFonts w:ascii="Garamond" w:hAnsi="Garamond"/>
          <w:szCs w:val="24"/>
          <w:lang w:val="it-IT"/>
        </w:rPr>
      </w:pPr>
    </w:p>
    <w:p w14:paraId="38670940" w14:textId="4020A8A4" w:rsidR="001A42F9" w:rsidRDefault="001A42F9" w:rsidP="00A84120">
      <w:pPr>
        <w:pStyle w:val="DefaultText"/>
        <w:jc w:val="both"/>
        <w:rPr>
          <w:rFonts w:ascii="Garamond" w:hAnsi="Garamond"/>
          <w:szCs w:val="24"/>
          <w:lang w:val="fr-FR"/>
        </w:rPr>
      </w:pPr>
    </w:p>
    <w:p w14:paraId="3FF2690E" w14:textId="51B510E2" w:rsidR="00BD3679" w:rsidRDefault="00BD3679" w:rsidP="00A84120">
      <w:pPr>
        <w:pStyle w:val="DefaultText"/>
        <w:jc w:val="both"/>
        <w:rPr>
          <w:rFonts w:ascii="Garamond" w:hAnsi="Garamond"/>
          <w:szCs w:val="24"/>
          <w:lang w:val="fr-FR"/>
        </w:rPr>
      </w:pP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0A38C" w14:textId="77777777" w:rsidR="00E849EE" w:rsidRDefault="00E849EE">
      <w:pPr>
        <w:spacing w:after="0" w:line="240" w:lineRule="auto"/>
      </w:pPr>
      <w:r>
        <w:separator/>
      </w:r>
    </w:p>
  </w:endnote>
  <w:endnote w:type="continuationSeparator" w:id="0">
    <w:p w14:paraId="1340E404" w14:textId="77777777" w:rsidR="00E849EE" w:rsidRDefault="00E84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CDDA" w14:textId="77777777" w:rsidR="00E849EE" w:rsidRDefault="00E849EE">
      <w:pPr>
        <w:spacing w:after="0" w:line="240" w:lineRule="auto"/>
      </w:pPr>
      <w:r>
        <w:separator/>
      </w:r>
    </w:p>
  </w:footnote>
  <w:footnote w:type="continuationSeparator" w:id="0">
    <w:p w14:paraId="3382500B" w14:textId="77777777" w:rsidR="00E849EE" w:rsidRDefault="00E84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5016D"/>
    <w:rsid w:val="0006508F"/>
    <w:rsid w:val="00091279"/>
    <w:rsid w:val="00093F5C"/>
    <w:rsid w:val="000B26F7"/>
    <w:rsid w:val="000B40FC"/>
    <w:rsid w:val="000B47EF"/>
    <w:rsid w:val="000C0991"/>
    <w:rsid w:val="000C48A3"/>
    <w:rsid w:val="000C70B1"/>
    <w:rsid w:val="000D29A3"/>
    <w:rsid w:val="000E01BA"/>
    <w:rsid w:val="000E18E8"/>
    <w:rsid w:val="000F6EC5"/>
    <w:rsid w:val="001126CD"/>
    <w:rsid w:val="00125302"/>
    <w:rsid w:val="00145207"/>
    <w:rsid w:val="00147B87"/>
    <w:rsid w:val="00147FBF"/>
    <w:rsid w:val="00153B08"/>
    <w:rsid w:val="00161C7F"/>
    <w:rsid w:val="001662D1"/>
    <w:rsid w:val="001822B0"/>
    <w:rsid w:val="0018658A"/>
    <w:rsid w:val="001A42F9"/>
    <w:rsid w:val="001B41E3"/>
    <w:rsid w:val="001C1119"/>
    <w:rsid w:val="001C796E"/>
    <w:rsid w:val="001D4380"/>
    <w:rsid w:val="001E125F"/>
    <w:rsid w:val="00211B87"/>
    <w:rsid w:val="00216E21"/>
    <w:rsid w:val="002210A4"/>
    <w:rsid w:val="00221D1F"/>
    <w:rsid w:val="002221BD"/>
    <w:rsid w:val="00225FE6"/>
    <w:rsid w:val="00240381"/>
    <w:rsid w:val="0025708B"/>
    <w:rsid w:val="002661BE"/>
    <w:rsid w:val="00282905"/>
    <w:rsid w:val="00286699"/>
    <w:rsid w:val="00296CA2"/>
    <w:rsid w:val="002B46A8"/>
    <w:rsid w:val="002B55DA"/>
    <w:rsid w:val="002C6F64"/>
    <w:rsid w:val="002D502D"/>
    <w:rsid w:val="002D75D1"/>
    <w:rsid w:val="002E6322"/>
    <w:rsid w:val="002E70B7"/>
    <w:rsid w:val="0030058A"/>
    <w:rsid w:val="003067C8"/>
    <w:rsid w:val="00307346"/>
    <w:rsid w:val="003232BD"/>
    <w:rsid w:val="003532E3"/>
    <w:rsid w:val="00371169"/>
    <w:rsid w:val="003920C4"/>
    <w:rsid w:val="003950D7"/>
    <w:rsid w:val="003A5A48"/>
    <w:rsid w:val="003A7317"/>
    <w:rsid w:val="003B2C86"/>
    <w:rsid w:val="003B614C"/>
    <w:rsid w:val="003B726E"/>
    <w:rsid w:val="003C1596"/>
    <w:rsid w:val="003C300D"/>
    <w:rsid w:val="003D2AC0"/>
    <w:rsid w:val="003E5565"/>
    <w:rsid w:val="003E5D69"/>
    <w:rsid w:val="004006EA"/>
    <w:rsid w:val="0040195B"/>
    <w:rsid w:val="00403B2B"/>
    <w:rsid w:val="00427A61"/>
    <w:rsid w:val="004514DD"/>
    <w:rsid w:val="00451CED"/>
    <w:rsid w:val="004613CF"/>
    <w:rsid w:val="00466719"/>
    <w:rsid w:val="00485856"/>
    <w:rsid w:val="004910F6"/>
    <w:rsid w:val="00494C79"/>
    <w:rsid w:val="004A1A1A"/>
    <w:rsid w:val="004C4676"/>
    <w:rsid w:val="004C5E20"/>
    <w:rsid w:val="004D360E"/>
    <w:rsid w:val="004D7EA4"/>
    <w:rsid w:val="004E6A5E"/>
    <w:rsid w:val="004F2489"/>
    <w:rsid w:val="005030BF"/>
    <w:rsid w:val="00512579"/>
    <w:rsid w:val="005136D8"/>
    <w:rsid w:val="00524438"/>
    <w:rsid w:val="00532C26"/>
    <w:rsid w:val="00555778"/>
    <w:rsid w:val="005735F8"/>
    <w:rsid w:val="0057412D"/>
    <w:rsid w:val="00574658"/>
    <w:rsid w:val="00577F50"/>
    <w:rsid w:val="00582E86"/>
    <w:rsid w:val="0058417C"/>
    <w:rsid w:val="00590A5E"/>
    <w:rsid w:val="00591F90"/>
    <w:rsid w:val="005C4395"/>
    <w:rsid w:val="005C6AB3"/>
    <w:rsid w:val="005E0A1C"/>
    <w:rsid w:val="005E2F26"/>
    <w:rsid w:val="005F017F"/>
    <w:rsid w:val="0061521E"/>
    <w:rsid w:val="00616DC8"/>
    <w:rsid w:val="0063715E"/>
    <w:rsid w:val="0064331F"/>
    <w:rsid w:val="0065678D"/>
    <w:rsid w:val="0068335D"/>
    <w:rsid w:val="006854A7"/>
    <w:rsid w:val="00685FB3"/>
    <w:rsid w:val="006C27DD"/>
    <w:rsid w:val="006C4259"/>
    <w:rsid w:val="006C5842"/>
    <w:rsid w:val="006C620C"/>
    <w:rsid w:val="006D404A"/>
    <w:rsid w:val="006D722F"/>
    <w:rsid w:val="006E3E17"/>
    <w:rsid w:val="006E49C7"/>
    <w:rsid w:val="006F293E"/>
    <w:rsid w:val="006F59CA"/>
    <w:rsid w:val="00711C16"/>
    <w:rsid w:val="00712B4C"/>
    <w:rsid w:val="007168C2"/>
    <w:rsid w:val="00732227"/>
    <w:rsid w:val="007378B9"/>
    <w:rsid w:val="007A6B63"/>
    <w:rsid w:val="007B6A5D"/>
    <w:rsid w:val="007C56F2"/>
    <w:rsid w:val="007C7DEF"/>
    <w:rsid w:val="00803762"/>
    <w:rsid w:val="008068CD"/>
    <w:rsid w:val="00824DCB"/>
    <w:rsid w:val="00832F8B"/>
    <w:rsid w:val="00841286"/>
    <w:rsid w:val="008570D1"/>
    <w:rsid w:val="008615B9"/>
    <w:rsid w:val="00864252"/>
    <w:rsid w:val="00866961"/>
    <w:rsid w:val="00882FDF"/>
    <w:rsid w:val="00891F39"/>
    <w:rsid w:val="00892EC5"/>
    <w:rsid w:val="008B1314"/>
    <w:rsid w:val="008E0574"/>
    <w:rsid w:val="008E2987"/>
    <w:rsid w:val="008E5302"/>
    <w:rsid w:val="0090605C"/>
    <w:rsid w:val="00906F77"/>
    <w:rsid w:val="009140F1"/>
    <w:rsid w:val="00922F87"/>
    <w:rsid w:val="00941FB1"/>
    <w:rsid w:val="00965923"/>
    <w:rsid w:val="009A0B59"/>
    <w:rsid w:val="009A1AF1"/>
    <w:rsid w:val="009B4316"/>
    <w:rsid w:val="009C3909"/>
    <w:rsid w:val="009C53FA"/>
    <w:rsid w:val="009C644B"/>
    <w:rsid w:val="00A27CCE"/>
    <w:rsid w:val="00A33B62"/>
    <w:rsid w:val="00A45DAC"/>
    <w:rsid w:val="00A50D16"/>
    <w:rsid w:val="00A60A8F"/>
    <w:rsid w:val="00A65D53"/>
    <w:rsid w:val="00A73E83"/>
    <w:rsid w:val="00A74EB7"/>
    <w:rsid w:val="00A83520"/>
    <w:rsid w:val="00A84120"/>
    <w:rsid w:val="00A96EA6"/>
    <w:rsid w:val="00A97EEF"/>
    <w:rsid w:val="00AA1A36"/>
    <w:rsid w:val="00AA354C"/>
    <w:rsid w:val="00AC17CF"/>
    <w:rsid w:val="00AD0817"/>
    <w:rsid w:val="00AE7140"/>
    <w:rsid w:val="00B205BA"/>
    <w:rsid w:val="00B24DA7"/>
    <w:rsid w:val="00B54652"/>
    <w:rsid w:val="00B721AF"/>
    <w:rsid w:val="00B75E6A"/>
    <w:rsid w:val="00BA1184"/>
    <w:rsid w:val="00BA2673"/>
    <w:rsid w:val="00BC38EC"/>
    <w:rsid w:val="00BC71CC"/>
    <w:rsid w:val="00BC71F3"/>
    <w:rsid w:val="00BC73EF"/>
    <w:rsid w:val="00BD3679"/>
    <w:rsid w:val="00BD5006"/>
    <w:rsid w:val="00BE3636"/>
    <w:rsid w:val="00BE6B1D"/>
    <w:rsid w:val="00C31714"/>
    <w:rsid w:val="00C37AF6"/>
    <w:rsid w:val="00C403C6"/>
    <w:rsid w:val="00C43A90"/>
    <w:rsid w:val="00C454EB"/>
    <w:rsid w:val="00C52F38"/>
    <w:rsid w:val="00C54722"/>
    <w:rsid w:val="00C54F4A"/>
    <w:rsid w:val="00C677A8"/>
    <w:rsid w:val="00C835ED"/>
    <w:rsid w:val="00CA439B"/>
    <w:rsid w:val="00CB6FAD"/>
    <w:rsid w:val="00CC057E"/>
    <w:rsid w:val="00CD7E6F"/>
    <w:rsid w:val="00CE2CD9"/>
    <w:rsid w:val="00D23FF7"/>
    <w:rsid w:val="00D243AD"/>
    <w:rsid w:val="00D25905"/>
    <w:rsid w:val="00D30A05"/>
    <w:rsid w:val="00D326EB"/>
    <w:rsid w:val="00D569B4"/>
    <w:rsid w:val="00D57841"/>
    <w:rsid w:val="00D64C61"/>
    <w:rsid w:val="00D75301"/>
    <w:rsid w:val="00D90B0E"/>
    <w:rsid w:val="00D9466B"/>
    <w:rsid w:val="00D94E73"/>
    <w:rsid w:val="00DA21FB"/>
    <w:rsid w:val="00DB0564"/>
    <w:rsid w:val="00DB43B8"/>
    <w:rsid w:val="00DB5B2A"/>
    <w:rsid w:val="00DD2544"/>
    <w:rsid w:val="00E20290"/>
    <w:rsid w:val="00E20EC9"/>
    <w:rsid w:val="00E27AC5"/>
    <w:rsid w:val="00E31E83"/>
    <w:rsid w:val="00E320CC"/>
    <w:rsid w:val="00E35E3F"/>
    <w:rsid w:val="00E403CC"/>
    <w:rsid w:val="00E41F8B"/>
    <w:rsid w:val="00E5532C"/>
    <w:rsid w:val="00E62D8A"/>
    <w:rsid w:val="00E74C42"/>
    <w:rsid w:val="00E849EE"/>
    <w:rsid w:val="00EA3AC1"/>
    <w:rsid w:val="00EB4B3D"/>
    <w:rsid w:val="00EC13F4"/>
    <w:rsid w:val="00EC18B5"/>
    <w:rsid w:val="00ED7F4A"/>
    <w:rsid w:val="00EE520A"/>
    <w:rsid w:val="00F04811"/>
    <w:rsid w:val="00F06826"/>
    <w:rsid w:val="00F33A53"/>
    <w:rsid w:val="00F50FD2"/>
    <w:rsid w:val="00F665C1"/>
    <w:rsid w:val="00F72B4D"/>
    <w:rsid w:val="00F73FDF"/>
    <w:rsid w:val="00F8313E"/>
    <w:rsid w:val="00F96F13"/>
    <w:rsid w:val="00FE0ED3"/>
    <w:rsid w:val="00FE7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1</Pages>
  <Words>1944</Words>
  <Characters>11277</Characters>
  <Application>Microsoft Office Word</Application>
  <DocSecurity>0</DocSecurity>
  <Lines>93</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dorina</cp:lastModifiedBy>
  <cp:revision>13</cp:revision>
  <cp:lastPrinted>2022-08-11T06:53:00Z</cp:lastPrinted>
  <dcterms:created xsi:type="dcterms:W3CDTF">2018-09-25T10:33:00Z</dcterms:created>
  <dcterms:modified xsi:type="dcterms:W3CDTF">2022-08-19T06:32:00Z</dcterms:modified>
</cp:coreProperties>
</file>