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F3269" w14:textId="77777777" w:rsidR="00506AEB" w:rsidRPr="00506AEB" w:rsidRDefault="00506AEB" w:rsidP="00506AEB">
      <w:pPr>
        <w:tabs>
          <w:tab w:val="left" w:pos="3261"/>
        </w:tabs>
        <w:spacing w:after="0" w:line="240" w:lineRule="auto"/>
        <w:ind w:left="-426" w:right="-68"/>
        <w:jc w:val="center"/>
        <w:rPr>
          <w:rFonts w:ascii="Garamond" w:eastAsia="Times New Roman" w:hAnsi="Garamond" w:cs="Times New Roman"/>
          <w:b/>
          <w:sz w:val="24"/>
          <w:szCs w:val="24"/>
        </w:rPr>
      </w:pPr>
      <w:bookmarkStart w:id="0" w:name="_GoBack"/>
      <w:bookmarkEnd w:id="0"/>
      <w:r w:rsidRPr="00506AEB">
        <w:rPr>
          <w:rFonts w:ascii="Garamond" w:eastAsia="Times New Roman" w:hAnsi="Garamond" w:cs="Times New Roman"/>
          <w:b/>
          <w:sz w:val="24"/>
          <w:szCs w:val="24"/>
        </w:rPr>
        <w:t>Contract subsecvent de furnizare</w:t>
      </w:r>
    </w:p>
    <w:p w14:paraId="14FDDA83" w14:textId="59B1AE2F"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w:t>
      </w:r>
      <w:r w:rsidR="00531F21">
        <w:rPr>
          <w:rFonts w:ascii="Garamond" w:eastAsia="Times New Roman" w:hAnsi="Garamond" w:cs="Times New Roman"/>
          <w:b/>
          <w:sz w:val="24"/>
          <w:szCs w:val="24"/>
        </w:rPr>
        <w:t xml:space="preserve"> </w:t>
      </w:r>
      <w:r w:rsidRPr="00506AEB">
        <w:rPr>
          <w:rFonts w:ascii="Garamond" w:eastAsia="Times New Roman" w:hAnsi="Garamond" w:cs="Times New Roman"/>
          <w:b/>
          <w:sz w:val="24"/>
          <w:szCs w:val="24"/>
        </w:rPr>
        <w:t xml:space="preserve"> nr.______________data_______________</w:t>
      </w:r>
    </w:p>
    <w:p w14:paraId="69B48A83" w14:textId="77777777" w:rsidR="00506AEB" w:rsidRPr="00506AEB" w:rsidRDefault="00506AEB" w:rsidP="00506AEB">
      <w:pPr>
        <w:tabs>
          <w:tab w:val="left" w:pos="3261"/>
        </w:tabs>
        <w:spacing w:after="0" w:line="240" w:lineRule="auto"/>
        <w:ind w:left="-426"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LOT 2</w:t>
      </w:r>
    </w:p>
    <w:p w14:paraId="4E32A2E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Preambul</w:t>
      </w:r>
    </w:p>
    <w:p w14:paraId="07A02D3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26F29043" w14:textId="66098EEE"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sz w:val="24"/>
          <w:szCs w:val="24"/>
        </w:rPr>
        <w:t xml:space="preserve">În temeiul </w:t>
      </w:r>
      <w:r w:rsidRPr="00506AEB">
        <w:rPr>
          <w:rFonts w:ascii="Garamond" w:eastAsia="Times New Roman" w:hAnsi="Garamond" w:cs="Times New Roman"/>
          <w:b/>
          <w:i/>
          <w:sz w:val="24"/>
          <w:szCs w:val="24"/>
        </w:rPr>
        <w:t>Legii nr.98/2016 privind achizi</w:t>
      </w:r>
      <w:r w:rsidRPr="00506AEB">
        <w:rPr>
          <w:rFonts w:ascii="Cambria" w:eastAsia="Times New Roman" w:hAnsi="Cambria" w:cs="Cambria"/>
          <w:b/>
          <w:i/>
          <w:sz w:val="24"/>
          <w:szCs w:val="24"/>
        </w:rPr>
        <w:t>ț</w:t>
      </w:r>
      <w:r w:rsidRPr="00506AEB">
        <w:rPr>
          <w:rFonts w:ascii="Garamond" w:eastAsia="Times New Roman" w:hAnsi="Garamond" w:cs="Times New Roman"/>
          <w:b/>
          <w:i/>
          <w:sz w:val="24"/>
          <w:szCs w:val="24"/>
        </w:rPr>
        <w:t>iile publice</w:t>
      </w:r>
      <w:r w:rsidRPr="00506AEB">
        <w:rPr>
          <w:rFonts w:ascii="Garamond" w:eastAsia="Times New Roman" w:hAnsi="Garamond" w:cs="Times New Roman"/>
          <w:sz w:val="24"/>
          <w:szCs w:val="24"/>
        </w:rPr>
        <w:t xml:space="preserve"> si a </w:t>
      </w:r>
      <w:r w:rsidRPr="00506AEB">
        <w:rPr>
          <w:rFonts w:ascii="Garamond" w:eastAsia="Times New Roman" w:hAnsi="Garamond" w:cs="Times New Roman"/>
          <w:b/>
          <w:sz w:val="24"/>
          <w:szCs w:val="24"/>
        </w:rPr>
        <w:t xml:space="preserve">Acordului cadru de furnizare </w:t>
      </w:r>
      <w:r w:rsidR="009F29B5">
        <w:rPr>
          <w:rFonts w:ascii="Garamond" w:eastAsia="Times New Roman" w:hAnsi="Garamond" w:cs="Times New Roman"/>
          <w:b/>
          <w:sz w:val="24"/>
          <w:szCs w:val="24"/>
        </w:rPr>
        <w:t xml:space="preserve">                                                 </w:t>
      </w:r>
      <w:r w:rsidRPr="00506AEB">
        <w:rPr>
          <w:rFonts w:ascii="Garamond" w:eastAsia="Times New Roman" w:hAnsi="Garamond" w:cs="Times New Roman"/>
          <w:b/>
          <w:sz w:val="24"/>
          <w:szCs w:val="24"/>
        </w:rPr>
        <w:t xml:space="preserve">nr. </w:t>
      </w:r>
      <w:r w:rsidR="009F29B5">
        <w:rPr>
          <w:rFonts w:ascii="Garamond" w:eastAsia="Times New Roman" w:hAnsi="Garamond" w:cs="Times New Roman"/>
          <w:b/>
          <w:sz w:val="24"/>
          <w:szCs w:val="24"/>
        </w:rPr>
        <w:t xml:space="preserve">201772/22.12.2021 </w:t>
      </w:r>
      <w:r w:rsidRPr="00506AEB">
        <w:rPr>
          <w:rFonts w:ascii="Garamond" w:eastAsia="Times New Roman" w:hAnsi="Garamond" w:cs="Times New Roman"/>
          <w:sz w:val="24"/>
          <w:szCs w:val="24"/>
        </w:rPr>
        <w:t xml:space="preserve">s-a încheiat prezentul contract de furnizare de produse, </w:t>
      </w:r>
      <w:r w:rsidRPr="00506AEB">
        <w:rPr>
          <w:rFonts w:ascii="Garamond" w:eastAsia="Times New Roman" w:hAnsi="Garamond" w:cs="Times New Roman"/>
          <w:b/>
          <w:sz w:val="24"/>
          <w:szCs w:val="24"/>
        </w:rPr>
        <w:t>între</w:t>
      </w:r>
    </w:p>
    <w:p w14:paraId="42951D8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p>
    <w:p w14:paraId="6D9B8170" w14:textId="78D3B215"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 xml:space="preserve">DIRECTIA GENERALA DE ASISTENTA SOCIALA SI PROTECTIA COPILULUI SECTOR 2, </w:t>
      </w:r>
      <w:r w:rsidRPr="00506AEB">
        <w:rPr>
          <w:rFonts w:ascii="Garamond" w:eastAsia="Times New Roman" w:hAnsi="Garamond" w:cs="Times New Roman"/>
          <w:sz w:val="24"/>
          <w:szCs w:val="24"/>
        </w:rPr>
        <w:t xml:space="preserve">în calitate de </w:t>
      </w:r>
      <w:r w:rsidRPr="00506AEB">
        <w:rPr>
          <w:rFonts w:ascii="Garamond" w:eastAsia="Times New Roman" w:hAnsi="Garamond" w:cs="Times New Roman"/>
          <w:b/>
          <w:sz w:val="24"/>
          <w:szCs w:val="24"/>
        </w:rPr>
        <w:t>achizitor</w:t>
      </w:r>
      <w:r w:rsidRPr="00506AEB">
        <w:rPr>
          <w:rFonts w:ascii="Garamond" w:eastAsia="Times New Roman" w:hAnsi="Garamond" w:cs="Times New Roman"/>
          <w:sz w:val="24"/>
          <w:szCs w:val="24"/>
        </w:rPr>
        <w:t>, pe de o parte</w:t>
      </w:r>
    </w:p>
    <w:p w14:paraId="01C190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şi </w:t>
      </w:r>
    </w:p>
    <w:p w14:paraId="79BE9356" w14:textId="6C63C6B0" w:rsidR="00506AEB" w:rsidRPr="00506AEB" w:rsidRDefault="0001426D" w:rsidP="00506AEB">
      <w:pPr>
        <w:tabs>
          <w:tab w:val="left" w:pos="3261"/>
        </w:tabs>
        <w:spacing w:after="0" w:line="240" w:lineRule="auto"/>
        <w:ind w:left="-142" w:right="-68"/>
        <w:jc w:val="both"/>
        <w:rPr>
          <w:rFonts w:ascii="Garamond" w:eastAsia="Times New Roman" w:hAnsi="Garamond" w:cs="Times New Roman"/>
          <w:sz w:val="24"/>
          <w:szCs w:val="24"/>
        </w:rPr>
      </w:pPr>
      <w:r w:rsidRPr="0001426D">
        <w:rPr>
          <w:rFonts w:ascii="Garamond" w:eastAsia="Times New Roman" w:hAnsi="Garamond" w:cs="Times New Roman"/>
          <w:b/>
          <w:sz w:val="24"/>
          <w:szCs w:val="24"/>
        </w:rPr>
        <w:t>SC FILTRE AER CURAT SRL</w:t>
      </w:r>
      <w:r w:rsidR="00506AEB" w:rsidRPr="00506AEB">
        <w:rPr>
          <w:rFonts w:ascii="Garamond" w:eastAsia="Times New Roman" w:hAnsi="Garamond" w:cs="Times New Roman"/>
          <w:b/>
          <w:sz w:val="24"/>
          <w:szCs w:val="24"/>
        </w:rPr>
        <w:t xml:space="preserve">, </w:t>
      </w:r>
      <w:r w:rsidR="00506AEB" w:rsidRPr="00506AEB">
        <w:rPr>
          <w:rFonts w:ascii="Garamond" w:eastAsia="Times New Roman" w:hAnsi="Garamond" w:cs="Times New Roman"/>
          <w:sz w:val="24"/>
          <w:szCs w:val="24"/>
        </w:rPr>
        <w:t xml:space="preserve">în calitate de </w:t>
      </w:r>
      <w:r w:rsidR="00506AEB" w:rsidRPr="00506AEB">
        <w:rPr>
          <w:rFonts w:ascii="Garamond" w:eastAsia="Times New Roman" w:hAnsi="Garamond" w:cs="Times New Roman"/>
          <w:b/>
          <w:sz w:val="24"/>
          <w:szCs w:val="24"/>
        </w:rPr>
        <w:t>furnizor</w:t>
      </w:r>
      <w:r w:rsidR="00506AEB" w:rsidRPr="00506AEB">
        <w:rPr>
          <w:rFonts w:ascii="Garamond" w:eastAsia="Times New Roman" w:hAnsi="Garamond" w:cs="Times New Roman"/>
          <w:sz w:val="24"/>
          <w:szCs w:val="24"/>
        </w:rPr>
        <w:t>, pe de altă parte.</w:t>
      </w:r>
    </w:p>
    <w:p w14:paraId="1F2738B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3EB69ED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2. Definiţii </w:t>
      </w:r>
    </w:p>
    <w:p w14:paraId="7EF77A7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2.1 - În prezentul contract următorii termeni vor fi interpretaţi astfel:</w:t>
      </w:r>
    </w:p>
    <w:p w14:paraId="7721E61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a. contract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xml:space="preserve">– reprezintă prezentul contract  şi toate Anexele sale. </w:t>
      </w:r>
    </w:p>
    <w:p w14:paraId="6A850FD7"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b. achizitor şi  furnizor</w:t>
      </w:r>
      <w:r w:rsidRPr="00506AEB">
        <w:rPr>
          <w:rFonts w:ascii="Garamond" w:eastAsia="Times New Roman" w:hAnsi="Garamond" w:cs="Times New Roman"/>
          <w:sz w:val="24"/>
          <w:szCs w:val="24"/>
        </w:rPr>
        <w:t xml:space="preserve">  - părţile contractante, aşa cum sunt acestea numite în prezentul contract;</w:t>
      </w:r>
    </w:p>
    <w:p w14:paraId="0DBDA551"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c. preţul contractului</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F7BD1B8"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d. produse</w:t>
      </w:r>
      <w:r w:rsidRPr="00506AEB">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0C2949A7"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e. servicii</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26FB3BEC"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f. origine</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F36A5AD"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g. destinaţie finală</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locul unde furnizorul are obligaţia de a furniza produsele;</w:t>
      </w:r>
    </w:p>
    <w:p w14:paraId="3E7EA8A0"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h. termenii comerciali</w:t>
      </w:r>
      <w:r w:rsidRPr="00506AEB">
        <w:rPr>
          <w:rFonts w:ascii="Garamond" w:eastAsia="Times New Roman" w:hAnsi="Garamond" w:cs="Times New Roman"/>
          <w:sz w:val="24"/>
          <w:szCs w:val="24"/>
        </w:rPr>
        <w:t xml:space="preserve"> de livrare vor fi interpreaţi conform  INCOTERMS 2000 – Camera Internaţională de Comerţ (CIC).</w:t>
      </w:r>
    </w:p>
    <w:p w14:paraId="1C17E69B"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i. forţa majoră</w:t>
      </w:r>
      <w:r w:rsidRPr="00506AEB">
        <w:rPr>
          <w:rFonts w:ascii="Garamond" w:eastAsia="Times New Roman" w:hAnsi="Garamond" w:cs="Times New Roman"/>
          <w:i/>
          <w:sz w:val="24"/>
          <w:szCs w:val="24"/>
        </w:rPr>
        <w:t xml:space="preserve"> </w:t>
      </w:r>
      <w:r w:rsidRPr="00506AEB">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BF69209"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j. nerespectare obligatilor în mod culpabil si repetat</w:t>
      </w:r>
      <w:r w:rsidRPr="00506AEB">
        <w:rPr>
          <w:rFonts w:ascii="Garamond" w:eastAsia="Times New Roman" w:hAnsi="Garamond" w:cs="Times New Roman"/>
          <w:sz w:val="24"/>
          <w:szCs w:val="24"/>
        </w:rPr>
        <w:t xml:space="preserve"> – nerespectarea de 3 (trei) ori de catre una din parti a obligatilor asumate prin contract </w:t>
      </w:r>
    </w:p>
    <w:p w14:paraId="1D4D5949"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bCs/>
          <w:i/>
          <w:iCs/>
          <w:sz w:val="24"/>
          <w:szCs w:val="24"/>
        </w:rPr>
        <w:t>k</w:t>
      </w:r>
      <w:r w:rsidRPr="00506AEB">
        <w:rPr>
          <w:rFonts w:ascii="Garamond" w:eastAsia="Times New Roman" w:hAnsi="Garamond" w:cs="Times New Roman"/>
          <w:sz w:val="24"/>
          <w:szCs w:val="24"/>
        </w:rPr>
        <w:t xml:space="preserve"> .</w:t>
      </w:r>
      <w:r w:rsidRPr="00506AEB">
        <w:rPr>
          <w:rFonts w:ascii="Garamond" w:eastAsia="Times New Roman" w:hAnsi="Garamond" w:cs="Times New Roman"/>
          <w:b/>
          <w:i/>
          <w:sz w:val="24"/>
          <w:szCs w:val="24"/>
        </w:rPr>
        <w:t>zi</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xml:space="preserve">- zi calendaristică; </w:t>
      </w:r>
      <w:r w:rsidRPr="00506AEB">
        <w:rPr>
          <w:rFonts w:ascii="Garamond" w:eastAsia="Times New Roman" w:hAnsi="Garamond" w:cs="Times New Roman"/>
          <w:i/>
          <w:sz w:val="24"/>
          <w:szCs w:val="24"/>
        </w:rPr>
        <w:t>an</w:t>
      </w:r>
      <w:r w:rsidRPr="00506AEB">
        <w:rPr>
          <w:rFonts w:ascii="Garamond" w:eastAsia="Times New Roman" w:hAnsi="Garamond" w:cs="Times New Roman"/>
          <w:sz w:val="24"/>
          <w:szCs w:val="24"/>
        </w:rPr>
        <w:t xml:space="preserve"> - 365 de zile.</w:t>
      </w:r>
    </w:p>
    <w:p w14:paraId="3B66FC38"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78E6BAB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3. </w:t>
      </w:r>
      <w:r w:rsidRPr="00506AEB">
        <w:rPr>
          <w:rFonts w:ascii="Garamond" w:eastAsia="Times New Roman" w:hAnsi="Garamond" w:cs="Times New Roman"/>
          <w:b/>
          <w:i/>
          <w:sz w:val="24"/>
          <w:szCs w:val="24"/>
        </w:rPr>
        <w:t>Interpretare</w:t>
      </w:r>
    </w:p>
    <w:p w14:paraId="4697196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sz w:val="24"/>
          <w:szCs w:val="24"/>
        </w:rPr>
        <w:t xml:space="preserve">3.1 </w:t>
      </w:r>
      <w:r w:rsidRPr="00506AEB">
        <w:rPr>
          <w:rFonts w:ascii="Garamond" w:eastAsia="Times New Roman" w:hAnsi="Garamond" w:cs="Times New Roman"/>
          <w:sz w:val="24"/>
          <w:szCs w:val="24"/>
        </w:rPr>
        <w:t>În prezentul contract, cu excepţia unei prevederi contrare, cuvintele la forma singular vor include forma de plural şi vice versa, acolo unde acest lucru este permis de context.</w:t>
      </w:r>
    </w:p>
    <w:p w14:paraId="2DB5C9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3.2 </w:t>
      </w:r>
      <w:r w:rsidRPr="00506AEB">
        <w:rPr>
          <w:rFonts w:ascii="Garamond" w:eastAsia="Times New Roman" w:hAnsi="Garamond" w:cs="Times New Roman"/>
          <w:sz w:val="24"/>
          <w:szCs w:val="24"/>
        </w:rPr>
        <w:t>Termenul “zi”sau “zile” sau orice referire la zile reprezintă zile calendaristice daca nu se specifică în mod diferit.</w:t>
      </w:r>
    </w:p>
    <w:p w14:paraId="4F1C5152" w14:textId="77777777" w:rsidR="009F29B5" w:rsidRDefault="009F29B5" w:rsidP="00506AEB">
      <w:pPr>
        <w:tabs>
          <w:tab w:val="left" w:pos="3261"/>
        </w:tabs>
        <w:spacing w:after="0" w:line="240" w:lineRule="auto"/>
        <w:ind w:left="-142" w:right="-68"/>
        <w:jc w:val="center"/>
        <w:rPr>
          <w:rFonts w:ascii="Garamond" w:eastAsia="Times New Roman" w:hAnsi="Garamond" w:cs="Times New Roman"/>
          <w:b/>
          <w:i/>
          <w:sz w:val="24"/>
          <w:szCs w:val="24"/>
        </w:rPr>
      </w:pPr>
    </w:p>
    <w:p w14:paraId="252A8383" w14:textId="4ACA3FE7" w:rsidR="009F29B5" w:rsidRDefault="009F29B5" w:rsidP="00506AEB">
      <w:pPr>
        <w:tabs>
          <w:tab w:val="left" w:pos="3261"/>
        </w:tabs>
        <w:spacing w:after="0" w:line="240" w:lineRule="auto"/>
        <w:ind w:left="-142" w:right="-68"/>
        <w:jc w:val="center"/>
        <w:rPr>
          <w:rFonts w:ascii="Garamond" w:eastAsia="Times New Roman" w:hAnsi="Garamond" w:cs="Times New Roman"/>
          <w:b/>
          <w:i/>
          <w:sz w:val="24"/>
          <w:szCs w:val="24"/>
        </w:rPr>
      </w:pPr>
    </w:p>
    <w:p w14:paraId="4C026565" w14:textId="12F8C3CA" w:rsidR="00B62587" w:rsidRDefault="00B62587" w:rsidP="00506AEB">
      <w:pPr>
        <w:tabs>
          <w:tab w:val="left" w:pos="3261"/>
        </w:tabs>
        <w:spacing w:after="0" w:line="240" w:lineRule="auto"/>
        <w:ind w:left="-142" w:right="-68"/>
        <w:jc w:val="center"/>
        <w:rPr>
          <w:rFonts w:ascii="Garamond" w:eastAsia="Times New Roman" w:hAnsi="Garamond" w:cs="Times New Roman"/>
          <w:b/>
          <w:i/>
          <w:sz w:val="24"/>
          <w:szCs w:val="24"/>
        </w:rPr>
      </w:pPr>
    </w:p>
    <w:p w14:paraId="6C7BC5AA" w14:textId="635B0E2E" w:rsidR="00B62587" w:rsidRDefault="00B62587" w:rsidP="00506AEB">
      <w:pPr>
        <w:tabs>
          <w:tab w:val="left" w:pos="3261"/>
        </w:tabs>
        <w:spacing w:after="0" w:line="240" w:lineRule="auto"/>
        <w:ind w:left="-142" w:right="-68"/>
        <w:jc w:val="center"/>
        <w:rPr>
          <w:rFonts w:ascii="Garamond" w:eastAsia="Times New Roman" w:hAnsi="Garamond" w:cs="Times New Roman"/>
          <w:b/>
          <w:i/>
          <w:sz w:val="24"/>
          <w:szCs w:val="24"/>
        </w:rPr>
      </w:pPr>
    </w:p>
    <w:p w14:paraId="373BEBA1" w14:textId="10CB4F11" w:rsidR="00B62587" w:rsidRDefault="00B62587" w:rsidP="00506AEB">
      <w:pPr>
        <w:tabs>
          <w:tab w:val="left" w:pos="3261"/>
        </w:tabs>
        <w:spacing w:after="0" w:line="240" w:lineRule="auto"/>
        <w:ind w:left="-142" w:right="-68"/>
        <w:jc w:val="center"/>
        <w:rPr>
          <w:rFonts w:ascii="Garamond" w:eastAsia="Times New Roman" w:hAnsi="Garamond" w:cs="Times New Roman"/>
          <w:b/>
          <w:i/>
          <w:sz w:val="24"/>
          <w:szCs w:val="24"/>
        </w:rPr>
      </w:pPr>
    </w:p>
    <w:p w14:paraId="62A4EEE7" w14:textId="6C6E08CE" w:rsidR="00B62587" w:rsidRDefault="00B62587" w:rsidP="00506AEB">
      <w:pPr>
        <w:tabs>
          <w:tab w:val="left" w:pos="3261"/>
        </w:tabs>
        <w:spacing w:after="0" w:line="240" w:lineRule="auto"/>
        <w:ind w:left="-142" w:right="-68"/>
        <w:jc w:val="center"/>
        <w:rPr>
          <w:rFonts w:ascii="Garamond" w:eastAsia="Times New Roman" w:hAnsi="Garamond" w:cs="Times New Roman"/>
          <w:b/>
          <w:i/>
          <w:sz w:val="24"/>
          <w:szCs w:val="24"/>
        </w:rPr>
      </w:pPr>
    </w:p>
    <w:p w14:paraId="5454AE76" w14:textId="77777777" w:rsidR="00B62587" w:rsidRDefault="00B62587" w:rsidP="00506AEB">
      <w:pPr>
        <w:tabs>
          <w:tab w:val="left" w:pos="3261"/>
        </w:tabs>
        <w:spacing w:after="0" w:line="240" w:lineRule="auto"/>
        <w:ind w:left="-142" w:right="-68"/>
        <w:jc w:val="center"/>
        <w:rPr>
          <w:rFonts w:ascii="Garamond" w:eastAsia="Times New Roman" w:hAnsi="Garamond" w:cs="Times New Roman"/>
          <w:b/>
          <w:i/>
          <w:sz w:val="24"/>
          <w:szCs w:val="24"/>
        </w:rPr>
      </w:pPr>
    </w:p>
    <w:p w14:paraId="31F85CC0" w14:textId="0C68A264"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r w:rsidRPr="00506AEB">
        <w:rPr>
          <w:rFonts w:ascii="Garamond" w:eastAsia="Times New Roman" w:hAnsi="Garamond" w:cs="Times New Roman"/>
          <w:b/>
          <w:i/>
          <w:sz w:val="24"/>
          <w:szCs w:val="24"/>
        </w:rPr>
        <w:t>Clauze obligatorii</w:t>
      </w:r>
    </w:p>
    <w:p w14:paraId="200AFA0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p>
    <w:p w14:paraId="6027CF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4. Obiectul principal al contractului </w:t>
      </w:r>
    </w:p>
    <w:p w14:paraId="725B57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b/>
          <w:i/>
          <w:sz w:val="24"/>
          <w:szCs w:val="24"/>
        </w:rPr>
        <w:t xml:space="preserve"> </w:t>
      </w:r>
      <w:r w:rsidRPr="00506AEB">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35261E1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125DA9C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4.2 - Achizitorul se obligă să achiziţioneze produsele conform anexei nr.1 la contract şi să plătească preţul convenit în prezentul contract.</w:t>
      </w:r>
    </w:p>
    <w:p w14:paraId="2E472B6F"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4.3 – Produsele necomandate pana la data expirării contractului, se reportează la cantitatea ramasă in acordul-cadru, în baza căruia este încheiat prezentul contract subsecvent. </w:t>
      </w:r>
    </w:p>
    <w:p w14:paraId="7B5A09A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48304A3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5. </w:t>
      </w:r>
      <w:r w:rsidRPr="00506AEB">
        <w:rPr>
          <w:rFonts w:ascii="Garamond" w:eastAsia="Times New Roman" w:hAnsi="Garamond" w:cs="Times New Roman"/>
          <w:b/>
          <w:i/>
          <w:sz w:val="24"/>
          <w:szCs w:val="24"/>
        </w:rPr>
        <w:t>Preţul contractului</w:t>
      </w:r>
    </w:p>
    <w:p w14:paraId="7F9B186F" w14:textId="163522BD" w:rsidR="00506AEB" w:rsidRPr="000610C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0610CB">
        <w:rPr>
          <w:rFonts w:ascii="Garamond" w:eastAsia="Times New Roman" w:hAnsi="Garamond" w:cs="Times New Roman"/>
          <w:sz w:val="24"/>
          <w:szCs w:val="24"/>
        </w:rPr>
        <w:t>5.1 Preţul contractului, respectiv preţul produselor livrate este de</w:t>
      </w:r>
      <w:r w:rsidR="004A35D8" w:rsidRPr="000610CB">
        <w:rPr>
          <w:rFonts w:ascii="Garamond" w:eastAsia="Times New Roman" w:hAnsi="Garamond" w:cs="Times New Roman"/>
          <w:sz w:val="24"/>
          <w:szCs w:val="24"/>
        </w:rPr>
        <w:t xml:space="preserve"> </w:t>
      </w:r>
      <w:r w:rsidR="002F5883">
        <w:rPr>
          <w:rFonts w:ascii="Garamond" w:hAnsi="Garamond"/>
          <w:b/>
          <w:szCs w:val="24"/>
        </w:rPr>
        <w:t>656,64</w:t>
      </w:r>
      <w:r w:rsidR="00531F21">
        <w:rPr>
          <w:rFonts w:ascii="Garamond" w:hAnsi="Garamond"/>
          <w:b/>
          <w:szCs w:val="24"/>
        </w:rPr>
        <w:t xml:space="preserve"> </w:t>
      </w:r>
      <w:r w:rsidR="004A35D8" w:rsidRPr="000610CB">
        <w:rPr>
          <w:rFonts w:ascii="Garamond" w:hAnsi="Garamond"/>
          <w:b/>
          <w:szCs w:val="24"/>
        </w:rPr>
        <w:t>lei fără TVA</w:t>
      </w:r>
      <w:r w:rsidR="004A35D8" w:rsidRPr="000610CB">
        <w:rPr>
          <w:rFonts w:ascii="Garamond" w:hAnsi="Garamond"/>
          <w:szCs w:val="24"/>
        </w:rPr>
        <w:t xml:space="preserve">, respectiv </w:t>
      </w:r>
      <w:r w:rsidR="002F5883">
        <w:rPr>
          <w:rFonts w:ascii="Garamond" w:hAnsi="Garamond"/>
          <w:b/>
          <w:szCs w:val="24"/>
        </w:rPr>
        <w:t>781,40</w:t>
      </w:r>
      <w:r w:rsidR="00531F21">
        <w:rPr>
          <w:rFonts w:ascii="Garamond" w:hAnsi="Garamond"/>
          <w:b/>
          <w:szCs w:val="24"/>
        </w:rPr>
        <w:t xml:space="preserve"> </w:t>
      </w:r>
      <w:r w:rsidR="004A35D8" w:rsidRPr="000610CB">
        <w:rPr>
          <w:rFonts w:ascii="Garamond" w:hAnsi="Garamond"/>
          <w:b/>
          <w:szCs w:val="24"/>
        </w:rPr>
        <w:t>lei cu TVA</w:t>
      </w:r>
      <w:r w:rsidRPr="000610CB">
        <w:rPr>
          <w:rFonts w:ascii="Garamond" w:eastAsia="Times New Roman" w:hAnsi="Garamond" w:cs="Times New Roman"/>
          <w:b/>
          <w:sz w:val="24"/>
          <w:szCs w:val="24"/>
        </w:rPr>
        <w:t>.</w:t>
      </w:r>
      <w:r w:rsidR="004A35D8" w:rsidRPr="000610CB">
        <w:rPr>
          <w:rFonts w:ascii="Garamond" w:eastAsia="Times New Roman" w:hAnsi="Garamond" w:cs="Times New Roman"/>
          <w:b/>
          <w:sz w:val="24"/>
          <w:szCs w:val="24"/>
        </w:rPr>
        <w:t xml:space="preserve"> </w:t>
      </w:r>
    </w:p>
    <w:p w14:paraId="7C0543F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noProof/>
          <w:sz w:val="24"/>
          <w:szCs w:val="24"/>
        </w:rPr>
      </w:pPr>
    </w:p>
    <w:p w14:paraId="710D85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noProof/>
          <w:sz w:val="24"/>
          <w:szCs w:val="24"/>
        </w:rPr>
        <w:t>5.2 Pretul contractului poate fi ajustat conform prevederilor cap. 19 din prezentul contract</w:t>
      </w:r>
    </w:p>
    <w:p w14:paraId="2ED28A9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E1BDEEE"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506AEB">
        <w:rPr>
          <w:rFonts w:ascii="Garamond" w:eastAsia="Times New Roman" w:hAnsi="Garamond" w:cs="Times New Roman"/>
          <w:b/>
          <w:sz w:val="24"/>
          <w:szCs w:val="24"/>
          <w:lang w:eastAsia="ar-SA"/>
        </w:rPr>
        <w:t xml:space="preserve">6. </w:t>
      </w:r>
      <w:r w:rsidRPr="00506AEB">
        <w:rPr>
          <w:rFonts w:ascii="Garamond" w:eastAsia="Times New Roman" w:hAnsi="Garamond" w:cs="Times New Roman"/>
          <w:b/>
          <w:i/>
          <w:sz w:val="24"/>
          <w:szCs w:val="24"/>
          <w:lang w:eastAsia="ar-SA"/>
        </w:rPr>
        <w:t>Durata contractului</w:t>
      </w:r>
    </w:p>
    <w:p w14:paraId="6E443802" w14:textId="13249430"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506AEB">
        <w:rPr>
          <w:rFonts w:ascii="Garamond" w:eastAsia="Times New Roman" w:hAnsi="Garamond" w:cs="Times New Roman"/>
          <w:sz w:val="24"/>
          <w:szCs w:val="24"/>
          <w:lang w:eastAsia="ar-SA"/>
        </w:rPr>
        <w:t xml:space="preserve">6.1 – Durata prezentului contract începe de la data de </w:t>
      </w:r>
      <w:r w:rsidR="00B62587" w:rsidRPr="00B62587">
        <w:rPr>
          <w:rFonts w:ascii="Garamond" w:eastAsia="Times New Roman" w:hAnsi="Garamond" w:cs="Times New Roman"/>
          <w:b/>
          <w:bCs/>
          <w:sz w:val="24"/>
          <w:szCs w:val="24"/>
          <w:lang w:eastAsia="ar-SA"/>
        </w:rPr>
        <w:t>13.09.2022</w:t>
      </w:r>
      <w:r w:rsidRPr="00506AEB">
        <w:rPr>
          <w:rFonts w:ascii="Garamond" w:eastAsia="Times New Roman" w:hAnsi="Garamond" w:cs="Times New Roman"/>
          <w:b/>
          <w:sz w:val="24"/>
          <w:szCs w:val="24"/>
          <w:lang w:eastAsia="ar-SA"/>
        </w:rPr>
        <w:t xml:space="preserve">. </w:t>
      </w:r>
    </w:p>
    <w:p w14:paraId="4A25A5FA" w14:textId="066390EF"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6.2 –</w:t>
      </w:r>
      <w:r w:rsidRPr="00506AEB">
        <w:rPr>
          <w:rFonts w:ascii="Garamond" w:eastAsia="Times New Roman" w:hAnsi="Garamond" w:cs="Times New Roman"/>
          <w:i/>
          <w:sz w:val="24"/>
          <w:szCs w:val="24"/>
          <w:lang w:eastAsia="ar-SA"/>
        </w:rPr>
        <w:t xml:space="preserve"> </w:t>
      </w:r>
      <w:r w:rsidRPr="00506AEB">
        <w:rPr>
          <w:rFonts w:ascii="Garamond" w:eastAsia="Times New Roman" w:hAnsi="Garamond" w:cs="Times New Roman"/>
          <w:sz w:val="24"/>
          <w:szCs w:val="24"/>
          <w:lang w:eastAsia="ar-SA"/>
        </w:rPr>
        <w:t>Prezentul contract încetează să producă efecte la data de</w:t>
      </w:r>
      <w:r w:rsidR="00B62587">
        <w:rPr>
          <w:rFonts w:ascii="Garamond" w:eastAsia="Times New Roman" w:hAnsi="Garamond" w:cs="Times New Roman"/>
          <w:sz w:val="24"/>
          <w:szCs w:val="24"/>
          <w:lang w:eastAsia="ar-SA"/>
        </w:rPr>
        <w:t xml:space="preserve"> </w:t>
      </w:r>
      <w:r w:rsidR="00B62587" w:rsidRPr="00B62587">
        <w:rPr>
          <w:rFonts w:ascii="Garamond" w:eastAsia="Times New Roman" w:hAnsi="Garamond" w:cs="Times New Roman"/>
          <w:b/>
          <w:bCs/>
          <w:sz w:val="24"/>
          <w:szCs w:val="24"/>
          <w:lang w:eastAsia="ar-SA"/>
        </w:rPr>
        <w:t>30.11.2022</w:t>
      </w:r>
      <w:r w:rsidRPr="00B62587">
        <w:rPr>
          <w:rFonts w:ascii="Garamond" w:eastAsia="Times New Roman" w:hAnsi="Garamond" w:cs="Times New Roman"/>
          <w:b/>
          <w:bCs/>
          <w:sz w:val="24"/>
          <w:szCs w:val="24"/>
          <w:lang w:eastAsia="ar-SA"/>
        </w:rPr>
        <w:t>.</w:t>
      </w:r>
    </w:p>
    <w:p w14:paraId="215D4E66"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 xml:space="preserve">6.3 </w:t>
      </w:r>
      <w:r w:rsidRPr="00506AEB">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3956C16"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506AEB">
        <w:rPr>
          <w:rFonts w:ascii="Garamond" w:eastAsia="Times New Roman" w:hAnsi="Garamond" w:cs="Times New Roman"/>
          <w:bCs/>
          <w:noProof/>
          <w:sz w:val="24"/>
          <w:szCs w:val="24"/>
          <w:lang w:eastAsia="ar-SA"/>
        </w:rPr>
        <w:t>excluderea sa din procedura de atribuire potrivit art. 164-167;</w:t>
      </w:r>
    </w:p>
    <w:p w14:paraId="666030FA"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343CE60" w14:textId="77777777" w:rsidR="00506AEB" w:rsidRPr="00506AEB" w:rsidRDefault="00506AEB" w:rsidP="00506AEB">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sz w:val="24"/>
          <w:szCs w:val="24"/>
          <w:lang w:val="en-US" w:eastAsia="ar-SA"/>
        </w:rPr>
        <w:t>6.4 Orice modificare a prezentului contract de achizi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 xml:space="preserve">ie publică în cursul perioadei sale de valabilitate altfel decât în cazurile </w:t>
      </w:r>
      <w:r w:rsidRPr="00506AEB">
        <w:rPr>
          <w:rFonts w:ascii="Cambria" w:eastAsia="Times New Roman" w:hAnsi="Cambria" w:cs="Cambria"/>
          <w:bCs/>
          <w:sz w:val="24"/>
          <w:szCs w:val="24"/>
          <w:lang w:val="en-US" w:eastAsia="ar-SA"/>
        </w:rPr>
        <w:t>ș</w:t>
      </w:r>
      <w:r w:rsidRPr="00506AEB">
        <w:rPr>
          <w:rFonts w:ascii="Garamond" w:eastAsia="Times New Roman" w:hAnsi="Garamond" w:cs="Times New Roman"/>
          <w:bCs/>
          <w:sz w:val="24"/>
          <w:szCs w:val="24"/>
          <w:lang w:val="en-US" w:eastAsia="ar-SA"/>
        </w:rPr>
        <w:t>i condi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iile prevăzute la art. 221 din legea 98/2016 se realizează prin organizarea unei noi proceduri de atribuire, în conformitate cu dispozi</w:t>
      </w:r>
      <w:r w:rsidRPr="00506AEB">
        <w:rPr>
          <w:rFonts w:ascii="Cambria" w:eastAsia="Times New Roman" w:hAnsi="Cambria" w:cs="Cambria"/>
          <w:bCs/>
          <w:sz w:val="24"/>
          <w:szCs w:val="24"/>
          <w:lang w:val="en-US" w:eastAsia="ar-SA"/>
        </w:rPr>
        <w:t>ț</w:t>
      </w:r>
      <w:r w:rsidRPr="00506AEB">
        <w:rPr>
          <w:rFonts w:ascii="Garamond" w:eastAsia="Times New Roman" w:hAnsi="Garamond" w:cs="Times New Roman"/>
          <w:bCs/>
          <w:sz w:val="24"/>
          <w:szCs w:val="24"/>
          <w:lang w:val="en-US" w:eastAsia="ar-SA"/>
        </w:rPr>
        <w:t xml:space="preserve">iile legale in materie </w:t>
      </w:r>
    </w:p>
    <w:p w14:paraId="2B50ED67" w14:textId="77777777" w:rsidR="00506AEB" w:rsidRPr="00506AEB" w:rsidRDefault="00506AEB" w:rsidP="00506AEB">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506AEB">
        <w:rPr>
          <w:rFonts w:ascii="Garamond" w:eastAsia="Times New Roman" w:hAnsi="Garamond" w:cs="Times New Roman"/>
          <w:bCs/>
          <w:sz w:val="24"/>
          <w:szCs w:val="24"/>
          <w:lang w:eastAsia="ro-RO"/>
        </w:rPr>
        <w:t>6.5 În situa</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ia nerespectării dispozi</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iilor 6.4, autoritatea contractantă are dreptul de a denun</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a unilateral prezentul contract de achizi</w:t>
      </w:r>
      <w:r w:rsidRPr="00506AEB">
        <w:rPr>
          <w:rFonts w:ascii="Cambria" w:eastAsia="Times New Roman" w:hAnsi="Cambria" w:cs="Cambria"/>
          <w:bCs/>
          <w:sz w:val="24"/>
          <w:szCs w:val="24"/>
          <w:lang w:eastAsia="ro-RO"/>
        </w:rPr>
        <w:t>ț</w:t>
      </w:r>
      <w:r w:rsidRPr="00506AEB">
        <w:rPr>
          <w:rFonts w:ascii="Garamond" w:eastAsia="Times New Roman" w:hAnsi="Garamond" w:cs="Times New Roman"/>
          <w:bCs/>
          <w:sz w:val="24"/>
          <w:szCs w:val="24"/>
          <w:lang w:eastAsia="ro-RO"/>
        </w:rPr>
        <w:t xml:space="preserve">ie publică. </w:t>
      </w:r>
    </w:p>
    <w:p w14:paraId="5AB0488E"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ArialMT"/>
          <w:bCs/>
          <w:sz w:val="24"/>
          <w:szCs w:val="24"/>
          <w:lang w:val="en-US" w:eastAsia="ro-RO"/>
        </w:rPr>
      </w:pPr>
    </w:p>
    <w:p w14:paraId="37DC5C0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7. </w:t>
      </w:r>
      <w:r w:rsidRPr="00506AEB">
        <w:rPr>
          <w:rFonts w:ascii="Garamond" w:eastAsia="Times New Roman" w:hAnsi="Garamond" w:cs="Times New Roman"/>
          <w:b/>
          <w:i/>
          <w:sz w:val="24"/>
          <w:szCs w:val="24"/>
        </w:rPr>
        <w:t>Executarea contractului</w:t>
      </w:r>
    </w:p>
    <w:p w14:paraId="1BC28C3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7.1 – Executarea contractului începe  la data înregistrării contractului la achizitor.</w:t>
      </w:r>
    </w:p>
    <w:p w14:paraId="1189415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99C850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8. </w:t>
      </w:r>
      <w:r w:rsidRPr="00506AEB">
        <w:rPr>
          <w:rFonts w:ascii="Garamond" w:eastAsia="Times New Roman" w:hAnsi="Garamond" w:cs="Times New Roman"/>
          <w:b/>
          <w:i/>
          <w:sz w:val="24"/>
          <w:szCs w:val="24"/>
        </w:rPr>
        <w:t>Documentele contractului</w:t>
      </w:r>
    </w:p>
    <w:p w14:paraId="64A7BF32" w14:textId="77777777" w:rsidR="00506AEB" w:rsidRPr="00506AEB" w:rsidRDefault="00506AEB" w:rsidP="00506AEB">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8.1 Documentele contractului sunt:</w:t>
      </w:r>
    </w:p>
    <w:p w14:paraId="125ECBB7"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oferta financiara (anexa 1)</w:t>
      </w:r>
    </w:p>
    <w:p w14:paraId="59B9EA32"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graficul de livrare (anexa 2 )</w:t>
      </w:r>
    </w:p>
    <w:p w14:paraId="4C5A5B47"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lista loca</w:t>
      </w:r>
      <w:r w:rsidRPr="00506AEB">
        <w:rPr>
          <w:rFonts w:ascii="Cambria" w:eastAsia="Times New Roman" w:hAnsi="Cambria" w:cs="Cambria"/>
          <w:i/>
          <w:sz w:val="24"/>
          <w:szCs w:val="24"/>
          <w:lang w:eastAsia="ar-SA"/>
        </w:rPr>
        <w:t>ț</w:t>
      </w:r>
      <w:r w:rsidRPr="00506AEB">
        <w:rPr>
          <w:rFonts w:ascii="Garamond" w:eastAsia="Times New Roman" w:hAnsi="Garamond" w:cs="Times New Roman"/>
          <w:i/>
          <w:sz w:val="24"/>
          <w:szCs w:val="24"/>
          <w:lang w:eastAsia="ar-SA"/>
        </w:rPr>
        <w:t>iilor si ale adreselor de livrare a produselor (anexa nr. 3)</w:t>
      </w:r>
    </w:p>
    <w:p w14:paraId="416C87D6"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clauze contractuale privind protec</w:t>
      </w:r>
      <w:r w:rsidRPr="00506AEB">
        <w:rPr>
          <w:rFonts w:ascii="Cambria" w:eastAsia="Times New Roman" w:hAnsi="Cambria" w:cs="Cambria"/>
          <w:i/>
          <w:sz w:val="24"/>
          <w:szCs w:val="24"/>
          <w:lang w:eastAsia="ar-SA"/>
        </w:rPr>
        <w:t>ț</w:t>
      </w:r>
      <w:r w:rsidRPr="00506AEB">
        <w:rPr>
          <w:rFonts w:ascii="Garamond" w:eastAsia="Times New Roman" w:hAnsi="Garamond" w:cs="Times New Roman"/>
          <w:i/>
          <w:sz w:val="24"/>
          <w:szCs w:val="24"/>
          <w:lang w:eastAsia="ar-SA"/>
        </w:rPr>
        <w:t>ia muncii ( anexa 4)</w:t>
      </w:r>
    </w:p>
    <w:p w14:paraId="7BA3FCCC"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r w:rsidRPr="00506AEB">
        <w:rPr>
          <w:rFonts w:ascii="Garamond" w:eastAsia="Times New Roman" w:hAnsi="Garamond" w:cs="Times New Roman"/>
          <w:i/>
          <w:sz w:val="24"/>
          <w:szCs w:val="24"/>
          <w:lang w:eastAsia="ar-SA"/>
        </w:rPr>
        <w:t>propunerea tehnica</w:t>
      </w:r>
    </w:p>
    <w:p w14:paraId="5D261911" w14:textId="77777777" w:rsidR="00506AEB" w:rsidRPr="00506AEB" w:rsidRDefault="00506AEB" w:rsidP="00322CB6">
      <w:pPr>
        <w:numPr>
          <w:ilvl w:val="0"/>
          <w:numId w:val="3"/>
        </w:numPr>
        <w:tabs>
          <w:tab w:val="left" w:pos="360"/>
          <w:tab w:val="left" w:pos="3261"/>
        </w:tabs>
        <w:suppressAutoHyphens/>
        <w:spacing w:after="0" w:line="240" w:lineRule="auto"/>
        <w:ind w:left="-142" w:right="-68" w:firstLine="284"/>
        <w:jc w:val="both"/>
        <w:rPr>
          <w:rFonts w:ascii="Garamond" w:eastAsia="Times New Roman" w:hAnsi="Garamond" w:cs="Times New Roman"/>
          <w:i/>
          <w:iCs/>
          <w:sz w:val="24"/>
          <w:szCs w:val="24"/>
          <w:lang w:eastAsia="ar-SA"/>
        </w:rPr>
      </w:pPr>
      <w:r w:rsidRPr="00506AEB">
        <w:rPr>
          <w:rFonts w:ascii="Garamond" w:eastAsia="Times New Roman" w:hAnsi="Garamond" w:cs="Times New Roman"/>
          <w:i/>
          <w:iCs/>
          <w:sz w:val="24"/>
          <w:szCs w:val="24"/>
          <w:lang w:eastAsia="ar-SA"/>
        </w:rPr>
        <w:t>caietul de sarcini, inclusiv anexele acestuia;</w:t>
      </w:r>
    </w:p>
    <w:p w14:paraId="32F2CEDC" w14:textId="77777777" w:rsidR="00506AEB" w:rsidRPr="00506AEB" w:rsidRDefault="00506AEB" w:rsidP="00322CB6">
      <w:pPr>
        <w:tabs>
          <w:tab w:val="left" w:pos="3261"/>
        </w:tabs>
        <w:suppressAutoHyphens/>
        <w:spacing w:after="0" w:line="240" w:lineRule="auto"/>
        <w:ind w:left="-142" w:right="-68" w:firstLine="284"/>
        <w:jc w:val="both"/>
        <w:rPr>
          <w:rFonts w:ascii="Garamond" w:eastAsia="Times New Roman" w:hAnsi="Garamond" w:cs="Times New Roman"/>
          <w:i/>
          <w:sz w:val="24"/>
          <w:szCs w:val="24"/>
          <w:lang w:eastAsia="ar-SA"/>
        </w:rPr>
      </w:pPr>
    </w:p>
    <w:p w14:paraId="27F6AA6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lastRenderedPageBreak/>
        <w:t xml:space="preserve">9.  </w:t>
      </w:r>
      <w:r w:rsidRPr="00506AEB">
        <w:rPr>
          <w:rFonts w:ascii="Garamond" w:eastAsia="Times New Roman" w:hAnsi="Garamond" w:cs="Times New Roman"/>
          <w:b/>
          <w:i/>
          <w:sz w:val="24"/>
          <w:szCs w:val="24"/>
        </w:rPr>
        <w:t>Obligaţiile principale ale furnizorului</w:t>
      </w:r>
    </w:p>
    <w:p w14:paraId="3CF350F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sz w:val="24"/>
          <w:szCs w:val="24"/>
        </w:rPr>
        <w:t>9.1- Furnizorul se obligă să furnizeze produsele la standardele şi sau performanţele prezentate în propunerea tehnică</w:t>
      </w:r>
      <w:r w:rsidRPr="00506AEB">
        <w:rPr>
          <w:rFonts w:ascii="Garamond" w:eastAsia="Times New Roman" w:hAnsi="Garamond" w:cs="Times New Roman"/>
          <w:b/>
          <w:sz w:val="24"/>
          <w:szCs w:val="24"/>
        </w:rPr>
        <w:t xml:space="preserve">. </w:t>
      </w:r>
    </w:p>
    <w:p w14:paraId="5D76B62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9.2. Furnizorul se obligă să furnizeze produsele în graficul de livrare prezentat în propunerea tehnică, anexă  la contract, respectiv in maxim 5 zile lucratoare de la lansarea comenzilor.</w:t>
      </w:r>
    </w:p>
    <w:p w14:paraId="2E36D182"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9.3 - Furnizorul se obliga să despăgubească achizitorul împotriva oricăror:</w:t>
      </w:r>
    </w:p>
    <w:p w14:paraId="08102BD1" w14:textId="77777777" w:rsidR="00506AEB" w:rsidRPr="00506AEB" w:rsidRDefault="00506AEB" w:rsidP="00506AEB">
      <w:pPr>
        <w:numPr>
          <w:ilvl w:val="7"/>
          <w:numId w:val="37"/>
        </w:numPr>
        <w:tabs>
          <w:tab w:val="left" w:pos="0"/>
          <w:tab w:val="left" w:pos="142"/>
        </w:tabs>
        <w:suppressAutoHyphens/>
        <w:spacing w:after="0" w:line="240" w:lineRule="auto"/>
        <w:ind w:left="211" w:right="-68" w:hanging="353"/>
        <w:jc w:val="both"/>
        <w:rPr>
          <w:rFonts w:ascii="Garamond" w:eastAsia="Times New Roman" w:hAnsi="Garamond" w:cs="Times New Roman"/>
          <w:sz w:val="24"/>
          <w:szCs w:val="24"/>
        </w:rPr>
      </w:pPr>
      <w:r w:rsidRPr="00506AEB">
        <w:rPr>
          <w:rFonts w:ascii="Garamond" w:eastAsia="Times New Roman" w:hAnsi="Garamond" w:cs="Times New Roman"/>
          <w:sz w:val="24"/>
          <w:szCs w:val="24"/>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F6D9E41" w14:textId="77777777" w:rsidR="00506AEB" w:rsidRPr="00506AEB" w:rsidRDefault="00506AEB" w:rsidP="009F29B5">
      <w:pPr>
        <w:numPr>
          <w:ilvl w:val="7"/>
          <w:numId w:val="37"/>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506AEB">
        <w:rPr>
          <w:rFonts w:ascii="Garamond" w:eastAsia="Times New Roman" w:hAnsi="Garamond" w:cs="Times New Roman"/>
          <w:sz w:val="24"/>
          <w:szCs w:val="24"/>
        </w:rPr>
        <w:t>daune-interese, costuri, taxe şi cheltuieli de orice natură, aferente, cu excepţia situaţiei în care o astfel de încălcare rezultă din respectarea caietului de sarcini întocmit de către achizitor.</w:t>
      </w:r>
    </w:p>
    <w:p w14:paraId="5B5D1FB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1E95C1B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10</w:t>
      </w:r>
      <w:r w:rsidRPr="00506AEB">
        <w:rPr>
          <w:rFonts w:ascii="Garamond" w:eastAsia="Times New Roman" w:hAnsi="Garamond" w:cs="Times New Roman"/>
          <w:b/>
          <w:i/>
          <w:sz w:val="24"/>
          <w:szCs w:val="24"/>
        </w:rPr>
        <w:t>.  Obligaţiile principale ale achizitorului</w:t>
      </w:r>
    </w:p>
    <w:p w14:paraId="723538F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10.1 - Achizitorul se obligă să recepţioneze produsele în termen de 24 ore de la data livrarii.</w:t>
      </w:r>
    </w:p>
    <w:p w14:paraId="7ED7FB8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noProof/>
          <w:sz w:val="24"/>
          <w:szCs w:val="24"/>
        </w:rPr>
      </w:pPr>
      <w:r w:rsidRPr="00506AEB">
        <w:rPr>
          <w:rFonts w:ascii="Garamond" w:eastAsia="Times New Roman" w:hAnsi="Garamond" w:cs="Times New Roman"/>
          <w:sz w:val="24"/>
          <w:szCs w:val="24"/>
        </w:rPr>
        <w:t xml:space="preserve">10.2 – Achizitorul se obligă să plătească preţul produselor către furnizor în maxim </w:t>
      </w:r>
      <w:r w:rsidRPr="00506AEB">
        <w:rPr>
          <w:rFonts w:ascii="Garamond" w:eastAsia="Times New Roman" w:hAnsi="Garamond" w:cs="Times New Roman"/>
          <w:b/>
          <w:sz w:val="24"/>
          <w:szCs w:val="24"/>
        </w:rPr>
        <w:t>30 zile de la data emiterii facturii de catre acesta</w:t>
      </w:r>
      <w:r w:rsidRPr="00506AEB">
        <w:rPr>
          <w:rFonts w:ascii="Garamond" w:eastAsia="Times New Roman" w:hAnsi="Garamond" w:cs="Times New Roman"/>
          <w:sz w:val="24"/>
          <w:szCs w:val="24"/>
        </w:rPr>
        <w:t xml:space="preserve">, </w:t>
      </w:r>
      <w:r w:rsidRPr="00506AEB">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3ED95E1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Cs/>
          <w:noProof/>
          <w:sz w:val="24"/>
          <w:szCs w:val="24"/>
        </w:rPr>
      </w:pPr>
      <w:r w:rsidRPr="00506AEB">
        <w:rPr>
          <w:rFonts w:ascii="Garamond" w:eastAsia="Times New Roman" w:hAnsi="Garamond" w:cs="Times New Roman"/>
          <w:bCs/>
          <w:noProof/>
          <w:sz w:val="24"/>
          <w:szCs w:val="24"/>
        </w:rPr>
        <w:t>10.3 - Achizitorul va desemna persoane responsabile din fiecare loca</w:t>
      </w:r>
      <w:r w:rsidRPr="00506AEB">
        <w:rPr>
          <w:rFonts w:ascii="Cambria" w:eastAsia="Times New Roman" w:hAnsi="Cambria" w:cs="Cambria"/>
          <w:bCs/>
          <w:noProof/>
          <w:sz w:val="24"/>
          <w:szCs w:val="24"/>
        </w:rPr>
        <w:t>ț</w:t>
      </w:r>
      <w:r w:rsidRPr="00506AEB">
        <w:rPr>
          <w:rFonts w:ascii="Garamond" w:eastAsia="Times New Roman" w:hAnsi="Garamond" w:cs="Times New Roman"/>
          <w:bCs/>
          <w:noProof/>
          <w:sz w:val="24"/>
          <w:szCs w:val="24"/>
        </w:rPr>
        <w:t>ie pentru a men</w:t>
      </w:r>
      <w:r w:rsidRPr="00506AEB">
        <w:rPr>
          <w:rFonts w:ascii="Cambria" w:eastAsia="Times New Roman" w:hAnsi="Cambria" w:cs="Cambria"/>
          <w:bCs/>
          <w:noProof/>
          <w:sz w:val="24"/>
          <w:szCs w:val="24"/>
        </w:rPr>
        <w:t>ț</w:t>
      </w:r>
      <w:r w:rsidRPr="00506AEB">
        <w:rPr>
          <w:rFonts w:ascii="Garamond" w:eastAsia="Times New Roman" w:hAnsi="Garamond" w:cs="Times New Roman"/>
          <w:bCs/>
          <w:noProof/>
          <w:sz w:val="24"/>
          <w:szCs w:val="24"/>
        </w:rPr>
        <w:t>ine legătura cu furnizorul, conform Anexei 3.</w:t>
      </w:r>
    </w:p>
    <w:p w14:paraId="33FC199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Cs/>
          <w:sz w:val="24"/>
          <w:szCs w:val="24"/>
        </w:rPr>
      </w:pPr>
    </w:p>
    <w:p w14:paraId="696E58E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sz w:val="24"/>
          <w:szCs w:val="24"/>
        </w:rPr>
        <w:t xml:space="preserve">11.  </w:t>
      </w:r>
      <w:r w:rsidRPr="00506AEB">
        <w:rPr>
          <w:rFonts w:ascii="Garamond" w:eastAsia="Times New Roman" w:hAnsi="Garamond" w:cs="Times New Roman"/>
          <w:b/>
          <w:i/>
          <w:sz w:val="24"/>
          <w:szCs w:val="24"/>
        </w:rPr>
        <w:t xml:space="preserve">Sancţiuni pentru neîndeplinirea culpabilă a obligaţiilor </w:t>
      </w:r>
    </w:p>
    <w:p w14:paraId="49562FD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noProof/>
          <w:sz w:val="24"/>
          <w:szCs w:val="24"/>
        </w:rPr>
        <w:t xml:space="preserve">11.1 - </w:t>
      </w:r>
      <w:r w:rsidRPr="00506AEB">
        <w:rPr>
          <w:rFonts w:ascii="Garamond" w:eastAsia="Times New Roman" w:hAnsi="Garamond" w:cs="Times New Roman"/>
          <w:sz w:val="24"/>
          <w:szCs w:val="24"/>
        </w:rPr>
        <w:t>În cazul în care, din vina sa exclusivă, furnizorul nu reu</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e</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te să-</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îndeplinească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iile asumate, atunci achizitorul are dreptul de a deduce din pre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ul comenzii neonorate, ca penalită</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 o sumă echivalentă cu 0,1%/zi din pre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ul comenzii neonorate, pana la îndeplinirea efectiva a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iilor.</w:t>
      </w:r>
    </w:p>
    <w:p w14:paraId="0A776B8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11.2 – În cazul in care furnizorul nu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îndepline</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te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 de a livra produsele conform graficului si exista o situa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de urgenta, achizitorul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rezerva dreptul de a achizi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iona produsele respective de la un alt agent economic, pe cheltuiala furnizorului, din garan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 de buna execu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a contractului.</w:t>
      </w:r>
    </w:p>
    <w:p w14:paraId="226615D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11.3 - În cazul în care achizitorul nu î</w:t>
      </w:r>
      <w:r w:rsidRPr="00506AEB">
        <w:rPr>
          <w:rFonts w:ascii="Cambria" w:eastAsia="Times New Roman" w:hAnsi="Cambria" w:cs="Cambria"/>
          <w:sz w:val="24"/>
          <w:szCs w:val="24"/>
        </w:rPr>
        <w:t>ș</w:t>
      </w:r>
      <w:r w:rsidRPr="00506AEB">
        <w:rPr>
          <w:rFonts w:ascii="Garamond" w:eastAsia="Times New Roman" w:hAnsi="Garamond" w:cs="Times New Roman"/>
          <w:sz w:val="24"/>
          <w:szCs w:val="24"/>
        </w:rPr>
        <w:t>i onorează obliga</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iile în termenul convenit, atunci furnizorul are dreptul de a deduce din plata neefectuata, ca penalitati, o sumă echivalentă cu 0,1%/zi  din plata neefectuată.</w:t>
      </w:r>
    </w:p>
    <w:p w14:paraId="41614248"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it-IT"/>
        </w:rPr>
        <w:t>11.4</w:t>
      </w:r>
      <w:r w:rsidRPr="00506AEB">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4B38A82F"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5798FFB8"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506AEB">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DF14F10" w14:textId="77777777"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r w:rsidRPr="00506AEB">
        <w:rPr>
          <w:rFonts w:ascii="Garamond" w:eastAsia="Times New Roman" w:hAnsi="Garamond" w:cs="Times New Roman"/>
          <w:b/>
          <w:i/>
          <w:sz w:val="24"/>
          <w:szCs w:val="24"/>
        </w:rPr>
        <w:t>Clauze specifice</w:t>
      </w:r>
    </w:p>
    <w:p w14:paraId="2D73096E" w14:textId="77777777" w:rsidR="00506AEB" w:rsidRPr="00506AEB" w:rsidRDefault="00506AEB" w:rsidP="00506AEB">
      <w:pPr>
        <w:tabs>
          <w:tab w:val="left" w:pos="3261"/>
        </w:tabs>
        <w:spacing w:after="0" w:line="240" w:lineRule="auto"/>
        <w:ind w:left="-142" w:right="-68"/>
        <w:jc w:val="center"/>
        <w:rPr>
          <w:rFonts w:ascii="Garamond" w:eastAsia="Times New Roman" w:hAnsi="Garamond" w:cs="Times New Roman"/>
          <w:b/>
          <w:i/>
          <w:sz w:val="24"/>
          <w:szCs w:val="24"/>
        </w:rPr>
      </w:pPr>
    </w:p>
    <w:p w14:paraId="313D9B1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b/>
          <w:sz w:val="24"/>
          <w:szCs w:val="24"/>
        </w:rPr>
        <w:t>12. Garanţia de bună execuţie a contractului</w:t>
      </w:r>
    </w:p>
    <w:p w14:paraId="2373FBA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r w:rsidRPr="00506AEB">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506AEB">
        <w:rPr>
          <w:rFonts w:ascii="Garamond" w:eastAsia="Times New Roman" w:hAnsi="Garamond" w:cs="Times New Roman"/>
          <w:b/>
          <w:noProof/>
          <w:sz w:val="24"/>
          <w:szCs w:val="24"/>
          <w:lang w:val="en-US"/>
        </w:rPr>
        <w:t>, in termen de 5 zile lucratoare de la inregistrarea contractului la achizitor</w:t>
      </w:r>
      <w:r w:rsidRPr="00506AEB">
        <w:rPr>
          <w:rFonts w:ascii="Garamond" w:eastAsia="Times New Roman" w:hAnsi="Garamond" w:cs="Times New Roman"/>
          <w:noProof/>
          <w:sz w:val="24"/>
          <w:szCs w:val="24"/>
          <w:lang w:val="en-US"/>
        </w:rPr>
        <w:t xml:space="preserve">, </w:t>
      </w:r>
    </w:p>
    <w:p w14:paraId="33891865" w14:textId="60553F91" w:rsidR="00506AEB" w:rsidRPr="00506AEB" w:rsidRDefault="00506AEB" w:rsidP="00322CB6">
      <w:pPr>
        <w:tabs>
          <w:tab w:val="left" w:pos="426"/>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lastRenderedPageBreak/>
        <w:t xml:space="preserve">       -(2) Garantia de buna executie se poate constitui prin </w:t>
      </w:r>
      <w:r w:rsidRPr="00506AEB">
        <w:rPr>
          <w:rFonts w:ascii="Garamond" w:eastAsia="Times New Roman" w:hAnsi="Garamond" w:cs="Times New Roman"/>
          <w:b/>
          <w:sz w:val="24"/>
          <w:szCs w:val="24"/>
        </w:rPr>
        <w:t xml:space="preserve">virament bancar </w:t>
      </w:r>
      <w:r w:rsidRPr="00506AEB">
        <w:rPr>
          <w:rFonts w:ascii="Garamond" w:eastAsia="Times New Roman" w:hAnsi="Garamond" w:cs="Times New Roman"/>
          <w:b/>
          <w:bCs/>
          <w:sz w:val="24"/>
          <w:szCs w:val="24"/>
        </w:rPr>
        <w:t xml:space="preserve">in contul RO66TREZ7025006XXX005592 deschis la Trezoreria Sector 2, CIF 17093691, beneficiar DGASPC Sector 2  </w:t>
      </w:r>
      <w:r w:rsidRPr="00506AEB">
        <w:rPr>
          <w:rFonts w:ascii="Garamond" w:eastAsia="Times New Roman" w:hAnsi="Garamond" w:cs="Times New Roman"/>
          <w:b/>
          <w:sz w:val="24"/>
          <w:szCs w:val="24"/>
        </w:rPr>
        <w:t>sau printr-un instrument de garantare</w:t>
      </w:r>
      <w:r w:rsidRPr="00506AEB">
        <w:rPr>
          <w:rFonts w:ascii="Garamond" w:eastAsia="Times New Roman" w:hAnsi="Garamond" w:cs="Times New Roman"/>
          <w:sz w:val="24"/>
          <w:szCs w:val="24"/>
        </w:rPr>
        <w:t xml:space="preserve"> emis de o institu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de credit din Rom</w:t>
      </w:r>
      <w:r w:rsidRPr="00506AEB">
        <w:rPr>
          <w:rFonts w:ascii="Garamond" w:eastAsia="Times New Roman" w:hAnsi="Garamond" w:cs="Garamond"/>
          <w:sz w:val="24"/>
          <w:szCs w:val="24"/>
        </w:rPr>
        <w:t>â</w:t>
      </w:r>
      <w:r w:rsidRPr="00506AEB">
        <w:rPr>
          <w:rFonts w:ascii="Garamond" w:eastAsia="Times New Roman" w:hAnsi="Garamond" w:cs="Times New Roman"/>
          <w:sz w:val="24"/>
          <w:szCs w:val="24"/>
        </w:rPr>
        <w:t>nia sau din alt stat sau de o societate de asigur</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ri, </w:t>
      </w:r>
      <w:r w:rsidRPr="00506AEB">
        <w:rPr>
          <w:rFonts w:ascii="Garamond" w:eastAsia="Times New Roman" w:hAnsi="Garamond" w:cs="Garamond"/>
          <w:sz w:val="24"/>
          <w:szCs w:val="24"/>
        </w:rPr>
        <w:t>î</w:t>
      </w:r>
      <w:r w:rsidRPr="00506AEB">
        <w:rPr>
          <w:rFonts w:ascii="Garamond" w:eastAsia="Times New Roman" w:hAnsi="Garamond" w:cs="Times New Roman"/>
          <w:sz w:val="24"/>
          <w:szCs w:val="24"/>
        </w:rPr>
        <w:t>n condi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 xml:space="preserve">iile legii, </w:t>
      </w:r>
      <w:r w:rsidRPr="00506AEB">
        <w:rPr>
          <w:rFonts w:ascii="Garamond" w:eastAsia="Times New Roman" w:hAnsi="Garamond" w:cs="Garamond"/>
          <w:sz w:val="24"/>
          <w:szCs w:val="24"/>
        </w:rPr>
        <w:t>ş</w:t>
      </w:r>
      <w:r w:rsidRPr="00506AEB">
        <w:rPr>
          <w:rFonts w:ascii="Garamond" w:eastAsia="Times New Roman" w:hAnsi="Garamond" w:cs="Times New Roman"/>
          <w:sz w:val="24"/>
          <w:szCs w:val="24"/>
        </w:rPr>
        <w:t>i devine anex</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la contract, prevederile art. 36 alin. (3) </w:t>
      </w:r>
      <w:r w:rsidRPr="00506AEB">
        <w:rPr>
          <w:rFonts w:ascii="Garamond" w:eastAsia="Times New Roman" w:hAnsi="Garamond" w:cs="Garamond"/>
          <w:sz w:val="24"/>
          <w:szCs w:val="24"/>
        </w:rPr>
        <w:t>ş</w:t>
      </w:r>
      <w:r w:rsidRPr="00506AEB">
        <w:rPr>
          <w:rFonts w:ascii="Garamond" w:eastAsia="Times New Roman" w:hAnsi="Garamond" w:cs="Times New Roman"/>
          <w:sz w:val="24"/>
          <w:szCs w:val="24"/>
        </w:rPr>
        <w:t>i (5) din Legea nr. 98/2016 aplic</w:t>
      </w:r>
      <w:r w:rsidRPr="00506AEB">
        <w:rPr>
          <w:rFonts w:ascii="Garamond" w:eastAsia="Times New Roman" w:hAnsi="Garamond" w:cs="Garamond"/>
          <w:sz w:val="24"/>
          <w:szCs w:val="24"/>
        </w:rPr>
        <w:t>â</w:t>
      </w:r>
      <w:r w:rsidRPr="00506AEB">
        <w:rPr>
          <w:rFonts w:ascii="Garamond" w:eastAsia="Times New Roman" w:hAnsi="Garamond" w:cs="Times New Roman"/>
          <w:sz w:val="24"/>
          <w:szCs w:val="24"/>
        </w:rPr>
        <w:t xml:space="preserve">ndu-se </w:t>
      </w:r>
      <w:r w:rsidRPr="00506AEB">
        <w:rPr>
          <w:rFonts w:ascii="Garamond" w:eastAsia="Times New Roman" w:hAnsi="Garamond" w:cs="Garamond"/>
          <w:sz w:val="24"/>
          <w:szCs w:val="24"/>
        </w:rPr>
        <w:t>î</w:t>
      </w:r>
      <w:r w:rsidRPr="00506AEB">
        <w:rPr>
          <w:rFonts w:ascii="Garamond" w:eastAsia="Times New Roman" w:hAnsi="Garamond" w:cs="Times New Roman"/>
          <w:sz w:val="24"/>
          <w:szCs w:val="24"/>
        </w:rPr>
        <w:t>n mod corespunz</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tor, </w:t>
      </w:r>
    </w:p>
    <w:p w14:paraId="2D79AA6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12.2 - În cazul în care valoarea garan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iei de bun</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execu</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ie este mai mic</w:t>
      </w:r>
      <w:r w:rsidRPr="00506AEB">
        <w:rPr>
          <w:rFonts w:ascii="Garamond" w:eastAsia="Times New Roman" w:hAnsi="Garamond" w:cs="Garamond"/>
          <w:sz w:val="24"/>
          <w:szCs w:val="24"/>
        </w:rPr>
        <w:t>ă</w:t>
      </w:r>
      <w:r w:rsidRPr="00506AEB">
        <w:rPr>
          <w:rFonts w:ascii="Garamond" w:eastAsia="Times New Roman" w:hAnsi="Garamond" w:cs="Times New Roman"/>
          <w:sz w:val="24"/>
          <w:szCs w:val="24"/>
        </w:rPr>
        <w:t xml:space="preserve"> de 5.000 de lei, </w:t>
      </w:r>
      <w:r w:rsidRPr="00506AEB">
        <w:rPr>
          <w:rFonts w:ascii="Garamond" w:eastAsia="Times New Roman" w:hAnsi="Garamond" w:cs="Times New Roman"/>
          <w:b/>
          <w:sz w:val="24"/>
          <w:szCs w:val="24"/>
        </w:rPr>
        <w:t xml:space="preserve">se accepta constituirea acesteia prin depunerea la casierie a sumei </w:t>
      </w:r>
      <w:r w:rsidRPr="00506AEB">
        <w:rPr>
          <w:rFonts w:ascii="Garamond" w:eastAsia="Times New Roman" w:hAnsi="Garamond" w:cs="Garamond"/>
          <w:b/>
          <w:sz w:val="24"/>
          <w:szCs w:val="24"/>
        </w:rPr>
        <w:t>î</w:t>
      </w:r>
      <w:r w:rsidRPr="00506AEB">
        <w:rPr>
          <w:rFonts w:ascii="Garamond" w:eastAsia="Times New Roman" w:hAnsi="Garamond" w:cs="Times New Roman"/>
          <w:b/>
          <w:sz w:val="24"/>
          <w:szCs w:val="24"/>
        </w:rPr>
        <w:t>n numerar.</w:t>
      </w:r>
    </w:p>
    <w:p w14:paraId="2F8B888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1701DC6B"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3D71B6E2"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4E81D6E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12.6 – Achizitorul se obligă să restituie garanţia de bună execuţie  în termen de cel mult 14 zile, conform art. 42 din HG 395/2016 cu toate modificarile si completarile ulterioare.</w:t>
      </w:r>
    </w:p>
    <w:p w14:paraId="661EAE8A" w14:textId="77777777" w:rsidR="00506AEB" w:rsidRPr="00506AEB" w:rsidRDefault="00506AEB" w:rsidP="00506AEB">
      <w:pPr>
        <w:tabs>
          <w:tab w:val="left" w:pos="3261"/>
        </w:tabs>
        <w:spacing w:after="0" w:line="240" w:lineRule="auto"/>
        <w:ind w:left="-142"/>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12.7 - Garanţia produselor este distinctă de garanţia de bună execuţie a contractului. </w:t>
      </w:r>
    </w:p>
    <w:p w14:paraId="421AD4AD"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p>
    <w:p w14:paraId="1A5DC3F2" w14:textId="77777777" w:rsidR="00506AEB" w:rsidRPr="00506AEB" w:rsidRDefault="00506AEB" w:rsidP="00506AEB">
      <w:pPr>
        <w:tabs>
          <w:tab w:val="left" w:pos="3261"/>
        </w:tabs>
        <w:spacing w:after="0" w:line="240" w:lineRule="auto"/>
        <w:jc w:val="center"/>
        <w:rPr>
          <w:rFonts w:ascii="Garamond" w:eastAsia="Times New Roman" w:hAnsi="Garamond" w:cs="Times New Roman"/>
          <w:b/>
          <w:i/>
          <w:noProof/>
          <w:sz w:val="24"/>
          <w:szCs w:val="24"/>
        </w:rPr>
      </w:pPr>
      <w:r w:rsidRPr="00506AEB">
        <w:rPr>
          <w:rFonts w:ascii="Garamond" w:eastAsia="Times New Roman" w:hAnsi="Garamond" w:cs="Times New Roman"/>
          <w:b/>
          <w:i/>
          <w:noProof/>
          <w:sz w:val="24"/>
          <w:szCs w:val="24"/>
        </w:rPr>
        <w:t>Atributii si responsabilitati ale achizitorului</w:t>
      </w:r>
    </w:p>
    <w:p w14:paraId="1A32DF40"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p>
    <w:p w14:paraId="2CAB66E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13. Recepţie, inspecţii şi teste</w:t>
      </w:r>
    </w:p>
    <w:p w14:paraId="46977EC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3CE7E12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i/>
          <w:sz w:val="24"/>
          <w:szCs w:val="24"/>
        </w:rPr>
      </w:pPr>
      <w:r w:rsidRPr="00506AEB">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506AEB">
        <w:rPr>
          <w:rFonts w:ascii="Garamond" w:eastAsia="Times New Roman" w:hAnsi="Garamond" w:cs="Times New Roman"/>
          <w:b/>
          <w:sz w:val="24"/>
          <w:szCs w:val="24"/>
        </w:rPr>
        <w:t>.</w:t>
      </w:r>
    </w:p>
    <w:p w14:paraId="26B6545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13.3 - Dacă vreunul din produsele inspectate sau testate nu corespunde specificaţiilor tehnice </w:t>
      </w:r>
      <w:r w:rsidRPr="00506AEB">
        <w:rPr>
          <w:rFonts w:ascii="Garamond" w:eastAsia="Times New Roman" w:hAnsi="Garamond" w:cs="Times New Roman"/>
          <w:b/>
          <w:sz w:val="24"/>
          <w:szCs w:val="24"/>
        </w:rPr>
        <w:t xml:space="preserve">si  </w:t>
      </w:r>
      <w:r w:rsidRPr="00506AEB">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506AEB">
        <w:rPr>
          <w:rFonts w:ascii="Garamond" w:eastAsia="Times New Roman" w:hAnsi="Garamond" w:cs="Times New Roman"/>
          <w:sz w:val="24"/>
          <w:szCs w:val="24"/>
        </w:rPr>
        <w:tab/>
        <w:t xml:space="preserve">          </w:t>
      </w:r>
    </w:p>
    <w:p w14:paraId="3BCF4588" w14:textId="77777777" w:rsidR="00506AEB" w:rsidRPr="00506AEB" w:rsidRDefault="00506AEB" w:rsidP="00506AEB">
      <w:pPr>
        <w:tabs>
          <w:tab w:val="left" w:pos="142"/>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a) de a înlocui produsele refuzate/ depreciate in termen de 3 zile lucratoare de la data notificarii, sau</w:t>
      </w:r>
    </w:p>
    <w:p w14:paraId="19AB52C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b) de a face toate modificarile necesare pentru ca produsele sa corespundă specificaţiilor lor tehnice.  </w:t>
      </w:r>
    </w:p>
    <w:p w14:paraId="5C92F34E"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C8CE9D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13.5. </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4F3327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13.6. – Tesatarea, inspectarea si receptionarea calitativa a produselor se face prin mijloacele proprii ale achizitorului, la destianatia finala a produselor, fara ca furnizorul sa poata invoca testarea si receptia anterioara livrarii.</w:t>
      </w:r>
    </w:p>
    <w:p w14:paraId="50E4183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59828C3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0048F7D7"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0A58A3E3"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14. Ambalare</w:t>
      </w:r>
      <w:r w:rsidRPr="00506AEB">
        <w:rPr>
          <w:rFonts w:ascii="Garamond" w:eastAsia="Times New Roman" w:hAnsi="Garamond" w:cs="Times New Roman"/>
          <w:i/>
          <w:sz w:val="24"/>
          <w:szCs w:val="24"/>
        </w:rPr>
        <w:t xml:space="preserve"> </w:t>
      </w:r>
      <w:r w:rsidRPr="00506AEB">
        <w:rPr>
          <w:rFonts w:ascii="Garamond" w:eastAsia="Times New Roman" w:hAnsi="Garamond" w:cs="Times New Roman"/>
          <w:b/>
          <w:i/>
          <w:sz w:val="24"/>
          <w:szCs w:val="24"/>
        </w:rPr>
        <w:t>şi marcare</w:t>
      </w:r>
    </w:p>
    <w:p w14:paraId="0593F87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caps/>
          <w:sz w:val="24"/>
          <w:szCs w:val="24"/>
        </w:rPr>
        <w:t>14.1 -</w:t>
      </w:r>
      <w:r w:rsidRPr="00506AEB">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w:t>
      </w:r>
      <w:r w:rsidRPr="00506AEB">
        <w:rPr>
          <w:rFonts w:ascii="Garamond" w:eastAsia="Times New Roman" w:hAnsi="Garamond" w:cs="Times New Roman"/>
          <w:sz w:val="24"/>
          <w:szCs w:val="24"/>
        </w:rPr>
        <w:lastRenderedPageBreak/>
        <w:t>precipiţaţiile care ar putea să apară în timpul transportului şi depozitării în aer liber, în aşa fel încât să ajungă în bună stare la destinaţia finală.</w:t>
      </w:r>
    </w:p>
    <w:p w14:paraId="18AF832E"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204828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14.2 - Ambalarea, marcarea şi documentaţia din interiorul sau din afara pachetelor vor respecta prevederile legale in vigoare.</w:t>
      </w:r>
    </w:p>
    <w:p w14:paraId="0B4295D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14.3</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147B293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53E890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15.  Livrarea şi documentele care însoţesc produsele</w:t>
      </w:r>
    </w:p>
    <w:p w14:paraId="1BF8711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15.1 -  Furnizorul are obligaţia de a livra produsele la destinaţia finală indicată de achizitor respectând datele din graficul de livrare după primirea ordinului de începere. </w:t>
      </w:r>
    </w:p>
    <w:p w14:paraId="25178FF8"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15.2 - (1) La expedierea produselor, furnizorul  va transmite achizitorului documentele care însoţesc produsele:</w:t>
      </w:r>
    </w:p>
    <w:p w14:paraId="13FAE64D"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factura fiscala sau aviz de expeditie;</w:t>
      </w:r>
    </w:p>
    <w:p w14:paraId="1B61DD35"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certificat de calitate;</w:t>
      </w:r>
    </w:p>
    <w:p w14:paraId="14700DCD" w14:textId="77777777" w:rsidR="00506AEB" w:rsidRPr="00506AEB" w:rsidRDefault="00506AEB" w:rsidP="00506AEB">
      <w:pPr>
        <w:numPr>
          <w:ilvl w:val="0"/>
          <w:numId w:val="4"/>
        </w:numPr>
        <w:tabs>
          <w:tab w:val="left" w:pos="360"/>
          <w:tab w:val="left" w:pos="3261"/>
        </w:tabs>
        <w:suppressAutoHyphen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certificat/ declaratie de conformitate;</w:t>
      </w:r>
    </w:p>
    <w:p w14:paraId="29CE3941"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15.3 - Certificarea de către achizitor a faptului ca produsele au fost livrate parţial sau total se face după recepţie, prin semnarea de primire de către reprezentantul autorizat al acestuia, pe factura fiscala sua avizul de expeditie.</w:t>
      </w:r>
    </w:p>
    <w:p w14:paraId="67774CE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15.4 - Livrarea produselor se consideră încheiată în momentul în care sunt îndeplinite prevederile clauzelor de recepţie a produselor. </w:t>
      </w:r>
    </w:p>
    <w:p w14:paraId="66CE0F09"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0A23B3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16. Asigurări</w:t>
      </w:r>
    </w:p>
    <w:p w14:paraId="16A23B1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16.1 - Furnizorul are obligaţia de a asigura complet produsele furnizate prin contract împotriva pierderii sau deteriorării neprevăzute la fabricare, transport, depozitare şi livrare, la locatiile indicate de achizitor.</w:t>
      </w:r>
    </w:p>
    <w:p w14:paraId="68C1719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sz w:val="24"/>
          <w:szCs w:val="24"/>
        </w:rPr>
      </w:pPr>
    </w:p>
    <w:p w14:paraId="60307DD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 xml:space="preserve">17. Servicii </w:t>
      </w:r>
    </w:p>
    <w:p w14:paraId="3F58408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17.1 - Pe lângă furnizarea efectivă a produselor, furnizorul are obligaţia de a presta şi serviciile accesorii, respectiv transportul produselor pana la destinatia finala, fără a modifica preţul contractului.</w:t>
      </w:r>
    </w:p>
    <w:p w14:paraId="37AF4C76" w14:textId="77777777" w:rsidR="00506AEB" w:rsidRPr="00506AEB" w:rsidRDefault="00506AEB" w:rsidP="00506AEB">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5B151C2A"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18. Perioada de garanţie acordată produselor</w:t>
      </w:r>
    </w:p>
    <w:p w14:paraId="53E6542B"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18.1 - (1) Perioada de garanţie acordată produselor de către furnizor este cea declarată în propunerea tehnică. </w:t>
      </w:r>
    </w:p>
    <w:p w14:paraId="4637D874"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 (2) Perioada de garanţie a produselor începe cu data recepţiei efectuate după livrarea  la destinaţia finală.</w:t>
      </w:r>
    </w:p>
    <w:p w14:paraId="6777A40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18.2 - Achizitorul are dreptul de a notifica imediat furnizorului, în scris, orice plângere sau reclamaţie ce apare în conformitate cu această garanţie.</w:t>
      </w:r>
    </w:p>
    <w:p w14:paraId="73DC3166"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18.3 - La primirea unei astfel de notificări, furnizorul are obligaţia de a  înlocui produsul în 3 zile lucratoare, fără costuri suplimentare pentru achizitor. </w:t>
      </w:r>
    </w:p>
    <w:p w14:paraId="6160113C"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D821C50"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p>
    <w:p w14:paraId="43850A05"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b/>
          <w:i/>
          <w:sz w:val="24"/>
          <w:szCs w:val="24"/>
        </w:rPr>
      </w:pPr>
      <w:r w:rsidRPr="00506AEB">
        <w:rPr>
          <w:rFonts w:ascii="Garamond" w:eastAsia="Times New Roman" w:hAnsi="Garamond" w:cs="Times New Roman"/>
          <w:b/>
          <w:i/>
          <w:sz w:val="24"/>
          <w:szCs w:val="24"/>
        </w:rPr>
        <w:t>19. Ajustarea preţului contractului</w:t>
      </w:r>
    </w:p>
    <w:p w14:paraId="61DE3D4D" w14:textId="77777777" w:rsidR="00506AEB" w:rsidRPr="00506AEB" w:rsidRDefault="00506AEB" w:rsidP="00506AEB">
      <w:pPr>
        <w:tabs>
          <w:tab w:val="left" w:pos="3261"/>
        </w:tabs>
        <w:spacing w:after="0" w:line="240" w:lineRule="auto"/>
        <w:ind w:left="-142" w:right="-68"/>
        <w:jc w:val="both"/>
        <w:rPr>
          <w:rFonts w:ascii="Garamond" w:eastAsia="Times New Roman" w:hAnsi="Garamond" w:cs="Times New Roman"/>
          <w:sz w:val="24"/>
          <w:szCs w:val="24"/>
        </w:rPr>
      </w:pPr>
      <w:r w:rsidRPr="00506AEB">
        <w:rPr>
          <w:rFonts w:ascii="Garamond" w:eastAsia="Times New Roman" w:hAnsi="Garamond" w:cs="Times New Roman"/>
          <w:sz w:val="24"/>
          <w:szCs w:val="24"/>
        </w:rPr>
        <w:t>19.1 - Pentru produsele livrate, plăţile datorate de achizitor furnizorului sunt cele declarate în propunerea financiară, anexă la contract.</w:t>
      </w:r>
    </w:p>
    <w:p w14:paraId="25E2AADC" w14:textId="77777777" w:rsidR="00506AEB" w:rsidRPr="00506AEB" w:rsidRDefault="00506AEB" w:rsidP="00506AEB">
      <w:pPr>
        <w:autoSpaceDE w:val="0"/>
        <w:autoSpaceDN w:val="0"/>
        <w:adjustRightInd w:val="0"/>
        <w:spacing w:after="0" w:line="240" w:lineRule="auto"/>
        <w:ind w:left="-90"/>
        <w:rPr>
          <w:rFonts w:ascii="Garamond" w:eastAsia="Times New Roman" w:hAnsi="Garamond" w:cs="SegoeUI"/>
          <w:sz w:val="24"/>
          <w:szCs w:val="24"/>
        </w:rPr>
      </w:pPr>
      <w:r w:rsidRPr="00506AEB">
        <w:rPr>
          <w:rFonts w:ascii="Garamond" w:eastAsia="Times New Roman" w:hAnsi="Garamond" w:cs="Times New Roman"/>
          <w:sz w:val="24"/>
          <w:szCs w:val="24"/>
        </w:rPr>
        <w:t xml:space="preserve">19.2 </w:t>
      </w:r>
      <w:r w:rsidRPr="00506AEB">
        <w:rPr>
          <w:rFonts w:ascii="Garamond" w:eastAsia="Times New Roman" w:hAnsi="Garamond" w:cs="Times New Roman"/>
          <w:noProof/>
          <w:sz w:val="24"/>
          <w:szCs w:val="24"/>
          <w:lang w:val="en-US"/>
        </w:rPr>
        <w:t xml:space="preserve"> – Modul de ajustare al pretului </w:t>
      </w:r>
      <w:r w:rsidRPr="00506AEB">
        <w:rPr>
          <w:rFonts w:ascii="Garamond" w:eastAsia="Times New Roman" w:hAnsi="Garamond" w:cs="SegoeUI"/>
          <w:sz w:val="24"/>
          <w:szCs w:val="24"/>
        </w:rPr>
        <w:t>se face in conformitate cu:</w:t>
      </w:r>
    </w:p>
    <w:p w14:paraId="03C18561"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art. 221 – 222 si 236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 cu modific</w:t>
      </w:r>
      <w:r w:rsidRPr="00506AEB">
        <w:rPr>
          <w:rFonts w:ascii="Garamond" w:eastAsia="Times New Roman" w:hAnsi="Garamond" w:cs="Garamond"/>
          <w:sz w:val="24"/>
          <w:szCs w:val="24"/>
        </w:rPr>
        <w:t>ă</w:t>
      </w:r>
      <w:r w:rsidRPr="00506AEB">
        <w:rPr>
          <w:rFonts w:ascii="Garamond" w:eastAsia="Times New Roman" w:hAnsi="Garamond" w:cs="SegoeUI"/>
          <w:sz w:val="24"/>
          <w:szCs w:val="24"/>
        </w:rPr>
        <w:t xml:space="preserve">rile </w:t>
      </w:r>
      <w:r w:rsidRPr="00506AEB">
        <w:rPr>
          <w:rFonts w:ascii="Cambria" w:eastAsia="Times New Roman" w:hAnsi="Cambria" w:cs="Cambria"/>
          <w:sz w:val="24"/>
          <w:szCs w:val="24"/>
        </w:rPr>
        <w:t>ș</w:t>
      </w:r>
      <w:r w:rsidRPr="00506AEB">
        <w:rPr>
          <w:rFonts w:ascii="Garamond" w:eastAsia="Times New Roman" w:hAnsi="Garamond" w:cs="SegoeUI"/>
          <w:sz w:val="24"/>
          <w:szCs w:val="24"/>
        </w:rPr>
        <w:t>i complet</w:t>
      </w:r>
      <w:r w:rsidRPr="00506AEB">
        <w:rPr>
          <w:rFonts w:ascii="Garamond" w:eastAsia="Times New Roman" w:hAnsi="Garamond" w:cs="Garamond"/>
          <w:sz w:val="24"/>
          <w:szCs w:val="24"/>
        </w:rPr>
        <w:t>ă</w:t>
      </w:r>
      <w:r w:rsidRPr="00506AEB">
        <w:rPr>
          <w:rFonts w:ascii="Garamond" w:eastAsia="Times New Roman" w:hAnsi="Garamond" w:cs="SegoeUI"/>
          <w:sz w:val="24"/>
          <w:szCs w:val="24"/>
        </w:rPr>
        <w:t>rile ulterioare;</w:t>
      </w:r>
    </w:p>
    <w:p w14:paraId="32268A58"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art. 164 – 165 din anexa la Hotărârea Guvernului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 xml:space="preserve">iile publice, cu modificările </w:t>
      </w:r>
      <w:r w:rsidRPr="00506AEB">
        <w:rPr>
          <w:rFonts w:ascii="Cambria" w:eastAsia="Times New Roman" w:hAnsi="Cambria" w:cs="Cambria"/>
          <w:sz w:val="24"/>
          <w:szCs w:val="24"/>
        </w:rPr>
        <w:t>ș</w:t>
      </w:r>
      <w:r w:rsidRPr="00506AEB">
        <w:rPr>
          <w:rFonts w:ascii="Garamond" w:eastAsia="Times New Roman" w:hAnsi="Garamond" w:cs="SegoeUI"/>
          <w:sz w:val="24"/>
          <w:szCs w:val="24"/>
        </w:rPr>
        <w:t>i complet</w:t>
      </w:r>
      <w:r w:rsidRPr="00506AEB">
        <w:rPr>
          <w:rFonts w:ascii="Garamond" w:eastAsia="Times New Roman" w:hAnsi="Garamond" w:cs="Garamond"/>
          <w:sz w:val="24"/>
          <w:szCs w:val="24"/>
        </w:rPr>
        <w:t>ă</w:t>
      </w:r>
      <w:r w:rsidRPr="00506AEB">
        <w:rPr>
          <w:rFonts w:ascii="Garamond" w:eastAsia="Times New Roman" w:hAnsi="Garamond" w:cs="SegoeUI"/>
          <w:sz w:val="24"/>
          <w:szCs w:val="24"/>
        </w:rPr>
        <w:t>rile ulterioare;</w:t>
      </w:r>
    </w:p>
    <w:p w14:paraId="0B961CFA" w14:textId="77777777" w:rsidR="00506AEB" w:rsidRPr="00506AEB" w:rsidRDefault="00506AEB" w:rsidP="00506AEB">
      <w:pPr>
        <w:autoSpaceDE w:val="0"/>
        <w:autoSpaceDN w:val="0"/>
        <w:adjustRightInd w:val="0"/>
        <w:spacing w:after="0" w:line="240" w:lineRule="auto"/>
        <w:jc w:val="both"/>
        <w:rPr>
          <w:rFonts w:ascii="Garamond" w:eastAsia="Times New Roman" w:hAnsi="Garamond" w:cs="Garamond"/>
          <w:sz w:val="24"/>
          <w:szCs w:val="24"/>
        </w:rPr>
      </w:pPr>
      <w:r w:rsidRPr="00506AEB">
        <w:rPr>
          <w:rFonts w:ascii="Garamond" w:eastAsia="Times New Roman" w:hAnsi="Garamond" w:cs="SegoeUI"/>
          <w:sz w:val="24"/>
          <w:szCs w:val="24"/>
        </w:rPr>
        <w:lastRenderedPageBreak/>
        <w:t>-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iunea nr. 1/2019 pentru modificarea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iunii Pre</w:t>
      </w:r>
      <w:r w:rsidRPr="00506AEB">
        <w:rPr>
          <w:rFonts w:ascii="Cambria" w:eastAsia="Times New Roman" w:hAnsi="Cambria" w:cs="Cambria"/>
          <w:sz w:val="24"/>
          <w:szCs w:val="24"/>
        </w:rPr>
        <w:t>ș</w:t>
      </w:r>
      <w:r w:rsidRPr="00506AEB">
        <w:rPr>
          <w:rFonts w:ascii="Garamond" w:eastAsia="Times New Roman" w:hAnsi="Garamond" w:cs="SegoeUI"/>
          <w:sz w:val="24"/>
          <w:szCs w:val="24"/>
        </w:rPr>
        <w:t>edintelui Agen</w:t>
      </w:r>
      <w:r w:rsidRPr="00506AEB">
        <w:rPr>
          <w:rFonts w:ascii="Cambria" w:eastAsia="Times New Roman" w:hAnsi="Cambria" w:cs="Cambria"/>
          <w:sz w:val="24"/>
          <w:szCs w:val="24"/>
        </w:rPr>
        <w:t>ț</w:t>
      </w:r>
      <w:r w:rsidRPr="00506AEB">
        <w:rPr>
          <w:rFonts w:ascii="Garamond" w:eastAsia="Times New Roman" w:hAnsi="Garamond" w:cs="SegoeUI"/>
          <w:sz w:val="24"/>
          <w:szCs w:val="24"/>
        </w:rPr>
        <w:t>iei Na</w:t>
      </w:r>
      <w:r w:rsidRPr="00506AEB">
        <w:rPr>
          <w:rFonts w:ascii="Cambria" w:eastAsia="Times New Roman" w:hAnsi="Cambria" w:cs="Cambria"/>
          <w:sz w:val="24"/>
          <w:szCs w:val="24"/>
        </w:rPr>
        <w:t>ț</w:t>
      </w:r>
      <w:r w:rsidRPr="00506AEB">
        <w:rPr>
          <w:rFonts w:ascii="Garamond" w:eastAsia="Times New Roman" w:hAnsi="Garamond" w:cs="SegoeUI"/>
          <w:sz w:val="24"/>
          <w:szCs w:val="24"/>
        </w:rPr>
        <w:t>ionale pentru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 Publice nr. 2/2018 privind ajustarea pre</w:t>
      </w:r>
      <w:r w:rsidRPr="00506AEB">
        <w:rPr>
          <w:rFonts w:ascii="Cambria" w:eastAsia="Times New Roman" w:hAnsi="Cambria" w:cs="Cambria"/>
          <w:sz w:val="24"/>
          <w:szCs w:val="24"/>
        </w:rPr>
        <w:t>ț</w:t>
      </w:r>
      <w:r w:rsidRPr="00506AEB">
        <w:rPr>
          <w:rFonts w:ascii="Garamond" w:eastAsia="Times New Roman" w:hAnsi="Garamond" w:cs="SegoeUI"/>
          <w:sz w:val="24"/>
          <w:szCs w:val="24"/>
        </w:rPr>
        <w:t>ului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/sectorial</w:t>
      </w:r>
      <w:r w:rsidRPr="00506AEB">
        <w:rPr>
          <w:rFonts w:ascii="Garamond" w:eastAsia="Times New Roman" w:hAnsi="Garamond" w:cs="Garamond"/>
          <w:sz w:val="24"/>
          <w:szCs w:val="24"/>
        </w:rPr>
        <w:t>ă</w:t>
      </w:r>
    </w:p>
    <w:p w14:paraId="18E24F7B" w14:textId="77777777" w:rsidR="00506AEB" w:rsidRPr="00506AEB" w:rsidRDefault="00506AEB" w:rsidP="00506AEB">
      <w:pPr>
        <w:autoSpaceDE w:val="0"/>
        <w:autoSpaceDN w:val="0"/>
        <w:adjustRightInd w:val="0"/>
        <w:spacing w:after="0" w:line="240" w:lineRule="auto"/>
        <w:jc w:val="both"/>
        <w:rPr>
          <w:rFonts w:ascii="Garamond" w:eastAsia="Times New Roman" w:hAnsi="Garamond" w:cs="Garamond"/>
          <w:sz w:val="24"/>
          <w:szCs w:val="24"/>
        </w:rPr>
      </w:pPr>
      <w:r w:rsidRPr="00506AEB">
        <w:rPr>
          <w:rFonts w:ascii="Garamond" w:eastAsia="Times New Roman" w:hAnsi="Garamond" w:cs="SegoeUI"/>
          <w:sz w:val="24"/>
          <w:szCs w:val="24"/>
        </w:rPr>
        <w:t>- Instruc</w:t>
      </w:r>
      <w:r w:rsidRPr="00506AEB">
        <w:rPr>
          <w:rFonts w:ascii="Cambria" w:eastAsia="Times New Roman" w:hAnsi="Cambria" w:cs="Cambria"/>
          <w:sz w:val="24"/>
          <w:szCs w:val="24"/>
        </w:rPr>
        <w:t>ț</w:t>
      </w:r>
      <w:r w:rsidRPr="00506AEB">
        <w:rPr>
          <w:rFonts w:ascii="Garamond" w:eastAsia="Times New Roman" w:hAnsi="Garamond" w:cs="SegoeUI"/>
          <w:sz w:val="24"/>
          <w:szCs w:val="24"/>
        </w:rPr>
        <w:t>iunea nr. 1/2021privind modificarea contractului de achizitioe publica/ contractului de achoizitie sectoriala/ acordului – cadru;</w:t>
      </w:r>
    </w:p>
    <w:p w14:paraId="3D0FDF0D"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Actualizarea preţului contractului se poate face doar în situaţile prevăzute la art. 164 alineat ( 4 ), ( 5 ), ( 6 )  si 165 din H.G.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publică/acordului-cadru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w:t>
      </w:r>
    </w:p>
    <w:p w14:paraId="24ECC67F"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Pe parcursul îndeplinirii acordului cadru/contractului, preţul poate fi ajustat în următoarele situaţii:</w:t>
      </w:r>
    </w:p>
    <w:p w14:paraId="2A87C8A2"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628C82B"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5593E0E0"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p>
    <w:p w14:paraId="2526E79D"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Preţul contractului se ajustează utilizând urmatoarea formulă:</w:t>
      </w:r>
    </w:p>
    <w:p w14:paraId="60903DA3" w14:textId="77777777" w:rsidR="00506AEB" w:rsidRPr="00506AEB" w:rsidRDefault="00506AEB" w:rsidP="00506AEB">
      <w:pPr>
        <w:autoSpaceDE w:val="0"/>
        <w:autoSpaceDN w:val="0"/>
        <w:adjustRightInd w:val="0"/>
        <w:spacing w:after="0" w:line="240" w:lineRule="auto"/>
        <w:rPr>
          <w:rFonts w:ascii="Garamond" w:eastAsia="Times New Roman" w:hAnsi="Garamond" w:cs="SegoeUI"/>
          <w:sz w:val="24"/>
          <w:szCs w:val="24"/>
        </w:rPr>
      </w:pPr>
      <w:r w:rsidRPr="00506AEB">
        <w:rPr>
          <w:rFonts w:ascii="Garamond" w:eastAsia="Times New Roman" w:hAnsi="Garamond" w:cs="SegoeUI"/>
          <w:sz w:val="24"/>
          <w:szCs w:val="24"/>
        </w:rPr>
        <w:t>Pa = Pi x IPC/100, în care:</w:t>
      </w:r>
    </w:p>
    <w:p w14:paraId="18997A9F" w14:textId="77777777" w:rsidR="00506AEB" w:rsidRPr="00506AEB" w:rsidRDefault="00506AEB" w:rsidP="00506AEB">
      <w:pPr>
        <w:autoSpaceDE w:val="0"/>
        <w:autoSpaceDN w:val="0"/>
        <w:adjustRightInd w:val="0"/>
        <w:spacing w:after="0" w:line="240" w:lineRule="auto"/>
        <w:ind w:left="360"/>
        <w:rPr>
          <w:rFonts w:ascii="Garamond" w:eastAsia="Times New Roman" w:hAnsi="Garamond" w:cs="SegoeUI"/>
          <w:sz w:val="24"/>
          <w:szCs w:val="24"/>
        </w:rPr>
      </w:pPr>
      <w:r w:rsidRPr="00506AEB">
        <w:rPr>
          <w:rFonts w:ascii="Garamond" w:eastAsia="Times New Roman" w:hAnsi="Garamond" w:cs="SegoeUI"/>
          <w:sz w:val="24"/>
          <w:szCs w:val="24"/>
        </w:rPr>
        <w:t>Pa = preţ actualizat</w:t>
      </w:r>
    </w:p>
    <w:p w14:paraId="5301E886" w14:textId="77777777" w:rsidR="00506AEB" w:rsidRPr="00506AEB" w:rsidRDefault="00506AEB" w:rsidP="00506AEB">
      <w:pPr>
        <w:autoSpaceDE w:val="0"/>
        <w:autoSpaceDN w:val="0"/>
        <w:adjustRightInd w:val="0"/>
        <w:spacing w:after="0" w:line="240" w:lineRule="auto"/>
        <w:ind w:left="360"/>
        <w:rPr>
          <w:rFonts w:ascii="Garamond" w:eastAsia="Times New Roman" w:hAnsi="Garamond" w:cs="SegoeUI"/>
          <w:sz w:val="24"/>
          <w:szCs w:val="24"/>
        </w:rPr>
      </w:pPr>
      <w:r w:rsidRPr="00506AEB">
        <w:rPr>
          <w:rFonts w:ascii="Garamond" w:eastAsia="Times New Roman" w:hAnsi="Garamond" w:cs="SegoeUI"/>
          <w:sz w:val="24"/>
          <w:szCs w:val="24"/>
        </w:rPr>
        <w:t>Pi = preţ iniţial</w:t>
      </w:r>
    </w:p>
    <w:p w14:paraId="0B423074"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IPC = indicele pre</w:t>
      </w:r>
      <w:r w:rsidRPr="00506AEB">
        <w:rPr>
          <w:rFonts w:ascii="Cambria" w:eastAsia="Times New Roman" w:hAnsi="Cambria" w:cs="Cambria"/>
          <w:sz w:val="24"/>
          <w:szCs w:val="24"/>
        </w:rPr>
        <w:t>ț</w:t>
      </w:r>
      <w:r w:rsidRPr="00506AEB">
        <w:rPr>
          <w:rFonts w:ascii="Garamond" w:eastAsia="Times New Roman" w:hAnsi="Garamond" w:cs="SegoeUI"/>
          <w:sz w:val="24"/>
          <w:szCs w:val="24"/>
        </w:rPr>
        <w:t>urilor de consum pentru produse comunicat de Institutul National de Statistic</w:t>
      </w:r>
      <w:r w:rsidRPr="00506AEB">
        <w:rPr>
          <w:rFonts w:ascii="Garamond" w:eastAsia="Times New Roman" w:hAnsi="Garamond" w:cs="Garamond"/>
          <w:sz w:val="24"/>
          <w:szCs w:val="24"/>
        </w:rPr>
        <w:t>ă</w:t>
      </w:r>
      <w:r w:rsidRPr="00506AEB">
        <w:rPr>
          <w:rFonts w:ascii="Garamond" w:eastAsia="Times New Roman" w:hAnsi="Garamond" w:cs="SegoeUI"/>
          <w:sz w:val="24"/>
          <w:szCs w:val="24"/>
        </w:rPr>
        <w:t>, publicat pe site-ul www.insse.ro.</w:t>
      </w:r>
    </w:p>
    <w:p w14:paraId="05498878"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Ajustarea preţului se va face la cererea părţii interesate şi presupune posibilitatea atat a creşterii, cat si a diminuarii, conform formulei stabilite. Se va prezenta de catre furnizor calculatia de pret care sa justifice solicitarea reactualizarii acestuia.</w:t>
      </w:r>
    </w:p>
    <w:p w14:paraId="71050B27"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Ajustarea pre</w:t>
      </w:r>
      <w:r w:rsidRPr="00506AEB">
        <w:rPr>
          <w:rFonts w:ascii="Cambria" w:eastAsia="Times New Roman" w:hAnsi="Cambria" w:cs="Cambria"/>
          <w:sz w:val="24"/>
          <w:szCs w:val="24"/>
        </w:rPr>
        <w:t>ț</w:t>
      </w:r>
      <w:r w:rsidRPr="00506AEB">
        <w:rPr>
          <w:rFonts w:ascii="Garamond" w:eastAsia="Times New Roman" w:hAnsi="Garamond" w:cs="SegoeUI"/>
          <w:sz w:val="24"/>
          <w:szCs w:val="24"/>
        </w:rPr>
        <w:t xml:space="preserve">ului se va face prin </w:t>
      </w:r>
      <w:r w:rsidRPr="00506AEB">
        <w:rPr>
          <w:rFonts w:ascii="Garamond" w:eastAsia="Times New Roman" w:hAnsi="Garamond" w:cs="Garamond"/>
          <w:sz w:val="24"/>
          <w:szCs w:val="24"/>
        </w:rPr>
        <w:t>î</w:t>
      </w:r>
      <w:r w:rsidRPr="00506AEB">
        <w:rPr>
          <w:rFonts w:ascii="Garamond" w:eastAsia="Times New Roman" w:hAnsi="Garamond" w:cs="SegoeUI"/>
          <w:sz w:val="24"/>
          <w:szCs w:val="24"/>
        </w:rPr>
        <w:t>nscrisuri semnate de c</w:t>
      </w:r>
      <w:r w:rsidRPr="00506AEB">
        <w:rPr>
          <w:rFonts w:ascii="Garamond" w:eastAsia="Times New Roman" w:hAnsi="Garamond" w:cs="Garamond"/>
          <w:sz w:val="24"/>
          <w:szCs w:val="24"/>
        </w:rPr>
        <w:t>ă</w:t>
      </w:r>
      <w:r w:rsidRPr="00506AEB">
        <w:rPr>
          <w:rFonts w:ascii="Garamond" w:eastAsia="Times New Roman" w:hAnsi="Garamond" w:cs="SegoeUI"/>
          <w:sz w:val="24"/>
          <w:szCs w:val="24"/>
        </w:rPr>
        <w:t>tre ambele p</w:t>
      </w:r>
      <w:r w:rsidRPr="00506AEB">
        <w:rPr>
          <w:rFonts w:ascii="Garamond" w:eastAsia="Times New Roman" w:hAnsi="Garamond" w:cs="Garamond"/>
          <w:sz w:val="24"/>
          <w:szCs w:val="24"/>
        </w:rPr>
        <w:t>ă</w:t>
      </w:r>
      <w:r w:rsidRPr="00506AEB">
        <w:rPr>
          <w:rFonts w:ascii="Garamond" w:eastAsia="Times New Roman" w:hAnsi="Garamond" w:cs="SegoeUI"/>
          <w:sz w:val="24"/>
          <w:szCs w:val="24"/>
        </w:rPr>
        <w:t>r</w:t>
      </w:r>
      <w:r w:rsidRPr="00506AEB">
        <w:rPr>
          <w:rFonts w:ascii="Garamond" w:eastAsia="Times New Roman" w:hAnsi="Garamond" w:cs="Garamond"/>
          <w:sz w:val="24"/>
          <w:szCs w:val="24"/>
        </w:rPr>
        <w:t>ţ</w:t>
      </w:r>
      <w:r w:rsidRPr="00506AEB">
        <w:rPr>
          <w:rFonts w:ascii="Garamond" w:eastAsia="Times New Roman" w:hAnsi="Garamond" w:cs="SegoeUI"/>
          <w:sz w:val="24"/>
          <w:szCs w:val="24"/>
        </w:rPr>
        <w:t>i.</w:t>
      </w:r>
    </w:p>
    <w:p w14:paraId="6989D3C6"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In conformitate cu art. 165^1 din H.G. nr. 395/2016 pentru aprobarea Normelor metodologice de aplicare a prevederilor referitoare la atribuirea contractului de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ie public</w:t>
      </w:r>
      <w:r w:rsidRPr="00506AEB">
        <w:rPr>
          <w:rFonts w:ascii="Garamond" w:eastAsia="Times New Roman" w:hAnsi="Garamond" w:cs="Garamond"/>
          <w:sz w:val="24"/>
          <w:szCs w:val="24"/>
        </w:rPr>
        <w:t>ă</w:t>
      </w:r>
      <w:r w:rsidRPr="00506AEB">
        <w:rPr>
          <w:rFonts w:ascii="Garamond" w:eastAsia="Times New Roman" w:hAnsi="Garamond" w:cs="SegoeUI"/>
          <w:sz w:val="24"/>
          <w:szCs w:val="24"/>
        </w:rPr>
        <w:t>/acordului-cadru din Legea nr. 98/2016 privind achizi</w:t>
      </w:r>
      <w:r w:rsidRPr="00506AEB">
        <w:rPr>
          <w:rFonts w:ascii="Cambria" w:eastAsia="Times New Roman" w:hAnsi="Cambria" w:cs="Cambria"/>
          <w:sz w:val="24"/>
          <w:szCs w:val="24"/>
        </w:rPr>
        <w:t>ț</w:t>
      </w:r>
      <w:r w:rsidRPr="00506AEB">
        <w:rPr>
          <w:rFonts w:ascii="Garamond" w:eastAsia="Times New Roman" w:hAnsi="Garamond" w:cs="SegoeUI"/>
          <w:sz w:val="24"/>
          <w:szCs w:val="24"/>
        </w:rPr>
        <w:t>iile publice:</w:t>
      </w:r>
    </w:p>
    <w:p w14:paraId="678E2F77"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4BFCE95" w14:textId="77777777" w:rsidR="00506AEB" w:rsidRPr="00506AEB" w:rsidRDefault="00506AEB" w:rsidP="00506AEB">
      <w:pPr>
        <w:autoSpaceDE w:val="0"/>
        <w:autoSpaceDN w:val="0"/>
        <w:adjustRightInd w:val="0"/>
        <w:spacing w:after="0" w:line="240" w:lineRule="auto"/>
        <w:jc w:val="both"/>
        <w:rPr>
          <w:rFonts w:ascii="Garamond" w:eastAsia="Times New Roman" w:hAnsi="Garamond" w:cs="SegoeUI"/>
          <w:sz w:val="24"/>
          <w:szCs w:val="24"/>
        </w:rPr>
      </w:pPr>
      <w:r w:rsidRPr="00506AEB">
        <w:rPr>
          <w:rFonts w:ascii="Garamond" w:eastAsia="Times New Roman" w:hAnsi="Garamond" w:cs="SegoeUI"/>
          <w:sz w:val="24"/>
          <w:szCs w:val="24"/>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5D65089D" w14:textId="77777777" w:rsidR="00506AEB" w:rsidRPr="00506AEB" w:rsidRDefault="00506AEB" w:rsidP="00506AEB">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r w:rsidRPr="00506AEB">
        <w:rPr>
          <w:rFonts w:ascii="Garamond" w:eastAsia="Times New Roman" w:hAnsi="Garamond" w:cs="SegoeUI"/>
          <w:sz w:val="24"/>
          <w:szCs w:val="24"/>
        </w:rPr>
        <w:t>Pretul ramane obligatoriu in lei, pe toata durata de indeplinire a contractului.</w:t>
      </w:r>
    </w:p>
    <w:p w14:paraId="08084AC0" w14:textId="77777777" w:rsidR="00506AEB" w:rsidRPr="00506AEB" w:rsidRDefault="00506AEB" w:rsidP="00506AEB">
      <w:pPr>
        <w:widowControl w:val="0"/>
        <w:autoSpaceDE w:val="0"/>
        <w:autoSpaceDN w:val="0"/>
        <w:adjustRightInd w:val="0"/>
        <w:spacing w:after="0" w:line="240" w:lineRule="auto"/>
        <w:jc w:val="both"/>
        <w:rPr>
          <w:rFonts w:ascii="Garamond" w:eastAsia="Times New Roman" w:hAnsi="Garamond" w:cs="Times New Roman"/>
          <w:bCs/>
          <w:iCs/>
          <w:sz w:val="24"/>
          <w:szCs w:val="24"/>
        </w:rPr>
      </w:pPr>
      <w:r w:rsidRPr="00506AEB">
        <w:rPr>
          <w:rFonts w:ascii="Garamond" w:eastAsia="Times New Roman" w:hAnsi="Garamond" w:cs="Times New Roman"/>
          <w:bCs/>
          <w:iCs/>
          <w:sz w:val="24"/>
          <w:szCs w:val="24"/>
        </w:rPr>
        <w:t>Pretul trebuie sa includa costul  produselor, transportul si livrarea acestora in locatiuile DGASPC sector 2. Preturile vor fi exprimate in lei si oferta va cuprinde intreaga lista de produse din caietul de sarcini.</w:t>
      </w:r>
    </w:p>
    <w:p w14:paraId="412867D0"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p>
    <w:p w14:paraId="46237C04"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r w:rsidRPr="00506AEB">
        <w:rPr>
          <w:rFonts w:ascii="Garamond" w:eastAsia="Times New Roman" w:hAnsi="Garamond" w:cs="Times New Roman"/>
          <w:b/>
          <w:i/>
          <w:noProof/>
          <w:sz w:val="24"/>
          <w:szCs w:val="24"/>
          <w:lang w:val="pt-BR"/>
        </w:rPr>
        <w:t>Clauze modificatoare  ale contractului si dispozitii conexe</w:t>
      </w:r>
    </w:p>
    <w:p w14:paraId="5A597D0B" w14:textId="77777777" w:rsidR="00506AEB" w:rsidRPr="00506AEB" w:rsidRDefault="00506AEB" w:rsidP="00506AEB">
      <w:pPr>
        <w:spacing w:after="0" w:line="240" w:lineRule="auto"/>
        <w:jc w:val="center"/>
        <w:rPr>
          <w:rFonts w:ascii="Garamond" w:eastAsia="Times New Roman" w:hAnsi="Garamond" w:cs="Times New Roman"/>
          <w:b/>
          <w:i/>
          <w:noProof/>
          <w:sz w:val="24"/>
          <w:szCs w:val="24"/>
          <w:lang w:val="pt-BR"/>
        </w:rPr>
      </w:pPr>
    </w:p>
    <w:p w14:paraId="361EF5CC" w14:textId="77777777" w:rsidR="00506AEB" w:rsidRPr="00506AEB" w:rsidRDefault="00506AEB" w:rsidP="00506AEB">
      <w:pPr>
        <w:spacing w:after="0" w:line="240" w:lineRule="auto"/>
        <w:jc w:val="both"/>
        <w:rPr>
          <w:rFonts w:ascii="Garamond" w:eastAsia="Times New Roman" w:hAnsi="Garamond" w:cs="Times New Roman"/>
          <w:b/>
          <w:i/>
          <w:noProof/>
          <w:sz w:val="24"/>
          <w:szCs w:val="24"/>
          <w:lang w:val="pt-BR"/>
        </w:rPr>
      </w:pPr>
      <w:r w:rsidRPr="00506AEB">
        <w:rPr>
          <w:rFonts w:ascii="Garamond" w:eastAsia="Times New Roman" w:hAnsi="Garamond" w:cs="Times New Roman"/>
          <w:b/>
          <w:noProof/>
          <w:sz w:val="24"/>
          <w:szCs w:val="24"/>
          <w:lang w:val="pt-BR"/>
        </w:rPr>
        <w:t xml:space="preserve">20. </w:t>
      </w:r>
      <w:r w:rsidRPr="00506AEB">
        <w:rPr>
          <w:rFonts w:ascii="Garamond" w:eastAsia="Times New Roman" w:hAnsi="Garamond" w:cs="Times New Roman"/>
          <w:b/>
          <w:i/>
          <w:noProof/>
          <w:sz w:val="24"/>
          <w:szCs w:val="24"/>
          <w:lang w:val="pt-BR"/>
        </w:rPr>
        <w:t>Modificarea contractului:</w:t>
      </w:r>
    </w:p>
    <w:p w14:paraId="5CC8750A" w14:textId="77777777" w:rsidR="00506AEB" w:rsidRPr="00506AEB" w:rsidRDefault="00506AEB" w:rsidP="009F29B5">
      <w:pPr>
        <w:numPr>
          <w:ilvl w:val="1"/>
          <w:numId w:val="15"/>
        </w:numPr>
        <w:tabs>
          <w:tab w:val="left" w:pos="426"/>
        </w:tabs>
        <w:spacing w:after="0" w:line="276" w:lineRule="auto"/>
        <w:ind w:left="0" w:right="-39" w:firstLine="0"/>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 xml:space="preserve">- Orice modificare a contractului are efect doar dacă se realizează cu respectarea Legii, în scris </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 se semneaz</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de sau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 numele ambelor p</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 xml:space="preserve">i. </w:t>
      </w:r>
      <w:r w:rsidRPr="00506AEB">
        <w:rPr>
          <w:rFonts w:ascii="Garamond" w:eastAsia="Times New Roman" w:hAnsi="Garamond" w:cs="Times New Roman"/>
          <w:sz w:val="24"/>
          <w:szCs w:val="24"/>
          <w:lang w:val="en-US"/>
        </w:rPr>
        <w:t>Modificarea contractului se poate realiza prin act 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ional la contract. În cazul modificărilor contractului realizate prin act 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 xml:space="preserve">ional, semnarea de sau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 numele p</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r</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 xml:space="preserve">ilor este obligatorie.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 cazul modific</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rilor contractului pentru care, conform prevederilor Legii, nu este necesar s</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se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ntocmeasc</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act adi</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ional la contract, partea notificată î</w:t>
      </w:r>
      <w:r w:rsidRPr="00506AEB">
        <w:rPr>
          <w:rFonts w:ascii="Cambria" w:eastAsia="Times New Roman" w:hAnsi="Cambria" w:cs="Cambria"/>
          <w:sz w:val="24"/>
          <w:szCs w:val="24"/>
          <w:lang w:val="en-US"/>
        </w:rPr>
        <w:t>ș</w:t>
      </w:r>
      <w:r w:rsidRPr="00506AEB">
        <w:rPr>
          <w:rFonts w:ascii="Garamond" w:eastAsia="Times New Roman" w:hAnsi="Garamond" w:cs="Times New Roman"/>
          <w:sz w:val="24"/>
          <w:szCs w:val="24"/>
          <w:lang w:val="en-US"/>
        </w:rPr>
        <w:t>i manifest</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acordul asupra modific</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rilor </w:t>
      </w:r>
      <w:r w:rsidRPr="00506AEB">
        <w:rPr>
          <w:rFonts w:ascii="Garamond" w:eastAsia="Times New Roman" w:hAnsi="Garamond" w:cs="Times New Roman"/>
          <w:sz w:val="24"/>
          <w:szCs w:val="24"/>
          <w:lang w:val="en-US"/>
        </w:rPr>
        <w:lastRenderedPageBreak/>
        <w:t xml:space="preserve">contractului prin confirmarea,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 xml:space="preserve">n scris, a primirii documentului, cu respectarea clauzelor stipulate la </w:t>
      </w:r>
      <w:r w:rsidRPr="00506AEB">
        <w:rPr>
          <w:rFonts w:ascii="Garamond" w:eastAsia="Times New Roman" w:hAnsi="Garamond" w:cs="Times New Roman"/>
          <w:sz w:val="24"/>
          <w:szCs w:val="24"/>
          <w:u w:val="single"/>
          <w:lang w:val="en-US"/>
        </w:rPr>
        <w:t>subcapitolul 28</w:t>
      </w:r>
      <w:r w:rsidRPr="00506AEB">
        <w:rPr>
          <w:rFonts w:ascii="Garamond" w:eastAsia="Times New Roman" w:hAnsi="Garamond" w:cs="Times New Roman"/>
          <w:sz w:val="24"/>
          <w:szCs w:val="24"/>
          <w:lang w:val="en-US"/>
        </w:rPr>
        <w:t xml:space="preserve"> </w:t>
      </w:r>
      <w:r w:rsidRPr="00506AEB">
        <w:rPr>
          <w:rFonts w:ascii="Garamond" w:eastAsia="Times New Roman" w:hAnsi="Garamond" w:cs="Times New Roman"/>
          <w:sz w:val="24"/>
          <w:szCs w:val="24"/>
          <w:shd w:val="clear" w:color="auto" w:fill="FFFFFF"/>
          <w:lang w:val="en-US"/>
        </w:rPr>
        <w:t>din prezentul contract</w:t>
      </w:r>
      <w:r w:rsidRPr="00506AEB">
        <w:rPr>
          <w:rFonts w:ascii="Garamond" w:eastAsia="Times New Roman" w:hAnsi="Garamond" w:cs="Times New Roman"/>
          <w:sz w:val="24"/>
          <w:szCs w:val="24"/>
          <w:lang w:val="en-US"/>
        </w:rPr>
        <w:t>.</w:t>
      </w:r>
    </w:p>
    <w:p w14:paraId="113EE9FC"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20.2 - Păr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 xml:space="preserve">ile au dreptul, pe durata contractului, de a conveni modificarea </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i/sau completarea clauzelor acestuia, prin act aditional 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organizarea unei noi proceduri de atribuire, cu acordul p</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ilor, 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a afecta caracterul general al contractului,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 xml:space="preserve">n limitele Legii </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 xml:space="preserve">i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 aplicarea prevederilor prev</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zute de </w:t>
      </w:r>
      <w:r w:rsidRPr="00506AEB">
        <w:rPr>
          <w:rFonts w:ascii="Garamond" w:eastAsia="Times New Roman" w:hAnsi="Garamond" w:cs="Times New Roman"/>
          <w:bCs/>
          <w:sz w:val="24"/>
          <w:szCs w:val="24"/>
          <w:u w:val="single"/>
          <w:lang w:val="en-US"/>
        </w:rPr>
        <w:t>art. 221-222 din Legea nr. 98/2016</w:t>
      </w:r>
      <w:r w:rsidRPr="00506AEB">
        <w:rPr>
          <w:rFonts w:ascii="Garamond" w:eastAsia="Times New Roman" w:hAnsi="Garamond" w:cs="Times New Roman"/>
          <w:bCs/>
          <w:sz w:val="24"/>
          <w:szCs w:val="24"/>
          <w:lang w:val="en-US"/>
        </w:rPr>
        <w:t xml:space="preserve">, coroborate cu prevederile referitoare la modificări contractuale din </w:t>
      </w:r>
      <w:r w:rsidRPr="00506AEB">
        <w:rPr>
          <w:rFonts w:ascii="Garamond" w:eastAsia="Times New Roman" w:hAnsi="Garamond" w:cs="Times New Roman"/>
          <w:bCs/>
          <w:sz w:val="24"/>
          <w:szCs w:val="24"/>
          <w:u w:val="single"/>
          <w:lang w:val="en-US"/>
        </w:rPr>
        <w:t xml:space="preserve">HG nr. 395/2016 </w:t>
      </w:r>
      <w:r w:rsidRPr="00506AEB">
        <w:rPr>
          <w:rFonts w:ascii="Garamond" w:eastAsia="Times New Roman" w:hAnsi="Garamond" w:cs="Times New Roman"/>
          <w:bCs/>
          <w:sz w:val="24"/>
          <w:szCs w:val="24"/>
          <w:lang w:val="en-US"/>
        </w:rPr>
        <w:t>(</w:t>
      </w:r>
      <w:r w:rsidRPr="00506AEB">
        <w:rPr>
          <w:rFonts w:ascii="Garamond" w:eastAsia="Times New Roman" w:hAnsi="Garamond" w:cs="Times New Roman"/>
          <w:bCs/>
          <w:sz w:val="24"/>
          <w:szCs w:val="24"/>
          <w:u w:val="single"/>
          <w:lang w:val="en-US"/>
        </w:rPr>
        <w:t xml:space="preserve">art. 164 </w:t>
      </w:r>
      <w:r w:rsidRPr="00506AEB">
        <w:rPr>
          <w:rFonts w:ascii="Cambria" w:eastAsia="Times New Roman" w:hAnsi="Cambria" w:cs="Cambria"/>
          <w:bCs/>
          <w:sz w:val="24"/>
          <w:szCs w:val="24"/>
          <w:u w:val="single"/>
          <w:lang w:val="en-US"/>
        </w:rPr>
        <w:t>ș</w:t>
      </w:r>
      <w:r w:rsidRPr="00506AEB">
        <w:rPr>
          <w:rFonts w:ascii="Garamond" w:eastAsia="Times New Roman" w:hAnsi="Garamond" w:cs="Times New Roman"/>
          <w:bCs/>
          <w:sz w:val="24"/>
          <w:szCs w:val="24"/>
          <w:u w:val="single"/>
          <w:lang w:val="en-US"/>
        </w:rPr>
        <w:t>i 165</w:t>
      </w:r>
      <w:r w:rsidRPr="00506AEB">
        <w:rPr>
          <w:rFonts w:ascii="Garamond" w:eastAsia="Times New Roman" w:hAnsi="Garamond" w:cs="Times New Roman"/>
          <w:bCs/>
          <w:sz w:val="24"/>
          <w:szCs w:val="24"/>
          <w:lang w:val="en-US"/>
        </w:rPr>
        <w:t>).</w:t>
      </w:r>
    </w:p>
    <w:p w14:paraId="35A32ADC"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20.3 - Modificările nesubstan</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iale, astfel cum sunt prev</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zute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 xml:space="preserve">n Lege si stabilite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 cadrul contractului sunt singurele modific</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ri ale contractului care pot fi 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cute f</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r</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organizarea unei noi proceduri de atribuire.</w:t>
      </w:r>
    </w:p>
    <w:p w14:paraId="4FB00A3F" w14:textId="77777777" w:rsidR="00506AEB" w:rsidRPr="00506AEB" w:rsidRDefault="00506AEB" w:rsidP="00506AEB">
      <w:pPr>
        <w:tabs>
          <w:tab w:val="left" w:pos="284"/>
          <w:tab w:val="left" w:pos="426"/>
        </w:tabs>
        <w:spacing w:after="0" w:line="276"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20.4 - În cazul în care, în prezentul contract, nu sunt stabilite modificările nesubstan</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iale, se aplic</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prevederile </w:t>
      </w:r>
    </w:p>
    <w:p w14:paraId="2F85E1F0" w14:textId="77777777" w:rsidR="00506AEB" w:rsidRPr="00506AEB" w:rsidRDefault="00506AEB" w:rsidP="00506AEB">
      <w:pPr>
        <w:tabs>
          <w:tab w:val="left" w:pos="284"/>
          <w:tab w:val="left" w:pos="426"/>
        </w:tabs>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Legii.</w:t>
      </w:r>
    </w:p>
    <w:p w14:paraId="3E397FDE"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r w:rsidRPr="00506AEB">
        <w:rPr>
          <w:rFonts w:ascii="Garamond" w:eastAsia="Times New Roman" w:hAnsi="Garamond" w:cs="Times New Roman"/>
          <w:bCs/>
          <w:sz w:val="24"/>
          <w:szCs w:val="24"/>
          <w:lang w:val="en-US"/>
        </w:rPr>
        <w:t>20.5 - M</w:t>
      </w:r>
      <w:r w:rsidRPr="00506AEB">
        <w:rPr>
          <w:rFonts w:ascii="Garamond" w:eastAsia="Times New Roman" w:hAnsi="Garamond" w:cs="Times New Roman"/>
          <w:sz w:val="24"/>
          <w:szCs w:val="24"/>
          <w:lang w:val="en-US"/>
        </w:rPr>
        <w:t xml:space="preserve">odificările contractului, astfel cum sunt stabilite in prezentul contract, </w:t>
      </w:r>
      <w:r w:rsidRPr="00506AEB">
        <w:rPr>
          <w:rFonts w:ascii="Garamond" w:eastAsia="Times New Roman" w:hAnsi="Garamond" w:cs="Times New Roman"/>
          <w:bCs/>
          <w:sz w:val="24"/>
          <w:szCs w:val="24"/>
          <w:lang w:val="en-US"/>
        </w:rPr>
        <w:t xml:space="preserve">nu trebuie să afecteze, în niciun caz </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 xml:space="preserve">i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 niciun fel, rezultatul procedurii de atribuire, prin introducerea de condi</w:t>
      </w:r>
      <w:r w:rsidRPr="00506AEB">
        <w:rPr>
          <w:rFonts w:ascii="Cambria" w:eastAsia="Times New Roman" w:hAnsi="Cambria" w:cs="Cambria"/>
          <w:bCs/>
          <w:sz w:val="24"/>
          <w:szCs w:val="24"/>
          <w:lang w:val="en-US"/>
        </w:rPr>
        <w:t>ț</w:t>
      </w:r>
      <w:r w:rsidRPr="00506AEB">
        <w:rPr>
          <w:rFonts w:ascii="Garamond" w:eastAsia="Times New Roman" w:hAnsi="Garamond" w:cs="Times New Roman"/>
          <w:bCs/>
          <w:sz w:val="24"/>
          <w:szCs w:val="24"/>
          <w:lang w:val="en-US"/>
        </w:rPr>
        <w:t>ii care, dac</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 xml:space="preserve"> ar fi fost incluse </w:t>
      </w:r>
      <w:r w:rsidRPr="00506AEB">
        <w:rPr>
          <w:rFonts w:ascii="Garamond" w:eastAsia="Times New Roman" w:hAnsi="Garamond" w:cs="Garamond"/>
          <w:bCs/>
          <w:sz w:val="24"/>
          <w:szCs w:val="24"/>
          <w:lang w:val="en-US"/>
        </w:rPr>
        <w:t>î</w:t>
      </w:r>
      <w:r w:rsidRPr="00506AEB">
        <w:rPr>
          <w:rFonts w:ascii="Garamond" w:eastAsia="Times New Roman" w:hAnsi="Garamond" w:cs="Times New Roman"/>
          <w:bCs/>
          <w:sz w:val="24"/>
          <w:szCs w:val="24"/>
          <w:lang w:val="en-US"/>
        </w:rPr>
        <w:t>n procedura de atribuire, ar fi putut determina anularea sau diminuarea avantajului competitiv pe baza căruia contractantul a fost declarat câ</w:t>
      </w:r>
      <w:r w:rsidRPr="00506AEB">
        <w:rPr>
          <w:rFonts w:ascii="Cambria" w:eastAsia="Times New Roman" w:hAnsi="Cambria" w:cs="Cambria"/>
          <w:bCs/>
          <w:sz w:val="24"/>
          <w:szCs w:val="24"/>
          <w:lang w:val="en-US"/>
        </w:rPr>
        <w:t>ș</w:t>
      </w:r>
      <w:r w:rsidRPr="00506AEB">
        <w:rPr>
          <w:rFonts w:ascii="Garamond" w:eastAsia="Times New Roman" w:hAnsi="Garamond" w:cs="Times New Roman"/>
          <w:bCs/>
          <w:sz w:val="24"/>
          <w:szCs w:val="24"/>
          <w:lang w:val="en-US"/>
        </w:rPr>
        <w:t>tig</w:t>
      </w:r>
      <w:r w:rsidRPr="00506AEB">
        <w:rPr>
          <w:rFonts w:ascii="Garamond" w:eastAsia="Times New Roman" w:hAnsi="Garamond" w:cs="Garamond"/>
          <w:bCs/>
          <w:sz w:val="24"/>
          <w:szCs w:val="24"/>
          <w:lang w:val="en-US"/>
        </w:rPr>
        <w:t>ă</w:t>
      </w:r>
      <w:r w:rsidRPr="00506AEB">
        <w:rPr>
          <w:rFonts w:ascii="Garamond" w:eastAsia="Times New Roman" w:hAnsi="Garamond" w:cs="Times New Roman"/>
          <w:bCs/>
          <w:sz w:val="24"/>
          <w:szCs w:val="24"/>
          <w:lang w:val="en-US"/>
        </w:rPr>
        <w:t>tor, put</w:t>
      </w:r>
      <w:r w:rsidRPr="00506AEB">
        <w:rPr>
          <w:rFonts w:ascii="Garamond" w:eastAsia="Times New Roman" w:hAnsi="Garamond" w:cs="Garamond"/>
          <w:bCs/>
          <w:sz w:val="24"/>
          <w:szCs w:val="24"/>
          <w:lang w:val="en-US"/>
        </w:rPr>
        <w:t>â</w:t>
      </w:r>
      <w:r w:rsidRPr="00506AEB">
        <w:rPr>
          <w:rFonts w:ascii="Garamond" w:eastAsia="Times New Roman" w:hAnsi="Garamond" w:cs="Times New Roman"/>
          <w:bCs/>
          <w:sz w:val="24"/>
          <w:szCs w:val="24"/>
          <w:lang w:val="en-US"/>
        </w:rPr>
        <w:t xml:space="preserve">nd perminte </w:t>
      </w:r>
      <w:r w:rsidRPr="00506AEB">
        <w:rPr>
          <w:rFonts w:ascii="Garamond" w:eastAsia="Times New Roman" w:hAnsi="Garamond" w:cs="Times New Roman"/>
          <w:sz w:val="24"/>
          <w:szCs w:val="24"/>
          <w:lang w:val="en-US"/>
        </w:rPr>
        <w:t>selec</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ia altui ofertant dec</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t contractantul, astfel cum a fost selectat, sau ar fi putut fi acceptat</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alt</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ofert</w:t>
      </w:r>
      <w:r w:rsidRPr="00506AEB">
        <w:rPr>
          <w:rFonts w:ascii="Garamond" w:eastAsia="Times New Roman" w:hAnsi="Garamond" w:cs="Garamond"/>
          <w:sz w:val="24"/>
          <w:szCs w:val="24"/>
          <w:lang w:val="en-US"/>
        </w:rPr>
        <w:t>ă</w:t>
      </w:r>
      <w:r w:rsidRPr="00506AEB">
        <w:rPr>
          <w:rFonts w:ascii="Garamond" w:eastAsia="Times New Roman" w:hAnsi="Garamond" w:cs="Times New Roman"/>
          <w:sz w:val="24"/>
          <w:szCs w:val="24"/>
          <w:lang w:val="en-US"/>
        </w:rPr>
        <w:t xml:space="preserve"> dec</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t cea a contractantului sau ar fi putut fi atra</w:t>
      </w:r>
      <w:r w:rsidRPr="00506AEB">
        <w:rPr>
          <w:rFonts w:ascii="Cambria" w:eastAsia="Times New Roman" w:hAnsi="Cambria" w:cs="Cambria"/>
          <w:sz w:val="24"/>
          <w:szCs w:val="24"/>
          <w:lang w:val="en-US"/>
        </w:rPr>
        <w:t>ș</w:t>
      </w:r>
      <w:r w:rsidRPr="00506AEB">
        <w:rPr>
          <w:rFonts w:ascii="Garamond" w:eastAsia="Times New Roman" w:hAnsi="Garamond" w:cs="Times New Roman"/>
          <w:sz w:val="24"/>
          <w:szCs w:val="24"/>
          <w:lang w:val="en-US"/>
        </w:rPr>
        <w:t xml:space="preserve">i </w:t>
      </w:r>
      <w:r w:rsidRPr="00506AEB">
        <w:rPr>
          <w:rFonts w:ascii="Garamond" w:eastAsia="Times New Roman" w:hAnsi="Garamond" w:cs="Garamond"/>
          <w:sz w:val="24"/>
          <w:szCs w:val="24"/>
          <w:lang w:val="en-US"/>
        </w:rPr>
        <w:t>ş</w:t>
      </w:r>
      <w:r w:rsidRPr="00506AEB">
        <w:rPr>
          <w:rFonts w:ascii="Garamond" w:eastAsia="Times New Roman" w:hAnsi="Garamond" w:cs="Times New Roman"/>
          <w:sz w:val="24"/>
          <w:szCs w:val="24"/>
          <w:lang w:val="en-US"/>
        </w:rPr>
        <w:t>i al</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 participan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 la procedura de atribuire</w:t>
      </w:r>
      <w:r w:rsidRPr="00506AEB">
        <w:rPr>
          <w:rFonts w:ascii="Garamond" w:eastAsia="Times New Roman" w:hAnsi="Garamond" w:cs="Times New Roman"/>
          <w:bCs/>
          <w:sz w:val="24"/>
          <w:szCs w:val="24"/>
          <w:lang w:val="en-US"/>
        </w:rPr>
        <w:t>.</w:t>
      </w:r>
    </w:p>
    <w:p w14:paraId="3EEB2CA8" w14:textId="77777777" w:rsidR="00506AEB" w:rsidRPr="00506AEB" w:rsidRDefault="00506AEB" w:rsidP="00506AEB">
      <w:pPr>
        <w:spacing w:after="0" w:line="240" w:lineRule="auto"/>
        <w:jc w:val="both"/>
        <w:rPr>
          <w:rFonts w:ascii="Garamond" w:eastAsia="Times New Roman" w:hAnsi="Garamond" w:cs="Times New Roman"/>
          <w:bCs/>
          <w:sz w:val="24"/>
          <w:szCs w:val="24"/>
          <w:shd w:val="clear" w:color="auto" w:fill="FFFFFF"/>
          <w:lang w:val="en-US"/>
        </w:rPr>
      </w:pPr>
      <w:r w:rsidRPr="00506AEB">
        <w:rPr>
          <w:rFonts w:ascii="Garamond" w:eastAsia="Times New Roman" w:hAnsi="Garamond" w:cs="Times New Roman"/>
          <w:sz w:val="24"/>
          <w:szCs w:val="24"/>
          <w:shd w:val="clear" w:color="auto" w:fill="FFFFFF"/>
          <w:lang w:val="en-US"/>
        </w:rPr>
        <w:t xml:space="preserve">20.6 - Prin prezentul contract </w:t>
      </w:r>
      <w:r w:rsidRPr="00506AEB">
        <w:rPr>
          <w:rFonts w:ascii="Garamond" w:eastAsia="Times New Roman" w:hAnsi="Garamond" w:cs="Times New Roman"/>
          <w:bCs/>
          <w:sz w:val="24"/>
          <w:szCs w:val="24"/>
          <w:shd w:val="clear" w:color="auto" w:fill="FFFFFF"/>
          <w:lang w:val="en-US"/>
        </w:rPr>
        <w:t>nu pot fi efectuate modificări substan</w:t>
      </w:r>
      <w:r w:rsidRPr="00506AEB">
        <w:rPr>
          <w:rFonts w:ascii="Cambria" w:eastAsia="Times New Roman" w:hAnsi="Cambria" w:cs="Cambria"/>
          <w:bCs/>
          <w:sz w:val="24"/>
          <w:szCs w:val="24"/>
          <w:shd w:val="clear" w:color="auto" w:fill="FFFFFF"/>
          <w:lang w:val="en-US"/>
        </w:rPr>
        <w:t>ț</w:t>
      </w:r>
      <w:r w:rsidRPr="00506AEB">
        <w:rPr>
          <w:rFonts w:ascii="Garamond" w:eastAsia="Times New Roman" w:hAnsi="Garamond" w:cs="Times New Roman"/>
          <w:bCs/>
          <w:sz w:val="24"/>
          <w:szCs w:val="24"/>
          <w:shd w:val="clear" w:color="auto" w:fill="FFFFFF"/>
          <w:lang w:val="en-US"/>
        </w:rPr>
        <w:t>iale.</w:t>
      </w:r>
    </w:p>
    <w:p w14:paraId="5F1D0E08" w14:textId="77777777" w:rsidR="00506AEB" w:rsidRPr="00506AEB" w:rsidRDefault="00506AEB" w:rsidP="00506AEB">
      <w:pPr>
        <w:spacing w:after="0" w:line="240" w:lineRule="auto"/>
        <w:jc w:val="both"/>
        <w:rPr>
          <w:rFonts w:ascii="Garamond" w:eastAsia="Times New Roman" w:hAnsi="Garamond" w:cs="Times New Roman"/>
          <w:bCs/>
          <w:sz w:val="24"/>
          <w:szCs w:val="24"/>
          <w:lang w:val="en-US"/>
        </w:rPr>
      </w:pPr>
    </w:p>
    <w:p w14:paraId="78B04369" w14:textId="77777777" w:rsidR="00506AEB" w:rsidRPr="00506AEB" w:rsidRDefault="00506AEB" w:rsidP="00506AEB">
      <w:pPr>
        <w:spacing w:after="0" w:line="240" w:lineRule="auto"/>
        <w:jc w:val="both"/>
        <w:rPr>
          <w:rFonts w:ascii="Garamond" w:eastAsia="Times New Roman" w:hAnsi="Garamond" w:cs="Times New Roman"/>
          <w:b/>
          <w:i/>
          <w:iCs/>
          <w:sz w:val="24"/>
          <w:szCs w:val="24"/>
          <w:lang w:val="en-US"/>
        </w:rPr>
      </w:pPr>
      <w:r w:rsidRPr="00506AEB">
        <w:rPr>
          <w:rFonts w:ascii="Garamond" w:eastAsia="Times New Roman" w:hAnsi="Garamond" w:cs="Times New Roman"/>
          <w:bCs/>
          <w:sz w:val="24"/>
          <w:szCs w:val="24"/>
          <w:lang w:val="en-US"/>
        </w:rPr>
        <w:t xml:space="preserve">21. </w:t>
      </w:r>
      <w:r w:rsidRPr="00506AEB">
        <w:rPr>
          <w:rFonts w:ascii="Garamond" w:eastAsia="Times New Roman" w:hAnsi="Garamond" w:cs="Times New Roman"/>
          <w:b/>
          <w:i/>
          <w:iCs/>
          <w:sz w:val="24"/>
          <w:szCs w:val="24"/>
          <w:lang w:val="en-US"/>
        </w:rPr>
        <w:t>Amendamente:</w:t>
      </w:r>
    </w:p>
    <w:p w14:paraId="1D1712AD" w14:textId="77777777" w:rsidR="00506AEB" w:rsidRPr="00506AEB" w:rsidRDefault="00506AEB" w:rsidP="00506AEB">
      <w:pPr>
        <w:spacing w:after="0" w:line="240" w:lineRule="auto"/>
        <w:jc w:val="both"/>
        <w:rPr>
          <w:rFonts w:ascii="Garamond" w:eastAsia="Times New Roman" w:hAnsi="Garamond" w:cs="Times New Roman"/>
          <w:sz w:val="24"/>
          <w:szCs w:val="24"/>
          <w:lang w:val="en-US" w:eastAsia="ro-RO"/>
        </w:rPr>
      </w:pPr>
      <w:r w:rsidRPr="00506AEB">
        <w:rPr>
          <w:rFonts w:ascii="Garamond" w:eastAsia="Times New Roman" w:hAnsi="Garamond" w:cs="Times New Roman"/>
          <w:sz w:val="24"/>
          <w:szCs w:val="24"/>
          <w:lang w:val="en-US"/>
        </w:rPr>
        <w:t>21.1 - Fiecare parte are obliga</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ia de a notifica cealaltă parte,</w:t>
      </w:r>
      <w:r w:rsidRPr="00506AEB">
        <w:rPr>
          <w:rFonts w:ascii="Garamond" w:eastAsia="Times New Roman" w:hAnsi="Garamond" w:cs="Times New Roman"/>
          <w:bCs/>
          <w:sz w:val="24"/>
          <w:szCs w:val="24"/>
          <w:lang w:val="en-US"/>
        </w:rPr>
        <w:t xml:space="preserve"> </w:t>
      </w:r>
      <w:r w:rsidRPr="00506AEB">
        <w:rPr>
          <w:rFonts w:ascii="Garamond" w:eastAsia="Times New Roman" w:hAnsi="Garamond" w:cs="Times New Roman"/>
          <w:sz w:val="24"/>
          <w:szCs w:val="24"/>
          <w:lang w:val="en-US"/>
        </w:rPr>
        <w:t>în cazul în care constată existen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a unor circumstan</w:t>
      </w:r>
      <w:r w:rsidRPr="00506AEB">
        <w:rPr>
          <w:rFonts w:ascii="Cambria" w:eastAsia="Times New Roman" w:hAnsi="Cambria" w:cs="Cambria"/>
          <w:sz w:val="24"/>
          <w:szCs w:val="24"/>
          <w:lang w:val="en-US"/>
        </w:rPr>
        <w:t>ț</w:t>
      </w:r>
      <w:r w:rsidRPr="00506AEB">
        <w:rPr>
          <w:rFonts w:ascii="Garamond" w:eastAsia="Times New Roman" w:hAnsi="Garamond" w:cs="Times New Roman"/>
          <w:sz w:val="24"/>
          <w:szCs w:val="24"/>
          <w:lang w:val="en-US"/>
        </w:rPr>
        <w:t xml:space="preserve">e care pot genera modificarea contractului,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nt</w:t>
      </w:r>
      <w:r w:rsidRPr="00506AEB">
        <w:rPr>
          <w:rFonts w:ascii="Garamond" w:eastAsia="Times New Roman" w:hAnsi="Garamond" w:cs="Garamond"/>
          <w:sz w:val="24"/>
          <w:szCs w:val="24"/>
          <w:lang w:val="en-US"/>
        </w:rPr>
        <w:t>â</w:t>
      </w:r>
      <w:r w:rsidRPr="00506AEB">
        <w:rPr>
          <w:rFonts w:ascii="Garamond" w:eastAsia="Times New Roman" w:hAnsi="Garamond" w:cs="Times New Roman"/>
          <w:sz w:val="24"/>
          <w:szCs w:val="24"/>
          <w:lang w:val="en-US"/>
        </w:rPr>
        <w:t xml:space="preserve">rzia sau </w:t>
      </w:r>
      <w:r w:rsidRPr="00506AEB">
        <w:rPr>
          <w:rFonts w:ascii="Garamond" w:eastAsia="Times New Roman" w:hAnsi="Garamond" w:cs="Garamond"/>
          <w:sz w:val="24"/>
          <w:szCs w:val="24"/>
          <w:lang w:val="en-US"/>
        </w:rPr>
        <w:t>î</w:t>
      </w:r>
      <w:r w:rsidRPr="00506AEB">
        <w:rPr>
          <w:rFonts w:ascii="Garamond" w:eastAsia="Times New Roman" w:hAnsi="Garamond" w:cs="Times New Roman"/>
          <w:sz w:val="24"/>
          <w:szCs w:val="24"/>
          <w:lang w:val="en-US"/>
        </w:rPr>
        <w:t>mpiedica furnizarea produselor sau care pot genera o suplimentare a valorii contractului.</w:t>
      </w:r>
      <w:r w:rsidRPr="00506AEB">
        <w:rPr>
          <w:rFonts w:ascii="Garamond" w:eastAsia="Times New Roman" w:hAnsi="Garamond" w:cs="Times New Roman"/>
          <w:sz w:val="24"/>
          <w:szCs w:val="24"/>
          <w:lang w:val="en-US" w:eastAsia="ro-RO"/>
        </w:rPr>
        <w:t xml:space="preserve"> </w:t>
      </w:r>
    </w:p>
    <w:p w14:paraId="19343052"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022E797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21.3 - Autoritatea contractanta are dreptul de a prelungi/ diminua durata de valabilitate a contractului subsecvent, prin act aditional.</w:t>
      </w:r>
    </w:p>
    <w:p w14:paraId="4BF7264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21.4 - Autoritatea contractanta are dreptul de a suplimenta sau de a diminua cantită</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ile prevăzute ini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ial în contractul subsecvent, prin act adi</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ional, cu incadrare in acordul cadru.</w:t>
      </w:r>
    </w:p>
    <w:p w14:paraId="6384F771"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F15A5FB" w14:textId="77777777" w:rsidR="00506AEB" w:rsidRPr="00506AEB" w:rsidRDefault="00506AEB" w:rsidP="00506AEB">
      <w:pPr>
        <w:tabs>
          <w:tab w:val="left" w:pos="3261"/>
        </w:tabs>
        <w:spacing w:after="0" w:line="240" w:lineRule="auto"/>
        <w:jc w:val="both"/>
        <w:rPr>
          <w:rFonts w:ascii="Garamond" w:eastAsia="Times New Roman" w:hAnsi="Garamond" w:cs="Times New Roman"/>
          <w:sz w:val="24"/>
          <w:szCs w:val="24"/>
        </w:rPr>
      </w:pPr>
    </w:p>
    <w:p w14:paraId="7C8D78A7" w14:textId="77777777" w:rsidR="00506AEB" w:rsidRPr="00506AEB" w:rsidRDefault="00506AEB" w:rsidP="00506AEB">
      <w:pPr>
        <w:spacing w:after="0" w:line="240" w:lineRule="auto"/>
        <w:jc w:val="both"/>
        <w:rPr>
          <w:rFonts w:ascii="Garamond" w:eastAsia="Times New Roman" w:hAnsi="Garamond" w:cs="Times New Roman"/>
          <w:b/>
          <w:i/>
          <w:noProof/>
          <w:sz w:val="24"/>
          <w:szCs w:val="24"/>
          <w:lang w:val="pt-BR"/>
        </w:rPr>
      </w:pPr>
      <w:r w:rsidRPr="00506AEB">
        <w:rPr>
          <w:rFonts w:ascii="Garamond" w:eastAsia="Times New Roman" w:hAnsi="Garamond" w:cs="Times New Roman"/>
          <w:b/>
          <w:noProof/>
          <w:sz w:val="24"/>
          <w:szCs w:val="24"/>
          <w:lang w:val="pt-BR"/>
        </w:rPr>
        <w:t xml:space="preserve">22. </w:t>
      </w:r>
      <w:r w:rsidRPr="00506AEB">
        <w:rPr>
          <w:rFonts w:ascii="Garamond" w:eastAsia="Times New Roman" w:hAnsi="Garamond" w:cs="Times New Roman"/>
          <w:b/>
          <w:i/>
          <w:noProof/>
          <w:sz w:val="24"/>
          <w:szCs w:val="24"/>
          <w:lang w:val="pt-BR"/>
        </w:rPr>
        <w:t>Incetarea  contractului:</w:t>
      </w:r>
    </w:p>
    <w:p w14:paraId="5A5AA337"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2345B41"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0D9DCA7F"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96E239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noProof/>
          <w:sz w:val="24"/>
          <w:szCs w:val="24"/>
          <w:lang w:eastAsia="ar-SA"/>
        </w:rPr>
      </w:pPr>
      <w:r w:rsidRPr="00506AEB">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1158D75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noProof/>
          <w:sz w:val="24"/>
          <w:szCs w:val="24"/>
          <w:lang w:eastAsia="ar-SA"/>
        </w:rPr>
      </w:pPr>
      <w:r w:rsidRPr="00506AEB">
        <w:rPr>
          <w:rFonts w:ascii="Garamond" w:eastAsia="Times New Roman" w:hAnsi="Garamond" w:cs="Times New Roman"/>
          <w:noProof/>
          <w:sz w:val="24"/>
          <w:szCs w:val="24"/>
          <w:lang w:eastAsia="ar-SA"/>
        </w:rPr>
        <w:lastRenderedPageBreak/>
        <w:t xml:space="preserve">     a) contractantul se afla, la momentul atribuirii contractului, în una dintre situaţiile care ar fi determinat </w:t>
      </w:r>
      <w:r w:rsidRPr="00506AEB">
        <w:rPr>
          <w:rFonts w:ascii="Garamond" w:eastAsia="Times New Roman" w:hAnsi="Garamond" w:cs="Times New Roman"/>
          <w:b/>
          <w:noProof/>
          <w:sz w:val="24"/>
          <w:szCs w:val="24"/>
          <w:lang w:eastAsia="ar-SA"/>
        </w:rPr>
        <w:t>excluderea sa din procedura de atribuire potrivit art. 164-167;</w:t>
      </w:r>
    </w:p>
    <w:p w14:paraId="184ACD8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506AEB">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506AEB">
        <w:rPr>
          <w:rFonts w:ascii="Garamond" w:eastAsia="Times New Roman" w:hAnsi="Garamond" w:cs="Times New Roman"/>
          <w:b/>
          <w:noProof/>
          <w:sz w:val="24"/>
          <w:szCs w:val="24"/>
          <w:lang w:eastAsia="ar-SA"/>
        </w:rPr>
        <w:t>printr-o decizie a Curţii de Justiţie a Uniunii Europene.</w:t>
      </w:r>
    </w:p>
    <w:p w14:paraId="08BC47A2"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3A14C82D" w14:textId="77777777" w:rsidR="00506AEB" w:rsidRPr="00506AEB" w:rsidRDefault="00506AEB" w:rsidP="00506AEB">
      <w:pPr>
        <w:keepNext/>
        <w:keepLines/>
        <w:tabs>
          <w:tab w:val="left" w:pos="180"/>
        </w:tabs>
        <w:spacing w:after="0" w:line="240" w:lineRule="auto"/>
        <w:jc w:val="both"/>
        <w:outlineLvl w:val="2"/>
        <w:rPr>
          <w:rFonts w:ascii="Garamond" w:eastAsia="Times New Roman" w:hAnsi="Garamond" w:cs="Calibri"/>
          <w:b/>
          <w:bCs/>
          <w:i/>
          <w:sz w:val="24"/>
          <w:szCs w:val="24"/>
          <w:lang w:eastAsia="ro-RO"/>
        </w:rPr>
      </w:pPr>
      <w:r w:rsidRPr="00506AEB">
        <w:rPr>
          <w:rFonts w:ascii="Garamond" w:eastAsia="Times New Roman" w:hAnsi="Garamond" w:cs="Times New Roman"/>
          <w:b/>
          <w:noProof/>
          <w:sz w:val="24"/>
          <w:szCs w:val="24"/>
          <w:lang w:eastAsia="ar-SA"/>
        </w:rPr>
        <w:t>23</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Calibri"/>
          <w:b/>
          <w:bCs/>
          <w:i/>
          <w:sz w:val="24"/>
          <w:szCs w:val="24"/>
          <w:lang w:eastAsia="ro-RO"/>
        </w:rPr>
        <w:t>Obliga</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ii privind personalul </w:t>
      </w:r>
      <w:r w:rsidRPr="00506AEB">
        <w:rPr>
          <w:rFonts w:ascii="Cambria" w:eastAsia="Times New Roman" w:hAnsi="Cambria" w:cs="Cambria"/>
          <w:b/>
          <w:bCs/>
          <w:i/>
          <w:sz w:val="24"/>
          <w:szCs w:val="24"/>
          <w:lang w:eastAsia="ro-RO"/>
        </w:rPr>
        <w:t>ș</w:t>
      </w:r>
      <w:r w:rsidRPr="00506AEB">
        <w:rPr>
          <w:rFonts w:ascii="Garamond" w:eastAsia="Times New Roman" w:hAnsi="Garamond" w:cs="Calibri"/>
          <w:b/>
          <w:bCs/>
          <w:i/>
          <w:sz w:val="24"/>
          <w:szCs w:val="24"/>
          <w:lang w:eastAsia="ro-RO"/>
        </w:rPr>
        <w:t>i for</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a de muncă, asigurările </w:t>
      </w:r>
      <w:r w:rsidRPr="00506AEB">
        <w:rPr>
          <w:rFonts w:ascii="Cambria" w:eastAsia="Times New Roman" w:hAnsi="Cambria" w:cs="Cambria"/>
          <w:b/>
          <w:bCs/>
          <w:i/>
          <w:sz w:val="24"/>
          <w:szCs w:val="24"/>
          <w:lang w:eastAsia="ro-RO"/>
        </w:rPr>
        <w:t>ș</w:t>
      </w:r>
      <w:r w:rsidRPr="00506AEB">
        <w:rPr>
          <w:rFonts w:ascii="Garamond" w:eastAsia="Times New Roman" w:hAnsi="Garamond" w:cs="Calibri"/>
          <w:b/>
          <w:bCs/>
          <w:i/>
          <w:sz w:val="24"/>
          <w:szCs w:val="24"/>
          <w:lang w:eastAsia="ro-RO"/>
        </w:rPr>
        <w:t>i securitatea muncii, legisla</w:t>
      </w:r>
      <w:r w:rsidRPr="00506AEB">
        <w:rPr>
          <w:rFonts w:ascii="Cambria" w:eastAsia="Times New Roman" w:hAnsi="Cambria" w:cs="Cambria"/>
          <w:b/>
          <w:bCs/>
          <w:i/>
          <w:sz w:val="24"/>
          <w:szCs w:val="24"/>
          <w:lang w:eastAsia="ro-RO"/>
        </w:rPr>
        <w:t>ț</w:t>
      </w:r>
      <w:r w:rsidRPr="00506AEB">
        <w:rPr>
          <w:rFonts w:ascii="Garamond" w:eastAsia="Times New Roman" w:hAnsi="Garamond" w:cs="Calibri"/>
          <w:b/>
          <w:bCs/>
          <w:i/>
          <w:sz w:val="24"/>
          <w:szCs w:val="24"/>
          <w:lang w:eastAsia="ro-RO"/>
        </w:rPr>
        <w:t xml:space="preserve">ia muncii </w:t>
      </w:r>
    </w:p>
    <w:p w14:paraId="4A503446" w14:textId="77777777" w:rsidR="00506AEB" w:rsidRPr="00506AEB" w:rsidRDefault="00506AEB" w:rsidP="00506AEB">
      <w:pPr>
        <w:tabs>
          <w:tab w:val="left" w:pos="3261"/>
        </w:tabs>
        <w:suppressAutoHyphens/>
        <w:spacing w:after="0" w:line="240" w:lineRule="auto"/>
        <w:jc w:val="both"/>
        <w:rPr>
          <w:rFonts w:ascii="Garamond" w:eastAsia="Times New Roman" w:hAnsi="Garamond" w:cs="Calibri"/>
          <w:iCs/>
          <w:sz w:val="24"/>
          <w:szCs w:val="24"/>
        </w:rPr>
      </w:pPr>
      <w:r w:rsidRPr="00506AEB">
        <w:rPr>
          <w:rFonts w:ascii="Garamond" w:eastAsia="Times New Roman" w:hAnsi="Garamond" w:cs="Calibri"/>
          <w:iCs/>
          <w:sz w:val="24"/>
          <w:szCs w:val="24"/>
        </w:rPr>
        <w:t xml:space="preserve">23.1 </w:t>
      </w:r>
      <w:r w:rsidRPr="00506AEB">
        <w:rPr>
          <w:rFonts w:ascii="Garamond" w:eastAsia="Times New Roman" w:hAnsi="Garamond" w:cs="Times New Roman"/>
          <w:iCs/>
          <w:noProof/>
          <w:sz w:val="24"/>
          <w:szCs w:val="24"/>
          <w:lang w:eastAsia="ar-SA"/>
        </w:rPr>
        <w:t>Furnizorul</w:t>
      </w:r>
      <w:r w:rsidRPr="00506AEB">
        <w:rPr>
          <w:rFonts w:ascii="Garamond" w:eastAsia="Times New Roman" w:hAnsi="Garamond" w:cs="Calibri"/>
          <w:iCs/>
          <w:sz w:val="24"/>
          <w:szCs w:val="24"/>
        </w:rPr>
        <w:t xml:space="preserve"> va respecta întreaga legisla</w:t>
      </w:r>
      <w:r w:rsidRPr="00506AEB">
        <w:rPr>
          <w:rFonts w:ascii="Cambria" w:eastAsia="Times New Roman" w:hAnsi="Cambria" w:cs="Cambria"/>
          <w:iCs/>
          <w:sz w:val="24"/>
          <w:szCs w:val="24"/>
        </w:rPr>
        <w:t>ț</w:t>
      </w:r>
      <w:r w:rsidRPr="00506AEB">
        <w:rPr>
          <w:rFonts w:ascii="Garamond" w:eastAsia="Times New Roman" w:hAnsi="Garamond" w:cs="Calibri"/>
          <w:iCs/>
          <w:sz w:val="24"/>
          <w:szCs w:val="24"/>
        </w:rPr>
        <w:t>ie a muncii care se aplic</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personalului , inclusiv legisla</w:t>
      </w:r>
      <w:r w:rsidRPr="00506AEB">
        <w:rPr>
          <w:rFonts w:ascii="Cambria" w:eastAsia="Times New Roman" w:hAnsi="Cambria" w:cs="Cambria"/>
          <w:iCs/>
          <w:sz w:val="24"/>
          <w:szCs w:val="24"/>
        </w:rPr>
        <w:t>ț</w:t>
      </w:r>
      <w:r w:rsidRPr="00506AEB">
        <w:rPr>
          <w:rFonts w:ascii="Garamond" w:eastAsia="Times New Roman" w:hAnsi="Garamond" w:cs="Calibri"/>
          <w:iCs/>
          <w:sz w:val="24"/>
          <w:szCs w:val="24"/>
        </w:rPr>
        <w:t xml:space="preserve">ia </w:t>
      </w:r>
      <w:r w:rsidRPr="00506AEB">
        <w:rPr>
          <w:rFonts w:ascii="Garamond" w:eastAsia="Times New Roman" w:hAnsi="Garamond" w:cs="Garamond"/>
          <w:iCs/>
          <w:sz w:val="24"/>
          <w:szCs w:val="24"/>
        </w:rPr>
        <w:t>î</w:t>
      </w:r>
      <w:r w:rsidRPr="00506AEB">
        <w:rPr>
          <w:rFonts w:ascii="Garamond" w:eastAsia="Times New Roman" w:hAnsi="Garamond" w:cs="Calibri"/>
          <w:iCs/>
          <w:sz w:val="24"/>
          <w:szCs w:val="24"/>
        </w:rPr>
        <w:t>n vigoare privind angajarea, programul de lucru, sănătate, securitatea muncii, asisten</w:t>
      </w:r>
      <w:r w:rsidRPr="00506AEB">
        <w:rPr>
          <w:rFonts w:ascii="Cambria" w:eastAsia="Times New Roman" w:hAnsi="Cambria" w:cs="Cambria"/>
          <w:iCs/>
          <w:sz w:val="24"/>
          <w:szCs w:val="24"/>
        </w:rPr>
        <w:t>ț</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social</w:t>
      </w:r>
      <w:r w:rsidRPr="00506AEB">
        <w:rPr>
          <w:rFonts w:ascii="Garamond" w:eastAsia="Times New Roman" w:hAnsi="Garamond" w:cs="Garamond"/>
          <w:iCs/>
          <w:sz w:val="24"/>
          <w:szCs w:val="24"/>
        </w:rPr>
        <w:t>ă</w:t>
      </w:r>
      <w:r w:rsidRPr="00506AEB">
        <w:rPr>
          <w:rFonts w:ascii="Garamond" w:eastAsia="Times New Roman" w:hAnsi="Garamond" w:cs="Calibri"/>
          <w:iCs/>
          <w:sz w:val="24"/>
          <w:szCs w:val="24"/>
        </w:rPr>
        <w:t xml:space="preserve">, emigrare </w:t>
      </w:r>
      <w:r w:rsidRPr="00506AEB">
        <w:rPr>
          <w:rFonts w:ascii="Garamond" w:eastAsia="Times New Roman" w:hAnsi="Garamond" w:cs="Garamond"/>
          <w:iCs/>
          <w:sz w:val="24"/>
          <w:szCs w:val="24"/>
        </w:rPr>
        <w:t>ş</w:t>
      </w:r>
      <w:r w:rsidRPr="00506AEB">
        <w:rPr>
          <w:rFonts w:ascii="Garamond" w:eastAsia="Times New Roman" w:hAnsi="Garamond" w:cs="Calibri"/>
          <w:iCs/>
          <w:sz w:val="24"/>
          <w:szCs w:val="24"/>
        </w:rPr>
        <w:t xml:space="preserve">i repatriere, </w:t>
      </w:r>
      <w:r w:rsidRPr="00506AEB">
        <w:rPr>
          <w:rFonts w:ascii="Garamond" w:eastAsia="Times New Roman" w:hAnsi="Garamond" w:cs="Garamond"/>
          <w:iCs/>
          <w:sz w:val="24"/>
          <w:szCs w:val="24"/>
        </w:rPr>
        <w:t>ş</w:t>
      </w:r>
      <w:r w:rsidRPr="00506AEB">
        <w:rPr>
          <w:rFonts w:ascii="Garamond" w:eastAsia="Times New Roman" w:hAnsi="Garamond" w:cs="Calibri"/>
          <w:iCs/>
          <w:sz w:val="24"/>
          <w:szCs w:val="24"/>
        </w:rPr>
        <w:t xml:space="preserve">i </w:t>
      </w:r>
      <w:r w:rsidRPr="00506AEB">
        <w:rPr>
          <w:rFonts w:ascii="Garamond" w:eastAsia="Times New Roman" w:hAnsi="Garamond" w:cs="Garamond"/>
          <w:iCs/>
          <w:sz w:val="24"/>
          <w:szCs w:val="24"/>
        </w:rPr>
        <w:t>î</w:t>
      </w:r>
      <w:r w:rsidRPr="00506AEB">
        <w:rPr>
          <w:rFonts w:ascii="Garamond" w:eastAsia="Times New Roman" w:hAnsi="Garamond" w:cs="Calibri"/>
          <w:iCs/>
          <w:sz w:val="24"/>
          <w:szCs w:val="24"/>
        </w:rPr>
        <w:t>i va asigura acestuia toate drepturile legale.</w:t>
      </w:r>
    </w:p>
    <w:p w14:paraId="01F237AD" w14:textId="77777777" w:rsidR="00506AEB" w:rsidRPr="00506AEB" w:rsidRDefault="00506AEB" w:rsidP="00506AEB">
      <w:pPr>
        <w:tabs>
          <w:tab w:val="left" w:pos="720"/>
          <w:tab w:val="left" w:pos="9000"/>
        </w:tabs>
        <w:spacing w:after="0" w:line="240" w:lineRule="auto"/>
        <w:contextualSpacing/>
        <w:jc w:val="both"/>
        <w:rPr>
          <w:rFonts w:ascii="Garamond" w:eastAsia="Times New Roman" w:hAnsi="Garamond" w:cs="Calibri"/>
          <w:iCs/>
          <w:sz w:val="24"/>
          <w:szCs w:val="24"/>
          <w:lang w:eastAsia="ro-RO"/>
        </w:rPr>
      </w:pPr>
      <w:r w:rsidRPr="00506AEB">
        <w:rPr>
          <w:rFonts w:ascii="Garamond" w:eastAsia="Times New Roman" w:hAnsi="Garamond" w:cs="Calibri"/>
          <w:iCs/>
          <w:sz w:val="24"/>
          <w:szCs w:val="24"/>
          <w:lang w:eastAsia="ro-RO"/>
        </w:rPr>
        <w:t xml:space="preserve">23.2 </w:t>
      </w:r>
      <w:r w:rsidRPr="00506AEB">
        <w:rPr>
          <w:rFonts w:ascii="Garamond" w:eastAsia="Times New Roman" w:hAnsi="Garamond" w:cs="Times New Roman"/>
          <w:iCs/>
          <w:noProof/>
          <w:sz w:val="24"/>
          <w:szCs w:val="24"/>
          <w:lang w:eastAsia="ar-SA"/>
        </w:rPr>
        <w:t>Furnizorul</w:t>
      </w:r>
      <w:r w:rsidRPr="00506AEB">
        <w:rPr>
          <w:rFonts w:ascii="Garamond" w:eastAsia="Times New Roman" w:hAnsi="Garamond" w:cs="Calibri"/>
          <w:iCs/>
          <w:sz w:val="24"/>
          <w:szCs w:val="24"/>
          <w:lang w:eastAsia="ro-RO"/>
        </w:rPr>
        <w:t xml:space="preserve"> se asigură că angaja</w:t>
      </w:r>
      <w:r w:rsidRPr="00506AEB">
        <w:rPr>
          <w:rFonts w:ascii="Cambria" w:eastAsia="Times New Roman" w:hAnsi="Cambria" w:cs="Cambria"/>
          <w:iCs/>
          <w:sz w:val="24"/>
          <w:szCs w:val="24"/>
          <w:lang w:eastAsia="ro-RO"/>
        </w:rPr>
        <w:t>ț</w:t>
      </w:r>
      <w:r w:rsidRPr="00506AEB">
        <w:rPr>
          <w:rFonts w:ascii="Garamond" w:eastAsia="Times New Roman" w:hAnsi="Garamond" w:cs="Calibri"/>
          <w:iCs/>
          <w:sz w:val="24"/>
          <w:szCs w:val="24"/>
          <w:lang w:eastAsia="ro-RO"/>
        </w:rPr>
        <w:t>ii s</w:t>
      </w:r>
      <w:r w:rsidRPr="00506AEB">
        <w:rPr>
          <w:rFonts w:ascii="Garamond" w:eastAsia="Times New Roman" w:hAnsi="Garamond" w:cs="Garamond"/>
          <w:iCs/>
          <w:sz w:val="24"/>
          <w:szCs w:val="24"/>
          <w:lang w:eastAsia="ro-RO"/>
        </w:rPr>
        <w:t>ă</w:t>
      </w:r>
      <w:r w:rsidRPr="00506AEB">
        <w:rPr>
          <w:rFonts w:ascii="Garamond" w:eastAsia="Times New Roman" w:hAnsi="Garamond" w:cs="Calibri"/>
          <w:iCs/>
          <w:sz w:val="24"/>
          <w:szCs w:val="24"/>
          <w:lang w:eastAsia="ro-RO"/>
        </w:rPr>
        <w:t>i se conformeaz</w:t>
      </w:r>
      <w:r w:rsidRPr="00506AEB">
        <w:rPr>
          <w:rFonts w:ascii="Garamond" w:eastAsia="Times New Roman" w:hAnsi="Garamond" w:cs="Garamond"/>
          <w:iCs/>
          <w:sz w:val="24"/>
          <w:szCs w:val="24"/>
          <w:lang w:eastAsia="ro-RO"/>
        </w:rPr>
        <w:t>ă</w:t>
      </w:r>
      <w:r w:rsidRPr="00506AEB">
        <w:rPr>
          <w:rFonts w:ascii="Garamond" w:eastAsia="Times New Roman" w:hAnsi="Garamond" w:cs="Calibri"/>
          <w:iCs/>
          <w:sz w:val="24"/>
          <w:szCs w:val="24"/>
          <w:lang w:eastAsia="ro-RO"/>
        </w:rPr>
        <w:t xml:space="preserve"> tuturor legilor </w:t>
      </w:r>
      <w:r w:rsidRPr="00506AEB">
        <w:rPr>
          <w:rFonts w:ascii="Garamond" w:eastAsia="Times New Roman" w:hAnsi="Garamond" w:cs="Garamond"/>
          <w:iCs/>
          <w:sz w:val="24"/>
          <w:szCs w:val="24"/>
          <w:lang w:eastAsia="ro-RO"/>
        </w:rPr>
        <w:t>î</w:t>
      </w:r>
      <w:r w:rsidRPr="00506AEB">
        <w:rPr>
          <w:rFonts w:ascii="Garamond" w:eastAsia="Times New Roman" w:hAnsi="Garamond" w:cs="Calibri"/>
          <w:iCs/>
          <w:sz w:val="24"/>
          <w:szCs w:val="24"/>
          <w:lang w:eastAsia="ro-RO"/>
        </w:rPr>
        <w:t>n vigoare, inclusiv celor legate de securitatea muncii.</w:t>
      </w:r>
    </w:p>
    <w:p w14:paraId="444E9DF2"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23.3 Furnizorul va manifesta o deosebit</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aten</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 xml:space="preserve">ie astfel </w:t>
      </w:r>
      <w:r w:rsidRPr="00506AEB">
        <w:rPr>
          <w:rFonts w:ascii="Garamond" w:eastAsia="Times New Roman" w:hAnsi="Garamond" w:cs="Garamond"/>
          <w:iCs/>
          <w:noProof/>
          <w:sz w:val="24"/>
          <w:szCs w:val="24"/>
          <w:lang w:eastAsia="ar-SA"/>
        </w:rPr>
        <w:t>î</w:t>
      </w:r>
      <w:r w:rsidRPr="00506AEB">
        <w:rPr>
          <w:rFonts w:ascii="Garamond" w:eastAsia="Times New Roman" w:hAnsi="Garamond" w:cs="Times New Roman"/>
          <w:iCs/>
          <w:noProof/>
          <w:sz w:val="24"/>
          <w:szCs w:val="24"/>
          <w:lang w:eastAsia="ar-SA"/>
        </w:rPr>
        <w:t>nc</w:t>
      </w:r>
      <w:r w:rsidRPr="00506AEB">
        <w:rPr>
          <w:rFonts w:ascii="Garamond" w:eastAsia="Times New Roman" w:hAnsi="Garamond" w:cs="Garamond"/>
          <w:iCs/>
          <w:noProof/>
          <w:sz w:val="24"/>
          <w:szCs w:val="24"/>
          <w:lang w:eastAsia="ar-SA"/>
        </w:rPr>
        <w:t>â</w:t>
      </w:r>
      <w:r w:rsidRPr="00506AEB">
        <w:rPr>
          <w:rFonts w:ascii="Garamond" w:eastAsia="Times New Roman" w:hAnsi="Garamond" w:cs="Times New Roman"/>
          <w:iCs/>
          <w:noProof/>
          <w:sz w:val="24"/>
          <w:szCs w:val="24"/>
          <w:lang w:eastAsia="ar-SA"/>
        </w:rPr>
        <w:t>t,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evite producerea oric</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ror evenimente care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aib</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 xml:space="preserve"> efecte nocive asupra mediului sau asupra st</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rii de s</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n</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tate a personalului.</w:t>
      </w:r>
    </w:p>
    <w:p w14:paraId="170E2C4E"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15C65939"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506AEB">
        <w:rPr>
          <w:rFonts w:ascii="Garamond" w:eastAsia="Times New Roman" w:hAnsi="Garamond" w:cs="Times New Roman"/>
          <w:iCs/>
          <w:noProof/>
          <w:sz w:val="24"/>
          <w:szCs w:val="24"/>
          <w:lang w:eastAsia="ar-SA"/>
        </w:rPr>
        <w:t>23.5 Furnizarea produselor se va face în conformitate cu legisla</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ia privind protec</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ia muncii, protec</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 xml:space="preserve">iei mediului </w:t>
      </w:r>
      <w:r w:rsidRPr="00506AEB">
        <w:rPr>
          <w:rFonts w:ascii="Cambria" w:eastAsia="Times New Roman" w:hAnsi="Cambria" w:cs="Cambria"/>
          <w:iCs/>
          <w:noProof/>
          <w:sz w:val="24"/>
          <w:szCs w:val="24"/>
          <w:lang w:eastAsia="ar-SA"/>
        </w:rPr>
        <w:t>ș</w:t>
      </w:r>
      <w:r w:rsidRPr="00506AEB">
        <w:rPr>
          <w:rFonts w:ascii="Garamond" w:eastAsia="Times New Roman" w:hAnsi="Garamond" w:cs="Times New Roman"/>
          <w:iCs/>
          <w:noProof/>
          <w:sz w:val="24"/>
          <w:szCs w:val="24"/>
          <w:lang w:eastAsia="ar-SA"/>
        </w:rPr>
        <w:t>i fiscalit</w:t>
      </w:r>
      <w:r w:rsidRPr="00506AEB">
        <w:rPr>
          <w:rFonts w:ascii="Garamond" w:eastAsia="Times New Roman" w:hAnsi="Garamond" w:cs="Garamond"/>
          <w:iCs/>
          <w:noProof/>
          <w:sz w:val="24"/>
          <w:szCs w:val="24"/>
          <w:lang w:eastAsia="ar-SA"/>
        </w:rPr>
        <w:t>ă</w:t>
      </w:r>
      <w:r w:rsidRPr="00506AEB">
        <w:rPr>
          <w:rFonts w:ascii="Cambria" w:eastAsia="Times New Roman" w:hAnsi="Cambria" w:cs="Cambria"/>
          <w:iCs/>
          <w:noProof/>
          <w:sz w:val="24"/>
          <w:szCs w:val="24"/>
          <w:lang w:eastAsia="ar-SA"/>
        </w:rPr>
        <w:t>ț</w:t>
      </w:r>
      <w:r w:rsidRPr="00506AEB">
        <w:rPr>
          <w:rFonts w:ascii="Garamond" w:eastAsia="Times New Roman" w:hAnsi="Garamond" w:cs="Times New Roman"/>
          <w:iCs/>
          <w:noProof/>
          <w:sz w:val="24"/>
          <w:szCs w:val="24"/>
          <w:lang w:eastAsia="ar-SA"/>
        </w:rPr>
        <w:t>ii ce se g</w:t>
      </w:r>
      <w:r w:rsidRPr="00506AEB">
        <w:rPr>
          <w:rFonts w:ascii="Garamond" w:eastAsia="Times New Roman" w:hAnsi="Garamond" w:cs="Garamond"/>
          <w:iCs/>
          <w:noProof/>
          <w:sz w:val="24"/>
          <w:szCs w:val="24"/>
          <w:lang w:eastAsia="ar-SA"/>
        </w:rPr>
        <w:t>ă</w:t>
      </w:r>
      <w:r w:rsidRPr="00506AEB">
        <w:rPr>
          <w:rFonts w:ascii="Garamond" w:eastAsia="Times New Roman" w:hAnsi="Garamond" w:cs="Times New Roman"/>
          <w:iCs/>
          <w:noProof/>
          <w:sz w:val="24"/>
          <w:szCs w:val="24"/>
          <w:lang w:eastAsia="ar-SA"/>
        </w:rPr>
        <w:t>sesc pe site-urile ministerelor de resort: www.mmssf.ro, www.mmediu.ro, www.mfinante.ro  etc.</w:t>
      </w:r>
    </w:p>
    <w:p w14:paraId="75598B9D"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74DF0D0"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506AEB">
        <w:rPr>
          <w:rFonts w:ascii="Garamond" w:eastAsia="Times New Roman" w:hAnsi="Garamond" w:cs="Times New Roman"/>
          <w:b/>
          <w:noProof/>
          <w:sz w:val="24"/>
          <w:szCs w:val="24"/>
          <w:lang w:eastAsia="ar-SA"/>
        </w:rPr>
        <w:t>24. Conflictul de interese</w:t>
      </w:r>
    </w:p>
    <w:p w14:paraId="541C08E5"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CONFLICTUL DE INTERESE</w:t>
      </w:r>
    </w:p>
    <w:p w14:paraId="528E0EE9"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Masuri legate de prevenirea si stoparea conflictului de interese</w:t>
      </w:r>
    </w:p>
    <w:p w14:paraId="2EDED2B1"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24.1 Furnizorul ia toate măsurile necesare pentru a preveni ori stopa orice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care ar putea compromite derularea obiectiv</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impar</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ial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a Contractului. Conflictele de interese pot ap</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rea,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mod special, ca rezultat al intereselor economice, afinit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ilor politice ori de na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ionalitate, leg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turilor de rudenie ori afinitate sau al oric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ror alte leg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turi ori interese comune. Orice conflict de interese ap</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rut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timpul derul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rii Contractului trebuie notificat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scris Achizitorului,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w:t>
      </w:r>
      <w:r w:rsidRPr="00506AEB">
        <w:rPr>
          <w:rFonts w:ascii="Garamond" w:eastAsia="Times New Roman" w:hAnsi="Garamond" w:cs="Garamond"/>
          <w:bCs/>
          <w:noProof/>
          <w:sz w:val="24"/>
          <w:szCs w:val="24"/>
          <w:lang w:eastAsia="ar-SA"/>
        </w:rPr>
        <w:t>â</w:t>
      </w:r>
      <w:r w:rsidRPr="00506AEB">
        <w:rPr>
          <w:rFonts w:ascii="Garamond" w:eastAsia="Times New Roman" w:hAnsi="Garamond" w:cs="Times New Roman"/>
          <w:bCs/>
          <w:noProof/>
          <w:sz w:val="24"/>
          <w:szCs w:val="24"/>
          <w:lang w:eastAsia="ar-SA"/>
        </w:rPr>
        <w:t>rziere.</w:t>
      </w:r>
    </w:p>
    <w:p w14:paraId="3545A62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24.2 Achizitorul î</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rezerv</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dreptul de a verifica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m</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surile luate sunt corespunz</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toare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poate solicita m</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suri suplimentare,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este necesar. Furnizorul se asigur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Personalul/reprezentan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i nu se afl</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ntr-o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care ar putea genera un conflict de interese. Furnizorul înlocuie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te de îndata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vreo compensa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din partea Achizitorului, orice membru al Personalului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 care se reg</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se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ntr-o astfel de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w:t>
      </w:r>
    </w:p>
    <w:p w14:paraId="4C049F9B"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24.3 Furnizorul trebuie să evite orice contact care ar putea să-i compromită independen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a sa ori pe cea a Personalului s</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u. Dac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c</w:t>
      </w:r>
      <w:r w:rsidRPr="00506AEB">
        <w:rPr>
          <w:rFonts w:ascii="Garamond" w:eastAsia="Times New Roman" w:hAnsi="Garamond" w:cs="Garamond"/>
          <w:bCs/>
          <w:noProof/>
          <w:sz w:val="24"/>
          <w:szCs w:val="24"/>
          <w:lang w:eastAsia="ar-SA"/>
        </w:rPr>
        <w:t>â</w:t>
      </w:r>
      <w:r w:rsidRPr="00506AEB">
        <w:rPr>
          <w:rFonts w:ascii="Garamond" w:eastAsia="Times New Roman" w:hAnsi="Garamond" w:cs="Times New Roman"/>
          <w:bCs/>
          <w:noProof/>
          <w:sz w:val="24"/>
          <w:szCs w:val="24"/>
          <w:lang w:eastAsia="ar-SA"/>
        </w:rPr>
        <w:t>nd Furnizorul 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ueaz</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a-</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men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ine independen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a, Achizitorul, f</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afectarea dreptului acestuia de a ob</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ine repararea prejudiciului care i-a fost cauzat ca urmare a situa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iei de conflict de interese, poate decide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ncetarea de plin drept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 cu efect imediat a Contractului, nemaifiind necesar</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ndeplinirea vreunei formalit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 prealabile precum si interven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ia vreunei instan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e judec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tore</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 xml:space="preserve">ti </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i/sau arbitrale.</w:t>
      </w:r>
    </w:p>
    <w:p w14:paraId="686BCAEF"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506AEB">
        <w:rPr>
          <w:rFonts w:ascii="Garamond" w:eastAsia="Times New Roman" w:hAnsi="Garamond" w:cs="Times New Roman"/>
          <w:bCs/>
          <w:noProof/>
          <w:sz w:val="24"/>
          <w:szCs w:val="24"/>
          <w:lang w:eastAsia="ar-SA"/>
        </w:rPr>
        <w:t>24.4 Furnizorul are obliga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ia de a respecta prevederile legale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domeniul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ncheia orice alte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i/fo</w:t>
      </w:r>
      <w:r w:rsidRPr="00506AEB">
        <w:rPr>
          <w:rFonts w:ascii="Cambria" w:eastAsia="Times New Roman" w:hAnsi="Cambria" w:cs="Cambria"/>
          <w:bCs/>
          <w:noProof/>
          <w:sz w:val="24"/>
          <w:szCs w:val="24"/>
          <w:lang w:eastAsia="ar-SA"/>
        </w:rPr>
        <w:t>ș</w:t>
      </w:r>
      <w:r w:rsidRPr="00506AEB">
        <w:rPr>
          <w:rFonts w:ascii="Garamond" w:eastAsia="Times New Roman" w:hAnsi="Garamond" w:cs="Times New Roman"/>
          <w:bCs/>
          <w:noProof/>
          <w:sz w:val="24"/>
          <w:szCs w:val="24"/>
          <w:lang w:eastAsia="ar-SA"/>
        </w:rPr>
        <w:t>ti angaja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 ai autorit</w:t>
      </w:r>
      <w:r w:rsidRPr="00506AEB">
        <w:rPr>
          <w:rFonts w:ascii="Garamond" w:eastAsia="Times New Roman" w:hAnsi="Garamond" w:cs="Garamond"/>
          <w:bCs/>
          <w:noProof/>
          <w:sz w:val="24"/>
          <w:szCs w:val="24"/>
          <w:lang w:eastAsia="ar-SA"/>
        </w:rPr>
        <w:t>ă</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 contractante sau ai furnizorului de servicii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implica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 procedura de atribuire cu care autoritatea contractant</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/furnizorul de servicii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 xml:space="preserve">ie implicat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 xml:space="preserve">n procedura de atribuire 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ncetat rela</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iile contractuale ulterior atribuirii Contractului de achizi</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ie public</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pe parcursul unei perioade de cel pu</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in 12 (dou</w:t>
      </w:r>
      <w:r w:rsidRPr="00506AEB">
        <w:rPr>
          <w:rFonts w:ascii="Garamond" w:eastAsia="Times New Roman" w:hAnsi="Garamond" w:cs="Garamond"/>
          <w:bCs/>
          <w:noProof/>
          <w:sz w:val="24"/>
          <w:szCs w:val="24"/>
          <w:lang w:eastAsia="ar-SA"/>
        </w:rPr>
        <w:t>ă</w:t>
      </w:r>
      <w:r w:rsidRPr="00506AEB">
        <w:rPr>
          <w:rFonts w:ascii="Garamond" w:eastAsia="Times New Roman" w:hAnsi="Garamond" w:cs="Times New Roman"/>
          <w:bCs/>
          <w:noProof/>
          <w:sz w:val="24"/>
          <w:szCs w:val="24"/>
          <w:lang w:eastAsia="ar-SA"/>
        </w:rPr>
        <w:t xml:space="preserve">sprezece) luni de la </w:t>
      </w:r>
      <w:r w:rsidRPr="00506AEB">
        <w:rPr>
          <w:rFonts w:ascii="Garamond" w:eastAsia="Times New Roman" w:hAnsi="Garamond" w:cs="Garamond"/>
          <w:bCs/>
          <w:noProof/>
          <w:sz w:val="24"/>
          <w:szCs w:val="24"/>
          <w:lang w:eastAsia="ar-SA"/>
        </w:rPr>
        <w:t>î</w:t>
      </w:r>
      <w:r w:rsidRPr="00506AEB">
        <w:rPr>
          <w:rFonts w:ascii="Garamond" w:eastAsia="Times New Roman" w:hAnsi="Garamond" w:cs="Times New Roman"/>
          <w:bCs/>
          <w:noProof/>
          <w:sz w:val="24"/>
          <w:szCs w:val="24"/>
          <w:lang w:eastAsia="ar-SA"/>
        </w:rPr>
        <w:t>ncheierea Contractului, sub sanc</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iunea rezolu</w:t>
      </w:r>
      <w:r w:rsidRPr="00506AEB">
        <w:rPr>
          <w:rFonts w:ascii="Cambria" w:eastAsia="Times New Roman" w:hAnsi="Cambria" w:cs="Cambria"/>
          <w:bCs/>
          <w:noProof/>
          <w:sz w:val="24"/>
          <w:szCs w:val="24"/>
          <w:lang w:eastAsia="ar-SA"/>
        </w:rPr>
        <w:t>ț</w:t>
      </w:r>
      <w:r w:rsidRPr="00506AEB">
        <w:rPr>
          <w:rFonts w:ascii="Garamond" w:eastAsia="Times New Roman" w:hAnsi="Garamond" w:cs="Times New Roman"/>
          <w:bCs/>
          <w:noProof/>
          <w:sz w:val="24"/>
          <w:szCs w:val="24"/>
          <w:lang w:eastAsia="ar-SA"/>
        </w:rPr>
        <w:t>iunii ori rezilierii de drept a contractului respectiv.</w:t>
      </w:r>
    </w:p>
    <w:p w14:paraId="0A55138F"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CDC1B87"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9F29B5">
        <w:rPr>
          <w:rFonts w:ascii="Garamond" w:eastAsia="Times New Roman" w:hAnsi="Garamond" w:cs="Times New Roman"/>
          <w:b/>
          <w:noProof/>
          <w:sz w:val="24"/>
          <w:szCs w:val="24"/>
          <w:lang w:eastAsia="ar-SA"/>
        </w:rPr>
        <w:lastRenderedPageBreak/>
        <w:t xml:space="preserve">25. Derularea si monitorizarea contractului </w:t>
      </w:r>
    </w:p>
    <w:p w14:paraId="23190E4B"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25.1 Personalul/departamentul autoritatii contractante va raspunde de:</w:t>
      </w:r>
    </w:p>
    <w:p w14:paraId="13461DA7"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Urmărirea derulării contractelor de achizi</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ie publica privind furnizarea produselor in conformitate cu clauzele din contractul de achizi</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ie publica si graficul de livrare a contractelor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ncheiate si urm</w:t>
      </w:r>
      <w:r w:rsidRPr="009F29B5">
        <w:rPr>
          <w:rFonts w:ascii="Garamond" w:eastAsia="Times New Roman" w:hAnsi="Garamond" w:cs="Garamond"/>
          <w:bCs/>
          <w:noProof/>
          <w:sz w:val="24"/>
          <w:szCs w:val="24"/>
          <w:lang w:eastAsia="ar-SA"/>
        </w:rPr>
        <w:t>ă</w:t>
      </w:r>
      <w:r w:rsidRPr="009F29B5">
        <w:rPr>
          <w:rFonts w:ascii="Garamond" w:eastAsia="Times New Roman" w:hAnsi="Garamond" w:cs="Times New Roman"/>
          <w:bCs/>
          <w:noProof/>
          <w:sz w:val="24"/>
          <w:szCs w:val="24"/>
          <w:lang w:eastAsia="ar-SA"/>
        </w:rPr>
        <w:t xml:space="preserve">rirea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ndeplinirii obliga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iilor asumate prin contract/acord-cadru;</w:t>
      </w:r>
    </w:p>
    <w:p w14:paraId="03EC514F"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Se pot adauga si urmatoarele mentiuni  (sau o parte din acestea):</w:t>
      </w:r>
    </w:p>
    <w:p w14:paraId="1BF7FBAC"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in</w:t>
      </w:r>
      <w:r w:rsidRPr="009F29B5">
        <w:rPr>
          <w:rFonts w:ascii="Garamond" w:eastAsia="Times New Roman" w:hAnsi="Garamond" w:cs="Garamond"/>
          <w:bCs/>
          <w:noProof/>
          <w:sz w:val="24"/>
          <w:szCs w:val="24"/>
          <w:lang w:eastAsia="ar-SA"/>
        </w:rPr>
        <w:t>â</w:t>
      </w:r>
      <w:r w:rsidRPr="009F29B5">
        <w:rPr>
          <w:rFonts w:ascii="Garamond" w:eastAsia="Times New Roman" w:hAnsi="Garamond" w:cs="Times New Roman"/>
          <w:bCs/>
          <w:noProof/>
          <w:sz w:val="24"/>
          <w:szCs w:val="24"/>
          <w:lang w:eastAsia="ar-SA"/>
        </w:rPr>
        <w:t>ndu-se cont de obliga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iile asumate de c</w:t>
      </w:r>
      <w:r w:rsidRPr="009F29B5">
        <w:rPr>
          <w:rFonts w:ascii="Garamond" w:eastAsia="Times New Roman" w:hAnsi="Garamond" w:cs="Garamond"/>
          <w:bCs/>
          <w:noProof/>
          <w:sz w:val="24"/>
          <w:szCs w:val="24"/>
          <w:lang w:eastAsia="ar-SA"/>
        </w:rPr>
        <w:t>ă</w:t>
      </w:r>
      <w:r w:rsidRPr="009F29B5">
        <w:rPr>
          <w:rFonts w:ascii="Garamond" w:eastAsia="Times New Roman" w:hAnsi="Garamond" w:cs="Times New Roman"/>
          <w:bCs/>
          <w:noProof/>
          <w:sz w:val="24"/>
          <w:szCs w:val="24"/>
          <w:lang w:eastAsia="ar-SA"/>
        </w:rPr>
        <w:t>tre acesta, specifica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iile tehnice ale produselor, termenele comerciale convenite </w:t>
      </w:r>
      <w:r w:rsidRPr="009F29B5">
        <w:rPr>
          <w:rFonts w:ascii="Cambria" w:eastAsia="Times New Roman" w:hAnsi="Cambria" w:cs="Cambria"/>
          <w:bCs/>
          <w:noProof/>
          <w:sz w:val="24"/>
          <w:szCs w:val="24"/>
          <w:lang w:eastAsia="ar-SA"/>
        </w:rPr>
        <w:t>ș</w:t>
      </w:r>
      <w:r w:rsidRPr="009F29B5">
        <w:rPr>
          <w:rFonts w:ascii="Garamond" w:eastAsia="Times New Roman" w:hAnsi="Garamond" w:cs="Times New Roman"/>
          <w:bCs/>
          <w:noProof/>
          <w:sz w:val="24"/>
          <w:szCs w:val="24"/>
          <w:lang w:eastAsia="ar-SA"/>
        </w:rPr>
        <w:t>i toate men</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iunile specificate </w:t>
      </w:r>
      <w:r w:rsidRPr="009F29B5">
        <w:rPr>
          <w:rFonts w:ascii="Garamond" w:eastAsia="Times New Roman" w:hAnsi="Garamond" w:cs="Garamond"/>
          <w:bCs/>
          <w:noProof/>
          <w:sz w:val="24"/>
          <w:szCs w:val="24"/>
          <w:lang w:eastAsia="ar-SA"/>
        </w:rPr>
        <w:t>î</w:t>
      </w:r>
      <w:r w:rsidRPr="009F29B5">
        <w:rPr>
          <w:rFonts w:ascii="Garamond" w:eastAsia="Times New Roman" w:hAnsi="Garamond" w:cs="Times New Roman"/>
          <w:bCs/>
          <w:noProof/>
          <w:sz w:val="24"/>
          <w:szCs w:val="24"/>
          <w:lang w:eastAsia="ar-SA"/>
        </w:rPr>
        <w:t>n cadrul documenta</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iei de atribuire.</w:t>
      </w:r>
    </w:p>
    <w:p w14:paraId="137EC343"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xml:space="preserve">De asemenea, pentru activitatea de management </w:t>
      </w:r>
      <w:r w:rsidRPr="009F29B5">
        <w:rPr>
          <w:rFonts w:ascii="Cambria" w:eastAsia="Times New Roman" w:hAnsi="Cambria" w:cs="Cambria"/>
          <w:bCs/>
          <w:noProof/>
          <w:sz w:val="24"/>
          <w:szCs w:val="24"/>
          <w:lang w:eastAsia="ar-SA"/>
        </w:rPr>
        <w:t>ș</w:t>
      </w:r>
      <w:r w:rsidRPr="009F29B5">
        <w:rPr>
          <w:rFonts w:ascii="Garamond" w:eastAsia="Times New Roman" w:hAnsi="Garamond" w:cs="Times New Roman"/>
          <w:bCs/>
          <w:noProof/>
          <w:sz w:val="24"/>
          <w:szCs w:val="24"/>
          <w:lang w:eastAsia="ar-SA"/>
        </w:rPr>
        <w:t xml:space="preserve">i gestionare a contractelor subsecvente se va </w:t>
      </w:r>
      <w:r w:rsidRPr="009F29B5">
        <w:rPr>
          <w:rFonts w:ascii="Cambria" w:eastAsia="Times New Roman" w:hAnsi="Cambria" w:cs="Cambria"/>
          <w:bCs/>
          <w:noProof/>
          <w:sz w:val="24"/>
          <w:szCs w:val="24"/>
          <w:lang w:eastAsia="ar-SA"/>
        </w:rPr>
        <w:t>ț</w:t>
      </w:r>
      <w:r w:rsidRPr="009F29B5">
        <w:rPr>
          <w:rFonts w:ascii="Garamond" w:eastAsia="Times New Roman" w:hAnsi="Garamond" w:cs="Times New Roman"/>
          <w:bCs/>
          <w:noProof/>
          <w:sz w:val="24"/>
          <w:szCs w:val="24"/>
          <w:lang w:eastAsia="ar-SA"/>
        </w:rPr>
        <w:t xml:space="preserve">ine cont de: </w:t>
      </w:r>
    </w:p>
    <w:p w14:paraId="0115A9A6"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acceptarea produselor în cadrul Contractului</w:t>
      </w:r>
    </w:p>
    <w:p w14:paraId="371A03A5"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monitorizarea performanţei pe perioada derulării Contractului</w:t>
      </w:r>
    </w:p>
    <w:p w14:paraId="7C0AAF93"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  evaluarea performanţei Contractantului la finalul Contractului.</w:t>
      </w:r>
    </w:p>
    <w:p w14:paraId="40FE8F84" w14:textId="77777777" w:rsidR="00506AEB" w:rsidRPr="009F29B5" w:rsidRDefault="00506AEB" w:rsidP="00506AEB">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9F29B5">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00D49133" w14:textId="77777777" w:rsidR="00506AEB" w:rsidRPr="00506AEB" w:rsidRDefault="00506AEB" w:rsidP="00506AEB">
      <w:pPr>
        <w:tabs>
          <w:tab w:val="left" w:pos="3261"/>
        </w:tabs>
        <w:suppressAutoHyphens/>
        <w:spacing w:after="0" w:line="240" w:lineRule="auto"/>
        <w:jc w:val="both"/>
        <w:rPr>
          <w:rFonts w:ascii="Garamond" w:eastAsia="Times New Roman" w:hAnsi="Garamond" w:cs="Times New Roman"/>
          <w:b/>
          <w:noProof/>
          <w:lang w:eastAsia="ar-SA"/>
        </w:rPr>
      </w:pPr>
    </w:p>
    <w:p w14:paraId="75D3079F" w14:textId="77777777" w:rsidR="00506AEB" w:rsidRPr="00506AEB" w:rsidRDefault="00506AEB" w:rsidP="00506AEB">
      <w:pPr>
        <w:tabs>
          <w:tab w:val="left" w:pos="3261"/>
        </w:tabs>
        <w:spacing w:after="0" w:line="240" w:lineRule="auto"/>
        <w:jc w:val="both"/>
        <w:rPr>
          <w:rFonts w:ascii="Garamond" w:eastAsia="Times New Roman" w:hAnsi="Garamond" w:cs="Times New Roman"/>
          <w:b/>
          <w:noProof/>
          <w:sz w:val="24"/>
          <w:szCs w:val="24"/>
        </w:rPr>
      </w:pPr>
      <w:r w:rsidRPr="00506AEB">
        <w:rPr>
          <w:rFonts w:ascii="Garamond" w:eastAsia="Times New Roman" w:hAnsi="Garamond" w:cs="Times New Roman"/>
          <w:b/>
          <w:noProof/>
          <w:sz w:val="24"/>
          <w:szCs w:val="24"/>
        </w:rPr>
        <w:t>26. Riscuri in indeplinirea contractului:</w:t>
      </w:r>
    </w:p>
    <w:p w14:paraId="3BD86483"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26.1 Furnizorul sa nu livreze produsele la standardele/calitate/si/sau specifica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iile si caracteristicile prezentate în propunerea tehnică; </w:t>
      </w:r>
    </w:p>
    <w:p w14:paraId="7794BD71"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26.2 Furnizorul sa deterioreze obiectele de inventar, mijloacele fixe, sau sa provoace accidente prin neglijenta; </w:t>
      </w:r>
    </w:p>
    <w:p w14:paraId="20349FAC"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26.3 Furnizorul sa nu respecte normele de mediu, sănătate publica in vigoare, cu privire la produsele livrate; </w:t>
      </w:r>
    </w:p>
    <w:p w14:paraId="1DDE5AA2"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26.4 Produsele furnizate sa nu fie înso</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ite de certificate de conformitate si/sau documente solicitate pentru livrarea si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ie </w:t>
      </w:r>
    </w:p>
    <w:p w14:paraId="7647C7D3" w14:textId="77777777" w:rsidR="00506AEB" w:rsidRPr="00506AEB" w:rsidRDefault="00506AEB" w:rsidP="00506AEB">
      <w:pPr>
        <w:tabs>
          <w:tab w:val="left" w:pos="3261"/>
        </w:tabs>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Alte riscuri:</w:t>
      </w:r>
    </w:p>
    <w:p w14:paraId="3AC9D4BA" w14:textId="77777777" w:rsidR="00506AEB" w:rsidRPr="00506AEB" w:rsidRDefault="00506AEB" w:rsidP="00506AEB">
      <w:p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Riscuri care cad în sarcina beneficiarului</w:t>
      </w:r>
    </w:p>
    <w:p w14:paraId="6BF2ACC6" w14:textId="77777777" w:rsidR="00506AEB" w:rsidRPr="00506AEB" w:rsidRDefault="00506AEB" w:rsidP="00506AEB">
      <w:pPr>
        <w:numPr>
          <w:ilvl w:val="0"/>
          <w:numId w:val="7"/>
        </w:numPr>
        <w:tabs>
          <w:tab w:val="left" w:pos="360"/>
        </w:tabs>
        <w:spacing w:after="0" w:line="240" w:lineRule="auto"/>
        <w:ind w:left="36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estimarea gre</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ită în plus sau în minus a cantită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ii de produse necesare;</w:t>
      </w:r>
    </w:p>
    <w:p w14:paraId="57DB1387"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întârzierea în plată a facturilor furnizorului;</w:t>
      </w:r>
    </w:p>
    <w:p w14:paraId="0A88F597"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ionarea unei cantită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 de produse nelivrate;</w:t>
      </w:r>
    </w:p>
    <w:p w14:paraId="434269A3"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dificultă</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 xml:space="preserve">i de colaborare </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 comunicare între factorii implica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w:t>
      </w:r>
    </w:p>
    <w:p w14:paraId="65DB6C80"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 Masuri de eliminare a riscurilor care cad în sarcina beneficiarului</w:t>
      </w:r>
    </w:p>
    <w:p w14:paraId="2DDE65FC" w14:textId="77777777" w:rsidR="00506AEB" w:rsidRPr="00506AEB" w:rsidRDefault="00506AEB" w:rsidP="00506AEB">
      <w:pPr>
        <w:numPr>
          <w:ilvl w:val="0"/>
          <w:numId w:val="8"/>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se va deconta doar cantitatea de produse efectiv livrată </w:t>
      </w:r>
      <w:r w:rsidRPr="00506AEB">
        <w:rPr>
          <w:rFonts w:ascii="Cambria" w:eastAsia="Times New Roman" w:hAnsi="Cambria" w:cs="Cambria"/>
          <w:noProof/>
          <w:sz w:val="24"/>
          <w:szCs w:val="24"/>
        </w:rPr>
        <w:t>ș</w:t>
      </w:r>
      <w:r w:rsidRPr="00506AEB">
        <w:rPr>
          <w:rFonts w:ascii="Garamond" w:eastAsia="Times New Roman" w:hAnsi="Garamond" w:cs="Times New Roman"/>
          <w:noProof/>
          <w:sz w:val="24"/>
          <w:szCs w:val="24"/>
        </w:rPr>
        <w:t>i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ionată;</w:t>
      </w:r>
    </w:p>
    <w:p w14:paraId="47FB3536"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facturile furnizorului vor fi decontate în termenul precizat în contractul de furnizare;</w:t>
      </w:r>
    </w:p>
    <w:p w14:paraId="0B352918"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ionarea produselor va fi confirmată de reprezentan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ii desemna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 ai beneficiarului;</w:t>
      </w:r>
    </w:p>
    <w:p w14:paraId="11763458" w14:textId="77777777" w:rsidR="00506AEB" w:rsidRPr="00506AEB" w:rsidRDefault="00506AEB" w:rsidP="00506AEB">
      <w:pPr>
        <w:numPr>
          <w:ilvl w:val="0"/>
          <w:numId w:val="7"/>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beneficiarul va desemna persoane responsabile  din fiecare loca</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ie pentru a men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ine legătura cu furnizorul;</w:t>
      </w:r>
    </w:p>
    <w:p w14:paraId="7EC2D767"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Riscuri care cad în sarcina furnizorului</w:t>
      </w:r>
    </w:p>
    <w:p w14:paraId="13CE768B"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nerespectarea termenelor de livrare</w:t>
      </w:r>
      <w:r w:rsidRPr="00506AEB">
        <w:rPr>
          <w:rFonts w:ascii="Garamond" w:eastAsia="Times New Roman" w:hAnsi="Garamond" w:cs="Times New Roman"/>
          <w:noProof/>
          <w:sz w:val="24"/>
          <w:szCs w:val="24"/>
          <w:lang w:val="en-US"/>
        </w:rPr>
        <w:t>;</w:t>
      </w:r>
    </w:p>
    <w:p w14:paraId="72A66A2A"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personal insuficient alocat;</w:t>
      </w:r>
    </w:p>
    <w:p w14:paraId="7543CBE2"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neconcordanta caracteristicilor tehnice ale produselor cu cerin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ele caietului de sarcini la recep</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ia calitativă a acestora;</w:t>
      </w:r>
    </w:p>
    <w:p w14:paraId="44F19C68"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interpretarea eronată a cerin</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elor caietului de sarcini;</w:t>
      </w:r>
    </w:p>
    <w:p w14:paraId="040A0CA3"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relocarea beneficiarului in alte spatii/sedii;</w:t>
      </w:r>
    </w:p>
    <w:p w14:paraId="10938E4D"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schimbări legislative;</w:t>
      </w:r>
    </w:p>
    <w:p w14:paraId="07C6E596" w14:textId="77777777" w:rsidR="00506AEB" w:rsidRPr="00506AEB" w:rsidRDefault="00506AEB" w:rsidP="00506AEB">
      <w:pPr>
        <w:numPr>
          <w:ilvl w:val="0"/>
          <w:numId w:val="9"/>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for</w:t>
      </w:r>
      <w:r w:rsidRPr="00506AEB">
        <w:rPr>
          <w:rFonts w:ascii="Cambria" w:eastAsia="Times New Roman" w:hAnsi="Cambria" w:cs="Cambria"/>
          <w:noProof/>
          <w:sz w:val="24"/>
          <w:szCs w:val="24"/>
        </w:rPr>
        <w:t>ț</w:t>
      </w:r>
      <w:r w:rsidRPr="00506AEB">
        <w:rPr>
          <w:rFonts w:ascii="Garamond" w:eastAsia="Times New Roman" w:hAnsi="Garamond" w:cs="Times New Roman"/>
          <w:noProof/>
          <w:sz w:val="24"/>
          <w:szCs w:val="24"/>
        </w:rPr>
        <w:t>ă majoră;</w:t>
      </w:r>
    </w:p>
    <w:p w14:paraId="74625526" w14:textId="77777777" w:rsidR="00506AEB" w:rsidRPr="00506AEB" w:rsidRDefault="00506AEB" w:rsidP="00506AEB">
      <w:pPr>
        <w:spacing w:after="0" w:line="240" w:lineRule="auto"/>
        <w:ind w:left="-180"/>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 xml:space="preserve">Masuri de eliminare a riscurilor care cad în sarcina furnizorului </w:t>
      </w:r>
    </w:p>
    <w:p w14:paraId="7B6992B4" w14:textId="77777777" w:rsidR="00506AEB" w:rsidRPr="00506AEB" w:rsidRDefault="00506AEB" w:rsidP="00506AEB">
      <w:pPr>
        <w:numPr>
          <w:ilvl w:val="0"/>
          <w:numId w:val="10"/>
        </w:numPr>
        <w:spacing w:after="0" w:line="240" w:lineRule="auto"/>
        <w:jc w:val="both"/>
        <w:rPr>
          <w:rFonts w:ascii="Garamond" w:eastAsia="Times New Roman" w:hAnsi="Garamond" w:cs="Times New Roman"/>
          <w:noProof/>
          <w:sz w:val="24"/>
          <w:szCs w:val="24"/>
        </w:rPr>
      </w:pPr>
      <w:r w:rsidRPr="00506AEB">
        <w:rPr>
          <w:rFonts w:ascii="Garamond" w:eastAsia="Times New Roman" w:hAnsi="Garamond" w:cs="Times New Roman"/>
          <w:noProof/>
          <w:sz w:val="24"/>
          <w:szCs w:val="24"/>
        </w:rPr>
        <w:t>asigurarea unui stoc permanent de produse;</w:t>
      </w:r>
    </w:p>
    <w:p w14:paraId="1C2E05FE" w14:textId="77777777" w:rsidR="00506AEB" w:rsidRPr="00506AEB" w:rsidRDefault="00506AEB" w:rsidP="00506AEB">
      <w:pPr>
        <w:numPr>
          <w:ilvl w:val="0"/>
          <w:numId w:val="9"/>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lastRenderedPageBreak/>
        <w:t>interpretarea corecta a cerin</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elor din caietul de sarcini;</w:t>
      </w:r>
    </w:p>
    <w:p w14:paraId="2CA8ABD4" w14:textId="77777777" w:rsidR="00506AEB" w:rsidRPr="00506AEB" w:rsidRDefault="00506AEB" w:rsidP="00506AEB">
      <w:pPr>
        <w:numPr>
          <w:ilvl w:val="0"/>
          <w:numId w:val="9"/>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asigurarea furnizării de produse cu o infrastructură  care sa nu genereze costuri mari cu între</w:t>
      </w:r>
      <w:r w:rsidRPr="00506AEB">
        <w:rPr>
          <w:rFonts w:ascii="Cambria" w:eastAsia="Times New Roman" w:hAnsi="Cambria" w:cs="Cambria"/>
          <w:sz w:val="24"/>
          <w:szCs w:val="24"/>
        </w:rPr>
        <w:t>ț</w:t>
      </w:r>
      <w:r w:rsidRPr="00506AEB">
        <w:rPr>
          <w:rFonts w:ascii="Garamond" w:eastAsia="Times New Roman" w:hAnsi="Garamond" w:cs="Times New Roman"/>
          <w:sz w:val="24"/>
          <w:szCs w:val="24"/>
        </w:rPr>
        <w:t>inerea acestora;</w:t>
      </w:r>
    </w:p>
    <w:p w14:paraId="5DD4B397" w14:textId="77777777" w:rsidR="00506AEB" w:rsidRPr="00506AEB" w:rsidRDefault="00506AEB" w:rsidP="00506AEB">
      <w:pPr>
        <w:numPr>
          <w:ilvl w:val="0"/>
          <w:numId w:val="11"/>
        </w:num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alocarea suficienta de fonduri si personal pentru a putea face furnizările fără costuri suplimentare pentru beneficiar;</w:t>
      </w:r>
    </w:p>
    <w:p w14:paraId="43FA7DF3" w14:textId="77777777" w:rsidR="00506AEB" w:rsidRPr="00506AEB" w:rsidRDefault="00506AEB" w:rsidP="00506AEB">
      <w:pPr>
        <w:spacing w:after="0" w:line="240" w:lineRule="auto"/>
        <w:ind w:left="-180"/>
        <w:jc w:val="both"/>
        <w:rPr>
          <w:rFonts w:ascii="Garamond" w:eastAsia="Times New Roman" w:hAnsi="Garamond" w:cs="Times New Roman"/>
          <w:sz w:val="24"/>
          <w:szCs w:val="24"/>
        </w:rPr>
      </w:pPr>
    </w:p>
    <w:p w14:paraId="7BBEA1CD"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27. Cesiunea </w:t>
      </w:r>
      <w:r w:rsidRPr="00506AEB">
        <w:rPr>
          <w:rFonts w:ascii="Garamond" w:eastAsia="Times New Roman" w:hAnsi="Garamond" w:cs="Times New Roman"/>
          <w:b/>
          <w:bCs/>
          <w:noProof/>
          <w:sz w:val="24"/>
          <w:szCs w:val="24"/>
          <w:lang w:val="en-US"/>
        </w:rPr>
        <w:t>si interdictii privind subcontractarea</w:t>
      </w:r>
    </w:p>
    <w:p w14:paraId="5B521D19"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sz w:val="24"/>
          <w:szCs w:val="24"/>
        </w:rPr>
        <w:t xml:space="preserve">27.1 - </w:t>
      </w:r>
      <w:r w:rsidRPr="00506AEB">
        <w:rPr>
          <w:rFonts w:ascii="Garamond" w:eastAsia="Times New Roman" w:hAnsi="Garamond" w:cs="Times New Roman"/>
          <w:iCs/>
          <w:sz w:val="24"/>
          <w:szCs w:val="24"/>
        </w:rPr>
        <w:t>Este permisă doar cesiunea creanţelor născute din contract, obligaţiile născute rămânând în sarcina părţilor contractante, astfel cum au fost stipulate şi asumate iniţial.</w:t>
      </w:r>
    </w:p>
    <w:p w14:paraId="78332A03"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5DDF9E7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27.3 prin excep</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de la art. 25.2:</w:t>
      </w:r>
    </w:p>
    <w:p w14:paraId="66CE1783"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a) fiecare parte poate cesiona, sub forma de garan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in favoarea unei bănci sau unei alte institu</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 financiare, dreptul său la orice sume de încasat sau care vor deveni incasabile in derularea acordului cadru cu o notificare prealabila transmisa către cealaltă parte;</w:t>
      </w:r>
    </w:p>
    <w:p w14:paraId="0B68DAD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b) furnizorul este înlocuit de un nou furnizor, atunci când drepturile si obliga</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iile furnizorului ini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către noul furnizor care îndepline</w:t>
      </w:r>
      <w:r w:rsidRPr="00506AEB">
        <w:rPr>
          <w:rFonts w:ascii="Cambria" w:eastAsia="Times New Roman" w:hAnsi="Cambria" w:cs="Cambria"/>
          <w:iCs/>
          <w:sz w:val="24"/>
          <w:szCs w:val="24"/>
        </w:rPr>
        <w:t>ș</w:t>
      </w:r>
      <w:r w:rsidRPr="00506AEB">
        <w:rPr>
          <w:rFonts w:ascii="Garamond" w:eastAsia="Times New Roman" w:hAnsi="Garamond" w:cs="Times New Roman"/>
          <w:iCs/>
          <w:sz w:val="24"/>
          <w:szCs w:val="24"/>
        </w:rPr>
        <w:t>te criteriile de calificare si selec</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stabilite ini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 cu condi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 ca aceasta modificare sa nu presupună alte modificări substan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iale ale acordului cadru si sa nu se realizeze cu scopul de a eluda aplicarea procedurilor de atribuire prevăzute de legea in domeniul achizi</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iilor publice.</w:t>
      </w:r>
    </w:p>
    <w:p w14:paraId="50A0A40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iCs/>
          <w:sz w:val="24"/>
          <w:szCs w:val="24"/>
        </w:rPr>
      </w:pPr>
      <w:r w:rsidRPr="00506AEB">
        <w:rPr>
          <w:rFonts w:ascii="Garamond" w:eastAsia="Times New Roman" w:hAnsi="Garamond" w:cs="Times New Roman"/>
          <w:iCs/>
          <w:sz w:val="24"/>
          <w:szCs w:val="24"/>
        </w:rPr>
        <w:t>27.4 – Aprobarea unei cesiuni de către achizitor nu va elibera pe furnizor de obliga</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iile care ii revin pentru partea de contract deja executata sau partea necesionata pentru care se poate retine garan</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ia de buna execu</w:t>
      </w:r>
      <w:r w:rsidRPr="00506AEB">
        <w:rPr>
          <w:rFonts w:ascii="Cambria" w:eastAsia="Times New Roman" w:hAnsi="Cambria" w:cs="Cambria"/>
          <w:iCs/>
          <w:sz w:val="24"/>
          <w:szCs w:val="24"/>
        </w:rPr>
        <w:t>ț</w:t>
      </w:r>
      <w:r w:rsidRPr="00506AEB">
        <w:rPr>
          <w:rFonts w:ascii="Garamond" w:eastAsia="Times New Roman" w:hAnsi="Garamond" w:cs="Times New Roman"/>
          <w:iCs/>
          <w:sz w:val="24"/>
          <w:szCs w:val="24"/>
        </w:rPr>
        <w:t>ie a furnizorului.</w:t>
      </w:r>
    </w:p>
    <w:p w14:paraId="3DC086C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iCs/>
          <w:sz w:val="24"/>
          <w:szCs w:val="24"/>
        </w:rPr>
        <w:t xml:space="preserve">27.5 - </w:t>
      </w:r>
      <w:r w:rsidRPr="00506AEB">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DFFD7B7"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7B034345"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28. Forţa majoră</w:t>
      </w:r>
    </w:p>
    <w:p w14:paraId="4738AC52"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4"/>
          <w:lang w:val="en-US"/>
        </w:rPr>
        <w:t>Potrivit art. 1351 alin. (2) „forţa majoră este orice eveniment extern, imprevizibil, absolut invincibil şi inevitabil.”</w:t>
      </w:r>
    </w:p>
    <w:p w14:paraId="6437A22C"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b/>
          <w:sz w:val="24"/>
          <w:szCs w:val="24"/>
        </w:rPr>
      </w:pPr>
      <w:r w:rsidRPr="00506AEB">
        <w:rPr>
          <w:rFonts w:ascii="Garamond" w:eastAsia="Times New Roman" w:hAnsi="Garamond" w:cs="Times New Roman"/>
          <w:noProof/>
          <w:sz w:val="24"/>
          <w:szCs w:val="24"/>
          <w:lang w:val="en-US"/>
        </w:rPr>
        <w:t>In concret,  for</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a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se refer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la evenimente care nu au nicio leg</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tur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cu fapta omului </w:t>
      </w:r>
      <w:r w:rsidRPr="00506AEB">
        <w:rPr>
          <w:rFonts w:ascii="Cambria" w:eastAsia="Times New Roman" w:hAnsi="Cambria" w:cs="Cambria"/>
          <w:noProof/>
          <w:sz w:val="24"/>
          <w:szCs w:val="24"/>
          <w:lang w:val="en-US"/>
        </w:rPr>
        <w:t>ș</w:t>
      </w:r>
      <w:r w:rsidRPr="00506AEB">
        <w:rPr>
          <w:rFonts w:ascii="Garamond" w:eastAsia="Times New Roman" w:hAnsi="Garamond" w:cs="Times New Roman"/>
          <w:noProof/>
          <w:sz w:val="24"/>
          <w:szCs w:val="24"/>
          <w:lang w:val="en-US"/>
        </w:rPr>
        <w:t>i care nu pot fi prev</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zute: calamită</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i naturale (cutremure, tsunami-uri, ).</w:t>
      </w:r>
    </w:p>
    <w:p w14:paraId="455570C3"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28.1 - Forţa majoră este constatată de o autoritate competentă.</w:t>
      </w:r>
    </w:p>
    <w:p w14:paraId="79D3CF90"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4DCEC8A3"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10F402D7"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7C1D9B9D"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28.5</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 Dacă forţa majoră acţionează sau se estimează că va acţiona o perioadă mai mare de 6 luni, fiecare parte va avea dreptul să notifice celeilalte</w:t>
      </w:r>
      <w:r w:rsidRPr="00506AEB">
        <w:rPr>
          <w:rFonts w:ascii="Garamond" w:eastAsia="Times New Roman" w:hAnsi="Garamond" w:cs="Times New Roman"/>
          <w:b/>
          <w:sz w:val="24"/>
          <w:szCs w:val="24"/>
        </w:rPr>
        <w:t xml:space="preserve"> </w:t>
      </w:r>
      <w:r w:rsidRPr="00506AEB">
        <w:rPr>
          <w:rFonts w:ascii="Garamond" w:eastAsia="Times New Roman" w:hAnsi="Garamond" w:cs="Times New Roman"/>
          <w:sz w:val="24"/>
          <w:szCs w:val="24"/>
        </w:rPr>
        <w:t>părţi încetarea de plin drept a prezentului contract, fără ca vreuna din părţi să poată pretinde celeilalte daune-interese.</w:t>
      </w:r>
    </w:p>
    <w:p w14:paraId="16E7C801"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lang w:val="en-US"/>
        </w:rPr>
      </w:pPr>
      <w:r w:rsidRPr="00506AEB">
        <w:rPr>
          <w:rFonts w:ascii="Garamond" w:eastAsia="Times New Roman" w:hAnsi="Garamond" w:cs="Times New Roman"/>
          <w:noProof/>
          <w:sz w:val="24"/>
          <w:szCs w:val="20"/>
          <w:lang w:val="en-US"/>
        </w:rPr>
        <w:t xml:space="preserve">28.6 - </w:t>
      </w:r>
      <w:r w:rsidRPr="00506AEB">
        <w:rPr>
          <w:rFonts w:ascii="Garamond" w:eastAsia="Times New Roman" w:hAnsi="Garamond" w:cs="Times New Roman"/>
          <w:noProof/>
          <w:sz w:val="24"/>
          <w:szCs w:val="24"/>
          <w:lang w:val="en-US"/>
        </w:rPr>
        <w:t>In ceea ce priveste forta majora avand drept cauza intervenirea epidemiilor /pandemii, intelegem ca acest motiv sa fie eliminat prin asumarea riscului de for</w:t>
      </w:r>
      <w:r w:rsidRPr="00506AEB">
        <w:rPr>
          <w:rFonts w:ascii="Cambria" w:eastAsia="Times New Roman" w:hAnsi="Cambria" w:cs="Cambria"/>
          <w:noProof/>
          <w:sz w:val="24"/>
          <w:szCs w:val="24"/>
          <w:lang w:val="en-US"/>
        </w:rPr>
        <w:t>ț</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de catre  ambele parti, ceea ce  înseamnă, practic, eliminarea posibilită</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ii de a se mai invoca for</w:t>
      </w:r>
      <w:r w:rsidRPr="00506AEB">
        <w:rPr>
          <w:rFonts w:ascii="Cambria" w:eastAsia="Times New Roman" w:hAnsi="Cambria" w:cs="Cambria"/>
          <w:noProof/>
          <w:sz w:val="24"/>
          <w:szCs w:val="24"/>
          <w:lang w:val="en-US"/>
        </w:rPr>
        <w:t>ț</w:t>
      </w:r>
      <w:r w:rsidRPr="00506AEB">
        <w:rPr>
          <w:rFonts w:ascii="Garamond" w:eastAsia="Times New Roman" w:hAnsi="Garamond" w:cs="Times New Roman"/>
          <w:noProof/>
          <w:sz w:val="24"/>
          <w:szCs w:val="24"/>
          <w:lang w:val="en-US"/>
        </w:rPr>
        <w:t>a major</w:t>
      </w:r>
      <w:r w:rsidRPr="00506AEB">
        <w:rPr>
          <w:rFonts w:ascii="Garamond" w:eastAsia="Times New Roman" w:hAnsi="Garamond" w:cs="Garamond"/>
          <w:noProof/>
          <w:sz w:val="24"/>
          <w:szCs w:val="24"/>
          <w:lang w:val="en-US"/>
        </w:rPr>
        <w:t>ă</w:t>
      </w:r>
      <w:r w:rsidRPr="00506AEB">
        <w:rPr>
          <w:rFonts w:ascii="Garamond" w:eastAsia="Times New Roman" w:hAnsi="Garamond" w:cs="Times New Roman"/>
          <w:noProof/>
          <w:sz w:val="24"/>
          <w:szCs w:val="24"/>
          <w:lang w:val="en-US"/>
        </w:rPr>
        <w:t xml:space="preserve"> de catre niciuna dinte parti din prezentul contract.</w:t>
      </w:r>
    </w:p>
    <w:p w14:paraId="54F08C7A" w14:textId="77777777" w:rsidR="00506AEB" w:rsidRPr="00506AEB" w:rsidRDefault="00506AEB" w:rsidP="00506AEB">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506AEB">
        <w:rPr>
          <w:rFonts w:ascii="Garamond" w:eastAsia="Times New Roman" w:hAnsi="Garamond" w:cs="Times New Roman"/>
          <w:noProof/>
          <w:sz w:val="24"/>
          <w:szCs w:val="24"/>
          <w:lang w:val="en-US"/>
        </w:rPr>
        <w:lastRenderedPageBreak/>
        <w:t xml:space="preserve">In concluzie, </w:t>
      </w:r>
      <w:r w:rsidRPr="00506AEB">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506AEB">
        <w:rPr>
          <w:rFonts w:ascii="Cambria" w:eastAsia="Times New Roman" w:hAnsi="Cambria" w:cs="Cambria"/>
          <w:noProof/>
          <w:sz w:val="24"/>
          <w:szCs w:val="24"/>
          <w:shd w:val="clear" w:color="auto" w:fill="FFFFFF"/>
          <w:lang w:val="en-US"/>
        </w:rPr>
        <w:t>ș</w:t>
      </w:r>
      <w:r w:rsidRPr="00506AEB">
        <w:rPr>
          <w:rFonts w:ascii="Garamond" w:eastAsia="Times New Roman" w:hAnsi="Garamond" w:cs="Times New Roman"/>
          <w:noProof/>
          <w:sz w:val="24"/>
          <w:szCs w:val="24"/>
          <w:shd w:val="clear" w:color="auto" w:fill="FFFFFF"/>
          <w:lang w:val="en-US"/>
        </w:rPr>
        <w:t>te bunuri de gen, precum obliga</w:t>
      </w:r>
      <w:r w:rsidRPr="00506AEB">
        <w:rPr>
          <w:rFonts w:ascii="Cambria" w:eastAsia="Times New Roman" w:hAnsi="Cambria" w:cs="Cambria"/>
          <w:noProof/>
          <w:sz w:val="24"/>
          <w:szCs w:val="24"/>
          <w:shd w:val="clear" w:color="auto" w:fill="FFFFFF"/>
          <w:lang w:val="en-US"/>
        </w:rPr>
        <w:t>ț</w:t>
      </w:r>
      <w:r w:rsidRPr="00506AEB">
        <w:rPr>
          <w:rFonts w:ascii="Garamond" w:eastAsia="Times New Roman" w:hAnsi="Garamond" w:cs="Times New Roman"/>
          <w:noProof/>
          <w:sz w:val="24"/>
          <w:szCs w:val="24"/>
          <w:shd w:val="clear" w:color="auto" w:fill="FFFFFF"/>
          <w:lang w:val="en-US"/>
        </w:rPr>
        <w:t>ia de a pl</w:t>
      </w:r>
      <w:r w:rsidRPr="00506AEB">
        <w:rPr>
          <w:rFonts w:ascii="Garamond" w:eastAsia="Times New Roman" w:hAnsi="Garamond" w:cs="Garamond"/>
          <w:noProof/>
          <w:sz w:val="24"/>
          <w:szCs w:val="24"/>
          <w:shd w:val="clear" w:color="auto" w:fill="FFFFFF"/>
          <w:lang w:val="en-US"/>
        </w:rPr>
        <w:t>ă</w:t>
      </w:r>
      <w:r w:rsidRPr="00506AEB">
        <w:rPr>
          <w:rFonts w:ascii="Garamond" w:eastAsia="Times New Roman" w:hAnsi="Garamond" w:cs="Times New Roman"/>
          <w:noProof/>
          <w:sz w:val="24"/>
          <w:szCs w:val="24"/>
          <w:shd w:val="clear" w:color="auto" w:fill="FFFFFF"/>
          <w:lang w:val="en-US"/>
        </w:rPr>
        <w:t>ti o suma de bani.</w:t>
      </w:r>
    </w:p>
    <w:p w14:paraId="2B4A146A"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53FDF628" w14:textId="77777777" w:rsidR="00506AEB" w:rsidRPr="009F29B5" w:rsidRDefault="00506AEB" w:rsidP="00506AEB">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r w:rsidRPr="009F29B5">
        <w:rPr>
          <w:rFonts w:ascii="Garamond" w:eastAsia="Times New Roman" w:hAnsi="Garamond" w:cs="Times New Roman"/>
          <w:b/>
          <w:bCs/>
          <w:sz w:val="24"/>
          <w:szCs w:val="24"/>
          <w:lang w:eastAsia="ro-RO"/>
        </w:rPr>
        <w:t>29. Confidenţialitatea informaţiilor şi protecţia datelor cu caracter personal</w:t>
      </w:r>
    </w:p>
    <w:p w14:paraId="50D93997" w14:textId="77777777" w:rsidR="00506AEB" w:rsidRPr="00506AEB" w:rsidRDefault="00506AEB" w:rsidP="00506AEB">
      <w:pPr>
        <w:suppressAutoHyphens/>
        <w:spacing w:after="0" w:line="240" w:lineRule="auto"/>
        <w:ind w:left="-142"/>
        <w:jc w:val="both"/>
        <w:rPr>
          <w:rFonts w:ascii="Garamond" w:eastAsia="Times New Roman" w:hAnsi="Garamond" w:cs="Times New Roman"/>
          <w:sz w:val="24"/>
          <w:szCs w:val="24"/>
          <w:lang w:eastAsia="ar-SA"/>
        </w:rPr>
      </w:pPr>
      <w:r w:rsidRPr="00506AEB">
        <w:rPr>
          <w:rFonts w:ascii="Garamond" w:eastAsia="Times New Roman" w:hAnsi="Garamond" w:cs="Times New Roman"/>
          <w:sz w:val="24"/>
          <w:szCs w:val="24"/>
          <w:lang w:eastAsia="ar-SA"/>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388346A0" w14:textId="77777777" w:rsidR="00506AEB" w:rsidRPr="00506AEB" w:rsidRDefault="00506AEB" w:rsidP="00506AEB">
      <w:pPr>
        <w:suppressAutoHyphens/>
        <w:spacing w:after="0" w:line="240" w:lineRule="auto"/>
        <w:ind w:left="-142"/>
        <w:jc w:val="both"/>
        <w:rPr>
          <w:rFonts w:ascii="Garamond" w:eastAsia="Times New Roman" w:hAnsi="Garamond" w:cs="Times New Roman"/>
          <w:sz w:val="24"/>
          <w:szCs w:val="24"/>
          <w:lang w:val="it-IT" w:eastAsia="ar-SA"/>
        </w:rPr>
      </w:pPr>
      <w:r w:rsidRPr="00506AEB">
        <w:rPr>
          <w:rFonts w:ascii="Garamond" w:eastAsia="Times New Roman" w:hAnsi="Garamond" w:cs="Times New Roman"/>
          <w:sz w:val="24"/>
          <w:szCs w:val="24"/>
          <w:lang w:val="it-IT" w:eastAsia="ar-SA"/>
        </w:rPr>
        <w:t>29.2. Prevederile art. 29.1. se aplica in mod corespunzator si Furnizorului.</w:t>
      </w:r>
    </w:p>
    <w:p w14:paraId="1F3929C4" w14:textId="77777777" w:rsidR="00506AEB" w:rsidRPr="00506AEB" w:rsidRDefault="00506AEB" w:rsidP="00506AEB">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506AEB">
        <w:rPr>
          <w:rFonts w:ascii="Garamond" w:eastAsia="Times New Roman" w:hAnsi="Garamond" w:cs="Times New Roman"/>
          <w:sz w:val="24"/>
          <w:szCs w:val="24"/>
          <w:lang w:eastAsia="ro-RO"/>
        </w:rPr>
        <w:t>29.3.Contractantul va considera toate documentele şi informaţiile care îi sunt puse la dispoziţie în vederea încheierii şi executării Contractului drept strict confidenţiale.</w:t>
      </w:r>
    </w:p>
    <w:p w14:paraId="6F03FC2C" w14:textId="77777777" w:rsidR="00506AEB" w:rsidRPr="00506AEB" w:rsidRDefault="00506AEB" w:rsidP="00506AEB">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506AEB">
        <w:rPr>
          <w:rFonts w:ascii="Garamond" w:eastAsia="Times New Roman" w:hAnsi="Garamond" w:cs="Times New Roman"/>
          <w:sz w:val="24"/>
          <w:szCs w:val="24"/>
          <w:lang w:eastAsia="ro-RO"/>
        </w:rPr>
        <w:t>29.4.Obligaţia de confidenţialitate nu se aplică în cazul solicitărilor legale privind divulgarea unor informaţii venite, în format oficial, din partea anumitor autorităţi publice conform prevederilor legale aplicabile.</w:t>
      </w:r>
    </w:p>
    <w:p w14:paraId="06EE182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77204C14"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30. Soluţionarea litigiilor</w:t>
      </w:r>
    </w:p>
    <w:p w14:paraId="2D138DE8"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6237D3D2"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12C617A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p>
    <w:p w14:paraId="54852406"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31. Limba care guvernează contractul</w:t>
      </w:r>
    </w:p>
    <w:p w14:paraId="12C3DE49"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Limba care guvernează contractul este limba română.</w:t>
      </w:r>
    </w:p>
    <w:p w14:paraId="7F3363C4"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718760D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32. Comunicări</w:t>
      </w:r>
    </w:p>
    <w:p w14:paraId="719A33A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43BB6B26"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      -   (2) Orice document scris trebuie înregistrat atât în momentul transmiterii cât şi în momentul primirii.</w:t>
      </w:r>
    </w:p>
    <w:p w14:paraId="080A6B8C"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12CC8C10"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4C26101D"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b/>
          <w:sz w:val="24"/>
          <w:szCs w:val="24"/>
        </w:rPr>
      </w:pPr>
      <w:r w:rsidRPr="00506AEB">
        <w:rPr>
          <w:rFonts w:ascii="Garamond" w:eastAsia="Times New Roman" w:hAnsi="Garamond" w:cs="Times New Roman"/>
          <w:b/>
          <w:sz w:val="24"/>
          <w:szCs w:val="24"/>
        </w:rPr>
        <w:t>33. Legea aplicabilă contractului</w:t>
      </w:r>
    </w:p>
    <w:p w14:paraId="6B44FB41"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Contractul va fi interpretat conform legilor din România.</w:t>
      </w:r>
    </w:p>
    <w:p w14:paraId="5067DAD5"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p>
    <w:p w14:paraId="3B42FEB6" w14:textId="77777777" w:rsidR="00506AEB" w:rsidRPr="00506AEB" w:rsidRDefault="00506AEB" w:rsidP="00506AEB">
      <w:pPr>
        <w:tabs>
          <w:tab w:val="left" w:pos="3261"/>
        </w:tabs>
        <w:spacing w:after="0" w:line="240" w:lineRule="auto"/>
        <w:ind w:left="-180"/>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Părţile au înţeles să încheie azi ______________prezentul contract în două exemplare, câte unul pentru fiecare parte.    </w:t>
      </w:r>
    </w:p>
    <w:p w14:paraId="0F0C61CD" w14:textId="77777777" w:rsidR="00322CB6" w:rsidRDefault="00506AEB" w:rsidP="00322CB6">
      <w:pPr>
        <w:tabs>
          <w:tab w:val="left" w:pos="3261"/>
        </w:tabs>
        <w:spacing w:after="0" w:line="240" w:lineRule="auto"/>
        <w:ind w:right="-68"/>
        <w:jc w:val="both"/>
        <w:rPr>
          <w:rFonts w:ascii="Garamond" w:eastAsia="Times New Roman" w:hAnsi="Garamond" w:cs="Times New Roman"/>
          <w:sz w:val="24"/>
          <w:szCs w:val="24"/>
        </w:rPr>
      </w:pPr>
      <w:bookmarkStart w:id="1" w:name="_Hlk92993432"/>
      <w:r w:rsidRPr="00506AEB">
        <w:rPr>
          <w:rFonts w:ascii="Garamond" w:eastAsia="Times New Roman" w:hAnsi="Garamond" w:cs="Times New Roman"/>
          <w:sz w:val="24"/>
          <w:szCs w:val="24"/>
        </w:rPr>
        <w:t xml:space="preserve">    </w:t>
      </w:r>
      <w:bookmarkStart w:id="2" w:name="_Hlk92992131"/>
    </w:p>
    <w:p w14:paraId="1C51FFFD" w14:textId="6CC65088" w:rsidR="009F29B5" w:rsidRPr="00110FA6" w:rsidRDefault="009F29B5" w:rsidP="00322CB6">
      <w:pPr>
        <w:tabs>
          <w:tab w:val="left" w:pos="3261"/>
        </w:tabs>
        <w:spacing w:after="0" w:line="240" w:lineRule="auto"/>
        <w:ind w:right="-68"/>
        <w:jc w:val="both"/>
        <w:rPr>
          <w:rFonts w:ascii="Garamond" w:eastAsia="Times New Roman" w:hAnsi="Garamond" w:cs="Times New Roman"/>
          <w:b/>
          <w:bCs/>
          <w:sz w:val="24"/>
          <w:szCs w:val="24"/>
        </w:rPr>
      </w:pP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10D652F9" w14:textId="3B04C49C" w:rsidR="009F29B5" w:rsidRPr="00110FA6" w:rsidRDefault="009F29B5" w:rsidP="00322CB6">
      <w:pPr>
        <w:spacing w:after="0" w:line="240" w:lineRule="auto"/>
        <w:ind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sidR="00090162">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bookmarkEnd w:id="1"/>
    <w:bookmarkEnd w:id="2"/>
    <w:p w14:paraId="7B315004" w14:textId="77777777" w:rsidR="00506AEB" w:rsidRPr="00506AEB" w:rsidRDefault="00506AEB" w:rsidP="00322CB6">
      <w:pPr>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p>
    <w:p w14:paraId="2DD794FA" w14:textId="16A2F60A" w:rsid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04C5A2CC" w14:textId="2D031253" w:rsidR="00945242"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9E2C60D" w14:textId="3BD4E100" w:rsidR="00945242"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70C895A3" w14:textId="77777777" w:rsidR="00945242" w:rsidRPr="00506AEB" w:rsidRDefault="00945242" w:rsidP="00506AEB">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3FFB85ED" w14:textId="77777777" w:rsidR="00322CB6" w:rsidRDefault="00322CB6" w:rsidP="00322CB6">
      <w:pPr>
        <w:spacing w:after="0" w:line="240" w:lineRule="auto"/>
        <w:jc w:val="both"/>
        <w:rPr>
          <w:rFonts w:ascii="Garamond" w:eastAsia="Times New Roman" w:hAnsi="Garamond" w:cs="Times New Roman"/>
          <w:b/>
          <w:bCs/>
          <w:sz w:val="24"/>
          <w:szCs w:val="24"/>
        </w:rPr>
      </w:pPr>
    </w:p>
    <w:p w14:paraId="064CBE66" w14:textId="77777777" w:rsidR="00945242" w:rsidRDefault="00945242" w:rsidP="00322CB6">
      <w:pPr>
        <w:spacing w:after="0" w:line="240" w:lineRule="auto"/>
        <w:jc w:val="both"/>
        <w:rPr>
          <w:rFonts w:ascii="Garamond" w:eastAsia="Times New Roman" w:hAnsi="Garamond" w:cs="Times New Roman"/>
          <w:sz w:val="24"/>
          <w:szCs w:val="24"/>
        </w:rPr>
        <w:sectPr w:rsidR="00945242" w:rsidSect="00090162">
          <w:headerReference w:type="even" r:id="rId7"/>
          <w:headerReference w:type="default" r:id="rId8"/>
          <w:footerReference w:type="even" r:id="rId9"/>
          <w:footerReference w:type="default" r:id="rId10"/>
          <w:headerReference w:type="first" r:id="rId11"/>
          <w:footerReference w:type="first" r:id="rId12"/>
          <w:pgSz w:w="12240" w:h="15840"/>
          <w:pgMar w:top="634" w:right="900" w:bottom="1080" w:left="1282" w:header="706" w:footer="706" w:gutter="0"/>
          <w:cols w:space="708"/>
          <w:docGrid w:linePitch="360"/>
        </w:sectPr>
      </w:pPr>
    </w:p>
    <w:p w14:paraId="1C318FE8" w14:textId="6626A67D" w:rsidR="00945242" w:rsidRDefault="00531F21" w:rsidP="00322CB6">
      <w:pPr>
        <w:spacing w:after="0" w:line="240" w:lineRule="auto"/>
        <w:jc w:val="both"/>
      </w:pPr>
      <w:r w:rsidRPr="00531F21">
        <w:rPr>
          <w:noProof/>
          <w:lang w:eastAsia="ro-RO"/>
        </w:rPr>
        <w:lastRenderedPageBreak/>
        <w:drawing>
          <wp:inline distT="0" distB="0" distL="0" distR="0" wp14:anchorId="099D39E3" wp14:editId="46996C2A">
            <wp:extent cx="8970010" cy="2167255"/>
            <wp:effectExtent l="0" t="0" r="2540" b="4445"/>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70010" cy="2167255"/>
                    </a:xfrm>
                    <a:prstGeom prst="rect">
                      <a:avLst/>
                    </a:prstGeom>
                    <a:noFill/>
                    <a:ln>
                      <a:noFill/>
                    </a:ln>
                  </pic:spPr>
                </pic:pic>
              </a:graphicData>
            </a:graphic>
          </wp:inline>
        </w:drawing>
      </w:r>
    </w:p>
    <w:p w14:paraId="711E4B30" w14:textId="46A70420" w:rsidR="00945242" w:rsidRDefault="00945242" w:rsidP="00945242"/>
    <w:p w14:paraId="0E51712E" w14:textId="3295D9A9" w:rsidR="00945242" w:rsidRPr="00506AEB" w:rsidRDefault="00945242" w:rsidP="00945242">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tab/>
      </w:r>
    </w:p>
    <w:p w14:paraId="656FA7BB" w14:textId="318B176B" w:rsidR="00945242" w:rsidRPr="00110FA6" w:rsidRDefault="00945242" w:rsidP="00945242">
      <w:pPr>
        <w:tabs>
          <w:tab w:val="left" w:pos="3261"/>
        </w:tabs>
        <w:spacing w:after="0" w:line="240" w:lineRule="auto"/>
        <w:ind w:left="567" w:right="-68"/>
        <w:jc w:val="both"/>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782AFB7" w14:textId="77777777" w:rsidR="00945242" w:rsidRPr="00110FA6" w:rsidRDefault="00945242" w:rsidP="00945242">
      <w:pPr>
        <w:spacing w:after="0" w:line="240" w:lineRule="auto"/>
        <w:ind w:left="567" w:right="-68"/>
        <w:jc w:val="both"/>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4930FB0A" w14:textId="7D55B75F" w:rsidR="00945242" w:rsidRPr="00945242" w:rsidRDefault="00945242" w:rsidP="000610CB">
      <w:pPr>
        <w:spacing w:after="0" w:line="240" w:lineRule="auto"/>
        <w:ind w:left="567" w:right="-68"/>
        <w:rPr>
          <w:rFonts w:ascii="Garamond" w:eastAsia="Times New Roman" w:hAnsi="Garamond" w:cs="Times New Roman"/>
          <w:sz w:val="24"/>
          <w:szCs w:val="24"/>
        </w:rPr>
        <w:sectPr w:rsidR="00945242" w:rsidRPr="00945242" w:rsidSect="00945242">
          <w:pgSz w:w="15840" w:h="12240" w:orient="landscape"/>
          <w:pgMar w:top="1282" w:right="634" w:bottom="907" w:left="1080" w:header="706" w:footer="706" w:gutter="0"/>
          <w:cols w:space="708"/>
          <w:docGrid w:linePitch="360"/>
        </w:sectPr>
      </w:pPr>
    </w:p>
    <w:p w14:paraId="7D59227B" w14:textId="77777777" w:rsidR="00531F21" w:rsidRDefault="00531F21" w:rsidP="000610CB">
      <w:pPr>
        <w:overflowPunct w:val="0"/>
        <w:autoSpaceDE w:val="0"/>
        <w:autoSpaceDN w:val="0"/>
        <w:adjustRightInd w:val="0"/>
        <w:spacing w:after="0" w:line="240" w:lineRule="auto"/>
        <w:jc w:val="both"/>
        <w:textAlignment w:val="baseline"/>
        <w:rPr>
          <w:rFonts w:ascii="Garamond" w:eastAsia="Times New Roman" w:hAnsi="Garamond" w:cs="Arial"/>
          <w:b/>
          <w:sz w:val="24"/>
          <w:szCs w:val="24"/>
        </w:rPr>
      </w:pPr>
    </w:p>
    <w:p w14:paraId="353792E8" w14:textId="77777777" w:rsidR="00531F21" w:rsidRDefault="00531F21" w:rsidP="000610CB">
      <w:pPr>
        <w:overflowPunct w:val="0"/>
        <w:autoSpaceDE w:val="0"/>
        <w:autoSpaceDN w:val="0"/>
        <w:adjustRightInd w:val="0"/>
        <w:spacing w:after="0" w:line="240" w:lineRule="auto"/>
        <w:jc w:val="both"/>
        <w:textAlignment w:val="baseline"/>
        <w:rPr>
          <w:rFonts w:ascii="Garamond" w:eastAsia="Times New Roman" w:hAnsi="Garamond" w:cs="Arial"/>
          <w:b/>
          <w:sz w:val="24"/>
          <w:szCs w:val="24"/>
        </w:rPr>
      </w:pPr>
    </w:p>
    <w:p w14:paraId="0AD78034" w14:textId="5F8CBCE5" w:rsidR="00506AEB" w:rsidRPr="00506AEB" w:rsidRDefault="00506AEB" w:rsidP="000610CB">
      <w:pPr>
        <w:overflowPunct w:val="0"/>
        <w:autoSpaceDE w:val="0"/>
        <w:autoSpaceDN w:val="0"/>
        <w:adjustRightInd w:val="0"/>
        <w:spacing w:after="0" w:line="240" w:lineRule="auto"/>
        <w:jc w:val="both"/>
        <w:textAlignment w:val="baseline"/>
        <w:rPr>
          <w:rFonts w:ascii="Garamond" w:eastAsia="Times New Roman" w:hAnsi="Garamond" w:cs="Arial"/>
          <w:b/>
          <w:sz w:val="24"/>
          <w:szCs w:val="24"/>
        </w:rPr>
      </w:pPr>
      <w:r w:rsidRPr="00506AEB">
        <w:rPr>
          <w:rFonts w:ascii="Garamond" w:eastAsia="Times New Roman" w:hAnsi="Garamond" w:cs="Arial"/>
          <w:b/>
          <w:sz w:val="24"/>
          <w:szCs w:val="24"/>
        </w:rPr>
        <w:t>Anexa nr. 2 la contractul de furnizare</w:t>
      </w:r>
    </w:p>
    <w:p w14:paraId="085E0F14"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b/>
          <w:sz w:val="24"/>
          <w:szCs w:val="24"/>
        </w:rPr>
      </w:pPr>
    </w:p>
    <w:p w14:paraId="1B7530FC" w14:textId="77777777" w:rsidR="00506AEB" w:rsidRPr="00506AEB" w:rsidRDefault="00506AEB" w:rsidP="00506AEB">
      <w:pPr>
        <w:overflowPunct w:val="0"/>
        <w:autoSpaceDE w:val="0"/>
        <w:autoSpaceDN w:val="0"/>
        <w:adjustRightInd w:val="0"/>
        <w:spacing w:after="0" w:line="240" w:lineRule="auto"/>
        <w:ind w:left="-142"/>
        <w:jc w:val="center"/>
        <w:textAlignment w:val="baseline"/>
        <w:rPr>
          <w:rFonts w:ascii="Garamond" w:eastAsia="Times New Roman" w:hAnsi="Garamond" w:cs="Arial"/>
          <w:b/>
          <w:sz w:val="24"/>
          <w:szCs w:val="24"/>
        </w:rPr>
      </w:pPr>
      <w:r w:rsidRPr="00506AEB">
        <w:rPr>
          <w:rFonts w:ascii="Garamond" w:eastAsia="Times New Roman" w:hAnsi="Garamond" w:cs="Arial"/>
          <w:b/>
          <w:sz w:val="24"/>
          <w:szCs w:val="24"/>
        </w:rPr>
        <w:t>GRAFIC DE LIVRARE</w:t>
      </w:r>
    </w:p>
    <w:p w14:paraId="79E4E84B" w14:textId="77777777" w:rsidR="00506AEB" w:rsidRPr="00945242" w:rsidRDefault="00506AEB" w:rsidP="00506AEB">
      <w:pPr>
        <w:overflowPunct w:val="0"/>
        <w:autoSpaceDE w:val="0"/>
        <w:autoSpaceDN w:val="0"/>
        <w:adjustRightInd w:val="0"/>
        <w:spacing w:after="0" w:line="240" w:lineRule="auto"/>
        <w:ind w:left="-142"/>
        <w:jc w:val="center"/>
        <w:textAlignment w:val="baseline"/>
        <w:rPr>
          <w:rFonts w:ascii="Garamond" w:eastAsia="Times New Roman" w:hAnsi="Garamond" w:cs="Arial"/>
          <w:b/>
          <w:bCs/>
          <w:sz w:val="24"/>
          <w:szCs w:val="24"/>
        </w:rPr>
      </w:pPr>
      <w:r w:rsidRPr="00945242">
        <w:rPr>
          <w:rFonts w:ascii="Garamond" w:eastAsia="Times New Roman" w:hAnsi="Garamond" w:cs="Arial"/>
          <w:b/>
          <w:bCs/>
          <w:sz w:val="24"/>
          <w:szCs w:val="24"/>
        </w:rPr>
        <w:t>LOT 2</w:t>
      </w:r>
    </w:p>
    <w:p w14:paraId="5DB080A7"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_________________________________________________________________________________</w:t>
      </w:r>
    </w:p>
    <w:p w14:paraId="574466CD"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Nr.</w:t>
      </w:r>
      <w:r w:rsidRPr="00506AEB">
        <w:rPr>
          <w:rFonts w:ascii="Garamond" w:eastAsia="Times New Roman" w:hAnsi="Garamond" w:cs="Arial"/>
          <w:sz w:val="24"/>
          <w:szCs w:val="24"/>
        </w:rPr>
        <w:tab/>
      </w:r>
      <w:r w:rsidRPr="00506AEB">
        <w:rPr>
          <w:rFonts w:ascii="Garamond" w:eastAsia="Times New Roman" w:hAnsi="Garamond" w:cs="Arial"/>
          <w:sz w:val="24"/>
          <w:szCs w:val="24"/>
        </w:rPr>
        <w:tab/>
        <w:t>Denumirea</w:t>
      </w:r>
      <w:r w:rsidRPr="00506AEB">
        <w:rPr>
          <w:rFonts w:ascii="Garamond" w:eastAsia="Times New Roman" w:hAnsi="Garamond" w:cs="Arial"/>
          <w:sz w:val="24"/>
          <w:szCs w:val="24"/>
        </w:rPr>
        <w:tab/>
      </w:r>
      <w:r w:rsidRPr="00506AEB">
        <w:rPr>
          <w:rFonts w:ascii="Garamond" w:eastAsia="Times New Roman" w:hAnsi="Garamond" w:cs="Arial"/>
          <w:sz w:val="24"/>
          <w:szCs w:val="24"/>
        </w:rPr>
        <w:tab/>
      </w:r>
      <w:r w:rsidRPr="00506AEB">
        <w:rPr>
          <w:rFonts w:ascii="Garamond" w:eastAsia="Times New Roman" w:hAnsi="Garamond" w:cs="Arial"/>
          <w:sz w:val="24"/>
          <w:szCs w:val="24"/>
        </w:rPr>
        <w:tab/>
        <w:t xml:space="preserve">    Perioada necesara fiecărei livrări</w:t>
      </w:r>
    </w:p>
    <w:p w14:paraId="7628A208"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crt.</w:t>
      </w:r>
      <w:r w:rsidRPr="00506AEB">
        <w:rPr>
          <w:rFonts w:ascii="Garamond" w:eastAsia="Times New Roman" w:hAnsi="Garamond" w:cs="Arial"/>
          <w:sz w:val="24"/>
          <w:szCs w:val="24"/>
        </w:rPr>
        <w:tab/>
      </w:r>
      <w:r w:rsidRPr="00506AEB">
        <w:rPr>
          <w:rFonts w:ascii="Garamond" w:eastAsia="Times New Roman" w:hAnsi="Garamond" w:cs="Arial"/>
          <w:sz w:val="24"/>
          <w:szCs w:val="24"/>
        </w:rPr>
        <w:tab/>
        <w:t>produsului</w:t>
      </w:r>
      <w:r w:rsidRPr="00506AEB">
        <w:rPr>
          <w:rFonts w:ascii="Garamond" w:eastAsia="Times New Roman" w:hAnsi="Garamond" w:cs="Arial"/>
          <w:sz w:val="24"/>
          <w:szCs w:val="24"/>
        </w:rPr>
        <w:tab/>
      </w:r>
      <w:r w:rsidRPr="00506AEB">
        <w:rPr>
          <w:rFonts w:ascii="Garamond" w:eastAsia="Times New Roman" w:hAnsi="Garamond" w:cs="Arial"/>
          <w:sz w:val="24"/>
          <w:szCs w:val="24"/>
        </w:rPr>
        <w:tab/>
        <w:t xml:space="preserve">    </w:t>
      </w:r>
      <w:r w:rsidRPr="00506AEB">
        <w:rPr>
          <w:rFonts w:ascii="Garamond" w:eastAsia="Times New Roman" w:hAnsi="Garamond" w:cs="Arial"/>
          <w:sz w:val="24"/>
          <w:szCs w:val="24"/>
        </w:rPr>
        <w:tab/>
        <w:t xml:space="preserve">         de la lansarea comenzii </w:t>
      </w:r>
    </w:p>
    <w:p w14:paraId="0FDD0BC3" w14:textId="77777777" w:rsidR="00506AEB" w:rsidRPr="00506AEB" w:rsidRDefault="00506AEB" w:rsidP="00506AEB">
      <w:pP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_________________________________________________________________________________</w:t>
      </w:r>
    </w:p>
    <w:p w14:paraId="2E18FF3F" w14:textId="5C9F1E1C" w:rsidR="00506AEB" w:rsidRPr="00506AEB" w:rsidRDefault="00506AEB" w:rsidP="00506AEB">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r w:rsidRPr="00506AEB">
        <w:rPr>
          <w:rFonts w:ascii="Garamond" w:eastAsia="Times New Roman" w:hAnsi="Garamond" w:cs="Arial"/>
          <w:sz w:val="24"/>
          <w:szCs w:val="24"/>
        </w:rPr>
        <w:t>1</w:t>
      </w:r>
      <w:r w:rsidRPr="00506AEB">
        <w:rPr>
          <w:rFonts w:ascii="Garamond" w:eastAsia="Times New Roman" w:hAnsi="Garamond" w:cs="Arial"/>
          <w:sz w:val="24"/>
          <w:szCs w:val="24"/>
        </w:rPr>
        <w:tab/>
      </w:r>
      <w:r w:rsidR="00945242">
        <w:rPr>
          <w:rFonts w:ascii="Garamond" w:eastAsia="Times New Roman" w:hAnsi="Garamond" w:cs="Arial"/>
          <w:sz w:val="24"/>
          <w:szCs w:val="24"/>
        </w:rPr>
        <w:t xml:space="preserve">        Masca de tip FFP 3 cu supapa    </w:t>
      </w:r>
      <w:r w:rsidR="00E67C2F">
        <w:rPr>
          <w:rFonts w:ascii="Garamond" w:eastAsia="Times New Roman" w:hAnsi="Garamond" w:cs="Arial"/>
          <w:sz w:val="24"/>
          <w:szCs w:val="24"/>
        </w:rPr>
        <w:t xml:space="preserve">                       5 zile lucratoare</w:t>
      </w:r>
      <w:r w:rsidR="00945242">
        <w:rPr>
          <w:rFonts w:ascii="Garamond" w:eastAsia="Times New Roman" w:hAnsi="Garamond" w:cs="Arial"/>
          <w:sz w:val="24"/>
          <w:szCs w:val="24"/>
        </w:rPr>
        <w:t xml:space="preserve">  </w:t>
      </w:r>
    </w:p>
    <w:p w14:paraId="1004F1B3" w14:textId="77777777" w:rsidR="00506AEB" w:rsidRPr="00506AEB" w:rsidRDefault="00506AEB" w:rsidP="00506AEB">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Arial"/>
          <w:sz w:val="24"/>
          <w:szCs w:val="24"/>
        </w:rPr>
      </w:pPr>
    </w:p>
    <w:p w14:paraId="28B92364" w14:textId="77777777" w:rsidR="00506AEB" w:rsidRPr="00506AEB" w:rsidRDefault="00506AEB" w:rsidP="00506AEB">
      <w:pPr>
        <w:spacing w:after="0" w:line="240" w:lineRule="auto"/>
        <w:ind w:left="-142" w:right="-360"/>
        <w:jc w:val="both"/>
        <w:rPr>
          <w:rFonts w:ascii="Garamond" w:eastAsia="Times New Roman" w:hAnsi="Garamond" w:cs="Times New Roman"/>
          <w:i/>
          <w:sz w:val="24"/>
          <w:szCs w:val="24"/>
        </w:rPr>
      </w:pPr>
    </w:p>
    <w:p w14:paraId="618F721E" w14:textId="77777777" w:rsidR="00506AEB" w:rsidRPr="00506AEB" w:rsidRDefault="00506AEB" w:rsidP="00506AEB">
      <w:pPr>
        <w:spacing w:after="0" w:line="240" w:lineRule="auto"/>
        <w:ind w:left="-142" w:right="-360"/>
        <w:jc w:val="both"/>
        <w:rPr>
          <w:rFonts w:ascii="Garamond" w:eastAsia="Times New Roman" w:hAnsi="Garamond" w:cs="Times New Roman"/>
          <w:i/>
          <w:sz w:val="24"/>
          <w:szCs w:val="24"/>
        </w:rPr>
      </w:pPr>
    </w:p>
    <w:p w14:paraId="566C201A" w14:textId="0FB80539" w:rsidR="00090162" w:rsidRPr="00110FA6" w:rsidRDefault="00090162" w:rsidP="00090162">
      <w:pPr>
        <w:tabs>
          <w:tab w:val="left" w:pos="3261"/>
        </w:tabs>
        <w:spacing w:after="0" w:line="240" w:lineRule="auto"/>
        <w:ind w:left="142" w:right="-68"/>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D185912" w14:textId="2C185FF1" w:rsidR="00090162" w:rsidRPr="00110FA6" w:rsidRDefault="00090162" w:rsidP="00090162">
      <w:pPr>
        <w:spacing w:after="0" w:line="240" w:lineRule="auto"/>
        <w:ind w:left="142"/>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59C2DBC7" w14:textId="77777777" w:rsidR="00506AEB" w:rsidRPr="00506AEB" w:rsidRDefault="00506AEB" w:rsidP="00090162">
      <w:pPr>
        <w:spacing w:after="0" w:line="240" w:lineRule="auto"/>
        <w:ind w:left="142" w:right="-360"/>
        <w:jc w:val="both"/>
        <w:rPr>
          <w:rFonts w:ascii="Garamond" w:eastAsia="Times New Roman" w:hAnsi="Garamond" w:cs="Times New Roman"/>
          <w:i/>
          <w:sz w:val="24"/>
          <w:szCs w:val="24"/>
        </w:rPr>
      </w:pPr>
      <w:r w:rsidRPr="00506AEB">
        <w:rPr>
          <w:rFonts w:ascii="Garamond" w:eastAsia="Times New Roman" w:hAnsi="Garamond" w:cs="Times New Roman"/>
          <w:sz w:val="24"/>
          <w:szCs w:val="24"/>
        </w:rPr>
        <w:br w:type="page"/>
      </w:r>
    </w:p>
    <w:p w14:paraId="23765668" w14:textId="77777777" w:rsidR="00506AEB" w:rsidRPr="00506AEB" w:rsidRDefault="00506AEB" w:rsidP="00506AEB">
      <w:pPr>
        <w:spacing w:after="0" w:line="240" w:lineRule="auto"/>
        <w:jc w:val="both"/>
        <w:rPr>
          <w:rFonts w:ascii="Garamond" w:eastAsia="Times New Roman" w:hAnsi="Garamond" w:cs="Times New Roman"/>
          <w:b/>
          <w:bCs/>
          <w:i/>
          <w:sz w:val="24"/>
          <w:szCs w:val="24"/>
          <w:lang w:val="en-US"/>
        </w:rPr>
      </w:pPr>
      <w:r w:rsidRPr="00506AEB">
        <w:rPr>
          <w:rFonts w:ascii="Garamond" w:eastAsia="Times New Roman" w:hAnsi="Garamond" w:cs="Times New Roman"/>
          <w:b/>
          <w:bCs/>
          <w:i/>
          <w:sz w:val="24"/>
          <w:szCs w:val="24"/>
          <w:lang w:val="en-US"/>
        </w:rPr>
        <w:lastRenderedPageBreak/>
        <w:t>Anexa nr. 3 la contractul de furnizare _____________________</w:t>
      </w:r>
    </w:p>
    <w:tbl>
      <w:tblPr>
        <w:tblW w:w="10705" w:type="dxa"/>
        <w:tblLook w:val="04A0" w:firstRow="1" w:lastRow="0" w:firstColumn="1" w:lastColumn="0" w:noHBand="0" w:noVBand="1"/>
      </w:tblPr>
      <w:tblGrid>
        <w:gridCol w:w="700"/>
        <w:gridCol w:w="3345"/>
        <w:gridCol w:w="2250"/>
        <w:gridCol w:w="4410"/>
      </w:tblGrid>
      <w:tr w:rsidR="00945242" w:rsidRPr="00945242" w14:paraId="7371C06F" w14:textId="77777777" w:rsidTr="00945242">
        <w:trPr>
          <w:trHeight w:val="90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104F41"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r w:rsidRPr="00945242">
              <w:rPr>
                <w:rFonts w:ascii="Times New Roman" w:eastAsia="Times New Roman" w:hAnsi="Times New Roman" w:cs="Times New Roman"/>
                <w:b/>
                <w:bCs/>
                <w:color w:val="000000"/>
                <w:sz w:val="28"/>
                <w:szCs w:val="28"/>
                <w:lang w:val="en-US"/>
              </w:rPr>
              <w:t>Nr. crt.</w:t>
            </w:r>
          </w:p>
        </w:tc>
        <w:tc>
          <w:tcPr>
            <w:tcW w:w="3345" w:type="dxa"/>
            <w:tcBorders>
              <w:top w:val="single" w:sz="4" w:space="0" w:color="auto"/>
              <w:left w:val="nil"/>
              <w:bottom w:val="single" w:sz="4" w:space="0" w:color="auto"/>
              <w:right w:val="single" w:sz="4" w:space="0" w:color="auto"/>
            </w:tcBorders>
            <w:shd w:val="clear" w:color="000000" w:fill="FFFFFF"/>
            <w:vAlign w:val="center"/>
            <w:hideMark/>
          </w:tcPr>
          <w:p w14:paraId="15BD3ED7"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r w:rsidRPr="00945242">
              <w:rPr>
                <w:rFonts w:ascii="Times New Roman" w:eastAsia="Times New Roman" w:hAnsi="Times New Roman" w:cs="Times New Roman"/>
                <w:b/>
                <w:bCs/>
                <w:color w:val="000000"/>
                <w:sz w:val="28"/>
                <w:szCs w:val="28"/>
                <w:lang w:val="en-US"/>
              </w:rPr>
              <w:t>Denumire locatie /Adresa de facturare</w:t>
            </w:r>
          </w:p>
        </w:tc>
        <w:tc>
          <w:tcPr>
            <w:tcW w:w="2250" w:type="dxa"/>
            <w:tcBorders>
              <w:top w:val="single" w:sz="4" w:space="0" w:color="auto"/>
              <w:left w:val="nil"/>
              <w:bottom w:val="single" w:sz="4" w:space="0" w:color="auto"/>
              <w:right w:val="single" w:sz="4" w:space="0" w:color="auto"/>
            </w:tcBorders>
            <w:shd w:val="clear" w:color="000000" w:fill="FFFFFF"/>
            <w:vAlign w:val="center"/>
            <w:hideMark/>
          </w:tcPr>
          <w:p w14:paraId="182089DC"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r w:rsidRPr="00945242">
              <w:rPr>
                <w:rFonts w:ascii="Times New Roman" w:eastAsia="Times New Roman" w:hAnsi="Times New Roman" w:cs="Times New Roman"/>
                <w:b/>
                <w:bCs/>
                <w:color w:val="000000"/>
                <w:sz w:val="28"/>
                <w:szCs w:val="28"/>
                <w:lang w:val="en-US"/>
              </w:rPr>
              <w:t xml:space="preserve">Punct de livrare  </w:t>
            </w:r>
          </w:p>
        </w:tc>
        <w:tc>
          <w:tcPr>
            <w:tcW w:w="4410" w:type="dxa"/>
            <w:tcBorders>
              <w:top w:val="single" w:sz="4" w:space="0" w:color="auto"/>
              <w:left w:val="nil"/>
              <w:bottom w:val="single" w:sz="4" w:space="0" w:color="auto"/>
              <w:right w:val="single" w:sz="4" w:space="0" w:color="auto"/>
            </w:tcBorders>
            <w:shd w:val="clear" w:color="000000" w:fill="FFFFFF"/>
            <w:vAlign w:val="center"/>
            <w:hideMark/>
          </w:tcPr>
          <w:p w14:paraId="335588E6" w14:textId="77777777" w:rsidR="00945242" w:rsidRPr="00945242" w:rsidRDefault="00945242" w:rsidP="00945242">
            <w:pPr>
              <w:spacing w:after="0" w:line="240" w:lineRule="auto"/>
              <w:jc w:val="center"/>
              <w:rPr>
                <w:rFonts w:ascii="Times New Roman" w:eastAsia="Times New Roman" w:hAnsi="Times New Roman" w:cs="Times New Roman"/>
                <w:b/>
                <w:bCs/>
                <w:color w:val="000000"/>
                <w:sz w:val="28"/>
                <w:szCs w:val="28"/>
                <w:lang w:val="en-US"/>
              </w:rPr>
            </w:pPr>
            <w:r w:rsidRPr="00945242">
              <w:rPr>
                <w:rFonts w:ascii="Times New Roman" w:eastAsia="Times New Roman" w:hAnsi="Times New Roman" w:cs="Times New Roman"/>
                <w:b/>
                <w:bCs/>
                <w:color w:val="000000"/>
                <w:sz w:val="28"/>
                <w:szCs w:val="28"/>
                <w:lang w:val="en-US"/>
              </w:rPr>
              <w:t>Persoane de contact</w:t>
            </w:r>
          </w:p>
        </w:tc>
      </w:tr>
      <w:tr w:rsidR="00945242" w:rsidRPr="00945242" w14:paraId="6D43BE9A" w14:textId="77777777" w:rsidTr="004B24C5">
        <w:trPr>
          <w:trHeight w:val="52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6DF05D3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1</w:t>
            </w:r>
          </w:p>
        </w:tc>
        <w:tc>
          <w:tcPr>
            <w:tcW w:w="3345" w:type="dxa"/>
            <w:tcBorders>
              <w:top w:val="nil"/>
              <w:left w:val="nil"/>
              <w:bottom w:val="single" w:sz="4" w:space="0" w:color="auto"/>
              <w:right w:val="single" w:sz="4" w:space="0" w:color="auto"/>
            </w:tcBorders>
            <w:shd w:val="clear" w:color="000000" w:fill="FFFFFF"/>
            <w:vAlign w:val="center"/>
            <w:hideMark/>
          </w:tcPr>
          <w:p w14:paraId="39348FE6"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DGASPC SECTOR 2-SEDII -Str.Olari nr.15</w:t>
            </w:r>
          </w:p>
        </w:tc>
        <w:tc>
          <w:tcPr>
            <w:tcW w:w="2250" w:type="dxa"/>
            <w:tcBorders>
              <w:top w:val="nil"/>
              <w:left w:val="nil"/>
              <w:bottom w:val="single" w:sz="4" w:space="0" w:color="auto"/>
              <w:right w:val="single" w:sz="4" w:space="0" w:color="auto"/>
            </w:tcBorders>
            <w:shd w:val="clear" w:color="000000" w:fill="FFFFFF"/>
            <w:vAlign w:val="center"/>
            <w:hideMark/>
          </w:tcPr>
          <w:p w14:paraId="308135B6"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Calea Moșilor nr.132, sector 2</w:t>
            </w:r>
          </w:p>
        </w:tc>
        <w:tc>
          <w:tcPr>
            <w:tcW w:w="4410" w:type="dxa"/>
            <w:tcBorders>
              <w:top w:val="nil"/>
              <w:left w:val="nil"/>
              <w:bottom w:val="single" w:sz="4" w:space="0" w:color="auto"/>
              <w:right w:val="single" w:sz="4" w:space="0" w:color="auto"/>
            </w:tcBorders>
            <w:shd w:val="clear" w:color="000000" w:fill="FFFFFF"/>
            <w:vAlign w:val="center"/>
          </w:tcPr>
          <w:p w14:paraId="67F641B6" w14:textId="0F79BCA9"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20258FC4" w14:textId="77777777" w:rsidTr="004B24C5">
        <w:trPr>
          <w:trHeight w:val="7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AF411D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2</w:t>
            </w:r>
          </w:p>
        </w:tc>
        <w:tc>
          <w:tcPr>
            <w:tcW w:w="3345" w:type="dxa"/>
            <w:tcBorders>
              <w:top w:val="nil"/>
              <w:left w:val="nil"/>
              <w:bottom w:val="single" w:sz="4" w:space="0" w:color="auto"/>
              <w:right w:val="single" w:sz="4" w:space="0" w:color="auto"/>
            </w:tcBorders>
            <w:shd w:val="clear" w:color="000000" w:fill="FFFFFF"/>
            <w:vAlign w:val="center"/>
            <w:hideMark/>
          </w:tcPr>
          <w:p w14:paraId="605CE3D4"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CLUBUL PLUMBUITA-Șos.Colentina nr.55F, sector 2</w:t>
            </w:r>
          </w:p>
        </w:tc>
        <w:tc>
          <w:tcPr>
            <w:tcW w:w="2250" w:type="dxa"/>
            <w:tcBorders>
              <w:top w:val="nil"/>
              <w:left w:val="nil"/>
              <w:bottom w:val="single" w:sz="4" w:space="0" w:color="auto"/>
              <w:right w:val="single" w:sz="4" w:space="0" w:color="auto"/>
            </w:tcBorders>
            <w:shd w:val="clear" w:color="000000" w:fill="FFFFFF"/>
            <w:vAlign w:val="center"/>
            <w:hideMark/>
          </w:tcPr>
          <w:p w14:paraId="669D38D8"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Șos.Colentina nr.55F, sector 2</w:t>
            </w:r>
          </w:p>
        </w:tc>
        <w:tc>
          <w:tcPr>
            <w:tcW w:w="4410" w:type="dxa"/>
            <w:tcBorders>
              <w:top w:val="nil"/>
              <w:left w:val="nil"/>
              <w:bottom w:val="single" w:sz="4" w:space="0" w:color="auto"/>
              <w:right w:val="single" w:sz="4" w:space="0" w:color="auto"/>
            </w:tcBorders>
            <w:shd w:val="clear" w:color="000000" w:fill="FFFFFF"/>
            <w:vAlign w:val="center"/>
          </w:tcPr>
          <w:p w14:paraId="389AA7D6" w14:textId="4C475485"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2CAA0076" w14:textId="77777777" w:rsidTr="004B24C5">
        <w:trPr>
          <w:trHeight w:val="7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C090F91"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3</w:t>
            </w:r>
          </w:p>
        </w:tc>
        <w:tc>
          <w:tcPr>
            <w:tcW w:w="3345" w:type="dxa"/>
            <w:tcBorders>
              <w:top w:val="nil"/>
              <w:left w:val="nil"/>
              <w:bottom w:val="single" w:sz="4" w:space="0" w:color="auto"/>
              <w:right w:val="single" w:sz="4" w:space="0" w:color="auto"/>
            </w:tcBorders>
            <w:shd w:val="clear" w:color="000000" w:fill="FFFFFF"/>
            <w:vAlign w:val="center"/>
            <w:hideMark/>
          </w:tcPr>
          <w:p w14:paraId="62A724CF"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SPERANȚA -Str Sf.Ecaterina nr.7, sector 4</w:t>
            </w:r>
          </w:p>
        </w:tc>
        <w:tc>
          <w:tcPr>
            <w:tcW w:w="2250" w:type="dxa"/>
            <w:tcBorders>
              <w:top w:val="nil"/>
              <w:left w:val="nil"/>
              <w:bottom w:val="single" w:sz="4" w:space="0" w:color="auto"/>
              <w:right w:val="single" w:sz="4" w:space="0" w:color="auto"/>
            </w:tcBorders>
            <w:shd w:val="clear" w:color="000000" w:fill="FFFFFF"/>
            <w:vAlign w:val="center"/>
            <w:hideMark/>
          </w:tcPr>
          <w:p w14:paraId="413C120F"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Sf. Ecaterina nr.7, sector 4</w:t>
            </w:r>
          </w:p>
        </w:tc>
        <w:tc>
          <w:tcPr>
            <w:tcW w:w="4410" w:type="dxa"/>
            <w:tcBorders>
              <w:top w:val="nil"/>
              <w:left w:val="nil"/>
              <w:bottom w:val="single" w:sz="4" w:space="0" w:color="auto"/>
              <w:right w:val="single" w:sz="4" w:space="0" w:color="auto"/>
            </w:tcBorders>
            <w:shd w:val="clear" w:color="000000" w:fill="FFFFFF"/>
            <w:vAlign w:val="center"/>
          </w:tcPr>
          <w:p w14:paraId="388DA2C4" w14:textId="678243D6"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3634D964" w14:textId="77777777" w:rsidTr="004B24C5">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0E07EBE"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4</w:t>
            </w:r>
          </w:p>
        </w:tc>
        <w:tc>
          <w:tcPr>
            <w:tcW w:w="3345" w:type="dxa"/>
            <w:tcBorders>
              <w:top w:val="nil"/>
              <w:left w:val="nil"/>
              <w:bottom w:val="single" w:sz="4" w:space="0" w:color="auto"/>
              <w:right w:val="single" w:sz="4" w:space="0" w:color="auto"/>
            </w:tcBorders>
            <w:shd w:val="clear" w:color="000000" w:fill="FFFFFF"/>
            <w:vAlign w:val="center"/>
            <w:hideMark/>
          </w:tcPr>
          <w:p w14:paraId="0F6B0AA1"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CIA nr. 2-Str Mihai Eminescu nr.87, sector 2</w:t>
            </w:r>
          </w:p>
        </w:tc>
        <w:tc>
          <w:tcPr>
            <w:tcW w:w="2250" w:type="dxa"/>
            <w:tcBorders>
              <w:top w:val="nil"/>
              <w:left w:val="nil"/>
              <w:bottom w:val="single" w:sz="4" w:space="0" w:color="auto"/>
              <w:right w:val="single" w:sz="4" w:space="0" w:color="auto"/>
            </w:tcBorders>
            <w:shd w:val="clear" w:color="000000" w:fill="FFFFFF"/>
            <w:vAlign w:val="center"/>
            <w:hideMark/>
          </w:tcPr>
          <w:p w14:paraId="18838088"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Mihai Eminescu nr. 87, sector 2</w:t>
            </w:r>
          </w:p>
        </w:tc>
        <w:tc>
          <w:tcPr>
            <w:tcW w:w="4410" w:type="dxa"/>
            <w:tcBorders>
              <w:top w:val="nil"/>
              <w:left w:val="nil"/>
              <w:bottom w:val="single" w:sz="4" w:space="0" w:color="auto"/>
              <w:right w:val="single" w:sz="4" w:space="0" w:color="auto"/>
            </w:tcBorders>
            <w:shd w:val="clear" w:color="000000" w:fill="FFFFFF"/>
            <w:vAlign w:val="center"/>
          </w:tcPr>
          <w:p w14:paraId="07E6A42C" w14:textId="0B715A90"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504251D3" w14:textId="77777777" w:rsidTr="004B24C5">
        <w:trPr>
          <w:trHeight w:val="945"/>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2484AE04"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5</w:t>
            </w:r>
          </w:p>
        </w:tc>
        <w:tc>
          <w:tcPr>
            <w:tcW w:w="3345" w:type="dxa"/>
            <w:tcBorders>
              <w:top w:val="nil"/>
              <w:left w:val="nil"/>
              <w:bottom w:val="single" w:sz="4" w:space="0" w:color="auto"/>
              <w:right w:val="single" w:sz="4" w:space="0" w:color="auto"/>
            </w:tcBorders>
            <w:shd w:val="clear" w:color="000000" w:fill="FFFFFF"/>
            <w:vAlign w:val="center"/>
            <w:hideMark/>
          </w:tcPr>
          <w:p w14:paraId="11149D62"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CRRN 1-Str. Balotului nr. 42, sector 2</w:t>
            </w:r>
          </w:p>
        </w:tc>
        <w:tc>
          <w:tcPr>
            <w:tcW w:w="2250" w:type="dxa"/>
            <w:tcBorders>
              <w:top w:val="nil"/>
              <w:left w:val="nil"/>
              <w:bottom w:val="single" w:sz="4" w:space="0" w:color="auto"/>
              <w:right w:val="single" w:sz="4" w:space="0" w:color="auto"/>
            </w:tcBorders>
            <w:shd w:val="clear" w:color="000000" w:fill="FFFFFF"/>
            <w:vAlign w:val="center"/>
            <w:hideMark/>
          </w:tcPr>
          <w:p w14:paraId="5EE6687B"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Balotului nr. 42, sector 2</w:t>
            </w:r>
          </w:p>
        </w:tc>
        <w:tc>
          <w:tcPr>
            <w:tcW w:w="4410" w:type="dxa"/>
            <w:tcBorders>
              <w:top w:val="nil"/>
              <w:left w:val="nil"/>
              <w:bottom w:val="single" w:sz="4" w:space="0" w:color="auto"/>
              <w:right w:val="single" w:sz="4" w:space="0" w:color="auto"/>
            </w:tcBorders>
            <w:shd w:val="clear" w:color="000000" w:fill="FFFFFF"/>
            <w:vAlign w:val="center"/>
          </w:tcPr>
          <w:p w14:paraId="48431325" w14:textId="16ABF66B"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69468A7A" w14:textId="77777777" w:rsidTr="004B24C5">
        <w:trPr>
          <w:trHeight w:val="67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1B49EE43"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6</w:t>
            </w:r>
          </w:p>
        </w:tc>
        <w:tc>
          <w:tcPr>
            <w:tcW w:w="3345" w:type="dxa"/>
            <w:tcBorders>
              <w:top w:val="nil"/>
              <w:left w:val="nil"/>
              <w:bottom w:val="single" w:sz="4" w:space="0" w:color="auto"/>
              <w:right w:val="single" w:sz="4" w:space="0" w:color="auto"/>
            </w:tcBorders>
            <w:shd w:val="clear" w:color="000000" w:fill="FFFFFF"/>
            <w:vAlign w:val="center"/>
            <w:hideMark/>
          </w:tcPr>
          <w:p w14:paraId="7E463550"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C.P. Colț Alb -Str. Austrului nr. 37, sector 2</w:t>
            </w:r>
          </w:p>
        </w:tc>
        <w:tc>
          <w:tcPr>
            <w:tcW w:w="2250" w:type="dxa"/>
            <w:tcBorders>
              <w:top w:val="nil"/>
              <w:left w:val="nil"/>
              <w:bottom w:val="single" w:sz="4" w:space="0" w:color="auto"/>
              <w:right w:val="single" w:sz="4" w:space="0" w:color="auto"/>
            </w:tcBorders>
            <w:shd w:val="clear" w:color="000000" w:fill="FFFFFF"/>
            <w:vAlign w:val="center"/>
            <w:hideMark/>
          </w:tcPr>
          <w:p w14:paraId="66782802"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Austrului nr. 37, sector 2</w:t>
            </w:r>
          </w:p>
        </w:tc>
        <w:tc>
          <w:tcPr>
            <w:tcW w:w="4410" w:type="dxa"/>
            <w:tcBorders>
              <w:top w:val="nil"/>
              <w:left w:val="nil"/>
              <w:bottom w:val="single" w:sz="4" w:space="0" w:color="auto"/>
              <w:right w:val="single" w:sz="4" w:space="0" w:color="auto"/>
            </w:tcBorders>
            <w:shd w:val="clear" w:color="000000" w:fill="FFFFFF"/>
            <w:vAlign w:val="center"/>
          </w:tcPr>
          <w:p w14:paraId="2AA3CEF0" w14:textId="5E1931DF"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43FE2722" w14:textId="77777777" w:rsidTr="004B24C5">
        <w:trPr>
          <w:trHeight w:val="42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523B5A7D"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7</w:t>
            </w:r>
          </w:p>
        </w:tc>
        <w:tc>
          <w:tcPr>
            <w:tcW w:w="3345" w:type="dxa"/>
            <w:tcBorders>
              <w:top w:val="nil"/>
              <w:left w:val="nil"/>
              <w:bottom w:val="single" w:sz="4" w:space="0" w:color="auto"/>
              <w:right w:val="single" w:sz="4" w:space="0" w:color="auto"/>
            </w:tcBorders>
            <w:shd w:val="clear" w:color="000000" w:fill="FFFFFF"/>
            <w:vAlign w:val="center"/>
            <w:hideMark/>
          </w:tcPr>
          <w:p w14:paraId="4A0B4407"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CSCH-Str. Traian nr.144, sector 2</w:t>
            </w:r>
          </w:p>
        </w:tc>
        <w:tc>
          <w:tcPr>
            <w:tcW w:w="2250" w:type="dxa"/>
            <w:tcBorders>
              <w:top w:val="nil"/>
              <w:left w:val="nil"/>
              <w:bottom w:val="single" w:sz="4" w:space="0" w:color="auto"/>
              <w:right w:val="single" w:sz="4" w:space="0" w:color="auto"/>
            </w:tcBorders>
            <w:shd w:val="clear" w:color="000000" w:fill="FFFFFF"/>
            <w:vAlign w:val="center"/>
            <w:hideMark/>
          </w:tcPr>
          <w:p w14:paraId="2D3D997C"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Str. Traian nr.144, sector 2</w:t>
            </w:r>
          </w:p>
        </w:tc>
        <w:tc>
          <w:tcPr>
            <w:tcW w:w="4410" w:type="dxa"/>
            <w:tcBorders>
              <w:top w:val="nil"/>
              <w:left w:val="nil"/>
              <w:bottom w:val="single" w:sz="4" w:space="0" w:color="auto"/>
              <w:right w:val="single" w:sz="4" w:space="0" w:color="auto"/>
            </w:tcBorders>
            <w:shd w:val="clear" w:color="000000" w:fill="FFFFFF"/>
            <w:vAlign w:val="center"/>
          </w:tcPr>
          <w:p w14:paraId="2F35F4D4" w14:textId="079B3166"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r w:rsidR="00945242" w:rsidRPr="00945242" w14:paraId="70E5FA5D" w14:textId="77777777" w:rsidTr="004B24C5">
        <w:trPr>
          <w:trHeight w:val="672"/>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08300D16"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8</w:t>
            </w:r>
          </w:p>
        </w:tc>
        <w:tc>
          <w:tcPr>
            <w:tcW w:w="3345" w:type="dxa"/>
            <w:tcBorders>
              <w:top w:val="nil"/>
              <w:left w:val="nil"/>
              <w:bottom w:val="single" w:sz="4" w:space="0" w:color="auto"/>
              <w:right w:val="single" w:sz="4" w:space="0" w:color="auto"/>
            </w:tcBorders>
            <w:shd w:val="clear" w:color="000000" w:fill="FFFFFF"/>
            <w:vAlign w:val="center"/>
            <w:hideMark/>
          </w:tcPr>
          <w:p w14:paraId="3672AE47" w14:textId="77777777" w:rsidR="00945242" w:rsidRPr="00945242" w:rsidRDefault="00945242" w:rsidP="00945242">
            <w:pPr>
              <w:spacing w:after="0" w:line="240" w:lineRule="auto"/>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Unitatea de Educatie Timpurie Reînvierii</w:t>
            </w:r>
          </w:p>
        </w:tc>
        <w:tc>
          <w:tcPr>
            <w:tcW w:w="2250" w:type="dxa"/>
            <w:tcBorders>
              <w:top w:val="nil"/>
              <w:left w:val="nil"/>
              <w:bottom w:val="single" w:sz="4" w:space="0" w:color="auto"/>
              <w:right w:val="single" w:sz="4" w:space="0" w:color="auto"/>
            </w:tcBorders>
            <w:shd w:val="clear" w:color="000000" w:fill="FFFFFF"/>
            <w:vAlign w:val="center"/>
            <w:hideMark/>
          </w:tcPr>
          <w:p w14:paraId="6894B6DA" w14:textId="77777777" w:rsidR="00945242" w:rsidRPr="00945242" w:rsidRDefault="00945242" w:rsidP="00945242">
            <w:pPr>
              <w:spacing w:after="0" w:line="240" w:lineRule="auto"/>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Str. Ciobănaşului  nr. 23, sector 2</w:t>
            </w:r>
          </w:p>
        </w:tc>
        <w:tc>
          <w:tcPr>
            <w:tcW w:w="4410" w:type="dxa"/>
            <w:tcBorders>
              <w:top w:val="nil"/>
              <w:left w:val="nil"/>
              <w:bottom w:val="single" w:sz="4" w:space="0" w:color="auto"/>
              <w:right w:val="single" w:sz="4" w:space="0" w:color="auto"/>
            </w:tcBorders>
            <w:shd w:val="clear" w:color="000000" w:fill="FFFFFF"/>
            <w:vAlign w:val="center"/>
          </w:tcPr>
          <w:p w14:paraId="2C37B9F7" w14:textId="67C2D36B" w:rsidR="00945242" w:rsidRPr="00945242" w:rsidRDefault="00945242" w:rsidP="00945242">
            <w:pPr>
              <w:spacing w:after="0" w:line="240" w:lineRule="auto"/>
              <w:rPr>
                <w:rFonts w:ascii="Times New Roman" w:eastAsia="Times New Roman" w:hAnsi="Times New Roman" w:cs="Times New Roman"/>
                <w:sz w:val="28"/>
                <w:szCs w:val="28"/>
                <w:lang w:val="en-US"/>
              </w:rPr>
            </w:pPr>
          </w:p>
        </w:tc>
      </w:tr>
      <w:tr w:rsidR="00945242" w:rsidRPr="00945242" w14:paraId="33804398" w14:textId="77777777" w:rsidTr="004B24C5">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1C2C67C" w14:textId="77777777" w:rsidR="00945242" w:rsidRPr="00945242" w:rsidRDefault="00945242" w:rsidP="00945242">
            <w:pPr>
              <w:spacing w:after="0" w:line="240" w:lineRule="auto"/>
              <w:jc w:val="center"/>
              <w:rPr>
                <w:rFonts w:ascii="Times New Roman" w:eastAsia="Times New Roman" w:hAnsi="Times New Roman" w:cs="Times New Roman"/>
                <w:sz w:val="28"/>
                <w:szCs w:val="28"/>
                <w:lang w:val="en-US"/>
              </w:rPr>
            </w:pPr>
            <w:r w:rsidRPr="00945242">
              <w:rPr>
                <w:rFonts w:ascii="Times New Roman" w:eastAsia="Times New Roman" w:hAnsi="Times New Roman" w:cs="Times New Roman"/>
                <w:sz w:val="28"/>
                <w:szCs w:val="28"/>
                <w:lang w:val="en-US"/>
              </w:rPr>
              <w:t>9</w:t>
            </w:r>
          </w:p>
        </w:tc>
        <w:tc>
          <w:tcPr>
            <w:tcW w:w="3345" w:type="dxa"/>
            <w:tcBorders>
              <w:top w:val="nil"/>
              <w:left w:val="nil"/>
              <w:bottom w:val="single" w:sz="4" w:space="0" w:color="auto"/>
              <w:right w:val="single" w:sz="4" w:space="0" w:color="auto"/>
            </w:tcBorders>
            <w:shd w:val="clear" w:color="000000" w:fill="FFFFFF"/>
            <w:noWrap/>
            <w:vAlign w:val="center"/>
            <w:hideMark/>
          </w:tcPr>
          <w:p w14:paraId="684550E5"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Ambulanta Sociala</w:t>
            </w:r>
          </w:p>
        </w:tc>
        <w:tc>
          <w:tcPr>
            <w:tcW w:w="2250" w:type="dxa"/>
            <w:tcBorders>
              <w:top w:val="nil"/>
              <w:left w:val="nil"/>
              <w:bottom w:val="single" w:sz="4" w:space="0" w:color="auto"/>
              <w:right w:val="single" w:sz="4" w:space="0" w:color="auto"/>
            </w:tcBorders>
            <w:shd w:val="clear" w:color="000000" w:fill="FFFFFF"/>
            <w:noWrap/>
            <w:vAlign w:val="center"/>
            <w:hideMark/>
          </w:tcPr>
          <w:p w14:paraId="463D56D4" w14:textId="77777777"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r w:rsidRPr="00945242">
              <w:rPr>
                <w:rFonts w:ascii="Times New Roman" w:eastAsia="Times New Roman" w:hAnsi="Times New Roman" w:cs="Times New Roman"/>
                <w:color w:val="000000"/>
                <w:sz w:val="28"/>
                <w:szCs w:val="28"/>
                <w:lang w:val="en-US"/>
              </w:rPr>
              <w:t>Șos. Pantelimon nr. 301 Sector 2</w:t>
            </w:r>
          </w:p>
        </w:tc>
        <w:tc>
          <w:tcPr>
            <w:tcW w:w="4410" w:type="dxa"/>
            <w:tcBorders>
              <w:top w:val="nil"/>
              <w:left w:val="nil"/>
              <w:bottom w:val="single" w:sz="4" w:space="0" w:color="auto"/>
              <w:right w:val="single" w:sz="4" w:space="0" w:color="auto"/>
            </w:tcBorders>
            <w:shd w:val="clear" w:color="000000" w:fill="FFFFFF"/>
            <w:vAlign w:val="center"/>
          </w:tcPr>
          <w:p w14:paraId="3A38E399" w14:textId="3835A702" w:rsidR="00945242" w:rsidRPr="00945242" w:rsidRDefault="00945242" w:rsidP="00945242">
            <w:pPr>
              <w:spacing w:after="0" w:line="240" w:lineRule="auto"/>
              <w:rPr>
                <w:rFonts w:ascii="Times New Roman" w:eastAsia="Times New Roman" w:hAnsi="Times New Roman" w:cs="Times New Roman"/>
                <w:color w:val="000000"/>
                <w:sz w:val="28"/>
                <w:szCs w:val="28"/>
                <w:lang w:val="en-US"/>
              </w:rPr>
            </w:pPr>
          </w:p>
        </w:tc>
      </w:tr>
    </w:tbl>
    <w:p w14:paraId="0DDDA9F4" w14:textId="77777777" w:rsidR="00506AEB" w:rsidRPr="00506AEB" w:rsidRDefault="00506AEB" w:rsidP="00945242">
      <w:pPr>
        <w:spacing w:after="0" w:line="240" w:lineRule="auto"/>
        <w:ind w:left="-810" w:firstLine="180"/>
        <w:jc w:val="both"/>
        <w:rPr>
          <w:rFonts w:ascii="Garamond" w:eastAsia="Times New Roman" w:hAnsi="Garamond" w:cs="Arial"/>
          <w:sz w:val="24"/>
          <w:szCs w:val="24"/>
          <w:lang w:val="it-IT"/>
        </w:rPr>
      </w:pPr>
    </w:p>
    <w:p w14:paraId="06D471CF" w14:textId="77777777" w:rsidR="00506AEB" w:rsidRPr="00506AEB" w:rsidRDefault="00506AEB" w:rsidP="00506AEB">
      <w:pPr>
        <w:spacing w:after="0" w:line="240" w:lineRule="auto"/>
        <w:jc w:val="both"/>
        <w:rPr>
          <w:rFonts w:ascii="Garamond" w:eastAsia="Times New Roman" w:hAnsi="Garamond" w:cs="Arial"/>
          <w:sz w:val="24"/>
          <w:szCs w:val="24"/>
          <w:lang w:val="it-IT"/>
        </w:rPr>
      </w:pPr>
    </w:p>
    <w:p w14:paraId="302B2B2A" w14:textId="77777777" w:rsidR="00090162" w:rsidRPr="00110FA6" w:rsidRDefault="00090162" w:rsidP="00090162">
      <w:pPr>
        <w:tabs>
          <w:tab w:val="left" w:pos="3261"/>
        </w:tabs>
        <w:spacing w:after="0" w:line="240" w:lineRule="auto"/>
        <w:ind w:left="567" w:right="-68"/>
        <w:rPr>
          <w:rFonts w:ascii="Garamond" w:eastAsia="Times New Roman" w:hAnsi="Garamond" w:cs="Times New Roman"/>
          <w:b/>
          <w:bCs/>
          <w:sz w:val="24"/>
          <w:szCs w:val="24"/>
        </w:rPr>
      </w:pPr>
      <w:r w:rsidRPr="00506AEB">
        <w:rPr>
          <w:rFonts w:ascii="Garamond" w:eastAsia="Times New Roman" w:hAnsi="Garamond" w:cs="Times New Roman"/>
          <w:sz w:val="24"/>
          <w:szCs w:val="24"/>
        </w:rPr>
        <w:t xml:space="preserve">    </w:t>
      </w:r>
      <w:r w:rsidRPr="00110FA6">
        <w:rPr>
          <w:rFonts w:ascii="Garamond" w:eastAsia="Times New Roman" w:hAnsi="Garamond" w:cs="Times New Roman"/>
          <w:b/>
          <w:bCs/>
          <w:sz w:val="24"/>
          <w:szCs w:val="24"/>
        </w:rPr>
        <w:t>Achizitor</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t xml:space="preserve">     </w:t>
      </w:r>
      <w:r w:rsidRPr="00110FA6">
        <w:rPr>
          <w:rFonts w:ascii="Garamond" w:eastAsia="Times New Roman" w:hAnsi="Garamond" w:cs="Times New Roman"/>
          <w:b/>
          <w:bCs/>
          <w:sz w:val="24"/>
          <w:szCs w:val="24"/>
        </w:rPr>
        <w:t>Furnizor</w:t>
      </w:r>
    </w:p>
    <w:p w14:paraId="0323B9C3" w14:textId="77777777" w:rsidR="00090162" w:rsidRPr="00110FA6" w:rsidRDefault="00090162" w:rsidP="00090162">
      <w:pPr>
        <w:spacing w:after="0" w:line="240" w:lineRule="auto"/>
        <w:ind w:left="567"/>
        <w:rPr>
          <w:rFonts w:ascii="Garamond" w:eastAsia="Times New Roman" w:hAnsi="Garamond" w:cs="Times New Roman"/>
          <w:sz w:val="24"/>
          <w:szCs w:val="24"/>
        </w:rPr>
      </w:pPr>
      <w:r w:rsidRPr="00110FA6">
        <w:rPr>
          <w:rFonts w:ascii="Garamond" w:eastAsia="Times New Roman" w:hAnsi="Garamond" w:cs="Times New Roman"/>
          <w:sz w:val="24"/>
          <w:szCs w:val="24"/>
        </w:rPr>
        <w:t>D.G.A.S.P.C. Sector  2</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t xml:space="preserve">   </w:t>
      </w:r>
      <w:r w:rsidRPr="00110FA6">
        <w:rPr>
          <w:rFonts w:ascii="Garamond" w:eastAsia="Times New Roman" w:hAnsi="Garamond" w:cs="Times New Roman"/>
          <w:sz w:val="24"/>
          <w:szCs w:val="24"/>
        </w:rPr>
        <w:tab/>
      </w:r>
      <w:r w:rsidRPr="00110FA6">
        <w:rPr>
          <w:rFonts w:ascii="Garamond" w:eastAsia="Times New Roman" w:hAnsi="Garamond" w:cs="Times New Roman"/>
          <w:sz w:val="24"/>
          <w:szCs w:val="24"/>
        </w:rPr>
        <w:tab/>
      </w:r>
      <w:r>
        <w:rPr>
          <w:rFonts w:ascii="Garamond" w:eastAsia="Times New Roman" w:hAnsi="Garamond" w:cs="Times New Roman"/>
          <w:sz w:val="24"/>
          <w:szCs w:val="24"/>
        </w:rPr>
        <w:t xml:space="preserve">       </w:t>
      </w:r>
      <w:r w:rsidRPr="00110FA6">
        <w:rPr>
          <w:rFonts w:ascii="Garamond" w:eastAsia="Times New Roman" w:hAnsi="Garamond" w:cs="Times New Roman"/>
          <w:sz w:val="24"/>
          <w:szCs w:val="24"/>
        </w:rPr>
        <w:t xml:space="preserve">SC </w:t>
      </w:r>
      <w:r>
        <w:rPr>
          <w:rFonts w:ascii="Garamond" w:eastAsia="Times New Roman" w:hAnsi="Garamond" w:cs="Times New Roman"/>
          <w:sz w:val="24"/>
          <w:szCs w:val="24"/>
        </w:rPr>
        <w:t>FILTRE AER CURAT</w:t>
      </w:r>
      <w:r w:rsidRPr="00110FA6">
        <w:rPr>
          <w:rFonts w:ascii="Garamond" w:eastAsia="Times New Roman" w:hAnsi="Garamond" w:cs="Times New Roman"/>
          <w:sz w:val="24"/>
          <w:szCs w:val="24"/>
        </w:rPr>
        <w:t xml:space="preserve"> SRL</w:t>
      </w:r>
    </w:p>
    <w:p w14:paraId="6239AF2C"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F25EEC9"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5F4EDFAA"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C8F939D"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737155E0"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FBDA49A"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1216A17"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0AE97DD6"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5815AAC7"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4ECF66CE"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0BA09CF"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2784D93D"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368F6C33"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4ACC0BFB"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1037D523"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78857D04"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617DBFE3"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55E79B71"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788A99E2"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0B5691A4"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7F06104E" w14:textId="77777777" w:rsidR="00B62587" w:rsidRDefault="00B62587" w:rsidP="00090162">
      <w:pPr>
        <w:spacing w:after="0" w:line="240" w:lineRule="auto"/>
        <w:ind w:right="-360"/>
        <w:jc w:val="both"/>
        <w:rPr>
          <w:rFonts w:ascii="Garamond" w:eastAsia="Times New Roman" w:hAnsi="Garamond" w:cs="Times New Roman"/>
          <w:sz w:val="24"/>
          <w:szCs w:val="24"/>
        </w:rPr>
      </w:pPr>
    </w:p>
    <w:p w14:paraId="274050E0" w14:textId="26AC8B2E" w:rsidR="00506AEB" w:rsidRPr="00506AEB" w:rsidRDefault="00506AEB" w:rsidP="00090162">
      <w:pPr>
        <w:spacing w:after="0" w:line="240" w:lineRule="auto"/>
        <w:ind w:right="-360"/>
        <w:jc w:val="both"/>
        <w:rPr>
          <w:rFonts w:ascii="Garamond" w:eastAsia="Times New Roman" w:hAnsi="Garamond" w:cs="Times New Roman"/>
          <w:sz w:val="24"/>
          <w:szCs w:val="24"/>
        </w:rPr>
      </w:pPr>
      <w:r w:rsidRPr="00506AEB">
        <w:rPr>
          <w:rFonts w:ascii="Garamond" w:eastAsia="Times New Roman" w:hAnsi="Garamond" w:cs="Times New Roman"/>
          <w:sz w:val="24"/>
          <w:szCs w:val="24"/>
        </w:rPr>
        <w:t>Anexa  nr. 4  la Contractul de furnizare ____________</w:t>
      </w:r>
    </w:p>
    <w:p w14:paraId="696B62EF" w14:textId="77777777" w:rsidR="00506AEB" w:rsidRPr="00506AEB" w:rsidRDefault="00506AEB" w:rsidP="00506AEB">
      <w:pPr>
        <w:spacing w:after="0" w:line="240" w:lineRule="auto"/>
        <w:ind w:right="-360"/>
        <w:jc w:val="both"/>
        <w:rPr>
          <w:rFonts w:ascii="Garamond" w:eastAsia="Times New Roman" w:hAnsi="Garamond" w:cs="Times New Roman"/>
          <w:sz w:val="24"/>
          <w:szCs w:val="24"/>
        </w:rPr>
      </w:pPr>
    </w:p>
    <w:p w14:paraId="57BF688E" w14:textId="77777777" w:rsidR="00506AEB" w:rsidRPr="00506AEB" w:rsidRDefault="00506AEB" w:rsidP="00506AEB">
      <w:pPr>
        <w:spacing w:after="0" w:line="240" w:lineRule="auto"/>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Clauze contractuale privind securitatea si sanatatea in munca si prevenirea si stingerea        </w:t>
      </w:r>
    </w:p>
    <w:p w14:paraId="651AE17B" w14:textId="77777777" w:rsidR="00506AEB" w:rsidRPr="00506AEB" w:rsidRDefault="00506AEB" w:rsidP="00506AEB">
      <w:pPr>
        <w:spacing w:after="0" w:line="240" w:lineRule="auto"/>
        <w:jc w:val="both"/>
        <w:rPr>
          <w:rFonts w:ascii="Garamond" w:eastAsia="Times New Roman" w:hAnsi="Garamond" w:cs="Times New Roman"/>
          <w:b/>
          <w:sz w:val="24"/>
          <w:szCs w:val="24"/>
        </w:rPr>
      </w:pPr>
      <w:r w:rsidRPr="00506AEB">
        <w:rPr>
          <w:rFonts w:ascii="Garamond" w:eastAsia="Times New Roman" w:hAnsi="Garamond" w:cs="Times New Roman"/>
          <w:b/>
          <w:sz w:val="24"/>
          <w:szCs w:val="24"/>
        </w:rPr>
        <w:t xml:space="preserve">                                                     incendiilor pentru achizitie </w:t>
      </w:r>
    </w:p>
    <w:p w14:paraId="534919FA" w14:textId="77777777" w:rsidR="00506AEB" w:rsidRPr="00506AEB" w:rsidRDefault="00506AEB" w:rsidP="00506AEB">
      <w:p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676740C" w14:textId="77777777" w:rsidR="00506AEB" w:rsidRPr="00506AEB" w:rsidRDefault="00506AEB" w:rsidP="00506AEB">
      <w:pPr>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Unitatea furnizoare va aduce la cunostinta benefeciarului, numele persoanelor ce vor aproviziona sediile D.G.A.S.P.C. sector 2, pe perioada derularii contractului; </w:t>
      </w:r>
    </w:p>
    <w:p w14:paraId="794EBD3C" w14:textId="77777777" w:rsidR="00506AEB" w:rsidRPr="00506AEB" w:rsidRDefault="00506AEB" w:rsidP="00506AEB">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CBE8E92" w14:textId="77777777" w:rsidR="00506AEB" w:rsidRPr="00506AEB" w:rsidRDefault="00506AEB" w:rsidP="00506AEB">
      <w:pPr>
        <w:numPr>
          <w:ilvl w:val="0"/>
          <w:numId w:val="6"/>
        </w:numPr>
        <w:tabs>
          <w:tab w:val="clear" w:pos="360"/>
          <w:tab w:val="num" w:pos="0"/>
          <w:tab w:val="left"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Se interzice accesul in incinta D.G.A.S.P.C.sector </w:t>
      </w:r>
      <w:smartTag w:uri="urn:schemas-microsoft-com:office:smarttags" w:element="metricconverter">
        <w:smartTagPr>
          <w:attr w:name="ProductID" w:val="2, a"/>
        </w:smartTagPr>
        <w:r w:rsidRPr="00506AEB">
          <w:rPr>
            <w:rFonts w:ascii="Garamond" w:eastAsia="Times New Roman" w:hAnsi="Garamond" w:cs="Times New Roman"/>
            <w:sz w:val="24"/>
            <w:szCs w:val="24"/>
          </w:rPr>
          <w:t>2, a</w:t>
        </w:r>
      </w:smartTag>
      <w:r w:rsidRPr="00506AEB">
        <w:rPr>
          <w:rFonts w:ascii="Garamond" w:eastAsia="Times New Roman" w:hAnsi="Garamond" w:cs="Times New Roman"/>
          <w:sz w:val="24"/>
          <w:szCs w:val="24"/>
        </w:rPr>
        <w:t xml:space="preserve"> altor persoane care nu fac parte din personalul unitatii furnizoare;</w:t>
      </w:r>
    </w:p>
    <w:p w14:paraId="157066E9"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06AEB">
          <w:rPr>
            <w:rFonts w:ascii="Garamond" w:eastAsia="Times New Roman" w:hAnsi="Garamond" w:cs="Times New Roman"/>
            <w:sz w:val="24"/>
            <w:szCs w:val="24"/>
          </w:rPr>
          <w:t>5 Km/h</w:t>
        </w:r>
      </w:smartTag>
      <w:r w:rsidRPr="00506AEB">
        <w:rPr>
          <w:rFonts w:ascii="Garamond" w:eastAsia="Times New Roman" w:hAnsi="Garamond" w:cs="Times New Roman"/>
          <w:sz w:val="24"/>
          <w:szCs w:val="24"/>
        </w:rPr>
        <w:t>, iar acolo unde situatia o impune, se va reduce viteza pana la limita evitarii oricarui pericol, respectand regulile de circulatie pe caile de acces in unitate;</w:t>
      </w:r>
    </w:p>
    <w:p w14:paraId="1428B364"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7876C663"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FA5B39B"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2E83407"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Se interzice fumatul în imobilele sau spaţiile beneficiarului, fiind permis numai in locurile special amenajate;</w:t>
      </w:r>
    </w:p>
    <w:p w14:paraId="7120A79D"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Pentru orice alta problema ivita pe parcursul furnizarii produselor contractate si care prezinta pericol de accidentare si priveste unitatea beneficiarului se va lua legatura cu Conducătorul locului de muncă din partea unităţii beneficiare;</w:t>
      </w:r>
    </w:p>
    <w:p w14:paraId="0CCB1F49" w14:textId="77777777" w:rsidR="00506AEB" w:rsidRPr="00506AEB" w:rsidRDefault="00506AEB" w:rsidP="00506AEB">
      <w:pPr>
        <w:numPr>
          <w:ilvl w:val="0"/>
          <w:numId w:val="5"/>
        </w:numPr>
        <w:tabs>
          <w:tab w:val="clear" w:pos="360"/>
          <w:tab w:val="num" w:pos="284"/>
        </w:tabs>
        <w:spacing w:after="0" w:line="240" w:lineRule="auto"/>
        <w:jc w:val="both"/>
        <w:rPr>
          <w:rFonts w:ascii="Garamond" w:eastAsia="Times New Roman" w:hAnsi="Garamond" w:cs="Times New Roman"/>
          <w:sz w:val="24"/>
          <w:szCs w:val="24"/>
        </w:rPr>
      </w:pPr>
      <w:r w:rsidRPr="00506AEB">
        <w:rPr>
          <w:rFonts w:ascii="Garamond" w:eastAsia="Times New Roman" w:hAnsi="Garamond" w:cs="Times New Roman"/>
          <w:sz w:val="24"/>
          <w:szCs w:val="24"/>
        </w:rPr>
        <w:t>Prevederile prezentelor clauze nu exonerează unitatea furnizoare de a lua toate masurile ce sunt necesare pe linie de securitate si sanatate in munca, siguranta circulatiei, apărarea împotriva incendiilor, etc;</w:t>
      </w:r>
    </w:p>
    <w:p w14:paraId="50DE1A44" w14:textId="73A29531" w:rsidR="00554BCE" w:rsidRDefault="00554BCE" w:rsidP="00554BCE">
      <w:pPr>
        <w:tabs>
          <w:tab w:val="left" w:pos="3261"/>
        </w:tabs>
        <w:suppressAutoHyphens/>
        <w:spacing w:after="0" w:line="240" w:lineRule="auto"/>
        <w:ind w:left="360"/>
        <w:jc w:val="both"/>
        <w:rPr>
          <w:rFonts w:ascii="Garamond" w:eastAsia="Times New Roman" w:hAnsi="Garamond" w:cs="Times New Roman"/>
          <w:b/>
          <w:bCs/>
          <w:sz w:val="24"/>
          <w:szCs w:val="24"/>
          <w:lang w:eastAsia="ar-SA"/>
        </w:rPr>
      </w:pPr>
    </w:p>
    <w:p w14:paraId="482AE5A4" w14:textId="466FFA32" w:rsidR="00090162" w:rsidRPr="00090162" w:rsidRDefault="00090162" w:rsidP="00090162">
      <w:pPr>
        <w:tabs>
          <w:tab w:val="left" w:pos="3261"/>
        </w:tabs>
        <w:suppressAutoHyphens/>
        <w:spacing w:after="0" w:line="240" w:lineRule="auto"/>
        <w:jc w:val="both"/>
        <w:rPr>
          <w:rFonts w:ascii="Garamond" w:eastAsia="Times New Roman" w:hAnsi="Garamond" w:cs="Times New Roman"/>
          <w:b/>
          <w:bCs/>
          <w:sz w:val="24"/>
          <w:szCs w:val="24"/>
          <w:lang w:eastAsia="ar-SA"/>
        </w:rPr>
      </w:pPr>
      <w:r w:rsidRPr="00090162">
        <w:rPr>
          <w:rFonts w:ascii="Garamond" w:eastAsia="Times New Roman" w:hAnsi="Garamond" w:cs="Times New Roman"/>
          <w:b/>
          <w:bCs/>
          <w:sz w:val="24"/>
          <w:szCs w:val="24"/>
          <w:lang w:eastAsia="ar-SA"/>
        </w:rPr>
        <w:t xml:space="preserve">  Achizitor</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w:t>
      </w:r>
      <w:r w:rsidRPr="00090162">
        <w:rPr>
          <w:rFonts w:ascii="Garamond" w:eastAsia="Times New Roman" w:hAnsi="Garamond" w:cs="Times New Roman"/>
          <w:b/>
          <w:bCs/>
          <w:sz w:val="24"/>
          <w:szCs w:val="24"/>
          <w:lang w:eastAsia="ar-SA"/>
        </w:rPr>
        <w:tab/>
        <w:t xml:space="preserve">     Furnizor</w:t>
      </w:r>
    </w:p>
    <w:p w14:paraId="30B88DEF" w14:textId="77777777" w:rsidR="00090162" w:rsidRPr="00090162" w:rsidRDefault="00090162" w:rsidP="00090162">
      <w:pPr>
        <w:tabs>
          <w:tab w:val="left" w:pos="3261"/>
        </w:tabs>
        <w:suppressAutoHyphens/>
        <w:spacing w:after="0" w:line="240" w:lineRule="auto"/>
        <w:jc w:val="both"/>
        <w:rPr>
          <w:rFonts w:ascii="Garamond" w:eastAsia="Times New Roman" w:hAnsi="Garamond" w:cs="Times New Roman"/>
          <w:sz w:val="24"/>
          <w:szCs w:val="24"/>
          <w:lang w:eastAsia="ar-SA"/>
        </w:rPr>
      </w:pPr>
      <w:r w:rsidRPr="00090162">
        <w:rPr>
          <w:rFonts w:ascii="Garamond" w:eastAsia="Times New Roman" w:hAnsi="Garamond" w:cs="Times New Roman"/>
          <w:sz w:val="24"/>
          <w:szCs w:val="24"/>
          <w:lang w:eastAsia="ar-SA"/>
        </w:rPr>
        <w:t>D.G.A.S.P.C. Sector  2</w:t>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t xml:space="preserve">   </w:t>
      </w:r>
      <w:r w:rsidRPr="00090162">
        <w:rPr>
          <w:rFonts w:ascii="Garamond" w:eastAsia="Times New Roman" w:hAnsi="Garamond" w:cs="Times New Roman"/>
          <w:sz w:val="24"/>
          <w:szCs w:val="24"/>
          <w:lang w:eastAsia="ar-SA"/>
        </w:rPr>
        <w:tab/>
      </w:r>
      <w:r w:rsidRPr="00090162">
        <w:rPr>
          <w:rFonts w:ascii="Garamond" w:eastAsia="Times New Roman" w:hAnsi="Garamond" w:cs="Times New Roman"/>
          <w:sz w:val="24"/>
          <w:szCs w:val="24"/>
          <w:lang w:eastAsia="ar-SA"/>
        </w:rPr>
        <w:tab/>
        <w:t xml:space="preserve">       SC FILTRE AER CURAT SRL</w:t>
      </w:r>
    </w:p>
    <w:sectPr w:rsidR="00090162" w:rsidRPr="00090162" w:rsidSect="00945242">
      <w:pgSz w:w="11906" w:h="16838"/>
      <w:pgMar w:top="709" w:right="1376" w:bottom="70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E2145" w14:textId="77777777" w:rsidR="00C333DC" w:rsidRDefault="00C333DC">
      <w:pPr>
        <w:spacing w:after="0" w:line="240" w:lineRule="auto"/>
      </w:pPr>
      <w:r>
        <w:separator/>
      </w:r>
    </w:p>
  </w:endnote>
  <w:endnote w:type="continuationSeparator" w:id="0">
    <w:p w14:paraId="724DA341" w14:textId="77777777" w:rsidR="00C333DC" w:rsidRDefault="00C3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BoldMT">
    <w:altName w:val="Arial"/>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MS Mincho"/>
    <w:panose1 w:val="00000000000000000000"/>
    <w:charset w:val="EE"/>
    <w:family w:val="auto"/>
    <w:notTrueType/>
    <w:pitch w:val="default"/>
    <w:sig w:usb0="00000005" w:usb1="08070000" w:usb2="00000010" w:usb3="00000000" w:csb0="00020002" w:csb1="00000000"/>
  </w:font>
  <w:font w:name="SegoeUI">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C469E" w14:textId="77777777" w:rsidR="005D754E" w:rsidRDefault="00506AEB"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6AE24D1" w14:textId="77777777" w:rsidR="005D754E" w:rsidRDefault="00806953"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98B14" w14:textId="77777777" w:rsidR="005D754E" w:rsidRDefault="00806953" w:rsidP="004C28E8">
    <w:pPr>
      <w:pStyle w:val="Subsol"/>
      <w:framePr w:wrap="around" w:vAnchor="text" w:hAnchor="margin" w:xAlign="right" w:y="1"/>
      <w:rPr>
        <w:rStyle w:val="Numrdepagin"/>
      </w:rPr>
    </w:pPr>
  </w:p>
  <w:p w14:paraId="27497255" w14:textId="77777777" w:rsidR="005D754E" w:rsidRDefault="00806953"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B9565D" w14:textId="77777777" w:rsidR="00806953" w:rsidRDefault="0080695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96C9E" w14:textId="77777777" w:rsidR="00C333DC" w:rsidRDefault="00C333DC">
      <w:pPr>
        <w:spacing w:after="0" w:line="240" w:lineRule="auto"/>
      </w:pPr>
      <w:r>
        <w:separator/>
      </w:r>
    </w:p>
  </w:footnote>
  <w:footnote w:type="continuationSeparator" w:id="0">
    <w:p w14:paraId="7A0B42F2" w14:textId="77777777" w:rsidR="00C333DC" w:rsidRDefault="00C333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31F4E" w14:textId="77777777" w:rsidR="00806953" w:rsidRDefault="0080695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03EEF" w14:textId="77777777" w:rsidR="00806953" w:rsidRDefault="0080695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7D54C" w14:textId="77777777" w:rsidR="00806953" w:rsidRDefault="0080695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754535F"/>
    <w:multiLevelType w:val="hybridMultilevel"/>
    <w:tmpl w:val="A6E415DA"/>
    <w:lvl w:ilvl="0" w:tplc="B360D93C">
      <w:start w:val="1"/>
      <w:numFmt w:val="lowerLetter"/>
      <w:lvlText w:val="(%1)"/>
      <w:lvlJc w:val="left"/>
      <w:pPr>
        <w:ind w:left="1080" w:hanging="720"/>
      </w:pPr>
      <w:rPr>
        <w:rFonts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5D74F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E2B84"/>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0" w15:restartNumberingAfterBreak="0">
    <w:nsid w:val="19116135"/>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1"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B8422AC"/>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7E217A0"/>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998340E"/>
    <w:multiLevelType w:val="multilevel"/>
    <w:tmpl w:val="7E7A90AE"/>
    <w:lvl w:ilvl="0">
      <w:start w:val="22"/>
      <w:numFmt w:val="decimal"/>
      <w:lvlText w:val="%1"/>
      <w:lvlJc w:val="left"/>
      <w:pPr>
        <w:ind w:left="420" w:hanging="420"/>
      </w:pPr>
      <w:rPr>
        <w:rFonts w:hint="default"/>
        <w:i/>
      </w:rPr>
    </w:lvl>
    <w:lvl w:ilvl="1">
      <w:start w:val="2"/>
      <w:numFmt w:val="decimal"/>
      <w:lvlText w:val="%1.%2"/>
      <w:lvlJc w:val="left"/>
      <w:pPr>
        <w:ind w:left="420" w:hanging="4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3FE15A7D"/>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A54DE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8" w15:restartNumberingAfterBreak="0">
    <w:nsid w:val="4279553E"/>
    <w:multiLevelType w:val="hybridMultilevel"/>
    <w:tmpl w:val="30D85928"/>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5B7061"/>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6A97F0F"/>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870AC0"/>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39D6238"/>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56677112"/>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9683A2D"/>
    <w:multiLevelType w:val="hybridMultilevel"/>
    <w:tmpl w:val="7B7233A4"/>
    <w:lvl w:ilvl="0" w:tplc="A4FE4C8E">
      <w:start w:val="1"/>
      <w:numFmt w:val="decimal"/>
      <w:lvlText w:val="%1."/>
      <w:lvlJc w:val="left"/>
      <w:pPr>
        <w:ind w:left="720" w:hanging="360"/>
      </w:pPr>
      <w:rPr>
        <w:rFonts w:ascii="Garamond" w:eastAsia="Times New Roman" w:hAnsi="Garamond" w:cs="Arial-BoldM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15892"/>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72C4818"/>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90E1AC6"/>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1"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9C7C57"/>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512DE3"/>
    <w:multiLevelType w:val="multilevel"/>
    <w:tmpl w:val="0000000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B733B26"/>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2"/>
  </w:num>
  <w:num w:numId="6">
    <w:abstractNumId w:val="8"/>
  </w:num>
  <w:num w:numId="7">
    <w:abstractNumId w:val="36"/>
  </w:num>
  <w:num w:numId="8">
    <w:abstractNumId w:val="31"/>
  </w:num>
  <w:num w:numId="9">
    <w:abstractNumId w:val="33"/>
  </w:num>
  <w:num w:numId="10">
    <w:abstractNumId w:val="6"/>
  </w:num>
  <w:num w:numId="11">
    <w:abstractNumId w:val="27"/>
  </w:num>
  <w:num w:numId="12">
    <w:abstractNumId w:val="13"/>
  </w:num>
  <w:num w:numId="13">
    <w:abstractNumId w:val="20"/>
  </w:num>
  <w:num w:numId="14">
    <w:abstractNumId w:val="11"/>
  </w:num>
  <w:num w:numId="15">
    <w:abstractNumId w:val="9"/>
  </w:num>
  <w:num w:numId="16">
    <w:abstractNumId w:val="4"/>
  </w:num>
  <w:num w:numId="17">
    <w:abstractNumId w:val="15"/>
  </w:num>
  <w:num w:numId="18">
    <w:abstractNumId w:val="18"/>
  </w:num>
  <w:num w:numId="19">
    <w:abstractNumId w:val="7"/>
  </w:num>
  <w:num w:numId="20">
    <w:abstractNumId w:val="35"/>
  </w:num>
  <w:num w:numId="21">
    <w:abstractNumId w:val="28"/>
  </w:num>
  <w:num w:numId="22">
    <w:abstractNumId w:val="19"/>
  </w:num>
  <w:num w:numId="23">
    <w:abstractNumId w:val="21"/>
  </w:num>
  <w:num w:numId="24">
    <w:abstractNumId w:val="16"/>
  </w:num>
  <w:num w:numId="25">
    <w:abstractNumId w:val="25"/>
  </w:num>
  <w:num w:numId="26">
    <w:abstractNumId w:val="14"/>
  </w:num>
  <w:num w:numId="27">
    <w:abstractNumId w:val="10"/>
  </w:num>
  <w:num w:numId="28">
    <w:abstractNumId w:val="24"/>
  </w:num>
  <w:num w:numId="29">
    <w:abstractNumId w:val="23"/>
  </w:num>
  <w:num w:numId="30">
    <w:abstractNumId w:val="30"/>
  </w:num>
  <w:num w:numId="31">
    <w:abstractNumId w:val="26"/>
  </w:num>
  <w:num w:numId="32">
    <w:abstractNumId w:val="5"/>
  </w:num>
  <w:num w:numId="33">
    <w:abstractNumId w:val="12"/>
  </w:num>
  <w:num w:numId="34">
    <w:abstractNumId w:val="17"/>
  </w:num>
  <w:num w:numId="35">
    <w:abstractNumId w:val="29"/>
  </w:num>
  <w:num w:numId="36">
    <w:abstractNumId w:val="32"/>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AEB"/>
    <w:rsid w:val="0001426D"/>
    <w:rsid w:val="000610CB"/>
    <w:rsid w:val="00090162"/>
    <w:rsid w:val="001939D2"/>
    <w:rsid w:val="002B158A"/>
    <w:rsid w:val="002F5883"/>
    <w:rsid w:val="00322CB6"/>
    <w:rsid w:val="004A35D8"/>
    <w:rsid w:val="004B24C5"/>
    <w:rsid w:val="00506AEB"/>
    <w:rsid w:val="00531F21"/>
    <w:rsid w:val="00554BCE"/>
    <w:rsid w:val="006A657A"/>
    <w:rsid w:val="007604F4"/>
    <w:rsid w:val="00782A23"/>
    <w:rsid w:val="007A595B"/>
    <w:rsid w:val="00806953"/>
    <w:rsid w:val="00892DB5"/>
    <w:rsid w:val="00932B08"/>
    <w:rsid w:val="00945242"/>
    <w:rsid w:val="009F29B5"/>
    <w:rsid w:val="009F7DF5"/>
    <w:rsid w:val="00A54EED"/>
    <w:rsid w:val="00B23E22"/>
    <w:rsid w:val="00B62587"/>
    <w:rsid w:val="00C333DC"/>
    <w:rsid w:val="00E67C2F"/>
    <w:rsid w:val="00FF05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7097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3">
    <w:name w:val="heading 3"/>
    <w:basedOn w:val="Normal"/>
    <w:next w:val="Normal"/>
    <w:link w:val="Titlu3Caracter"/>
    <w:uiPriority w:val="9"/>
    <w:unhideWhenUsed/>
    <w:qFormat/>
    <w:rsid w:val="00506AEB"/>
    <w:pPr>
      <w:keepNext/>
      <w:keepLines/>
      <w:spacing w:before="200" w:after="0" w:line="276" w:lineRule="auto"/>
      <w:outlineLvl w:val="2"/>
    </w:pPr>
    <w:rPr>
      <w:rFonts w:ascii="Calibri" w:eastAsia="Times New Roman" w:hAnsi="Calibri" w:cs="Times New Roman"/>
      <w:b/>
      <w:bCs/>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uiPriority w:val="9"/>
    <w:rsid w:val="00506AEB"/>
    <w:rPr>
      <w:rFonts w:ascii="Calibri" w:eastAsia="Times New Roman" w:hAnsi="Calibri" w:cs="Times New Roman"/>
      <w:b/>
      <w:bCs/>
      <w:lang w:eastAsia="ro-RO"/>
    </w:rPr>
  </w:style>
  <w:style w:type="numbering" w:customStyle="1" w:styleId="NoList1">
    <w:name w:val="No List1"/>
    <w:next w:val="FrListare"/>
    <w:uiPriority w:val="99"/>
    <w:semiHidden/>
    <w:rsid w:val="00506AEB"/>
  </w:style>
  <w:style w:type="table" w:styleId="Tabelgril">
    <w:name w:val="Table Grid"/>
    <w:basedOn w:val="TabelNormal"/>
    <w:rsid w:val="00506AEB"/>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506AEB"/>
    <w:pPr>
      <w:spacing w:after="0" w:line="240" w:lineRule="auto"/>
    </w:pPr>
    <w:rPr>
      <w:rFonts w:ascii="Times New Roman" w:eastAsia="Times New Roman" w:hAnsi="Times New Roman" w:cs="Times New Roman"/>
      <w:noProof/>
      <w:sz w:val="24"/>
      <w:szCs w:val="20"/>
      <w:lang w:val="en-US"/>
    </w:rPr>
  </w:style>
  <w:style w:type="paragraph" w:styleId="TextnBalon">
    <w:name w:val="Balloon Text"/>
    <w:basedOn w:val="Normal"/>
    <w:link w:val="TextnBalonCaracter"/>
    <w:semiHidden/>
    <w:rsid w:val="00506AEB"/>
    <w:pPr>
      <w:spacing w:after="0" w:line="240" w:lineRule="auto"/>
    </w:pPr>
    <w:rPr>
      <w:rFonts w:ascii="Tahoma" w:eastAsia="Times New Roman" w:hAnsi="Tahoma" w:cs="Tahoma"/>
      <w:sz w:val="16"/>
      <w:szCs w:val="16"/>
    </w:rPr>
  </w:style>
  <w:style w:type="character" w:customStyle="1" w:styleId="TextnBalonCaracter">
    <w:name w:val="Text în Balon Caracter"/>
    <w:basedOn w:val="Fontdeparagrafimplicit"/>
    <w:link w:val="TextnBalon"/>
    <w:semiHidden/>
    <w:rsid w:val="00506AEB"/>
    <w:rPr>
      <w:rFonts w:ascii="Tahoma" w:eastAsia="Times New Roman" w:hAnsi="Tahoma" w:cs="Tahoma"/>
      <w:sz w:val="16"/>
      <w:szCs w:val="16"/>
    </w:rPr>
  </w:style>
  <w:style w:type="paragraph" w:styleId="Subsol">
    <w:name w:val="footer"/>
    <w:basedOn w:val="Normal"/>
    <w:link w:val="SubsolCaracter"/>
    <w:uiPriority w:val="99"/>
    <w:rsid w:val="00506AEB"/>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SubsolCaracter">
    <w:name w:val="Subsol Caracter"/>
    <w:basedOn w:val="Fontdeparagrafimplicit"/>
    <w:link w:val="Subsol"/>
    <w:uiPriority w:val="99"/>
    <w:rsid w:val="00506AEB"/>
    <w:rPr>
      <w:rFonts w:ascii="MS Sans Serif" w:eastAsia="Times New Roman" w:hAnsi="MS Sans Serif" w:cs="Times New Roman"/>
      <w:sz w:val="20"/>
      <w:szCs w:val="20"/>
      <w:lang w:val="en-US"/>
    </w:rPr>
  </w:style>
  <w:style w:type="character" w:styleId="Numrdepagin">
    <w:name w:val="page number"/>
    <w:basedOn w:val="Fontdeparagrafimplicit"/>
    <w:rsid w:val="00506AEB"/>
  </w:style>
  <w:style w:type="paragraph" w:customStyle="1" w:styleId="DefaultText2">
    <w:name w:val="Default Text:2"/>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506AEB"/>
    <w:pPr>
      <w:suppressAutoHyphens/>
      <w:spacing w:after="0" w:line="240" w:lineRule="auto"/>
    </w:pPr>
    <w:rPr>
      <w:rFonts w:ascii="Times New Roman" w:eastAsia="Times New Roman" w:hAnsi="Times New Roman" w:cs="Times New Roman"/>
      <w:sz w:val="24"/>
      <w:szCs w:val="20"/>
      <w:lang w:val="en-US" w:eastAsia="ar-SA"/>
    </w:rPr>
  </w:style>
  <w:style w:type="paragraph" w:styleId="Corptext">
    <w:name w:val="Body Text"/>
    <w:basedOn w:val="Normal"/>
    <w:link w:val="CorptextCaracter"/>
    <w:rsid w:val="00506AEB"/>
    <w:pPr>
      <w:suppressAutoHyphens/>
      <w:spacing w:after="0" w:line="240" w:lineRule="auto"/>
    </w:pPr>
    <w:rPr>
      <w:rFonts w:ascii="Times New Roman" w:eastAsia="Times New Roman" w:hAnsi="Times New Roman" w:cs="Times New Roman"/>
      <w:sz w:val="28"/>
      <w:szCs w:val="20"/>
      <w:lang w:val="en-US" w:eastAsia="ar-SA"/>
    </w:rPr>
  </w:style>
  <w:style w:type="character" w:customStyle="1" w:styleId="CorptextCaracter">
    <w:name w:val="Corp text Caracter"/>
    <w:basedOn w:val="Fontdeparagrafimplicit"/>
    <w:link w:val="Corptext"/>
    <w:rsid w:val="00506AEB"/>
    <w:rPr>
      <w:rFonts w:ascii="Times New Roman" w:eastAsia="Times New Roman" w:hAnsi="Times New Roman" w:cs="Times New Roman"/>
      <w:sz w:val="28"/>
      <w:szCs w:val="20"/>
      <w:lang w:val="en-US" w:eastAsia="ar-SA"/>
    </w:rPr>
  </w:style>
  <w:style w:type="character" w:customStyle="1" w:styleId="WW8Num2z0">
    <w:name w:val="WW8Num2z0"/>
    <w:rsid w:val="00506AEB"/>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06AEB"/>
    <w:pPr>
      <w:spacing w:after="0" w:line="240" w:lineRule="auto"/>
    </w:pPr>
    <w:rPr>
      <w:rFonts w:ascii="Arial" w:eastAsia="Times New Roman" w:hAnsi="Arial" w:cs="Times New Roman"/>
      <w:sz w:val="24"/>
      <w:szCs w:val="24"/>
      <w:lang w:val="pl-PL" w:eastAsia="pl-PL"/>
    </w:rPr>
  </w:style>
  <w:style w:type="paragraph" w:styleId="Antet">
    <w:name w:val="header"/>
    <w:basedOn w:val="Normal"/>
    <w:link w:val="AntetCaracter"/>
    <w:uiPriority w:val="99"/>
    <w:rsid w:val="00506A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AntetCaracter">
    <w:name w:val="Antet Caracter"/>
    <w:basedOn w:val="Fontdeparagrafimplicit"/>
    <w:link w:val="Antet"/>
    <w:uiPriority w:val="99"/>
    <w:rsid w:val="00506AEB"/>
    <w:rPr>
      <w:rFonts w:ascii="Times New Roman" w:eastAsia="Times New Roman" w:hAnsi="Times New Roman" w:cs="Times New Roman"/>
      <w:sz w:val="24"/>
      <w:szCs w:val="24"/>
    </w:rPr>
  </w:style>
  <w:style w:type="character" w:customStyle="1" w:styleId="WW8Num1z0">
    <w:name w:val="WW8Num1z0"/>
    <w:rsid w:val="00506AEB"/>
    <w:rPr>
      <w:rFonts w:ascii="Times New Roman" w:hAnsi="Times New Roman"/>
    </w:rPr>
  </w:style>
  <w:style w:type="paragraph" w:customStyle="1" w:styleId="Default">
    <w:name w:val="Default"/>
    <w:rsid w:val="00506AEB"/>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506AEB"/>
    <w:pPr>
      <w:spacing w:after="0" w:line="240" w:lineRule="auto"/>
      <w:ind w:left="720"/>
      <w:contextualSpacing/>
    </w:pPr>
    <w:rPr>
      <w:rFonts w:ascii="Times New Roman" w:eastAsia="Times New Roman" w:hAnsi="Times New Roman" w:cs="Times New Roman"/>
      <w:sz w:val="24"/>
      <w:szCs w:val="24"/>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506AEB"/>
    <w:rPr>
      <w:rFonts w:ascii="Times New Roman" w:eastAsia="Times New Roman" w:hAnsi="Times New Roman" w:cs="Times New Roman"/>
      <w:sz w:val="24"/>
      <w:szCs w:val="24"/>
      <w:lang w:eastAsia="ro-RO"/>
    </w:rPr>
  </w:style>
  <w:style w:type="character" w:styleId="Hyperlink">
    <w:name w:val="Hyperlink"/>
    <w:uiPriority w:val="99"/>
    <w:unhideWhenUsed/>
    <w:rsid w:val="00506AEB"/>
    <w:rPr>
      <w:color w:val="0563C1"/>
      <w:u w:val="single"/>
    </w:rPr>
  </w:style>
  <w:style w:type="character" w:styleId="HyperlinkParcurs">
    <w:name w:val="FollowedHyperlink"/>
    <w:uiPriority w:val="99"/>
    <w:unhideWhenUsed/>
    <w:rsid w:val="00506AEB"/>
    <w:rPr>
      <w:color w:val="954F72"/>
      <w:u w:val="single"/>
    </w:rPr>
  </w:style>
  <w:style w:type="paragraph" w:customStyle="1" w:styleId="msonormal0">
    <w:name w:val="msonormal"/>
    <w:basedOn w:val="Normal"/>
    <w:rsid w:val="00506AE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506AEB"/>
    <w:pPr>
      <w:spacing w:before="100" w:beforeAutospacing="1" w:after="100" w:afterAutospacing="1" w:line="240" w:lineRule="auto"/>
    </w:pPr>
    <w:rPr>
      <w:rFonts w:ascii="Garamond" w:eastAsia="Times New Roman" w:hAnsi="Garamond" w:cs="Times New Roman"/>
      <w:b/>
      <w:bCs/>
      <w:color w:val="000000"/>
      <w:sz w:val="24"/>
      <w:szCs w:val="24"/>
      <w:lang w:val="en-US"/>
    </w:rPr>
  </w:style>
  <w:style w:type="paragraph" w:customStyle="1" w:styleId="font6">
    <w:name w:val="font6"/>
    <w:basedOn w:val="Normal"/>
    <w:rsid w:val="00506AEB"/>
    <w:pPr>
      <w:spacing w:before="100" w:beforeAutospacing="1" w:after="100" w:afterAutospacing="1" w:line="240" w:lineRule="auto"/>
    </w:pPr>
    <w:rPr>
      <w:rFonts w:ascii="Garamond" w:eastAsia="Times New Roman" w:hAnsi="Garamond" w:cs="Times New Roman"/>
      <w:lang w:val="en-US"/>
    </w:rPr>
  </w:style>
  <w:style w:type="paragraph" w:customStyle="1" w:styleId="font7">
    <w:name w:val="font7"/>
    <w:basedOn w:val="Normal"/>
    <w:rsid w:val="00506AEB"/>
    <w:pPr>
      <w:spacing w:before="100" w:beforeAutospacing="1" w:after="100" w:afterAutospacing="1" w:line="240" w:lineRule="auto"/>
    </w:pPr>
    <w:rPr>
      <w:rFonts w:ascii="Calibri" w:eastAsia="Times New Roman" w:hAnsi="Calibri" w:cs="Calibri"/>
      <w:lang w:val="en-US"/>
    </w:rPr>
  </w:style>
  <w:style w:type="paragraph" w:customStyle="1" w:styleId="font8">
    <w:name w:val="font8"/>
    <w:basedOn w:val="Normal"/>
    <w:rsid w:val="00506AEB"/>
    <w:pPr>
      <w:spacing w:before="100" w:beforeAutospacing="1" w:after="100" w:afterAutospacing="1" w:line="240" w:lineRule="auto"/>
    </w:pPr>
    <w:rPr>
      <w:rFonts w:ascii="Calibri" w:eastAsia="Times New Roman" w:hAnsi="Calibri" w:cs="Calibri"/>
      <w:b/>
      <w:bCs/>
      <w:color w:val="000000"/>
      <w:sz w:val="24"/>
      <w:szCs w:val="24"/>
      <w:lang w:val="en-US"/>
    </w:rPr>
  </w:style>
  <w:style w:type="paragraph" w:customStyle="1" w:styleId="xl66">
    <w:name w:val="xl66"/>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7">
    <w:name w:val="xl67"/>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8">
    <w:name w:val="xl68"/>
    <w:basedOn w:val="Normal"/>
    <w:rsid w:val="00506AEB"/>
    <w:pPr>
      <w:spacing w:before="100" w:beforeAutospacing="1" w:after="100" w:afterAutospacing="1" w:line="240" w:lineRule="auto"/>
    </w:pPr>
    <w:rPr>
      <w:rFonts w:ascii="Garamond" w:eastAsia="Times New Roman" w:hAnsi="Garamond" w:cs="Times New Roman"/>
      <w:sz w:val="24"/>
      <w:szCs w:val="24"/>
      <w:lang w:val="en-US"/>
    </w:rPr>
  </w:style>
  <w:style w:type="paragraph" w:customStyle="1" w:styleId="xl69">
    <w:name w:val="xl6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70">
    <w:name w:val="xl70"/>
    <w:basedOn w:val="Normal"/>
    <w:rsid w:val="00506AEB"/>
    <w:pPr>
      <w:spacing w:before="100" w:beforeAutospacing="1" w:after="100" w:afterAutospacing="1" w:line="240" w:lineRule="auto"/>
    </w:pPr>
    <w:rPr>
      <w:rFonts w:ascii="Garamond" w:eastAsia="Times New Roman" w:hAnsi="Garamond" w:cs="Times New Roman"/>
      <w:b/>
      <w:bCs/>
      <w:sz w:val="24"/>
      <w:szCs w:val="24"/>
      <w:lang w:val="en-US"/>
    </w:rPr>
  </w:style>
  <w:style w:type="paragraph" w:customStyle="1" w:styleId="xl71">
    <w:name w:val="xl7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72">
    <w:name w:val="xl7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3">
    <w:name w:val="xl73"/>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4">
    <w:name w:val="xl74"/>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75">
    <w:name w:val="xl75"/>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6">
    <w:name w:val="xl76"/>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4"/>
      <w:szCs w:val="24"/>
      <w:lang w:val="en-US"/>
    </w:rPr>
  </w:style>
  <w:style w:type="paragraph" w:customStyle="1" w:styleId="xl77">
    <w:name w:val="xl77"/>
    <w:basedOn w:val="Normal"/>
    <w:rsid w:val="00506A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78">
    <w:name w:val="xl78"/>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Garamond" w:eastAsia="Times New Roman" w:hAnsi="Garamond" w:cs="Times New Roman"/>
      <w:b/>
      <w:bCs/>
      <w:sz w:val="24"/>
      <w:szCs w:val="24"/>
      <w:lang w:val="en-US"/>
    </w:rPr>
  </w:style>
  <w:style w:type="paragraph" w:customStyle="1" w:styleId="xl79">
    <w:name w:val="xl79"/>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4"/>
      <w:szCs w:val="24"/>
      <w:lang w:val="en-US"/>
    </w:rPr>
  </w:style>
  <w:style w:type="paragraph" w:customStyle="1" w:styleId="xl80">
    <w:name w:val="xl80"/>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aramond" w:eastAsia="Times New Roman" w:hAnsi="Garamond" w:cs="Times New Roman"/>
      <w:sz w:val="24"/>
      <w:szCs w:val="24"/>
      <w:lang w:val="en-US"/>
    </w:rPr>
  </w:style>
  <w:style w:type="paragraph" w:customStyle="1" w:styleId="xl81">
    <w:name w:val="xl81"/>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4"/>
      <w:szCs w:val="24"/>
      <w:lang w:val="en-US"/>
    </w:rPr>
  </w:style>
  <w:style w:type="paragraph" w:customStyle="1" w:styleId="xl82">
    <w:name w:val="xl82"/>
    <w:basedOn w:val="Normal"/>
    <w:rsid w:val="00506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4"/>
      <w:szCs w:val="24"/>
      <w:lang w:val="en-US"/>
    </w:rPr>
  </w:style>
  <w:style w:type="paragraph" w:customStyle="1" w:styleId="xl83">
    <w:name w:val="xl83"/>
    <w:basedOn w:val="Normal"/>
    <w:rsid w:val="00506AE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4">
    <w:name w:val="xl84"/>
    <w:basedOn w:val="Normal"/>
    <w:rsid w:val="00506AEB"/>
    <w:pPr>
      <w:pBdr>
        <w:top w:val="single" w:sz="4" w:space="0" w:color="auto"/>
        <w:bottom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customStyle="1" w:styleId="xl85">
    <w:name w:val="xl85"/>
    <w:basedOn w:val="Normal"/>
    <w:rsid w:val="00506AE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color w:val="000000"/>
      <w:sz w:val="24"/>
      <w:szCs w:val="24"/>
      <w:lang w:val="en-US"/>
    </w:rPr>
  </w:style>
  <w:style w:type="paragraph" w:styleId="Textcomentariu">
    <w:name w:val="annotation text"/>
    <w:basedOn w:val="Normal"/>
    <w:link w:val="TextcomentariuCaracter"/>
    <w:rsid w:val="00506AEB"/>
    <w:pPr>
      <w:spacing w:after="0" w:line="240" w:lineRule="auto"/>
    </w:pPr>
    <w:rPr>
      <w:rFonts w:ascii="Times New Roman" w:eastAsia="Times New Roman" w:hAnsi="Times New Roman" w:cs="Times New Roman"/>
      <w:sz w:val="20"/>
      <w:szCs w:val="20"/>
    </w:rPr>
  </w:style>
  <w:style w:type="character" w:customStyle="1" w:styleId="TextcomentariuCaracter">
    <w:name w:val="Text comentariu Caracter"/>
    <w:basedOn w:val="Fontdeparagrafimplicit"/>
    <w:link w:val="Textcomentariu"/>
    <w:rsid w:val="00506AEB"/>
    <w:rPr>
      <w:rFonts w:ascii="Times New Roman" w:eastAsia="Times New Roman" w:hAnsi="Times New Roman" w:cs="Times New Roman"/>
      <w:sz w:val="20"/>
      <w:szCs w:val="20"/>
    </w:rPr>
  </w:style>
  <w:style w:type="paragraph" w:customStyle="1" w:styleId="Style2">
    <w:name w:val="Style2"/>
    <w:basedOn w:val="Normal"/>
    <w:uiPriority w:val="99"/>
    <w:rsid w:val="00506AEB"/>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o-RO"/>
    </w:rPr>
  </w:style>
  <w:style w:type="character" w:customStyle="1" w:styleId="FontStyle21">
    <w:name w:val="Font Style21"/>
    <w:uiPriority w:val="99"/>
    <w:rsid w:val="00506AEB"/>
    <w:rPr>
      <w:rFonts w:ascii="Times New Roman" w:hAnsi="Times New Roman" w:cs="Times New Roman"/>
      <w:sz w:val="22"/>
      <w:szCs w:val="22"/>
    </w:rPr>
  </w:style>
  <w:style w:type="character" w:customStyle="1" w:styleId="DefaultTextChar">
    <w:name w:val="Default Text Char"/>
    <w:link w:val="DefaultText"/>
    <w:rsid w:val="00506AEB"/>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5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6601</Words>
  <Characters>38290</Characters>
  <Application>Microsoft Office Word</Application>
  <DocSecurity>0</DocSecurity>
  <Lines>319</Lines>
  <Paragraphs>89</Paragraphs>
  <ScaleCrop>false</ScaleCrop>
  <Company/>
  <LinksUpToDate>false</LinksUpToDate>
  <CharactersWithSpaces>44802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2022-09-20T13:08:00Z</dcterms:created>
  <dcterms:modified xsi:type="dcterms:W3CDTF">2022-09-20T13:08:00Z</dcterms:modified>
</cp:coreProperties>
</file>