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83B21"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sz w:val="24"/>
          <w:szCs w:val="24"/>
        </w:rPr>
      </w:pPr>
      <w:bookmarkStart w:id="0" w:name="_GoBack"/>
      <w:bookmarkEnd w:id="0"/>
      <w:r w:rsidRPr="00C32378">
        <w:rPr>
          <w:rFonts w:ascii="Garamond" w:eastAsia="Times New Roman" w:hAnsi="Garamond" w:cs="Times New Roman"/>
          <w:b/>
          <w:sz w:val="24"/>
          <w:szCs w:val="24"/>
        </w:rPr>
        <w:t>Contract subsecvent de furnizare</w:t>
      </w:r>
    </w:p>
    <w:p w14:paraId="099145F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nr.______________data_______________</w:t>
      </w:r>
    </w:p>
    <w:p w14:paraId="3150767E" w14:textId="77777777" w:rsidR="00B1569A"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w:t>
      </w:r>
    </w:p>
    <w:p w14:paraId="2536F56B" w14:textId="5DA580F1" w:rsidR="00C32378" w:rsidRPr="00C32378" w:rsidRDefault="00C32378" w:rsidP="00B1569A">
      <w:pPr>
        <w:tabs>
          <w:tab w:val="left" w:pos="3261"/>
        </w:tabs>
        <w:spacing w:after="0" w:line="240" w:lineRule="auto"/>
        <w:ind w:left="851" w:right="-68"/>
        <w:jc w:val="center"/>
        <w:rPr>
          <w:rFonts w:ascii="Garamond" w:eastAsia="Times New Roman" w:hAnsi="Garamond" w:cs="Times New Roman"/>
          <w:b/>
          <w:sz w:val="24"/>
          <w:szCs w:val="24"/>
        </w:rPr>
      </w:pPr>
      <w:r w:rsidRPr="00C32378">
        <w:rPr>
          <w:rFonts w:ascii="Garamond" w:eastAsia="Times New Roman" w:hAnsi="Garamond" w:cs="Times New Roman"/>
          <w:b/>
          <w:sz w:val="24"/>
          <w:szCs w:val="24"/>
        </w:rPr>
        <w:t>LOT 5</w:t>
      </w:r>
    </w:p>
    <w:p w14:paraId="7FEDB77F" w14:textId="77777777" w:rsidR="00B1569A" w:rsidRDefault="00B1569A" w:rsidP="00A553E9">
      <w:pPr>
        <w:tabs>
          <w:tab w:val="left" w:pos="3261"/>
        </w:tabs>
        <w:spacing w:after="0" w:line="240" w:lineRule="auto"/>
        <w:ind w:left="851" w:right="-68"/>
        <w:jc w:val="both"/>
        <w:rPr>
          <w:rFonts w:ascii="Garamond" w:eastAsia="Times New Roman" w:hAnsi="Garamond" w:cs="Times New Roman"/>
          <w:b/>
          <w:i/>
          <w:sz w:val="24"/>
          <w:szCs w:val="24"/>
        </w:rPr>
      </w:pPr>
    </w:p>
    <w:p w14:paraId="4871E309" w14:textId="5AB57F9E"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Preambul</w:t>
      </w:r>
    </w:p>
    <w:p w14:paraId="541FAFF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5EADFBC1" w14:textId="7C95710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sz w:val="24"/>
          <w:szCs w:val="24"/>
        </w:rPr>
        <w:t xml:space="preserve">În temeiul </w:t>
      </w:r>
      <w:r w:rsidRPr="00C32378">
        <w:rPr>
          <w:rFonts w:ascii="Garamond" w:eastAsia="Times New Roman" w:hAnsi="Garamond" w:cs="Times New Roman"/>
          <w:b/>
          <w:i/>
          <w:sz w:val="24"/>
          <w:szCs w:val="24"/>
        </w:rPr>
        <w:t>Legii nr.98/2016 privind achizi</w:t>
      </w:r>
      <w:r w:rsidRPr="00C32378">
        <w:rPr>
          <w:rFonts w:ascii="Cambria" w:eastAsia="Times New Roman" w:hAnsi="Cambria" w:cs="Cambria"/>
          <w:b/>
          <w:i/>
          <w:sz w:val="24"/>
          <w:szCs w:val="24"/>
        </w:rPr>
        <w:t>ț</w:t>
      </w:r>
      <w:r w:rsidRPr="00C32378">
        <w:rPr>
          <w:rFonts w:ascii="Garamond" w:eastAsia="Times New Roman" w:hAnsi="Garamond" w:cs="Times New Roman"/>
          <w:b/>
          <w:i/>
          <w:sz w:val="24"/>
          <w:szCs w:val="24"/>
        </w:rPr>
        <w:t>iile publice</w:t>
      </w:r>
      <w:r w:rsidRPr="00C32378">
        <w:rPr>
          <w:rFonts w:ascii="Garamond" w:eastAsia="Times New Roman" w:hAnsi="Garamond" w:cs="Times New Roman"/>
          <w:sz w:val="24"/>
          <w:szCs w:val="24"/>
        </w:rPr>
        <w:t xml:space="preserve"> si a </w:t>
      </w:r>
      <w:r w:rsidRPr="00C32378">
        <w:rPr>
          <w:rFonts w:ascii="Garamond" w:eastAsia="Times New Roman" w:hAnsi="Garamond" w:cs="Times New Roman"/>
          <w:b/>
          <w:sz w:val="24"/>
          <w:szCs w:val="24"/>
        </w:rPr>
        <w:t xml:space="preserve">Acordului cadru de furnizare </w:t>
      </w:r>
      <w:r w:rsidR="00E373ED">
        <w:rPr>
          <w:rFonts w:ascii="Garamond" w:eastAsia="Times New Roman" w:hAnsi="Garamond" w:cs="Times New Roman"/>
          <w:b/>
          <w:sz w:val="24"/>
          <w:szCs w:val="24"/>
        </w:rPr>
        <w:t xml:space="preserve">                                           </w:t>
      </w:r>
      <w:r w:rsidRPr="00C32378">
        <w:rPr>
          <w:rFonts w:ascii="Garamond" w:eastAsia="Times New Roman" w:hAnsi="Garamond" w:cs="Times New Roman"/>
          <w:b/>
          <w:sz w:val="24"/>
          <w:szCs w:val="24"/>
        </w:rPr>
        <w:t xml:space="preserve">nr. </w:t>
      </w:r>
      <w:r w:rsidR="00E373ED">
        <w:rPr>
          <w:rFonts w:ascii="Garamond" w:eastAsia="Times New Roman" w:hAnsi="Garamond" w:cs="Times New Roman"/>
          <w:b/>
          <w:sz w:val="24"/>
          <w:szCs w:val="24"/>
        </w:rPr>
        <w:t xml:space="preserve">201816/22.12.2021 </w:t>
      </w:r>
      <w:r w:rsidRPr="00C32378">
        <w:rPr>
          <w:rFonts w:ascii="Garamond" w:eastAsia="Times New Roman" w:hAnsi="Garamond" w:cs="Times New Roman"/>
          <w:sz w:val="24"/>
          <w:szCs w:val="24"/>
        </w:rPr>
        <w:t xml:space="preserve">s-a încheiat prezentul contract de furnizare de produse, </w:t>
      </w:r>
      <w:r w:rsidRPr="00C32378">
        <w:rPr>
          <w:rFonts w:ascii="Garamond" w:eastAsia="Times New Roman" w:hAnsi="Garamond" w:cs="Times New Roman"/>
          <w:b/>
          <w:sz w:val="24"/>
          <w:szCs w:val="24"/>
        </w:rPr>
        <w:t>între</w:t>
      </w:r>
    </w:p>
    <w:p w14:paraId="53A00C5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p>
    <w:p w14:paraId="3E05DDF7" w14:textId="41A2761C"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b/>
          <w:i/>
          <w:sz w:val="24"/>
          <w:szCs w:val="24"/>
        </w:rPr>
        <w:t xml:space="preserve">DIRECTIA GENERALA DE ASISTENTA SOCIALA SI PROTECTIA COPILULUI SECTOR 2, </w:t>
      </w:r>
      <w:r w:rsidRPr="00C32378">
        <w:rPr>
          <w:rFonts w:ascii="Garamond" w:eastAsia="Times New Roman" w:hAnsi="Garamond" w:cs="Times New Roman"/>
          <w:sz w:val="24"/>
          <w:szCs w:val="24"/>
        </w:rPr>
        <w:t xml:space="preserve">Director General în calitate de </w:t>
      </w:r>
      <w:r w:rsidRPr="00C32378">
        <w:rPr>
          <w:rFonts w:ascii="Garamond" w:eastAsia="Times New Roman" w:hAnsi="Garamond" w:cs="Times New Roman"/>
          <w:b/>
          <w:sz w:val="24"/>
          <w:szCs w:val="24"/>
        </w:rPr>
        <w:t>achizitor</w:t>
      </w:r>
      <w:r w:rsidRPr="00C32378">
        <w:rPr>
          <w:rFonts w:ascii="Garamond" w:eastAsia="Times New Roman" w:hAnsi="Garamond" w:cs="Times New Roman"/>
          <w:sz w:val="24"/>
          <w:szCs w:val="24"/>
        </w:rPr>
        <w:t>, pe de o parte</w:t>
      </w:r>
    </w:p>
    <w:p w14:paraId="0221125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şi </w:t>
      </w:r>
    </w:p>
    <w:p w14:paraId="49C963A1" w14:textId="1099D82E" w:rsidR="00C32378" w:rsidRPr="00C32378" w:rsidRDefault="00E373ED" w:rsidP="00A553E9">
      <w:pPr>
        <w:tabs>
          <w:tab w:val="left" w:pos="3261"/>
        </w:tabs>
        <w:spacing w:after="0" w:line="240" w:lineRule="auto"/>
        <w:ind w:left="851" w:right="-68"/>
        <w:jc w:val="both"/>
        <w:rPr>
          <w:rFonts w:ascii="Garamond" w:eastAsia="Times New Roman" w:hAnsi="Garamond" w:cs="Times New Roman"/>
          <w:sz w:val="24"/>
          <w:szCs w:val="24"/>
        </w:rPr>
      </w:pPr>
      <w:bookmarkStart w:id="1" w:name="_Hlk92995308"/>
      <w:bookmarkStart w:id="2" w:name="_Hlk92995778"/>
      <w:r w:rsidRPr="00E373ED">
        <w:rPr>
          <w:rFonts w:ascii="Garamond" w:eastAsia="Times New Roman" w:hAnsi="Garamond" w:cs="Times New Roman"/>
          <w:b/>
          <w:sz w:val="24"/>
          <w:szCs w:val="24"/>
        </w:rPr>
        <w:t>SC TZMO ROMANIA SRL</w:t>
      </w:r>
      <w:bookmarkEnd w:id="1"/>
      <w:r w:rsidR="00C32378" w:rsidRPr="00C32378">
        <w:rPr>
          <w:rFonts w:ascii="Garamond" w:eastAsia="Times New Roman" w:hAnsi="Garamond" w:cs="Times New Roman"/>
          <w:b/>
          <w:sz w:val="24"/>
          <w:szCs w:val="24"/>
        </w:rPr>
        <w:t xml:space="preserve">, </w:t>
      </w:r>
      <w:r w:rsidR="00C32378" w:rsidRPr="00C32378">
        <w:rPr>
          <w:rFonts w:ascii="Garamond" w:eastAsia="Times New Roman" w:hAnsi="Garamond" w:cs="Times New Roman"/>
          <w:sz w:val="24"/>
          <w:szCs w:val="24"/>
        </w:rPr>
        <w:t xml:space="preserve">în calitate de </w:t>
      </w:r>
      <w:r w:rsidR="00C32378" w:rsidRPr="00C32378">
        <w:rPr>
          <w:rFonts w:ascii="Garamond" w:eastAsia="Times New Roman" w:hAnsi="Garamond" w:cs="Times New Roman"/>
          <w:b/>
          <w:sz w:val="24"/>
          <w:szCs w:val="24"/>
        </w:rPr>
        <w:t>furnizor</w:t>
      </w:r>
      <w:r w:rsidR="00C32378" w:rsidRPr="00C32378">
        <w:rPr>
          <w:rFonts w:ascii="Garamond" w:eastAsia="Times New Roman" w:hAnsi="Garamond" w:cs="Times New Roman"/>
          <w:sz w:val="24"/>
          <w:szCs w:val="24"/>
        </w:rPr>
        <w:t>, pe de altă parte.</w:t>
      </w:r>
    </w:p>
    <w:bookmarkEnd w:id="2"/>
    <w:p w14:paraId="4DFFF10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6ECE8CB5"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 xml:space="preserve">2. Definiţii </w:t>
      </w:r>
    </w:p>
    <w:p w14:paraId="04F8DC9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2.1 - În prezentul contract următorii termeni vor fi interpretaţi astfel:</w:t>
      </w:r>
    </w:p>
    <w:p w14:paraId="5A324DDD" w14:textId="77777777" w:rsidR="00C32378" w:rsidRPr="00C32378" w:rsidRDefault="00C32378" w:rsidP="00BC4B04">
      <w:pPr>
        <w:numPr>
          <w:ilvl w:val="3"/>
          <w:numId w:val="32"/>
        </w:numPr>
        <w:tabs>
          <w:tab w:val="left" w:pos="709"/>
          <w:tab w:val="left" w:pos="1134"/>
          <w:tab w:val="left" w:pos="3261"/>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contract</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 reprezintă prezentul contract  şi toate Anexele sale. </w:t>
      </w:r>
    </w:p>
    <w:p w14:paraId="56E1F10C"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achizitor şi  furnizor</w:t>
      </w:r>
      <w:r w:rsidRPr="00C32378">
        <w:rPr>
          <w:rFonts w:ascii="Garamond" w:eastAsia="Times New Roman" w:hAnsi="Garamond" w:cs="Times New Roman"/>
          <w:sz w:val="24"/>
          <w:szCs w:val="24"/>
        </w:rPr>
        <w:t xml:space="preserve">  - părţile contractante, aşa cum sunt acestea numite în prezentul contract;</w:t>
      </w:r>
    </w:p>
    <w:p w14:paraId="34E94A6D"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preţul contractului</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74D9151B"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produse</w:t>
      </w:r>
      <w:r w:rsidRPr="00C3237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470BA106"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servicii</w:t>
      </w:r>
      <w:r w:rsidRPr="00C32378">
        <w:rPr>
          <w:rFonts w:ascii="Garamond" w:eastAsia="Times New Roman" w:hAnsi="Garamond" w:cs="Times New Roman"/>
          <w:i/>
          <w:sz w:val="24"/>
          <w:szCs w:val="24"/>
        </w:rPr>
        <w:t xml:space="preserve"> -</w:t>
      </w:r>
      <w:r w:rsidRPr="00C3237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242D3288"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origine</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74F84C97"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destinaţie finală</w:t>
      </w:r>
      <w:r w:rsidRPr="00C32378">
        <w:rPr>
          <w:rFonts w:ascii="Garamond" w:eastAsia="Times New Roman" w:hAnsi="Garamond" w:cs="Times New Roman"/>
          <w:i/>
          <w:sz w:val="24"/>
          <w:szCs w:val="24"/>
        </w:rPr>
        <w:t xml:space="preserve">  </w:t>
      </w:r>
      <w:r w:rsidRPr="00C32378">
        <w:rPr>
          <w:rFonts w:ascii="Garamond" w:eastAsia="Times New Roman" w:hAnsi="Garamond" w:cs="Times New Roman"/>
          <w:sz w:val="24"/>
          <w:szCs w:val="24"/>
        </w:rPr>
        <w:t>- locul unde furnizorul are obligaţia de a furniza produsele;</w:t>
      </w:r>
    </w:p>
    <w:p w14:paraId="749F3E1B"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termenii comerciali</w:t>
      </w:r>
      <w:r w:rsidRPr="00C32378">
        <w:rPr>
          <w:rFonts w:ascii="Garamond" w:eastAsia="Times New Roman" w:hAnsi="Garamond" w:cs="Times New Roman"/>
          <w:sz w:val="24"/>
          <w:szCs w:val="24"/>
        </w:rPr>
        <w:t xml:space="preserve"> de livrare vor fi interpreaţi conform  INCOTERMS 2000 – Camera Internaţională de Comerţ (CIC).</w:t>
      </w:r>
    </w:p>
    <w:p w14:paraId="1C1E7863"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forţa majoră</w:t>
      </w:r>
      <w:r w:rsidRPr="00C32378">
        <w:rPr>
          <w:rFonts w:ascii="Garamond" w:eastAsia="Times New Roman" w:hAnsi="Garamond" w:cs="Times New Roman"/>
          <w:i/>
          <w:sz w:val="24"/>
          <w:szCs w:val="24"/>
        </w:rPr>
        <w:t xml:space="preserve"> </w:t>
      </w:r>
      <w:r w:rsidRPr="00C3237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7FD3B11"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nerespectare obligatilor în mod culpabil si repetat</w:t>
      </w:r>
      <w:r w:rsidRPr="00C32378">
        <w:rPr>
          <w:rFonts w:ascii="Garamond" w:eastAsia="Times New Roman" w:hAnsi="Garamond" w:cs="Times New Roman"/>
          <w:sz w:val="24"/>
          <w:szCs w:val="24"/>
        </w:rPr>
        <w:t xml:space="preserve"> – nerespectarea de 3 (trei) ori de catre una din parti a obligatilor asumate prin contract </w:t>
      </w:r>
    </w:p>
    <w:p w14:paraId="28CFD17F" w14:textId="77777777" w:rsidR="00C32378" w:rsidRPr="00C32378" w:rsidRDefault="00C32378" w:rsidP="00CC3F5E">
      <w:pPr>
        <w:numPr>
          <w:ilvl w:val="3"/>
          <w:numId w:val="32"/>
        </w:numPr>
        <w:tabs>
          <w:tab w:val="left" w:pos="216"/>
          <w:tab w:val="left" w:pos="1134"/>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b/>
          <w:i/>
          <w:sz w:val="24"/>
          <w:szCs w:val="24"/>
        </w:rPr>
        <w:t>zi</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 zi calendaristică; </w:t>
      </w:r>
      <w:r w:rsidRPr="00C32378">
        <w:rPr>
          <w:rFonts w:ascii="Garamond" w:eastAsia="Times New Roman" w:hAnsi="Garamond" w:cs="Times New Roman"/>
          <w:i/>
          <w:sz w:val="24"/>
          <w:szCs w:val="24"/>
        </w:rPr>
        <w:t>an</w:t>
      </w:r>
      <w:r w:rsidRPr="00C32378">
        <w:rPr>
          <w:rFonts w:ascii="Garamond" w:eastAsia="Times New Roman" w:hAnsi="Garamond" w:cs="Times New Roman"/>
          <w:sz w:val="24"/>
          <w:szCs w:val="24"/>
        </w:rPr>
        <w:t xml:space="preserve"> - 365 de zile.</w:t>
      </w:r>
    </w:p>
    <w:p w14:paraId="60805D03" w14:textId="77777777" w:rsidR="003F216C" w:rsidRPr="00C32378" w:rsidRDefault="003F216C" w:rsidP="003F216C">
      <w:pPr>
        <w:tabs>
          <w:tab w:val="left" w:pos="3261"/>
        </w:tabs>
        <w:suppressAutoHyphens/>
        <w:spacing w:after="0" w:line="240" w:lineRule="auto"/>
        <w:ind w:right="-68"/>
        <w:jc w:val="both"/>
        <w:rPr>
          <w:rFonts w:ascii="Garamond" w:eastAsia="Times New Roman" w:hAnsi="Garamond" w:cs="Times New Roman"/>
          <w:sz w:val="24"/>
          <w:szCs w:val="24"/>
          <w:lang w:eastAsia="ar-SA"/>
        </w:rPr>
      </w:pPr>
    </w:p>
    <w:p w14:paraId="1455502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3. </w:t>
      </w:r>
      <w:r w:rsidRPr="00C32378">
        <w:rPr>
          <w:rFonts w:ascii="Garamond" w:eastAsia="Times New Roman" w:hAnsi="Garamond" w:cs="Times New Roman"/>
          <w:b/>
          <w:i/>
          <w:sz w:val="24"/>
          <w:szCs w:val="24"/>
        </w:rPr>
        <w:t>Interpretare</w:t>
      </w:r>
    </w:p>
    <w:p w14:paraId="27F0CB2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b/>
          <w:sz w:val="24"/>
          <w:szCs w:val="24"/>
        </w:rPr>
        <w:t xml:space="preserve">3.1 </w:t>
      </w:r>
      <w:r w:rsidRPr="00C32378">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5BAE489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3.2 </w:t>
      </w:r>
      <w:r w:rsidRPr="00C32378">
        <w:rPr>
          <w:rFonts w:ascii="Garamond" w:eastAsia="Times New Roman" w:hAnsi="Garamond" w:cs="Times New Roman"/>
          <w:sz w:val="24"/>
          <w:szCs w:val="24"/>
        </w:rPr>
        <w:t>Termenul “zi”sau “zile” sau orice referire la zile reprezintă zile calendaristice daca nu se specifică în mod diferit.</w:t>
      </w:r>
    </w:p>
    <w:p w14:paraId="22380E41" w14:textId="77777777" w:rsidR="00B23439" w:rsidRDefault="00B23439" w:rsidP="00A553E9">
      <w:pPr>
        <w:tabs>
          <w:tab w:val="left" w:pos="3261"/>
        </w:tabs>
        <w:spacing w:after="0" w:line="240" w:lineRule="auto"/>
        <w:ind w:left="851" w:right="-68"/>
        <w:jc w:val="center"/>
        <w:rPr>
          <w:rFonts w:ascii="Garamond" w:eastAsia="Times New Roman" w:hAnsi="Garamond" w:cs="Times New Roman"/>
          <w:b/>
          <w:i/>
          <w:sz w:val="24"/>
          <w:szCs w:val="24"/>
        </w:rPr>
      </w:pPr>
    </w:p>
    <w:p w14:paraId="7B7E3632" w14:textId="77777777" w:rsidR="00B23439" w:rsidRDefault="00B23439" w:rsidP="00A553E9">
      <w:pPr>
        <w:tabs>
          <w:tab w:val="left" w:pos="3261"/>
        </w:tabs>
        <w:spacing w:after="0" w:line="240" w:lineRule="auto"/>
        <w:ind w:left="851" w:right="-68"/>
        <w:jc w:val="center"/>
        <w:rPr>
          <w:rFonts w:ascii="Garamond" w:eastAsia="Times New Roman" w:hAnsi="Garamond" w:cs="Times New Roman"/>
          <w:b/>
          <w:i/>
          <w:sz w:val="24"/>
          <w:szCs w:val="24"/>
        </w:rPr>
      </w:pPr>
    </w:p>
    <w:p w14:paraId="668DFE0E" w14:textId="77777777" w:rsidR="00B23439" w:rsidRDefault="00B23439" w:rsidP="00A553E9">
      <w:pPr>
        <w:tabs>
          <w:tab w:val="left" w:pos="3261"/>
        </w:tabs>
        <w:spacing w:after="0" w:line="240" w:lineRule="auto"/>
        <w:ind w:left="851" w:right="-68"/>
        <w:jc w:val="center"/>
        <w:rPr>
          <w:rFonts w:ascii="Garamond" w:eastAsia="Times New Roman" w:hAnsi="Garamond" w:cs="Times New Roman"/>
          <w:b/>
          <w:i/>
          <w:sz w:val="24"/>
          <w:szCs w:val="24"/>
        </w:rPr>
      </w:pPr>
    </w:p>
    <w:p w14:paraId="04A3813B" w14:textId="77777777" w:rsidR="00B23439" w:rsidRDefault="00B23439" w:rsidP="00A553E9">
      <w:pPr>
        <w:tabs>
          <w:tab w:val="left" w:pos="3261"/>
        </w:tabs>
        <w:spacing w:after="0" w:line="240" w:lineRule="auto"/>
        <w:ind w:left="851" w:right="-68"/>
        <w:jc w:val="center"/>
        <w:rPr>
          <w:rFonts w:ascii="Garamond" w:eastAsia="Times New Roman" w:hAnsi="Garamond" w:cs="Times New Roman"/>
          <w:b/>
          <w:i/>
          <w:sz w:val="24"/>
          <w:szCs w:val="24"/>
        </w:rPr>
      </w:pPr>
    </w:p>
    <w:p w14:paraId="4824D11B" w14:textId="70584031" w:rsidR="00C32378" w:rsidRPr="00C32378" w:rsidRDefault="00C32378" w:rsidP="00A553E9">
      <w:pPr>
        <w:tabs>
          <w:tab w:val="left" w:pos="3261"/>
        </w:tabs>
        <w:spacing w:after="0" w:line="240" w:lineRule="auto"/>
        <w:ind w:left="851" w:right="-68"/>
        <w:jc w:val="center"/>
        <w:rPr>
          <w:rFonts w:ascii="Garamond" w:eastAsia="Times New Roman" w:hAnsi="Garamond" w:cs="Times New Roman"/>
          <w:b/>
          <w:i/>
          <w:sz w:val="24"/>
          <w:szCs w:val="24"/>
        </w:rPr>
      </w:pPr>
      <w:r w:rsidRPr="00C32378">
        <w:rPr>
          <w:rFonts w:ascii="Garamond" w:eastAsia="Times New Roman" w:hAnsi="Garamond" w:cs="Times New Roman"/>
          <w:b/>
          <w:i/>
          <w:sz w:val="24"/>
          <w:szCs w:val="24"/>
        </w:rPr>
        <w:t>Clauze obligatorii</w:t>
      </w:r>
    </w:p>
    <w:p w14:paraId="4776CE60"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p>
    <w:p w14:paraId="33D8235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 xml:space="preserve">4. Obiectul principal al contractului </w:t>
      </w:r>
    </w:p>
    <w:p w14:paraId="05D0EB7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b/>
          <w:i/>
          <w:sz w:val="24"/>
          <w:szCs w:val="24"/>
        </w:rPr>
        <w:t xml:space="preserve"> </w:t>
      </w:r>
      <w:r w:rsidRPr="00C3237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3AE52D4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05071E3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7D1DFB0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0233B1A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14332E6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5. </w:t>
      </w:r>
      <w:r w:rsidRPr="00C32378">
        <w:rPr>
          <w:rFonts w:ascii="Garamond" w:eastAsia="Times New Roman" w:hAnsi="Garamond" w:cs="Times New Roman"/>
          <w:b/>
          <w:i/>
          <w:sz w:val="24"/>
          <w:szCs w:val="24"/>
        </w:rPr>
        <w:t>Preţul contractului</w:t>
      </w:r>
    </w:p>
    <w:p w14:paraId="0A88245A" w14:textId="7825CE0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sz w:val="24"/>
          <w:szCs w:val="24"/>
        </w:rPr>
        <w:t xml:space="preserve">5.1 Preţul contractului, respectiv preţul produselor livrate este de </w:t>
      </w:r>
      <w:r w:rsidR="003F216C" w:rsidRPr="003F216C">
        <w:rPr>
          <w:rFonts w:ascii="Garamond" w:eastAsia="Times New Roman" w:hAnsi="Garamond" w:cs="Times New Roman"/>
          <w:b/>
          <w:sz w:val="24"/>
          <w:szCs w:val="24"/>
        </w:rPr>
        <w:t>15.386,40</w:t>
      </w:r>
      <w:r w:rsidR="003F216C">
        <w:rPr>
          <w:rFonts w:ascii="Garamond" w:eastAsia="Times New Roman" w:hAnsi="Garamond" w:cs="Times New Roman"/>
          <w:b/>
          <w:sz w:val="24"/>
          <w:szCs w:val="24"/>
        </w:rPr>
        <w:t xml:space="preserve"> </w:t>
      </w:r>
      <w:r w:rsidRPr="00C32378">
        <w:rPr>
          <w:rFonts w:ascii="Garamond" w:eastAsia="Times New Roman" w:hAnsi="Garamond" w:cs="Times New Roman"/>
          <w:b/>
          <w:sz w:val="24"/>
          <w:szCs w:val="24"/>
        </w:rPr>
        <w:t>lei fără TVA</w:t>
      </w:r>
      <w:r w:rsidRPr="00C32378">
        <w:rPr>
          <w:rFonts w:ascii="Garamond" w:eastAsia="Times New Roman" w:hAnsi="Garamond" w:cs="Times New Roman"/>
          <w:sz w:val="24"/>
          <w:szCs w:val="24"/>
        </w:rPr>
        <w:t xml:space="preserve">, respectiv  </w:t>
      </w:r>
      <w:r w:rsidR="00CC3F5E">
        <w:rPr>
          <w:rFonts w:ascii="Garamond" w:eastAsia="Times New Roman" w:hAnsi="Garamond" w:cs="Times New Roman"/>
          <w:sz w:val="24"/>
          <w:szCs w:val="24"/>
        </w:rPr>
        <w:t xml:space="preserve">                  </w:t>
      </w:r>
      <w:r w:rsidR="003F216C" w:rsidRPr="003F216C">
        <w:rPr>
          <w:rFonts w:ascii="Garamond" w:eastAsia="Times New Roman" w:hAnsi="Garamond" w:cs="Times New Roman"/>
          <w:b/>
          <w:bCs/>
          <w:sz w:val="24"/>
          <w:szCs w:val="24"/>
        </w:rPr>
        <w:t>18.309,82</w:t>
      </w:r>
      <w:r w:rsidR="003F216C">
        <w:rPr>
          <w:rFonts w:ascii="Garamond" w:eastAsia="Times New Roman" w:hAnsi="Garamond" w:cs="Times New Roman"/>
          <w:b/>
          <w:bCs/>
          <w:sz w:val="24"/>
          <w:szCs w:val="24"/>
        </w:rPr>
        <w:t xml:space="preserve"> </w:t>
      </w:r>
      <w:r w:rsidRPr="00C32378">
        <w:rPr>
          <w:rFonts w:ascii="Garamond" w:eastAsia="Times New Roman" w:hAnsi="Garamond" w:cs="Times New Roman"/>
          <w:b/>
          <w:sz w:val="24"/>
          <w:szCs w:val="24"/>
        </w:rPr>
        <w:t>lei cu TVA.</w:t>
      </w:r>
    </w:p>
    <w:p w14:paraId="7BE6E9D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noProof/>
          <w:sz w:val="24"/>
          <w:szCs w:val="24"/>
        </w:rPr>
        <w:t>5.2 Pretul contractului poate fi ajustat conform prevederilor cap. 19 din prezentul contract</w:t>
      </w:r>
    </w:p>
    <w:p w14:paraId="64A6D8B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6FD3DFA1"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b/>
          <w:i/>
          <w:sz w:val="24"/>
          <w:szCs w:val="24"/>
          <w:lang w:eastAsia="ar-SA"/>
        </w:rPr>
      </w:pPr>
      <w:r w:rsidRPr="00C32378">
        <w:rPr>
          <w:rFonts w:ascii="Garamond" w:eastAsia="Times New Roman" w:hAnsi="Garamond" w:cs="Times New Roman"/>
          <w:b/>
          <w:sz w:val="24"/>
          <w:szCs w:val="24"/>
          <w:lang w:eastAsia="ar-SA"/>
        </w:rPr>
        <w:t xml:space="preserve">6. </w:t>
      </w:r>
      <w:r w:rsidRPr="00C32378">
        <w:rPr>
          <w:rFonts w:ascii="Garamond" w:eastAsia="Times New Roman" w:hAnsi="Garamond" w:cs="Times New Roman"/>
          <w:b/>
          <w:i/>
          <w:sz w:val="24"/>
          <w:szCs w:val="24"/>
          <w:lang w:eastAsia="ar-SA"/>
        </w:rPr>
        <w:t>Durata contractului</w:t>
      </w:r>
    </w:p>
    <w:p w14:paraId="2E3721D2" w14:textId="30E99049"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b/>
          <w:sz w:val="24"/>
          <w:szCs w:val="24"/>
          <w:lang w:eastAsia="ar-SA"/>
        </w:rPr>
      </w:pPr>
      <w:r w:rsidRPr="00C32378">
        <w:rPr>
          <w:rFonts w:ascii="Garamond" w:eastAsia="Times New Roman" w:hAnsi="Garamond" w:cs="Times New Roman"/>
          <w:sz w:val="24"/>
          <w:szCs w:val="24"/>
          <w:lang w:eastAsia="ar-SA"/>
        </w:rPr>
        <w:t xml:space="preserve">6.1 – Durata prezentului contract începe de la data de </w:t>
      </w:r>
      <w:r w:rsidR="00B23439">
        <w:rPr>
          <w:rFonts w:ascii="Garamond" w:eastAsia="Times New Roman" w:hAnsi="Garamond" w:cs="Times New Roman"/>
          <w:sz w:val="24"/>
          <w:szCs w:val="24"/>
          <w:lang w:eastAsia="ar-SA"/>
        </w:rPr>
        <w:t>19.09.2022</w:t>
      </w:r>
      <w:r w:rsidRPr="00C32378">
        <w:rPr>
          <w:rFonts w:ascii="Garamond" w:eastAsia="Times New Roman" w:hAnsi="Garamond" w:cs="Times New Roman"/>
          <w:b/>
          <w:sz w:val="24"/>
          <w:szCs w:val="24"/>
          <w:lang w:eastAsia="ar-SA"/>
        </w:rPr>
        <w:t xml:space="preserve">. </w:t>
      </w:r>
    </w:p>
    <w:p w14:paraId="1419325C" w14:textId="292B90A1"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6.2 –</w:t>
      </w:r>
      <w:r w:rsidRPr="00C32378">
        <w:rPr>
          <w:rFonts w:ascii="Garamond" w:eastAsia="Times New Roman" w:hAnsi="Garamond" w:cs="Times New Roman"/>
          <w:i/>
          <w:sz w:val="24"/>
          <w:szCs w:val="24"/>
          <w:lang w:eastAsia="ar-SA"/>
        </w:rPr>
        <w:t xml:space="preserve"> </w:t>
      </w:r>
      <w:r w:rsidRPr="00C32378">
        <w:rPr>
          <w:rFonts w:ascii="Garamond" w:eastAsia="Times New Roman" w:hAnsi="Garamond" w:cs="Times New Roman"/>
          <w:sz w:val="24"/>
          <w:szCs w:val="24"/>
          <w:lang w:eastAsia="ar-SA"/>
        </w:rPr>
        <w:t>Prezentul contract încetează să producă efecte la data de</w:t>
      </w:r>
      <w:r w:rsidR="00B23439">
        <w:rPr>
          <w:rFonts w:ascii="Garamond" w:eastAsia="Times New Roman" w:hAnsi="Garamond" w:cs="Times New Roman"/>
          <w:sz w:val="24"/>
          <w:szCs w:val="24"/>
          <w:lang w:eastAsia="ar-SA"/>
        </w:rPr>
        <w:t xml:space="preserve"> 30.11.2022</w:t>
      </w:r>
      <w:r w:rsidRPr="00C32378">
        <w:rPr>
          <w:rFonts w:ascii="Garamond" w:eastAsia="Times New Roman" w:hAnsi="Garamond" w:cs="Times New Roman"/>
          <w:sz w:val="24"/>
          <w:szCs w:val="24"/>
          <w:lang w:eastAsia="ar-SA"/>
        </w:rPr>
        <w:t>.</w:t>
      </w:r>
    </w:p>
    <w:p w14:paraId="25ADA853"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 xml:space="preserve">6.3 </w:t>
      </w:r>
      <w:r w:rsidRPr="00C3237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21F34C6"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32378">
        <w:rPr>
          <w:rFonts w:ascii="Garamond" w:eastAsia="Times New Roman" w:hAnsi="Garamond" w:cs="Times New Roman"/>
          <w:bCs/>
          <w:noProof/>
          <w:sz w:val="24"/>
          <w:szCs w:val="24"/>
          <w:lang w:eastAsia="ar-SA"/>
        </w:rPr>
        <w:t>excluderea sa din procedura de atribuire potrivit art. 164-167;</w:t>
      </w:r>
    </w:p>
    <w:p w14:paraId="52384162"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33121F2"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sz w:val="24"/>
          <w:szCs w:val="24"/>
          <w:lang w:val="en-US" w:eastAsia="ar-SA"/>
        </w:rPr>
        <w:t>6.4 Orice modificare a prezentului contract de achizi</w:t>
      </w:r>
      <w:r w:rsidRPr="00C32378">
        <w:rPr>
          <w:rFonts w:ascii="Cambria" w:eastAsia="Times New Roman" w:hAnsi="Cambria" w:cs="Cambria"/>
          <w:bCs/>
          <w:sz w:val="24"/>
          <w:szCs w:val="24"/>
          <w:lang w:val="en-US" w:eastAsia="ar-SA"/>
        </w:rPr>
        <w:t>ț</w:t>
      </w:r>
      <w:r w:rsidRPr="00C32378">
        <w:rPr>
          <w:rFonts w:ascii="Garamond" w:eastAsia="Times New Roman" w:hAnsi="Garamond" w:cs="Times New Roman"/>
          <w:bCs/>
          <w:sz w:val="24"/>
          <w:szCs w:val="24"/>
          <w:lang w:val="en-US" w:eastAsia="ar-SA"/>
        </w:rPr>
        <w:t xml:space="preserve">ie publică în cursul perioadei sale de valabilitate altfel decât în cazurile </w:t>
      </w:r>
      <w:r w:rsidRPr="00C32378">
        <w:rPr>
          <w:rFonts w:ascii="Cambria" w:eastAsia="Times New Roman" w:hAnsi="Cambria" w:cs="Cambria"/>
          <w:bCs/>
          <w:sz w:val="24"/>
          <w:szCs w:val="24"/>
          <w:lang w:val="en-US" w:eastAsia="ar-SA"/>
        </w:rPr>
        <w:t>ș</w:t>
      </w:r>
      <w:r w:rsidRPr="00C32378">
        <w:rPr>
          <w:rFonts w:ascii="Garamond" w:eastAsia="Times New Roman" w:hAnsi="Garamond" w:cs="Times New Roman"/>
          <w:bCs/>
          <w:sz w:val="24"/>
          <w:szCs w:val="24"/>
          <w:lang w:val="en-US" w:eastAsia="ar-SA"/>
        </w:rPr>
        <w:t>i condi</w:t>
      </w:r>
      <w:r w:rsidRPr="00C32378">
        <w:rPr>
          <w:rFonts w:ascii="Cambria" w:eastAsia="Times New Roman" w:hAnsi="Cambria" w:cs="Cambria"/>
          <w:bCs/>
          <w:sz w:val="24"/>
          <w:szCs w:val="24"/>
          <w:lang w:val="en-US" w:eastAsia="ar-SA"/>
        </w:rPr>
        <w:t>ț</w:t>
      </w:r>
      <w:r w:rsidRPr="00C32378">
        <w:rPr>
          <w:rFonts w:ascii="Garamond" w:eastAsia="Times New Roman" w:hAnsi="Garamond" w:cs="Times New Roman"/>
          <w:bCs/>
          <w:sz w:val="24"/>
          <w:szCs w:val="24"/>
          <w:lang w:val="en-US" w:eastAsia="ar-SA"/>
        </w:rPr>
        <w:t>iile prevăzute la art. 221 din legea 98/2016 se realizează prin organizarea unei noi proceduri de atribuire, în conformitate cu dispozi</w:t>
      </w:r>
      <w:r w:rsidRPr="00C32378">
        <w:rPr>
          <w:rFonts w:ascii="Cambria" w:eastAsia="Times New Roman" w:hAnsi="Cambria" w:cs="Cambria"/>
          <w:bCs/>
          <w:sz w:val="24"/>
          <w:szCs w:val="24"/>
          <w:lang w:val="en-US" w:eastAsia="ar-SA"/>
        </w:rPr>
        <w:t>ț</w:t>
      </w:r>
      <w:r w:rsidRPr="00C32378">
        <w:rPr>
          <w:rFonts w:ascii="Garamond" w:eastAsia="Times New Roman" w:hAnsi="Garamond" w:cs="Times New Roman"/>
          <w:bCs/>
          <w:sz w:val="24"/>
          <w:szCs w:val="24"/>
          <w:lang w:val="en-US" w:eastAsia="ar-SA"/>
        </w:rPr>
        <w:t xml:space="preserve">iile legale in materie </w:t>
      </w:r>
    </w:p>
    <w:p w14:paraId="1EF0167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Times New Roman"/>
          <w:bCs/>
          <w:sz w:val="24"/>
          <w:szCs w:val="24"/>
          <w:lang w:eastAsia="ro-RO"/>
        </w:rPr>
      </w:pPr>
      <w:r w:rsidRPr="00C32378">
        <w:rPr>
          <w:rFonts w:ascii="Garamond" w:eastAsia="Times New Roman" w:hAnsi="Garamond" w:cs="Times New Roman"/>
          <w:bCs/>
          <w:sz w:val="24"/>
          <w:szCs w:val="24"/>
          <w:lang w:eastAsia="ro-RO"/>
        </w:rPr>
        <w:t>6.5 În situa</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ia nerespectării dispozi</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iilor 6.4, autoritatea contractantă are dreptul de a denun</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a unilateral prezentul contract de achizi</w:t>
      </w:r>
      <w:r w:rsidRPr="00C32378">
        <w:rPr>
          <w:rFonts w:ascii="Cambria" w:eastAsia="Times New Roman" w:hAnsi="Cambria" w:cs="Cambria"/>
          <w:bCs/>
          <w:sz w:val="24"/>
          <w:szCs w:val="24"/>
          <w:lang w:eastAsia="ro-RO"/>
        </w:rPr>
        <w:t>ț</w:t>
      </w:r>
      <w:r w:rsidRPr="00C32378">
        <w:rPr>
          <w:rFonts w:ascii="Garamond" w:eastAsia="Times New Roman" w:hAnsi="Garamond" w:cs="Times New Roman"/>
          <w:bCs/>
          <w:sz w:val="24"/>
          <w:szCs w:val="24"/>
          <w:lang w:eastAsia="ro-RO"/>
        </w:rPr>
        <w:t xml:space="preserve">ie publică. </w:t>
      </w:r>
    </w:p>
    <w:p w14:paraId="7B9B5727"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ArialMT"/>
          <w:bCs/>
          <w:sz w:val="24"/>
          <w:szCs w:val="24"/>
          <w:lang w:val="en-US" w:eastAsia="ro-RO"/>
        </w:rPr>
      </w:pPr>
    </w:p>
    <w:p w14:paraId="116B77A5"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7. </w:t>
      </w:r>
      <w:r w:rsidRPr="00C32378">
        <w:rPr>
          <w:rFonts w:ascii="Garamond" w:eastAsia="Times New Roman" w:hAnsi="Garamond" w:cs="Times New Roman"/>
          <w:b/>
          <w:i/>
          <w:sz w:val="24"/>
          <w:szCs w:val="24"/>
        </w:rPr>
        <w:t>Executarea contractului</w:t>
      </w:r>
    </w:p>
    <w:p w14:paraId="62D9ADC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7.1 – Executarea contractului începe  la data înregistrării contractului la achizitor.</w:t>
      </w:r>
    </w:p>
    <w:p w14:paraId="53EDD93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66B39003"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8. </w:t>
      </w:r>
      <w:r w:rsidRPr="00C32378">
        <w:rPr>
          <w:rFonts w:ascii="Garamond" w:eastAsia="Times New Roman" w:hAnsi="Garamond" w:cs="Times New Roman"/>
          <w:b/>
          <w:i/>
          <w:sz w:val="24"/>
          <w:szCs w:val="24"/>
        </w:rPr>
        <w:t>Documentele contractului</w:t>
      </w:r>
    </w:p>
    <w:p w14:paraId="11A8AC4B"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8.1 Documentele contractului sunt:</w:t>
      </w:r>
    </w:p>
    <w:p w14:paraId="0EE66DA0"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oferta financiara (anexa 1)</w:t>
      </w:r>
    </w:p>
    <w:p w14:paraId="39084554"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graficul de livrare (anexa 2 )</w:t>
      </w:r>
    </w:p>
    <w:p w14:paraId="0D5875D2"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lista loca</w:t>
      </w:r>
      <w:r w:rsidRPr="00C32378">
        <w:rPr>
          <w:rFonts w:ascii="Cambria" w:eastAsia="Times New Roman" w:hAnsi="Cambria" w:cs="Cambria"/>
          <w:i/>
          <w:sz w:val="24"/>
          <w:szCs w:val="24"/>
          <w:lang w:eastAsia="ar-SA"/>
        </w:rPr>
        <w:t>ț</w:t>
      </w:r>
      <w:r w:rsidRPr="00C32378">
        <w:rPr>
          <w:rFonts w:ascii="Garamond" w:eastAsia="Times New Roman" w:hAnsi="Garamond" w:cs="Times New Roman"/>
          <w:i/>
          <w:sz w:val="24"/>
          <w:szCs w:val="24"/>
          <w:lang w:eastAsia="ar-SA"/>
        </w:rPr>
        <w:t>iilor si ale adreselor de livrare a produselor (anexa nr. 3)</w:t>
      </w:r>
    </w:p>
    <w:p w14:paraId="15ACA5A6"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clauze contractuale privind protec</w:t>
      </w:r>
      <w:r w:rsidRPr="00C32378">
        <w:rPr>
          <w:rFonts w:ascii="Cambria" w:eastAsia="Times New Roman" w:hAnsi="Cambria" w:cs="Cambria"/>
          <w:i/>
          <w:sz w:val="24"/>
          <w:szCs w:val="24"/>
          <w:lang w:eastAsia="ar-SA"/>
        </w:rPr>
        <w:t>ț</w:t>
      </w:r>
      <w:r w:rsidRPr="00C32378">
        <w:rPr>
          <w:rFonts w:ascii="Garamond" w:eastAsia="Times New Roman" w:hAnsi="Garamond" w:cs="Times New Roman"/>
          <w:i/>
          <w:sz w:val="24"/>
          <w:szCs w:val="24"/>
          <w:lang w:eastAsia="ar-SA"/>
        </w:rPr>
        <w:t>ia muncii ( anexa 4)</w:t>
      </w:r>
    </w:p>
    <w:p w14:paraId="1B5B992A"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sz w:val="24"/>
          <w:szCs w:val="24"/>
          <w:lang w:eastAsia="ar-SA"/>
        </w:rPr>
      </w:pPr>
      <w:r w:rsidRPr="00C32378">
        <w:rPr>
          <w:rFonts w:ascii="Garamond" w:eastAsia="Times New Roman" w:hAnsi="Garamond" w:cs="Times New Roman"/>
          <w:i/>
          <w:sz w:val="24"/>
          <w:szCs w:val="24"/>
          <w:lang w:eastAsia="ar-SA"/>
        </w:rPr>
        <w:t>propunerea tehnica</w:t>
      </w:r>
    </w:p>
    <w:p w14:paraId="240F9B27" w14:textId="77777777" w:rsidR="00C32378" w:rsidRPr="00C32378" w:rsidRDefault="00C32378" w:rsidP="00A553E9">
      <w:pPr>
        <w:numPr>
          <w:ilvl w:val="0"/>
          <w:numId w:val="3"/>
        </w:numPr>
        <w:tabs>
          <w:tab w:val="left" w:pos="360"/>
          <w:tab w:val="left" w:pos="1418"/>
        </w:tabs>
        <w:suppressAutoHyphens/>
        <w:spacing w:after="0" w:line="240" w:lineRule="auto"/>
        <w:ind w:left="851" w:right="-68" w:firstLine="284"/>
        <w:jc w:val="both"/>
        <w:rPr>
          <w:rFonts w:ascii="Garamond" w:eastAsia="Times New Roman" w:hAnsi="Garamond" w:cs="Times New Roman"/>
          <w:i/>
          <w:iCs/>
          <w:sz w:val="24"/>
          <w:szCs w:val="24"/>
          <w:lang w:eastAsia="ar-SA"/>
        </w:rPr>
      </w:pPr>
      <w:r w:rsidRPr="00C32378">
        <w:rPr>
          <w:rFonts w:ascii="Garamond" w:eastAsia="Times New Roman" w:hAnsi="Garamond" w:cs="Times New Roman"/>
          <w:i/>
          <w:iCs/>
          <w:sz w:val="24"/>
          <w:szCs w:val="24"/>
          <w:lang w:eastAsia="ar-SA"/>
        </w:rPr>
        <w:t>caietul de sarcini, inclusiv anexele acestuia;</w:t>
      </w:r>
    </w:p>
    <w:p w14:paraId="05BFF82B" w14:textId="77777777" w:rsidR="00C32378" w:rsidRPr="00C32378" w:rsidRDefault="00C32378" w:rsidP="00A553E9">
      <w:pPr>
        <w:tabs>
          <w:tab w:val="left" w:pos="3261"/>
        </w:tabs>
        <w:suppressAutoHyphens/>
        <w:spacing w:after="0" w:line="240" w:lineRule="auto"/>
        <w:ind w:left="851" w:right="-68"/>
        <w:jc w:val="both"/>
        <w:rPr>
          <w:rFonts w:ascii="Garamond" w:eastAsia="Times New Roman" w:hAnsi="Garamond" w:cs="Times New Roman"/>
          <w:i/>
          <w:sz w:val="24"/>
          <w:szCs w:val="24"/>
          <w:lang w:eastAsia="ar-SA"/>
        </w:rPr>
      </w:pPr>
    </w:p>
    <w:p w14:paraId="30A04AA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9.  </w:t>
      </w:r>
      <w:r w:rsidRPr="00C32378">
        <w:rPr>
          <w:rFonts w:ascii="Garamond" w:eastAsia="Times New Roman" w:hAnsi="Garamond" w:cs="Times New Roman"/>
          <w:b/>
          <w:i/>
          <w:sz w:val="24"/>
          <w:szCs w:val="24"/>
        </w:rPr>
        <w:t>Obligaţiile principale ale furnizorului</w:t>
      </w:r>
    </w:p>
    <w:p w14:paraId="105D025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sz w:val="24"/>
          <w:szCs w:val="24"/>
        </w:rPr>
        <w:lastRenderedPageBreak/>
        <w:t>9.1- Furnizorul se obligă să furnizeze produsele la standardele şi sau performanţele prezentate în propunerea tehnică</w:t>
      </w:r>
      <w:r w:rsidRPr="00C32378">
        <w:rPr>
          <w:rFonts w:ascii="Garamond" w:eastAsia="Times New Roman" w:hAnsi="Garamond" w:cs="Times New Roman"/>
          <w:b/>
          <w:sz w:val="24"/>
          <w:szCs w:val="24"/>
        </w:rPr>
        <w:t xml:space="preserve">. </w:t>
      </w:r>
    </w:p>
    <w:p w14:paraId="5B2FD8B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9.2. Furnizorul se obligă să furnizeze produsele în graficul de livrare prezentat în propunerea tehnică, anexă  la contract, respectiv in maxim 5 zile lucratoare de la lansarea comenzilor.</w:t>
      </w:r>
    </w:p>
    <w:p w14:paraId="5599A9C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9.3 - Furnizorul se obliga să despăgubească achizitorul împotriva oricăror:</w:t>
      </w:r>
    </w:p>
    <w:p w14:paraId="031384E6" w14:textId="77777777" w:rsidR="00C32378" w:rsidRPr="00C32378" w:rsidRDefault="00C32378" w:rsidP="00A553E9">
      <w:pPr>
        <w:numPr>
          <w:ilvl w:val="7"/>
          <w:numId w:val="37"/>
        </w:numPr>
        <w:tabs>
          <w:tab w:val="left" w:pos="284"/>
          <w:tab w:val="left" w:pos="3261"/>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EDE2F38" w14:textId="77777777" w:rsidR="00C32378" w:rsidRPr="00C32378" w:rsidRDefault="00C32378" w:rsidP="00A553E9">
      <w:pPr>
        <w:numPr>
          <w:ilvl w:val="7"/>
          <w:numId w:val="37"/>
        </w:numPr>
        <w:tabs>
          <w:tab w:val="left" w:pos="284"/>
          <w:tab w:val="left" w:pos="3261"/>
        </w:tabs>
        <w:suppressAutoHyphens/>
        <w:spacing w:after="0" w:line="240" w:lineRule="auto"/>
        <w:ind w:left="851" w:right="-68"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4CC62BA5"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6985418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10</w:t>
      </w:r>
      <w:r w:rsidRPr="00C32378">
        <w:rPr>
          <w:rFonts w:ascii="Garamond" w:eastAsia="Times New Roman" w:hAnsi="Garamond" w:cs="Times New Roman"/>
          <w:b/>
          <w:i/>
          <w:sz w:val="24"/>
          <w:szCs w:val="24"/>
        </w:rPr>
        <w:t>.  Obligaţiile principale ale achizitorului</w:t>
      </w:r>
    </w:p>
    <w:p w14:paraId="38303AD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10.1 - Achizitorul se obligă să recepţioneze produsele în termen de 24 ore de la data livrarii.</w:t>
      </w:r>
    </w:p>
    <w:p w14:paraId="2D4E905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noProof/>
          <w:sz w:val="24"/>
          <w:szCs w:val="24"/>
        </w:rPr>
      </w:pPr>
      <w:r w:rsidRPr="00C32378">
        <w:rPr>
          <w:rFonts w:ascii="Garamond" w:eastAsia="Times New Roman" w:hAnsi="Garamond" w:cs="Times New Roman"/>
          <w:sz w:val="24"/>
          <w:szCs w:val="24"/>
        </w:rPr>
        <w:t xml:space="preserve">10.2 – Achizitorul se obligă să plătească preţul produselor către furnizor în maxim </w:t>
      </w:r>
      <w:r w:rsidRPr="00C32378">
        <w:rPr>
          <w:rFonts w:ascii="Garamond" w:eastAsia="Times New Roman" w:hAnsi="Garamond" w:cs="Times New Roman"/>
          <w:b/>
          <w:sz w:val="24"/>
          <w:szCs w:val="24"/>
        </w:rPr>
        <w:t>30 zile de la data emiterii facturii de catre acesta</w:t>
      </w:r>
      <w:r w:rsidRPr="00C32378">
        <w:rPr>
          <w:rFonts w:ascii="Garamond" w:eastAsia="Times New Roman" w:hAnsi="Garamond" w:cs="Times New Roman"/>
          <w:sz w:val="24"/>
          <w:szCs w:val="24"/>
        </w:rPr>
        <w:t xml:space="preserve">, </w:t>
      </w:r>
      <w:r w:rsidRPr="00C3237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A05317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Cs/>
          <w:noProof/>
          <w:sz w:val="24"/>
          <w:szCs w:val="24"/>
        </w:rPr>
      </w:pPr>
      <w:r w:rsidRPr="00C32378">
        <w:rPr>
          <w:rFonts w:ascii="Garamond" w:eastAsia="Times New Roman" w:hAnsi="Garamond" w:cs="Times New Roman"/>
          <w:bCs/>
          <w:noProof/>
          <w:sz w:val="24"/>
          <w:szCs w:val="24"/>
        </w:rPr>
        <w:t>10.3 - Achizitorul va desemna persoane responsabile din fiecare loca</w:t>
      </w:r>
      <w:r w:rsidRPr="00C32378">
        <w:rPr>
          <w:rFonts w:ascii="Cambria" w:eastAsia="Times New Roman" w:hAnsi="Cambria" w:cs="Cambria"/>
          <w:bCs/>
          <w:noProof/>
          <w:sz w:val="24"/>
          <w:szCs w:val="24"/>
        </w:rPr>
        <w:t>ț</w:t>
      </w:r>
      <w:r w:rsidRPr="00C32378">
        <w:rPr>
          <w:rFonts w:ascii="Garamond" w:eastAsia="Times New Roman" w:hAnsi="Garamond" w:cs="Times New Roman"/>
          <w:bCs/>
          <w:noProof/>
          <w:sz w:val="24"/>
          <w:szCs w:val="24"/>
        </w:rPr>
        <w:t>ie pentru a men</w:t>
      </w:r>
      <w:r w:rsidRPr="00C32378">
        <w:rPr>
          <w:rFonts w:ascii="Cambria" w:eastAsia="Times New Roman" w:hAnsi="Cambria" w:cs="Cambria"/>
          <w:bCs/>
          <w:noProof/>
          <w:sz w:val="24"/>
          <w:szCs w:val="24"/>
        </w:rPr>
        <w:t>ț</w:t>
      </w:r>
      <w:r w:rsidRPr="00C32378">
        <w:rPr>
          <w:rFonts w:ascii="Garamond" w:eastAsia="Times New Roman" w:hAnsi="Garamond" w:cs="Times New Roman"/>
          <w:bCs/>
          <w:noProof/>
          <w:sz w:val="24"/>
          <w:szCs w:val="24"/>
        </w:rPr>
        <w:t>ine legătura cu furnizorul, conform Anexei 3.</w:t>
      </w:r>
    </w:p>
    <w:p w14:paraId="7446F7A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Cs/>
          <w:sz w:val="24"/>
          <w:szCs w:val="24"/>
        </w:rPr>
      </w:pPr>
    </w:p>
    <w:p w14:paraId="619854B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sz w:val="24"/>
          <w:szCs w:val="24"/>
        </w:rPr>
        <w:t xml:space="preserve">11.  </w:t>
      </w:r>
      <w:r w:rsidRPr="00C32378">
        <w:rPr>
          <w:rFonts w:ascii="Garamond" w:eastAsia="Times New Roman" w:hAnsi="Garamond" w:cs="Times New Roman"/>
          <w:b/>
          <w:i/>
          <w:sz w:val="24"/>
          <w:szCs w:val="24"/>
        </w:rPr>
        <w:t xml:space="preserve">Sancţiuni pentru neîndeplinirea culpabilă a obligaţiilor </w:t>
      </w:r>
    </w:p>
    <w:p w14:paraId="2BF75C4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noProof/>
          <w:sz w:val="24"/>
          <w:szCs w:val="24"/>
        </w:rPr>
        <w:t xml:space="preserve">11.1 - </w:t>
      </w:r>
      <w:r w:rsidRPr="00C32378">
        <w:rPr>
          <w:rFonts w:ascii="Garamond" w:eastAsia="Times New Roman" w:hAnsi="Garamond" w:cs="Times New Roman"/>
          <w:sz w:val="24"/>
          <w:szCs w:val="24"/>
        </w:rPr>
        <w:t>În cazul în care, din vina sa exclusivă, furnizorul nu reu</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e</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te să-</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îndeplinească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iile asumate, atunci achizitorul are dreptul de a deduce din pre</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ul comenzii neonorate, ca penalită</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 o sumă echivalentă cu 0,1%/zi din pre</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ul comenzii neonorate, pana la îndeplinirea efectiva a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iilor.</w:t>
      </w:r>
    </w:p>
    <w:p w14:paraId="4B9C018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11.2 – În cazul in care furnizorul nu î</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îndepline</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te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ia de a livra produsele conform graficului si exista o situa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de urgenta, achizitorul î</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rezerva dreptul de a achizi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iona produsele respective de la un alt agent economic, pe cheltuiala furnizorului, din garan</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ia de buna execu</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a contractului.</w:t>
      </w:r>
    </w:p>
    <w:p w14:paraId="3AF3B445"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11.3 - În cazul în care achizitorul nu î</w:t>
      </w:r>
      <w:r w:rsidRPr="00C32378">
        <w:rPr>
          <w:rFonts w:ascii="Cambria" w:eastAsia="Times New Roman" w:hAnsi="Cambria" w:cs="Cambria"/>
          <w:sz w:val="24"/>
          <w:szCs w:val="24"/>
        </w:rPr>
        <w:t>ș</w:t>
      </w:r>
      <w:r w:rsidRPr="00C32378">
        <w:rPr>
          <w:rFonts w:ascii="Garamond" w:eastAsia="Times New Roman" w:hAnsi="Garamond" w:cs="Times New Roman"/>
          <w:sz w:val="24"/>
          <w:szCs w:val="24"/>
        </w:rPr>
        <w:t>i onorează obliga</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iile în termenul convenit, atunci furnizorul are dreptul de a deduce din plata neefectuata, ca penalită</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 o sumă echivalentă cu 0,1%/zi  din plata neefectuată.</w:t>
      </w:r>
    </w:p>
    <w:p w14:paraId="32578A31"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it-IT"/>
        </w:rPr>
        <w:t>11.4</w:t>
      </w:r>
      <w:r w:rsidRPr="00C3237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635D4C7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0D4A98A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3237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1CF972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p>
    <w:p w14:paraId="13E5EA57"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i/>
          <w:sz w:val="24"/>
          <w:szCs w:val="24"/>
        </w:rPr>
      </w:pPr>
      <w:r w:rsidRPr="00C32378">
        <w:rPr>
          <w:rFonts w:ascii="Garamond" w:eastAsia="Times New Roman" w:hAnsi="Garamond" w:cs="Times New Roman"/>
          <w:b/>
          <w:i/>
          <w:sz w:val="24"/>
          <w:szCs w:val="24"/>
        </w:rPr>
        <w:t>Clauze specifice</w:t>
      </w:r>
    </w:p>
    <w:p w14:paraId="765BD02A" w14:textId="77777777" w:rsidR="00C32378" w:rsidRPr="00C32378" w:rsidRDefault="00C32378" w:rsidP="00A553E9">
      <w:pPr>
        <w:tabs>
          <w:tab w:val="left" w:pos="3261"/>
        </w:tabs>
        <w:spacing w:after="0" w:line="240" w:lineRule="auto"/>
        <w:ind w:left="851" w:right="-68"/>
        <w:jc w:val="center"/>
        <w:rPr>
          <w:rFonts w:ascii="Garamond" w:eastAsia="Times New Roman" w:hAnsi="Garamond" w:cs="Times New Roman"/>
          <w:b/>
          <w:i/>
          <w:sz w:val="24"/>
          <w:szCs w:val="24"/>
        </w:rPr>
      </w:pPr>
    </w:p>
    <w:p w14:paraId="3B4DD3D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b/>
          <w:sz w:val="24"/>
          <w:szCs w:val="24"/>
        </w:rPr>
        <w:t>12. Garanţia de bună execuţie a contractului</w:t>
      </w:r>
    </w:p>
    <w:p w14:paraId="33C3DCC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r w:rsidRPr="00C3237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32378">
        <w:rPr>
          <w:rFonts w:ascii="Garamond" w:eastAsia="Times New Roman" w:hAnsi="Garamond" w:cs="Times New Roman"/>
          <w:b/>
          <w:noProof/>
          <w:sz w:val="24"/>
          <w:szCs w:val="24"/>
          <w:lang w:val="en-US"/>
        </w:rPr>
        <w:t>, in termen de 5 zile lucratoare de la inregistrarea contractului la achizitor</w:t>
      </w:r>
      <w:r w:rsidRPr="00C32378">
        <w:rPr>
          <w:rFonts w:ascii="Garamond" w:eastAsia="Times New Roman" w:hAnsi="Garamond" w:cs="Times New Roman"/>
          <w:noProof/>
          <w:sz w:val="24"/>
          <w:szCs w:val="24"/>
          <w:lang w:val="en-US"/>
        </w:rPr>
        <w:t xml:space="preserve">, </w:t>
      </w:r>
    </w:p>
    <w:p w14:paraId="7BFAA98B" w14:textId="777CE091"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lastRenderedPageBreak/>
        <w:t xml:space="preserve">       - (2) Garantia de buna executie se poate constitui prin </w:t>
      </w:r>
      <w:r w:rsidRPr="00C32378">
        <w:rPr>
          <w:rFonts w:ascii="Garamond" w:eastAsia="Times New Roman" w:hAnsi="Garamond" w:cs="Times New Roman"/>
          <w:b/>
          <w:sz w:val="24"/>
          <w:szCs w:val="24"/>
        </w:rPr>
        <w:t xml:space="preserve">virament bancar </w:t>
      </w:r>
      <w:r w:rsidRPr="00C32378">
        <w:rPr>
          <w:rFonts w:ascii="Garamond" w:eastAsia="Times New Roman" w:hAnsi="Garamond" w:cs="Times New Roman"/>
          <w:b/>
          <w:bCs/>
          <w:sz w:val="24"/>
          <w:szCs w:val="24"/>
        </w:rPr>
        <w:t xml:space="preserve">in contul  deschis la Trezoreria Sector 2, , beneficiar DGASPC Sector 2  </w:t>
      </w:r>
      <w:r w:rsidRPr="00C32378">
        <w:rPr>
          <w:rFonts w:ascii="Garamond" w:eastAsia="Times New Roman" w:hAnsi="Garamond" w:cs="Times New Roman"/>
          <w:b/>
          <w:sz w:val="24"/>
          <w:szCs w:val="24"/>
        </w:rPr>
        <w:t>sau printr-un instrument de garantare</w:t>
      </w:r>
      <w:r w:rsidRPr="00C32378">
        <w:rPr>
          <w:rFonts w:ascii="Garamond" w:eastAsia="Times New Roman" w:hAnsi="Garamond" w:cs="Times New Roman"/>
          <w:sz w:val="24"/>
          <w:szCs w:val="24"/>
        </w:rPr>
        <w:t xml:space="preserve"> emis de o institu</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de credit din Rom</w:t>
      </w:r>
      <w:r w:rsidRPr="00C32378">
        <w:rPr>
          <w:rFonts w:ascii="Garamond" w:eastAsia="Times New Roman" w:hAnsi="Garamond" w:cs="Garamond"/>
          <w:sz w:val="24"/>
          <w:szCs w:val="24"/>
        </w:rPr>
        <w:t>â</w:t>
      </w:r>
      <w:r w:rsidRPr="00C32378">
        <w:rPr>
          <w:rFonts w:ascii="Garamond" w:eastAsia="Times New Roman" w:hAnsi="Garamond" w:cs="Times New Roman"/>
          <w:sz w:val="24"/>
          <w:szCs w:val="24"/>
        </w:rPr>
        <w:t>nia sau din alt stat sau de o societate de asigur</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ri, </w:t>
      </w:r>
      <w:r w:rsidRPr="00C32378">
        <w:rPr>
          <w:rFonts w:ascii="Garamond" w:eastAsia="Times New Roman" w:hAnsi="Garamond" w:cs="Garamond"/>
          <w:sz w:val="24"/>
          <w:szCs w:val="24"/>
        </w:rPr>
        <w:t>î</w:t>
      </w:r>
      <w:r w:rsidRPr="00C32378">
        <w:rPr>
          <w:rFonts w:ascii="Garamond" w:eastAsia="Times New Roman" w:hAnsi="Garamond" w:cs="Times New Roman"/>
          <w:sz w:val="24"/>
          <w:szCs w:val="24"/>
        </w:rPr>
        <w:t>n condi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 xml:space="preserve">iile legii, </w:t>
      </w:r>
      <w:r w:rsidRPr="00C32378">
        <w:rPr>
          <w:rFonts w:ascii="Garamond" w:eastAsia="Times New Roman" w:hAnsi="Garamond" w:cs="Garamond"/>
          <w:sz w:val="24"/>
          <w:szCs w:val="24"/>
        </w:rPr>
        <w:t>ş</w:t>
      </w:r>
      <w:r w:rsidRPr="00C32378">
        <w:rPr>
          <w:rFonts w:ascii="Garamond" w:eastAsia="Times New Roman" w:hAnsi="Garamond" w:cs="Times New Roman"/>
          <w:sz w:val="24"/>
          <w:szCs w:val="24"/>
        </w:rPr>
        <w:t>i devine anex</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 la contract, prevederile art. 36 alin. (3) </w:t>
      </w:r>
      <w:r w:rsidRPr="00C32378">
        <w:rPr>
          <w:rFonts w:ascii="Garamond" w:eastAsia="Times New Roman" w:hAnsi="Garamond" w:cs="Garamond"/>
          <w:sz w:val="24"/>
          <w:szCs w:val="24"/>
        </w:rPr>
        <w:t>ş</w:t>
      </w:r>
      <w:r w:rsidRPr="00C32378">
        <w:rPr>
          <w:rFonts w:ascii="Garamond" w:eastAsia="Times New Roman" w:hAnsi="Garamond" w:cs="Times New Roman"/>
          <w:sz w:val="24"/>
          <w:szCs w:val="24"/>
        </w:rPr>
        <w:t>i (5) din Legea nr. 98/2016 aplic</w:t>
      </w:r>
      <w:r w:rsidRPr="00C32378">
        <w:rPr>
          <w:rFonts w:ascii="Garamond" w:eastAsia="Times New Roman" w:hAnsi="Garamond" w:cs="Garamond"/>
          <w:sz w:val="24"/>
          <w:szCs w:val="24"/>
        </w:rPr>
        <w:t>â</w:t>
      </w:r>
      <w:r w:rsidRPr="00C32378">
        <w:rPr>
          <w:rFonts w:ascii="Garamond" w:eastAsia="Times New Roman" w:hAnsi="Garamond" w:cs="Times New Roman"/>
          <w:sz w:val="24"/>
          <w:szCs w:val="24"/>
        </w:rPr>
        <w:t xml:space="preserve">ndu-se </w:t>
      </w:r>
      <w:r w:rsidRPr="00C32378">
        <w:rPr>
          <w:rFonts w:ascii="Garamond" w:eastAsia="Times New Roman" w:hAnsi="Garamond" w:cs="Garamond"/>
          <w:sz w:val="24"/>
          <w:szCs w:val="24"/>
        </w:rPr>
        <w:t>î</w:t>
      </w:r>
      <w:r w:rsidRPr="00C32378">
        <w:rPr>
          <w:rFonts w:ascii="Garamond" w:eastAsia="Times New Roman" w:hAnsi="Garamond" w:cs="Times New Roman"/>
          <w:sz w:val="24"/>
          <w:szCs w:val="24"/>
        </w:rPr>
        <w:t>n mod corespunz</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tor, </w:t>
      </w:r>
    </w:p>
    <w:p w14:paraId="5A472A1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12.2 - În cazul în care valoarea garan</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iei de bun</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 execu</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ie este mai mic</w:t>
      </w:r>
      <w:r w:rsidRPr="00C32378">
        <w:rPr>
          <w:rFonts w:ascii="Garamond" w:eastAsia="Times New Roman" w:hAnsi="Garamond" w:cs="Garamond"/>
          <w:sz w:val="24"/>
          <w:szCs w:val="24"/>
        </w:rPr>
        <w:t>ă</w:t>
      </w:r>
      <w:r w:rsidRPr="00C32378">
        <w:rPr>
          <w:rFonts w:ascii="Garamond" w:eastAsia="Times New Roman" w:hAnsi="Garamond" w:cs="Times New Roman"/>
          <w:sz w:val="24"/>
          <w:szCs w:val="24"/>
        </w:rPr>
        <w:t xml:space="preserve"> de 5.000 de lei, </w:t>
      </w:r>
      <w:r w:rsidRPr="00C32378">
        <w:rPr>
          <w:rFonts w:ascii="Garamond" w:eastAsia="Times New Roman" w:hAnsi="Garamond" w:cs="Times New Roman"/>
          <w:b/>
          <w:sz w:val="24"/>
          <w:szCs w:val="24"/>
        </w:rPr>
        <w:t xml:space="preserve">se accepta constituirea acesteia prin depunerea la casierie a sumei </w:t>
      </w:r>
      <w:r w:rsidRPr="00C32378">
        <w:rPr>
          <w:rFonts w:ascii="Garamond" w:eastAsia="Times New Roman" w:hAnsi="Garamond" w:cs="Garamond"/>
          <w:b/>
          <w:sz w:val="24"/>
          <w:szCs w:val="24"/>
        </w:rPr>
        <w:t>î</w:t>
      </w:r>
      <w:r w:rsidRPr="00C32378">
        <w:rPr>
          <w:rFonts w:ascii="Garamond" w:eastAsia="Times New Roman" w:hAnsi="Garamond" w:cs="Times New Roman"/>
          <w:b/>
          <w:sz w:val="24"/>
          <w:szCs w:val="24"/>
        </w:rPr>
        <w:t>n numerar.</w:t>
      </w:r>
    </w:p>
    <w:p w14:paraId="772774A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3D80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17373F5"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75348206"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12.6 – Achizitorul se obligă să restituie garanţia de bună execuţie  în termen de cel mult 14 zile, conform art. 42 din HG 395/2016 cu toate modificarile si completarile ulterioare.</w:t>
      </w:r>
    </w:p>
    <w:p w14:paraId="7A6D227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12.7 - Garanţia produselor este distinctă de garanţia de bună execuţie a contractului. </w:t>
      </w:r>
    </w:p>
    <w:p w14:paraId="47D09DB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p>
    <w:p w14:paraId="293FC8B4" w14:textId="77777777" w:rsidR="00C32378" w:rsidRPr="00C32378" w:rsidRDefault="00C32378" w:rsidP="00A553E9">
      <w:pPr>
        <w:tabs>
          <w:tab w:val="left" w:pos="3261"/>
        </w:tabs>
        <w:spacing w:after="0" w:line="240" w:lineRule="auto"/>
        <w:ind w:left="851"/>
        <w:jc w:val="center"/>
        <w:rPr>
          <w:rFonts w:ascii="Garamond" w:eastAsia="Times New Roman" w:hAnsi="Garamond" w:cs="Times New Roman"/>
          <w:b/>
          <w:i/>
          <w:noProof/>
          <w:sz w:val="24"/>
          <w:szCs w:val="24"/>
        </w:rPr>
      </w:pPr>
      <w:r w:rsidRPr="00C32378">
        <w:rPr>
          <w:rFonts w:ascii="Garamond" w:eastAsia="Times New Roman" w:hAnsi="Garamond" w:cs="Times New Roman"/>
          <w:b/>
          <w:i/>
          <w:noProof/>
          <w:sz w:val="24"/>
          <w:szCs w:val="24"/>
        </w:rPr>
        <w:t>Atributii si responsabilitati ale achizitorului</w:t>
      </w:r>
    </w:p>
    <w:p w14:paraId="0F037CF5"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p>
    <w:p w14:paraId="13DD752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13. Recepţie, inspecţii şi teste</w:t>
      </w:r>
    </w:p>
    <w:p w14:paraId="31E360A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B00F06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i/>
          <w:sz w:val="24"/>
          <w:szCs w:val="24"/>
        </w:rPr>
      </w:pPr>
      <w:r w:rsidRPr="00C3237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C32378">
        <w:rPr>
          <w:rFonts w:ascii="Garamond" w:eastAsia="Times New Roman" w:hAnsi="Garamond" w:cs="Times New Roman"/>
          <w:b/>
          <w:sz w:val="24"/>
          <w:szCs w:val="24"/>
        </w:rPr>
        <w:t>.</w:t>
      </w:r>
    </w:p>
    <w:p w14:paraId="6E14005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13.3 - Dacă vreunul din produsele inspectate sau testate nu corespunde specificaţiilor tehnice </w:t>
      </w:r>
      <w:r w:rsidRPr="00C32378">
        <w:rPr>
          <w:rFonts w:ascii="Garamond" w:eastAsia="Times New Roman" w:hAnsi="Garamond" w:cs="Times New Roman"/>
          <w:b/>
          <w:sz w:val="24"/>
          <w:szCs w:val="24"/>
        </w:rPr>
        <w:t xml:space="preserve">si  </w:t>
      </w:r>
      <w:r w:rsidRPr="00C3237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C32378">
        <w:rPr>
          <w:rFonts w:ascii="Garamond" w:eastAsia="Times New Roman" w:hAnsi="Garamond" w:cs="Times New Roman"/>
          <w:sz w:val="24"/>
          <w:szCs w:val="24"/>
        </w:rPr>
        <w:tab/>
        <w:t xml:space="preserve">          </w:t>
      </w:r>
    </w:p>
    <w:p w14:paraId="105E61A1" w14:textId="77777777" w:rsidR="00C32378" w:rsidRPr="00C32378" w:rsidRDefault="00C32378" w:rsidP="00A553E9">
      <w:pPr>
        <w:tabs>
          <w:tab w:val="left" w:pos="142"/>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a) de a înlocui produsele refuzate/ depreciate in termen de 3 zile lucratoare de la data notificarii, sau</w:t>
      </w:r>
    </w:p>
    <w:p w14:paraId="0FD4046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b) de a face toate modificarile necesare pentru ca produsele sa corespundă specificaţiilor lor tehnice.  </w:t>
      </w:r>
    </w:p>
    <w:p w14:paraId="53B8BB2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0EFBC2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13.5. </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812E65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481C335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7CEB2563"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6406466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5FC84FA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14. Ambalare</w:t>
      </w:r>
      <w:r w:rsidRPr="00C32378">
        <w:rPr>
          <w:rFonts w:ascii="Garamond" w:eastAsia="Times New Roman" w:hAnsi="Garamond" w:cs="Times New Roman"/>
          <w:i/>
          <w:sz w:val="24"/>
          <w:szCs w:val="24"/>
        </w:rPr>
        <w:t xml:space="preserve"> </w:t>
      </w:r>
      <w:r w:rsidRPr="00C32378">
        <w:rPr>
          <w:rFonts w:ascii="Garamond" w:eastAsia="Times New Roman" w:hAnsi="Garamond" w:cs="Times New Roman"/>
          <w:b/>
          <w:i/>
          <w:sz w:val="24"/>
          <w:szCs w:val="24"/>
        </w:rPr>
        <w:t>şi marcare</w:t>
      </w:r>
    </w:p>
    <w:p w14:paraId="22A4E99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caps/>
          <w:sz w:val="24"/>
          <w:szCs w:val="24"/>
        </w:rPr>
        <w:t>14.1 -</w:t>
      </w:r>
      <w:r w:rsidRPr="00C3237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2BA27F4E"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lastRenderedPageBreak/>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13FA9C5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14.2 - Ambalarea, marcarea şi documentaţia din interiorul sau din afara pachetelor vor respecta prevederile legale in vigoare.</w:t>
      </w:r>
    </w:p>
    <w:p w14:paraId="104BA61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14.3</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4130ACC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036247D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15.  Livrarea şi documentele care însoţesc produsele</w:t>
      </w:r>
    </w:p>
    <w:p w14:paraId="6C6B816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735085B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15.2 - (1) La expedierea produselor, furnizorul  va transmite achizitorului documentele care însoţesc produsele:</w:t>
      </w:r>
    </w:p>
    <w:p w14:paraId="73269EF6" w14:textId="25DE5677" w:rsidR="00C32378" w:rsidRPr="00C32378" w:rsidRDefault="00C32378" w:rsidP="00A553E9">
      <w:pPr>
        <w:numPr>
          <w:ilvl w:val="0"/>
          <w:numId w:val="4"/>
        </w:numPr>
        <w:tabs>
          <w:tab w:val="left" w:pos="360"/>
          <w:tab w:val="left" w:pos="1560"/>
        </w:tabs>
        <w:suppressAutoHyphens/>
        <w:spacing w:after="0" w:line="240" w:lineRule="auto"/>
        <w:ind w:left="851" w:right="-68" w:firstLine="284"/>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factura fiscala sau aviz de </w:t>
      </w:r>
      <w:r w:rsidR="002A5EFC" w:rsidRPr="00C32378">
        <w:rPr>
          <w:rFonts w:ascii="Garamond" w:eastAsia="Times New Roman" w:hAnsi="Garamond" w:cs="Times New Roman"/>
          <w:sz w:val="24"/>
          <w:szCs w:val="24"/>
        </w:rPr>
        <w:t>expedi</w:t>
      </w:r>
      <w:r w:rsidR="002A5EFC" w:rsidRPr="00C32378">
        <w:rPr>
          <w:rFonts w:ascii="Cambria" w:eastAsia="Times New Roman" w:hAnsi="Cambria" w:cs="Cambria"/>
          <w:sz w:val="24"/>
          <w:szCs w:val="24"/>
        </w:rPr>
        <w:t>ț</w:t>
      </w:r>
      <w:r w:rsidR="002A5EFC" w:rsidRPr="00C32378">
        <w:rPr>
          <w:rFonts w:ascii="Garamond" w:eastAsia="Times New Roman" w:hAnsi="Garamond" w:cs="Times New Roman"/>
          <w:sz w:val="24"/>
          <w:szCs w:val="24"/>
        </w:rPr>
        <w:t>ie</w:t>
      </w:r>
      <w:r w:rsidRPr="00C32378">
        <w:rPr>
          <w:rFonts w:ascii="Garamond" w:eastAsia="Times New Roman" w:hAnsi="Garamond" w:cs="Times New Roman"/>
          <w:sz w:val="24"/>
          <w:szCs w:val="24"/>
        </w:rPr>
        <w:t>;</w:t>
      </w:r>
    </w:p>
    <w:p w14:paraId="2BAD2959" w14:textId="77777777" w:rsidR="00C32378" w:rsidRPr="00C32378" w:rsidRDefault="00C32378" w:rsidP="00A553E9">
      <w:pPr>
        <w:numPr>
          <w:ilvl w:val="0"/>
          <w:numId w:val="4"/>
        </w:numPr>
        <w:tabs>
          <w:tab w:val="left" w:pos="360"/>
          <w:tab w:val="left" w:pos="1560"/>
        </w:tabs>
        <w:suppressAutoHyphens/>
        <w:spacing w:after="0" w:line="240" w:lineRule="auto"/>
        <w:ind w:left="851" w:right="-68" w:firstLine="284"/>
        <w:jc w:val="both"/>
        <w:rPr>
          <w:rFonts w:ascii="Garamond" w:eastAsia="Times New Roman" w:hAnsi="Garamond" w:cs="Times New Roman"/>
          <w:sz w:val="24"/>
          <w:szCs w:val="24"/>
        </w:rPr>
      </w:pPr>
      <w:r w:rsidRPr="00C32378">
        <w:rPr>
          <w:rFonts w:ascii="Garamond" w:eastAsia="Times New Roman" w:hAnsi="Garamond" w:cs="Times New Roman"/>
          <w:sz w:val="24"/>
          <w:szCs w:val="24"/>
        </w:rPr>
        <w:t>certificat de calitate;</w:t>
      </w:r>
    </w:p>
    <w:p w14:paraId="2D17F70D" w14:textId="77777777" w:rsidR="00C32378" w:rsidRPr="00C32378" w:rsidRDefault="00C32378" w:rsidP="00A553E9">
      <w:pPr>
        <w:numPr>
          <w:ilvl w:val="0"/>
          <w:numId w:val="4"/>
        </w:numPr>
        <w:tabs>
          <w:tab w:val="left" w:pos="360"/>
          <w:tab w:val="left" w:pos="1560"/>
        </w:tabs>
        <w:suppressAutoHyphens/>
        <w:spacing w:after="0" w:line="240" w:lineRule="auto"/>
        <w:ind w:left="851" w:right="-68" w:firstLine="284"/>
        <w:jc w:val="both"/>
        <w:rPr>
          <w:rFonts w:ascii="Garamond" w:eastAsia="Times New Roman" w:hAnsi="Garamond" w:cs="Times New Roman"/>
          <w:sz w:val="24"/>
          <w:szCs w:val="24"/>
        </w:rPr>
      </w:pPr>
      <w:r w:rsidRPr="00C32378">
        <w:rPr>
          <w:rFonts w:ascii="Garamond" w:eastAsia="Times New Roman" w:hAnsi="Garamond" w:cs="Times New Roman"/>
          <w:sz w:val="24"/>
          <w:szCs w:val="24"/>
        </w:rPr>
        <w:t>certificat/ declaratie de conformitate;</w:t>
      </w:r>
    </w:p>
    <w:p w14:paraId="0B6D7EA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2A0606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5D9E13F2"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1470194A"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16. Asigurări</w:t>
      </w:r>
    </w:p>
    <w:p w14:paraId="2B86E55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711993BF"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sz w:val="24"/>
          <w:szCs w:val="24"/>
        </w:rPr>
      </w:pPr>
    </w:p>
    <w:p w14:paraId="7D45EF5C"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 xml:space="preserve">17. Servicii </w:t>
      </w:r>
    </w:p>
    <w:p w14:paraId="7EFC88B1"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3914DA46" w14:textId="77777777" w:rsidR="00C32378" w:rsidRPr="00C32378" w:rsidRDefault="00C32378" w:rsidP="00A553E9">
      <w:pPr>
        <w:tabs>
          <w:tab w:val="left" w:pos="360"/>
          <w:tab w:val="left" w:pos="3261"/>
        </w:tabs>
        <w:suppressAutoHyphens/>
        <w:spacing w:after="0" w:line="240" w:lineRule="auto"/>
        <w:ind w:left="851" w:right="-68"/>
        <w:jc w:val="both"/>
        <w:rPr>
          <w:rFonts w:ascii="Garamond" w:eastAsia="Times New Roman" w:hAnsi="Garamond" w:cs="Times New Roman"/>
          <w:b/>
          <w:sz w:val="24"/>
          <w:szCs w:val="24"/>
        </w:rPr>
      </w:pPr>
    </w:p>
    <w:p w14:paraId="70067F87"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18. Perioada de garanţie acordată produselor</w:t>
      </w:r>
    </w:p>
    <w:p w14:paraId="44573E8D"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18.1 - (1) Perioada de garanţie acordată produselor de către furnizor este cea declarată în propunerea tehnică. </w:t>
      </w:r>
    </w:p>
    <w:p w14:paraId="62077F43"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 (2) Perioada de garanţie a produselor începe cu data recepţiei efectuate după livrarea  la destinaţia finală.</w:t>
      </w:r>
    </w:p>
    <w:p w14:paraId="54AA1796"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1C57C510"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6E2FBC0B"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84DEBE8"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p>
    <w:p w14:paraId="205FEB24"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b/>
          <w:i/>
          <w:sz w:val="24"/>
          <w:szCs w:val="24"/>
        </w:rPr>
      </w:pPr>
      <w:r w:rsidRPr="00C32378">
        <w:rPr>
          <w:rFonts w:ascii="Garamond" w:eastAsia="Times New Roman" w:hAnsi="Garamond" w:cs="Times New Roman"/>
          <w:b/>
          <w:i/>
          <w:sz w:val="24"/>
          <w:szCs w:val="24"/>
        </w:rPr>
        <w:t>19. Ajustarea preţului contractului</w:t>
      </w:r>
    </w:p>
    <w:p w14:paraId="1ACC7EF9" w14:textId="77777777" w:rsidR="00C32378" w:rsidRPr="00C32378"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322FE775"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Times New Roman"/>
          <w:sz w:val="24"/>
          <w:szCs w:val="24"/>
        </w:rPr>
        <w:t xml:space="preserve">19.2 </w:t>
      </w:r>
      <w:r w:rsidRPr="00C32378">
        <w:rPr>
          <w:rFonts w:ascii="Garamond" w:eastAsia="Times New Roman" w:hAnsi="Garamond" w:cs="Times New Roman"/>
          <w:noProof/>
          <w:sz w:val="24"/>
          <w:szCs w:val="24"/>
          <w:lang w:val="en-US"/>
        </w:rPr>
        <w:t xml:space="preserve"> – Modul de ajustare al pretului </w:t>
      </w:r>
      <w:r w:rsidRPr="00C32378">
        <w:rPr>
          <w:rFonts w:ascii="Garamond" w:eastAsia="Times New Roman" w:hAnsi="Garamond" w:cs="SegoeUI"/>
          <w:sz w:val="24"/>
          <w:szCs w:val="24"/>
        </w:rPr>
        <w:t>se face in conformitate cu:</w:t>
      </w:r>
    </w:p>
    <w:p w14:paraId="72CF348A"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art. 221 – 222 si 236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iile publice, cu modific</w:t>
      </w:r>
      <w:r w:rsidRPr="00C32378">
        <w:rPr>
          <w:rFonts w:ascii="Garamond" w:eastAsia="Times New Roman" w:hAnsi="Garamond" w:cs="Garamond"/>
          <w:sz w:val="24"/>
          <w:szCs w:val="24"/>
        </w:rPr>
        <w:t>ă</w:t>
      </w:r>
      <w:r w:rsidRPr="00C32378">
        <w:rPr>
          <w:rFonts w:ascii="Garamond" w:eastAsia="Times New Roman" w:hAnsi="Garamond" w:cs="SegoeUI"/>
          <w:sz w:val="24"/>
          <w:szCs w:val="24"/>
        </w:rPr>
        <w:t xml:space="preserve">rile </w:t>
      </w:r>
      <w:r w:rsidRPr="00C32378">
        <w:rPr>
          <w:rFonts w:ascii="Cambria" w:eastAsia="Times New Roman" w:hAnsi="Cambria" w:cs="Cambria"/>
          <w:sz w:val="24"/>
          <w:szCs w:val="24"/>
        </w:rPr>
        <w:t>ș</w:t>
      </w:r>
      <w:r w:rsidRPr="00C32378">
        <w:rPr>
          <w:rFonts w:ascii="Garamond" w:eastAsia="Times New Roman" w:hAnsi="Garamond" w:cs="SegoeUI"/>
          <w:sz w:val="24"/>
          <w:szCs w:val="24"/>
        </w:rPr>
        <w:t>i complet</w:t>
      </w:r>
      <w:r w:rsidRPr="00C32378">
        <w:rPr>
          <w:rFonts w:ascii="Garamond" w:eastAsia="Times New Roman" w:hAnsi="Garamond" w:cs="Garamond"/>
          <w:sz w:val="24"/>
          <w:szCs w:val="24"/>
        </w:rPr>
        <w:t>ă</w:t>
      </w:r>
      <w:r w:rsidRPr="00C32378">
        <w:rPr>
          <w:rFonts w:ascii="Garamond" w:eastAsia="Times New Roman" w:hAnsi="Garamond" w:cs="SegoeUI"/>
          <w:sz w:val="24"/>
          <w:szCs w:val="24"/>
        </w:rPr>
        <w:t>rile ulterioare;</w:t>
      </w:r>
    </w:p>
    <w:p w14:paraId="121F8573"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w:t>
      </w:r>
      <w:r w:rsidRPr="00C32378">
        <w:rPr>
          <w:rFonts w:ascii="Garamond" w:eastAsia="Times New Roman" w:hAnsi="Garamond" w:cs="Garamond"/>
          <w:sz w:val="24"/>
          <w:szCs w:val="24"/>
        </w:rPr>
        <w:t>ă</w:t>
      </w:r>
      <w:r w:rsidRPr="00C32378">
        <w:rPr>
          <w:rFonts w:ascii="Garamond" w:eastAsia="Times New Roman" w:hAnsi="Garamond" w:cs="SegoeUI"/>
          <w:sz w:val="24"/>
          <w:szCs w:val="24"/>
        </w:rPr>
        <w:t>/acordului-cadru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 xml:space="preserve">iile publice, cu modificările </w:t>
      </w:r>
      <w:r w:rsidRPr="00C32378">
        <w:rPr>
          <w:rFonts w:ascii="Cambria" w:eastAsia="Times New Roman" w:hAnsi="Cambria" w:cs="Cambria"/>
          <w:sz w:val="24"/>
          <w:szCs w:val="24"/>
        </w:rPr>
        <w:t>ș</w:t>
      </w:r>
      <w:r w:rsidRPr="00C32378">
        <w:rPr>
          <w:rFonts w:ascii="Garamond" w:eastAsia="Times New Roman" w:hAnsi="Garamond" w:cs="SegoeUI"/>
          <w:sz w:val="24"/>
          <w:szCs w:val="24"/>
        </w:rPr>
        <w:t>i complet</w:t>
      </w:r>
      <w:r w:rsidRPr="00C32378">
        <w:rPr>
          <w:rFonts w:ascii="Garamond" w:eastAsia="Times New Roman" w:hAnsi="Garamond" w:cs="Garamond"/>
          <w:sz w:val="24"/>
          <w:szCs w:val="24"/>
        </w:rPr>
        <w:t>ă</w:t>
      </w:r>
      <w:r w:rsidRPr="00C32378">
        <w:rPr>
          <w:rFonts w:ascii="Garamond" w:eastAsia="Times New Roman" w:hAnsi="Garamond" w:cs="SegoeUI"/>
          <w:sz w:val="24"/>
          <w:szCs w:val="24"/>
        </w:rPr>
        <w:t>rile ulterioare;</w:t>
      </w:r>
    </w:p>
    <w:p w14:paraId="5E4F553B"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Garamond"/>
          <w:sz w:val="24"/>
          <w:szCs w:val="24"/>
        </w:rPr>
      </w:pPr>
      <w:r w:rsidRPr="00C32378">
        <w:rPr>
          <w:rFonts w:ascii="Garamond" w:eastAsia="Times New Roman" w:hAnsi="Garamond" w:cs="SegoeUI"/>
          <w:sz w:val="24"/>
          <w:szCs w:val="24"/>
        </w:rPr>
        <w:t>- Instruc</w:t>
      </w:r>
      <w:r w:rsidRPr="00C32378">
        <w:rPr>
          <w:rFonts w:ascii="Cambria" w:eastAsia="Times New Roman" w:hAnsi="Cambria" w:cs="Cambria"/>
          <w:sz w:val="24"/>
          <w:szCs w:val="24"/>
        </w:rPr>
        <w:t>ț</w:t>
      </w:r>
      <w:r w:rsidRPr="00C32378">
        <w:rPr>
          <w:rFonts w:ascii="Garamond" w:eastAsia="Times New Roman" w:hAnsi="Garamond" w:cs="SegoeUI"/>
          <w:sz w:val="24"/>
          <w:szCs w:val="24"/>
        </w:rPr>
        <w:t>iunea nr. 1/2019 pentru modificarea Instruc</w:t>
      </w:r>
      <w:r w:rsidRPr="00C32378">
        <w:rPr>
          <w:rFonts w:ascii="Cambria" w:eastAsia="Times New Roman" w:hAnsi="Cambria" w:cs="Cambria"/>
          <w:sz w:val="24"/>
          <w:szCs w:val="24"/>
        </w:rPr>
        <w:t>ț</w:t>
      </w:r>
      <w:r w:rsidRPr="00C32378">
        <w:rPr>
          <w:rFonts w:ascii="Garamond" w:eastAsia="Times New Roman" w:hAnsi="Garamond" w:cs="SegoeUI"/>
          <w:sz w:val="24"/>
          <w:szCs w:val="24"/>
        </w:rPr>
        <w:t>iunii Pre</w:t>
      </w:r>
      <w:r w:rsidRPr="00C32378">
        <w:rPr>
          <w:rFonts w:ascii="Cambria" w:eastAsia="Times New Roman" w:hAnsi="Cambria" w:cs="Cambria"/>
          <w:sz w:val="24"/>
          <w:szCs w:val="24"/>
        </w:rPr>
        <w:t>ș</w:t>
      </w:r>
      <w:r w:rsidRPr="00C32378">
        <w:rPr>
          <w:rFonts w:ascii="Garamond" w:eastAsia="Times New Roman" w:hAnsi="Garamond" w:cs="SegoeUI"/>
          <w:sz w:val="24"/>
          <w:szCs w:val="24"/>
        </w:rPr>
        <w:t>edintelui Agen</w:t>
      </w:r>
      <w:r w:rsidRPr="00C32378">
        <w:rPr>
          <w:rFonts w:ascii="Cambria" w:eastAsia="Times New Roman" w:hAnsi="Cambria" w:cs="Cambria"/>
          <w:sz w:val="24"/>
          <w:szCs w:val="24"/>
        </w:rPr>
        <w:t>ț</w:t>
      </w:r>
      <w:r w:rsidRPr="00C32378">
        <w:rPr>
          <w:rFonts w:ascii="Garamond" w:eastAsia="Times New Roman" w:hAnsi="Garamond" w:cs="SegoeUI"/>
          <w:sz w:val="24"/>
          <w:szCs w:val="24"/>
        </w:rPr>
        <w:t>iei Na</w:t>
      </w:r>
      <w:r w:rsidRPr="00C32378">
        <w:rPr>
          <w:rFonts w:ascii="Cambria" w:eastAsia="Times New Roman" w:hAnsi="Cambria" w:cs="Cambria"/>
          <w:sz w:val="24"/>
          <w:szCs w:val="24"/>
        </w:rPr>
        <w:t>ț</w:t>
      </w:r>
      <w:r w:rsidRPr="00C32378">
        <w:rPr>
          <w:rFonts w:ascii="Garamond" w:eastAsia="Times New Roman" w:hAnsi="Garamond" w:cs="SegoeUI"/>
          <w:sz w:val="24"/>
          <w:szCs w:val="24"/>
        </w:rPr>
        <w:t>ionale pentru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 Publice nr. 2/2018 privind ajustarea pre</w:t>
      </w:r>
      <w:r w:rsidRPr="00C32378">
        <w:rPr>
          <w:rFonts w:ascii="Cambria" w:eastAsia="Times New Roman" w:hAnsi="Cambria" w:cs="Cambria"/>
          <w:sz w:val="24"/>
          <w:szCs w:val="24"/>
        </w:rPr>
        <w:t>ț</w:t>
      </w:r>
      <w:r w:rsidRPr="00C32378">
        <w:rPr>
          <w:rFonts w:ascii="Garamond" w:eastAsia="Times New Roman" w:hAnsi="Garamond" w:cs="SegoeUI"/>
          <w:sz w:val="24"/>
          <w:szCs w:val="24"/>
        </w:rPr>
        <w:t>ului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w:t>
      </w:r>
      <w:r w:rsidRPr="00C32378">
        <w:rPr>
          <w:rFonts w:ascii="Garamond" w:eastAsia="Times New Roman" w:hAnsi="Garamond" w:cs="Garamond"/>
          <w:sz w:val="24"/>
          <w:szCs w:val="24"/>
        </w:rPr>
        <w:t>ă</w:t>
      </w:r>
      <w:r w:rsidRPr="00C32378">
        <w:rPr>
          <w:rFonts w:ascii="Garamond" w:eastAsia="Times New Roman" w:hAnsi="Garamond" w:cs="SegoeUI"/>
          <w:sz w:val="24"/>
          <w:szCs w:val="24"/>
        </w:rPr>
        <w:t>/sectorial</w:t>
      </w:r>
      <w:r w:rsidRPr="00C32378">
        <w:rPr>
          <w:rFonts w:ascii="Garamond" w:eastAsia="Times New Roman" w:hAnsi="Garamond" w:cs="Garamond"/>
          <w:sz w:val="24"/>
          <w:szCs w:val="24"/>
        </w:rPr>
        <w:t>ă</w:t>
      </w:r>
    </w:p>
    <w:p w14:paraId="2485AB13"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Garamond"/>
          <w:sz w:val="24"/>
          <w:szCs w:val="24"/>
        </w:rPr>
      </w:pPr>
      <w:r w:rsidRPr="00C32378">
        <w:rPr>
          <w:rFonts w:ascii="Garamond" w:eastAsia="Times New Roman" w:hAnsi="Garamond" w:cs="SegoeUI"/>
          <w:sz w:val="24"/>
          <w:szCs w:val="24"/>
        </w:rPr>
        <w:lastRenderedPageBreak/>
        <w:t>- Instruc</w:t>
      </w:r>
      <w:r w:rsidRPr="00C32378">
        <w:rPr>
          <w:rFonts w:ascii="Cambria" w:eastAsia="Times New Roman" w:hAnsi="Cambria" w:cs="Cambria"/>
          <w:sz w:val="24"/>
          <w:szCs w:val="24"/>
        </w:rPr>
        <w:t>ț</w:t>
      </w:r>
      <w:r w:rsidRPr="00C32378">
        <w:rPr>
          <w:rFonts w:ascii="Garamond" w:eastAsia="Times New Roman" w:hAnsi="Garamond" w:cs="SegoeUI"/>
          <w:sz w:val="24"/>
          <w:szCs w:val="24"/>
        </w:rPr>
        <w:t>iunea nr. 1/2021privind modificarea contractului de achizitioe publica/ contractului de achoizitie sectoriala/ acordului – cadru;</w:t>
      </w:r>
    </w:p>
    <w:p w14:paraId="3700CE4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publică/acordului-cadru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iile publice.</w:t>
      </w:r>
    </w:p>
    <w:p w14:paraId="34F6FDA5"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Pe parcursul îndeplinirii acordului cadru/contractului, preţul poate fi ajustat în următoarele situaţii:</w:t>
      </w:r>
    </w:p>
    <w:p w14:paraId="026D7A16"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CF15AF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23C49D9"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p>
    <w:p w14:paraId="2DE9BB36"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Preţul contractului se ajustează utilizând urmatoarea formulă:</w:t>
      </w:r>
    </w:p>
    <w:p w14:paraId="7ABFD4FD"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Pa = Pi x IPC/100, în care:</w:t>
      </w:r>
    </w:p>
    <w:p w14:paraId="2C5AEDF7"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Pa = preţ actualizat</w:t>
      </w:r>
    </w:p>
    <w:p w14:paraId="3767E08B" w14:textId="77777777" w:rsidR="00C32378" w:rsidRPr="00C32378" w:rsidRDefault="00C32378" w:rsidP="00A553E9">
      <w:pPr>
        <w:autoSpaceDE w:val="0"/>
        <w:autoSpaceDN w:val="0"/>
        <w:adjustRightInd w:val="0"/>
        <w:spacing w:after="0" w:line="240" w:lineRule="auto"/>
        <w:ind w:left="851"/>
        <w:rPr>
          <w:rFonts w:ascii="Garamond" w:eastAsia="Times New Roman" w:hAnsi="Garamond" w:cs="SegoeUI"/>
          <w:sz w:val="24"/>
          <w:szCs w:val="24"/>
        </w:rPr>
      </w:pPr>
      <w:r w:rsidRPr="00C32378">
        <w:rPr>
          <w:rFonts w:ascii="Garamond" w:eastAsia="Times New Roman" w:hAnsi="Garamond" w:cs="SegoeUI"/>
          <w:sz w:val="24"/>
          <w:szCs w:val="24"/>
        </w:rPr>
        <w:t>Pi = preţ iniţial</w:t>
      </w:r>
    </w:p>
    <w:p w14:paraId="271DF6BC"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IPC = indicele pre</w:t>
      </w:r>
      <w:r w:rsidRPr="00C32378">
        <w:rPr>
          <w:rFonts w:ascii="Cambria" w:eastAsia="Times New Roman" w:hAnsi="Cambria" w:cs="Cambria"/>
          <w:sz w:val="24"/>
          <w:szCs w:val="24"/>
        </w:rPr>
        <w:t>ț</w:t>
      </w:r>
      <w:r w:rsidRPr="00C32378">
        <w:rPr>
          <w:rFonts w:ascii="Garamond" w:eastAsia="Times New Roman" w:hAnsi="Garamond" w:cs="SegoeUI"/>
          <w:sz w:val="24"/>
          <w:szCs w:val="24"/>
        </w:rPr>
        <w:t>urilor de consum pentru produse comunicat de Institutul National de Statistic</w:t>
      </w:r>
      <w:r w:rsidRPr="00C32378">
        <w:rPr>
          <w:rFonts w:ascii="Garamond" w:eastAsia="Times New Roman" w:hAnsi="Garamond" w:cs="Garamond"/>
          <w:sz w:val="24"/>
          <w:szCs w:val="24"/>
        </w:rPr>
        <w:t>ă</w:t>
      </w:r>
      <w:r w:rsidRPr="00C32378">
        <w:rPr>
          <w:rFonts w:ascii="Garamond" w:eastAsia="Times New Roman" w:hAnsi="Garamond" w:cs="SegoeUI"/>
          <w:sz w:val="24"/>
          <w:szCs w:val="24"/>
        </w:rPr>
        <w:t>, publicat pe site-ul www.insse.ro.</w:t>
      </w:r>
    </w:p>
    <w:p w14:paraId="438F53A7"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6C8900D6"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Ajustarea pre</w:t>
      </w:r>
      <w:r w:rsidRPr="00C32378">
        <w:rPr>
          <w:rFonts w:ascii="Cambria" w:eastAsia="Times New Roman" w:hAnsi="Cambria" w:cs="Cambria"/>
          <w:sz w:val="24"/>
          <w:szCs w:val="24"/>
        </w:rPr>
        <w:t>ț</w:t>
      </w:r>
      <w:r w:rsidRPr="00C32378">
        <w:rPr>
          <w:rFonts w:ascii="Garamond" w:eastAsia="Times New Roman" w:hAnsi="Garamond" w:cs="SegoeUI"/>
          <w:sz w:val="24"/>
          <w:szCs w:val="24"/>
        </w:rPr>
        <w:t xml:space="preserve">ului se va face prin </w:t>
      </w:r>
      <w:r w:rsidRPr="00C32378">
        <w:rPr>
          <w:rFonts w:ascii="Garamond" w:eastAsia="Times New Roman" w:hAnsi="Garamond" w:cs="Garamond"/>
          <w:sz w:val="24"/>
          <w:szCs w:val="24"/>
        </w:rPr>
        <w:t>î</w:t>
      </w:r>
      <w:r w:rsidRPr="00C32378">
        <w:rPr>
          <w:rFonts w:ascii="Garamond" w:eastAsia="Times New Roman" w:hAnsi="Garamond" w:cs="SegoeUI"/>
          <w:sz w:val="24"/>
          <w:szCs w:val="24"/>
        </w:rPr>
        <w:t>nscrisuri semnate de c</w:t>
      </w:r>
      <w:r w:rsidRPr="00C32378">
        <w:rPr>
          <w:rFonts w:ascii="Garamond" w:eastAsia="Times New Roman" w:hAnsi="Garamond" w:cs="Garamond"/>
          <w:sz w:val="24"/>
          <w:szCs w:val="24"/>
        </w:rPr>
        <w:t>ă</w:t>
      </w:r>
      <w:r w:rsidRPr="00C32378">
        <w:rPr>
          <w:rFonts w:ascii="Garamond" w:eastAsia="Times New Roman" w:hAnsi="Garamond" w:cs="SegoeUI"/>
          <w:sz w:val="24"/>
          <w:szCs w:val="24"/>
        </w:rPr>
        <w:t>tre ambele p</w:t>
      </w:r>
      <w:r w:rsidRPr="00C32378">
        <w:rPr>
          <w:rFonts w:ascii="Garamond" w:eastAsia="Times New Roman" w:hAnsi="Garamond" w:cs="Garamond"/>
          <w:sz w:val="24"/>
          <w:szCs w:val="24"/>
        </w:rPr>
        <w:t>ă</w:t>
      </w:r>
      <w:r w:rsidRPr="00C32378">
        <w:rPr>
          <w:rFonts w:ascii="Garamond" w:eastAsia="Times New Roman" w:hAnsi="Garamond" w:cs="SegoeUI"/>
          <w:sz w:val="24"/>
          <w:szCs w:val="24"/>
        </w:rPr>
        <w:t>r</w:t>
      </w:r>
      <w:r w:rsidRPr="00C32378">
        <w:rPr>
          <w:rFonts w:ascii="Garamond" w:eastAsia="Times New Roman" w:hAnsi="Garamond" w:cs="Garamond"/>
          <w:sz w:val="24"/>
          <w:szCs w:val="24"/>
        </w:rPr>
        <w:t>ţ</w:t>
      </w:r>
      <w:r w:rsidRPr="00C32378">
        <w:rPr>
          <w:rFonts w:ascii="Garamond" w:eastAsia="Times New Roman" w:hAnsi="Garamond" w:cs="SegoeUI"/>
          <w:sz w:val="24"/>
          <w:szCs w:val="24"/>
        </w:rPr>
        <w:t>i.</w:t>
      </w:r>
    </w:p>
    <w:p w14:paraId="5EF20368"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ie public</w:t>
      </w:r>
      <w:r w:rsidRPr="00C32378">
        <w:rPr>
          <w:rFonts w:ascii="Garamond" w:eastAsia="Times New Roman" w:hAnsi="Garamond" w:cs="Garamond"/>
          <w:sz w:val="24"/>
          <w:szCs w:val="24"/>
        </w:rPr>
        <w:t>ă</w:t>
      </w:r>
      <w:r w:rsidRPr="00C32378">
        <w:rPr>
          <w:rFonts w:ascii="Garamond" w:eastAsia="Times New Roman" w:hAnsi="Garamond" w:cs="SegoeUI"/>
          <w:sz w:val="24"/>
          <w:szCs w:val="24"/>
        </w:rPr>
        <w:t>/acordului-cadru din Legea nr. 98/2016 privind achizi</w:t>
      </w:r>
      <w:r w:rsidRPr="00C32378">
        <w:rPr>
          <w:rFonts w:ascii="Cambria" w:eastAsia="Times New Roman" w:hAnsi="Cambria" w:cs="Cambria"/>
          <w:sz w:val="24"/>
          <w:szCs w:val="24"/>
        </w:rPr>
        <w:t>ț</w:t>
      </w:r>
      <w:r w:rsidRPr="00C32378">
        <w:rPr>
          <w:rFonts w:ascii="Garamond" w:eastAsia="Times New Roman" w:hAnsi="Garamond" w:cs="SegoeUI"/>
          <w:sz w:val="24"/>
          <w:szCs w:val="24"/>
        </w:rPr>
        <w:t>iile publice:</w:t>
      </w:r>
    </w:p>
    <w:p w14:paraId="05799BC1"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2558EEF7" w14:textId="77777777" w:rsidR="00C32378" w:rsidRPr="00C32378" w:rsidRDefault="00C32378" w:rsidP="00A553E9">
      <w:pPr>
        <w:autoSpaceDE w:val="0"/>
        <w:autoSpaceDN w:val="0"/>
        <w:adjustRightInd w:val="0"/>
        <w:spacing w:after="0" w:line="240" w:lineRule="auto"/>
        <w:ind w:left="851"/>
        <w:jc w:val="both"/>
        <w:rPr>
          <w:rFonts w:ascii="Garamond" w:eastAsia="Times New Roman" w:hAnsi="Garamond" w:cs="SegoeUI"/>
          <w:sz w:val="24"/>
          <w:szCs w:val="24"/>
        </w:rPr>
      </w:pPr>
      <w:r w:rsidRPr="00C32378">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FD447E1" w14:textId="77777777" w:rsidR="00C32378" w:rsidRPr="00C32378" w:rsidRDefault="00C32378" w:rsidP="00A553E9">
      <w:pPr>
        <w:widowControl w:val="0"/>
        <w:autoSpaceDE w:val="0"/>
        <w:autoSpaceDN w:val="0"/>
        <w:adjustRightInd w:val="0"/>
        <w:spacing w:after="0" w:line="240" w:lineRule="auto"/>
        <w:ind w:left="851"/>
        <w:jc w:val="both"/>
        <w:rPr>
          <w:rFonts w:ascii="Garamond" w:eastAsia="Times New Roman" w:hAnsi="Garamond" w:cs="Times New Roman"/>
          <w:b/>
          <w:i/>
          <w:sz w:val="24"/>
          <w:szCs w:val="24"/>
          <w:u w:val="single"/>
        </w:rPr>
      </w:pPr>
      <w:r w:rsidRPr="00C32378">
        <w:rPr>
          <w:rFonts w:ascii="Garamond" w:eastAsia="Times New Roman" w:hAnsi="Garamond" w:cs="SegoeUI"/>
          <w:sz w:val="24"/>
          <w:szCs w:val="24"/>
        </w:rPr>
        <w:t>Pretul ramane obligatoriu in lei, pe toata durata de indeplinire a contractului.</w:t>
      </w:r>
    </w:p>
    <w:p w14:paraId="6DD66DE2" w14:textId="77777777" w:rsidR="00C32378" w:rsidRPr="00C32378" w:rsidRDefault="00C32378" w:rsidP="00A553E9">
      <w:pPr>
        <w:widowControl w:val="0"/>
        <w:autoSpaceDE w:val="0"/>
        <w:autoSpaceDN w:val="0"/>
        <w:adjustRightInd w:val="0"/>
        <w:spacing w:after="0" w:line="240" w:lineRule="auto"/>
        <w:ind w:left="851"/>
        <w:jc w:val="both"/>
        <w:rPr>
          <w:rFonts w:ascii="Garamond" w:eastAsia="Times New Roman" w:hAnsi="Garamond" w:cs="Times New Roman"/>
          <w:bCs/>
          <w:iCs/>
          <w:sz w:val="24"/>
          <w:szCs w:val="24"/>
        </w:rPr>
      </w:pPr>
      <w:r w:rsidRPr="00C32378">
        <w:rPr>
          <w:rFonts w:ascii="Garamond" w:eastAsia="Times New Roman" w:hAnsi="Garamond" w:cs="Times New Roman"/>
          <w:bCs/>
          <w:iCs/>
          <w:sz w:val="24"/>
          <w:szCs w:val="24"/>
        </w:rPr>
        <w:t>Pretul trebuie sa includa costul  produselor, transportul si livrarea acestora in locatiuile DGASPC sector 2. Preturile vor fi exprimate in lei si oferta va cuprinde intreaga lista de produse din caietul de sarcini.</w:t>
      </w:r>
    </w:p>
    <w:p w14:paraId="56426D90"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p>
    <w:p w14:paraId="4D720DE5"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p>
    <w:p w14:paraId="2B8BE934"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r w:rsidRPr="00C32378">
        <w:rPr>
          <w:rFonts w:ascii="Garamond" w:eastAsia="Times New Roman" w:hAnsi="Garamond" w:cs="Times New Roman"/>
          <w:b/>
          <w:i/>
          <w:noProof/>
          <w:sz w:val="24"/>
          <w:szCs w:val="24"/>
          <w:lang w:val="pt-BR"/>
        </w:rPr>
        <w:t>Clauze modificatoare  ale contractului si dispozitii conexe</w:t>
      </w:r>
    </w:p>
    <w:p w14:paraId="317E2FA8" w14:textId="77777777" w:rsidR="00C32378" w:rsidRPr="00C32378" w:rsidRDefault="00C32378" w:rsidP="00A553E9">
      <w:pPr>
        <w:spacing w:after="0" w:line="240" w:lineRule="auto"/>
        <w:ind w:left="851"/>
        <w:jc w:val="center"/>
        <w:rPr>
          <w:rFonts w:ascii="Garamond" w:eastAsia="Times New Roman" w:hAnsi="Garamond" w:cs="Times New Roman"/>
          <w:b/>
          <w:i/>
          <w:noProof/>
          <w:sz w:val="24"/>
          <w:szCs w:val="24"/>
          <w:lang w:val="pt-BR"/>
        </w:rPr>
      </w:pPr>
    </w:p>
    <w:p w14:paraId="50F7099C" w14:textId="77777777" w:rsidR="00C32378" w:rsidRPr="00C32378" w:rsidRDefault="00C32378" w:rsidP="00A553E9">
      <w:pPr>
        <w:spacing w:after="0" w:line="240" w:lineRule="auto"/>
        <w:ind w:left="851"/>
        <w:jc w:val="both"/>
        <w:rPr>
          <w:rFonts w:ascii="Garamond" w:eastAsia="Times New Roman" w:hAnsi="Garamond" w:cs="Times New Roman"/>
          <w:b/>
          <w:i/>
          <w:noProof/>
          <w:sz w:val="24"/>
          <w:szCs w:val="24"/>
          <w:lang w:val="pt-BR"/>
        </w:rPr>
      </w:pPr>
      <w:r w:rsidRPr="00C32378">
        <w:rPr>
          <w:rFonts w:ascii="Garamond" w:eastAsia="Times New Roman" w:hAnsi="Garamond" w:cs="Times New Roman"/>
          <w:b/>
          <w:noProof/>
          <w:sz w:val="24"/>
          <w:szCs w:val="24"/>
          <w:lang w:val="pt-BR"/>
        </w:rPr>
        <w:t xml:space="preserve">20. </w:t>
      </w:r>
      <w:r w:rsidRPr="00C32378">
        <w:rPr>
          <w:rFonts w:ascii="Garamond" w:eastAsia="Times New Roman" w:hAnsi="Garamond" w:cs="Times New Roman"/>
          <w:b/>
          <w:i/>
          <w:noProof/>
          <w:sz w:val="24"/>
          <w:szCs w:val="24"/>
          <w:lang w:val="pt-BR"/>
        </w:rPr>
        <w:t>Modificarea contractului:</w:t>
      </w:r>
    </w:p>
    <w:p w14:paraId="30388DC0" w14:textId="77777777" w:rsidR="00C32378" w:rsidRPr="00C32378" w:rsidRDefault="00C32378" w:rsidP="00CC3F5E">
      <w:pPr>
        <w:numPr>
          <w:ilvl w:val="1"/>
          <w:numId w:val="15"/>
        </w:numPr>
        <w:tabs>
          <w:tab w:val="left" w:pos="426"/>
        </w:tabs>
        <w:spacing w:after="0" w:line="240" w:lineRule="auto"/>
        <w:ind w:left="851" w:right="-39" w:firstLine="0"/>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 Orice modificare a contractului are efect doar dacă se realizează cu respectarea Legii, în scris </w:t>
      </w:r>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 se semneaz</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 xml:space="preserve"> de sau </w:t>
      </w:r>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 numele ambelor p</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 xml:space="preserve">i. </w:t>
      </w:r>
      <w:r w:rsidRPr="00C32378">
        <w:rPr>
          <w:rFonts w:ascii="Garamond" w:eastAsia="Times New Roman" w:hAnsi="Garamond" w:cs="Times New Roman"/>
          <w:sz w:val="24"/>
          <w:szCs w:val="24"/>
          <w:lang w:val="en-US"/>
        </w:rPr>
        <w:t>Modificarea contractului se poate realiza prin act adi</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ional la contract. În cazul modificărilor contractului realizate prin act adi</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 xml:space="preserve">ional, semnarea de sau </w:t>
      </w:r>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 numele p</w:t>
      </w:r>
      <w:r w:rsidRPr="00C32378">
        <w:rPr>
          <w:rFonts w:ascii="Garamond" w:eastAsia="Times New Roman" w:hAnsi="Garamond" w:cs="Garamond"/>
          <w:sz w:val="24"/>
          <w:szCs w:val="24"/>
          <w:lang w:val="en-US"/>
        </w:rPr>
        <w:t>ă</w:t>
      </w:r>
      <w:r w:rsidRPr="00C32378">
        <w:rPr>
          <w:rFonts w:ascii="Garamond" w:eastAsia="Times New Roman" w:hAnsi="Garamond" w:cs="Times New Roman"/>
          <w:sz w:val="24"/>
          <w:szCs w:val="24"/>
          <w:lang w:val="en-US"/>
        </w:rPr>
        <w:t>r</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 xml:space="preserve">ilor </w:t>
      </w:r>
      <w:proofErr w:type="gramStart"/>
      <w:r w:rsidRPr="00C32378">
        <w:rPr>
          <w:rFonts w:ascii="Garamond" w:eastAsia="Times New Roman" w:hAnsi="Garamond" w:cs="Times New Roman"/>
          <w:sz w:val="24"/>
          <w:szCs w:val="24"/>
          <w:lang w:val="en-US"/>
        </w:rPr>
        <w:t>este</w:t>
      </w:r>
      <w:proofErr w:type="gramEnd"/>
      <w:r w:rsidRPr="00C32378">
        <w:rPr>
          <w:rFonts w:ascii="Garamond" w:eastAsia="Times New Roman" w:hAnsi="Garamond" w:cs="Times New Roman"/>
          <w:sz w:val="24"/>
          <w:szCs w:val="24"/>
          <w:lang w:val="en-US"/>
        </w:rPr>
        <w:t xml:space="preserve"> obligatorie.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cazul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modific</w:t>
      </w:r>
      <w:r w:rsidRPr="00C32378">
        <w:rPr>
          <w:rFonts w:ascii="Garamond" w:eastAsia="Times New Roman" w:hAnsi="Garamond" w:cs="Garamond"/>
          <w:sz w:val="24"/>
          <w:szCs w:val="24"/>
          <w:lang w:val="en-US"/>
        </w:rPr>
        <w:t>ă</w:t>
      </w:r>
      <w:r w:rsidRPr="00C32378">
        <w:rPr>
          <w:rFonts w:ascii="Garamond" w:eastAsia="Times New Roman" w:hAnsi="Garamond" w:cs="Times New Roman"/>
          <w:sz w:val="24"/>
          <w:szCs w:val="24"/>
          <w:lang w:val="en-US"/>
        </w:rPr>
        <w:t>rilor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pentru</w:t>
      </w:r>
      <w:proofErr w:type="spellEnd"/>
      <w:r w:rsidRPr="00C32378">
        <w:rPr>
          <w:rFonts w:ascii="Garamond" w:eastAsia="Times New Roman" w:hAnsi="Garamond" w:cs="Times New Roman"/>
          <w:sz w:val="24"/>
          <w:szCs w:val="24"/>
          <w:lang w:val="en-US"/>
        </w:rPr>
        <w:t xml:space="preserve"> care, conform </w:t>
      </w:r>
      <w:proofErr w:type="spellStart"/>
      <w:r w:rsidRPr="00C32378">
        <w:rPr>
          <w:rFonts w:ascii="Garamond" w:eastAsia="Times New Roman" w:hAnsi="Garamond" w:cs="Times New Roman"/>
          <w:sz w:val="24"/>
          <w:szCs w:val="24"/>
          <w:lang w:val="en-US"/>
        </w:rPr>
        <w:t>prevederilor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Legii</w:t>
      </w:r>
      <w:proofErr w:type="spellEnd"/>
      <w:r w:rsidRPr="00C32378">
        <w:rPr>
          <w:rFonts w:ascii="Garamond" w:eastAsia="Times New Roman" w:hAnsi="Garamond" w:cs="Times New Roman"/>
          <w:sz w:val="24"/>
          <w:szCs w:val="24"/>
          <w:lang w:val="en-US"/>
        </w:rPr>
        <w:t xml:space="preserve">, nu </w:t>
      </w:r>
      <w:proofErr w:type="spellStart"/>
      <w:r w:rsidRPr="00C32378">
        <w:rPr>
          <w:rFonts w:ascii="Garamond" w:eastAsia="Times New Roman" w:hAnsi="Garamond" w:cs="Times New Roman"/>
          <w:sz w:val="24"/>
          <w:szCs w:val="24"/>
          <w:lang w:val="en-US"/>
        </w:rPr>
        <w:t>este</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necesar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se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ntocmeasc</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act </w:t>
      </w:r>
      <w:proofErr w:type="spellStart"/>
      <w:r w:rsidRPr="00C32378">
        <w:rPr>
          <w:rFonts w:ascii="Garamond" w:eastAsia="Times New Roman" w:hAnsi="Garamond" w:cs="Times New Roman"/>
          <w:sz w:val="24"/>
          <w:szCs w:val="24"/>
          <w:lang w:val="en-US"/>
        </w:rPr>
        <w:t>adi</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ional</w:t>
      </w:r>
      <w:proofErr w:type="spellEnd"/>
      <w:r w:rsidRPr="00C32378">
        <w:rPr>
          <w:rFonts w:ascii="Garamond" w:eastAsia="Times New Roman" w:hAnsi="Garamond" w:cs="Times New Roman"/>
          <w:sz w:val="24"/>
          <w:szCs w:val="24"/>
          <w:lang w:val="en-US"/>
        </w:rPr>
        <w:t xml:space="preserve"> la contract, </w:t>
      </w:r>
      <w:proofErr w:type="spellStart"/>
      <w:r w:rsidRPr="00C32378">
        <w:rPr>
          <w:rFonts w:ascii="Garamond" w:eastAsia="Times New Roman" w:hAnsi="Garamond" w:cs="Times New Roman"/>
          <w:sz w:val="24"/>
          <w:szCs w:val="24"/>
          <w:lang w:val="en-US"/>
        </w:rPr>
        <w:t>partea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notificată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î</w:t>
      </w:r>
      <w:r w:rsidRPr="00C32378">
        <w:rPr>
          <w:rFonts w:ascii="Cambria" w:eastAsia="Times New Roman" w:hAnsi="Cambria" w:cs="Cambria"/>
          <w:sz w:val="24"/>
          <w:szCs w:val="24"/>
          <w:lang w:val="en-US"/>
        </w:rPr>
        <w:t>ș</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manifest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acordul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asupra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modific</w:t>
      </w:r>
      <w:r w:rsidRPr="00C32378">
        <w:rPr>
          <w:rFonts w:ascii="Garamond" w:eastAsia="Times New Roman" w:hAnsi="Garamond" w:cs="Garamond"/>
          <w:sz w:val="24"/>
          <w:szCs w:val="24"/>
          <w:lang w:val="en-US"/>
        </w:rPr>
        <w:t>ă</w:t>
      </w:r>
      <w:r w:rsidRPr="00C32378">
        <w:rPr>
          <w:rFonts w:ascii="Garamond" w:eastAsia="Times New Roman" w:hAnsi="Garamond" w:cs="Times New Roman"/>
          <w:sz w:val="24"/>
          <w:szCs w:val="24"/>
          <w:lang w:val="en-US"/>
        </w:rPr>
        <w:t>rilor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prin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confirmarea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scris</w:t>
      </w:r>
      <w:proofErr w:type="spellEnd"/>
      <w:r w:rsidRPr="00C32378">
        <w:rPr>
          <w:rFonts w:ascii="Garamond" w:eastAsia="Times New Roman" w:hAnsi="Garamond" w:cs="Times New Roman"/>
          <w:sz w:val="24"/>
          <w:szCs w:val="24"/>
          <w:lang w:val="en-US"/>
        </w:rPr>
        <w:t xml:space="preserve">, a </w:t>
      </w:r>
      <w:proofErr w:type="spellStart"/>
      <w:r w:rsidRPr="00C32378">
        <w:rPr>
          <w:rFonts w:ascii="Garamond" w:eastAsia="Times New Roman" w:hAnsi="Garamond" w:cs="Times New Roman"/>
          <w:sz w:val="24"/>
          <w:szCs w:val="24"/>
          <w:lang w:val="en-US"/>
        </w:rPr>
        <w:t>primirii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documentului</w:t>
      </w:r>
      <w:proofErr w:type="spellEnd"/>
      <w:r w:rsidRPr="00C32378">
        <w:rPr>
          <w:rFonts w:ascii="Garamond" w:eastAsia="Times New Roman" w:hAnsi="Garamond" w:cs="Times New Roman"/>
          <w:sz w:val="24"/>
          <w:szCs w:val="24"/>
          <w:lang w:val="en-US"/>
        </w:rPr>
        <w:t xml:space="preserve">, cu </w:t>
      </w:r>
      <w:proofErr w:type="spellStart"/>
      <w:r w:rsidRPr="00C32378">
        <w:rPr>
          <w:rFonts w:ascii="Garamond" w:eastAsia="Times New Roman" w:hAnsi="Garamond" w:cs="Times New Roman"/>
          <w:sz w:val="24"/>
          <w:szCs w:val="24"/>
          <w:lang w:val="en-US"/>
        </w:rPr>
        <w:t>respectarea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clauzelor</w:t>
      </w:r>
      <w:proofErr w:type="spellEnd"/>
      <w:r w:rsidRPr="00C32378">
        <w:rPr>
          <w:rFonts w:ascii="Garamond" w:eastAsia="Times New Roman" w:hAnsi="Garamond" w:cs="Times New Roman"/>
          <w:sz w:val="24"/>
          <w:szCs w:val="24"/>
          <w:lang w:val="en-US"/>
        </w:rPr>
        <w:t xml:space="preserve"> stipulate la </w:t>
      </w:r>
      <w:proofErr w:type="spellStart"/>
      <w:r w:rsidRPr="00C32378">
        <w:rPr>
          <w:rFonts w:ascii="Garamond" w:eastAsia="Times New Roman" w:hAnsi="Garamond" w:cs="Times New Roman"/>
          <w:sz w:val="24"/>
          <w:szCs w:val="24"/>
          <w:u w:val="single"/>
          <w:lang w:val="en-US"/>
        </w:rPr>
        <w:t>subcapitolul</w:t>
      </w:r>
      <w:proofErr w:type="spellEnd"/>
      <w:r w:rsidRPr="00C32378">
        <w:rPr>
          <w:rFonts w:ascii="Garamond" w:eastAsia="Times New Roman" w:hAnsi="Garamond" w:cs="Times New Roman"/>
          <w:sz w:val="24"/>
          <w:szCs w:val="24"/>
          <w:u w:val="single"/>
          <w:lang w:val="en-US"/>
        </w:rPr>
        <w:t xml:space="preserve"> 28</w:t>
      </w:r>
      <w:r w:rsidRPr="00C32378">
        <w:rPr>
          <w:rFonts w:ascii="Garamond" w:eastAsia="Times New Roman" w:hAnsi="Garamond" w:cs="Times New Roman"/>
          <w:sz w:val="24"/>
          <w:szCs w:val="24"/>
          <w:lang w:val="en-US"/>
        </w:rPr>
        <w:t xml:space="preserve"> </w:t>
      </w:r>
      <w:r w:rsidRPr="00C32378">
        <w:rPr>
          <w:rFonts w:ascii="Garamond" w:eastAsia="Times New Roman" w:hAnsi="Garamond" w:cs="Times New Roman"/>
          <w:sz w:val="24"/>
          <w:szCs w:val="24"/>
          <w:shd w:val="clear" w:color="auto" w:fill="FFFFFF"/>
          <w:lang w:val="en-US"/>
        </w:rPr>
        <w:t xml:space="preserve">din </w:t>
      </w:r>
      <w:proofErr w:type="spellStart"/>
      <w:r w:rsidRPr="00C32378">
        <w:rPr>
          <w:rFonts w:ascii="Garamond" w:eastAsia="Times New Roman" w:hAnsi="Garamond" w:cs="Times New Roman"/>
          <w:sz w:val="24"/>
          <w:szCs w:val="24"/>
          <w:shd w:val="clear" w:color="auto" w:fill="FFFFFF"/>
          <w:lang w:val="en-US"/>
        </w:rPr>
        <w:t>prezentul</w:t>
      </w:r>
      <w:proofErr w:type="spellEnd"/>
      <w:r w:rsidRPr="00C32378">
        <w:rPr>
          <w:rFonts w:ascii="Garamond" w:eastAsia="Times New Roman" w:hAnsi="Garamond" w:cs="Times New Roman"/>
          <w:sz w:val="24"/>
          <w:szCs w:val="24"/>
          <w:shd w:val="clear" w:color="auto" w:fill="FFFFFF"/>
          <w:lang w:val="en-US"/>
        </w:rPr>
        <w:t xml:space="preserve"> contract</w:t>
      </w:r>
      <w:r w:rsidRPr="00C32378">
        <w:rPr>
          <w:rFonts w:ascii="Garamond" w:eastAsia="Times New Roman" w:hAnsi="Garamond" w:cs="Times New Roman"/>
          <w:sz w:val="24"/>
          <w:szCs w:val="24"/>
          <w:lang w:val="en-US"/>
        </w:rPr>
        <w:t>.</w:t>
      </w:r>
    </w:p>
    <w:p w14:paraId="04A2BDB2" w14:textId="77777777" w:rsidR="00C32378" w:rsidRPr="00C32378" w:rsidRDefault="00C32378" w:rsidP="00CC3F5E">
      <w:pPr>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lastRenderedPageBreak/>
        <w:t xml:space="preserve">20.2 - </w:t>
      </w:r>
      <w:proofErr w:type="spellStart"/>
      <w:r w:rsidRPr="00C32378">
        <w:rPr>
          <w:rFonts w:ascii="Garamond" w:eastAsia="Times New Roman" w:hAnsi="Garamond" w:cs="Times New Roman"/>
          <w:bCs/>
          <w:sz w:val="24"/>
          <w:szCs w:val="24"/>
          <w:lang w:val="en-US"/>
        </w:rPr>
        <w:t>Păr</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ile</w:t>
      </w:r>
      <w:proofErr w:type="spellEnd"/>
      <w:r w:rsidRPr="00C32378">
        <w:rPr>
          <w:rFonts w:ascii="Garamond" w:eastAsia="Times New Roman" w:hAnsi="Garamond" w:cs="Times New Roman"/>
          <w:bCs/>
          <w:sz w:val="24"/>
          <w:szCs w:val="24"/>
          <w:lang w:val="en-US"/>
        </w:rPr>
        <w:t xml:space="preserve"> au </w:t>
      </w:r>
      <w:proofErr w:type="spellStart"/>
      <w:r w:rsidRPr="00C32378">
        <w:rPr>
          <w:rFonts w:ascii="Garamond" w:eastAsia="Times New Roman" w:hAnsi="Garamond" w:cs="Times New Roman"/>
          <w:bCs/>
          <w:sz w:val="24"/>
          <w:szCs w:val="24"/>
          <w:lang w:val="en-US"/>
        </w:rPr>
        <w:t>dreptul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durata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de a </w:t>
      </w:r>
      <w:proofErr w:type="spellStart"/>
      <w:r w:rsidRPr="00C32378">
        <w:rPr>
          <w:rFonts w:ascii="Garamond" w:eastAsia="Times New Roman" w:hAnsi="Garamond" w:cs="Times New Roman"/>
          <w:bCs/>
          <w:sz w:val="24"/>
          <w:szCs w:val="24"/>
          <w:lang w:val="en-US"/>
        </w:rPr>
        <w:t>conveni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modificarea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w:t>
      </w:r>
      <w:proofErr w:type="spellEnd"/>
      <w:r w:rsidRPr="00C32378">
        <w:rPr>
          <w:rFonts w:ascii="Garamond" w:eastAsia="Times New Roman" w:hAnsi="Garamond" w:cs="Times New Roman"/>
          <w:bCs/>
          <w:sz w:val="24"/>
          <w:szCs w:val="24"/>
          <w:lang w:val="en-US"/>
        </w:rPr>
        <w:t>/</w:t>
      </w:r>
      <w:proofErr w:type="spellStart"/>
      <w:r w:rsidRPr="00C32378">
        <w:rPr>
          <w:rFonts w:ascii="Garamond" w:eastAsia="Times New Roman" w:hAnsi="Garamond" w:cs="Times New Roman"/>
          <w:bCs/>
          <w:sz w:val="24"/>
          <w:szCs w:val="24"/>
          <w:lang w:val="en-US"/>
        </w:rPr>
        <w:t>sau</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completarea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clauzelor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acestuia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prin</w:t>
      </w:r>
      <w:proofErr w:type="spellEnd"/>
      <w:r w:rsidRPr="00C32378">
        <w:rPr>
          <w:rFonts w:ascii="Garamond" w:eastAsia="Times New Roman" w:hAnsi="Garamond" w:cs="Times New Roman"/>
          <w:bCs/>
          <w:sz w:val="24"/>
          <w:szCs w:val="24"/>
          <w:lang w:val="en-US"/>
        </w:rPr>
        <w:t xml:space="preserve"> act </w:t>
      </w:r>
      <w:proofErr w:type="spellStart"/>
      <w:r w:rsidRPr="00C32378">
        <w:rPr>
          <w:rFonts w:ascii="Garamond" w:eastAsia="Times New Roman" w:hAnsi="Garamond" w:cs="Times New Roman"/>
          <w:bCs/>
          <w:sz w:val="24"/>
          <w:szCs w:val="24"/>
          <w:lang w:val="en-US"/>
        </w:rPr>
        <w:t>aditional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organizarea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unei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noi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proceduri</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atribuire</w:t>
      </w:r>
      <w:proofErr w:type="spellEnd"/>
      <w:r w:rsidRPr="00C32378">
        <w:rPr>
          <w:rFonts w:ascii="Garamond" w:eastAsia="Times New Roman" w:hAnsi="Garamond" w:cs="Times New Roman"/>
          <w:bCs/>
          <w:sz w:val="24"/>
          <w:szCs w:val="24"/>
          <w:lang w:val="en-US"/>
        </w:rPr>
        <w:t xml:space="preserve">, cu </w:t>
      </w:r>
      <w:proofErr w:type="spellStart"/>
      <w:r w:rsidRPr="00C32378">
        <w:rPr>
          <w:rFonts w:ascii="Garamond" w:eastAsia="Times New Roman" w:hAnsi="Garamond" w:cs="Times New Roman"/>
          <w:bCs/>
          <w:sz w:val="24"/>
          <w:szCs w:val="24"/>
          <w:lang w:val="en-US"/>
        </w:rPr>
        <w:t>acordul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ilor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a </w:t>
      </w:r>
      <w:proofErr w:type="spellStart"/>
      <w:r w:rsidRPr="00C32378">
        <w:rPr>
          <w:rFonts w:ascii="Garamond" w:eastAsia="Times New Roman" w:hAnsi="Garamond" w:cs="Times New Roman"/>
          <w:bCs/>
          <w:sz w:val="24"/>
          <w:szCs w:val="24"/>
          <w:lang w:val="en-US"/>
        </w:rPr>
        <w:t>afecta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caracterul</w:t>
      </w:r>
      <w:proofErr w:type="spellEnd"/>
      <w:r w:rsidRPr="00C32378">
        <w:rPr>
          <w:rFonts w:ascii="Garamond" w:eastAsia="Times New Roman" w:hAnsi="Garamond" w:cs="Times New Roman"/>
          <w:bCs/>
          <w:sz w:val="24"/>
          <w:szCs w:val="24"/>
          <w:lang w:val="en-US"/>
        </w:rPr>
        <w:t xml:space="preserve"> general al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limitele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Legii</w:t>
      </w:r>
      <w:proofErr w:type="spellEnd"/>
      <w:r w:rsidRPr="00C32378">
        <w:rPr>
          <w:rFonts w:ascii="Garamond" w:eastAsia="Times New Roman" w:hAnsi="Garamond" w:cs="Times New Roman"/>
          <w:bCs/>
          <w:sz w:val="24"/>
          <w:szCs w:val="24"/>
          <w:lang w:val="en-US"/>
        </w:rPr>
        <w:t xml:space="preserve"> </w:t>
      </w:r>
      <w:proofErr w:type="spellStart"/>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aplicarea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prevederilor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zute</w:t>
      </w:r>
      <w:proofErr w:type="spellEnd"/>
      <w:r w:rsidRPr="00C32378">
        <w:rPr>
          <w:rFonts w:ascii="Garamond" w:eastAsia="Times New Roman" w:hAnsi="Garamond" w:cs="Times New Roman"/>
          <w:bCs/>
          <w:sz w:val="24"/>
          <w:szCs w:val="24"/>
          <w:lang w:val="en-US"/>
        </w:rPr>
        <w:t xml:space="preserve"> de </w:t>
      </w:r>
      <w:r w:rsidRPr="00C32378">
        <w:rPr>
          <w:rFonts w:ascii="Garamond" w:eastAsia="Times New Roman" w:hAnsi="Garamond" w:cs="Times New Roman"/>
          <w:bCs/>
          <w:sz w:val="24"/>
          <w:szCs w:val="24"/>
          <w:u w:val="single"/>
          <w:lang w:val="en-US"/>
        </w:rPr>
        <w:t>art. 221-222 din Legea nr. 98/2016</w:t>
      </w:r>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coroborate</w:t>
      </w:r>
      <w:proofErr w:type="spellEnd"/>
      <w:r w:rsidRPr="00C32378">
        <w:rPr>
          <w:rFonts w:ascii="Garamond" w:eastAsia="Times New Roman" w:hAnsi="Garamond" w:cs="Times New Roman"/>
          <w:bCs/>
          <w:sz w:val="24"/>
          <w:szCs w:val="24"/>
          <w:lang w:val="en-US"/>
        </w:rPr>
        <w:t xml:space="preserve"> cu </w:t>
      </w:r>
      <w:proofErr w:type="spellStart"/>
      <w:r w:rsidRPr="00C32378">
        <w:rPr>
          <w:rFonts w:ascii="Garamond" w:eastAsia="Times New Roman" w:hAnsi="Garamond" w:cs="Times New Roman"/>
          <w:bCs/>
          <w:sz w:val="24"/>
          <w:szCs w:val="24"/>
          <w:lang w:val="en-US"/>
        </w:rPr>
        <w:t>prevederile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referitoare</w:t>
      </w:r>
      <w:proofErr w:type="spellEnd"/>
      <w:r w:rsidRPr="00C32378">
        <w:rPr>
          <w:rFonts w:ascii="Garamond" w:eastAsia="Times New Roman" w:hAnsi="Garamond" w:cs="Times New Roman"/>
          <w:bCs/>
          <w:sz w:val="24"/>
          <w:szCs w:val="24"/>
          <w:lang w:val="en-US"/>
        </w:rPr>
        <w:t xml:space="preserve"> la </w:t>
      </w:r>
      <w:proofErr w:type="spellStart"/>
      <w:r w:rsidRPr="00C32378">
        <w:rPr>
          <w:rFonts w:ascii="Garamond" w:eastAsia="Times New Roman" w:hAnsi="Garamond" w:cs="Times New Roman"/>
          <w:bCs/>
          <w:sz w:val="24"/>
          <w:szCs w:val="24"/>
          <w:lang w:val="en-US"/>
        </w:rPr>
        <w:t>modificări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contractuale</w:t>
      </w:r>
      <w:proofErr w:type="spellEnd"/>
      <w:r w:rsidRPr="00C32378">
        <w:rPr>
          <w:rFonts w:ascii="Garamond" w:eastAsia="Times New Roman" w:hAnsi="Garamond" w:cs="Times New Roman"/>
          <w:bCs/>
          <w:sz w:val="24"/>
          <w:szCs w:val="24"/>
          <w:lang w:val="en-US"/>
        </w:rPr>
        <w:t xml:space="preserve"> din </w:t>
      </w:r>
      <w:r w:rsidRPr="00C32378">
        <w:rPr>
          <w:rFonts w:ascii="Garamond" w:eastAsia="Times New Roman" w:hAnsi="Garamond" w:cs="Times New Roman"/>
          <w:bCs/>
          <w:sz w:val="24"/>
          <w:szCs w:val="24"/>
          <w:u w:val="single"/>
          <w:lang w:val="en-US"/>
        </w:rPr>
        <w:t xml:space="preserve">HG nr. 395/2016 </w:t>
      </w:r>
      <w:r w:rsidRPr="00C32378">
        <w:rPr>
          <w:rFonts w:ascii="Garamond" w:eastAsia="Times New Roman" w:hAnsi="Garamond" w:cs="Times New Roman"/>
          <w:bCs/>
          <w:sz w:val="24"/>
          <w:szCs w:val="24"/>
          <w:lang w:val="en-US"/>
        </w:rPr>
        <w:t>(</w:t>
      </w:r>
      <w:r w:rsidRPr="00C32378">
        <w:rPr>
          <w:rFonts w:ascii="Garamond" w:eastAsia="Times New Roman" w:hAnsi="Garamond" w:cs="Times New Roman"/>
          <w:bCs/>
          <w:sz w:val="24"/>
          <w:szCs w:val="24"/>
          <w:u w:val="single"/>
          <w:lang w:val="en-US"/>
        </w:rPr>
        <w:t xml:space="preserve">art. 164 </w:t>
      </w:r>
      <w:r w:rsidRPr="00C32378">
        <w:rPr>
          <w:rFonts w:ascii="Cambria" w:eastAsia="Times New Roman" w:hAnsi="Cambria" w:cs="Cambria"/>
          <w:bCs/>
          <w:sz w:val="24"/>
          <w:szCs w:val="24"/>
          <w:u w:val="single"/>
          <w:lang w:val="en-US"/>
        </w:rPr>
        <w:t>ș</w:t>
      </w:r>
      <w:r w:rsidRPr="00C32378">
        <w:rPr>
          <w:rFonts w:ascii="Garamond" w:eastAsia="Times New Roman" w:hAnsi="Garamond" w:cs="Times New Roman"/>
          <w:bCs/>
          <w:sz w:val="24"/>
          <w:szCs w:val="24"/>
          <w:u w:val="single"/>
          <w:lang w:val="en-US"/>
        </w:rPr>
        <w:t>i 165</w:t>
      </w:r>
      <w:r w:rsidRPr="00C32378">
        <w:rPr>
          <w:rFonts w:ascii="Garamond" w:eastAsia="Times New Roman" w:hAnsi="Garamond" w:cs="Times New Roman"/>
          <w:bCs/>
          <w:sz w:val="24"/>
          <w:szCs w:val="24"/>
          <w:lang w:val="en-US"/>
        </w:rPr>
        <w:t>).</w:t>
      </w:r>
    </w:p>
    <w:p w14:paraId="7253F8F4" w14:textId="77777777" w:rsidR="00C32378" w:rsidRPr="00C32378" w:rsidRDefault="00C32378" w:rsidP="00CC3F5E">
      <w:pPr>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20.3 - </w:t>
      </w:r>
      <w:proofErr w:type="spellStart"/>
      <w:r w:rsidRPr="00C32378">
        <w:rPr>
          <w:rFonts w:ascii="Garamond" w:eastAsia="Times New Roman" w:hAnsi="Garamond" w:cs="Times New Roman"/>
          <w:bCs/>
          <w:sz w:val="24"/>
          <w:szCs w:val="24"/>
          <w:lang w:val="en-US"/>
        </w:rPr>
        <w:t>Modificările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nesubstan</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iale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astfel</w:t>
      </w:r>
      <w:proofErr w:type="spellEnd"/>
      <w:r w:rsidRPr="00C32378">
        <w:rPr>
          <w:rFonts w:ascii="Garamond" w:eastAsia="Times New Roman" w:hAnsi="Garamond" w:cs="Times New Roman"/>
          <w:bCs/>
          <w:sz w:val="24"/>
          <w:szCs w:val="24"/>
          <w:lang w:val="en-US"/>
        </w:rPr>
        <w:t xml:space="preserve"> cum </w:t>
      </w:r>
      <w:proofErr w:type="spellStart"/>
      <w:r w:rsidRPr="00C32378">
        <w:rPr>
          <w:rFonts w:ascii="Garamond" w:eastAsia="Times New Roman" w:hAnsi="Garamond" w:cs="Times New Roman"/>
          <w:bCs/>
          <w:sz w:val="24"/>
          <w:szCs w:val="24"/>
          <w:lang w:val="en-US"/>
        </w:rPr>
        <w:t>sunt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zute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Lege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stabilite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cadrul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sunt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singurele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modific</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ri</w:t>
      </w:r>
      <w:proofErr w:type="spellEnd"/>
      <w:r w:rsidRPr="00C32378">
        <w:rPr>
          <w:rFonts w:ascii="Garamond" w:eastAsia="Times New Roman" w:hAnsi="Garamond" w:cs="Times New Roman"/>
          <w:bCs/>
          <w:sz w:val="24"/>
          <w:szCs w:val="24"/>
          <w:lang w:val="en-US"/>
        </w:rPr>
        <w:t xml:space="preserve"> ale </w:t>
      </w:r>
      <w:proofErr w:type="spellStart"/>
      <w:r w:rsidRPr="00C32378">
        <w:rPr>
          <w:rFonts w:ascii="Garamond" w:eastAsia="Times New Roman" w:hAnsi="Garamond" w:cs="Times New Roman"/>
          <w:bCs/>
          <w:sz w:val="24"/>
          <w:szCs w:val="24"/>
          <w:lang w:val="en-US"/>
        </w:rPr>
        <w:t>contractului</w:t>
      </w:r>
      <w:proofErr w:type="spellEnd"/>
      <w:r w:rsidRPr="00C32378">
        <w:rPr>
          <w:rFonts w:ascii="Garamond" w:eastAsia="Times New Roman" w:hAnsi="Garamond" w:cs="Times New Roman"/>
          <w:bCs/>
          <w:sz w:val="24"/>
          <w:szCs w:val="24"/>
          <w:lang w:val="en-US"/>
        </w:rPr>
        <w:t xml:space="preserve"> care pot fi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cute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r</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organizarea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unei</w:t>
      </w:r>
      <w:proofErr w:type="spellEnd"/>
      <w:r w:rsidRPr="00C32378">
        <w:rPr>
          <w:rFonts w:ascii="Garamond" w:eastAsia="Times New Roman" w:hAnsi="Garamond" w:cs="Times New Roman"/>
          <w:bCs/>
          <w:sz w:val="24"/>
          <w:szCs w:val="24"/>
          <w:lang w:val="en-US"/>
        </w:rPr>
        <w:t xml:space="preserve"> noi proceduri de atribuire.</w:t>
      </w:r>
    </w:p>
    <w:p w14:paraId="1A8297B0" w14:textId="77777777" w:rsidR="00C32378" w:rsidRPr="00C32378" w:rsidRDefault="00C32378" w:rsidP="00CC3F5E">
      <w:pPr>
        <w:tabs>
          <w:tab w:val="left" w:pos="284"/>
          <w:tab w:val="left" w:pos="426"/>
        </w:tabs>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20.4 -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cazul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care,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prezentul</w:t>
      </w:r>
      <w:proofErr w:type="spellEnd"/>
      <w:r w:rsidRPr="00C32378">
        <w:rPr>
          <w:rFonts w:ascii="Garamond" w:eastAsia="Times New Roman" w:hAnsi="Garamond" w:cs="Times New Roman"/>
          <w:bCs/>
          <w:sz w:val="24"/>
          <w:szCs w:val="24"/>
          <w:lang w:val="en-US"/>
        </w:rPr>
        <w:t xml:space="preserve"> contract, nu </w:t>
      </w:r>
      <w:proofErr w:type="spellStart"/>
      <w:r w:rsidRPr="00C32378">
        <w:rPr>
          <w:rFonts w:ascii="Garamond" w:eastAsia="Times New Roman" w:hAnsi="Garamond" w:cs="Times New Roman"/>
          <w:bCs/>
          <w:sz w:val="24"/>
          <w:szCs w:val="24"/>
          <w:lang w:val="en-US"/>
        </w:rPr>
        <w:t>sunt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stabilite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modificările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nesubstan</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iale</w:t>
      </w:r>
      <w:proofErr w:type="spellEnd"/>
      <w:r w:rsidRPr="00C32378">
        <w:rPr>
          <w:rFonts w:ascii="Garamond" w:eastAsia="Times New Roman" w:hAnsi="Garamond" w:cs="Times New Roman"/>
          <w:bCs/>
          <w:sz w:val="24"/>
          <w:szCs w:val="24"/>
          <w:lang w:val="en-US"/>
        </w:rPr>
        <w:t xml:space="preserve">, se </w:t>
      </w:r>
      <w:proofErr w:type="spellStart"/>
      <w:r w:rsidRPr="00C32378">
        <w:rPr>
          <w:rFonts w:ascii="Garamond" w:eastAsia="Times New Roman" w:hAnsi="Garamond" w:cs="Times New Roman"/>
          <w:bCs/>
          <w:sz w:val="24"/>
          <w:szCs w:val="24"/>
          <w:lang w:val="en-US"/>
        </w:rPr>
        <w:t>aplic</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prevederile</w:t>
      </w:r>
      <w:proofErr w:type="spellEnd"/>
      <w:r w:rsidRPr="00C32378">
        <w:rPr>
          <w:rFonts w:ascii="Garamond" w:eastAsia="Times New Roman" w:hAnsi="Garamond" w:cs="Times New Roman"/>
          <w:bCs/>
          <w:sz w:val="24"/>
          <w:szCs w:val="24"/>
          <w:lang w:val="en-US"/>
        </w:rPr>
        <w:t xml:space="preserve"> </w:t>
      </w:r>
    </w:p>
    <w:p w14:paraId="1F01F5E9" w14:textId="77777777" w:rsidR="00C32378" w:rsidRPr="00C32378" w:rsidRDefault="00C32378" w:rsidP="00CC3F5E">
      <w:pPr>
        <w:tabs>
          <w:tab w:val="left" w:pos="284"/>
          <w:tab w:val="left" w:pos="426"/>
        </w:tabs>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Legii.</w:t>
      </w:r>
    </w:p>
    <w:p w14:paraId="29439D40" w14:textId="77777777" w:rsidR="00C32378" w:rsidRPr="00C32378" w:rsidRDefault="00C32378" w:rsidP="00CC3F5E">
      <w:pPr>
        <w:spacing w:after="0" w:line="240" w:lineRule="auto"/>
        <w:ind w:left="851"/>
        <w:jc w:val="both"/>
        <w:rPr>
          <w:rFonts w:ascii="Garamond" w:eastAsia="Times New Roman" w:hAnsi="Garamond" w:cs="Times New Roman"/>
          <w:bCs/>
          <w:sz w:val="24"/>
          <w:szCs w:val="24"/>
          <w:lang w:val="en-US"/>
        </w:rPr>
      </w:pPr>
      <w:r w:rsidRPr="00C32378">
        <w:rPr>
          <w:rFonts w:ascii="Garamond" w:eastAsia="Times New Roman" w:hAnsi="Garamond" w:cs="Times New Roman"/>
          <w:bCs/>
          <w:sz w:val="24"/>
          <w:szCs w:val="24"/>
          <w:lang w:val="en-US"/>
        </w:rPr>
        <w:t xml:space="preserve">20.5 - </w:t>
      </w:r>
      <w:proofErr w:type="spellStart"/>
      <w:r w:rsidRPr="00C32378">
        <w:rPr>
          <w:rFonts w:ascii="Garamond" w:eastAsia="Times New Roman" w:hAnsi="Garamond" w:cs="Times New Roman"/>
          <w:bCs/>
          <w:sz w:val="24"/>
          <w:szCs w:val="24"/>
          <w:lang w:val="en-US"/>
        </w:rPr>
        <w:t>M</w:t>
      </w:r>
      <w:r w:rsidRPr="00C32378">
        <w:rPr>
          <w:rFonts w:ascii="Garamond" w:eastAsia="Times New Roman" w:hAnsi="Garamond" w:cs="Times New Roman"/>
          <w:sz w:val="24"/>
          <w:szCs w:val="24"/>
          <w:lang w:val="en-US"/>
        </w:rPr>
        <w:t>odificările</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astfel</w:t>
      </w:r>
      <w:proofErr w:type="spellEnd"/>
      <w:r w:rsidRPr="00C32378">
        <w:rPr>
          <w:rFonts w:ascii="Garamond" w:eastAsia="Times New Roman" w:hAnsi="Garamond" w:cs="Times New Roman"/>
          <w:sz w:val="24"/>
          <w:szCs w:val="24"/>
          <w:lang w:val="en-US"/>
        </w:rPr>
        <w:t xml:space="preserve"> cum </w:t>
      </w:r>
      <w:proofErr w:type="spellStart"/>
      <w:r w:rsidRPr="00C32378">
        <w:rPr>
          <w:rFonts w:ascii="Garamond" w:eastAsia="Times New Roman" w:hAnsi="Garamond" w:cs="Times New Roman"/>
          <w:sz w:val="24"/>
          <w:szCs w:val="24"/>
          <w:lang w:val="en-US"/>
        </w:rPr>
        <w:t>sunt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stabilite</w:t>
      </w:r>
      <w:proofErr w:type="spellEnd"/>
      <w:r w:rsidRPr="00C32378">
        <w:rPr>
          <w:rFonts w:ascii="Garamond" w:eastAsia="Times New Roman" w:hAnsi="Garamond" w:cs="Times New Roman"/>
          <w:sz w:val="24"/>
          <w:szCs w:val="24"/>
          <w:lang w:val="en-US"/>
        </w:rPr>
        <w:t xml:space="preserve"> in </w:t>
      </w:r>
      <w:proofErr w:type="spellStart"/>
      <w:r w:rsidRPr="00C32378">
        <w:rPr>
          <w:rFonts w:ascii="Garamond" w:eastAsia="Times New Roman" w:hAnsi="Garamond" w:cs="Times New Roman"/>
          <w:sz w:val="24"/>
          <w:szCs w:val="24"/>
          <w:lang w:val="en-US"/>
        </w:rPr>
        <w:t>prezentul</w:t>
      </w:r>
      <w:proofErr w:type="spellEnd"/>
      <w:r w:rsidRPr="00C32378">
        <w:rPr>
          <w:rFonts w:ascii="Garamond" w:eastAsia="Times New Roman" w:hAnsi="Garamond" w:cs="Times New Roman"/>
          <w:sz w:val="24"/>
          <w:szCs w:val="24"/>
          <w:lang w:val="en-US"/>
        </w:rPr>
        <w:t xml:space="preserve"> contract, </w:t>
      </w:r>
      <w:r w:rsidRPr="00C32378">
        <w:rPr>
          <w:rFonts w:ascii="Garamond" w:eastAsia="Times New Roman" w:hAnsi="Garamond" w:cs="Times New Roman"/>
          <w:bCs/>
          <w:sz w:val="24"/>
          <w:szCs w:val="24"/>
          <w:lang w:val="en-US"/>
        </w:rPr>
        <w:t xml:space="preserve">nu </w:t>
      </w:r>
      <w:proofErr w:type="spellStart"/>
      <w:r w:rsidRPr="00C32378">
        <w:rPr>
          <w:rFonts w:ascii="Garamond" w:eastAsia="Times New Roman" w:hAnsi="Garamond" w:cs="Times New Roman"/>
          <w:bCs/>
          <w:sz w:val="24"/>
          <w:szCs w:val="24"/>
          <w:lang w:val="en-US"/>
        </w:rPr>
        <w:t>trebuie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afecteze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în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niciun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caz</w:t>
      </w:r>
      <w:proofErr w:type="spellEnd"/>
      <w:r w:rsidRPr="00C32378">
        <w:rPr>
          <w:rFonts w:ascii="Garamond" w:eastAsia="Times New Roman" w:hAnsi="Garamond" w:cs="Times New Roman"/>
          <w:bCs/>
          <w:sz w:val="24"/>
          <w:szCs w:val="24"/>
          <w:lang w:val="en-US"/>
        </w:rPr>
        <w:t xml:space="preserve"> </w:t>
      </w:r>
      <w:proofErr w:type="spellStart"/>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niciun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fel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rezultatul</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procedurii</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atribuire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prin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introducerea</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condi</w:t>
      </w:r>
      <w:r w:rsidRPr="00C32378">
        <w:rPr>
          <w:rFonts w:ascii="Cambria" w:eastAsia="Times New Roman" w:hAnsi="Cambria" w:cs="Cambria"/>
          <w:bCs/>
          <w:sz w:val="24"/>
          <w:szCs w:val="24"/>
          <w:lang w:val="en-US"/>
        </w:rPr>
        <w:t>ț</w:t>
      </w:r>
      <w:r w:rsidRPr="00C32378">
        <w:rPr>
          <w:rFonts w:ascii="Garamond" w:eastAsia="Times New Roman" w:hAnsi="Garamond" w:cs="Times New Roman"/>
          <w:bCs/>
          <w:sz w:val="24"/>
          <w:szCs w:val="24"/>
          <w:lang w:val="en-US"/>
        </w:rPr>
        <w:t>ii</w:t>
      </w:r>
      <w:proofErr w:type="spellEnd"/>
      <w:r w:rsidRPr="00C32378">
        <w:rPr>
          <w:rFonts w:ascii="Garamond" w:eastAsia="Times New Roman" w:hAnsi="Garamond" w:cs="Times New Roman"/>
          <w:bCs/>
          <w:sz w:val="24"/>
          <w:szCs w:val="24"/>
          <w:lang w:val="en-US"/>
        </w:rPr>
        <w:t xml:space="preserve"> care, </w:t>
      </w:r>
      <w:proofErr w:type="spellStart"/>
      <w:r w:rsidRPr="00C32378">
        <w:rPr>
          <w:rFonts w:ascii="Garamond" w:eastAsia="Times New Roman" w:hAnsi="Garamond" w:cs="Times New Roman"/>
          <w:bCs/>
          <w:sz w:val="24"/>
          <w:szCs w:val="24"/>
          <w:lang w:val="en-US"/>
        </w:rPr>
        <w:t>dac</w:t>
      </w:r>
      <w:r w:rsidRPr="00C32378">
        <w:rPr>
          <w:rFonts w:ascii="Garamond" w:eastAsia="Times New Roman" w:hAnsi="Garamond" w:cs="Garamond"/>
          <w:bCs/>
          <w:sz w:val="24"/>
          <w:szCs w:val="24"/>
          <w:lang w:val="en-US"/>
        </w:rPr>
        <w:t>ă</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ar</w:t>
      </w:r>
      <w:proofErr w:type="spellEnd"/>
      <w:r w:rsidRPr="00C32378">
        <w:rPr>
          <w:rFonts w:ascii="Garamond" w:eastAsia="Times New Roman" w:hAnsi="Garamond" w:cs="Times New Roman"/>
          <w:bCs/>
          <w:sz w:val="24"/>
          <w:szCs w:val="24"/>
          <w:lang w:val="en-US"/>
        </w:rPr>
        <w:t xml:space="preserve"> fi </w:t>
      </w:r>
      <w:proofErr w:type="spellStart"/>
      <w:r w:rsidRPr="00C32378">
        <w:rPr>
          <w:rFonts w:ascii="Garamond" w:eastAsia="Times New Roman" w:hAnsi="Garamond" w:cs="Times New Roman"/>
          <w:bCs/>
          <w:sz w:val="24"/>
          <w:szCs w:val="24"/>
          <w:lang w:val="en-US"/>
        </w:rPr>
        <w:t>fost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incluse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Garamond"/>
          <w:bCs/>
          <w:sz w:val="24"/>
          <w:szCs w:val="24"/>
          <w:lang w:val="en-US"/>
        </w:rPr>
        <w:t>î</w:t>
      </w:r>
      <w:r w:rsidRPr="00C32378">
        <w:rPr>
          <w:rFonts w:ascii="Garamond" w:eastAsia="Times New Roman" w:hAnsi="Garamond" w:cs="Times New Roman"/>
          <w:bCs/>
          <w:sz w:val="24"/>
          <w:szCs w:val="24"/>
          <w:lang w:val="en-US"/>
        </w:rPr>
        <w:t>n</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procedura</w:t>
      </w:r>
      <w:proofErr w:type="spellEnd"/>
      <w:r w:rsidRPr="00C32378">
        <w:rPr>
          <w:rFonts w:ascii="Garamond" w:eastAsia="Times New Roman" w:hAnsi="Garamond" w:cs="Times New Roman"/>
          <w:bCs/>
          <w:sz w:val="24"/>
          <w:szCs w:val="24"/>
          <w:lang w:val="en-US"/>
        </w:rPr>
        <w:t xml:space="preserve"> de </w:t>
      </w:r>
      <w:proofErr w:type="spellStart"/>
      <w:r w:rsidRPr="00C32378">
        <w:rPr>
          <w:rFonts w:ascii="Garamond" w:eastAsia="Times New Roman" w:hAnsi="Garamond" w:cs="Times New Roman"/>
          <w:bCs/>
          <w:sz w:val="24"/>
          <w:szCs w:val="24"/>
          <w:lang w:val="en-US"/>
        </w:rPr>
        <w:t>atribuire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ar</w:t>
      </w:r>
      <w:proofErr w:type="spellEnd"/>
      <w:r w:rsidRPr="00C32378">
        <w:rPr>
          <w:rFonts w:ascii="Garamond" w:eastAsia="Times New Roman" w:hAnsi="Garamond" w:cs="Times New Roman"/>
          <w:bCs/>
          <w:sz w:val="24"/>
          <w:szCs w:val="24"/>
          <w:lang w:val="en-US"/>
        </w:rPr>
        <w:t xml:space="preserve"> fi </w:t>
      </w:r>
      <w:proofErr w:type="spellStart"/>
      <w:r w:rsidRPr="00C32378">
        <w:rPr>
          <w:rFonts w:ascii="Garamond" w:eastAsia="Times New Roman" w:hAnsi="Garamond" w:cs="Times New Roman"/>
          <w:bCs/>
          <w:sz w:val="24"/>
          <w:szCs w:val="24"/>
          <w:lang w:val="en-US"/>
        </w:rPr>
        <w:t>putut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determina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anularea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sau</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diminuarea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avantajului</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competitiv</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baza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căruia</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contractantul</w:t>
      </w:r>
      <w:proofErr w:type="spellEnd"/>
      <w:r w:rsidRPr="00C32378">
        <w:rPr>
          <w:rFonts w:ascii="Garamond" w:eastAsia="Times New Roman" w:hAnsi="Garamond" w:cs="Times New Roman"/>
          <w:bCs/>
          <w:sz w:val="24"/>
          <w:szCs w:val="24"/>
          <w:lang w:val="en-US"/>
        </w:rPr>
        <w:t xml:space="preserve"> a </w:t>
      </w:r>
      <w:proofErr w:type="spellStart"/>
      <w:r w:rsidRPr="00C32378">
        <w:rPr>
          <w:rFonts w:ascii="Garamond" w:eastAsia="Times New Roman" w:hAnsi="Garamond" w:cs="Times New Roman"/>
          <w:bCs/>
          <w:sz w:val="24"/>
          <w:szCs w:val="24"/>
          <w:lang w:val="en-US"/>
        </w:rPr>
        <w:t>fost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declarat</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câ</w:t>
      </w:r>
      <w:r w:rsidRPr="00C32378">
        <w:rPr>
          <w:rFonts w:ascii="Cambria" w:eastAsia="Times New Roman" w:hAnsi="Cambria" w:cs="Cambria"/>
          <w:bCs/>
          <w:sz w:val="24"/>
          <w:szCs w:val="24"/>
          <w:lang w:val="en-US"/>
        </w:rPr>
        <w:t>ș</w:t>
      </w:r>
      <w:r w:rsidRPr="00C32378">
        <w:rPr>
          <w:rFonts w:ascii="Garamond" w:eastAsia="Times New Roman" w:hAnsi="Garamond" w:cs="Times New Roman"/>
          <w:bCs/>
          <w:sz w:val="24"/>
          <w:szCs w:val="24"/>
          <w:lang w:val="en-US"/>
        </w:rPr>
        <w:t>tig</w:t>
      </w:r>
      <w:r w:rsidRPr="00C32378">
        <w:rPr>
          <w:rFonts w:ascii="Garamond" w:eastAsia="Times New Roman" w:hAnsi="Garamond" w:cs="Garamond"/>
          <w:bCs/>
          <w:sz w:val="24"/>
          <w:szCs w:val="24"/>
          <w:lang w:val="en-US"/>
        </w:rPr>
        <w:t>ă</w:t>
      </w:r>
      <w:r w:rsidRPr="00C32378">
        <w:rPr>
          <w:rFonts w:ascii="Garamond" w:eastAsia="Times New Roman" w:hAnsi="Garamond" w:cs="Times New Roman"/>
          <w:bCs/>
          <w:sz w:val="24"/>
          <w:szCs w:val="24"/>
          <w:lang w:val="en-US"/>
        </w:rPr>
        <w:t>tor</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put</w:t>
      </w:r>
      <w:r w:rsidRPr="00C32378">
        <w:rPr>
          <w:rFonts w:ascii="Garamond" w:eastAsia="Times New Roman" w:hAnsi="Garamond" w:cs="Garamond"/>
          <w:bCs/>
          <w:sz w:val="24"/>
          <w:szCs w:val="24"/>
          <w:lang w:val="en-US"/>
        </w:rPr>
        <w:t>â</w:t>
      </w:r>
      <w:r w:rsidRPr="00C32378">
        <w:rPr>
          <w:rFonts w:ascii="Garamond" w:eastAsia="Times New Roman" w:hAnsi="Garamond" w:cs="Times New Roman"/>
          <w:bCs/>
          <w:sz w:val="24"/>
          <w:szCs w:val="24"/>
          <w:lang w:val="en-US"/>
        </w:rPr>
        <w:t>nd</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Cs/>
          <w:sz w:val="24"/>
          <w:szCs w:val="24"/>
          <w:lang w:val="en-US"/>
        </w:rPr>
        <w:t>perminte</w:t>
      </w:r>
      <w:proofErr w:type="spellEnd"/>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sz w:val="24"/>
          <w:szCs w:val="24"/>
          <w:lang w:val="en-US"/>
        </w:rPr>
        <w:t>selec</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altui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ofertant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dec</w:t>
      </w:r>
      <w:r w:rsidRPr="00C32378">
        <w:rPr>
          <w:rFonts w:ascii="Garamond" w:eastAsia="Times New Roman" w:hAnsi="Garamond" w:cs="Garamond"/>
          <w:sz w:val="24"/>
          <w:szCs w:val="24"/>
          <w:lang w:val="en-US"/>
        </w:rPr>
        <w:t>â</w:t>
      </w:r>
      <w:r w:rsidRPr="00C32378">
        <w:rPr>
          <w:rFonts w:ascii="Garamond" w:eastAsia="Times New Roman" w:hAnsi="Garamond" w:cs="Times New Roman"/>
          <w:sz w:val="24"/>
          <w:szCs w:val="24"/>
          <w:lang w:val="en-US"/>
        </w:rPr>
        <w:t>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contractantul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astfel</w:t>
      </w:r>
      <w:proofErr w:type="spellEnd"/>
      <w:r w:rsidRPr="00C32378">
        <w:rPr>
          <w:rFonts w:ascii="Garamond" w:eastAsia="Times New Roman" w:hAnsi="Garamond" w:cs="Times New Roman"/>
          <w:sz w:val="24"/>
          <w:szCs w:val="24"/>
          <w:lang w:val="en-US"/>
        </w:rPr>
        <w:t xml:space="preserve"> cum a </w:t>
      </w:r>
      <w:proofErr w:type="spellStart"/>
      <w:r w:rsidRPr="00C32378">
        <w:rPr>
          <w:rFonts w:ascii="Garamond" w:eastAsia="Times New Roman" w:hAnsi="Garamond" w:cs="Times New Roman"/>
          <w:sz w:val="24"/>
          <w:szCs w:val="24"/>
          <w:lang w:val="en-US"/>
        </w:rPr>
        <w:t>fost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selectat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ar</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putut</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acceptat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alt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ofert</w:t>
      </w:r>
      <w:r w:rsidRPr="00C32378">
        <w:rPr>
          <w:rFonts w:ascii="Garamond" w:eastAsia="Times New Roman" w:hAnsi="Garamond" w:cs="Garamond"/>
          <w:sz w:val="24"/>
          <w:szCs w:val="24"/>
          <w:lang w:val="en-US"/>
        </w:rPr>
        <w: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dec</w:t>
      </w:r>
      <w:r w:rsidRPr="00C32378">
        <w:rPr>
          <w:rFonts w:ascii="Garamond" w:eastAsia="Times New Roman" w:hAnsi="Garamond" w:cs="Garamond"/>
          <w:sz w:val="24"/>
          <w:szCs w:val="24"/>
          <w:lang w:val="en-US"/>
        </w:rPr>
        <w:t>â</w:t>
      </w:r>
      <w:r w:rsidRPr="00C32378">
        <w:rPr>
          <w:rFonts w:ascii="Garamond" w:eastAsia="Times New Roman" w:hAnsi="Garamond" w:cs="Times New Roman"/>
          <w:sz w:val="24"/>
          <w:szCs w:val="24"/>
          <w:lang w:val="en-US"/>
        </w:rPr>
        <w:t>t</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cea</w:t>
      </w:r>
      <w:proofErr w:type="spellEnd"/>
      <w:r w:rsidRPr="00C32378">
        <w:rPr>
          <w:rFonts w:ascii="Garamond" w:eastAsia="Times New Roman" w:hAnsi="Garamond" w:cs="Times New Roman"/>
          <w:sz w:val="24"/>
          <w:szCs w:val="24"/>
          <w:lang w:val="en-US"/>
        </w:rPr>
        <w:t xml:space="preserve"> a </w:t>
      </w:r>
      <w:proofErr w:type="spellStart"/>
      <w:r w:rsidRPr="00C32378">
        <w:rPr>
          <w:rFonts w:ascii="Garamond" w:eastAsia="Times New Roman" w:hAnsi="Garamond" w:cs="Times New Roman"/>
          <w:sz w:val="24"/>
          <w:szCs w:val="24"/>
          <w:lang w:val="en-US"/>
        </w:rPr>
        <w:t>contractantului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ar</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putut</w:t>
      </w:r>
      <w:proofErr w:type="spellEnd"/>
      <w:r w:rsidRPr="00C32378">
        <w:rPr>
          <w:rFonts w:ascii="Garamond" w:eastAsia="Times New Roman" w:hAnsi="Garamond" w:cs="Times New Roman"/>
          <w:sz w:val="24"/>
          <w:szCs w:val="24"/>
          <w:lang w:val="en-US"/>
        </w:rPr>
        <w:t xml:space="preserve"> fi </w:t>
      </w:r>
      <w:proofErr w:type="spellStart"/>
      <w:r w:rsidRPr="00C32378">
        <w:rPr>
          <w:rFonts w:ascii="Garamond" w:eastAsia="Times New Roman" w:hAnsi="Garamond" w:cs="Times New Roman"/>
          <w:sz w:val="24"/>
          <w:szCs w:val="24"/>
          <w:lang w:val="en-US"/>
        </w:rPr>
        <w:t>atra</w:t>
      </w:r>
      <w:r w:rsidRPr="00C32378">
        <w:rPr>
          <w:rFonts w:ascii="Cambria" w:eastAsia="Times New Roman" w:hAnsi="Cambria" w:cs="Cambria"/>
          <w:sz w:val="24"/>
          <w:szCs w:val="24"/>
          <w:lang w:val="en-US"/>
        </w:rPr>
        <w:t>ș</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ş</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al</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participan</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w:t>
      </w:r>
      <w:proofErr w:type="spellEnd"/>
      <w:r w:rsidRPr="00C32378">
        <w:rPr>
          <w:rFonts w:ascii="Garamond" w:eastAsia="Times New Roman" w:hAnsi="Garamond" w:cs="Times New Roman"/>
          <w:sz w:val="24"/>
          <w:szCs w:val="24"/>
          <w:lang w:val="en-US"/>
        </w:rPr>
        <w:t xml:space="preserve"> la </w:t>
      </w:r>
      <w:proofErr w:type="spellStart"/>
      <w:r w:rsidRPr="00C32378">
        <w:rPr>
          <w:rFonts w:ascii="Garamond" w:eastAsia="Times New Roman" w:hAnsi="Garamond" w:cs="Times New Roman"/>
          <w:sz w:val="24"/>
          <w:szCs w:val="24"/>
          <w:lang w:val="en-US"/>
        </w:rPr>
        <w:t>procedura</w:t>
      </w:r>
      <w:proofErr w:type="spellEnd"/>
      <w:r w:rsidRPr="00C32378">
        <w:rPr>
          <w:rFonts w:ascii="Garamond" w:eastAsia="Times New Roman" w:hAnsi="Garamond" w:cs="Times New Roman"/>
          <w:sz w:val="24"/>
          <w:szCs w:val="24"/>
          <w:lang w:val="en-US"/>
        </w:rPr>
        <w:t xml:space="preserve"> de atribuire</w:t>
      </w:r>
      <w:r w:rsidRPr="00C32378">
        <w:rPr>
          <w:rFonts w:ascii="Garamond" w:eastAsia="Times New Roman" w:hAnsi="Garamond" w:cs="Times New Roman"/>
          <w:bCs/>
          <w:sz w:val="24"/>
          <w:szCs w:val="24"/>
          <w:lang w:val="en-US"/>
        </w:rPr>
        <w:t>.</w:t>
      </w:r>
    </w:p>
    <w:p w14:paraId="21F45D2B" w14:textId="77777777" w:rsidR="00C32378" w:rsidRPr="00C32378" w:rsidRDefault="00C32378" w:rsidP="00CC3F5E">
      <w:pPr>
        <w:spacing w:after="0" w:line="240" w:lineRule="auto"/>
        <w:ind w:left="851"/>
        <w:jc w:val="both"/>
        <w:rPr>
          <w:rFonts w:ascii="Garamond" w:eastAsia="Times New Roman" w:hAnsi="Garamond" w:cs="Times New Roman"/>
          <w:bCs/>
          <w:sz w:val="24"/>
          <w:szCs w:val="24"/>
          <w:shd w:val="clear" w:color="auto" w:fill="FFFFFF"/>
          <w:lang w:val="en-US"/>
        </w:rPr>
      </w:pPr>
      <w:r w:rsidRPr="00C32378">
        <w:rPr>
          <w:rFonts w:ascii="Garamond" w:eastAsia="Times New Roman" w:hAnsi="Garamond" w:cs="Times New Roman"/>
          <w:sz w:val="24"/>
          <w:szCs w:val="24"/>
          <w:shd w:val="clear" w:color="auto" w:fill="FFFFFF"/>
          <w:lang w:val="en-US"/>
        </w:rPr>
        <w:t xml:space="preserve">20.6 - </w:t>
      </w:r>
      <w:proofErr w:type="spellStart"/>
      <w:r w:rsidRPr="00C32378">
        <w:rPr>
          <w:rFonts w:ascii="Garamond" w:eastAsia="Times New Roman" w:hAnsi="Garamond" w:cs="Times New Roman"/>
          <w:sz w:val="24"/>
          <w:szCs w:val="24"/>
          <w:shd w:val="clear" w:color="auto" w:fill="FFFFFF"/>
          <w:lang w:val="en-US"/>
        </w:rPr>
        <w:t>Prin</w:t>
      </w:r>
      <w:proofErr w:type="spellEnd"/>
      <w:r w:rsidRPr="00C32378">
        <w:rPr>
          <w:rFonts w:ascii="Garamond" w:eastAsia="Times New Roman" w:hAnsi="Garamond" w:cs="Times New Roman"/>
          <w:sz w:val="24"/>
          <w:szCs w:val="24"/>
          <w:shd w:val="clear" w:color="auto" w:fill="FFFFFF"/>
          <w:lang w:val="en-US"/>
        </w:rPr>
        <w:t xml:space="preserve"> </w:t>
      </w:r>
      <w:proofErr w:type="spellStart"/>
      <w:r w:rsidRPr="00C32378">
        <w:rPr>
          <w:rFonts w:ascii="Garamond" w:eastAsia="Times New Roman" w:hAnsi="Garamond" w:cs="Times New Roman"/>
          <w:sz w:val="24"/>
          <w:szCs w:val="24"/>
          <w:shd w:val="clear" w:color="auto" w:fill="FFFFFF"/>
          <w:lang w:val="en-US"/>
        </w:rPr>
        <w:t>prezentul</w:t>
      </w:r>
      <w:proofErr w:type="spellEnd"/>
      <w:r w:rsidRPr="00C32378">
        <w:rPr>
          <w:rFonts w:ascii="Garamond" w:eastAsia="Times New Roman" w:hAnsi="Garamond" w:cs="Times New Roman"/>
          <w:sz w:val="24"/>
          <w:szCs w:val="24"/>
          <w:shd w:val="clear" w:color="auto" w:fill="FFFFFF"/>
          <w:lang w:val="en-US"/>
        </w:rPr>
        <w:t xml:space="preserve"> contract </w:t>
      </w:r>
      <w:r w:rsidRPr="00C32378">
        <w:rPr>
          <w:rFonts w:ascii="Garamond" w:eastAsia="Times New Roman" w:hAnsi="Garamond" w:cs="Times New Roman"/>
          <w:bCs/>
          <w:sz w:val="24"/>
          <w:szCs w:val="24"/>
          <w:shd w:val="clear" w:color="auto" w:fill="FFFFFF"/>
          <w:lang w:val="en-US"/>
        </w:rPr>
        <w:t xml:space="preserve">nu pot fi </w:t>
      </w:r>
      <w:proofErr w:type="spellStart"/>
      <w:r w:rsidRPr="00C32378">
        <w:rPr>
          <w:rFonts w:ascii="Garamond" w:eastAsia="Times New Roman" w:hAnsi="Garamond" w:cs="Times New Roman"/>
          <w:bCs/>
          <w:sz w:val="24"/>
          <w:szCs w:val="24"/>
          <w:shd w:val="clear" w:color="auto" w:fill="FFFFFF"/>
          <w:lang w:val="en-US"/>
        </w:rPr>
        <w:t>efectuate</w:t>
      </w:r>
      <w:proofErr w:type="spellEnd"/>
      <w:r w:rsidRPr="00C32378">
        <w:rPr>
          <w:rFonts w:ascii="Garamond" w:eastAsia="Times New Roman" w:hAnsi="Garamond" w:cs="Times New Roman"/>
          <w:bCs/>
          <w:sz w:val="24"/>
          <w:szCs w:val="24"/>
          <w:shd w:val="clear" w:color="auto" w:fill="FFFFFF"/>
          <w:lang w:val="en-US"/>
        </w:rPr>
        <w:t xml:space="preserve"> </w:t>
      </w:r>
      <w:proofErr w:type="spellStart"/>
      <w:r w:rsidRPr="00C32378">
        <w:rPr>
          <w:rFonts w:ascii="Garamond" w:eastAsia="Times New Roman" w:hAnsi="Garamond" w:cs="Times New Roman"/>
          <w:bCs/>
          <w:sz w:val="24"/>
          <w:szCs w:val="24"/>
          <w:shd w:val="clear" w:color="auto" w:fill="FFFFFF"/>
          <w:lang w:val="en-US"/>
        </w:rPr>
        <w:t>modificări</w:t>
      </w:r>
      <w:proofErr w:type="spellEnd"/>
      <w:r w:rsidRPr="00C32378">
        <w:rPr>
          <w:rFonts w:ascii="Garamond" w:eastAsia="Times New Roman" w:hAnsi="Garamond" w:cs="Times New Roman"/>
          <w:bCs/>
          <w:sz w:val="24"/>
          <w:szCs w:val="24"/>
          <w:shd w:val="clear" w:color="auto" w:fill="FFFFFF"/>
          <w:lang w:val="en-US"/>
        </w:rPr>
        <w:t xml:space="preserve"> </w:t>
      </w:r>
      <w:proofErr w:type="spellStart"/>
      <w:r w:rsidRPr="00C32378">
        <w:rPr>
          <w:rFonts w:ascii="Garamond" w:eastAsia="Times New Roman" w:hAnsi="Garamond" w:cs="Times New Roman"/>
          <w:bCs/>
          <w:sz w:val="24"/>
          <w:szCs w:val="24"/>
          <w:shd w:val="clear" w:color="auto" w:fill="FFFFFF"/>
          <w:lang w:val="en-US"/>
        </w:rPr>
        <w:t>substan</w:t>
      </w:r>
      <w:r w:rsidRPr="00C32378">
        <w:rPr>
          <w:rFonts w:ascii="Cambria" w:eastAsia="Times New Roman" w:hAnsi="Cambria" w:cs="Cambria"/>
          <w:bCs/>
          <w:sz w:val="24"/>
          <w:szCs w:val="24"/>
          <w:shd w:val="clear" w:color="auto" w:fill="FFFFFF"/>
          <w:lang w:val="en-US"/>
        </w:rPr>
        <w:t>ț</w:t>
      </w:r>
      <w:r w:rsidRPr="00C32378">
        <w:rPr>
          <w:rFonts w:ascii="Garamond" w:eastAsia="Times New Roman" w:hAnsi="Garamond" w:cs="Times New Roman"/>
          <w:bCs/>
          <w:sz w:val="24"/>
          <w:szCs w:val="24"/>
          <w:shd w:val="clear" w:color="auto" w:fill="FFFFFF"/>
          <w:lang w:val="en-US"/>
        </w:rPr>
        <w:t>iale</w:t>
      </w:r>
      <w:proofErr w:type="spellEnd"/>
      <w:r w:rsidRPr="00C32378">
        <w:rPr>
          <w:rFonts w:ascii="Garamond" w:eastAsia="Times New Roman" w:hAnsi="Garamond" w:cs="Times New Roman"/>
          <w:bCs/>
          <w:sz w:val="24"/>
          <w:szCs w:val="24"/>
          <w:shd w:val="clear" w:color="auto" w:fill="FFFFFF"/>
          <w:lang w:val="en-US"/>
        </w:rPr>
        <w:t>.</w:t>
      </w:r>
    </w:p>
    <w:p w14:paraId="36A707F3" w14:textId="77777777" w:rsidR="00C32378" w:rsidRPr="00C32378" w:rsidRDefault="00C32378" w:rsidP="00A553E9">
      <w:pPr>
        <w:spacing w:after="0" w:line="240" w:lineRule="auto"/>
        <w:ind w:left="851"/>
        <w:jc w:val="both"/>
        <w:rPr>
          <w:rFonts w:ascii="Garamond" w:eastAsia="Times New Roman" w:hAnsi="Garamond" w:cs="Times New Roman"/>
          <w:bCs/>
          <w:sz w:val="24"/>
          <w:szCs w:val="24"/>
          <w:lang w:val="en-US"/>
        </w:rPr>
      </w:pPr>
    </w:p>
    <w:p w14:paraId="40E8BA23" w14:textId="77777777" w:rsidR="00C32378" w:rsidRPr="00C32378" w:rsidRDefault="00C32378" w:rsidP="00A553E9">
      <w:pPr>
        <w:spacing w:after="0" w:line="240" w:lineRule="auto"/>
        <w:ind w:left="851"/>
        <w:jc w:val="both"/>
        <w:rPr>
          <w:rFonts w:ascii="Garamond" w:eastAsia="Times New Roman" w:hAnsi="Garamond" w:cs="Times New Roman"/>
          <w:b/>
          <w:i/>
          <w:iCs/>
          <w:sz w:val="24"/>
          <w:szCs w:val="24"/>
          <w:lang w:val="en-US"/>
        </w:rPr>
      </w:pPr>
      <w:r w:rsidRPr="00B1569A">
        <w:rPr>
          <w:rFonts w:ascii="Garamond" w:eastAsia="Times New Roman" w:hAnsi="Garamond" w:cs="Times New Roman"/>
          <w:b/>
          <w:sz w:val="24"/>
          <w:szCs w:val="24"/>
          <w:lang w:val="en-US"/>
        </w:rPr>
        <w:t>21.</w:t>
      </w:r>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b/>
          <w:i/>
          <w:iCs/>
          <w:sz w:val="24"/>
          <w:szCs w:val="24"/>
          <w:lang w:val="en-US"/>
        </w:rPr>
        <w:t>Amendamente</w:t>
      </w:r>
      <w:proofErr w:type="spellEnd"/>
      <w:r w:rsidRPr="00C32378">
        <w:rPr>
          <w:rFonts w:ascii="Garamond" w:eastAsia="Times New Roman" w:hAnsi="Garamond" w:cs="Times New Roman"/>
          <w:b/>
          <w:i/>
          <w:iCs/>
          <w:sz w:val="24"/>
          <w:szCs w:val="24"/>
          <w:lang w:val="en-US"/>
        </w:rPr>
        <w:t>:</w:t>
      </w:r>
    </w:p>
    <w:p w14:paraId="3B39A7C8" w14:textId="77777777" w:rsidR="00C32378" w:rsidRPr="00C32378" w:rsidRDefault="00C32378" w:rsidP="00A553E9">
      <w:pPr>
        <w:spacing w:after="0" w:line="240" w:lineRule="auto"/>
        <w:ind w:left="851"/>
        <w:jc w:val="both"/>
        <w:rPr>
          <w:rFonts w:ascii="Garamond" w:eastAsia="Times New Roman" w:hAnsi="Garamond" w:cs="Times New Roman"/>
          <w:sz w:val="24"/>
          <w:szCs w:val="24"/>
          <w:lang w:val="en-US" w:eastAsia="ro-RO"/>
        </w:rPr>
      </w:pPr>
      <w:r w:rsidRPr="00C32378">
        <w:rPr>
          <w:rFonts w:ascii="Garamond" w:eastAsia="Times New Roman" w:hAnsi="Garamond" w:cs="Times New Roman"/>
          <w:sz w:val="24"/>
          <w:szCs w:val="24"/>
          <w:lang w:val="en-US"/>
        </w:rPr>
        <w:t xml:space="preserve">21.1 - </w:t>
      </w:r>
      <w:proofErr w:type="spellStart"/>
      <w:r w:rsidRPr="00C32378">
        <w:rPr>
          <w:rFonts w:ascii="Garamond" w:eastAsia="Times New Roman" w:hAnsi="Garamond" w:cs="Times New Roman"/>
          <w:sz w:val="24"/>
          <w:szCs w:val="24"/>
          <w:lang w:val="en-US"/>
        </w:rPr>
        <w:t>Fiecare</w:t>
      </w:r>
      <w:proofErr w:type="spellEnd"/>
      <w:r w:rsidRPr="00C32378">
        <w:rPr>
          <w:rFonts w:ascii="Garamond" w:eastAsia="Times New Roman" w:hAnsi="Garamond" w:cs="Times New Roman"/>
          <w:sz w:val="24"/>
          <w:szCs w:val="24"/>
          <w:lang w:val="en-US"/>
        </w:rPr>
        <w:t xml:space="preserve"> parte are </w:t>
      </w:r>
      <w:proofErr w:type="spellStart"/>
      <w:r w:rsidRPr="00C32378">
        <w:rPr>
          <w:rFonts w:ascii="Garamond" w:eastAsia="Times New Roman" w:hAnsi="Garamond" w:cs="Times New Roman"/>
          <w:sz w:val="24"/>
          <w:szCs w:val="24"/>
          <w:lang w:val="en-US"/>
        </w:rPr>
        <w:t>obliga</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ia</w:t>
      </w:r>
      <w:proofErr w:type="spellEnd"/>
      <w:r w:rsidRPr="00C32378">
        <w:rPr>
          <w:rFonts w:ascii="Garamond" w:eastAsia="Times New Roman" w:hAnsi="Garamond" w:cs="Times New Roman"/>
          <w:sz w:val="24"/>
          <w:szCs w:val="24"/>
          <w:lang w:val="en-US"/>
        </w:rPr>
        <w:t xml:space="preserve"> de a </w:t>
      </w:r>
      <w:proofErr w:type="spellStart"/>
      <w:r w:rsidRPr="00C32378">
        <w:rPr>
          <w:rFonts w:ascii="Garamond" w:eastAsia="Times New Roman" w:hAnsi="Garamond" w:cs="Times New Roman"/>
          <w:sz w:val="24"/>
          <w:szCs w:val="24"/>
          <w:lang w:val="en-US"/>
        </w:rPr>
        <w:t>notifica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cealaltă</w:t>
      </w:r>
      <w:proofErr w:type="spellEnd"/>
      <w:r w:rsidRPr="00C32378">
        <w:rPr>
          <w:rFonts w:ascii="Garamond" w:eastAsia="Times New Roman" w:hAnsi="Garamond" w:cs="Times New Roman"/>
          <w:sz w:val="24"/>
          <w:szCs w:val="24"/>
          <w:lang w:val="en-US"/>
        </w:rPr>
        <w:t xml:space="preserve"> parte,</w:t>
      </w:r>
      <w:r w:rsidRPr="00C32378">
        <w:rPr>
          <w:rFonts w:ascii="Garamond" w:eastAsia="Times New Roman" w:hAnsi="Garamond" w:cs="Times New Roman"/>
          <w:bCs/>
          <w:sz w:val="24"/>
          <w:szCs w:val="24"/>
          <w:lang w:val="en-US"/>
        </w:rPr>
        <w:t xml:space="preserve"> </w:t>
      </w:r>
      <w:proofErr w:type="spellStart"/>
      <w:r w:rsidRPr="00C32378">
        <w:rPr>
          <w:rFonts w:ascii="Garamond" w:eastAsia="Times New Roman" w:hAnsi="Garamond" w:cs="Times New Roman"/>
          <w:sz w:val="24"/>
          <w:szCs w:val="24"/>
          <w:lang w:val="en-US"/>
        </w:rPr>
        <w:t>în</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cazul</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în</w:t>
      </w:r>
      <w:proofErr w:type="spellEnd"/>
      <w:r w:rsidRPr="00C32378">
        <w:rPr>
          <w:rFonts w:ascii="Garamond" w:eastAsia="Times New Roman" w:hAnsi="Garamond" w:cs="Times New Roman"/>
          <w:sz w:val="24"/>
          <w:szCs w:val="24"/>
          <w:lang w:val="en-US"/>
        </w:rPr>
        <w:t xml:space="preserve"> care </w:t>
      </w:r>
      <w:proofErr w:type="spellStart"/>
      <w:r w:rsidRPr="00C32378">
        <w:rPr>
          <w:rFonts w:ascii="Garamond" w:eastAsia="Times New Roman" w:hAnsi="Garamond" w:cs="Times New Roman"/>
          <w:sz w:val="24"/>
          <w:szCs w:val="24"/>
          <w:lang w:val="en-US"/>
        </w:rPr>
        <w:t>constată</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existen</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unor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circumstan</w:t>
      </w:r>
      <w:r w:rsidRPr="00C32378">
        <w:rPr>
          <w:rFonts w:ascii="Cambria" w:eastAsia="Times New Roman" w:hAnsi="Cambria" w:cs="Cambria"/>
          <w:sz w:val="24"/>
          <w:szCs w:val="24"/>
          <w:lang w:val="en-US"/>
        </w:rPr>
        <w:t>ț</w:t>
      </w:r>
      <w:r w:rsidRPr="00C32378">
        <w:rPr>
          <w:rFonts w:ascii="Garamond" w:eastAsia="Times New Roman" w:hAnsi="Garamond" w:cs="Times New Roman"/>
          <w:sz w:val="24"/>
          <w:szCs w:val="24"/>
          <w:lang w:val="en-US"/>
        </w:rPr>
        <w:t>e</w:t>
      </w:r>
      <w:proofErr w:type="spellEnd"/>
      <w:r w:rsidRPr="00C32378">
        <w:rPr>
          <w:rFonts w:ascii="Garamond" w:eastAsia="Times New Roman" w:hAnsi="Garamond" w:cs="Times New Roman"/>
          <w:sz w:val="24"/>
          <w:szCs w:val="24"/>
          <w:lang w:val="en-US"/>
        </w:rPr>
        <w:t xml:space="preserve"> care pot genera </w:t>
      </w:r>
      <w:proofErr w:type="spellStart"/>
      <w:r w:rsidRPr="00C32378">
        <w:rPr>
          <w:rFonts w:ascii="Garamond" w:eastAsia="Times New Roman" w:hAnsi="Garamond" w:cs="Times New Roman"/>
          <w:sz w:val="24"/>
          <w:szCs w:val="24"/>
          <w:lang w:val="en-US"/>
        </w:rPr>
        <w:t>modificarea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nt</w:t>
      </w:r>
      <w:r w:rsidRPr="00C32378">
        <w:rPr>
          <w:rFonts w:ascii="Garamond" w:eastAsia="Times New Roman" w:hAnsi="Garamond" w:cs="Garamond"/>
          <w:sz w:val="24"/>
          <w:szCs w:val="24"/>
          <w:lang w:val="en-US"/>
        </w:rPr>
        <w:t>â</w:t>
      </w:r>
      <w:r w:rsidRPr="00C32378">
        <w:rPr>
          <w:rFonts w:ascii="Garamond" w:eastAsia="Times New Roman" w:hAnsi="Garamond" w:cs="Times New Roman"/>
          <w:sz w:val="24"/>
          <w:szCs w:val="24"/>
          <w:lang w:val="en-US"/>
        </w:rPr>
        <w:t>rzia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Garamond"/>
          <w:sz w:val="24"/>
          <w:szCs w:val="24"/>
          <w:lang w:val="en-US"/>
        </w:rPr>
        <w:t>î</w:t>
      </w:r>
      <w:r w:rsidRPr="00C32378">
        <w:rPr>
          <w:rFonts w:ascii="Garamond" w:eastAsia="Times New Roman" w:hAnsi="Garamond" w:cs="Times New Roman"/>
          <w:sz w:val="24"/>
          <w:szCs w:val="24"/>
          <w:lang w:val="en-US"/>
        </w:rPr>
        <w:t>mpiedica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furnizarea</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produselor</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sau</w:t>
      </w:r>
      <w:proofErr w:type="spellEnd"/>
      <w:r w:rsidRPr="00C32378">
        <w:rPr>
          <w:rFonts w:ascii="Garamond" w:eastAsia="Times New Roman" w:hAnsi="Garamond" w:cs="Times New Roman"/>
          <w:sz w:val="24"/>
          <w:szCs w:val="24"/>
          <w:lang w:val="en-US"/>
        </w:rPr>
        <w:t xml:space="preserve"> care pot genera o </w:t>
      </w:r>
      <w:proofErr w:type="spellStart"/>
      <w:r w:rsidRPr="00C32378">
        <w:rPr>
          <w:rFonts w:ascii="Garamond" w:eastAsia="Times New Roman" w:hAnsi="Garamond" w:cs="Times New Roman"/>
          <w:sz w:val="24"/>
          <w:szCs w:val="24"/>
          <w:lang w:val="en-US"/>
        </w:rPr>
        <w:t>suplimentare</w:t>
      </w:r>
      <w:proofErr w:type="spellEnd"/>
      <w:r w:rsidRPr="00C32378">
        <w:rPr>
          <w:rFonts w:ascii="Garamond" w:eastAsia="Times New Roman" w:hAnsi="Garamond" w:cs="Times New Roman"/>
          <w:sz w:val="24"/>
          <w:szCs w:val="24"/>
          <w:lang w:val="en-US"/>
        </w:rPr>
        <w:t xml:space="preserve"> a </w:t>
      </w:r>
      <w:proofErr w:type="spellStart"/>
      <w:r w:rsidRPr="00C32378">
        <w:rPr>
          <w:rFonts w:ascii="Garamond" w:eastAsia="Times New Roman" w:hAnsi="Garamond" w:cs="Times New Roman"/>
          <w:sz w:val="24"/>
          <w:szCs w:val="24"/>
          <w:lang w:val="en-US"/>
        </w:rPr>
        <w:t>valorii</w:t>
      </w:r>
      <w:proofErr w:type="spellEnd"/>
      <w:r w:rsidRPr="00C32378">
        <w:rPr>
          <w:rFonts w:ascii="Garamond" w:eastAsia="Times New Roman" w:hAnsi="Garamond" w:cs="Times New Roman"/>
          <w:sz w:val="24"/>
          <w:szCs w:val="24"/>
          <w:lang w:val="en-US"/>
        </w:rPr>
        <w:t xml:space="preserve"> </w:t>
      </w:r>
      <w:proofErr w:type="spellStart"/>
      <w:r w:rsidRPr="00C32378">
        <w:rPr>
          <w:rFonts w:ascii="Garamond" w:eastAsia="Times New Roman" w:hAnsi="Garamond" w:cs="Times New Roman"/>
          <w:sz w:val="24"/>
          <w:szCs w:val="24"/>
          <w:lang w:val="en-US"/>
        </w:rPr>
        <w:t>contractului</w:t>
      </w:r>
      <w:proofErr w:type="spellEnd"/>
      <w:r w:rsidRPr="00C32378">
        <w:rPr>
          <w:rFonts w:ascii="Garamond" w:eastAsia="Times New Roman" w:hAnsi="Garamond" w:cs="Times New Roman"/>
          <w:sz w:val="24"/>
          <w:szCs w:val="24"/>
          <w:lang w:val="en-US"/>
        </w:rPr>
        <w:t>.</w:t>
      </w:r>
      <w:r w:rsidRPr="00C32378">
        <w:rPr>
          <w:rFonts w:ascii="Garamond" w:eastAsia="Times New Roman" w:hAnsi="Garamond" w:cs="Times New Roman"/>
          <w:sz w:val="24"/>
          <w:szCs w:val="24"/>
          <w:lang w:val="en-US" w:eastAsia="ro-RO"/>
        </w:rPr>
        <w:t xml:space="preserve"> </w:t>
      </w:r>
    </w:p>
    <w:p w14:paraId="2DE6800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7ECAFE6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21.3 - Autoritatea contractanta are dreptul de a prelungi/ diminua durata de valabilitate a contractului subsecvent, prin act aditional.</w:t>
      </w:r>
    </w:p>
    <w:p w14:paraId="4C8EE8D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21.4 - Autoritatea contractanta are dreptul de a suplimenta sau de a diminua cantită</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ile prevăzute ini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ial în contractul subsecvent, prin act adi</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ional, cu incadrare in acordul cadru.</w:t>
      </w:r>
    </w:p>
    <w:p w14:paraId="21888E0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0EBE56C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3714B44A" w14:textId="77777777" w:rsidR="00C32378" w:rsidRPr="00C32378" w:rsidRDefault="00C32378" w:rsidP="00A553E9">
      <w:pPr>
        <w:spacing w:after="0" w:line="240" w:lineRule="auto"/>
        <w:ind w:left="851"/>
        <w:jc w:val="both"/>
        <w:rPr>
          <w:rFonts w:ascii="Garamond" w:eastAsia="Times New Roman" w:hAnsi="Garamond" w:cs="Times New Roman"/>
          <w:b/>
          <w:i/>
          <w:noProof/>
          <w:sz w:val="24"/>
          <w:szCs w:val="24"/>
          <w:lang w:val="pt-BR"/>
        </w:rPr>
      </w:pPr>
      <w:r w:rsidRPr="00C32378">
        <w:rPr>
          <w:rFonts w:ascii="Garamond" w:eastAsia="Times New Roman" w:hAnsi="Garamond" w:cs="Times New Roman"/>
          <w:b/>
          <w:noProof/>
          <w:sz w:val="24"/>
          <w:szCs w:val="24"/>
          <w:lang w:val="pt-BR"/>
        </w:rPr>
        <w:t xml:space="preserve">22. </w:t>
      </w:r>
      <w:r w:rsidRPr="00C32378">
        <w:rPr>
          <w:rFonts w:ascii="Garamond" w:eastAsia="Times New Roman" w:hAnsi="Garamond" w:cs="Times New Roman"/>
          <w:b/>
          <w:i/>
          <w:noProof/>
          <w:sz w:val="24"/>
          <w:szCs w:val="24"/>
          <w:lang w:val="pt-BR"/>
        </w:rPr>
        <w:t>Incetarea  contractului:</w:t>
      </w:r>
    </w:p>
    <w:p w14:paraId="30554F1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53C8789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4CC6A15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B27EC01"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noProof/>
          <w:sz w:val="24"/>
          <w:szCs w:val="24"/>
          <w:lang w:eastAsia="ar-SA"/>
        </w:rPr>
      </w:pPr>
      <w:r w:rsidRPr="00C3237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4595D00F"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noProof/>
          <w:sz w:val="24"/>
          <w:szCs w:val="24"/>
          <w:lang w:eastAsia="ar-SA"/>
        </w:rPr>
      </w:pPr>
      <w:r w:rsidRPr="00C3237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32378">
        <w:rPr>
          <w:rFonts w:ascii="Garamond" w:eastAsia="Times New Roman" w:hAnsi="Garamond" w:cs="Times New Roman"/>
          <w:b/>
          <w:noProof/>
          <w:sz w:val="24"/>
          <w:szCs w:val="24"/>
          <w:lang w:eastAsia="ar-SA"/>
        </w:rPr>
        <w:t>excluderea sa din procedura de atribuire potrivit art. 164-167;</w:t>
      </w:r>
    </w:p>
    <w:p w14:paraId="1F5BA64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r w:rsidRPr="00C32378">
        <w:rPr>
          <w:rFonts w:ascii="Garamond" w:eastAsia="Times New Roman" w:hAnsi="Garamond" w:cs="Times New Roman"/>
          <w:noProof/>
          <w:sz w:val="24"/>
          <w:szCs w:val="24"/>
          <w:lang w:eastAsia="ar-SA"/>
        </w:rPr>
        <w:lastRenderedPageBreak/>
        <w:t xml:space="preserve">     b) contractul nu ar fi trebuit să fie atribuit contractantului respectiv, având în vedere o încălcare gravă a obligaţiilor care rezultă din legislaţia europeană relevantă şi care a fost constatată </w:t>
      </w:r>
      <w:r w:rsidRPr="00C32378">
        <w:rPr>
          <w:rFonts w:ascii="Garamond" w:eastAsia="Times New Roman" w:hAnsi="Garamond" w:cs="Times New Roman"/>
          <w:b/>
          <w:noProof/>
          <w:sz w:val="24"/>
          <w:szCs w:val="24"/>
          <w:lang w:eastAsia="ar-SA"/>
        </w:rPr>
        <w:t>printr-o decizie a Curţii de Justiţie a Uniunii Europene.</w:t>
      </w:r>
    </w:p>
    <w:p w14:paraId="1A0752B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p>
    <w:p w14:paraId="25FD8E5A" w14:textId="77777777" w:rsidR="00C32378" w:rsidRPr="00C32378" w:rsidRDefault="00C32378" w:rsidP="00A553E9">
      <w:pPr>
        <w:keepNext/>
        <w:keepLines/>
        <w:tabs>
          <w:tab w:val="left" w:pos="180"/>
        </w:tabs>
        <w:spacing w:after="0" w:line="240" w:lineRule="auto"/>
        <w:ind w:left="851"/>
        <w:jc w:val="both"/>
        <w:outlineLvl w:val="2"/>
        <w:rPr>
          <w:rFonts w:ascii="Garamond" w:eastAsia="Times New Roman" w:hAnsi="Garamond" w:cs="Calibri"/>
          <w:b/>
          <w:bCs/>
          <w:i/>
          <w:sz w:val="24"/>
          <w:szCs w:val="24"/>
          <w:lang w:eastAsia="ro-RO"/>
        </w:rPr>
      </w:pPr>
      <w:r w:rsidRPr="00C32378">
        <w:rPr>
          <w:rFonts w:ascii="Garamond" w:eastAsia="Times New Roman" w:hAnsi="Garamond" w:cs="Times New Roman"/>
          <w:b/>
          <w:noProof/>
          <w:sz w:val="24"/>
          <w:szCs w:val="24"/>
          <w:lang w:eastAsia="ar-SA"/>
        </w:rPr>
        <w:t>23</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Calibri"/>
          <w:b/>
          <w:bCs/>
          <w:i/>
          <w:sz w:val="24"/>
          <w:szCs w:val="24"/>
          <w:lang w:eastAsia="ro-RO"/>
        </w:rPr>
        <w:t>Obliga</w:t>
      </w:r>
      <w:r w:rsidRPr="00C32378">
        <w:rPr>
          <w:rFonts w:ascii="Cambria" w:eastAsia="Times New Roman" w:hAnsi="Cambria" w:cs="Cambria"/>
          <w:b/>
          <w:bCs/>
          <w:i/>
          <w:sz w:val="24"/>
          <w:szCs w:val="24"/>
          <w:lang w:eastAsia="ro-RO"/>
        </w:rPr>
        <w:t>ț</w:t>
      </w:r>
      <w:r w:rsidRPr="00C32378">
        <w:rPr>
          <w:rFonts w:ascii="Garamond" w:eastAsia="Times New Roman" w:hAnsi="Garamond" w:cs="Calibri"/>
          <w:b/>
          <w:bCs/>
          <w:i/>
          <w:sz w:val="24"/>
          <w:szCs w:val="24"/>
          <w:lang w:eastAsia="ro-RO"/>
        </w:rPr>
        <w:t xml:space="preserve">ii privind personalul </w:t>
      </w:r>
      <w:r w:rsidRPr="00C32378">
        <w:rPr>
          <w:rFonts w:ascii="Cambria" w:eastAsia="Times New Roman" w:hAnsi="Cambria" w:cs="Cambria"/>
          <w:b/>
          <w:bCs/>
          <w:i/>
          <w:sz w:val="24"/>
          <w:szCs w:val="24"/>
          <w:lang w:eastAsia="ro-RO"/>
        </w:rPr>
        <w:t>ș</w:t>
      </w:r>
      <w:r w:rsidRPr="00C32378">
        <w:rPr>
          <w:rFonts w:ascii="Garamond" w:eastAsia="Times New Roman" w:hAnsi="Garamond" w:cs="Calibri"/>
          <w:b/>
          <w:bCs/>
          <w:i/>
          <w:sz w:val="24"/>
          <w:szCs w:val="24"/>
          <w:lang w:eastAsia="ro-RO"/>
        </w:rPr>
        <w:t>i for</w:t>
      </w:r>
      <w:r w:rsidRPr="00C32378">
        <w:rPr>
          <w:rFonts w:ascii="Cambria" w:eastAsia="Times New Roman" w:hAnsi="Cambria" w:cs="Cambria"/>
          <w:b/>
          <w:bCs/>
          <w:i/>
          <w:sz w:val="24"/>
          <w:szCs w:val="24"/>
          <w:lang w:eastAsia="ro-RO"/>
        </w:rPr>
        <w:t>ț</w:t>
      </w:r>
      <w:r w:rsidRPr="00C32378">
        <w:rPr>
          <w:rFonts w:ascii="Garamond" w:eastAsia="Times New Roman" w:hAnsi="Garamond" w:cs="Calibri"/>
          <w:b/>
          <w:bCs/>
          <w:i/>
          <w:sz w:val="24"/>
          <w:szCs w:val="24"/>
          <w:lang w:eastAsia="ro-RO"/>
        </w:rPr>
        <w:t xml:space="preserve">a de muncă, asigurările </w:t>
      </w:r>
      <w:r w:rsidRPr="00C32378">
        <w:rPr>
          <w:rFonts w:ascii="Cambria" w:eastAsia="Times New Roman" w:hAnsi="Cambria" w:cs="Cambria"/>
          <w:b/>
          <w:bCs/>
          <w:i/>
          <w:sz w:val="24"/>
          <w:szCs w:val="24"/>
          <w:lang w:eastAsia="ro-RO"/>
        </w:rPr>
        <w:t>ș</w:t>
      </w:r>
      <w:r w:rsidRPr="00C32378">
        <w:rPr>
          <w:rFonts w:ascii="Garamond" w:eastAsia="Times New Roman" w:hAnsi="Garamond" w:cs="Calibri"/>
          <w:b/>
          <w:bCs/>
          <w:i/>
          <w:sz w:val="24"/>
          <w:szCs w:val="24"/>
          <w:lang w:eastAsia="ro-RO"/>
        </w:rPr>
        <w:t>i securitatea muncii, legisla</w:t>
      </w:r>
      <w:r w:rsidRPr="00C32378">
        <w:rPr>
          <w:rFonts w:ascii="Cambria" w:eastAsia="Times New Roman" w:hAnsi="Cambria" w:cs="Cambria"/>
          <w:b/>
          <w:bCs/>
          <w:i/>
          <w:sz w:val="24"/>
          <w:szCs w:val="24"/>
          <w:lang w:eastAsia="ro-RO"/>
        </w:rPr>
        <w:t>ț</w:t>
      </w:r>
      <w:r w:rsidRPr="00C32378">
        <w:rPr>
          <w:rFonts w:ascii="Garamond" w:eastAsia="Times New Roman" w:hAnsi="Garamond" w:cs="Calibri"/>
          <w:b/>
          <w:bCs/>
          <w:i/>
          <w:sz w:val="24"/>
          <w:szCs w:val="24"/>
          <w:lang w:eastAsia="ro-RO"/>
        </w:rPr>
        <w:t xml:space="preserve">ia muncii </w:t>
      </w:r>
    </w:p>
    <w:p w14:paraId="0B4AD1F0"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Calibri"/>
          <w:iCs/>
          <w:sz w:val="24"/>
          <w:szCs w:val="24"/>
        </w:rPr>
      </w:pPr>
      <w:r w:rsidRPr="00C32378">
        <w:rPr>
          <w:rFonts w:ascii="Garamond" w:eastAsia="Times New Roman" w:hAnsi="Garamond" w:cs="Calibri"/>
          <w:iCs/>
          <w:sz w:val="24"/>
          <w:szCs w:val="24"/>
        </w:rPr>
        <w:t xml:space="preserve">23.1 </w:t>
      </w:r>
      <w:r w:rsidRPr="00C32378">
        <w:rPr>
          <w:rFonts w:ascii="Garamond" w:eastAsia="Times New Roman" w:hAnsi="Garamond" w:cs="Times New Roman"/>
          <w:iCs/>
          <w:noProof/>
          <w:sz w:val="24"/>
          <w:szCs w:val="24"/>
          <w:lang w:eastAsia="ar-SA"/>
        </w:rPr>
        <w:t>Furnizorul</w:t>
      </w:r>
      <w:r w:rsidRPr="00C32378">
        <w:rPr>
          <w:rFonts w:ascii="Garamond" w:eastAsia="Times New Roman" w:hAnsi="Garamond" w:cs="Calibri"/>
          <w:iCs/>
          <w:sz w:val="24"/>
          <w:szCs w:val="24"/>
        </w:rPr>
        <w:t xml:space="preserve"> va respecta întreaga legisla</w:t>
      </w:r>
      <w:r w:rsidRPr="00C32378">
        <w:rPr>
          <w:rFonts w:ascii="Cambria" w:eastAsia="Times New Roman" w:hAnsi="Cambria" w:cs="Cambria"/>
          <w:iCs/>
          <w:sz w:val="24"/>
          <w:szCs w:val="24"/>
        </w:rPr>
        <w:t>ț</w:t>
      </w:r>
      <w:r w:rsidRPr="00C32378">
        <w:rPr>
          <w:rFonts w:ascii="Garamond" w:eastAsia="Times New Roman" w:hAnsi="Garamond" w:cs="Calibri"/>
          <w:iCs/>
          <w:sz w:val="24"/>
          <w:szCs w:val="24"/>
        </w:rPr>
        <w:t>ie a muncii care se aplic</w:t>
      </w:r>
      <w:r w:rsidRPr="00C32378">
        <w:rPr>
          <w:rFonts w:ascii="Garamond" w:eastAsia="Times New Roman" w:hAnsi="Garamond" w:cs="Garamond"/>
          <w:iCs/>
          <w:sz w:val="24"/>
          <w:szCs w:val="24"/>
        </w:rPr>
        <w:t>ă</w:t>
      </w:r>
      <w:r w:rsidRPr="00C32378">
        <w:rPr>
          <w:rFonts w:ascii="Garamond" w:eastAsia="Times New Roman" w:hAnsi="Garamond" w:cs="Calibri"/>
          <w:iCs/>
          <w:sz w:val="24"/>
          <w:szCs w:val="24"/>
        </w:rPr>
        <w:t xml:space="preserve"> personalului , inclusiv legisla</w:t>
      </w:r>
      <w:r w:rsidRPr="00C32378">
        <w:rPr>
          <w:rFonts w:ascii="Cambria" w:eastAsia="Times New Roman" w:hAnsi="Cambria" w:cs="Cambria"/>
          <w:iCs/>
          <w:sz w:val="24"/>
          <w:szCs w:val="24"/>
        </w:rPr>
        <w:t>ț</w:t>
      </w:r>
      <w:r w:rsidRPr="00C32378">
        <w:rPr>
          <w:rFonts w:ascii="Garamond" w:eastAsia="Times New Roman" w:hAnsi="Garamond" w:cs="Calibri"/>
          <w:iCs/>
          <w:sz w:val="24"/>
          <w:szCs w:val="24"/>
        </w:rPr>
        <w:t xml:space="preserve">ia </w:t>
      </w:r>
      <w:r w:rsidRPr="00C32378">
        <w:rPr>
          <w:rFonts w:ascii="Garamond" w:eastAsia="Times New Roman" w:hAnsi="Garamond" w:cs="Garamond"/>
          <w:iCs/>
          <w:sz w:val="24"/>
          <w:szCs w:val="24"/>
        </w:rPr>
        <w:t>î</w:t>
      </w:r>
      <w:r w:rsidRPr="00C32378">
        <w:rPr>
          <w:rFonts w:ascii="Garamond" w:eastAsia="Times New Roman" w:hAnsi="Garamond" w:cs="Calibri"/>
          <w:iCs/>
          <w:sz w:val="24"/>
          <w:szCs w:val="24"/>
        </w:rPr>
        <w:t>n vigoare privind angajarea, programul de lucru, sănătate, securitatea muncii, asisten</w:t>
      </w:r>
      <w:r w:rsidRPr="00C32378">
        <w:rPr>
          <w:rFonts w:ascii="Cambria" w:eastAsia="Times New Roman" w:hAnsi="Cambria" w:cs="Cambria"/>
          <w:iCs/>
          <w:sz w:val="24"/>
          <w:szCs w:val="24"/>
        </w:rPr>
        <w:t>ț</w:t>
      </w:r>
      <w:r w:rsidRPr="00C32378">
        <w:rPr>
          <w:rFonts w:ascii="Garamond" w:eastAsia="Times New Roman" w:hAnsi="Garamond" w:cs="Garamond"/>
          <w:iCs/>
          <w:sz w:val="24"/>
          <w:szCs w:val="24"/>
        </w:rPr>
        <w:t>ă</w:t>
      </w:r>
      <w:r w:rsidRPr="00C32378">
        <w:rPr>
          <w:rFonts w:ascii="Garamond" w:eastAsia="Times New Roman" w:hAnsi="Garamond" w:cs="Calibri"/>
          <w:iCs/>
          <w:sz w:val="24"/>
          <w:szCs w:val="24"/>
        </w:rPr>
        <w:t xml:space="preserve"> social</w:t>
      </w:r>
      <w:r w:rsidRPr="00C32378">
        <w:rPr>
          <w:rFonts w:ascii="Garamond" w:eastAsia="Times New Roman" w:hAnsi="Garamond" w:cs="Garamond"/>
          <w:iCs/>
          <w:sz w:val="24"/>
          <w:szCs w:val="24"/>
        </w:rPr>
        <w:t>ă</w:t>
      </w:r>
      <w:r w:rsidRPr="00C32378">
        <w:rPr>
          <w:rFonts w:ascii="Garamond" w:eastAsia="Times New Roman" w:hAnsi="Garamond" w:cs="Calibri"/>
          <w:iCs/>
          <w:sz w:val="24"/>
          <w:szCs w:val="24"/>
        </w:rPr>
        <w:t xml:space="preserve">, emigrare </w:t>
      </w:r>
      <w:r w:rsidRPr="00C32378">
        <w:rPr>
          <w:rFonts w:ascii="Garamond" w:eastAsia="Times New Roman" w:hAnsi="Garamond" w:cs="Garamond"/>
          <w:iCs/>
          <w:sz w:val="24"/>
          <w:szCs w:val="24"/>
        </w:rPr>
        <w:t>ş</w:t>
      </w:r>
      <w:r w:rsidRPr="00C32378">
        <w:rPr>
          <w:rFonts w:ascii="Garamond" w:eastAsia="Times New Roman" w:hAnsi="Garamond" w:cs="Calibri"/>
          <w:iCs/>
          <w:sz w:val="24"/>
          <w:szCs w:val="24"/>
        </w:rPr>
        <w:t xml:space="preserve">i repatriere, </w:t>
      </w:r>
      <w:r w:rsidRPr="00C32378">
        <w:rPr>
          <w:rFonts w:ascii="Garamond" w:eastAsia="Times New Roman" w:hAnsi="Garamond" w:cs="Garamond"/>
          <w:iCs/>
          <w:sz w:val="24"/>
          <w:szCs w:val="24"/>
        </w:rPr>
        <w:t>ş</w:t>
      </w:r>
      <w:r w:rsidRPr="00C32378">
        <w:rPr>
          <w:rFonts w:ascii="Garamond" w:eastAsia="Times New Roman" w:hAnsi="Garamond" w:cs="Calibri"/>
          <w:iCs/>
          <w:sz w:val="24"/>
          <w:szCs w:val="24"/>
        </w:rPr>
        <w:t xml:space="preserve">i </w:t>
      </w:r>
      <w:r w:rsidRPr="00C32378">
        <w:rPr>
          <w:rFonts w:ascii="Garamond" w:eastAsia="Times New Roman" w:hAnsi="Garamond" w:cs="Garamond"/>
          <w:iCs/>
          <w:sz w:val="24"/>
          <w:szCs w:val="24"/>
        </w:rPr>
        <w:t>î</w:t>
      </w:r>
      <w:r w:rsidRPr="00C32378">
        <w:rPr>
          <w:rFonts w:ascii="Garamond" w:eastAsia="Times New Roman" w:hAnsi="Garamond" w:cs="Calibri"/>
          <w:iCs/>
          <w:sz w:val="24"/>
          <w:szCs w:val="24"/>
        </w:rPr>
        <w:t>i va asigura acestuia toate drepturile legale.</w:t>
      </w:r>
    </w:p>
    <w:p w14:paraId="5064A35A" w14:textId="77777777" w:rsidR="00C32378" w:rsidRPr="00C32378" w:rsidRDefault="00C32378" w:rsidP="00A553E9">
      <w:pPr>
        <w:tabs>
          <w:tab w:val="left" w:pos="720"/>
          <w:tab w:val="left" w:pos="9000"/>
        </w:tabs>
        <w:spacing w:after="0" w:line="240" w:lineRule="auto"/>
        <w:ind w:left="851"/>
        <w:contextualSpacing/>
        <w:jc w:val="both"/>
        <w:rPr>
          <w:rFonts w:ascii="Garamond" w:eastAsia="Times New Roman" w:hAnsi="Garamond" w:cs="Calibri"/>
          <w:iCs/>
          <w:sz w:val="24"/>
          <w:szCs w:val="24"/>
          <w:lang w:eastAsia="ro-RO"/>
        </w:rPr>
      </w:pPr>
      <w:r w:rsidRPr="00C32378">
        <w:rPr>
          <w:rFonts w:ascii="Garamond" w:eastAsia="Times New Roman" w:hAnsi="Garamond" w:cs="Calibri"/>
          <w:iCs/>
          <w:sz w:val="24"/>
          <w:szCs w:val="24"/>
          <w:lang w:eastAsia="ro-RO"/>
        </w:rPr>
        <w:t xml:space="preserve">23.2 </w:t>
      </w:r>
      <w:r w:rsidRPr="00C32378">
        <w:rPr>
          <w:rFonts w:ascii="Garamond" w:eastAsia="Times New Roman" w:hAnsi="Garamond" w:cs="Times New Roman"/>
          <w:iCs/>
          <w:noProof/>
          <w:sz w:val="24"/>
          <w:szCs w:val="24"/>
          <w:lang w:eastAsia="ar-SA"/>
        </w:rPr>
        <w:t>Furnizorul</w:t>
      </w:r>
      <w:r w:rsidRPr="00C32378">
        <w:rPr>
          <w:rFonts w:ascii="Garamond" w:eastAsia="Times New Roman" w:hAnsi="Garamond" w:cs="Calibri"/>
          <w:iCs/>
          <w:sz w:val="24"/>
          <w:szCs w:val="24"/>
          <w:lang w:eastAsia="ro-RO"/>
        </w:rPr>
        <w:t xml:space="preserve"> se asigură că angaja</w:t>
      </w:r>
      <w:r w:rsidRPr="00C32378">
        <w:rPr>
          <w:rFonts w:ascii="Cambria" w:eastAsia="Times New Roman" w:hAnsi="Cambria" w:cs="Cambria"/>
          <w:iCs/>
          <w:sz w:val="24"/>
          <w:szCs w:val="24"/>
          <w:lang w:eastAsia="ro-RO"/>
        </w:rPr>
        <w:t>ț</w:t>
      </w:r>
      <w:r w:rsidRPr="00C32378">
        <w:rPr>
          <w:rFonts w:ascii="Garamond" w:eastAsia="Times New Roman" w:hAnsi="Garamond" w:cs="Calibri"/>
          <w:iCs/>
          <w:sz w:val="24"/>
          <w:szCs w:val="24"/>
          <w:lang w:eastAsia="ro-RO"/>
        </w:rPr>
        <w:t>ii s</w:t>
      </w:r>
      <w:r w:rsidRPr="00C32378">
        <w:rPr>
          <w:rFonts w:ascii="Garamond" w:eastAsia="Times New Roman" w:hAnsi="Garamond" w:cs="Garamond"/>
          <w:iCs/>
          <w:sz w:val="24"/>
          <w:szCs w:val="24"/>
          <w:lang w:eastAsia="ro-RO"/>
        </w:rPr>
        <w:t>ă</w:t>
      </w:r>
      <w:r w:rsidRPr="00C32378">
        <w:rPr>
          <w:rFonts w:ascii="Garamond" w:eastAsia="Times New Roman" w:hAnsi="Garamond" w:cs="Calibri"/>
          <w:iCs/>
          <w:sz w:val="24"/>
          <w:szCs w:val="24"/>
          <w:lang w:eastAsia="ro-RO"/>
        </w:rPr>
        <w:t>i se conformeaz</w:t>
      </w:r>
      <w:r w:rsidRPr="00C32378">
        <w:rPr>
          <w:rFonts w:ascii="Garamond" w:eastAsia="Times New Roman" w:hAnsi="Garamond" w:cs="Garamond"/>
          <w:iCs/>
          <w:sz w:val="24"/>
          <w:szCs w:val="24"/>
          <w:lang w:eastAsia="ro-RO"/>
        </w:rPr>
        <w:t>ă</w:t>
      </w:r>
      <w:r w:rsidRPr="00C32378">
        <w:rPr>
          <w:rFonts w:ascii="Garamond" w:eastAsia="Times New Roman" w:hAnsi="Garamond" w:cs="Calibri"/>
          <w:iCs/>
          <w:sz w:val="24"/>
          <w:szCs w:val="24"/>
          <w:lang w:eastAsia="ro-RO"/>
        </w:rPr>
        <w:t xml:space="preserve"> tuturor legilor </w:t>
      </w:r>
      <w:r w:rsidRPr="00C32378">
        <w:rPr>
          <w:rFonts w:ascii="Garamond" w:eastAsia="Times New Roman" w:hAnsi="Garamond" w:cs="Garamond"/>
          <w:iCs/>
          <w:sz w:val="24"/>
          <w:szCs w:val="24"/>
          <w:lang w:eastAsia="ro-RO"/>
        </w:rPr>
        <w:t>î</w:t>
      </w:r>
      <w:r w:rsidRPr="00C32378">
        <w:rPr>
          <w:rFonts w:ascii="Garamond" w:eastAsia="Times New Roman" w:hAnsi="Garamond" w:cs="Calibri"/>
          <w:iCs/>
          <w:sz w:val="24"/>
          <w:szCs w:val="24"/>
          <w:lang w:eastAsia="ro-RO"/>
        </w:rPr>
        <w:t>n vigoare, inclusiv celor legate de securitatea muncii.</w:t>
      </w:r>
    </w:p>
    <w:p w14:paraId="3FDB9241"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r w:rsidRPr="00C32378">
        <w:rPr>
          <w:rFonts w:ascii="Garamond" w:eastAsia="Times New Roman" w:hAnsi="Garamond" w:cs="Times New Roman"/>
          <w:iCs/>
          <w:noProof/>
          <w:sz w:val="24"/>
          <w:szCs w:val="24"/>
          <w:lang w:eastAsia="ar-SA"/>
        </w:rPr>
        <w:t>23.3 Furnizorul va manifesta o deosebit</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aten</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 xml:space="preserve">ie astfel </w:t>
      </w:r>
      <w:r w:rsidRPr="00C32378">
        <w:rPr>
          <w:rFonts w:ascii="Garamond" w:eastAsia="Times New Roman" w:hAnsi="Garamond" w:cs="Garamond"/>
          <w:iCs/>
          <w:noProof/>
          <w:sz w:val="24"/>
          <w:szCs w:val="24"/>
          <w:lang w:eastAsia="ar-SA"/>
        </w:rPr>
        <w:t>î</w:t>
      </w:r>
      <w:r w:rsidRPr="00C32378">
        <w:rPr>
          <w:rFonts w:ascii="Garamond" w:eastAsia="Times New Roman" w:hAnsi="Garamond" w:cs="Times New Roman"/>
          <w:iCs/>
          <w:noProof/>
          <w:sz w:val="24"/>
          <w:szCs w:val="24"/>
          <w:lang w:eastAsia="ar-SA"/>
        </w:rPr>
        <w:t>nc</w:t>
      </w:r>
      <w:r w:rsidRPr="00C32378">
        <w:rPr>
          <w:rFonts w:ascii="Garamond" w:eastAsia="Times New Roman" w:hAnsi="Garamond" w:cs="Garamond"/>
          <w:iCs/>
          <w:noProof/>
          <w:sz w:val="24"/>
          <w:szCs w:val="24"/>
          <w:lang w:eastAsia="ar-SA"/>
        </w:rPr>
        <w:t>â</w:t>
      </w:r>
      <w:r w:rsidRPr="00C32378">
        <w:rPr>
          <w:rFonts w:ascii="Garamond" w:eastAsia="Times New Roman" w:hAnsi="Garamond" w:cs="Times New Roman"/>
          <w:iCs/>
          <w:noProof/>
          <w:sz w:val="24"/>
          <w:szCs w:val="24"/>
          <w:lang w:eastAsia="ar-SA"/>
        </w:rPr>
        <w:t>t, s</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evite producerea oric</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ror evenimente care s</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aib</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 xml:space="preserve"> efecte nocive asupra mediului sau asupra st</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rii de s</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n</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tate a personalului.</w:t>
      </w:r>
    </w:p>
    <w:p w14:paraId="6586AA4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r w:rsidRPr="00C3237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7A3FE18C"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r w:rsidRPr="00C32378">
        <w:rPr>
          <w:rFonts w:ascii="Garamond" w:eastAsia="Times New Roman" w:hAnsi="Garamond" w:cs="Times New Roman"/>
          <w:iCs/>
          <w:noProof/>
          <w:sz w:val="24"/>
          <w:szCs w:val="24"/>
          <w:lang w:eastAsia="ar-SA"/>
        </w:rPr>
        <w:t>23.5 Furnizarea produselor se va face în conformitate cu legisla</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ia privind protec</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ia muncii, protec</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 xml:space="preserve">iei mediului </w:t>
      </w:r>
      <w:r w:rsidRPr="00C32378">
        <w:rPr>
          <w:rFonts w:ascii="Cambria" w:eastAsia="Times New Roman" w:hAnsi="Cambria" w:cs="Cambria"/>
          <w:iCs/>
          <w:noProof/>
          <w:sz w:val="24"/>
          <w:szCs w:val="24"/>
          <w:lang w:eastAsia="ar-SA"/>
        </w:rPr>
        <w:t>ș</w:t>
      </w:r>
      <w:r w:rsidRPr="00C32378">
        <w:rPr>
          <w:rFonts w:ascii="Garamond" w:eastAsia="Times New Roman" w:hAnsi="Garamond" w:cs="Times New Roman"/>
          <w:iCs/>
          <w:noProof/>
          <w:sz w:val="24"/>
          <w:szCs w:val="24"/>
          <w:lang w:eastAsia="ar-SA"/>
        </w:rPr>
        <w:t>i fiscalit</w:t>
      </w:r>
      <w:r w:rsidRPr="00C32378">
        <w:rPr>
          <w:rFonts w:ascii="Garamond" w:eastAsia="Times New Roman" w:hAnsi="Garamond" w:cs="Garamond"/>
          <w:iCs/>
          <w:noProof/>
          <w:sz w:val="24"/>
          <w:szCs w:val="24"/>
          <w:lang w:eastAsia="ar-SA"/>
        </w:rPr>
        <w:t>ă</w:t>
      </w:r>
      <w:r w:rsidRPr="00C32378">
        <w:rPr>
          <w:rFonts w:ascii="Cambria" w:eastAsia="Times New Roman" w:hAnsi="Cambria" w:cs="Cambria"/>
          <w:iCs/>
          <w:noProof/>
          <w:sz w:val="24"/>
          <w:szCs w:val="24"/>
          <w:lang w:eastAsia="ar-SA"/>
        </w:rPr>
        <w:t>ț</w:t>
      </w:r>
      <w:r w:rsidRPr="00C32378">
        <w:rPr>
          <w:rFonts w:ascii="Garamond" w:eastAsia="Times New Roman" w:hAnsi="Garamond" w:cs="Times New Roman"/>
          <w:iCs/>
          <w:noProof/>
          <w:sz w:val="24"/>
          <w:szCs w:val="24"/>
          <w:lang w:eastAsia="ar-SA"/>
        </w:rPr>
        <w:t>ii ce se g</w:t>
      </w:r>
      <w:r w:rsidRPr="00C32378">
        <w:rPr>
          <w:rFonts w:ascii="Garamond" w:eastAsia="Times New Roman" w:hAnsi="Garamond" w:cs="Garamond"/>
          <w:iCs/>
          <w:noProof/>
          <w:sz w:val="24"/>
          <w:szCs w:val="24"/>
          <w:lang w:eastAsia="ar-SA"/>
        </w:rPr>
        <w:t>ă</w:t>
      </w:r>
      <w:r w:rsidRPr="00C32378">
        <w:rPr>
          <w:rFonts w:ascii="Garamond" w:eastAsia="Times New Roman" w:hAnsi="Garamond" w:cs="Times New Roman"/>
          <w:iCs/>
          <w:noProof/>
          <w:sz w:val="24"/>
          <w:szCs w:val="24"/>
          <w:lang w:eastAsia="ar-SA"/>
        </w:rPr>
        <w:t>sesc pe site-urile ministerelor de resort: www.mmssf.ro, www.mmediu.ro, www.mfinante.ro  etc.</w:t>
      </w:r>
    </w:p>
    <w:p w14:paraId="7FBCC40C"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iCs/>
          <w:noProof/>
          <w:sz w:val="24"/>
          <w:szCs w:val="24"/>
          <w:lang w:eastAsia="ar-SA"/>
        </w:rPr>
      </w:pPr>
    </w:p>
    <w:p w14:paraId="07B9FADF"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r w:rsidRPr="00C32378">
        <w:rPr>
          <w:rFonts w:ascii="Garamond" w:eastAsia="Times New Roman" w:hAnsi="Garamond" w:cs="Times New Roman"/>
          <w:b/>
          <w:noProof/>
          <w:sz w:val="24"/>
          <w:szCs w:val="24"/>
          <w:lang w:eastAsia="ar-SA"/>
        </w:rPr>
        <w:t>24. Conflictul de interese</w:t>
      </w:r>
    </w:p>
    <w:p w14:paraId="04D9EFE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CONFLICTUL DE INTERESE</w:t>
      </w:r>
    </w:p>
    <w:p w14:paraId="37D4BE1E"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Masuri legate de prevenirea si stoparea conflictului de interese</w:t>
      </w:r>
    </w:p>
    <w:p w14:paraId="778E58E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24.1 Furnizorul ia toate măsurile necesare pentru a preveni ori stopa orice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care ar putea compromite derularea obiectiv</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impar</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ial</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a Contractului. Conflictele de interese pot ap</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rea,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mod special, ca rezultat al intereselor economice, afinit</w:t>
      </w:r>
      <w:r w:rsidRPr="00C32378">
        <w:rPr>
          <w:rFonts w:ascii="Garamond" w:eastAsia="Times New Roman" w:hAnsi="Garamond" w:cs="Garamond"/>
          <w:bCs/>
          <w:noProof/>
          <w:sz w:val="24"/>
          <w:szCs w:val="24"/>
          <w:lang w:eastAsia="ar-SA"/>
        </w:rPr>
        <w:t>ă</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ilor politice ori de na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ionalitate, leg</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turilor de rudenie ori afinitate sau al oric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ror alte leg</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turi ori interese comune. Orice conflict de interese ap</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rut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timpul derul</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rii Contractului trebuie notificat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scris Achizitorului, f</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nt</w:t>
      </w:r>
      <w:r w:rsidRPr="00C32378">
        <w:rPr>
          <w:rFonts w:ascii="Garamond" w:eastAsia="Times New Roman" w:hAnsi="Garamond" w:cs="Garamond"/>
          <w:bCs/>
          <w:noProof/>
          <w:sz w:val="24"/>
          <w:szCs w:val="24"/>
          <w:lang w:eastAsia="ar-SA"/>
        </w:rPr>
        <w:t>â</w:t>
      </w:r>
      <w:r w:rsidRPr="00C32378">
        <w:rPr>
          <w:rFonts w:ascii="Garamond" w:eastAsia="Times New Roman" w:hAnsi="Garamond" w:cs="Times New Roman"/>
          <w:bCs/>
          <w:noProof/>
          <w:sz w:val="24"/>
          <w:szCs w:val="24"/>
          <w:lang w:eastAsia="ar-SA"/>
        </w:rPr>
        <w:t>rziere.</w:t>
      </w:r>
    </w:p>
    <w:p w14:paraId="2AF5146C"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24.2 Achizitorul î</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rezerv</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dreptul de a verifica dac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m</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surile luate sunt corespunz</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toare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poate solicita m</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suri suplimentare, dac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este necesar. Furnizorul se asigur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Personalul/reprezentan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 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u/s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i nu se afl</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ntr-o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care ar putea genera un conflict de interese. Furnizorul înlocuie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te de îndata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f</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vreo compensa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din partea Achizitorului, orice membru al Personalului 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u, care se reg</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se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te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ntr-o astfel de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w:t>
      </w:r>
    </w:p>
    <w:p w14:paraId="171D34CD"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24.3 Furnizorul trebuie să evite orice contact care ar putea să-i compromită independen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a sa ori pe cea a Personalului s</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u. Dac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c</w:t>
      </w:r>
      <w:r w:rsidRPr="00C32378">
        <w:rPr>
          <w:rFonts w:ascii="Garamond" w:eastAsia="Times New Roman" w:hAnsi="Garamond" w:cs="Garamond"/>
          <w:bCs/>
          <w:noProof/>
          <w:sz w:val="24"/>
          <w:szCs w:val="24"/>
          <w:lang w:eastAsia="ar-SA"/>
        </w:rPr>
        <w:t>â</w:t>
      </w:r>
      <w:r w:rsidRPr="00C32378">
        <w:rPr>
          <w:rFonts w:ascii="Garamond" w:eastAsia="Times New Roman" w:hAnsi="Garamond" w:cs="Times New Roman"/>
          <w:bCs/>
          <w:noProof/>
          <w:sz w:val="24"/>
          <w:szCs w:val="24"/>
          <w:lang w:eastAsia="ar-SA"/>
        </w:rPr>
        <w:t>nd Furnizorul 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ueaz</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a-</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men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ine independen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a, Achizitorul, f</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afectarea dreptului acestuia de a ob</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ine repararea prejudiciului care i-a fost cauzat ca urmare a situa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iei de conflict de interese, poate decide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 xml:space="preserve">ncetarea de plin drept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cu efect imediat a Contractului, nemaifiind necesar</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ndeplinirea vreunei formalit</w:t>
      </w:r>
      <w:r w:rsidRPr="00C32378">
        <w:rPr>
          <w:rFonts w:ascii="Garamond" w:eastAsia="Times New Roman" w:hAnsi="Garamond" w:cs="Garamond"/>
          <w:bCs/>
          <w:noProof/>
          <w:sz w:val="24"/>
          <w:szCs w:val="24"/>
          <w:lang w:eastAsia="ar-SA"/>
        </w:rPr>
        <w:t>ă</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 prealabile precum si interven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ia vreunei instan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e judec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tore</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ti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i/sau arbitrale.</w:t>
      </w:r>
    </w:p>
    <w:p w14:paraId="567F4D7A"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24.4 Furnizorul are obliga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ia de a respecta prevederile legale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domeniul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 xml:space="preserve">ncheia orice alte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i/fo</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ti angaja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 ai autorit</w:t>
      </w:r>
      <w:r w:rsidRPr="00C32378">
        <w:rPr>
          <w:rFonts w:ascii="Garamond" w:eastAsia="Times New Roman" w:hAnsi="Garamond" w:cs="Garamond"/>
          <w:bCs/>
          <w:noProof/>
          <w:sz w:val="24"/>
          <w:szCs w:val="24"/>
          <w:lang w:eastAsia="ar-SA"/>
        </w:rPr>
        <w:t>ă</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 contractante sau ai furnizorului de servicii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implica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procedura de atribuire cu care autoritatea contractant</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/furnizorul de servicii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ie implicat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 xml:space="preserve">n procedura de atribuire 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ncetat rela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iile contractuale ulterior atribuirii Contractului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public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pe parcursul unei perioade de cel pu</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 12 (dou</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sprezece) luni de la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ncheierea Contractului, sub sanc</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iunea rezolu</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iunii ori rezilierii de drept a contractului respectiv.</w:t>
      </w:r>
    </w:p>
    <w:p w14:paraId="6CCC1337"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p>
    <w:p w14:paraId="6C0A1346"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r w:rsidRPr="00C32378">
        <w:rPr>
          <w:rFonts w:ascii="Garamond" w:eastAsia="Times New Roman" w:hAnsi="Garamond" w:cs="Times New Roman"/>
          <w:b/>
          <w:noProof/>
          <w:sz w:val="24"/>
          <w:szCs w:val="24"/>
          <w:lang w:eastAsia="ar-SA"/>
        </w:rPr>
        <w:t xml:space="preserve">25. Derularea si monitorizarea contractului </w:t>
      </w:r>
    </w:p>
    <w:p w14:paraId="59924CA7"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25.1 Personalul/departamentul autoritatii contractante va raspunde de:</w:t>
      </w:r>
    </w:p>
    <w:p w14:paraId="5C9395FB"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lastRenderedPageBreak/>
        <w:t>•  Urmărirea derulării contractelor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 publica privind furnizarea produselor in conformitate cu clauzele din contractul de achizi</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ie publica si graficul de livrare a contractelor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ncheiate si urm</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 xml:space="preserve">rirea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ndeplinirii obliga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iilor asumate prin contract/acord-cadru;</w:t>
      </w:r>
    </w:p>
    <w:p w14:paraId="24EDACEE"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Se pot adauga si urmatoarele mentiuni  (sau o parte din acestea):</w:t>
      </w:r>
    </w:p>
    <w:p w14:paraId="4D0FEBC5"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in</w:t>
      </w:r>
      <w:r w:rsidRPr="00C32378">
        <w:rPr>
          <w:rFonts w:ascii="Garamond" w:eastAsia="Times New Roman" w:hAnsi="Garamond" w:cs="Garamond"/>
          <w:bCs/>
          <w:noProof/>
          <w:sz w:val="24"/>
          <w:szCs w:val="24"/>
          <w:lang w:eastAsia="ar-SA"/>
        </w:rPr>
        <w:t>â</w:t>
      </w:r>
      <w:r w:rsidRPr="00C32378">
        <w:rPr>
          <w:rFonts w:ascii="Garamond" w:eastAsia="Times New Roman" w:hAnsi="Garamond" w:cs="Times New Roman"/>
          <w:bCs/>
          <w:noProof/>
          <w:sz w:val="24"/>
          <w:szCs w:val="24"/>
          <w:lang w:eastAsia="ar-SA"/>
        </w:rPr>
        <w:t>ndu-se cont de obliga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iile asumate de c</w:t>
      </w:r>
      <w:r w:rsidRPr="00C32378">
        <w:rPr>
          <w:rFonts w:ascii="Garamond" w:eastAsia="Times New Roman" w:hAnsi="Garamond" w:cs="Garamond"/>
          <w:bCs/>
          <w:noProof/>
          <w:sz w:val="24"/>
          <w:szCs w:val="24"/>
          <w:lang w:eastAsia="ar-SA"/>
        </w:rPr>
        <w:t>ă</w:t>
      </w:r>
      <w:r w:rsidRPr="00C32378">
        <w:rPr>
          <w:rFonts w:ascii="Garamond" w:eastAsia="Times New Roman" w:hAnsi="Garamond" w:cs="Times New Roman"/>
          <w:bCs/>
          <w:noProof/>
          <w:sz w:val="24"/>
          <w:szCs w:val="24"/>
          <w:lang w:eastAsia="ar-SA"/>
        </w:rPr>
        <w:t>tre acesta, specifica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iile tehnice ale produselor, termenele comerciale convenite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i toate men</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iunile specificate </w:t>
      </w:r>
      <w:r w:rsidRPr="00C32378">
        <w:rPr>
          <w:rFonts w:ascii="Garamond" w:eastAsia="Times New Roman" w:hAnsi="Garamond" w:cs="Garamond"/>
          <w:bCs/>
          <w:noProof/>
          <w:sz w:val="24"/>
          <w:szCs w:val="24"/>
          <w:lang w:eastAsia="ar-SA"/>
        </w:rPr>
        <w:t>î</w:t>
      </w:r>
      <w:r w:rsidRPr="00C32378">
        <w:rPr>
          <w:rFonts w:ascii="Garamond" w:eastAsia="Times New Roman" w:hAnsi="Garamond" w:cs="Times New Roman"/>
          <w:bCs/>
          <w:noProof/>
          <w:sz w:val="24"/>
          <w:szCs w:val="24"/>
          <w:lang w:eastAsia="ar-SA"/>
        </w:rPr>
        <w:t>n cadrul documenta</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iei de atribuire.</w:t>
      </w:r>
    </w:p>
    <w:p w14:paraId="76D4BF1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xml:space="preserve">De asemenea, pentru activitatea de management </w:t>
      </w:r>
      <w:r w:rsidRPr="00C32378">
        <w:rPr>
          <w:rFonts w:ascii="Cambria" w:eastAsia="Times New Roman" w:hAnsi="Cambria" w:cs="Cambria"/>
          <w:bCs/>
          <w:noProof/>
          <w:sz w:val="24"/>
          <w:szCs w:val="24"/>
          <w:lang w:eastAsia="ar-SA"/>
        </w:rPr>
        <w:t>ș</w:t>
      </w:r>
      <w:r w:rsidRPr="00C32378">
        <w:rPr>
          <w:rFonts w:ascii="Garamond" w:eastAsia="Times New Roman" w:hAnsi="Garamond" w:cs="Times New Roman"/>
          <w:bCs/>
          <w:noProof/>
          <w:sz w:val="24"/>
          <w:szCs w:val="24"/>
          <w:lang w:eastAsia="ar-SA"/>
        </w:rPr>
        <w:t xml:space="preserve">i gestionare a contractelor subsecvente se va </w:t>
      </w:r>
      <w:r w:rsidRPr="00C32378">
        <w:rPr>
          <w:rFonts w:ascii="Cambria" w:eastAsia="Times New Roman" w:hAnsi="Cambria" w:cs="Cambria"/>
          <w:bCs/>
          <w:noProof/>
          <w:sz w:val="24"/>
          <w:szCs w:val="24"/>
          <w:lang w:eastAsia="ar-SA"/>
        </w:rPr>
        <w:t>ț</w:t>
      </w:r>
      <w:r w:rsidRPr="00C32378">
        <w:rPr>
          <w:rFonts w:ascii="Garamond" w:eastAsia="Times New Roman" w:hAnsi="Garamond" w:cs="Times New Roman"/>
          <w:bCs/>
          <w:noProof/>
          <w:sz w:val="24"/>
          <w:szCs w:val="24"/>
          <w:lang w:eastAsia="ar-SA"/>
        </w:rPr>
        <w:t xml:space="preserve">ine cont de: </w:t>
      </w:r>
    </w:p>
    <w:p w14:paraId="5AB34C4A"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acceptarea produselor în cadrul Contractului</w:t>
      </w:r>
    </w:p>
    <w:p w14:paraId="2B828D9F"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monitorizarea performanţei pe perioada derulării Contractului</w:t>
      </w:r>
    </w:p>
    <w:p w14:paraId="4A7FE554"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  evaluarea performanţei Contractantului la finalul Contractului.</w:t>
      </w:r>
    </w:p>
    <w:p w14:paraId="278D95D1"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Cs/>
          <w:noProof/>
          <w:sz w:val="24"/>
          <w:szCs w:val="24"/>
          <w:lang w:eastAsia="ar-SA"/>
        </w:rPr>
      </w:pPr>
      <w:r w:rsidRPr="00C3237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7DB945A5" w14:textId="77777777" w:rsidR="00C32378" w:rsidRPr="00C32378" w:rsidRDefault="00C32378" w:rsidP="00A553E9">
      <w:pPr>
        <w:tabs>
          <w:tab w:val="left" w:pos="3261"/>
        </w:tabs>
        <w:suppressAutoHyphens/>
        <w:spacing w:after="0" w:line="240" w:lineRule="auto"/>
        <w:ind w:left="851"/>
        <w:jc w:val="both"/>
        <w:rPr>
          <w:rFonts w:ascii="Garamond" w:eastAsia="Times New Roman" w:hAnsi="Garamond" w:cs="Times New Roman"/>
          <w:b/>
          <w:noProof/>
          <w:sz w:val="24"/>
          <w:szCs w:val="24"/>
          <w:lang w:eastAsia="ar-SA"/>
        </w:rPr>
      </w:pPr>
    </w:p>
    <w:p w14:paraId="47B1B92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noProof/>
          <w:sz w:val="24"/>
          <w:szCs w:val="24"/>
        </w:rPr>
      </w:pPr>
      <w:r w:rsidRPr="00C32378">
        <w:rPr>
          <w:rFonts w:ascii="Garamond" w:eastAsia="Times New Roman" w:hAnsi="Garamond" w:cs="Times New Roman"/>
          <w:b/>
          <w:noProof/>
          <w:sz w:val="24"/>
          <w:szCs w:val="24"/>
        </w:rPr>
        <w:t>26. Riscuri in indeplinirea contractului:</w:t>
      </w:r>
    </w:p>
    <w:p w14:paraId="08193B3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26.1 Furnizorul sa nu livreze produsele la standardele/calitate/si/sau specifica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 xml:space="preserve">iile si caracteristicile prezentate în propunerea tehnică; </w:t>
      </w:r>
    </w:p>
    <w:p w14:paraId="4B01F80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26.2 Furnizorul sa deterioreze obiectele de inventar, mijloacele fixe, sau sa provoace accidente prin neglijenta; </w:t>
      </w:r>
    </w:p>
    <w:p w14:paraId="2595548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26.3 Furnizorul sa nu respecte normele de mediu, sănătate publica in vigoare, cu privire la produsele livrate; </w:t>
      </w:r>
    </w:p>
    <w:p w14:paraId="6CD9728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26.4 Produsele furnizate sa nu fie înso</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ite de certificate de conformitate si/sau documente solicitate pentru livrarea si 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 xml:space="preserve">ie </w:t>
      </w:r>
    </w:p>
    <w:p w14:paraId="6D0C501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Alte riscuri:</w:t>
      </w:r>
    </w:p>
    <w:p w14:paraId="0C690CC6" w14:textId="77777777" w:rsidR="00C32378" w:rsidRPr="00C32378" w:rsidRDefault="00C32378" w:rsidP="00A553E9">
      <w:pPr>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Riscuri care cad în sarcina beneficiarului</w:t>
      </w:r>
    </w:p>
    <w:p w14:paraId="351BC4FF" w14:textId="77777777" w:rsidR="00C32378" w:rsidRPr="00C32378" w:rsidRDefault="00C32378" w:rsidP="00CC3F5E">
      <w:pPr>
        <w:numPr>
          <w:ilvl w:val="0"/>
          <w:numId w:val="7"/>
        </w:numPr>
        <w:tabs>
          <w:tab w:val="left" w:pos="360"/>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estimarea gre</w:t>
      </w:r>
      <w:r w:rsidRPr="00C32378">
        <w:rPr>
          <w:rFonts w:ascii="Cambria" w:eastAsia="Times New Roman" w:hAnsi="Cambria" w:cs="Cambria"/>
          <w:noProof/>
          <w:sz w:val="24"/>
          <w:szCs w:val="24"/>
        </w:rPr>
        <w:t>ș</w:t>
      </w:r>
      <w:r w:rsidRPr="00C32378">
        <w:rPr>
          <w:rFonts w:ascii="Garamond" w:eastAsia="Times New Roman" w:hAnsi="Garamond" w:cs="Times New Roman"/>
          <w:noProof/>
          <w:sz w:val="24"/>
          <w:szCs w:val="24"/>
        </w:rPr>
        <w:t>ită în plus sau în minus a cantită</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ii de produse necesare;</w:t>
      </w:r>
    </w:p>
    <w:p w14:paraId="056145E7"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întârzierea în plată a facturilor furnizorului;</w:t>
      </w:r>
    </w:p>
    <w:p w14:paraId="7FC36B88"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ionarea unei cantită</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 de produse nelivrate;</w:t>
      </w:r>
    </w:p>
    <w:p w14:paraId="07013E97"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dificultă</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 xml:space="preserve">i de colaborare </w:t>
      </w:r>
      <w:r w:rsidRPr="00C32378">
        <w:rPr>
          <w:rFonts w:ascii="Cambria" w:eastAsia="Times New Roman" w:hAnsi="Cambria" w:cs="Cambria"/>
          <w:noProof/>
          <w:sz w:val="24"/>
          <w:szCs w:val="24"/>
        </w:rPr>
        <w:t>ș</w:t>
      </w:r>
      <w:r w:rsidRPr="00C32378">
        <w:rPr>
          <w:rFonts w:ascii="Garamond" w:eastAsia="Times New Roman" w:hAnsi="Garamond" w:cs="Times New Roman"/>
          <w:noProof/>
          <w:sz w:val="24"/>
          <w:szCs w:val="24"/>
        </w:rPr>
        <w:t>i comunicare între factorii implica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w:t>
      </w:r>
    </w:p>
    <w:p w14:paraId="55CAD5D6" w14:textId="77777777" w:rsidR="00C32378" w:rsidRPr="00C32378" w:rsidRDefault="00C32378" w:rsidP="00A553E9">
      <w:pPr>
        <w:tabs>
          <w:tab w:val="left" w:pos="1134"/>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 Masuri de eliminare a riscurilor care cad în sarcina beneficiarului</w:t>
      </w:r>
    </w:p>
    <w:p w14:paraId="617A484F" w14:textId="77777777" w:rsidR="00C32378" w:rsidRPr="00C32378" w:rsidRDefault="00C32378" w:rsidP="00CC3F5E">
      <w:pPr>
        <w:numPr>
          <w:ilvl w:val="0"/>
          <w:numId w:val="8"/>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se va deconta doar cantitatea de produse efectiv livrată </w:t>
      </w:r>
      <w:r w:rsidRPr="00C32378">
        <w:rPr>
          <w:rFonts w:ascii="Cambria" w:eastAsia="Times New Roman" w:hAnsi="Cambria" w:cs="Cambria"/>
          <w:noProof/>
          <w:sz w:val="24"/>
          <w:szCs w:val="24"/>
        </w:rPr>
        <w:t>ș</w:t>
      </w:r>
      <w:r w:rsidRPr="00C32378">
        <w:rPr>
          <w:rFonts w:ascii="Garamond" w:eastAsia="Times New Roman" w:hAnsi="Garamond" w:cs="Times New Roman"/>
          <w:noProof/>
          <w:sz w:val="24"/>
          <w:szCs w:val="24"/>
        </w:rPr>
        <w:t>i 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ionată;</w:t>
      </w:r>
    </w:p>
    <w:p w14:paraId="2B34E92D"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facturile furnizorului vor fi decontate în termenul precizat în contractul de furnizare;</w:t>
      </w:r>
    </w:p>
    <w:p w14:paraId="27E21B19"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ionarea produselor va fi confirmată de reprezentan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ii desemna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 ai beneficiarului;</w:t>
      </w:r>
    </w:p>
    <w:p w14:paraId="283646F4" w14:textId="77777777" w:rsidR="00C32378" w:rsidRPr="00C32378" w:rsidRDefault="00C32378" w:rsidP="00CC3F5E">
      <w:pPr>
        <w:numPr>
          <w:ilvl w:val="0"/>
          <w:numId w:val="7"/>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beneficiarul va desemna persoane responsabile  din fiecare loca</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ie pentru a men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ine legătura cu furnizorul;</w:t>
      </w:r>
    </w:p>
    <w:p w14:paraId="454CD34F" w14:textId="77777777" w:rsidR="00C32378" w:rsidRPr="00C32378" w:rsidRDefault="00C32378" w:rsidP="00A553E9">
      <w:pPr>
        <w:tabs>
          <w:tab w:val="left" w:pos="1134"/>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Riscuri care cad în sarcina furnizorului</w:t>
      </w:r>
    </w:p>
    <w:p w14:paraId="2F536148"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nerespectarea termenelor de livrare</w:t>
      </w:r>
      <w:r w:rsidRPr="00C32378">
        <w:rPr>
          <w:rFonts w:ascii="Garamond" w:eastAsia="Times New Roman" w:hAnsi="Garamond" w:cs="Times New Roman"/>
          <w:noProof/>
          <w:sz w:val="24"/>
          <w:szCs w:val="24"/>
          <w:lang w:val="en-US"/>
        </w:rPr>
        <w:t>;</w:t>
      </w:r>
    </w:p>
    <w:p w14:paraId="2CC7C9FE"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personal insuficient alocat;</w:t>
      </w:r>
    </w:p>
    <w:p w14:paraId="079CF004"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neconcordanta caracteristicilor tehnice ale produselor cu cerin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ele caietului de sarcini la recep</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ia calitativă a acestora;</w:t>
      </w:r>
    </w:p>
    <w:p w14:paraId="2AB07BA8"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interpretarea eronată a cerin</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elor caietului de sarcini;</w:t>
      </w:r>
    </w:p>
    <w:p w14:paraId="4F84AA55"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relocarea beneficiarului in alte spatii/sedii;</w:t>
      </w:r>
    </w:p>
    <w:p w14:paraId="2F87519A"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schimbări legislative;</w:t>
      </w:r>
    </w:p>
    <w:p w14:paraId="755248CC"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for</w:t>
      </w:r>
      <w:r w:rsidRPr="00C32378">
        <w:rPr>
          <w:rFonts w:ascii="Cambria" w:eastAsia="Times New Roman" w:hAnsi="Cambria" w:cs="Cambria"/>
          <w:noProof/>
          <w:sz w:val="24"/>
          <w:szCs w:val="24"/>
        </w:rPr>
        <w:t>ț</w:t>
      </w:r>
      <w:r w:rsidRPr="00C32378">
        <w:rPr>
          <w:rFonts w:ascii="Garamond" w:eastAsia="Times New Roman" w:hAnsi="Garamond" w:cs="Times New Roman"/>
          <w:noProof/>
          <w:sz w:val="24"/>
          <w:szCs w:val="24"/>
        </w:rPr>
        <w:t>ă majoră;</w:t>
      </w:r>
    </w:p>
    <w:p w14:paraId="70BFC1BA" w14:textId="77777777" w:rsidR="00C32378" w:rsidRPr="00C32378" w:rsidRDefault="00C32378" w:rsidP="00A553E9">
      <w:pPr>
        <w:tabs>
          <w:tab w:val="left" w:pos="1134"/>
        </w:tabs>
        <w:spacing w:after="0" w:line="240" w:lineRule="auto"/>
        <w:ind w:left="851"/>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 xml:space="preserve">Masuri de eliminare a riscurilor care cad în sarcina furnizorului </w:t>
      </w:r>
    </w:p>
    <w:p w14:paraId="0777F416" w14:textId="77777777" w:rsidR="00C32378" w:rsidRPr="00C32378" w:rsidRDefault="00C32378" w:rsidP="00CC3F5E">
      <w:pPr>
        <w:numPr>
          <w:ilvl w:val="0"/>
          <w:numId w:val="10"/>
        </w:numPr>
        <w:tabs>
          <w:tab w:val="left" w:pos="1134"/>
        </w:tabs>
        <w:spacing w:after="0" w:line="240" w:lineRule="auto"/>
        <w:ind w:left="1134" w:firstLine="0"/>
        <w:jc w:val="both"/>
        <w:rPr>
          <w:rFonts w:ascii="Garamond" w:eastAsia="Times New Roman" w:hAnsi="Garamond" w:cs="Times New Roman"/>
          <w:noProof/>
          <w:sz w:val="24"/>
          <w:szCs w:val="24"/>
        </w:rPr>
      </w:pPr>
      <w:r w:rsidRPr="00C32378">
        <w:rPr>
          <w:rFonts w:ascii="Garamond" w:eastAsia="Times New Roman" w:hAnsi="Garamond" w:cs="Times New Roman"/>
          <w:noProof/>
          <w:sz w:val="24"/>
          <w:szCs w:val="24"/>
        </w:rPr>
        <w:t>asigurarea unui stoc permanent de produse;</w:t>
      </w:r>
    </w:p>
    <w:p w14:paraId="1FDB98AE"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interpretarea eronata a cerin</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elor din caietul de sarcini;</w:t>
      </w:r>
    </w:p>
    <w:p w14:paraId="467D16E3" w14:textId="77777777" w:rsidR="00C32378" w:rsidRPr="00C32378" w:rsidRDefault="00C32378" w:rsidP="00CC3F5E">
      <w:pPr>
        <w:numPr>
          <w:ilvl w:val="0"/>
          <w:numId w:val="9"/>
        </w:numPr>
        <w:tabs>
          <w:tab w:val="left" w:pos="1134"/>
        </w:tabs>
        <w:spacing w:after="0" w:line="240" w:lineRule="auto"/>
        <w:ind w:left="1134"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lastRenderedPageBreak/>
        <w:t>asigurarea furnizării de produse cu o infrastructură  care sa nu genereze costuri mari cu între</w:t>
      </w:r>
      <w:r w:rsidRPr="00C32378">
        <w:rPr>
          <w:rFonts w:ascii="Cambria" w:eastAsia="Times New Roman" w:hAnsi="Cambria" w:cs="Cambria"/>
          <w:sz w:val="24"/>
          <w:szCs w:val="24"/>
        </w:rPr>
        <w:t>ț</w:t>
      </w:r>
      <w:r w:rsidRPr="00C32378">
        <w:rPr>
          <w:rFonts w:ascii="Garamond" w:eastAsia="Times New Roman" w:hAnsi="Garamond" w:cs="Times New Roman"/>
          <w:sz w:val="24"/>
          <w:szCs w:val="24"/>
        </w:rPr>
        <w:t>inerea acestora;</w:t>
      </w:r>
    </w:p>
    <w:p w14:paraId="47E3EDD6" w14:textId="6B8E643F" w:rsidR="00C32378" w:rsidRDefault="00C32378" w:rsidP="00CC3F5E">
      <w:pPr>
        <w:numPr>
          <w:ilvl w:val="0"/>
          <w:numId w:val="11"/>
        </w:numPr>
        <w:tabs>
          <w:tab w:val="left" w:pos="1134"/>
        </w:tabs>
        <w:spacing w:after="0" w:line="240" w:lineRule="auto"/>
        <w:ind w:left="1134" w:firstLine="0"/>
        <w:jc w:val="both"/>
        <w:rPr>
          <w:rFonts w:ascii="Garamond" w:eastAsia="Times New Roman" w:hAnsi="Garamond" w:cs="Times New Roman"/>
          <w:sz w:val="24"/>
          <w:szCs w:val="24"/>
        </w:rPr>
      </w:pPr>
      <w:r w:rsidRPr="00C32378">
        <w:rPr>
          <w:rFonts w:ascii="Garamond" w:eastAsia="Times New Roman" w:hAnsi="Garamond" w:cs="Times New Roman"/>
          <w:sz w:val="24"/>
          <w:szCs w:val="24"/>
        </w:rPr>
        <w:t>alocarea suficienta de fonduri si personal pentru a putea face furnizările fără costuri suplimentare pentru beneficiar;</w:t>
      </w:r>
    </w:p>
    <w:p w14:paraId="50A8C5C3" w14:textId="32D32ADA" w:rsidR="00F30DE1" w:rsidRDefault="00F30DE1" w:rsidP="00A553E9">
      <w:pPr>
        <w:spacing w:after="0" w:line="240" w:lineRule="auto"/>
        <w:ind w:left="851"/>
        <w:jc w:val="both"/>
        <w:rPr>
          <w:rFonts w:ascii="Garamond" w:eastAsia="Times New Roman" w:hAnsi="Garamond" w:cs="Times New Roman"/>
          <w:sz w:val="24"/>
          <w:szCs w:val="24"/>
        </w:rPr>
      </w:pPr>
    </w:p>
    <w:p w14:paraId="6A1FAC0F" w14:textId="77777777" w:rsidR="00A553E9" w:rsidRPr="00C32378" w:rsidRDefault="00A553E9" w:rsidP="00A553E9">
      <w:pPr>
        <w:spacing w:after="0" w:line="240" w:lineRule="auto"/>
        <w:ind w:left="851"/>
        <w:jc w:val="both"/>
        <w:rPr>
          <w:rFonts w:ascii="Garamond" w:eastAsia="Times New Roman" w:hAnsi="Garamond" w:cs="Times New Roman"/>
          <w:sz w:val="24"/>
          <w:szCs w:val="24"/>
        </w:rPr>
      </w:pPr>
    </w:p>
    <w:p w14:paraId="0E280FC0" w14:textId="77777777" w:rsidR="00C32378" w:rsidRPr="00C32378" w:rsidRDefault="00C32378" w:rsidP="00A553E9">
      <w:pPr>
        <w:spacing w:after="0" w:line="240" w:lineRule="auto"/>
        <w:ind w:left="851"/>
        <w:jc w:val="both"/>
        <w:rPr>
          <w:rFonts w:ascii="Garamond" w:eastAsia="Times New Roman" w:hAnsi="Garamond" w:cs="Times New Roman"/>
          <w:sz w:val="24"/>
          <w:szCs w:val="24"/>
        </w:rPr>
      </w:pPr>
    </w:p>
    <w:p w14:paraId="31F0E68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27. Cesiunea </w:t>
      </w:r>
      <w:r w:rsidRPr="00C32378">
        <w:rPr>
          <w:rFonts w:ascii="Garamond" w:eastAsia="Times New Roman" w:hAnsi="Garamond" w:cs="Times New Roman"/>
          <w:b/>
          <w:bCs/>
          <w:noProof/>
          <w:sz w:val="24"/>
          <w:szCs w:val="24"/>
          <w:lang w:val="en-US"/>
        </w:rPr>
        <w:t>si interdictii privind subcontractarea</w:t>
      </w:r>
    </w:p>
    <w:p w14:paraId="01C8C893"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sz w:val="24"/>
          <w:szCs w:val="24"/>
        </w:rPr>
        <w:t xml:space="preserve">27.1 - </w:t>
      </w:r>
      <w:r w:rsidRPr="00C32378">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0EC368BA"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7995595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27.3 prin excep</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de la art. 25.2:</w:t>
      </w:r>
    </w:p>
    <w:p w14:paraId="7190A70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a) fiecare parte poate cesiona, sub forma de garan</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in favoarea unei bănci sau unei alte institu</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5563DA4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b) furnizorul este înlocuit de un nou furnizor, atunci când drepturile si obliga</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iile furnizorului ini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C32378">
        <w:rPr>
          <w:rFonts w:ascii="Cambria" w:eastAsia="Times New Roman" w:hAnsi="Cambria" w:cs="Cambria"/>
          <w:iCs/>
          <w:sz w:val="24"/>
          <w:szCs w:val="24"/>
        </w:rPr>
        <w:t>ș</w:t>
      </w:r>
      <w:r w:rsidRPr="00C32378">
        <w:rPr>
          <w:rFonts w:ascii="Garamond" w:eastAsia="Times New Roman" w:hAnsi="Garamond" w:cs="Times New Roman"/>
          <w:iCs/>
          <w:sz w:val="24"/>
          <w:szCs w:val="24"/>
        </w:rPr>
        <w:t>te criteriile de calificare si selec</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stabilite ini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ial, cu condi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 ca aceasta modificare sa nu presupună alte modificări substan</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iilor publice.</w:t>
      </w:r>
    </w:p>
    <w:p w14:paraId="72B8EA6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iCs/>
          <w:sz w:val="24"/>
          <w:szCs w:val="24"/>
        </w:rPr>
      </w:pPr>
      <w:r w:rsidRPr="00C32378">
        <w:rPr>
          <w:rFonts w:ascii="Garamond" w:eastAsia="Times New Roman" w:hAnsi="Garamond" w:cs="Times New Roman"/>
          <w:iCs/>
          <w:sz w:val="24"/>
          <w:szCs w:val="24"/>
        </w:rPr>
        <w:t>27.4 – Aprobarea unei cesiuni de către achizitor nu va elibera pe furnizor de obliga</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iile care ii revin pentru partea de contract deja executata sau partea necesionata pentru care se poate retine garan</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ia de buna execu</w:t>
      </w:r>
      <w:r w:rsidRPr="00C32378">
        <w:rPr>
          <w:rFonts w:ascii="Cambria" w:eastAsia="Times New Roman" w:hAnsi="Cambria" w:cs="Cambria"/>
          <w:iCs/>
          <w:sz w:val="24"/>
          <w:szCs w:val="24"/>
        </w:rPr>
        <w:t>ț</w:t>
      </w:r>
      <w:r w:rsidRPr="00C32378">
        <w:rPr>
          <w:rFonts w:ascii="Garamond" w:eastAsia="Times New Roman" w:hAnsi="Garamond" w:cs="Times New Roman"/>
          <w:iCs/>
          <w:sz w:val="24"/>
          <w:szCs w:val="24"/>
        </w:rPr>
        <w:t>ie a furnizorului.</w:t>
      </w:r>
    </w:p>
    <w:p w14:paraId="3B05FFE9"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iCs/>
          <w:sz w:val="24"/>
          <w:szCs w:val="24"/>
        </w:rPr>
        <w:t xml:space="preserve">27.5 - </w:t>
      </w:r>
      <w:r w:rsidRPr="00C3237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0375CFE"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p>
    <w:p w14:paraId="16F763D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28. Forţa majoră</w:t>
      </w:r>
    </w:p>
    <w:p w14:paraId="2BBD70B1"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4"/>
          <w:lang w:val="en-US"/>
        </w:rPr>
        <w:t>Potrivit art. 1351 alin. (2) „forţa majoră este orice eveniment extern, imprevizibil, absolut invincibil şi inevitabil.”</w:t>
      </w:r>
    </w:p>
    <w:p w14:paraId="1D990461"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noProof/>
          <w:sz w:val="24"/>
          <w:szCs w:val="24"/>
          <w:lang w:val="en-US"/>
        </w:rPr>
        <w:t>In concret,  for</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a major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se refer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la evenimente care nu au nicio leg</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tur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cu fapta omului </w:t>
      </w:r>
      <w:r w:rsidRPr="00C32378">
        <w:rPr>
          <w:rFonts w:ascii="Cambria" w:eastAsia="Times New Roman" w:hAnsi="Cambria" w:cs="Cambria"/>
          <w:noProof/>
          <w:sz w:val="24"/>
          <w:szCs w:val="24"/>
          <w:lang w:val="en-US"/>
        </w:rPr>
        <w:t>ș</w:t>
      </w:r>
      <w:r w:rsidRPr="00C32378">
        <w:rPr>
          <w:rFonts w:ascii="Garamond" w:eastAsia="Times New Roman" w:hAnsi="Garamond" w:cs="Times New Roman"/>
          <w:noProof/>
          <w:sz w:val="24"/>
          <w:szCs w:val="24"/>
          <w:lang w:val="en-US"/>
        </w:rPr>
        <w:t>i care nu pot fi prev</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zute: calamită</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i naturale (cutremure, tsunami-uri, etc.).</w:t>
      </w:r>
    </w:p>
    <w:p w14:paraId="1249BB0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28.1 - Forţa majoră este constatată de o autoritate competentă.</w:t>
      </w:r>
    </w:p>
    <w:p w14:paraId="3199DC4E"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76A57C7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45A4E32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61AB4E2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28.5</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părţi încetarea de plin drept a prezentului contract, fără ca vreuna din părţi să poată pretinde celeilalte daune-interese.</w:t>
      </w:r>
    </w:p>
    <w:p w14:paraId="03E2C342"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lang w:val="en-US"/>
        </w:rPr>
      </w:pPr>
      <w:r w:rsidRPr="00C32378">
        <w:rPr>
          <w:rFonts w:ascii="Garamond" w:eastAsia="Times New Roman" w:hAnsi="Garamond" w:cs="Times New Roman"/>
          <w:noProof/>
          <w:sz w:val="24"/>
          <w:szCs w:val="20"/>
          <w:lang w:val="en-US"/>
        </w:rPr>
        <w:t xml:space="preserve">28.6 - </w:t>
      </w:r>
      <w:r w:rsidRPr="00C32378">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C32378">
        <w:rPr>
          <w:rFonts w:ascii="Cambria" w:eastAsia="Times New Roman" w:hAnsi="Cambria" w:cs="Cambria"/>
          <w:noProof/>
          <w:sz w:val="24"/>
          <w:szCs w:val="24"/>
          <w:lang w:val="en-US"/>
        </w:rPr>
        <w:t>ț</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major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de catre  ambele parti, ceea ce  înseamnă, </w:t>
      </w:r>
      <w:r w:rsidRPr="00C32378">
        <w:rPr>
          <w:rFonts w:ascii="Garamond" w:eastAsia="Times New Roman" w:hAnsi="Garamond" w:cs="Times New Roman"/>
          <w:noProof/>
          <w:sz w:val="24"/>
          <w:szCs w:val="24"/>
          <w:lang w:val="en-US"/>
        </w:rPr>
        <w:lastRenderedPageBreak/>
        <w:t>practic, eliminarea posibilită</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ii de a se mai invoca for</w:t>
      </w:r>
      <w:r w:rsidRPr="00C32378">
        <w:rPr>
          <w:rFonts w:ascii="Cambria" w:eastAsia="Times New Roman" w:hAnsi="Cambria" w:cs="Cambria"/>
          <w:noProof/>
          <w:sz w:val="24"/>
          <w:szCs w:val="24"/>
          <w:lang w:val="en-US"/>
        </w:rPr>
        <w:t>ț</w:t>
      </w:r>
      <w:r w:rsidRPr="00C32378">
        <w:rPr>
          <w:rFonts w:ascii="Garamond" w:eastAsia="Times New Roman" w:hAnsi="Garamond" w:cs="Times New Roman"/>
          <w:noProof/>
          <w:sz w:val="24"/>
          <w:szCs w:val="24"/>
          <w:lang w:val="en-US"/>
        </w:rPr>
        <w:t>a major</w:t>
      </w:r>
      <w:r w:rsidRPr="00C32378">
        <w:rPr>
          <w:rFonts w:ascii="Garamond" w:eastAsia="Times New Roman" w:hAnsi="Garamond" w:cs="Garamond"/>
          <w:noProof/>
          <w:sz w:val="24"/>
          <w:szCs w:val="24"/>
          <w:lang w:val="en-US"/>
        </w:rPr>
        <w:t>ă</w:t>
      </w:r>
      <w:r w:rsidRPr="00C32378">
        <w:rPr>
          <w:rFonts w:ascii="Garamond" w:eastAsia="Times New Roman" w:hAnsi="Garamond" w:cs="Times New Roman"/>
          <w:noProof/>
          <w:sz w:val="24"/>
          <w:szCs w:val="24"/>
          <w:lang w:val="en-US"/>
        </w:rPr>
        <w:t xml:space="preserve"> de catre niciuna dinte parti din prezentul contract.</w:t>
      </w:r>
    </w:p>
    <w:p w14:paraId="2D69633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shd w:val="clear" w:color="auto" w:fill="FFFFFF"/>
          <w:lang w:val="en-US"/>
        </w:rPr>
      </w:pPr>
      <w:r w:rsidRPr="00C32378">
        <w:rPr>
          <w:rFonts w:ascii="Garamond" w:eastAsia="Times New Roman" w:hAnsi="Garamond" w:cs="Times New Roman"/>
          <w:noProof/>
          <w:sz w:val="24"/>
          <w:szCs w:val="24"/>
          <w:lang w:val="en-US"/>
        </w:rPr>
        <w:t xml:space="preserve">In concluzie, </w:t>
      </w:r>
      <w:r w:rsidRPr="00C3237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32378">
        <w:rPr>
          <w:rFonts w:ascii="Cambria" w:eastAsia="Times New Roman" w:hAnsi="Cambria" w:cs="Cambria"/>
          <w:noProof/>
          <w:sz w:val="24"/>
          <w:szCs w:val="24"/>
          <w:shd w:val="clear" w:color="auto" w:fill="FFFFFF"/>
          <w:lang w:val="en-US"/>
        </w:rPr>
        <w:t>ș</w:t>
      </w:r>
      <w:r w:rsidRPr="00C32378">
        <w:rPr>
          <w:rFonts w:ascii="Garamond" w:eastAsia="Times New Roman" w:hAnsi="Garamond" w:cs="Times New Roman"/>
          <w:noProof/>
          <w:sz w:val="24"/>
          <w:szCs w:val="24"/>
          <w:shd w:val="clear" w:color="auto" w:fill="FFFFFF"/>
          <w:lang w:val="en-US"/>
        </w:rPr>
        <w:t>te bunuri de gen, precum obliga</w:t>
      </w:r>
      <w:r w:rsidRPr="00C32378">
        <w:rPr>
          <w:rFonts w:ascii="Cambria" w:eastAsia="Times New Roman" w:hAnsi="Cambria" w:cs="Cambria"/>
          <w:noProof/>
          <w:sz w:val="24"/>
          <w:szCs w:val="24"/>
          <w:shd w:val="clear" w:color="auto" w:fill="FFFFFF"/>
          <w:lang w:val="en-US"/>
        </w:rPr>
        <w:t>ț</w:t>
      </w:r>
      <w:r w:rsidRPr="00C32378">
        <w:rPr>
          <w:rFonts w:ascii="Garamond" w:eastAsia="Times New Roman" w:hAnsi="Garamond" w:cs="Times New Roman"/>
          <w:noProof/>
          <w:sz w:val="24"/>
          <w:szCs w:val="24"/>
          <w:shd w:val="clear" w:color="auto" w:fill="FFFFFF"/>
          <w:lang w:val="en-US"/>
        </w:rPr>
        <w:t>ia de a pl</w:t>
      </w:r>
      <w:r w:rsidRPr="00C32378">
        <w:rPr>
          <w:rFonts w:ascii="Garamond" w:eastAsia="Times New Roman" w:hAnsi="Garamond" w:cs="Garamond"/>
          <w:noProof/>
          <w:sz w:val="24"/>
          <w:szCs w:val="24"/>
          <w:shd w:val="clear" w:color="auto" w:fill="FFFFFF"/>
          <w:lang w:val="en-US"/>
        </w:rPr>
        <w:t>ă</w:t>
      </w:r>
      <w:r w:rsidRPr="00C32378">
        <w:rPr>
          <w:rFonts w:ascii="Garamond" w:eastAsia="Times New Roman" w:hAnsi="Garamond" w:cs="Times New Roman"/>
          <w:noProof/>
          <w:sz w:val="24"/>
          <w:szCs w:val="24"/>
          <w:shd w:val="clear" w:color="auto" w:fill="FFFFFF"/>
          <w:lang w:val="en-US"/>
        </w:rPr>
        <w:t>ti o suma de bani.</w:t>
      </w:r>
    </w:p>
    <w:p w14:paraId="3F0FFD36"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noProof/>
          <w:sz w:val="24"/>
          <w:szCs w:val="24"/>
          <w:shd w:val="clear" w:color="auto" w:fill="FFFFFF"/>
          <w:lang w:val="en-US"/>
        </w:rPr>
      </w:pPr>
    </w:p>
    <w:p w14:paraId="6371DE5A" w14:textId="77777777" w:rsidR="00C32378" w:rsidRPr="00F30DE1" w:rsidRDefault="00C32378" w:rsidP="00A553E9">
      <w:pPr>
        <w:tabs>
          <w:tab w:val="left" w:pos="274"/>
        </w:tabs>
        <w:autoSpaceDE w:val="0"/>
        <w:autoSpaceDN w:val="0"/>
        <w:adjustRightInd w:val="0"/>
        <w:spacing w:after="0" w:line="259" w:lineRule="exact"/>
        <w:ind w:left="851"/>
        <w:jc w:val="both"/>
        <w:rPr>
          <w:rFonts w:ascii="Garamond" w:eastAsia="Times New Roman" w:hAnsi="Garamond" w:cs="Times New Roman"/>
          <w:b/>
          <w:bCs/>
          <w:sz w:val="24"/>
          <w:szCs w:val="24"/>
          <w:lang w:eastAsia="ro-RO"/>
        </w:rPr>
      </w:pPr>
      <w:r w:rsidRPr="00F30DE1">
        <w:rPr>
          <w:rFonts w:ascii="Garamond" w:eastAsia="Times New Roman" w:hAnsi="Garamond" w:cs="Times New Roman"/>
          <w:b/>
          <w:bCs/>
          <w:sz w:val="24"/>
          <w:szCs w:val="24"/>
          <w:lang w:eastAsia="ro-RO"/>
        </w:rPr>
        <w:t>29. Confidenţialitatea informaţiilor şi protecţia datelor cu caracter personal</w:t>
      </w:r>
    </w:p>
    <w:p w14:paraId="226C0574" w14:textId="77777777" w:rsidR="00C32378" w:rsidRPr="00C32378" w:rsidRDefault="00C32378" w:rsidP="00A553E9">
      <w:pPr>
        <w:suppressAutoHyphens/>
        <w:spacing w:after="0" w:line="240" w:lineRule="auto"/>
        <w:ind w:left="851"/>
        <w:jc w:val="both"/>
        <w:rPr>
          <w:rFonts w:ascii="Garamond" w:eastAsia="Times New Roman" w:hAnsi="Garamond" w:cs="Times New Roman"/>
          <w:sz w:val="24"/>
          <w:szCs w:val="24"/>
          <w:lang w:eastAsia="ar-SA"/>
        </w:rPr>
      </w:pPr>
      <w:r w:rsidRPr="00C32378">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2519F60E" w14:textId="77777777" w:rsidR="00C32378" w:rsidRPr="00C32378" w:rsidRDefault="00C32378" w:rsidP="00A553E9">
      <w:pPr>
        <w:suppressAutoHyphens/>
        <w:spacing w:after="0" w:line="240" w:lineRule="auto"/>
        <w:ind w:left="851"/>
        <w:jc w:val="both"/>
        <w:rPr>
          <w:rFonts w:ascii="Garamond" w:eastAsia="Times New Roman" w:hAnsi="Garamond" w:cs="Times New Roman"/>
          <w:sz w:val="24"/>
          <w:szCs w:val="24"/>
          <w:lang w:val="it-IT" w:eastAsia="ar-SA"/>
        </w:rPr>
      </w:pPr>
      <w:r w:rsidRPr="00C32378">
        <w:rPr>
          <w:rFonts w:ascii="Garamond" w:eastAsia="Times New Roman" w:hAnsi="Garamond" w:cs="Times New Roman"/>
          <w:sz w:val="24"/>
          <w:szCs w:val="24"/>
          <w:lang w:val="it-IT" w:eastAsia="ar-SA"/>
        </w:rPr>
        <w:t>29.2. Prevederile art. 29.1. se aplica in mod corespunzator si Furnizorului.</w:t>
      </w:r>
    </w:p>
    <w:p w14:paraId="7001326D" w14:textId="77777777" w:rsidR="00C32378" w:rsidRPr="00C32378" w:rsidRDefault="00C32378" w:rsidP="00A553E9">
      <w:pPr>
        <w:tabs>
          <w:tab w:val="left" w:pos="518"/>
        </w:tabs>
        <w:autoSpaceDE w:val="0"/>
        <w:autoSpaceDN w:val="0"/>
        <w:adjustRightInd w:val="0"/>
        <w:spacing w:after="0" w:line="259" w:lineRule="exact"/>
        <w:ind w:left="851"/>
        <w:jc w:val="both"/>
        <w:rPr>
          <w:rFonts w:ascii="Garamond" w:eastAsia="Times New Roman" w:hAnsi="Garamond" w:cs="Times New Roman"/>
          <w:sz w:val="24"/>
          <w:szCs w:val="24"/>
          <w:lang w:eastAsia="ro-RO"/>
        </w:rPr>
      </w:pPr>
      <w:r w:rsidRPr="00C32378">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78F87A67" w14:textId="77777777" w:rsidR="00C32378" w:rsidRPr="00C32378" w:rsidRDefault="00C32378" w:rsidP="00A553E9">
      <w:pPr>
        <w:tabs>
          <w:tab w:val="left" w:pos="518"/>
        </w:tabs>
        <w:autoSpaceDE w:val="0"/>
        <w:autoSpaceDN w:val="0"/>
        <w:adjustRightInd w:val="0"/>
        <w:spacing w:after="0" w:line="259" w:lineRule="exact"/>
        <w:ind w:left="851"/>
        <w:jc w:val="both"/>
        <w:rPr>
          <w:rFonts w:ascii="Garamond" w:eastAsia="Times New Roman" w:hAnsi="Garamond" w:cs="Times New Roman"/>
          <w:sz w:val="24"/>
          <w:szCs w:val="24"/>
          <w:lang w:eastAsia="ro-RO"/>
        </w:rPr>
      </w:pPr>
      <w:r w:rsidRPr="00C32378">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6F7CB68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p>
    <w:p w14:paraId="1E7355A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30. Soluţionarea litigiilor</w:t>
      </w:r>
    </w:p>
    <w:p w14:paraId="49A99DD7"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0B192776"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F0B91FD"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p>
    <w:p w14:paraId="59EC729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31. Limba care guvernează contractul</w:t>
      </w:r>
    </w:p>
    <w:p w14:paraId="5EF62430"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Limba care guvernează contractul este limba română.</w:t>
      </w:r>
    </w:p>
    <w:p w14:paraId="23D72AE4"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1095446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32. Comunicări</w:t>
      </w:r>
    </w:p>
    <w:p w14:paraId="496EA3A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489DF6B"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   (2) Orice document scris trebuie înregistrat atât în momentul transmiterii cât şi în momentul primirii.</w:t>
      </w:r>
    </w:p>
    <w:p w14:paraId="284CCED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25A8903C"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4EB21E1F"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b/>
          <w:sz w:val="24"/>
          <w:szCs w:val="24"/>
        </w:rPr>
      </w:pPr>
      <w:r w:rsidRPr="00C32378">
        <w:rPr>
          <w:rFonts w:ascii="Garamond" w:eastAsia="Times New Roman" w:hAnsi="Garamond" w:cs="Times New Roman"/>
          <w:b/>
          <w:sz w:val="24"/>
          <w:szCs w:val="24"/>
        </w:rPr>
        <w:t>33. Legea aplicabilă contractului</w:t>
      </w:r>
    </w:p>
    <w:p w14:paraId="223A5A50"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Contractul va fi interpretat conform legilor din România.</w:t>
      </w:r>
    </w:p>
    <w:p w14:paraId="33A77ABE"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p>
    <w:p w14:paraId="3B1C9008" w14:textId="77777777" w:rsidR="00C32378" w:rsidRPr="00C32378" w:rsidRDefault="00C32378" w:rsidP="00A553E9">
      <w:pPr>
        <w:tabs>
          <w:tab w:val="left" w:pos="3261"/>
        </w:tabs>
        <w:spacing w:after="0" w:line="240" w:lineRule="auto"/>
        <w:ind w:left="851"/>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Părţile au înţeles să încheie azi ______________prezentul contract în două exemplare, câte unul pentru fiecare parte.    </w:t>
      </w:r>
    </w:p>
    <w:p w14:paraId="5AC71CC3" w14:textId="77777777" w:rsidR="00E903AF" w:rsidRDefault="00C32378" w:rsidP="00A553E9">
      <w:pPr>
        <w:tabs>
          <w:tab w:val="left" w:pos="3261"/>
        </w:tabs>
        <w:spacing w:after="0" w:line="240" w:lineRule="auto"/>
        <w:ind w:left="851" w:right="-68"/>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    </w:t>
      </w:r>
      <w:bookmarkStart w:id="3" w:name="_Hlk92992131"/>
    </w:p>
    <w:p w14:paraId="1516AA42" w14:textId="7DB98D6A" w:rsidR="00E903AF" w:rsidRPr="00110FA6" w:rsidRDefault="00E903AF" w:rsidP="00A553E9">
      <w:pPr>
        <w:tabs>
          <w:tab w:val="left" w:pos="3261"/>
        </w:tabs>
        <w:spacing w:after="0" w:line="240" w:lineRule="auto"/>
        <w:ind w:left="851" w:right="-68"/>
        <w:jc w:val="both"/>
        <w:rPr>
          <w:rFonts w:ascii="Garamond" w:eastAsia="Times New Roman" w:hAnsi="Garamond" w:cs="Times New Roman"/>
          <w:b/>
          <w:bCs/>
          <w:sz w:val="24"/>
          <w:szCs w:val="24"/>
        </w:rPr>
      </w:pPr>
      <w:bookmarkStart w:id="4" w:name="_Hlk92995844"/>
      <w:r>
        <w:rPr>
          <w:rFonts w:ascii="Garamond" w:eastAsia="Times New Roman" w:hAnsi="Garamond" w:cs="Times New Roman"/>
          <w:b/>
          <w:bCs/>
          <w:sz w:val="24"/>
          <w:szCs w:val="24"/>
        </w:rPr>
        <w:t xml:space="preserve">       </w:t>
      </w:r>
      <w:bookmarkStart w:id="5" w:name="_Hlk92995374"/>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218E6525" w14:textId="264A8A99" w:rsidR="00E903AF" w:rsidRPr="00110FA6" w:rsidRDefault="00E903AF" w:rsidP="00A553E9">
      <w:pPr>
        <w:spacing w:after="0" w:line="240" w:lineRule="auto"/>
        <w:ind w:left="851"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bookmarkEnd w:id="3"/>
    <w:bookmarkEnd w:id="4"/>
    <w:bookmarkEnd w:id="5"/>
    <w:p w14:paraId="44910CA6" w14:textId="07583820" w:rsidR="00B54383" w:rsidRDefault="00B54383" w:rsidP="009F0340">
      <w:pPr>
        <w:spacing w:after="0" w:line="240" w:lineRule="auto"/>
        <w:ind w:left="851" w:right="-68"/>
        <w:rPr>
          <w:rFonts w:ascii="Garamond" w:eastAsia="Times New Roman" w:hAnsi="Garamond" w:cs="Times New Roman"/>
          <w:i/>
          <w:sz w:val="24"/>
          <w:szCs w:val="24"/>
        </w:rPr>
      </w:pPr>
    </w:p>
    <w:p w14:paraId="507734E9" w14:textId="77777777" w:rsidR="00EA7DCF" w:rsidRDefault="00EA7DCF" w:rsidP="00C32378">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sectPr w:rsidR="00EA7DCF" w:rsidSect="00A553E9">
          <w:headerReference w:type="even" r:id="rId8"/>
          <w:headerReference w:type="default" r:id="rId9"/>
          <w:footerReference w:type="even" r:id="rId10"/>
          <w:footerReference w:type="default" r:id="rId11"/>
          <w:headerReference w:type="first" r:id="rId12"/>
          <w:footerReference w:type="first" r:id="rId13"/>
          <w:pgSz w:w="12240" w:h="15840"/>
          <w:pgMar w:top="635" w:right="758" w:bottom="1077" w:left="567" w:header="709" w:footer="709" w:gutter="0"/>
          <w:cols w:space="708"/>
          <w:docGrid w:linePitch="360"/>
        </w:sectPr>
      </w:pPr>
    </w:p>
    <w:p w14:paraId="64083871" w14:textId="77777777" w:rsidR="00A3217D" w:rsidRDefault="00A3217D" w:rsidP="005A75CB">
      <w:pPr>
        <w:overflowPunct w:val="0"/>
        <w:autoSpaceDE w:val="0"/>
        <w:autoSpaceDN w:val="0"/>
        <w:adjustRightInd w:val="0"/>
        <w:spacing w:after="0" w:line="240" w:lineRule="auto"/>
        <w:ind w:left="709"/>
        <w:jc w:val="both"/>
        <w:textAlignment w:val="baseline"/>
        <w:rPr>
          <w:rFonts w:ascii="Garamond" w:eastAsia="Times New Roman" w:hAnsi="Garamond" w:cs="Times New Roman"/>
          <w:b/>
          <w:bCs/>
          <w:sz w:val="24"/>
          <w:szCs w:val="24"/>
        </w:rPr>
      </w:pPr>
    </w:p>
    <w:p w14:paraId="19CFDA9D" w14:textId="2A6A2876" w:rsidR="00C32378" w:rsidRDefault="00C32378" w:rsidP="005A75CB">
      <w:pPr>
        <w:overflowPunct w:val="0"/>
        <w:autoSpaceDE w:val="0"/>
        <w:autoSpaceDN w:val="0"/>
        <w:adjustRightInd w:val="0"/>
        <w:spacing w:after="0" w:line="240" w:lineRule="auto"/>
        <w:ind w:left="709"/>
        <w:jc w:val="both"/>
        <w:textAlignment w:val="baseline"/>
        <w:rPr>
          <w:rFonts w:ascii="Garamond" w:eastAsia="Times New Roman" w:hAnsi="Garamond" w:cs="Times New Roman"/>
          <w:b/>
          <w:bCs/>
          <w:sz w:val="24"/>
          <w:szCs w:val="24"/>
        </w:rPr>
      </w:pPr>
      <w:r w:rsidRPr="00C51945">
        <w:rPr>
          <w:rFonts w:ascii="Garamond" w:eastAsia="Times New Roman" w:hAnsi="Garamond" w:cs="Times New Roman"/>
          <w:b/>
          <w:bCs/>
          <w:sz w:val="24"/>
          <w:szCs w:val="24"/>
        </w:rPr>
        <w:t>Anexa nr. 1. la contractul de furnizare nr. ________</w:t>
      </w:r>
    </w:p>
    <w:p w14:paraId="08AC25EC" w14:textId="77777777" w:rsidR="00C51945" w:rsidRPr="00C51945" w:rsidRDefault="00C51945" w:rsidP="005A75CB">
      <w:pPr>
        <w:overflowPunct w:val="0"/>
        <w:autoSpaceDE w:val="0"/>
        <w:autoSpaceDN w:val="0"/>
        <w:adjustRightInd w:val="0"/>
        <w:spacing w:after="0" w:line="240" w:lineRule="auto"/>
        <w:ind w:left="709"/>
        <w:jc w:val="both"/>
        <w:textAlignment w:val="baseline"/>
        <w:rPr>
          <w:rFonts w:ascii="Garamond" w:eastAsia="Times New Roman" w:hAnsi="Garamond" w:cs="Times New Roman"/>
          <w:b/>
          <w:bCs/>
          <w:sz w:val="24"/>
          <w:szCs w:val="24"/>
        </w:rPr>
      </w:pPr>
    </w:p>
    <w:p w14:paraId="22910093" w14:textId="4F3782F5" w:rsidR="00A63228" w:rsidRPr="00C51945" w:rsidRDefault="00A63228" w:rsidP="005A75CB">
      <w:pPr>
        <w:overflowPunct w:val="0"/>
        <w:autoSpaceDE w:val="0"/>
        <w:autoSpaceDN w:val="0"/>
        <w:adjustRightInd w:val="0"/>
        <w:spacing w:after="0" w:line="240" w:lineRule="auto"/>
        <w:ind w:left="709"/>
        <w:jc w:val="both"/>
        <w:textAlignment w:val="baseline"/>
        <w:rPr>
          <w:b/>
          <w:bCs/>
          <w:noProof/>
        </w:rPr>
      </w:pPr>
      <w:r w:rsidRPr="00C51945">
        <w:rPr>
          <w:b/>
          <w:bCs/>
          <w:noProof/>
        </w:rPr>
        <w:t>Lot 5</w:t>
      </w:r>
    </w:p>
    <w:p w14:paraId="1FA7E200" w14:textId="77777777" w:rsidR="00C51945" w:rsidRDefault="00C51945" w:rsidP="005A75CB">
      <w:pPr>
        <w:overflowPunct w:val="0"/>
        <w:autoSpaceDE w:val="0"/>
        <w:autoSpaceDN w:val="0"/>
        <w:adjustRightInd w:val="0"/>
        <w:spacing w:after="0" w:line="240" w:lineRule="auto"/>
        <w:ind w:left="709"/>
        <w:jc w:val="both"/>
        <w:textAlignment w:val="baseline"/>
        <w:rPr>
          <w:noProof/>
        </w:rPr>
      </w:pPr>
    </w:p>
    <w:p w14:paraId="0A9B4A08" w14:textId="1803FF0F" w:rsidR="00A63228" w:rsidRDefault="00A3217D" w:rsidP="005A75CB">
      <w:pPr>
        <w:overflowPunct w:val="0"/>
        <w:autoSpaceDE w:val="0"/>
        <w:autoSpaceDN w:val="0"/>
        <w:adjustRightInd w:val="0"/>
        <w:spacing w:after="0" w:line="240" w:lineRule="auto"/>
        <w:ind w:left="709"/>
        <w:jc w:val="both"/>
        <w:textAlignment w:val="baseline"/>
        <w:rPr>
          <w:noProof/>
        </w:rPr>
      </w:pPr>
      <w:r w:rsidRPr="00A3217D">
        <w:rPr>
          <w:noProof/>
          <w:lang w:eastAsia="ro-RO"/>
        </w:rPr>
        <w:drawing>
          <wp:inline distT="0" distB="0" distL="0" distR="0" wp14:anchorId="61B82D42" wp14:editId="76C91657">
            <wp:extent cx="6514023" cy="1963964"/>
            <wp:effectExtent l="0" t="0" r="127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8518" cy="1968334"/>
                    </a:xfrm>
                    <a:prstGeom prst="rect">
                      <a:avLst/>
                    </a:prstGeom>
                    <a:noFill/>
                    <a:ln>
                      <a:noFill/>
                    </a:ln>
                  </pic:spPr>
                </pic:pic>
              </a:graphicData>
            </a:graphic>
          </wp:inline>
        </w:drawing>
      </w:r>
    </w:p>
    <w:p w14:paraId="2DB036BA" w14:textId="1B6B0710" w:rsidR="00A63228" w:rsidRDefault="00A63228" w:rsidP="00C32378">
      <w:pPr>
        <w:overflowPunct w:val="0"/>
        <w:autoSpaceDE w:val="0"/>
        <w:autoSpaceDN w:val="0"/>
        <w:adjustRightInd w:val="0"/>
        <w:spacing w:after="0" w:line="240" w:lineRule="auto"/>
        <w:jc w:val="both"/>
        <w:textAlignment w:val="baseline"/>
        <w:rPr>
          <w:noProof/>
        </w:rPr>
      </w:pPr>
    </w:p>
    <w:p w14:paraId="73FAA33D" w14:textId="77777777" w:rsidR="00A3217D" w:rsidRDefault="00A3217D" w:rsidP="00C32378">
      <w:pPr>
        <w:overflowPunct w:val="0"/>
        <w:autoSpaceDE w:val="0"/>
        <w:autoSpaceDN w:val="0"/>
        <w:adjustRightInd w:val="0"/>
        <w:spacing w:after="0" w:line="240" w:lineRule="auto"/>
        <w:jc w:val="both"/>
        <w:textAlignment w:val="baseline"/>
        <w:rPr>
          <w:noProof/>
        </w:rPr>
      </w:pPr>
    </w:p>
    <w:p w14:paraId="00670E0D" w14:textId="3A6C566F" w:rsidR="00E903AF" w:rsidRPr="005A75CB" w:rsidRDefault="00E903AF" w:rsidP="008D04E7">
      <w:pPr>
        <w:tabs>
          <w:tab w:val="left" w:pos="3261"/>
        </w:tabs>
        <w:spacing w:after="0" w:line="240" w:lineRule="auto"/>
        <w:ind w:left="993" w:right="-68"/>
        <w:jc w:val="both"/>
        <w:rPr>
          <w:rFonts w:ascii="Garamond" w:eastAsia="Times New Roman" w:hAnsi="Garamond" w:cs="Times New Roman"/>
          <w:b/>
          <w:bCs/>
          <w:sz w:val="24"/>
          <w:szCs w:val="24"/>
        </w:rPr>
      </w:pPr>
      <w:r w:rsidRPr="005A75CB">
        <w:rPr>
          <w:rFonts w:ascii="Garamond" w:eastAsia="Times New Roman" w:hAnsi="Garamond" w:cs="Times New Roman"/>
          <w:b/>
          <w:bCs/>
          <w:sz w:val="24"/>
          <w:szCs w:val="24"/>
        </w:rPr>
        <w:t>Achizitor</w:t>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t xml:space="preserve">    </w:t>
      </w:r>
      <w:r w:rsidR="005A75CB" w:rsidRPr="005A75CB">
        <w:rPr>
          <w:rFonts w:ascii="Garamond" w:eastAsia="Times New Roman" w:hAnsi="Garamond" w:cs="Times New Roman"/>
          <w:sz w:val="24"/>
          <w:szCs w:val="24"/>
        </w:rPr>
        <w:t xml:space="preserve">   </w:t>
      </w:r>
      <w:r w:rsidR="008D04E7" w:rsidRPr="005A75CB">
        <w:rPr>
          <w:rFonts w:ascii="Garamond" w:eastAsia="Times New Roman" w:hAnsi="Garamond" w:cs="Times New Roman"/>
          <w:sz w:val="24"/>
          <w:szCs w:val="24"/>
        </w:rPr>
        <w:t xml:space="preserve"> </w:t>
      </w:r>
      <w:r w:rsidRPr="005A75CB">
        <w:rPr>
          <w:rFonts w:ascii="Garamond" w:eastAsia="Times New Roman" w:hAnsi="Garamond" w:cs="Times New Roman"/>
          <w:b/>
          <w:bCs/>
          <w:sz w:val="24"/>
          <w:szCs w:val="24"/>
        </w:rPr>
        <w:t>Furnizor</w:t>
      </w:r>
    </w:p>
    <w:p w14:paraId="0C92B981" w14:textId="714F1EA4" w:rsidR="00E903AF" w:rsidRPr="005A75CB" w:rsidRDefault="00E903AF" w:rsidP="008D04E7">
      <w:pPr>
        <w:spacing w:after="0" w:line="240" w:lineRule="auto"/>
        <w:ind w:left="993" w:right="-68"/>
        <w:jc w:val="both"/>
        <w:rPr>
          <w:rFonts w:ascii="Garamond" w:eastAsia="Times New Roman" w:hAnsi="Garamond" w:cs="Times New Roman"/>
          <w:sz w:val="24"/>
          <w:szCs w:val="24"/>
        </w:rPr>
      </w:pPr>
      <w:r w:rsidRPr="005A75CB">
        <w:rPr>
          <w:rFonts w:ascii="Garamond" w:eastAsia="Times New Roman" w:hAnsi="Garamond" w:cs="Times New Roman"/>
          <w:sz w:val="24"/>
          <w:szCs w:val="24"/>
        </w:rPr>
        <w:t>D.G.A.S.P.C. Sector  2</w:t>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t xml:space="preserve">   </w:t>
      </w:r>
      <w:r w:rsidRPr="005A75CB">
        <w:rPr>
          <w:rFonts w:ascii="Garamond" w:eastAsia="Times New Roman" w:hAnsi="Garamond" w:cs="Times New Roman"/>
          <w:sz w:val="24"/>
          <w:szCs w:val="24"/>
        </w:rPr>
        <w:tab/>
      </w:r>
      <w:r w:rsidRPr="005A75CB">
        <w:rPr>
          <w:rFonts w:ascii="Garamond" w:eastAsia="Times New Roman" w:hAnsi="Garamond" w:cs="Times New Roman"/>
          <w:sz w:val="24"/>
          <w:szCs w:val="24"/>
        </w:rPr>
        <w:tab/>
        <w:t xml:space="preserve">                </w:t>
      </w:r>
      <w:r w:rsidR="00F975EC" w:rsidRPr="005A75CB">
        <w:rPr>
          <w:rFonts w:ascii="Garamond" w:eastAsia="Times New Roman" w:hAnsi="Garamond" w:cs="Times New Roman"/>
          <w:sz w:val="24"/>
          <w:szCs w:val="24"/>
        </w:rPr>
        <w:t xml:space="preserve"> </w:t>
      </w:r>
      <w:r w:rsidRPr="005A75CB">
        <w:rPr>
          <w:rFonts w:ascii="Garamond" w:eastAsia="Times New Roman" w:hAnsi="Garamond" w:cs="Times New Roman"/>
          <w:sz w:val="24"/>
          <w:szCs w:val="24"/>
        </w:rPr>
        <w:t xml:space="preserve"> SC TZMO ROMANIA SRL</w:t>
      </w:r>
    </w:p>
    <w:p w14:paraId="479E65D0" w14:textId="06C42DF9" w:rsidR="00C32378" w:rsidRPr="005A75CB" w:rsidRDefault="00C32378" w:rsidP="00B23439">
      <w:pPr>
        <w:spacing w:after="0" w:line="240" w:lineRule="auto"/>
        <w:ind w:left="993" w:right="-68"/>
        <w:rPr>
          <w:rFonts w:ascii="Garamond" w:eastAsia="Times New Roman" w:hAnsi="Garamond" w:cs="Times New Roman"/>
          <w:sz w:val="24"/>
          <w:szCs w:val="24"/>
        </w:rPr>
      </w:pPr>
    </w:p>
    <w:p w14:paraId="04D43326" w14:textId="77777777" w:rsidR="00C32378" w:rsidRPr="00C32378" w:rsidRDefault="00C32378" w:rsidP="00C32378">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sectPr w:rsidR="00C32378" w:rsidRPr="00C32378" w:rsidSect="005A75CB">
          <w:pgSz w:w="12240" w:h="15840"/>
          <w:pgMar w:top="635" w:right="425" w:bottom="1077" w:left="567" w:header="709" w:footer="709" w:gutter="0"/>
          <w:cols w:space="708"/>
          <w:docGrid w:linePitch="360"/>
        </w:sectPr>
      </w:pPr>
    </w:p>
    <w:p w14:paraId="0DFF739F" w14:textId="19FA2819"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r w:rsidRPr="00C32378">
        <w:rPr>
          <w:rFonts w:ascii="Garamond" w:eastAsia="Times New Roman" w:hAnsi="Garamond" w:cs="Arial"/>
          <w:b/>
          <w:sz w:val="24"/>
          <w:szCs w:val="24"/>
        </w:rPr>
        <w:lastRenderedPageBreak/>
        <w:t>Anexa nr. 2 la contractul de furnizare</w:t>
      </w:r>
      <w:r w:rsidR="00C0596C">
        <w:rPr>
          <w:rFonts w:ascii="Garamond" w:eastAsia="Times New Roman" w:hAnsi="Garamond" w:cs="Arial"/>
          <w:b/>
          <w:sz w:val="24"/>
          <w:szCs w:val="24"/>
        </w:rPr>
        <w:t>__________________</w:t>
      </w:r>
    </w:p>
    <w:p w14:paraId="1C035EA6"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4852CF82" w14:textId="77777777" w:rsidR="00C32378" w:rsidRPr="00C32378" w:rsidRDefault="00C32378" w:rsidP="00C32378">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C32378">
        <w:rPr>
          <w:rFonts w:ascii="Garamond" w:eastAsia="Times New Roman" w:hAnsi="Garamond" w:cs="Arial"/>
          <w:b/>
          <w:sz w:val="24"/>
          <w:szCs w:val="24"/>
        </w:rPr>
        <w:t>GRAFIC DE LIVRARE</w:t>
      </w:r>
    </w:p>
    <w:p w14:paraId="2BEF99D3" w14:textId="77777777" w:rsidR="00C32378" w:rsidRPr="00C32378" w:rsidRDefault="00C32378" w:rsidP="00C32378">
      <w:pPr>
        <w:overflowPunct w:val="0"/>
        <w:autoSpaceDE w:val="0"/>
        <w:autoSpaceDN w:val="0"/>
        <w:adjustRightInd w:val="0"/>
        <w:spacing w:after="0" w:line="240" w:lineRule="auto"/>
        <w:ind w:left="-142"/>
        <w:jc w:val="center"/>
        <w:textAlignment w:val="baseline"/>
        <w:rPr>
          <w:rFonts w:ascii="Garamond" w:eastAsia="Times New Roman" w:hAnsi="Garamond" w:cs="Arial"/>
          <w:sz w:val="24"/>
          <w:szCs w:val="24"/>
        </w:rPr>
      </w:pPr>
      <w:r w:rsidRPr="00C32378">
        <w:rPr>
          <w:rFonts w:ascii="Garamond" w:eastAsia="Times New Roman" w:hAnsi="Garamond" w:cs="Arial"/>
          <w:sz w:val="24"/>
          <w:szCs w:val="24"/>
        </w:rPr>
        <w:t>LOT 5</w:t>
      </w:r>
    </w:p>
    <w:p w14:paraId="21ED0733"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C32378">
        <w:rPr>
          <w:rFonts w:ascii="Garamond" w:eastAsia="Times New Roman" w:hAnsi="Garamond" w:cs="Arial"/>
          <w:sz w:val="24"/>
          <w:szCs w:val="24"/>
        </w:rPr>
        <w:t>_________________________________________________________________________________</w:t>
      </w:r>
    </w:p>
    <w:p w14:paraId="1D39F750"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C32378">
        <w:rPr>
          <w:rFonts w:ascii="Garamond" w:eastAsia="Times New Roman" w:hAnsi="Garamond" w:cs="Arial"/>
          <w:sz w:val="24"/>
          <w:szCs w:val="24"/>
        </w:rPr>
        <w:t>Nr.</w:t>
      </w:r>
      <w:r w:rsidRPr="00C32378">
        <w:rPr>
          <w:rFonts w:ascii="Garamond" w:eastAsia="Times New Roman" w:hAnsi="Garamond" w:cs="Arial"/>
          <w:sz w:val="24"/>
          <w:szCs w:val="24"/>
        </w:rPr>
        <w:tab/>
      </w:r>
      <w:r w:rsidRPr="00C32378">
        <w:rPr>
          <w:rFonts w:ascii="Garamond" w:eastAsia="Times New Roman" w:hAnsi="Garamond" w:cs="Arial"/>
          <w:sz w:val="24"/>
          <w:szCs w:val="24"/>
        </w:rPr>
        <w:tab/>
        <w:t>Denumirea</w:t>
      </w:r>
      <w:r w:rsidRPr="00C32378">
        <w:rPr>
          <w:rFonts w:ascii="Garamond" w:eastAsia="Times New Roman" w:hAnsi="Garamond" w:cs="Arial"/>
          <w:sz w:val="24"/>
          <w:szCs w:val="24"/>
        </w:rPr>
        <w:tab/>
      </w:r>
      <w:r w:rsidRPr="00C32378">
        <w:rPr>
          <w:rFonts w:ascii="Garamond" w:eastAsia="Times New Roman" w:hAnsi="Garamond" w:cs="Arial"/>
          <w:sz w:val="24"/>
          <w:szCs w:val="24"/>
        </w:rPr>
        <w:tab/>
      </w:r>
      <w:r w:rsidRPr="00C32378">
        <w:rPr>
          <w:rFonts w:ascii="Garamond" w:eastAsia="Times New Roman" w:hAnsi="Garamond" w:cs="Arial"/>
          <w:sz w:val="24"/>
          <w:szCs w:val="24"/>
        </w:rPr>
        <w:tab/>
        <w:t xml:space="preserve">    Perioada necesara fiecărei livrări</w:t>
      </w:r>
    </w:p>
    <w:p w14:paraId="53D16BFD" w14:textId="77777777" w:rsidR="00C32378" w:rsidRPr="00C32378"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C32378">
        <w:rPr>
          <w:rFonts w:ascii="Garamond" w:eastAsia="Times New Roman" w:hAnsi="Garamond" w:cs="Arial"/>
          <w:sz w:val="24"/>
          <w:szCs w:val="24"/>
        </w:rPr>
        <w:t>crt.</w:t>
      </w:r>
      <w:r w:rsidRPr="00C32378">
        <w:rPr>
          <w:rFonts w:ascii="Garamond" w:eastAsia="Times New Roman" w:hAnsi="Garamond" w:cs="Arial"/>
          <w:sz w:val="24"/>
          <w:szCs w:val="24"/>
        </w:rPr>
        <w:tab/>
      </w:r>
      <w:r w:rsidRPr="00C32378">
        <w:rPr>
          <w:rFonts w:ascii="Garamond" w:eastAsia="Times New Roman" w:hAnsi="Garamond" w:cs="Arial"/>
          <w:sz w:val="24"/>
          <w:szCs w:val="24"/>
        </w:rPr>
        <w:tab/>
        <w:t>produsului</w:t>
      </w:r>
      <w:r w:rsidRPr="00C32378">
        <w:rPr>
          <w:rFonts w:ascii="Garamond" w:eastAsia="Times New Roman" w:hAnsi="Garamond" w:cs="Arial"/>
          <w:sz w:val="24"/>
          <w:szCs w:val="24"/>
        </w:rPr>
        <w:tab/>
      </w:r>
      <w:r w:rsidRPr="00C32378">
        <w:rPr>
          <w:rFonts w:ascii="Garamond" w:eastAsia="Times New Roman" w:hAnsi="Garamond" w:cs="Arial"/>
          <w:sz w:val="24"/>
          <w:szCs w:val="24"/>
        </w:rPr>
        <w:tab/>
        <w:t xml:space="preserve">    </w:t>
      </w:r>
      <w:r w:rsidRPr="00C32378">
        <w:rPr>
          <w:rFonts w:ascii="Garamond" w:eastAsia="Times New Roman" w:hAnsi="Garamond" w:cs="Arial"/>
          <w:sz w:val="24"/>
          <w:szCs w:val="24"/>
        </w:rPr>
        <w:tab/>
        <w:t xml:space="preserve">         de la lansarea comenzii </w:t>
      </w:r>
    </w:p>
    <w:p w14:paraId="24289E08" w14:textId="77777777" w:rsidR="00C32378" w:rsidRPr="008E4386" w:rsidRDefault="00C32378" w:rsidP="00C32378">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8E4386">
        <w:rPr>
          <w:rFonts w:ascii="Garamond" w:eastAsia="Times New Roman" w:hAnsi="Garamond" w:cs="Arial"/>
          <w:sz w:val="24"/>
          <w:szCs w:val="24"/>
        </w:rPr>
        <w:t>_________________________________________________________________________________</w:t>
      </w:r>
    </w:p>
    <w:p w14:paraId="45435992" w14:textId="210957B0" w:rsidR="00C32378" w:rsidRPr="008E4386" w:rsidRDefault="00C32378" w:rsidP="00C0596C">
      <w:pPr>
        <w:pBdr>
          <w:bottom w:val="single" w:sz="12" w:space="0" w:color="auto"/>
        </w:pBdr>
        <w:tabs>
          <w:tab w:val="left" w:pos="142"/>
          <w:tab w:val="left" w:pos="284"/>
        </w:tabs>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r w:rsidRPr="008E4386">
        <w:rPr>
          <w:rFonts w:ascii="Garamond" w:eastAsia="Times New Roman" w:hAnsi="Garamond" w:cs="Arial"/>
          <w:sz w:val="24"/>
          <w:szCs w:val="24"/>
        </w:rPr>
        <w:t>1</w:t>
      </w:r>
      <w:r w:rsidR="00B54383" w:rsidRPr="008E4386">
        <w:rPr>
          <w:rFonts w:ascii="Garamond" w:eastAsia="Times New Roman" w:hAnsi="Garamond" w:cs="Arial"/>
          <w:sz w:val="24"/>
          <w:szCs w:val="24"/>
        </w:rPr>
        <w:t>.</w:t>
      </w:r>
      <w:r w:rsidRPr="008E4386">
        <w:rPr>
          <w:rFonts w:ascii="Garamond" w:eastAsia="Times New Roman" w:hAnsi="Garamond" w:cs="Arial"/>
          <w:sz w:val="24"/>
          <w:szCs w:val="24"/>
        </w:rPr>
        <w:tab/>
      </w:r>
      <w:r w:rsidR="00B54383" w:rsidRPr="008E4386">
        <w:rPr>
          <w:rFonts w:ascii="Garamond" w:eastAsia="Times New Roman" w:hAnsi="Garamond" w:cs="Arial"/>
          <w:sz w:val="24"/>
          <w:szCs w:val="24"/>
        </w:rPr>
        <w:t xml:space="preserve"> Manusi de protectie nesterile</w:t>
      </w:r>
      <w:r w:rsidR="00B54383" w:rsidRPr="008E4386">
        <w:rPr>
          <w:rFonts w:ascii="Garamond" w:eastAsia="Times New Roman" w:hAnsi="Garamond" w:cs="Arial"/>
          <w:sz w:val="24"/>
          <w:szCs w:val="24"/>
        </w:rPr>
        <w:tab/>
      </w:r>
      <w:r w:rsidR="00B54383" w:rsidRPr="008E4386">
        <w:rPr>
          <w:rFonts w:ascii="Garamond" w:eastAsia="Times New Roman" w:hAnsi="Garamond" w:cs="Arial"/>
          <w:sz w:val="24"/>
          <w:szCs w:val="24"/>
        </w:rPr>
        <w:tab/>
      </w:r>
      <w:r w:rsidR="00B54383" w:rsidRPr="008E4386">
        <w:rPr>
          <w:rFonts w:ascii="Garamond" w:eastAsia="Times New Roman" w:hAnsi="Garamond" w:cs="Arial"/>
          <w:sz w:val="24"/>
          <w:szCs w:val="24"/>
        </w:rPr>
        <w:tab/>
        <w:t>5 zile lucratoare de la lansarea comenzii</w:t>
      </w:r>
    </w:p>
    <w:p w14:paraId="43D00683" w14:textId="77777777" w:rsidR="00C32378" w:rsidRPr="008E4386" w:rsidRDefault="00C32378" w:rsidP="00C0596C">
      <w:pPr>
        <w:pBdr>
          <w:bottom w:val="single" w:sz="12" w:space="0" w:color="auto"/>
        </w:pBdr>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p>
    <w:p w14:paraId="1E96AC94" w14:textId="77777777" w:rsidR="00C32378" w:rsidRPr="008E4386" w:rsidRDefault="00C32378" w:rsidP="00C0596C">
      <w:pPr>
        <w:pBdr>
          <w:bottom w:val="single" w:sz="12" w:space="0"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15676D34" w14:textId="77777777" w:rsidR="00C32378" w:rsidRPr="008E4386" w:rsidRDefault="00C32378" w:rsidP="00C32378">
      <w:pPr>
        <w:spacing w:after="0" w:line="240" w:lineRule="auto"/>
        <w:ind w:left="-142" w:right="-360"/>
        <w:jc w:val="both"/>
        <w:rPr>
          <w:rFonts w:ascii="Garamond" w:eastAsia="Times New Roman" w:hAnsi="Garamond" w:cs="Times New Roman"/>
          <w:i/>
          <w:sz w:val="24"/>
          <w:szCs w:val="24"/>
        </w:rPr>
      </w:pPr>
    </w:p>
    <w:p w14:paraId="3BD529A6" w14:textId="77777777" w:rsidR="00C32378" w:rsidRPr="008E4386" w:rsidRDefault="00C32378" w:rsidP="00C32378">
      <w:pPr>
        <w:spacing w:after="0" w:line="240" w:lineRule="auto"/>
        <w:ind w:left="-142" w:right="-360"/>
        <w:jc w:val="both"/>
        <w:rPr>
          <w:rFonts w:ascii="Garamond" w:eastAsia="Times New Roman" w:hAnsi="Garamond" w:cs="Times New Roman"/>
          <w:i/>
          <w:sz w:val="24"/>
          <w:szCs w:val="24"/>
        </w:rPr>
      </w:pPr>
    </w:p>
    <w:p w14:paraId="7E5EC3E3" w14:textId="1BC4B5C6" w:rsidR="00E903AF" w:rsidRPr="008E4386" w:rsidRDefault="00E903AF" w:rsidP="00E903AF">
      <w:pPr>
        <w:tabs>
          <w:tab w:val="left" w:pos="3261"/>
        </w:tabs>
        <w:spacing w:after="0" w:line="240" w:lineRule="auto"/>
        <w:ind w:right="-68"/>
        <w:jc w:val="both"/>
        <w:rPr>
          <w:rFonts w:ascii="Garamond" w:eastAsia="Times New Roman" w:hAnsi="Garamond" w:cs="Times New Roman"/>
          <w:b/>
          <w:bCs/>
          <w:sz w:val="24"/>
          <w:szCs w:val="24"/>
        </w:rPr>
      </w:pPr>
      <w:r w:rsidRPr="008E4386">
        <w:rPr>
          <w:rFonts w:ascii="Garamond" w:eastAsia="Times New Roman" w:hAnsi="Garamond" w:cs="Times New Roman"/>
          <w:b/>
          <w:bCs/>
          <w:sz w:val="24"/>
          <w:szCs w:val="24"/>
        </w:rPr>
        <w:t>Achizitor</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t xml:space="preserve">    </w:t>
      </w:r>
      <w:r w:rsidRPr="008E4386">
        <w:rPr>
          <w:rFonts w:ascii="Garamond" w:eastAsia="Times New Roman" w:hAnsi="Garamond" w:cs="Times New Roman"/>
          <w:b/>
          <w:bCs/>
          <w:sz w:val="24"/>
          <w:szCs w:val="24"/>
        </w:rPr>
        <w:t>Furnizor</w:t>
      </w:r>
    </w:p>
    <w:p w14:paraId="148DDA9F" w14:textId="1D1C3D6C" w:rsidR="00E903AF" w:rsidRPr="008E4386" w:rsidRDefault="00E903AF" w:rsidP="00E903AF">
      <w:pPr>
        <w:spacing w:after="0" w:line="240" w:lineRule="auto"/>
        <w:ind w:right="-68"/>
        <w:jc w:val="both"/>
        <w:rPr>
          <w:rFonts w:ascii="Garamond" w:eastAsia="Times New Roman" w:hAnsi="Garamond" w:cs="Times New Roman"/>
          <w:sz w:val="24"/>
          <w:szCs w:val="24"/>
        </w:rPr>
      </w:pPr>
      <w:r w:rsidRPr="008E4386">
        <w:rPr>
          <w:rFonts w:ascii="Garamond" w:eastAsia="Times New Roman" w:hAnsi="Garamond" w:cs="Times New Roman"/>
          <w:sz w:val="24"/>
          <w:szCs w:val="24"/>
        </w:rPr>
        <w:t>D.G.A.S.P.C. Sector  2</w:t>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t xml:space="preserve">   </w:t>
      </w:r>
      <w:r w:rsidRPr="008E4386">
        <w:rPr>
          <w:rFonts w:ascii="Garamond" w:eastAsia="Times New Roman" w:hAnsi="Garamond" w:cs="Times New Roman"/>
          <w:sz w:val="24"/>
          <w:szCs w:val="24"/>
        </w:rPr>
        <w:tab/>
      </w:r>
      <w:r w:rsidRPr="008E4386">
        <w:rPr>
          <w:rFonts w:ascii="Garamond" w:eastAsia="Times New Roman" w:hAnsi="Garamond" w:cs="Times New Roman"/>
          <w:sz w:val="24"/>
          <w:szCs w:val="24"/>
        </w:rPr>
        <w:tab/>
        <w:t xml:space="preserve">             SC TZMO ROMANIA SRL</w:t>
      </w:r>
    </w:p>
    <w:p w14:paraId="5EDF0897" w14:textId="2F245A9D" w:rsidR="00C32378" w:rsidRPr="008E4386" w:rsidRDefault="00C32378" w:rsidP="00C32378">
      <w:pPr>
        <w:spacing w:after="0" w:line="240" w:lineRule="auto"/>
        <w:ind w:right="-360"/>
        <w:jc w:val="both"/>
        <w:rPr>
          <w:rFonts w:ascii="Garamond" w:eastAsia="Times New Roman" w:hAnsi="Garamond" w:cs="Times New Roman"/>
          <w:i/>
          <w:sz w:val="24"/>
          <w:szCs w:val="24"/>
        </w:rPr>
      </w:pPr>
    </w:p>
    <w:p w14:paraId="426B8466" w14:textId="77777777" w:rsidR="00A00A65" w:rsidRPr="008E4386" w:rsidRDefault="00A00A65" w:rsidP="00C32378">
      <w:pPr>
        <w:spacing w:after="0" w:line="240" w:lineRule="auto"/>
        <w:jc w:val="both"/>
        <w:rPr>
          <w:rFonts w:ascii="Garamond" w:eastAsia="Times New Roman" w:hAnsi="Garamond" w:cs="Times New Roman"/>
          <w:b/>
          <w:bCs/>
          <w:i/>
          <w:sz w:val="24"/>
          <w:szCs w:val="24"/>
          <w:lang w:val="en-US"/>
        </w:rPr>
        <w:sectPr w:rsidR="00A00A65" w:rsidRPr="008E4386" w:rsidSect="00A00A65">
          <w:pgSz w:w="11906" w:h="16838"/>
          <w:pgMar w:top="851" w:right="849" w:bottom="142" w:left="1417" w:header="708" w:footer="708" w:gutter="0"/>
          <w:cols w:space="708"/>
          <w:docGrid w:linePitch="360"/>
        </w:sectPr>
      </w:pPr>
    </w:p>
    <w:tbl>
      <w:tblPr>
        <w:tblpPr w:leftFromText="180" w:rightFromText="180" w:vertAnchor="text" w:horzAnchor="page" w:tblpX="881" w:tblpY="-850"/>
        <w:tblW w:w="10160" w:type="dxa"/>
        <w:tblLook w:val="04A0" w:firstRow="1" w:lastRow="0" w:firstColumn="1" w:lastColumn="0" w:noHBand="0" w:noVBand="1"/>
      </w:tblPr>
      <w:tblGrid>
        <w:gridCol w:w="628"/>
        <w:gridCol w:w="1974"/>
        <w:gridCol w:w="1967"/>
        <w:gridCol w:w="5591"/>
      </w:tblGrid>
      <w:tr w:rsidR="00A6329D" w:rsidRPr="00BE32C5" w14:paraId="4587878E" w14:textId="77777777" w:rsidTr="004808D6">
        <w:trPr>
          <w:trHeight w:val="423"/>
        </w:trPr>
        <w:tc>
          <w:tcPr>
            <w:tcW w:w="10160" w:type="dxa"/>
            <w:gridSpan w:val="4"/>
            <w:tcBorders>
              <w:top w:val="nil"/>
              <w:left w:val="nil"/>
              <w:bottom w:val="nil"/>
              <w:right w:val="nil"/>
            </w:tcBorders>
            <w:shd w:val="clear" w:color="000000" w:fill="FFFFFF"/>
            <w:noWrap/>
            <w:vAlign w:val="center"/>
          </w:tcPr>
          <w:p w14:paraId="0D100841" w14:textId="77777777" w:rsidR="00A6329D" w:rsidRDefault="00A6329D" w:rsidP="004808D6">
            <w:pPr>
              <w:spacing w:after="0" w:line="240" w:lineRule="auto"/>
              <w:rPr>
                <w:rFonts w:ascii="Garamond" w:eastAsia="Times New Roman" w:hAnsi="Garamond" w:cs="Times New Roman"/>
                <w:sz w:val="24"/>
                <w:szCs w:val="24"/>
              </w:rPr>
            </w:pPr>
            <w:r w:rsidRPr="00BE32C5">
              <w:rPr>
                <w:rFonts w:ascii="Garamond" w:eastAsia="Times New Roman" w:hAnsi="Garamond" w:cs="Times New Roman"/>
                <w:sz w:val="24"/>
                <w:szCs w:val="24"/>
              </w:rPr>
              <w:lastRenderedPageBreak/>
              <w:t xml:space="preserve">        </w:t>
            </w:r>
          </w:p>
          <w:p w14:paraId="707D3173" w14:textId="5ED38E86" w:rsidR="00A6329D" w:rsidRPr="00BE32C5" w:rsidRDefault="00A6329D" w:rsidP="004808D6">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BE32C5">
              <w:rPr>
                <w:rFonts w:ascii="Garamond" w:eastAsia="Times New Roman" w:hAnsi="Garamond" w:cs="Times New Roman"/>
                <w:sz w:val="24"/>
                <w:szCs w:val="24"/>
              </w:rPr>
              <w:t xml:space="preserve"> Anexa nr. 3 la contractul de furnizare _____________</w:t>
            </w:r>
          </w:p>
          <w:p w14:paraId="404018BE" w14:textId="750F827E" w:rsidR="00A6329D" w:rsidRPr="00BE32C5" w:rsidRDefault="00A6329D" w:rsidP="00A6329D">
            <w:pPr>
              <w:spacing w:after="0" w:line="240" w:lineRule="auto"/>
              <w:ind w:left="567" w:right="-68"/>
              <w:rPr>
                <w:rFonts w:ascii="Garamond" w:eastAsia="Times New Roman" w:hAnsi="Garamond" w:cs="Times New Roman"/>
                <w:sz w:val="24"/>
                <w:szCs w:val="24"/>
              </w:rPr>
            </w:pPr>
            <w:r w:rsidRPr="00BE32C5">
              <w:rPr>
                <w:rFonts w:ascii="Garamond" w:eastAsia="Times New Roman" w:hAnsi="Garamond" w:cs="Times New Roman"/>
                <w:sz w:val="24"/>
                <w:szCs w:val="24"/>
              </w:rPr>
              <w:t xml:space="preserve">LOT </w:t>
            </w:r>
            <w:r>
              <w:rPr>
                <w:rFonts w:ascii="Garamond" w:eastAsia="Times New Roman" w:hAnsi="Garamond" w:cs="Times New Roman"/>
                <w:sz w:val="24"/>
                <w:szCs w:val="24"/>
              </w:rPr>
              <w:t>5</w:t>
            </w:r>
            <w:r w:rsidRPr="00BE32C5">
              <w:rPr>
                <w:rFonts w:ascii="Garamond" w:eastAsia="Times New Roman" w:hAnsi="Garamond" w:cs="Times New Roman"/>
                <w:sz w:val="24"/>
                <w:szCs w:val="24"/>
              </w:rPr>
              <w:t xml:space="preserve"> - Puncte de livrare, Adresa de facturare</w:t>
            </w:r>
          </w:p>
          <w:p w14:paraId="7601FE59" w14:textId="77777777" w:rsidR="00A6329D" w:rsidRPr="00BE32C5" w:rsidRDefault="00A6329D" w:rsidP="004808D6">
            <w:pPr>
              <w:spacing w:after="0" w:line="240" w:lineRule="auto"/>
              <w:jc w:val="center"/>
              <w:rPr>
                <w:rFonts w:ascii="Garamond" w:eastAsia="Times New Roman" w:hAnsi="Garamond" w:cs="Times New Roman"/>
                <w:b/>
                <w:bCs/>
                <w:color w:val="000000"/>
                <w:sz w:val="24"/>
                <w:szCs w:val="24"/>
                <w:lang w:val="en-US"/>
              </w:rPr>
            </w:pPr>
          </w:p>
        </w:tc>
      </w:tr>
      <w:tr w:rsidR="00A6329D" w:rsidRPr="00BE32C5" w14:paraId="344EF92F" w14:textId="77777777" w:rsidTr="004808D6">
        <w:trPr>
          <w:trHeight w:val="906"/>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829B9" w14:textId="77777777" w:rsidR="00A6329D" w:rsidRPr="00BE32C5" w:rsidRDefault="00A6329D" w:rsidP="004808D6">
            <w:pPr>
              <w:spacing w:after="0" w:line="240" w:lineRule="auto"/>
              <w:jc w:val="center"/>
              <w:rPr>
                <w:rFonts w:ascii="Garamond" w:eastAsia="Times New Roman" w:hAnsi="Garamond" w:cs="Times New Roman"/>
                <w:b/>
                <w:bCs/>
                <w:color w:val="000000"/>
                <w:sz w:val="24"/>
                <w:szCs w:val="24"/>
                <w:lang w:val="en-US"/>
              </w:rPr>
            </w:pPr>
            <w:r w:rsidRPr="00BE32C5">
              <w:rPr>
                <w:rFonts w:ascii="Garamond" w:eastAsia="Times New Roman" w:hAnsi="Garamond" w:cs="Times New Roman"/>
                <w:b/>
                <w:bCs/>
                <w:color w:val="000000"/>
                <w:sz w:val="24"/>
                <w:szCs w:val="24"/>
                <w:lang w:val="en-US"/>
              </w:rPr>
              <w:t xml:space="preserve">Nr. </w:t>
            </w:r>
            <w:proofErr w:type="spellStart"/>
            <w:r w:rsidRPr="00BE32C5">
              <w:rPr>
                <w:rFonts w:ascii="Garamond" w:eastAsia="Times New Roman" w:hAnsi="Garamond" w:cs="Times New Roman"/>
                <w:b/>
                <w:bCs/>
                <w:color w:val="000000"/>
                <w:sz w:val="24"/>
                <w:szCs w:val="24"/>
                <w:lang w:val="en-US"/>
              </w:rPr>
              <w:t>crt</w:t>
            </w:r>
            <w:proofErr w:type="spellEnd"/>
            <w:r w:rsidRPr="00BE32C5">
              <w:rPr>
                <w:rFonts w:ascii="Garamond" w:eastAsia="Times New Roman" w:hAnsi="Garamond" w:cs="Times New Roman"/>
                <w:b/>
                <w:bCs/>
                <w:color w:val="000000"/>
                <w:sz w:val="24"/>
                <w:szCs w:val="24"/>
                <w:lang w:val="en-US"/>
              </w:rPr>
              <w:t>.</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14:paraId="6615A7EC" w14:textId="77777777" w:rsidR="00A6329D" w:rsidRPr="00BE32C5" w:rsidRDefault="00A6329D" w:rsidP="004808D6">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Denumire</w:t>
            </w:r>
            <w:proofErr w:type="spellEnd"/>
            <w:r w:rsidRPr="00BE32C5">
              <w:rPr>
                <w:rFonts w:ascii="Garamond" w:eastAsia="Times New Roman" w:hAnsi="Garamond" w:cs="Times New Roman"/>
                <w:b/>
                <w:bCs/>
                <w:color w:val="000000"/>
                <w:sz w:val="24"/>
                <w:szCs w:val="24"/>
                <w:lang w:val="en-US"/>
              </w:rPr>
              <w:t xml:space="preserve"> </w:t>
            </w:r>
            <w:proofErr w:type="spellStart"/>
            <w:r w:rsidRPr="00BE32C5">
              <w:rPr>
                <w:rFonts w:ascii="Garamond" w:eastAsia="Times New Roman" w:hAnsi="Garamond" w:cs="Times New Roman"/>
                <w:b/>
                <w:bCs/>
                <w:color w:val="000000"/>
                <w:sz w:val="24"/>
                <w:szCs w:val="24"/>
                <w:lang w:val="en-US"/>
              </w:rPr>
              <w:t>locatie</w:t>
            </w:r>
            <w:proofErr w:type="spellEnd"/>
            <w:r w:rsidRPr="00BE32C5">
              <w:rPr>
                <w:rFonts w:ascii="Garamond" w:eastAsia="Times New Roman" w:hAnsi="Garamond" w:cs="Times New Roman"/>
                <w:b/>
                <w:bCs/>
                <w:color w:val="000000"/>
                <w:sz w:val="24"/>
                <w:szCs w:val="24"/>
                <w:lang w:val="en-US"/>
              </w:rPr>
              <w:t xml:space="preserve"> /</w:t>
            </w:r>
            <w:proofErr w:type="spellStart"/>
            <w:r w:rsidRPr="00BE32C5">
              <w:rPr>
                <w:rFonts w:ascii="Garamond" w:eastAsia="Times New Roman" w:hAnsi="Garamond" w:cs="Times New Roman"/>
                <w:b/>
                <w:bCs/>
                <w:color w:val="000000"/>
                <w:sz w:val="24"/>
                <w:szCs w:val="24"/>
                <w:lang w:val="en-US"/>
              </w:rPr>
              <w:t>Adresa</w:t>
            </w:r>
            <w:proofErr w:type="spellEnd"/>
            <w:r w:rsidRPr="00BE32C5">
              <w:rPr>
                <w:rFonts w:ascii="Garamond" w:eastAsia="Times New Roman" w:hAnsi="Garamond" w:cs="Times New Roman"/>
                <w:b/>
                <w:bCs/>
                <w:color w:val="000000"/>
                <w:sz w:val="24"/>
                <w:szCs w:val="24"/>
                <w:lang w:val="en-US"/>
              </w:rPr>
              <w:t xml:space="preserve"> de </w:t>
            </w:r>
            <w:proofErr w:type="spellStart"/>
            <w:r w:rsidRPr="00BE32C5">
              <w:rPr>
                <w:rFonts w:ascii="Garamond" w:eastAsia="Times New Roman" w:hAnsi="Garamond" w:cs="Times New Roman"/>
                <w:b/>
                <w:bCs/>
                <w:color w:val="000000"/>
                <w:sz w:val="24"/>
                <w:szCs w:val="24"/>
                <w:lang w:val="en-US"/>
              </w:rPr>
              <w:t>facturare</w:t>
            </w:r>
            <w:proofErr w:type="spellEnd"/>
          </w:p>
        </w:tc>
        <w:tc>
          <w:tcPr>
            <w:tcW w:w="1967" w:type="dxa"/>
            <w:tcBorders>
              <w:top w:val="single" w:sz="4" w:space="0" w:color="auto"/>
              <w:left w:val="nil"/>
              <w:bottom w:val="single" w:sz="4" w:space="0" w:color="auto"/>
              <w:right w:val="single" w:sz="4" w:space="0" w:color="auto"/>
            </w:tcBorders>
            <w:shd w:val="clear" w:color="000000" w:fill="FFFFFF"/>
            <w:vAlign w:val="center"/>
            <w:hideMark/>
          </w:tcPr>
          <w:p w14:paraId="67D8038A" w14:textId="77777777" w:rsidR="00A6329D" w:rsidRPr="00BE32C5" w:rsidRDefault="00A6329D" w:rsidP="004808D6">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Punct</w:t>
            </w:r>
            <w:proofErr w:type="spellEnd"/>
            <w:r w:rsidRPr="00BE32C5">
              <w:rPr>
                <w:rFonts w:ascii="Garamond" w:eastAsia="Times New Roman" w:hAnsi="Garamond" w:cs="Times New Roman"/>
                <w:b/>
                <w:bCs/>
                <w:color w:val="000000"/>
                <w:sz w:val="24"/>
                <w:szCs w:val="24"/>
                <w:lang w:val="en-US"/>
              </w:rPr>
              <w:t xml:space="preserve"> de </w:t>
            </w:r>
            <w:proofErr w:type="spellStart"/>
            <w:r w:rsidRPr="00BE32C5">
              <w:rPr>
                <w:rFonts w:ascii="Garamond" w:eastAsia="Times New Roman" w:hAnsi="Garamond" w:cs="Times New Roman"/>
                <w:b/>
                <w:bCs/>
                <w:color w:val="000000"/>
                <w:sz w:val="24"/>
                <w:szCs w:val="24"/>
                <w:lang w:val="en-US"/>
              </w:rPr>
              <w:t>livrare</w:t>
            </w:r>
            <w:proofErr w:type="spellEnd"/>
            <w:r w:rsidRPr="00BE32C5">
              <w:rPr>
                <w:rFonts w:ascii="Garamond" w:eastAsia="Times New Roman" w:hAnsi="Garamond" w:cs="Times New Roman"/>
                <w:b/>
                <w:bCs/>
                <w:color w:val="000000"/>
                <w:sz w:val="24"/>
                <w:szCs w:val="24"/>
                <w:lang w:val="en-US"/>
              </w:rPr>
              <w:t xml:space="preserve">  </w:t>
            </w:r>
          </w:p>
        </w:tc>
        <w:tc>
          <w:tcPr>
            <w:tcW w:w="5591" w:type="dxa"/>
            <w:tcBorders>
              <w:top w:val="single" w:sz="4" w:space="0" w:color="auto"/>
              <w:left w:val="nil"/>
              <w:bottom w:val="single" w:sz="4" w:space="0" w:color="auto"/>
              <w:right w:val="single" w:sz="4" w:space="0" w:color="auto"/>
            </w:tcBorders>
            <w:shd w:val="clear" w:color="000000" w:fill="FFFFFF"/>
            <w:vAlign w:val="center"/>
            <w:hideMark/>
          </w:tcPr>
          <w:p w14:paraId="650CBA2B" w14:textId="77777777" w:rsidR="00A6329D" w:rsidRPr="00BE32C5" w:rsidRDefault="00A6329D" w:rsidP="004808D6">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Persoane</w:t>
            </w:r>
            <w:proofErr w:type="spellEnd"/>
            <w:r w:rsidRPr="00BE32C5">
              <w:rPr>
                <w:rFonts w:ascii="Garamond" w:eastAsia="Times New Roman" w:hAnsi="Garamond" w:cs="Times New Roman"/>
                <w:b/>
                <w:bCs/>
                <w:color w:val="000000"/>
                <w:sz w:val="24"/>
                <w:szCs w:val="24"/>
                <w:lang w:val="en-US"/>
              </w:rPr>
              <w:t xml:space="preserve"> de contact</w:t>
            </w:r>
          </w:p>
        </w:tc>
      </w:tr>
      <w:tr w:rsidR="00A6329D" w:rsidRPr="00BE32C5" w14:paraId="550256A1" w14:textId="77777777" w:rsidTr="00B23439">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4BA59B0"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w:t>
            </w:r>
          </w:p>
        </w:tc>
        <w:tc>
          <w:tcPr>
            <w:tcW w:w="1974" w:type="dxa"/>
            <w:tcBorders>
              <w:top w:val="nil"/>
              <w:left w:val="nil"/>
              <w:bottom w:val="single" w:sz="4" w:space="0" w:color="auto"/>
              <w:right w:val="single" w:sz="4" w:space="0" w:color="auto"/>
            </w:tcBorders>
            <w:shd w:val="clear" w:color="000000" w:fill="FFFFFF"/>
            <w:vAlign w:val="center"/>
            <w:hideMark/>
          </w:tcPr>
          <w:p w14:paraId="0C0F9812"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DGASPC SECTOR 2-SEDII -</w:t>
            </w:r>
            <w:proofErr w:type="spellStart"/>
            <w:r w:rsidRPr="00BE32C5">
              <w:rPr>
                <w:rFonts w:ascii="Garamond" w:eastAsia="Times New Roman" w:hAnsi="Garamond" w:cs="Times New Roman"/>
                <w:color w:val="000000"/>
                <w:sz w:val="24"/>
                <w:szCs w:val="24"/>
                <w:lang w:val="en-US"/>
              </w:rPr>
              <w:t>Str.Olari</w:t>
            </w:r>
            <w:proofErr w:type="spellEnd"/>
            <w:r w:rsidRPr="00BE32C5">
              <w:rPr>
                <w:rFonts w:ascii="Garamond" w:eastAsia="Times New Roman" w:hAnsi="Garamond" w:cs="Times New Roman"/>
                <w:color w:val="000000"/>
                <w:sz w:val="24"/>
                <w:szCs w:val="24"/>
                <w:lang w:val="en-US"/>
              </w:rPr>
              <w:t xml:space="preserve"> nr.15</w:t>
            </w:r>
          </w:p>
        </w:tc>
        <w:tc>
          <w:tcPr>
            <w:tcW w:w="1967" w:type="dxa"/>
            <w:tcBorders>
              <w:top w:val="nil"/>
              <w:left w:val="nil"/>
              <w:bottom w:val="single" w:sz="4" w:space="0" w:color="auto"/>
              <w:right w:val="single" w:sz="4" w:space="0" w:color="auto"/>
            </w:tcBorders>
            <w:shd w:val="clear" w:color="000000" w:fill="FFFFFF"/>
            <w:vAlign w:val="center"/>
            <w:hideMark/>
          </w:tcPr>
          <w:p w14:paraId="4D49A9EE"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Calea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w:t>
            </w:r>
            <w:proofErr w:type="spellEnd"/>
            <w:r w:rsidRPr="00BE32C5">
              <w:rPr>
                <w:rFonts w:ascii="Garamond" w:eastAsia="Times New Roman" w:hAnsi="Garamond" w:cs="Times New Roman"/>
                <w:color w:val="000000"/>
                <w:sz w:val="24"/>
                <w:szCs w:val="24"/>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1E08DC91" w14:textId="20B4F282"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2D79C682" w14:textId="77777777" w:rsidTr="00B23439">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5C241EB"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w:t>
            </w:r>
          </w:p>
        </w:tc>
        <w:tc>
          <w:tcPr>
            <w:tcW w:w="1974" w:type="dxa"/>
            <w:tcBorders>
              <w:top w:val="nil"/>
              <w:left w:val="nil"/>
              <w:bottom w:val="single" w:sz="4" w:space="0" w:color="auto"/>
              <w:right w:val="single" w:sz="4" w:space="0" w:color="auto"/>
            </w:tcBorders>
            <w:shd w:val="clear" w:color="000000" w:fill="FFFFFF"/>
            <w:vAlign w:val="center"/>
            <w:hideMark/>
          </w:tcPr>
          <w:p w14:paraId="1867AFA3"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ASISTENTA MATERNALA </w:t>
            </w:r>
          </w:p>
        </w:tc>
        <w:tc>
          <w:tcPr>
            <w:tcW w:w="1967" w:type="dxa"/>
            <w:tcBorders>
              <w:top w:val="nil"/>
              <w:left w:val="nil"/>
              <w:bottom w:val="single" w:sz="4" w:space="0" w:color="auto"/>
              <w:right w:val="single" w:sz="4" w:space="0" w:color="auto"/>
            </w:tcBorders>
            <w:shd w:val="clear" w:color="000000" w:fill="FFFFFF"/>
            <w:vAlign w:val="center"/>
            <w:hideMark/>
          </w:tcPr>
          <w:p w14:paraId="5CC9BCD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Calea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w:t>
            </w:r>
            <w:proofErr w:type="spellEnd"/>
            <w:r w:rsidRPr="00BE32C5">
              <w:rPr>
                <w:rFonts w:ascii="Garamond" w:eastAsia="Times New Roman" w:hAnsi="Garamond" w:cs="Times New Roman"/>
                <w:color w:val="000000"/>
                <w:sz w:val="24"/>
                <w:szCs w:val="24"/>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425E0F32" w14:textId="58C824EA"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2BE7F29F" w14:textId="77777777" w:rsidTr="00B23439">
        <w:trPr>
          <w:trHeight w:val="84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3C13ECC"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w:t>
            </w:r>
          </w:p>
        </w:tc>
        <w:tc>
          <w:tcPr>
            <w:tcW w:w="1974" w:type="dxa"/>
            <w:tcBorders>
              <w:top w:val="nil"/>
              <w:left w:val="nil"/>
              <w:bottom w:val="single" w:sz="4" w:space="0" w:color="auto"/>
              <w:right w:val="single" w:sz="4" w:space="0" w:color="auto"/>
            </w:tcBorders>
            <w:shd w:val="clear" w:color="000000" w:fill="FFFFFF"/>
            <w:vAlign w:val="center"/>
            <w:hideMark/>
          </w:tcPr>
          <w:p w14:paraId="1792DC39"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CLUBUL BASARABIA-Bd. </w:t>
            </w:r>
            <w:proofErr w:type="spellStart"/>
            <w:r w:rsidRPr="00BE32C5">
              <w:rPr>
                <w:rFonts w:ascii="Garamond" w:eastAsia="Times New Roman" w:hAnsi="Garamond" w:cs="Times New Roman"/>
                <w:color w:val="000000"/>
                <w:sz w:val="24"/>
                <w:szCs w:val="24"/>
                <w:lang w:val="en-US"/>
              </w:rPr>
              <w:t>Basarabia</w:t>
            </w:r>
            <w:proofErr w:type="spellEnd"/>
            <w:r w:rsidRPr="00BE32C5">
              <w:rPr>
                <w:rFonts w:ascii="Garamond" w:eastAsia="Times New Roman" w:hAnsi="Garamond" w:cs="Times New Roman"/>
                <w:color w:val="000000"/>
                <w:sz w:val="24"/>
                <w:szCs w:val="24"/>
                <w:lang w:val="en-US"/>
              </w:rPr>
              <w:t xml:space="preserve"> nr.96, sector 2</w:t>
            </w:r>
          </w:p>
        </w:tc>
        <w:tc>
          <w:tcPr>
            <w:tcW w:w="1967" w:type="dxa"/>
            <w:tcBorders>
              <w:top w:val="nil"/>
              <w:left w:val="nil"/>
              <w:bottom w:val="single" w:sz="4" w:space="0" w:color="auto"/>
              <w:right w:val="single" w:sz="4" w:space="0" w:color="auto"/>
            </w:tcBorders>
            <w:shd w:val="clear" w:color="000000" w:fill="FFFFFF"/>
            <w:vAlign w:val="center"/>
            <w:hideMark/>
          </w:tcPr>
          <w:p w14:paraId="78172E73"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Bd. </w:t>
            </w:r>
            <w:proofErr w:type="spellStart"/>
            <w:r w:rsidRPr="00BE32C5">
              <w:rPr>
                <w:rFonts w:ascii="Garamond" w:eastAsia="Times New Roman" w:hAnsi="Garamond" w:cs="Times New Roman"/>
                <w:color w:val="000000"/>
                <w:sz w:val="24"/>
                <w:szCs w:val="24"/>
                <w:lang w:val="en-US"/>
              </w:rPr>
              <w:t>Basarabia</w:t>
            </w:r>
            <w:proofErr w:type="spellEnd"/>
            <w:r w:rsidRPr="00BE32C5">
              <w:rPr>
                <w:rFonts w:ascii="Garamond" w:eastAsia="Times New Roman" w:hAnsi="Garamond" w:cs="Times New Roman"/>
                <w:color w:val="000000"/>
                <w:sz w:val="24"/>
                <w:szCs w:val="24"/>
                <w:lang w:val="en-US"/>
              </w:rPr>
              <w:t xml:space="preserve"> nr.96, sector 2</w:t>
            </w:r>
          </w:p>
        </w:tc>
        <w:tc>
          <w:tcPr>
            <w:tcW w:w="5591" w:type="dxa"/>
            <w:tcBorders>
              <w:top w:val="nil"/>
              <w:left w:val="nil"/>
              <w:bottom w:val="single" w:sz="4" w:space="0" w:color="auto"/>
              <w:right w:val="single" w:sz="4" w:space="0" w:color="auto"/>
            </w:tcBorders>
            <w:shd w:val="clear" w:color="000000" w:fill="FFFFFF"/>
            <w:vAlign w:val="center"/>
          </w:tcPr>
          <w:p w14:paraId="2C5DF760" w14:textId="113D0DFC"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58551AC" w14:textId="77777777" w:rsidTr="00B23439">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C5381F1"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4</w:t>
            </w:r>
          </w:p>
        </w:tc>
        <w:tc>
          <w:tcPr>
            <w:tcW w:w="1974" w:type="dxa"/>
            <w:tcBorders>
              <w:top w:val="nil"/>
              <w:left w:val="nil"/>
              <w:bottom w:val="single" w:sz="4" w:space="0" w:color="auto"/>
              <w:right w:val="single" w:sz="4" w:space="0" w:color="auto"/>
            </w:tcBorders>
            <w:shd w:val="clear" w:color="000000" w:fill="FFFFFF"/>
            <w:vAlign w:val="center"/>
            <w:hideMark/>
          </w:tcPr>
          <w:p w14:paraId="2AAD05FE"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CLUBUL PLUMBUITA-</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os.Colentina</w:t>
            </w:r>
            <w:proofErr w:type="spellEnd"/>
            <w:r w:rsidRPr="00BE32C5">
              <w:rPr>
                <w:rFonts w:ascii="Garamond" w:eastAsia="Times New Roman" w:hAnsi="Garamond" w:cs="Times New Roman"/>
                <w:color w:val="000000"/>
                <w:sz w:val="24"/>
                <w:szCs w:val="24"/>
                <w:lang w:val="en-US"/>
              </w:rPr>
              <w:t xml:space="preserve"> nr.55F, sector 2</w:t>
            </w:r>
          </w:p>
        </w:tc>
        <w:tc>
          <w:tcPr>
            <w:tcW w:w="1967" w:type="dxa"/>
            <w:tcBorders>
              <w:top w:val="nil"/>
              <w:left w:val="nil"/>
              <w:bottom w:val="single" w:sz="4" w:space="0" w:color="auto"/>
              <w:right w:val="single" w:sz="4" w:space="0" w:color="auto"/>
            </w:tcBorders>
            <w:shd w:val="clear" w:color="000000" w:fill="FFFFFF"/>
            <w:vAlign w:val="center"/>
            <w:hideMark/>
          </w:tcPr>
          <w:p w14:paraId="4ACBBC76"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os.Colentina</w:t>
            </w:r>
            <w:proofErr w:type="spellEnd"/>
            <w:r w:rsidRPr="00BE32C5">
              <w:rPr>
                <w:rFonts w:ascii="Garamond" w:eastAsia="Times New Roman" w:hAnsi="Garamond" w:cs="Times New Roman"/>
                <w:color w:val="000000"/>
                <w:sz w:val="24"/>
                <w:szCs w:val="24"/>
                <w:lang w:val="en-US"/>
              </w:rPr>
              <w:t xml:space="preserve"> nr.55F, sector 2</w:t>
            </w:r>
          </w:p>
        </w:tc>
        <w:tc>
          <w:tcPr>
            <w:tcW w:w="5591" w:type="dxa"/>
            <w:tcBorders>
              <w:top w:val="nil"/>
              <w:left w:val="nil"/>
              <w:bottom w:val="single" w:sz="4" w:space="0" w:color="auto"/>
              <w:right w:val="single" w:sz="4" w:space="0" w:color="auto"/>
            </w:tcBorders>
            <w:shd w:val="clear" w:color="000000" w:fill="FFFFFF"/>
            <w:vAlign w:val="center"/>
          </w:tcPr>
          <w:p w14:paraId="0509D6E2" w14:textId="6E4E4261"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55FEA266" w14:textId="77777777" w:rsidTr="00B23439">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69B2ED1"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5</w:t>
            </w:r>
          </w:p>
        </w:tc>
        <w:tc>
          <w:tcPr>
            <w:tcW w:w="1974" w:type="dxa"/>
            <w:tcBorders>
              <w:top w:val="nil"/>
              <w:left w:val="nil"/>
              <w:bottom w:val="single" w:sz="4" w:space="0" w:color="auto"/>
              <w:right w:val="single" w:sz="4" w:space="0" w:color="auto"/>
            </w:tcBorders>
            <w:shd w:val="clear" w:color="000000" w:fill="FFFFFF"/>
            <w:vAlign w:val="center"/>
            <w:hideMark/>
          </w:tcPr>
          <w:p w14:paraId="4A5FE10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ION CREANGĂ - </w:t>
            </w:r>
            <w:proofErr w:type="spellStart"/>
            <w:r w:rsidRPr="00BE32C5">
              <w:rPr>
                <w:rFonts w:ascii="Garamond" w:eastAsia="Times New Roman" w:hAnsi="Garamond" w:cs="Times New Roman"/>
                <w:color w:val="000000"/>
                <w:sz w:val="24"/>
                <w:szCs w:val="24"/>
                <w:lang w:val="en-US"/>
              </w:rPr>
              <w:t>Str.Valer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Dumitrescu</w:t>
            </w:r>
            <w:proofErr w:type="spellEnd"/>
            <w:r w:rsidRPr="00BE32C5">
              <w:rPr>
                <w:rFonts w:ascii="Garamond" w:eastAsia="Times New Roman" w:hAnsi="Garamond" w:cs="Times New Roman"/>
                <w:color w:val="000000"/>
                <w:sz w:val="24"/>
                <w:szCs w:val="24"/>
                <w:lang w:val="en-US"/>
              </w:rPr>
              <w:t xml:space="preserve"> nr.33, sector 2 </w:t>
            </w:r>
          </w:p>
        </w:tc>
        <w:tc>
          <w:tcPr>
            <w:tcW w:w="1967" w:type="dxa"/>
            <w:tcBorders>
              <w:top w:val="nil"/>
              <w:left w:val="nil"/>
              <w:bottom w:val="single" w:sz="4" w:space="0" w:color="auto"/>
              <w:right w:val="single" w:sz="4" w:space="0" w:color="auto"/>
            </w:tcBorders>
            <w:shd w:val="clear" w:color="000000" w:fill="FFFFFF"/>
            <w:vAlign w:val="center"/>
            <w:hideMark/>
          </w:tcPr>
          <w:p w14:paraId="5B482F2B"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Valer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Dumitrescu</w:t>
            </w:r>
            <w:proofErr w:type="spellEnd"/>
            <w:r w:rsidRPr="00BE32C5">
              <w:rPr>
                <w:rFonts w:ascii="Garamond" w:eastAsia="Times New Roman" w:hAnsi="Garamond" w:cs="Times New Roman"/>
                <w:color w:val="000000"/>
                <w:sz w:val="24"/>
                <w:szCs w:val="24"/>
                <w:lang w:val="en-US"/>
              </w:rPr>
              <w:t xml:space="preserve"> nr.33, sector 2</w:t>
            </w:r>
          </w:p>
        </w:tc>
        <w:tc>
          <w:tcPr>
            <w:tcW w:w="5591" w:type="dxa"/>
            <w:tcBorders>
              <w:top w:val="nil"/>
              <w:left w:val="nil"/>
              <w:bottom w:val="single" w:sz="4" w:space="0" w:color="auto"/>
              <w:right w:val="single" w:sz="4" w:space="0" w:color="auto"/>
            </w:tcBorders>
            <w:shd w:val="clear" w:color="000000" w:fill="FFFFFF"/>
            <w:vAlign w:val="center"/>
          </w:tcPr>
          <w:p w14:paraId="7B4660DB" w14:textId="4B55682B"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D99D572" w14:textId="77777777" w:rsidTr="00B23439">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4A9122D"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6</w:t>
            </w:r>
          </w:p>
        </w:tc>
        <w:tc>
          <w:tcPr>
            <w:tcW w:w="1974" w:type="dxa"/>
            <w:tcBorders>
              <w:top w:val="nil"/>
              <w:left w:val="nil"/>
              <w:bottom w:val="single" w:sz="4" w:space="0" w:color="auto"/>
              <w:right w:val="single" w:sz="4" w:space="0" w:color="auto"/>
            </w:tcBorders>
            <w:shd w:val="clear" w:color="000000" w:fill="FFFFFF"/>
            <w:vAlign w:val="center"/>
            <w:hideMark/>
          </w:tcPr>
          <w:p w14:paraId="052B0A23"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SPERAN</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A -</w:t>
            </w:r>
            <w:proofErr w:type="spellStart"/>
            <w:r w:rsidRPr="00BE32C5">
              <w:rPr>
                <w:rFonts w:ascii="Garamond" w:eastAsia="Times New Roman" w:hAnsi="Garamond" w:cs="Times New Roman"/>
                <w:color w:val="000000"/>
                <w:sz w:val="24"/>
                <w:szCs w:val="24"/>
                <w:lang w:val="en-US"/>
              </w:rPr>
              <w:t>Str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Sf.Ecaterina</w:t>
            </w:r>
            <w:proofErr w:type="spellEnd"/>
            <w:r w:rsidRPr="00BE32C5">
              <w:rPr>
                <w:rFonts w:ascii="Garamond" w:eastAsia="Times New Roman" w:hAnsi="Garamond" w:cs="Times New Roman"/>
                <w:color w:val="000000"/>
                <w:sz w:val="24"/>
                <w:szCs w:val="24"/>
                <w:lang w:val="en-US"/>
              </w:rPr>
              <w:t xml:space="preserve"> nr.7, sector 4</w:t>
            </w:r>
          </w:p>
        </w:tc>
        <w:tc>
          <w:tcPr>
            <w:tcW w:w="1967" w:type="dxa"/>
            <w:tcBorders>
              <w:top w:val="nil"/>
              <w:left w:val="nil"/>
              <w:bottom w:val="single" w:sz="4" w:space="0" w:color="auto"/>
              <w:right w:val="single" w:sz="4" w:space="0" w:color="auto"/>
            </w:tcBorders>
            <w:shd w:val="clear" w:color="000000" w:fill="FFFFFF"/>
            <w:vAlign w:val="center"/>
            <w:hideMark/>
          </w:tcPr>
          <w:p w14:paraId="5F30A69F"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Sf. </w:t>
            </w:r>
            <w:proofErr w:type="spellStart"/>
            <w:r w:rsidRPr="00BE32C5">
              <w:rPr>
                <w:rFonts w:ascii="Garamond" w:eastAsia="Times New Roman" w:hAnsi="Garamond" w:cs="Times New Roman"/>
                <w:color w:val="000000"/>
                <w:sz w:val="24"/>
                <w:szCs w:val="24"/>
                <w:lang w:val="en-US"/>
              </w:rPr>
              <w:t>Ecaterina</w:t>
            </w:r>
            <w:proofErr w:type="spellEnd"/>
            <w:r w:rsidRPr="00BE32C5">
              <w:rPr>
                <w:rFonts w:ascii="Garamond" w:eastAsia="Times New Roman" w:hAnsi="Garamond" w:cs="Times New Roman"/>
                <w:color w:val="000000"/>
                <w:sz w:val="24"/>
                <w:szCs w:val="24"/>
                <w:lang w:val="en-US"/>
              </w:rPr>
              <w:t xml:space="preserve"> nr.7, sector 4</w:t>
            </w:r>
          </w:p>
        </w:tc>
        <w:tc>
          <w:tcPr>
            <w:tcW w:w="5591" w:type="dxa"/>
            <w:tcBorders>
              <w:top w:val="nil"/>
              <w:left w:val="nil"/>
              <w:bottom w:val="single" w:sz="4" w:space="0" w:color="auto"/>
              <w:right w:val="single" w:sz="4" w:space="0" w:color="auto"/>
            </w:tcBorders>
            <w:shd w:val="clear" w:color="000000" w:fill="FFFFFF"/>
            <w:vAlign w:val="center"/>
          </w:tcPr>
          <w:p w14:paraId="68750DA8" w14:textId="268A06E0"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3FD5FFA8" w14:textId="77777777" w:rsidTr="00B23439">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19E7A70"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7</w:t>
            </w:r>
          </w:p>
        </w:tc>
        <w:tc>
          <w:tcPr>
            <w:tcW w:w="1974" w:type="dxa"/>
            <w:tcBorders>
              <w:top w:val="nil"/>
              <w:left w:val="nil"/>
              <w:bottom w:val="single" w:sz="4" w:space="0" w:color="auto"/>
              <w:right w:val="single" w:sz="4" w:space="0" w:color="auto"/>
            </w:tcBorders>
            <w:shd w:val="clear" w:color="000000" w:fill="FFFFFF"/>
            <w:vAlign w:val="center"/>
            <w:hideMark/>
          </w:tcPr>
          <w:p w14:paraId="77CBF69F"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CSRNTA-</w:t>
            </w:r>
            <w:proofErr w:type="spellStart"/>
            <w:r w:rsidRPr="00BE32C5">
              <w:rPr>
                <w:rFonts w:ascii="Garamond" w:eastAsia="Times New Roman" w:hAnsi="Garamond" w:cs="Times New Roman"/>
                <w:color w:val="000000"/>
                <w:sz w:val="24"/>
                <w:szCs w:val="24"/>
                <w:lang w:val="en-US"/>
              </w:rPr>
              <w:t>Sos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66C12D17"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os.Pantelimon</w:t>
            </w:r>
            <w:proofErr w:type="spellEnd"/>
            <w:r w:rsidRPr="00BE32C5">
              <w:rPr>
                <w:rFonts w:ascii="Garamond" w:eastAsia="Times New Roman" w:hAnsi="Garamond" w:cs="Times New Roman"/>
                <w:color w:val="000000"/>
                <w:sz w:val="24"/>
                <w:szCs w:val="24"/>
                <w:lang w:val="en-US"/>
              </w:rPr>
              <w:t xml:space="preserve"> nr.301, sector 2</w:t>
            </w:r>
          </w:p>
        </w:tc>
        <w:tc>
          <w:tcPr>
            <w:tcW w:w="5591" w:type="dxa"/>
            <w:tcBorders>
              <w:top w:val="nil"/>
              <w:left w:val="nil"/>
              <w:bottom w:val="single" w:sz="4" w:space="0" w:color="auto"/>
              <w:right w:val="single" w:sz="4" w:space="0" w:color="auto"/>
            </w:tcBorders>
            <w:shd w:val="clear" w:color="000000" w:fill="FFFFFF"/>
            <w:vAlign w:val="center"/>
          </w:tcPr>
          <w:p w14:paraId="1BEBCAF6" w14:textId="18367D45"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57E5F7D8" w14:textId="77777777" w:rsidTr="00B23439">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FBDA407"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8</w:t>
            </w:r>
          </w:p>
        </w:tc>
        <w:tc>
          <w:tcPr>
            <w:tcW w:w="1974" w:type="dxa"/>
            <w:tcBorders>
              <w:top w:val="nil"/>
              <w:left w:val="nil"/>
              <w:bottom w:val="single" w:sz="4" w:space="0" w:color="auto"/>
              <w:right w:val="single" w:sz="4" w:space="0" w:color="auto"/>
            </w:tcBorders>
            <w:shd w:val="clear" w:color="000000" w:fill="FFFFFF"/>
            <w:vAlign w:val="center"/>
            <w:hideMark/>
          </w:tcPr>
          <w:p w14:paraId="794A6BC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CIA nr. 2-Str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nr.87, sector 2</w:t>
            </w:r>
          </w:p>
        </w:tc>
        <w:tc>
          <w:tcPr>
            <w:tcW w:w="1967" w:type="dxa"/>
            <w:tcBorders>
              <w:top w:val="nil"/>
              <w:left w:val="nil"/>
              <w:bottom w:val="single" w:sz="4" w:space="0" w:color="auto"/>
              <w:right w:val="single" w:sz="4" w:space="0" w:color="auto"/>
            </w:tcBorders>
            <w:shd w:val="clear" w:color="000000" w:fill="FFFFFF"/>
            <w:vAlign w:val="center"/>
            <w:hideMark/>
          </w:tcPr>
          <w:p w14:paraId="37154C7E"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47245537" w14:textId="7D7074E3"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38821C8"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C6203A5"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9</w:t>
            </w:r>
          </w:p>
        </w:tc>
        <w:tc>
          <w:tcPr>
            <w:tcW w:w="1974" w:type="dxa"/>
            <w:tcBorders>
              <w:top w:val="nil"/>
              <w:left w:val="nil"/>
              <w:bottom w:val="single" w:sz="4" w:space="0" w:color="auto"/>
              <w:right w:val="single" w:sz="4" w:space="0" w:color="auto"/>
            </w:tcBorders>
            <w:shd w:val="clear" w:color="000000" w:fill="FFFFFF"/>
            <w:vAlign w:val="center"/>
            <w:hideMark/>
          </w:tcPr>
          <w:p w14:paraId="4732932E"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CIOCARLIEI-</w:t>
            </w:r>
            <w:proofErr w:type="spellStart"/>
            <w:r w:rsidRPr="00BE32C5">
              <w:rPr>
                <w:rFonts w:ascii="Garamond" w:eastAsia="Times New Roman" w:hAnsi="Garamond" w:cs="Times New Roman"/>
                <w:color w:val="000000"/>
                <w:sz w:val="24"/>
                <w:szCs w:val="24"/>
                <w:lang w:val="en-US"/>
              </w:rPr>
              <w:t>Str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Ciocârliei</w:t>
            </w:r>
            <w:proofErr w:type="spellEnd"/>
            <w:r w:rsidRPr="00BE32C5">
              <w:rPr>
                <w:rFonts w:ascii="Garamond" w:eastAsia="Times New Roman" w:hAnsi="Garamond" w:cs="Times New Roman"/>
                <w:color w:val="000000"/>
                <w:sz w:val="24"/>
                <w:szCs w:val="24"/>
                <w:lang w:val="en-US"/>
              </w:rPr>
              <w:t xml:space="preserve"> nr.14, bl.D9, sc.1, ap.2, sector 2</w:t>
            </w:r>
          </w:p>
        </w:tc>
        <w:tc>
          <w:tcPr>
            <w:tcW w:w="1967" w:type="dxa"/>
            <w:tcBorders>
              <w:top w:val="nil"/>
              <w:left w:val="nil"/>
              <w:bottom w:val="single" w:sz="4" w:space="0" w:color="auto"/>
              <w:right w:val="single" w:sz="4" w:space="0" w:color="auto"/>
            </w:tcBorders>
            <w:shd w:val="clear" w:color="000000" w:fill="FFFFFF"/>
            <w:vAlign w:val="center"/>
            <w:hideMark/>
          </w:tcPr>
          <w:p w14:paraId="7A451510"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47460059" w14:textId="5E412AD7"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114D1999" w14:textId="77777777" w:rsidTr="00B23439">
        <w:trPr>
          <w:trHeight w:val="68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884F27C"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10</w:t>
            </w:r>
          </w:p>
        </w:tc>
        <w:tc>
          <w:tcPr>
            <w:tcW w:w="1974" w:type="dxa"/>
            <w:tcBorders>
              <w:top w:val="nil"/>
              <w:left w:val="nil"/>
              <w:bottom w:val="single" w:sz="4" w:space="0" w:color="auto"/>
              <w:right w:val="single" w:sz="4" w:space="0" w:color="auto"/>
            </w:tcBorders>
            <w:shd w:val="clear" w:color="000000" w:fill="FFFFFF"/>
            <w:vAlign w:val="center"/>
            <w:hideMark/>
          </w:tcPr>
          <w:p w14:paraId="1F57706A"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RADOVANU-</w:t>
            </w:r>
            <w:proofErr w:type="spellStart"/>
            <w:r w:rsidRPr="00BE32C5">
              <w:rPr>
                <w:rFonts w:ascii="Garamond" w:eastAsia="Times New Roman" w:hAnsi="Garamond" w:cs="Times New Roman"/>
                <w:color w:val="000000"/>
                <w:sz w:val="24"/>
                <w:szCs w:val="24"/>
                <w:lang w:val="en-US"/>
              </w:rPr>
              <w:t>Str.Radovanu</w:t>
            </w:r>
            <w:proofErr w:type="spellEnd"/>
            <w:r w:rsidRPr="00BE32C5">
              <w:rPr>
                <w:rFonts w:ascii="Garamond" w:eastAsia="Times New Roman" w:hAnsi="Garamond" w:cs="Times New Roman"/>
                <w:color w:val="000000"/>
                <w:sz w:val="24"/>
                <w:szCs w:val="24"/>
                <w:lang w:val="en-US"/>
              </w:rPr>
              <w:t xml:space="preserve"> nr.5, bl.41, sc.3, ap.108, sector 2</w:t>
            </w:r>
          </w:p>
        </w:tc>
        <w:tc>
          <w:tcPr>
            <w:tcW w:w="1967" w:type="dxa"/>
            <w:tcBorders>
              <w:top w:val="nil"/>
              <w:left w:val="nil"/>
              <w:bottom w:val="single" w:sz="4" w:space="0" w:color="auto"/>
              <w:right w:val="single" w:sz="4" w:space="0" w:color="auto"/>
            </w:tcBorders>
            <w:shd w:val="clear" w:color="000000" w:fill="FFFFFF"/>
            <w:vAlign w:val="center"/>
            <w:hideMark/>
          </w:tcPr>
          <w:p w14:paraId="7880659A"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70C6AFA4" w14:textId="0515560C"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E8693FE" w14:textId="77777777" w:rsidTr="00B23439">
        <w:trPr>
          <w:trHeight w:val="71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5DBAF2A"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11</w:t>
            </w:r>
          </w:p>
        </w:tc>
        <w:tc>
          <w:tcPr>
            <w:tcW w:w="1974" w:type="dxa"/>
            <w:tcBorders>
              <w:top w:val="nil"/>
              <w:left w:val="nil"/>
              <w:bottom w:val="single" w:sz="4" w:space="0" w:color="auto"/>
              <w:right w:val="single" w:sz="4" w:space="0" w:color="auto"/>
            </w:tcBorders>
            <w:shd w:val="clear" w:color="000000" w:fill="FFFFFF"/>
            <w:vAlign w:val="center"/>
            <w:hideMark/>
          </w:tcPr>
          <w:p w14:paraId="67DBBB0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STOLNICUL-</w:t>
            </w:r>
            <w:proofErr w:type="spellStart"/>
            <w:r w:rsidRPr="00BE32C5">
              <w:rPr>
                <w:rFonts w:ascii="Garamond" w:eastAsia="Times New Roman" w:hAnsi="Garamond" w:cs="Times New Roman"/>
                <w:color w:val="000000"/>
                <w:sz w:val="24"/>
                <w:szCs w:val="24"/>
                <w:lang w:val="en-US"/>
              </w:rPr>
              <w:t>Str.Stolnicul</w:t>
            </w:r>
            <w:proofErr w:type="spellEnd"/>
            <w:r w:rsidRPr="00BE32C5">
              <w:rPr>
                <w:rFonts w:ascii="Garamond" w:eastAsia="Times New Roman" w:hAnsi="Garamond" w:cs="Times New Roman"/>
                <w:color w:val="000000"/>
                <w:sz w:val="24"/>
                <w:szCs w:val="24"/>
                <w:lang w:val="en-US"/>
              </w:rPr>
              <w:t xml:space="preserve"> Vasile nr.17, bl.423, ap.20, sector 2</w:t>
            </w:r>
          </w:p>
        </w:tc>
        <w:tc>
          <w:tcPr>
            <w:tcW w:w="1967" w:type="dxa"/>
            <w:tcBorders>
              <w:top w:val="nil"/>
              <w:left w:val="nil"/>
              <w:bottom w:val="single" w:sz="4" w:space="0" w:color="auto"/>
              <w:right w:val="single" w:sz="4" w:space="0" w:color="auto"/>
            </w:tcBorders>
            <w:shd w:val="clear" w:color="000000" w:fill="FFFFFF"/>
            <w:vAlign w:val="center"/>
            <w:hideMark/>
          </w:tcPr>
          <w:p w14:paraId="73A283B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3CA3AF3D" w14:textId="1E92B8F8"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6FF46AA" w14:textId="77777777" w:rsidTr="00B23439">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BE87980"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12</w:t>
            </w:r>
          </w:p>
        </w:tc>
        <w:tc>
          <w:tcPr>
            <w:tcW w:w="1974" w:type="dxa"/>
            <w:tcBorders>
              <w:top w:val="nil"/>
              <w:left w:val="nil"/>
              <w:bottom w:val="single" w:sz="4" w:space="0" w:color="auto"/>
              <w:right w:val="single" w:sz="4" w:space="0" w:color="auto"/>
            </w:tcBorders>
            <w:shd w:val="clear" w:color="000000" w:fill="FFFFFF"/>
            <w:vAlign w:val="center"/>
            <w:hideMark/>
          </w:tcPr>
          <w:p w14:paraId="6089F1A6"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CRRN 1-Str.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1967" w:type="dxa"/>
            <w:tcBorders>
              <w:top w:val="nil"/>
              <w:left w:val="nil"/>
              <w:bottom w:val="single" w:sz="4" w:space="0" w:color="auto"/>
              <w:right w:val="single" w:sz="4" w:space="0" w:color="auto"/>
            </w:tcBorders>
            <w:shd w:val="clear" w:color="000000" w:fill="FFFFFF"/>
            <w:vAlign w:val="center"/>
            <w:hideMark/>
          </w:tcPr>
          <w:p w14:paraId="2708587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5591" w:type="dxa"/>
            <w:tcBorders>
              <w:top w:val="nil"/>
              <w:left w:val="nil"/>
              <w:bottom w:val="single" w:sz="4" w:space="0" w:color="auto"/>
              <w:right w:val="single" w:sz="4" w:space="0" w:color="auto"/>
            </w:tcBorders>
            <w:shd w:val="clear" w:color="000000" w:fill="FFFFFF"/>
            <w:vAlign w:val="center"/>
          </w:tcPr>
          <w:p w14:paraId="06362A3E" w14:textId="7DCEB4D1"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563777AD" w14:textId="77777777" w:rsidTr="004808D6">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A46E629"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13</w:t>
            </w:r>
          </w:p>
        </w:tc>
        <w:tc>
          <w:tcPr>
            <w:tcW w:w="1974" w:type="dxa"/>
            <w:tcBorders>
              <w:top w:val="nil"/>
              <w:left w:val="nil"/>
              <w:bottom w:val="single" w:sz="4" w:space="0" w:color="auto"/>
              <w:right w:val="single" w:sz="4" w:space="0" w:color="auto"/>
            </w:tcBorders>
            <w:shd w:val="clear" w:color="000000" w:fill="FFFFFF"/>
            <w:vAlign w:val="center"/>
            <w:hideMark/>
          </w:tcPr>
          <w:p w14:paraId="3CF89D2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CRRN 2 -Str.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 sector 2</w:t>
            </w:r>
          </w:p>
        </w:tc>
        <w:tc>
          <w:tcPr>
            <w:tcW w:w="1967" w:type="dxa"/>
            <w:tcBorders>
              <w:top w:val="nil"/>
              <w:left w:val="nil"/>
              <w:bottom w:val="single" w:sz="4" w:space="0" w:color="auto"/>
              <w:right w:val="single" w:sz="4" w:space="0" w:color="auto"/>
            </w:tcBorders>
            <w:shd w:val="clear" w:color="000000" w:fill="FFFFFF"/>
            <w:vAlign w:val="center"/>
            <w:hideMark/>
          </w:tcPr>
          <w:p w14:paraId="28B15DA6"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 sector 2</w:t>
            </w:r>
          </w:p>
        </w:tc>
        <w:tc>
          <w:tcPr>
            <w:tcW w:w="5591" w:type="dxa"/>
            <w:tcBorders>
              <w:top w:val="nil"/>
              <w:left w:val="nil"/>
              <w:bottom w:val="single" w:sz="4" w:space="0" w:color="auto"/>
              <w:right w:val="single" w:sz="4" w:space="0" w:color="auto"/>
            </w:tcBorders>
            <w:shd w:val="clear" w:color="000000" w:fill="FFFFFF"/>
            <w:vAlign w:val="center"/>
            <w:hideMark/>
          </w:tcPr>
          <w:p w14:paraId="37626E8A" w14:textId="7DFBB500"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05EE7C63" w14:textId="77777777" w:rsidTr="00B23439">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8F715FE"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lastRenderedPageBreak/>
              <w:t>14</w:t>
            </w:r>
          </w:p>
        </w:tc>
        <w:tc>
          <w:tcPr>
            <w:tcW w:w="1974" w:type="dxa"/>
            <w:tcBorders>
              <w:top w:val="nil"/>
              <w:left w:val="nil"/>
              <w:bottom w:val="single" w:sz="4" w:space="0" w:color="auto"/>
              <w:right w:val="single" w:sz="4" w:space="0" w:color="auto"/>
            </w:tcBorders>
            <w:shd w:val="clear" w:color="000000" w:fill="FFFFFF"/>
            <w:vAlign w:val="center"/>
            <w:hideMark/>
          </w:tcPr>
          <w:p w14:paraId="2A138B90"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CSPAHN - 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1967" w:type="dxa"/>
            <w:tcBorders>
              <w:top w:val="nil"/>
              <w:left w:val="nil"/>
              <w:bottom w:val="single" w:sz="4" w:space="0" w:color="auto"/>
              <w:right w:val="single" w:sz="4" w:space="0" w:color="auto"/>
            </w:tcBorders>
            <w:shd w:val="clear" w:color="000000" w:fill="FFFFFF"/>
            <w:vAlign w:val="center"/>
            <w:hideMark/>
          </w:tcPr>
          <w:p w14:paraId="4ADDE86E"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5591" w:type="dxa"/>
            <w:tcBorders>
              <w:top w:val="nil"/>
              <w:left w:val="nil"/>
              <w:bottom w:val="single" w:sz="4" w:space="0" w:color="auto"/>
              <w:right w:val="single" w:sz="4" w:space="0" w:color="auto"/>
            </w:tcBorders>
            <w:shd w:val="clear" w:color="000000" w:fill="FFFFFF"/>
            <w:vAlign w:val="center"/>
          </w:tcPr>
          <w:p w14:paraId="3E2AAAFD" w14:textId="3C5BC39A"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53F81C99" w14:textId="77777777" w:rsidTr="00B23439">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9269897"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15</w:t>
            </w:r>
          </w:p>
        </w:tc>
        <w:tc>
          <w:tcPr>
            <w:tcW w:w="1974" w:type="dxa"/>
            <w:tcBorders>
              <w:top w:val="nil"/>
              <w:left w:val="nil"/>
              <w:bottom w:val="single" w:sz="4" w:space="0" w:color="auto"/>
              <w:right w:val="single" w:sz="4" w:space="0" w:color="auto"/>
            </w:tcBorders>
            <w:shd w:val="clear" w:color="000000" w:fill="FFFFFF"/>
            <w:vAlign w:val="center"/>
            <w:hideMark/>
          </w:tcPr>
          <w:p w14:paraId="48B89C4A"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ANPA - </w:t>
            </w:r>
            <w:proofErr w:type="spellStart"/>
            <w:r w:rsidRPr="00BE32C5">
              <w:rPr>
                <w:rFonts w:ascii="Garamond" w:eastAsia="Times New Roman" w:hAnsi="Garamond" w:cs="Times New Roman"/>
                <w:color w:val="000000"/>
                <w:sz w:val="24"/>
                <w:szCs w:val="24"/>
                <w:lang w:val="en-US"/>
              </w:rPr>
              <w:t>Adapostul</w:t>
            </w:r>
            <w:proofErr w:type="spellEnd"/>
            <w:r w:rsidRPr="00BE32C5">
              <w:rPr>
                <w:rFonts w:ascii="Garamond" w:eastAsia="Times New Roman" w:hAnsi="Garamond" w:cs="Times New Roman"/>
                <w:color w:val="000000"/>
                <w:sz w:val="24"/>
                <w:szCs w:val="24"/>
                <w:lang w:val="en-US"/>
              </w:rPr>
              <w:t xml:space="preserve"> de </w:t>
            </w:r>
            <w:proofErr w:type="spellStart"/>
            <w:r w:rsidRPr="00BE32C5">
              <w:rPr>
                <w:rFonts w:ascii="Garamond" w:eastAsia="Times New Roman" w:hAnsi="Garamond" w:cs="Times New Roman"/>
                <w:color w:val="000000"/>
                <w:sz w:val="24"/>
                <w:szCs w:val="24"/>
                <w:lang w:val="en-US"/>
              </w:rPr>
              <w:t>noapte</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pentru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persoane</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adulte</w:t>
            </w:r>
            <w:proofErr w:type="spellEnd"/>
            <w:r w:rsidRPr="00BE32C5">
              <w:rPr>
                <w:rFonts w:ascii="Garamond" w:eastAsia="Times New Roman" w:hAnsi="Garamond" w:cs="Times New Roman"/>
                <w:color w:val="000000"/>
                <w:sz w:val="24"/>
                <w:szCs w:val="24"/>
                <w:lang w:val="en-US"/>
              </w:rPr>
              <w:t xml:space="preserve"> - </w:t>
            </w:r>
            <w:proofErr w:type="spellStart"/>
            <w:r w:rsidRPr="00BE32C5">
              <w:rPr>
                <w:rFonts w:ascii="Garamond" w:eastAsia="Times New Roman" w:hAnsi="Garamond" w:cs="Times New Roman"/>
                <w:color w:val="000000"/>
                <w:sz w:val="24"/>
                <w:szCs w:val="24"/>
                <w:lang w:val="en-US"/>
              </w:rPr>
              <w:t>Str.Ion</w:t>
            </w:r>
            <w:proofErr w:type="spellEnd"/>
            <w:r w:rsidRPr="00BE32C5">
              <w:rPr>
                <w:rFonts w:ascii="Garamond" w:eastAsia="Times New Roman" w:hAnsi="Garamond" w:cs="Times New Roman"/>
                <w:color w:val="000000"/>
                <w:sz w:val="24"/>
                <w:szCs w:val="24"/>
                <w:lang w:val="en-US"/>
              </w:rPr>
              <w:t xml:space="preserve"> Vlad nr.3-5, sector 2</w:t>
            </w:r>
          </w:p>
        </w:tc>
        <w:tc>
          <w:tcPr>
            <w:tcW w:w="1967" w:type="dxa"/>
            <w:tcBorders>
              <w:top w:val="nil"/>
              <w:left w:val="nil"/>
              <w:bottom w:val="single" w:sz="4" w:space="0" w:color="auto"/>
              <w:right w:val="single" w:sz="4" w:space="0" w:color="auto"/>
            </w:tcBorders>
            <w:shd w:val="clear" w:color="000000" w:fill="FFFFFF"/>
            <w:vAlign w:val="center"/>
            <w:hideMark/>
          </w:tcPr>
          <w:p w14:paraId="6D50AF00"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Calea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w:t>
            </w:r>
            <w:proofErr w:type="spellEnd"/>
            <w:r w:rsidRPr="00BE32C5">
              <w:rPr>
                <w:rFonts w:ascii="Garamond" w:eastAsia="Times New Roman" w:hAnsi="Garamond" w:cs="Times New Roman"/>
                <w:color w:val="000000"/>
                <w:sz w:val="24"/>
                <w:szCs w:val="24"/>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4B569753" w14:textId="276BB580"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396DE086" w14:textId="77777777" w:rsidTr="00B23439">
        <w:trPr>
          <w:trHeight w:val="589"/>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06E046D"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16</w:t>
            </w:r>
          </w:p>
        </w:tc>
        <w:tc>
          <w:tcPr>
            <w:tcW w:w="1974" w:type="dxa"/>
            <w:tcBorders>
              <w:top w:val="nil"/>
              <w:left w:val="nil"/>
              <w:bottom w:val="single" w:sz="4" w:space="0" w:color="auto"/>
              <w:right w:val="single" w:sz="4" w:space="0" w:color="auto"/>
            </w:tcBorders>
            <w:shd w:val="clear" w:color="000000" w:fill="FFFFFF"/>
            <w:vAlign w:val="center"/>
            <w:hideMark/>
          </w:tcPr>
          <w:p w14:paraId="47ACCA8D"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CZRRCDMF-Str.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w:t>
            </w:r>
          </w:p>
        </w:tc>
        <w:tc>
          <w:tcPr>
            <w:tcW w:w="1967" w:type="dxa"/>
            <w:tcBorders>
              <w:top w:val="nil"/>
              <w:left w:val="nil"/>
              <w:bottom w:val="single" w:sz="4" w:space="0" w:color="auto"/>
              <w:right w:val="single" w:sz="4" w:space="0" w:color="auto"/>
            </w:tcBorders>
            <w:shd w:val="clear" w:color="000000" w:fill="FFFFFF"/>
            <w:vAlign w:val="center"/>
            <w:hideMark/>
          </w:tcPr>
          <w:p w14:paraId="4AE34DED"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0D315A9D" w14:textId="6A1EBF12"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05F04D41" w14:textId="77777777" w:rsidTr="00B23439">
        <w:trPr>
          <w:trHeight w:val="53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74B43F4"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17</w:t>
            </w:r>
          </w:p>
        </w:tc>
        <w:tc>
          <w:tcPr>
            <w:tcW w:w="1974" w:type="dxa"/>
            <w:tcBorders>
              <w:top w:val="nil"/>
              <w:left w:val="nil"/>
              <w:bottom w:val="single" w:sz="4" w:space="0" w:color="auto"/>
              <w:right w:val="single" w:sz="4" w:space="0" w:color="auto"/>
            </w:tcBorders>
            <w:shd w:val="clear" w:color="000000" w:fill="FFFFFF"/>
            <w:vAlign w:val="center"/>
            <w:hideMark/>
          </w:tcPr>
          <w:p w14:paraId="2D7AC83A"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Centrul</w:t>
            </w:r>
            <w:proofErr w:type="spellEnd"/>
            <w:r w:rsidRPr="00BE32C5">
              <w:rPr>
                <w:rFonts w:ascii="Garamond" w:eastAsia="Times New Roman" w:hAnsi="Garamond" w:cs="Times New Roman"/>
                <w:color w:val="000000"/>
                <w:sz w:val="24"/>
                <w:szCs w:val="24"/>
                <w:lang w:val="en-US"/>
              </w:rPr>
              <w:t xml:space="preserve"> de </w:t>
            </w:r>
            <w:proofErr w:type="spellStart"/>
            <w:r w:rsidRPr="00BE32C5">
              <w:rPr>
                <w:rFonts w:ascii="Garamond" w:eastAsia="Times New Roman" w:hAnsi="Garamond" w:cs="Times New Roman"/>
                <w:color w:val="000000"/>
                <w:sz w:val="24"/>
                <w:szCs w:val="24"/>
                <w:lang w:val="en-US"/>
              </w:rPr>
              <w:t>consiliere</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Caroteni</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 </w:t>
            </w:r>
          </w:p>
        </w:tc>
        <w:tc>
          <w:tcPr>
            <w:tcW w:w="1967" w:type="dxa"/>
            <w:tcBorders>
              <w:top w:val="nil"/>
              <w:left w:val="nil"/>
              <w:bottom w:val="single" w:sz="4" w:space="0" w:color="auto"/>
              <w:right w:val="single" w:sz="4" w:space="0" w:color="auto"/>
            </w:tcBorders>
            <w:shd w:val="clear" w:color="000000" w:fill="FFFFFF"/>
            <w:vAlign w:val="center"/>
            <w:hideMark/>
          </w:tcPr>
          <w:p w14:paraId="5A6011B7"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32947F9C" w14:textId="389511FF"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54EA0495" w14:textId="77777777" w:rsidTr="00B23439">
        <w:trPr>
          <w:trHeight w:val="48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ED07853"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18</w:t>
            </w:r>
          </w:p>
        </w:tc>
        <w:tc>
          <w:tcPr>
            <w:tcW w:w="1974" w:type="dxa"/>
            <w:tcBorders>
              <w:top w:val="nil"/>
              <w:left w:val="nil"/>
              <w:bottom w:val="single" w:sz="4" w:space="0" w:color="auto"/>
              <w:right w:val="single" w:sz="4" w:space="0" w:color="auto"/>
            </w:tcBorders>
            <w:shd w:val="clear" w:color="000000" w:fill="FFFFFF"/>
            <w:vAlign w:val="center"/>
            <w:hideMark/>
          </w:tcPr>
          <w:p w14:paraId="4EA4ED7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C.P. </w:t>
            </w:r>
            <w:proofErr w:type="spellStart"/>
            <w:r w:rsidRPr="00BE32C5">
              <w:rPr>
                <w:rFonts w:ascii="Garamond" w:eastAsia="Times New Roman" w:hAnsi="Garamond" w:cs="Times New Roman"/>
                <w:color w:val="000000"/>
                <w:sz w:val="24"/>
                <w:szCs w:val="24"/>
                <w:lang w:val="en-US"/>
              </w:rPr>
              <w:t>Cire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arii</w:t>
            </w:r>
            <w:proofErr w:type="spellEnd"/>
            <w:r w:rsidRPr="00BE32C5">
              <w:rPr>
                <w:rFonts w:ascii="Garamond" w:eastAsia="Times New Roman" w:hAnsi="Garamond" w:cs="Times New Roman"/>
                <w:color w:val="000000"/>
                <w:sz w:val="24"/>
                <w:szCs w:val="24"/>
                <w:lang w:val="en-US"/>
              </w:rPr>
              <w:t xml:space="preserve">-Str. Aaron Florian nr. 5, sector 2 </w:t>
            </w:r>
          </w:p>
        </w:tc>
        <w:tc>
          <w:tcPr>
            <w:tcW w:w="1967" w:type="dxa"/>
            <w:tcBorders>
              <w:top w:val="nil"/>
              <w:left w:val="nil"/>
              <w:bottom w:val="single" w:sz="4" w:space="0" w:color="auto"/>
              <w:right w:val="single" w:sz="4" w:space="0" w:color="auto"/>
            </w:tcBorders>
            <w:shd w:val="clear" w:color="000000" w:fill="FFFFFF"/>
            <w:vAlign w:val="center"/>
            <w:hideMark/>
          </w:tcPr>
          <w:p w14:paraId="28366B29"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Aaron Florian nr. 5, sector 2 </w:t>
            </w:r>
          </w:p>
        </w:tc>
        <w:tc>
          <w:tcPr>
            <w:tcW w:w="5591" w:type="dxa"/>
            <w:tcBorders>
              <w:top w:val="nil"/>
              <w:left w:val="nil"/>
              <w:bottom w:val="single" w:sz="4" w:space="0" w:color="auto"/>
              <w:right w:val="single" w:sz="4" w:space="0" w:color="auto"/>
            </w:tcBorders>
            <w:shd w:val="clear" w:color="000000" w:fill="FFFFFF"/>
            <w:vAlign w:val="center"/>
          </w:tcPr>
          <w:p w14:paraId="4AB9CC93" w14:textId="49E03229"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53E8C3B"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BEB886"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19</w:t>
            </w:r>
          </w:p>
        </w:tc>
        <w:tc>
          <w:tcPr>
            <w:tcW w:w="1974" w:type="dxa"/>
            <w:tcBorders>
              <w:top w:val="nil"/>
              <w:left w:val="nil"/>
              <w:bottom w:val="single" w:sz="4" w:space="0" w:color="auto"/>
              <w:right w:val="single" w:sz="4" w:space="0" w:color="auto"/>
            </w:tcBorders>
            <w:shd w:val="clear" w:color="000000" w:fill="FFFFFF"/>
            <w:vAlign w:val="center"/>
            <w:hideMark/>
          </w:tcPr>
          <w:p w14:paraId="1FB9B1D7"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ACS </w:t>
            </w:r>
            <w:proofErr w:type="spellStart"/>
            <w:r w:rsidRPr="00BE32C5">
              <w:rPr>
                <w:rFonts w:ascii="Garamond" w:eastAsia="Times New Roman" w:hAnsi="Garamond" w:cs="Times New Roman"/>
                <w:color w:val="000000"/>
                <w:sz w:val="24"/>
                <w:szCs w:val="24"/>
                <w:lang w:val="en-US"/>
              </w:rPr>
              <w:t>Dănilă</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Prepeleac</w:t>
            </w:r>
            <w:proofErr w:type="spellEnd"/>
            <w:r w:rsidRPr="00BE32C5">
              <w:rPr>
                <w:rFonts w:ascii="Garamond" w:eastAsia="Times New Roman" w:hAnsi="Garamond" w:cs="Times New Roman"/>
                <w:color w:val="000000"/>
                <w:sz w:val="24"/>
                <w:szCs w:val="24"/>
                <w:lang w:val="en-US"/>
              </w:rPr>
              <w:t xml:space="preserve">-Str. Aaron Florian nr. 5, sector 2 </w:t>
            </w:r>
          </w:p>
        </w:tc>
        <w:tc>
          <w:tcPr>
            <w:tcW w:w="1967" w:type="dxa"/>
            <w:tcBorders>
              <w:top w:val="nil"/>
              <w:left w:val="nil"/>
              <w:bottom w:val="single" w:sz="4" w:space="0" w:color="auto"/>
              <w:right w:val="single" w:sz="4" w:space="0" w:color="auto"/>
            </w:tcBorders>
            <w:shd w:val="clear" w:color="000000" w:fill="FFFFFF"/>
            <w:vAlign w:val="center"/>
            <w:hideMark/>
          </w:tcPr>
          <w:p w14:paraId="31E851AF"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Aaron Florian nr. 5, sector 2 </w:t>
            </w:r>
          </w:p>
        </w:tc>
        <w:tc>
          <w:tcPr>
            <w:tcW w:w="5591" w:type="dxa"/>
            <w:tcBorders>
              <w:top w:val="nil"/>
              <w:left w:val="nil"/>
              <w:bottom w:val="single" w:sz="4" w:space="0" w:color="auto"/>
              <w:right w:val="single" w:sz="4" w:space="0" w:color="auto"/>
            </w:tcBorders>
            <w:shd w:val="clear" w:color="000000" w:fill="FFFFFF"/>
            <w:vAlign w:val="center"/>
          </w:tcPr>
          <w:p w14:paraId="3892727A" w14:textId="38F13685"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7C7615DD"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B96B270"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20</w:t>
            </w:r>
          </w:p>
        </w:tc>
        <w:tc>
          <w:tcPr>
            <w:tcW w:w="1974" w:type="dxa"/>
            <w:tcBorders>
              <w:top w:val="nil"/>
              <w:left w:val="nil"/>
              <w:bottom w:val="single" w:sz="4" w:space="0" w:color="auto"/>
              <w:right w:val="single" w:sz="4" w:space="0" w:color="auto"/>
            </w:tcBorders>
            <w:shd w:val="clear" w:color="000000" w:fill="FFFFFF"/>
            <w:vAlign w:val="center"/>
            <w:hideMark/>
          </w:tcPr>
          <w:p w14:paraId="4F4847F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C.P. </w:t>
            </w:r>
            <w:proofErr w:type="spellStart"/>
            <w:r w:rsidRPr="00BE32C5">
              <w:rPr>
                <w:rFonts w:ascii="Garamond" w:eastAsia="Times New Roman" w:hAnsi="Garamond" w:cs="Times New Roman"/>
                <w:color w:val="000000"/>
                <w:sz w:val="24"/>
                <w:szCs w:val="24"/>
                <w:lang w:val="en-US"/>
              </w:rPr>
              <w:t>Col</w:t>
            </w:r>
            <w:r w:rsidRPr="00BE32C5">
              <w:rPr>
                <w:rFonts w:ascii="Cambria" w:eastAsia="Times New Roman" w:hAnsi="Cambria" w:cs="Cambria"/>
                <w:color w:val="000000"/>
                <w:sz w:val="24"/>
                <w:szCs w:val="24"/>
                <w:lang w:val="en-US"/>
              </w:rPr>
              <w:t>ț</w:t>
            </w:r>
            <w:proofErr w:type="spellEnd"/>
            <w:r w:rsidRPr="00BE32C5">
              <w:rPr>
                <w:rFonts w:ascii="Garamond" w:eastAsia="Times New Roman" w:hAnsi="Garamond" w:cs="Times New Roman"/>
                <w:color w:val="000000"/>
                <w:sz w:val="24"/>
                <w:szCs w:val="24"/>
                <w:lang w:val="en-US"/>
              </w:rPr>
              <w:t xml:space="preserve"> Alb -Str. </w:t>
            </w:r>
            <w:proofErr w:type="spellStart"/>
            <w:r w:rsidRPr="00BE32C5">
              <w:rPr>
                <w:rFonts w:ascii="Garamond" w:eastAsia="Times New Roman" w:hAnsi="Garamond" w:cs="Times New Roman"/>
                <w:color w:val="000000"/>
                <w:sz w:val="24"/>
                <w:szCs w:val="24"/>
                <w:lang w:val="en-US"/>
              </w:rPr>
              <w:t>Austrului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37, sector 2</w:t>
            </w:r>
          </w:p>
        </w:tc>
        <w:tc>
          <w:tcPr>
            <w:tcW w:w="1967" w:type="dxa"/>
            <w:tcBorders>
              <w:top w:val="nil"/>
              <w:left w:val="nil"/>
              <w:bottom w:val="single" w:sz="4" w:space="0" w:color="auto"/>
              <w:right w:val="single" w:sz="4" w:space="0" w:color="auto"/>
            </w:tcBorders>
            <w:shd w:val="clear" w:color="000000" w:fill="FFFFFF"/>
            <w:vAlign w:val="center"/>
            <w:hideMark/>
          </w:tcPr>
          <w:p w14:paraId="22FD509B"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Austrului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37, sector 2</w:t>
            </w:r>
          </w:p>
        </w:tc>
        <w:tc>
          <w:tcPr>
            <w:tcW w:w="5591" w:type="dxa"/>
            <w:tcBorders>
              <w:top w:val="nil"/>
              <w:left w:val="nil"/>
              <w:bottom w:val="single" w:sz="4" w:space="0" w:color="auto"/>
              <w:right w:val="single" w:sz="4" w:space="0" w:color="auto"/>
            </w:tcBorders>
            <w:shd w:val="clear" w:color="000000" w:fill="FFFFFF"/>
            <w:vAlign w:val="center"/>
          </w:tcPr>
          <w:p w14:paraId="6B0A128A" w14:textId="18C56E2D"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7ACE333A"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931C87A"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21</w:t>
            </w:r>
          </w:p>
        </w:tc>
        <w:tc>
          <w:tcPr>
            <w:tcW w:w="1974" w:type="dxa"/>
            <w:tcBorders>
              <w:top w:val="nil"/>
              <w:left w:val="nil"/>
              <w:bottom w:val="single" w:sz="4" w:space="0" w:color="auto"/>
              <w:right w:val="single" w:sz="4" w:space="0" w:color="auto"/>
            </w:tcBorders>
            <w:shd w:val="clear" w:color="000000" w:fill="FFFFFF"/>
            <w:vAlign w:val="center"/>
            <w:hideMark/>
          </w:tcPr>
          <w:p w14:paraId="65E4E0A3"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Centrul</w:t>
            </w:r>
            <w:proofErr w:type="spellEnd"/>
            <w:r w:rsidRPr="00BE32C5">
              <w:rPr>
                <w:rFonts w:ascii="Garamond" w:eastAsia="Times New Roman" w:hAnsi="Garamond" w:cs="Times New Roman"/>
                <w:color w:val="000000"/>
                <w:sz w:val="24"/>
                <w:szCs w:val="24"/>
                <w:lang w:val="en-US"/>
              </w:rPr>
              <w:t xml:space="preserve"> de </w:t>
            </w:r>
            <w:proofErr w:type="spellStart"/>
            <w:r w:rsidRPr="00BE32C5">
              <w:rPr>
                <w:rFonts w:ascii="Garamond" w:eastAsia="Times New Roman" w:hAnsi="Garamond" w:cs="Times New Roman"/>
                <w:color w:val="000000"/>
                <w:sz w:val="24"/>
                <w:szCs w:val="24"/>
                <w:lang w:val="en-US"/>
              </w:rPr>
              <w:t>zi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pentru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copii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Sfânta</w:t>
            </w:r>
            <w:proofErr w:type="spellEnd"/>
            <w:r w:rsidRPr="00BE32C5">
              <w:rPr>
                <w:rFonts w:ascii="Garamond" w:eastAsia="Times New Roman" w:hAnsi="Garamond" w:cs="Times New Roman"/>
                <w:color w:val="000000"/>
                <w:sz w:val="24"/>
                <w:szCs w:val="24"/>
                <w:lang w:val="en-US"/>
              </w:rPr>
              <w:t xml:space="preserve"> Maria -Str. </w:t>
            </w:r>
            <w:proofErr w:type="spellStart"/>
            <w:r w:rsidRPr="00BE32C5">
              <w:rPr>
                <w:rFonts w:ascii="Garamond" w:eastAsia="Times New Roman" w:hAnsi="Garamond" w:cs="Times New Roman"/>
                <w:color w:val="000000"/>
                <w:sz w:val="24"/>
                <w:szCs w:val="24"/>
                <w:lang w:val="en-US"/>
              </w:rPr>
              <w:t>Oituz</w:t>
            </w:r>
            <w:proofErr w:type="spellEnd"/>
            <w:r w:rsidRPr="00BE32C5">
              <w:rPr>
                <w:rFonts w:ascii="Garamond" w:eastAsia="Times New Roman" w:hAnsi="Garamond" w:cs="Times New Roman"/>
                <w:color w:val="000000"/>
                <w:sz w:val="24"/>
                <w:szCs w:val="24"/>
                <w:lang w:val="en-US"/>
              </w:rPr>
              <w:t xml:space="preserve"> nr.9, sector 2</w:t>
            </w:r>
          </w:p>
        </w:tc>
        <w:tc>
          <w:tcPr>
            <w:tcW w:w="1967" w:type="dxa"/>
            <w:tcBorders>
              <w:top w:val="nil"/>
              <w:left w:val="nil"/>
              <w:bottom w:val="single" w:sz="4" w:space="0" w:color="auto"/>
              <w:right w:val="single" w:sz="4" w:space="0" w:color="auto"/>
            </w:tcBorders>
            <w:shd w:val="clear" w:color="000000" w:fill="FFFFFF"/>
            <w:vAlign w:val="center"/>
            <w:hideMark/>
          </w:tcPr>
          <w:p w14:paraId="188AB1C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Oituz</w:t>
            </w:r>
            <w:proofErr w:type="spellEnd"/>
            <w:r w:rsidRPr="00BE32C5">
              <w:rPr>
                <w:rFonts w:ascii="Garamond" w:eastAsia="Times New Roman" w:hAnsi="Garamond" w:cs="Times New Roman"/>
                <w:color w:val="000000"/>
                <w:sz w:val="24"/>
                <w:szCs w:val="24"/>
                <w:lang w:val="en-US"/>
              </w:rPr>
              <w:t xml:space="preserve"> nr.9, sector 2</w:t>
            </w:r>
          </w:p>
        </w:tc>
        <w:tc>
          <w:tcPr>
            <w:tcW w:w="5591" w:type="dxa"/>
            <w:tcBorders>
              <w:top w:val="nil"/>
              <w:left w:val="nil"/>
              <w:bottom w:val="single" w:sz="4" w:space="0" w:color="auto"/>
              <w:right w:val="single" w:sz="4" w:space="0" w:color="auto"/>
            </w:tcBorders>
            <w:shd w:val="clear" w:color="000000" w:fill="FFFFFF"/>
            <w:vAlign w:val="center"/>
          </w:tcPr>
          <w:p w14:paraId="1BD2A344" w14:textId="6920705D"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5CEB1BD6"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3903BDE"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22</w:t>
            </w:r>
          </w:p>
        </w:tc>
        <w:tc>
          <w:tcPr>
            <w:tcW w:w="1974" w:type="dxa"/>
            <w:tcBorders>
              <w:top w:val="nil"/>
              <w:left w:val="nil"/>
              <w:bottom w:val="single" w:sz="4" w:space="0" w:color="auto"/>
              <w:right w:val="single" w:sz="4" w:space="0" w:color="auto"/>
            </w:tcBorders>
            <w:shd w:val="clear" w:color="000000" w:fill="FFFFFF"/>
            <w:noWrap/>
            <w:vAlign w:val="center"/>
            <w:hideMark/>
          </w:tcPr>
          <w:p w14:paraId="5F55A0F8"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Casa din </w:t>
            </w:r>
            <w:proofErr w:type="spellStart"/>
            <w:r w:rsidRPr="00BE32C5">
              <w:rPr>
                <w:rFonts w:ascii="Garamond" w:eastAsia="Times New Roman" w:hAnsi="Garamond" w:cs="Times New Roman"/>
                <w:color w:val="000000"/>
                <w:sz w:val="24"/>
                <w:szCs w:val="24"/>
                <w:lang w:val="en-US"/>
              </w:rPr>
              <w:t>Tei</w:t>
            </w:r>
            <w:proofErr w:type="spellEnd"/>
            <w:r w:rsidRPr="00BE32C5">
              <w:rPr>
                <w:rFonts w:ascii="Garamond" w:eastAsia="Times New Roman" w:hAnsi="Garamond" w:cs="Times New Roman"/>
                <w:color w:val="000000"/>
                <w:sz w:val="24"/>
                <w:szCs w:val="24"/>
                <w:lang w:val="en-US"/>
              </w:rPr>
              <w:t xml:space="preserve">-Str.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7A, sector 2</w:t>
            </w:r>
          </w:p>
        </w:tc>
        <w:tc>
          <w:tcPr>
            <w:tcW w:w="1967" w:type="dxa"/>
            <w:tcBorders>
              <w:top w:val="nil"/>
              <w:left w:val="nil"/>
              <w:bottom w:val="single" w:sz="4" w:space="0" w:color="auto"/>
              <w:right w:val="single" w:sz="4" w:space="0" w:color="auto"/>
            </w:tcBorders>
            <w:shd w:val="clear" w:color="000000" w:fill="FFFFFF"/>
            <w:vAlign w:val="center"/>
            <w:hideMark/>
          </w:tcPr>
          <w:p w14:paraId="730D247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7A, sector 2</w:t>
            </w:r>
          </w:p>
        </w:tc>
        <w:tc>
          <w:tcPr>
            <w:tcW w:w="5591" w:type="dxa"/>
            <w:tcBorders>
              <w:top w:val="nil"/>
              <w:left w:val="nil"/>
              <w:bottom w:val="single" w:sz="4" w:space="0" w:color="auto"/>
              <w:right w:val="single" w:sz="4" w:space="0" w:color="auto"/>
            </w:tcBorders>
            <w:shd w:val="clear" w:color="000000" w:fill="FFFFFF"/>
            <w:vAlign w:val="center"/>
          </w:tcPr>
          <w:p w14:paraId="5A3C7897" w14:textId="1C838C95"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C6EDE61"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297B88F"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23</w:t>
            </w:r>
          </w:p>
        </w:tc>
        <w:tc>
          <w:tcPr>
            <w:tcW w:w="1974" w:type="dxa"/>
            <w:tcBorders>
              <w:top w:val="nil"/>
              <w:left w:val="nil"/>
              <w:bottom w:val="single" w:sz="4" w:space="0" w:color="auto"/>
              <w:right w:val="single" w:sz="4" w:space="0" w:color="auto"/>
            </w:tcBorders>
            <w:shd w:val="clear" w:color="000000" w:fill="FFFFFF"/>
            <w:vAlign w:val="center"/>
            <w:hideMark/>
          </w:tcPr>
          <w:p w14:paraId="51901B4B"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C.P.Pinocchio</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Garamond" w:eastAsia="Times New Roman" w:hAnsi="Garamond" w:cs="Times New Roman"/>
                <w:color w:val="000000"/>
                <w:sz w:val="24"/>
                <w:szCs w:val="24"/>
                <w:lang w:val="en-US"/>
              </w:rPr>
              <w:t>Ripiceni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6 A</w:t>
            </w:r>
          </w:p>
        </w:tc>
        <w:tc>
          <w:tcPr>
            <w:tcW w:w="1967" w:type="dxa"/>
            <w:tcBorders>
              <w:top w:val="nil"/>
              <w:left w:val="nil"/>
              <w:bottom w:val="single" w:sz="4" w:space="0" w:color="auto"/>
              <w:right w:val="single" w:sz="4" w:space="0" w:color="auto"/>
            </w:tcBorders>
            <w:shd w:val="clear" w:color="000000" w:fill="FFFFFF"/>
            <w:vAlign w:val="center"/>
            <w:hideMark/>
          </w:tcPr>
          <w:p w14:paraId="2073E1D1"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Ripiceni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6 A</w:t>
            </w:r>
          </w:p>
        </w:tc>
        <w:tc>
          <w:tcPr>
            <w:tcW w:w="5591" w:type="dxa"/>
            <w:tcBorders>
              <w:top w:val="nil"/>
              <w:left w:val="nil"/>
              <w:bottom w:val="single" w:sz="4" w:space="0" w:color="auto"/>
              <w:right w:val="single" w:sz="4" w:space="0" w:color="auto"/>
            </w:tcBorders>
            <w:shd w:val="clear" w:color="000000" w:fill="FFFFFF"/>
            <w:vAlign w:val="center"/>
          </w:tcPr>
          <w:p w14:paraId="18AAD30A" w14:textId="7DB50013"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138810B1"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4560E78"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24</w:t>
            </w:r>
          </w:p>
        </w:tc>
        <w:tc>
          <w:tcPr>
            <w:tcW w:w="1974" w:type="dxa"/>
            <w:tcBorders>
              <w:top w:val="nil"/>
              <w:left w:val="nil"/>
              <w:bottom w:val="single" w:sz="4" w:space="0" w:color="auto"/>
              <w:right w:val="single" w:sz="4" w:space="0" w:color="auto"/>
            </w:tcBorders>
            <w:shd w:val="clear" w:color="000000" w:fill="FFFFFF"/>
            <w:vAlign w:val="center"/>
            <w:hideMark/>
          </w:tcPr>
          <w:p w14:paraId="24760CB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Gavroche -Str. </w:t>
            </w:r>
            <w:proofErr w:type="spellStart"/>
            <w:r w:rsidRPr="00BE32C5">
              <w:rPr>
                <w:rFonts w:ascii="Garamond" w:eastAsia="Times New Roman" w:hAnsi="Garamond" w:cs="Times New Roman"/>
                <w:color w:val="000000"/>
                <w:sz w:val="24"/>
                <w:szCs w:val="24"/>
                <w:lang w:val="en-US"/>
              </w:rPr>
              <w:t>Caroteni</w:t>
            </w:r>
            <w:proofErr w:type="spellEnd"/>
            <w:r w:rsidRPr="00BE32C5">
              <w:rPr>
                <w:rFonts w:ascii="Garamond" w:eastAsia="Times New Roman" w:hAnsi="Garamond" w:cs="Times New Roman"/>
                <w:color w:val="000000"/>
                <w:sz w:val="24"/>
                <w:szCs w:val="24"/>
                <w:lang w:val="en-US"/>
              </w:rPr>
              <w:t xml:space="preserve"> nr.21 - 23, sector 2</w:t>
            </w:r>
          </w:p>
        </w:tc>
        <w:tc>
          <w:tcPr>
            <w:tcW w:w="1967" w:type="dxa"/>
            <w:tcBorders>
              <w:top w:val="nil"/>
              <w:left w:val="nil"/>
              <w:bottom w:val="single" w:sz="4" w:space="0" w:color="auto"/>
              <w:right w:val="single" w:sz="4" w:space="0" w:color="auto"/>
            </w:tcBorders>
            <w:shd w:val="clear" w:color="000000" w:fill="FFFFFF"/>
            <w:vAlign w:val="center"/>
            <w:hideMark/>
          </w:tcPr>
          <w:p w14:paraId="5FD219A6"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Caroteni</w:t>
            </w:r>
            <w:proofErr w:type="spellEnd"/>
            <w:r w:rsidRPr="00BE32C5">
              <w:rPr>
                <w:rFonts w:ascii="Garamond" w:eastAsia="Times New Roman" w:hAnsi="Garamond" w:cs="Times New Roman"/>
                <w:color w:val="000000"/>
                <w:sz w:val="24"/>
                <w:szCs w:val="24"/>
                <w:lang w:val="en-US"/>
              </w:rPr>
              <w:t xml:space="preserve"> nr.21 - 23, sector 2</w:t>
            </w:r>
          </w:p>
        </w:tc>
        <w:tc>
          <w:tcPr>
            <w:tcW w:w="5591" w:type="dxa"/>
            <w:tcBorders>
              <w:top w:val="nil"/>
              <w:left w:val="nil"/>
              <w:bottom w:val="single" w:sz="4" w:space="0" w:color="auto"/>
              <w:right w:val="single" w:sz="4" w:space="0" w:color="auto"/>
            </w:tcBorders>
            <w:shd w:val="clear" w:color="000000" w:fill="FFFFFF"/>
            <w:vAlign w:val="center"/>
          </w:tcPr>
          <w:p w14:paraId="1A2EE15B" w14:textId="23D0D1D7"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319EB865" w14:textId="77777777" w:rsidTr="00B23439">
        <w:trPr>
          <w:trHeight w:val="42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5F5055B"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25</w:t>
            </w:r>
          </w:p>
        </w:tc>
        <w:tc>
          <w:tcPr>
            <w:tcW w:w="1974" w:type="dxa"/>
            <w:tcBorders>
              <w:top w:val="nil"/>
              <w:left w:val="nil"/>
              <w:bottom w:val="single" w:sz="4" w:space="0" w:color="auto"/>
              <w:right w:val="single" w:sz="4" w:space="0" w:color="auto"/>
            </w:tcBorders>
            <w:shd w:val="clear" w:color="000000" w:fill="FFFFFF"/>
            <w:vAlign w:val="center"/>
            <w:hideMark/>
          </w:tcPr>
          <w:p w14:paraId="03DB5099"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CSCH-Str. Traian nr.144, sector 2</w:t>
            </w:r>
          </w:p>
        </w:tc>
        <w:tc>
          <w:tcPr>
            <w:tcW w:w="1967" w:type="dxa"/>
            <w:tcBorders>
              <w:top w:val="nil"/>
              <w:left w:val="nil"/>
              <w:bottom w:val="single" w:sz="4" w:space="0" w:color="auto"/>
              <w:right w:val="single" w:sz="4" w:space="0" w:color="auto"/>
            </w:tcBorders>
            <w:shd w:val="clear" w:color="000000" w:fill="FFFFFF"/>
            <w:vAlign w:val="center"/>
            <w:hideMark/>
          </w:tcPr>
          <w:p w14:paraId="0FAFBD93"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Traian nr.144, sector 2</w:t>
            </w:r>
          </w:p>
        </w:tc>
        <w:tc>
          <w:tcPr>
            <w:tcW w:w="5591" w:type="dxa"/>
            <w:tcBorders>
              <w:top w:val="nil"/>
              <w:left w:val="nil"/>
              <w:bottom w:val="single" w:sz="4" w:space="0" w:color="auto"/>
              <w:right w:val="single" w:sz="4" w:space="0" w:color="auto"/>
            </w:tcBorders>
            <w:shd w:val="clear" w:color="000000" w:fill="FFFFFF"/>
            <w:vAlign w:val="center"/>
          </w:tcPr>
          <w:p w14:paraId="64086886" w14:textId="1D0EDF2D"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40B739CC" w14:textId="77777777" w:rsidTr="00B23439">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114BAC2"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26</w:t>
            </w:r>
          </w:p>
        </w:tc>
        <w:tc>
          <w:tcPr>
            <w:tcW w:w="1974" w:type="dxa"/>
            <w:tcBorders>
              <w:top w:val="nil"/>
              <w:left w:val="nil"/>
              <w:bottom w:val="single" w:sz="4" w:space="0" w:color="auto"/>
              <w:right w:val="single" w:sz="4" w:space="0" w:color="auto"/>
            </w:tcBorders>
            <w:shd w:val="clear" w:color="000000" w:fill="FFFFFF"/>
            <w:vAlign w:val="center"/>
            <w:hideMark/>
          </w:tcPr>
          <w:p w14:paraId="034D6392"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Neghini</w:t>
            </w:r>
            <w:r w:rsidRPr="00BE32C5">
              <w:rPr>
                <w:rFonts w:ascii="Cambria" w:eastAsia="Times New Roman" w:hAnsi="Cambria" w:cs="Cambria"/>
                <w:color w:val="000000"/>
                <w:sz w:val="24"/>
                <w:szCs w:val="24"/>
                <w:lang w:val="en-US"/>
              </w:rPr>
              <w:t>ț</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Garamond" w:eastAsia="Times New Roman" w:hAnsi="Garamond" w:cs="Times New Roman"/>
                <w:color w:val="000000"/>
                <w:sz w:val="24"/>
                <w:szCs w:val="24"/>
                <w:lang w:val="en-US"/>
              </w:rPr>
              <w:t>Viitorului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52 - 54, sector 2</w:t>
            </w:r>
          </w:p>
        </w:tc>
        <w:tc>
          <w:tcPr>
            <w:tcW w:w="1967" w:type="dxa"/>
            <w:tcBorders>
              <w:top w:val="nil"/>
              <w:left w:val="nil"/>
              <w:bottom w:val="single" w:sz="4" w:space="0" w:color="auto"/>
              <w:right w:val="single" w:sz="4" w:space="0" w:color="auto"/>
            </w:tcBorders>
            <w:shd w:val="clear" w:color="000000" w:fill="FFFFFF"/>
            <w:vAlign w:val="center"/>
            <w:hideMark/>
          </w:tcPr>
          <w:p w14:paraId="4AF1894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Viitorului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52 - 54, sector 2</w:t>
            </w:r>
          </w:p>
        </w:tc>
        <w:tc>
          <w:tcPr>
            <w:tcW w:w="5591" w:type="dxa"/>
            <w:tcBorders>
              <w:top w:val="nil"/>
              <w:left w:val="nil"/>
              <w:bottom w:val="single" w:sz="4" w:space="0" w:color="auto"/>
              <w:right w:val="single" w:sz="4" w:space="0" w:color="auto"/>
            </w:tcBorders>
            <w:shd w:val="clear" w:color="000000" w:fill="FFFFFF"/>
            <w:vAlign w:val="center"/>
          </w:tcPr>
          <w:p w14:paraId="2F2BDC82" w14:textId="5E94926B"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769A53F7"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0312764"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27</w:t>
            </w:r>
          </w:p>
        </w:tc>
        <w:tc>
          <w:tcPr>
            <w:tcW w:w="1974" w:type="dxa"/>
            <w:tcBorders>
              <w:top w:val="nil"/>
              <w:left w:val="nil"/>
              <w:bottom w:val="single" w:sz="4" w:space="0" w:color="auto"/>
              <w:right w:val="single" w:sz="4" w:space="0" w:color="auto"/>
            </w:tcBorders>
            <w:shd w:val="clear" w:color="000000" w:fill="FFFFFF"/>
            <w:vAlign w:val="center"/>
            <w:hideMark/>
          </w:tcPr>
          <w:p w14:paraId="08C110D5"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Centrul</w:t>
            </w:r>
            <w:proofErr w:type="spellEnd"/>
            <w:r w:rsidRPr="00BE32C5">
              <w:rPr>
                <w:rFonts w:ascii="Garamond" w:eastAsia="Times New Roman" w:hAnsi="Garamond" w:cs="Times New Roman"/>
                <w:color w:val="000000"/>
                <w:sz w:val="24"/>
                <w:szCs w:val="24"/>
                <w:lang w:val="en-US"/>
              </w:rPr>
              <w:t xml:space="preserve"> de </w:t>
            </w:r>
            <w:proofErr w:type="spellStart"/>
            <w:proofErr w:type="gramStart"/>
            <w:r w:rsidRPr="00BE32C5">
              <w:rPr>
                <w:rFonts w:ascii="Garamond" w:eastAsia="Times New Roman" w:hAnsi="Garamond" w:cs="Times New Roman"/>
                <w:color w:val="000000"/>
                <w:sz w:val="24"/>
                <w:szCs w:val="24"/>
                <w:lang w:val="en-US"/>
              </w:rPr>
              <w:t>zi</w:t>
            </w:r>
            <w:proofErr w:type="spellEnd"/>
            <w:r w:rsidRPr="00BE32C5">
              <w:rPr>
                <w:rFonts w:ascii="Garamond" w:eastAsia="Times New Roman" w:hAnsi="Garamond" w:cs="Times New Roman"/>
                <w:color w:val="000000"/>
                <w:sz w:val="24"/>
                <w:szCs w:val="24"/>
                <w:lang w:val="en-US"/>
              </w:rPr>
              <w:t xml:space="preserve"> ”</w:t>
            </w:r>
            <w:proofErr w:type="spellStart"/>
            <w:proofErr w:type="gramEnd"/>
            <w:r w:rsidRPr="00BE32C5">
              <w:rPr>
                <w:rFonts w:ascii="Garamond" w:eastAsia="Times New Roman" w:hAnsi="Garamond" w:cs="Times New Roman"/>
                <w:color w:val="000000"/>
                <w:sz w:val="24"/>
                <w:szCs w:val="24"/>
                <w:lang w:val="en-US"/>
              </w:rPr>
              <w:t>Sfântul</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w:t>
            </w:r>
            <w:proofErr w:type="spellStart"/>
            <w:r w:rsidRPr="00BE32C5">
              <w:rPr>
                <w:rFonts w:ascii="Garamond" w:eastAsia="Times New Roman" w:hAnsi="Garamond" w:cs="Times New Roman"/>
                <w:color w:val="000000"/>
                <w:sz w:val="24"/>
                <w:szCs w:val="24"/>
                <w:lang w:val="en-US"/>
              </w:rPr>
              <w:t>Sos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71AF6543"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Sos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nr.301, sector 2</w:t>
            </w:r>
          </w:p>
        </w:tc>
        <w:tc>
          <w:tcPr>
            <w:tcW w:w="5591" w:type="dxa"/>
            <w:tcBorders>
              <w:top w:val="nil"/>
              <w:left w:val="nil"/>
              <w:bottom w:val="single" w:sz="4" w:space="0" w:color="auto"/>
              <w:right w:val="single" w:sz="4" w:space="0" w:color="auto"/>
            </w:tcBorders>
            <w:shd w:val="clear" w:color="000000" w:fill="FFFFFF"/>
            <w:vAlign w:val="center"/>
          </w:tcPr>
          <w:p w14:paraId="70CCA9C8" w14:textId="04C2013F"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r w:rsidR="00A6329D" w:rsidRPr="00BE32C5" w14:paraId="63ED1199"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99423BE"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28</w:t>
            </w:r>
          </w:p>
        </w:tc>
        <w:tc>
          <w:tcPr>
            <w:tcW w:w="1974" w:type="dxa"/>
            <w:tcBorders>
              <w:top w:val="nil"/>
              <w:left w:val="nil"/>
              <w:bottom w:val="single" w:sz="4" w:space="0" w:color="auto"/>
              <w:right w:val="single" w:sz="4" w:space="0" w:color="auto"/>
            </w:tcBorders>
            <w:shd w:val="clear" w:color="000000" w:fill="FFFFFF"/>
            <w:vAlign w:val="center"/>
            <w:hideMark/>
          </w:tcPr>
          <w:p w14:paraId="632BF0FC" w14:textId="77777777" w:rsidR="00A6329D" w:rsidRPr="00BE32C5" w:rsidRDefault="00A6329D" w:rsidP="004808D6">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Sinaia</w:t>
            </w:r>
            <w:proofErr w:type="spellEnd"/>
            <w:r w:rsidRPr="00BE32C5">
              <w:rPr>
                <w:rFonts w:ascii="Garamond" w:eastAsia="Times New Roman" w:hAnsi="Garamond" w:cs="Times New Roman"/>
                <w:sz w:val="24"/>
                <w:szCs w:val="24"/>
                <w:lang w:val="en-US"/>
              </w:rPr>
              <w:t xml:space="preserve"> - </w:t>
            </w:r>
            <w:proofErr w:type="spellStart"/>
            <w:r w:rsidRPr="00BE32C5">
              <w:rPr>
                <w:rFonts w:ascii="Garamond" w:eastAsia="Times New Roman" w:hAnsi="Garamond" w:cs="Times New Roman"/>
                <w:sz w:val="24"/>
                <w:szCs w:val="24"/>
                <w:lang w:val="en-US"/>
              </w:rPr>
              <w:t>Al.Sinaia</w:t>
            </w:r>
            <w:proofErr w:type="spellEnd"/>
            <w:r w:rsidRPr="00BE32C5">
              <w:rPr>
                <w:rFonts w:ascii="Garamond" w:eastAsia="Times New Roman" w:hAnsi="Garamond" w:cs="Times New Roman"/>
                <w:sz w:val="24"/>
                <w:szCs w:val="24"/>
                <w:lang w:val="en-US"/>
              </w:rPr>
              <w:t xml:space="preserve"> nr.4, sector 2</w:t>
            </w:r>
          </w:p>
        </w:tc>
        <w:tc>
          <w:tcPr>
            <w:tcW w:w="1967" w:type="dxa"/>
            <w:tcBorders>
              <w:top w:val="nil"/>
              <w:left w:val="nil"/>
              <w:bottom w:val="single" w:sz="4" w:space="0" w:color="auto"/>
              <w:right w:val="single" w:sz="4" w:space="0" w:color="auto"/>
            </w:tcBorders>
            <w:shd w:val="clear" w:color="000000" w:fill="FFFFFF"/>
            <w:vAlign w:val="center"/>
            <w:hideMark/>
          </w:tcPr>
          <w:p w14:paraId="27C8DFE5" w14:textId="77777777" w:rsidR="00A6329D" w:rsidRPr="00BE32C5" w:rsidRDefault="00A6329D" w:rsidP="004808D6">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r w:rsidRPr="00BE32C5">
              <w:rPr>
                <w:rFonts w:ascii="Garamond" w:eastAsia="Times New Roman" w:hAnsi="Garamond" w:cs="Times New Roman"/>
                <w:sz w:val="24"/>
                <w:szCs w:val="24"/>
                <w:lang w:val="en-US"/>
              </w:rPr>
              <w:t>Aleea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Sinaia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4, sector 2</w:t>
            </w:r>
          </w:p>
        </w:tc>
        <w:tc>
          <w:tcPr>
            <w:tcW w:w="5591" w:type="dxa"/>
            <w:tcBorders>
              <w:top w:val="nil"/>
              <w:left w:val="nil"/>
              <w:bottom w:val="single" w:sz="4" w:space="0" w:color="auto"/>
              <w:right w:val="single" w:sz="4" w:space="0" w:color="auto"/>
            </w:tcBorders>
            <w:shd w:val="clear" w:color="000000" w:fill="FFFFFF"/>
            <w:vAlign w:val="center"/>
          </w:tcPr>
          <w:p w14:paraId="604220B1" w14:textId="21B6705B" w:rsidR="00A6329D" w:rsidRPr="00BE32C5" w:rsidRDefault="00A6329D" w:rsidP="004808D6">
            <w:pPr>
              <w:spacing w:after="0" w:line="240" w:lineRule="auto"/>
              <w:rPr>
                <w:rFonts w:ascii="Garamond" w:eastAsia="Times New Roman" w:hAnsi="Garamond" w:cs="Times New Roman"/>
                <w:sz w:val="24"/>
                <w:szCs w:val="24"/>
                <w:lang w:val="en-US"/>
              </w:rPr>
            </w:pPr>
          </w:p>
        </w:tc>
      </w:tr>
      <w:tr w:rsidR="00A6329D" w:rsidRPr="00BE32C5" w14:paraId="0D6D4B68"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8C8F89F"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lastRenderedPageBreak/>
              <w:t>29</w:t>
            </w:r>
          </w:p>
        </w:tc>
        <w:tc>
          <w:tcPr>
            <w:tcW w:w="1974" w:type="dxa"/>
            <w:tcBorders>
              <w:top w:val="nil"/>
              <w:left w:val="nil"/>
              <w:bottom w:val="single" w:sz="4" w:space="0" w:color="auto"/>
              <w:right w:val="single" w:sz="4" w:space="0" w:color="auto"/>
            </w:tcBorders>
            <w:shd w:val="clear" w:color="000000" w:fill="FFFFFF"/>
            <w:vAlign w:val="center"/>
            <w:hideMark/>
          </w:tcPr>
          <w:p w14:paraId="70F69DA9" w14:textId="77777777" w:rsidR="00A6329D" w:rsidRPr="00BE32C5" w:rsidRDefault="00A6329D" w:rsidP="004808D6">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Unitatea</w:t>
            </w:r>
            <w:proofErr w:type="spellEnd"/>
            <w:r w:rsidRPr="00BE32C5">
              <w:rPr>
                <w:rFonts w:ascii="Garamond" w:eastAsia="Times New Roman" w:hAnsi="Garamond" w:cs="Times New Roman"/>
                <w:sz w:val="24"/>
                <w:szCs w:val="24"/>
                <w:lang w:val="en-US"/>
              </w:rPr>
              <w:t xml:space="preserve"> de </w:t>
            </w:r>
            <w:proofErr w:type="spellStart"/>
            <w:r w:rsidRPr="00BE32C5">
              <w:rPr>
                <w:rFonts w:ascii="Garamond" w:eastAsia="Times New Roman" w:hAnsi="Garamond" w:cs="Times New Roman"/>
                <w:sz w:val="24"/>
                <w:szCs w:val="24"/>
                <w:lang w:val="en-US"/>
              </w:rPr>
              <w:t>Educatie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Timpurie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Reînvierii</w:t>
            </w:r>
            <w:proofErr w:type="spellEnd"/>
          </w:p>
        </w:tc>
        <w:tc>
          <w:tcPr>
            <w:tcW w:w="1967" w:type="dxa"/>
            <w:tcBorders>
              <w:top w:val="nil"/>
              <w:left w:val="nil"/>
              <w:bottom w:val="single" w:sz="4" w:space="0" w:color="auto"/>
              <w:right w:val="single" w:sz="4" w:space="0" w:color="auto"/>
            </w:tcBorders>
            <w:shd w:val="clear" w:color="000000" w:fill="FFFFFF"/>
            <w:vAlign w:val="center"/>
            <w:hideMark/>
          </w:tcPr>
          <w:p w14:paraId="400B5B8C" w14:textId="77777777" w:rsidR="00A6329D" w:rsidRPr="00BE32C5" w:rsidRDefault="00A6329D" w:rsidP="004808D6">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Ciobănaşului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0EC3ED25" w14:textId="6F011BD0" w:rsidR="00A6329D" w:rsidRPr="00BE32C5" w:rsidRDefault="00A6329D" w:rsidP="004808D6">
            <w:pPr>
              <w:spacing w:after="0" w:line="240" w:lineRule="auto"/>
              <w:rPr>
                <w:rFonts w:ascii="Garamond" w:eastAsia="Times New Roman" w:hAnsi="Garamond" w:cs="Times New Roman"/>
                <w:sz w:val="24"/>
                <w:szCs w:val="24"/>
                <w:lang w:val="en-US"/>
              </w:rPr>
            </w:pPr>
          </w:p>
        </w:tc>
      </w:tr>
      <w:tr w:rsidR="00A6329D" w:rsidRPr="00BE32C5" w14:paraId="4A2B4830"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4F299A4"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30</w:t>
            </w:r>
          </w:p>
        </w:tc>
        <w:tc>
          <w:tcPr>
            <w:tcW w:w="1974" w:type="dxa"/>
            <w:tcBorders>
              <w:top w:val="nil"/>
              <w:left w:val="nil"/>
              <w:bottom w:val="single" w:sz="4" w:space="0" w:color="auto"/>
              <w:right w:val="single" w:sz="4" w:space="0" w:color="auto"/>
            </w:tcBorders>
            <w:shd w:val="clear" w:color="000000" w:fill="FFFFFF"/>
            <w:vAlign w:val="center"/>
            <w:hideMark/>
          </w:tcPr>
          <w:p w14:paraId="59FCFFA5" w14:textId="77777777" w:rsidR="00A6329D" w:rsidRPr="00BE32C5" w:rsidRDefault="00A6329D" w:rsidP="004808D6">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Unitatea</w:t>
            </w:r>
            <w:proofErr w:type="spellEnd"/>
            <w:r w:rsidRPr="00BE32C5">
              <w:rPr>
                <w:rFonts w:ascii="Garamond" w:eastAsia="Times New Roman" w:hAnsi="Garamond" w:cs="Times New Roman"/>
                <w:sz w:val="24"/>
                <w:szCs w:val="24"/>
                <w:lang w:val="en-US"/>
              </w:rPr>
              <w:t xml:space="preserve"> de </w:t>
            </w:r>
            <w:proofErr w:type="spellStart"/>
            <w:r w:rsidRPr="00BE32C5">
              <w:rPr>
                <w:rFonts w:ascii="Garamond" w:eastAsia="Times New Roman" w:hAnsi="Garamond" w:cs="Times New Roman"/>
                <w:sz w:val="24"/>
                <w:szCs w:val="24"/>
                <w:lang w:val="en-US"/>
              </w:rPr>
              <w:t>Educa</w:t>
            </w:r>
            <w:r w:rsidRPr="00BE32C5">
              <w:rPr>
                <w:rFonts w:ascii="Cambria" w:eastAsia="Times New Roman" w:hAnsi="Cambria" w:cs="Cambria"/>
                <w:sz w:val="24"/>
                <w:szCs w:val="24"/>
                <w:lang w:val="en-US"/>
              </w:rPr>
              <w:t>ț</w:t>
            </w:r>
            <w:r w:rsidRPr="00BE32C5">
              <w:rPr>
                <w:rFonts w:ascii="Garamond" w:eastAsia="Times New Roman" w:hAnsi="Garamond" w:cs="Times New Roman"/>
                <w:sz w:val="24"/>
                <w:szCs w:val="24"/>
                <w:lang w:val="en-US"/>
              </w:rPr>
              <w:t>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Timpurie</w:t>
            </w:r>
            <w:proofErr w:type="spellEnd"/>
            <w:r w:rsidRPr="00BE32C5">
              <w:rPr>
                <w:rFonts w:ascii="Garamond" w:eastAsia="Times New Roman" w:hAnsi="Garamond" w:cs="Times New Roman"/>
                <w:sz w:val="24"/>
                <w:szCs w:val="24"/>
                <w:lang w:val="en-US"/>
              </w:rPr>
              <w:t xml:space="preserve"> nr. 137 -</w:t>
            </w:r>
            <w:proofErr w:type="spellStart"/>
            <w:r w:rsidRPr="00BE32C5">
              <w:rPr>
                <w:rFonts w:ascii="Garamond" w:eastAsia="Times New Roman" w:hAnsi="Garamond" w:cs="Times New Roman"/>
                <w:sz w:val="24"/>
                <w:szCs w:val="24"/>
                <w:lang w:val="en-US"/>
              </w:rPr>
              <w:t>Str.Plumbuita</w:t>
            </w:r>
            <w:proofErr w:type="spellEnd"/>
            <w:r w:rsidRPr="00BE32C5">
              <w:rPr>
                <w:rFonts w:ascii="Garamond" w:eastAsia="Times New Roman" w:hAnsi="Garamond" w:cs="Times New Roman"/>
                <w:sz w:val="24"/>
                <w:szCs w:val="24"/>
                <w:lang w:val="en-US"/>
              </w:rPr>
              <w:t xml:space="preserve"> nr.5, sector 2</w:t>
            </w:r>
          </w:p>
        </w:tc>
        <w:tc>
          <w:tcPr>
            <w:tcW w:w="1967" w:type="dxa"/>
            <w:tcBorders>
              <w:top w:val="nil"/>
              <w:left w:val="nil"/>
              <w:bottom w:val="single" w:sz="4" w:space="0" w:color="auto"/>
              <w:right w:val="single" w:sz="4" w:space="0" w:color="auto"/>
            </w:tcBorders>
            <w:shd w:val="clear" w:color="000000" w:fill="FFFFFF"/>
            <w:vAlign w:val="center"/>
            <w:hideMark/>
          </w:tcPr>
          <w:p w14:paraId="59E83954" w14:textId="77777777" w:rsidR="00A6329D" w:rsidRPr="00BE32C5" w:rsidRDefault="00A6329D" w:rsidP="004808D6">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r w:rsidRPr="00BE32C5">
              <w:rPr>
                <w:rFonts w:ascii="Garamond" w:eastAsia="Times New Roman" w:hAnsi="Garamond" w:cs="Times New Roman"/>
                <w:sz w:val="24"/>
                <w:szCs w:val="24"/>
                <w:lang w:val="en-US"/>
              </w:rPr>
              <w:t>Aleea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Sinaia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4, sector 2</w:t>
            </w:r>
          </w:p>
        </w:tc>
        <w:tc>
          <w:tcPr>
            <w:tcW w:w="5591" w:type="dxa"/>
            <w:tcBorders>
              <w:top w:val="nil"/>
              <w:left w:val="nil"/>
              <w:bottom w:val="single" w:sz="4" w:space="0" w:color="auto"/>
              <w:right w:val="single" w:sz="4" w:space="0" w:color="auto"/>
            </w:tcBorders>
            <w:shd w:val="clear" w:color="000000" w:fill="FFFFFF"/>
            <w:vAlign w:val="center"/>
          </w:tcPr>
          <w:p w14:paraId="3CEC23EE" w14:textId="1894E2B7" w:rsidR="00A6329D" w:rsidRPr="00BE32C5" w:rsidRDefault="00A6329D" w:rsidP="004808D6">
            <w:pPr>
              <w:spacing w:after="0" w:line="240" w:lineRule="auto"/>
              <w:rPr>
                <w:rFonts w:ascii="Garamond" w:eastAsia="Times New Roman" w:hAnsi="Garamond" w:cs="Times New Roman"/>
                <w:sz w:val="24"/>
                <w:szCs w:val="24"/>
                <w:lang w:val="en-US"/>
              </w:rPr>
            </w:pPr>
          </w:p>
        </w:tc>
      </w:tr>
      <w:tr w:rsidR="00A6329D" w:rsidRPr="00BE32C5" w14:paraId="353FC517" w14:textId="77777777" w:rsidTr="00B23439">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97D3466"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31</w:t>
            </w:r>
          </w:p>
        </w:tc>
        <w:tc>
          <w:tcPr>
            <w:tcW w:w="1974" w:type="dxa"/>
            <w:tcBorders>
              <w:top w:val="nil"/>
              <w:left w:val="nil"/>
              <w:bottom w:val="single" w:sz="4" w:space="0" w:color="auto"/>
              <w:right w:val="single" w:sz="4" w:space="0" w:color="auto"/>
            </w:tcBorders>
            <w:shd w:val="clear" w:color="000000" w:fill="FFFFFF"/>
            <w:vAlign w:val="center"/>
            <w:hideMark/>
          </w:tcPr>
          <w:p w14:paraId="53501A86" w14:textId="77777777" w:rsidR="00A6329D" w:rsidRPr="00BE32C5" w:rsidRDefault="00A6329D" w:rsidP="004808D6">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Unitatea</w:t>
            </w:r>
            <w:proofErr w:type="spellEnd"/>
            <w:r w:rsidRPr="00BE32C5">
              <w:rPr>
                <w:rFonts w:ascii="Garamond" w:eastAsia="Times New Roman" w:hAnsi="Garamond" w:cs="Times New Roman"/>
                <w:sz w:val="24"/>
                <w:szCs w:val="24"/>
                <w:lang w:val="en-US"/>
              </w:rPr>
              <w:t xml:space="preserve"> de </w:t>
            </w:r>
            <w:proofErr w:type="spellStart"/>
            <w:r w:rsidRPr="00BE32C5">
              <w:rPr>
                <w:rFonts w:ascii="Garamond" w:eastAsia="Times New Roman" w:hAnsi="Garamond" w:cs="Times New Roman"/>
                <w:sz w:val="24"/>
                <w:szCs w:val="24"/>
                <w:lang w:val="en-US"/>
              </w:rPr>
              <w:t>Educatie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Timpurie</w:t>
            </w:r>
            <w:proofErr w:type="spellEnd"/>
            <w:r w:rsidRPr="00BE32C5">
              <w:rPr>
                <w:rFonts w:ascii="Garamond" w:eastAsia="Times New Roman" w:hAnsi="Garamond" w:cs="Times New Roman"/>
                <w:sz w:val="24"/>
                <w:szCs w:val="24"/>
                <w:lang w:val="en-US"/>
              </w:rPr>
              <w:t xml:space="preserve"> nr.23 -str. </w:t>
            </w:r>
            <w:proofErr w:type="spellStart"/>
            <w:r w:rsidRPr="00BE32C5">
              <w:rPr>
                <w:rFonts w:ascii="Garamond" w:eastAsia="Times New Roman" w:hAnsi="Garamond" w:cs="Times New Roman"/>
                <w:sz w:val="24"/>
                <w:szCs w:val="24"/>
                <w:lang w:val="en-US"/>
              </w:rPr>
              <w:t>Soldat</w:t>
            </w:r>
            <w:proofErr w:type="spellEnd"/>
            <w:r w:rsidRPr="00BE32C5">
              <w:rPr>
                <w:rFonts w:ascii="Garamond" w:eastAsia="Times New Roman" w:hAnsi="Garamond" w:cs="Times New Roman"/>
                <w:sz w:val="24"/>
                <w:szCs w:val="24"/>
                <w:lang w:val="en-US"/>
              </w:rPr>
              <w:t xml:space="preserve"> Gheorghe </w:t>
            </w:r>
            <w:proofErr w:type="spellStart"/>
            <w:r w:rsidRPr="00BE32C5">
              <w:rPr>
                <w:rFonts w:ascii="Garamond" w:eastAsia="Times New Roman" w:hAnsi="Garamond" w:cs="Times New Roman"/>
                <w:sz w:val="24"/>
                <w:szCs w:val="24"/>
                <w:lang w:val="en-US"/>
              </w:rPr>
              <w:t>Raduta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1 , sector 2</w:t>
            </w:r>
          </w:p>
        </w:tc>
        <w:tc>
          <w:tcPr>
            <w:tcW w:w="1967" w:type="dxa"/>
            <w:tcBorders>
              <w:top w:val="nil"/>
              <w:left w:val="nil"/>
              <w:bottom w:val="single" w:sz="4" w:space="0" w:color="auto"/>
              <w:right w:val="single" w:sz="4" w:space="0" w:color="auto"/>
            </w:tcBorders>
            <w:shd w:val="clear" w:color="000000" w:fill="FFFFFF"/>
            <w:vAlign w:val="center"/>
            <w:hideMark/>
          </w:tcPr>
          <w:p w14:paraId="43166F0E" w14:textId="77777777" w:rsidR="00A6329D" w:rsidRPr="00BE32C5" w:rsidRDefault="00A6329D" w:rsidP="004808D6">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Ciobănaşului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4EAF46E6" w14:textId="22CA4C8A" w:rsidR="00A6329D" w:rsidRPr="00BE32C5" w:rsidRDefault="00A6329D" w:rsidP="004808D6">
            <w:pPr>
              <w:spacing w:after="0" w:line="240" w:lineRule="auto"/>
              <w:rPr>
                <w:rFonts w:ascii="Garamond" w:eastAsia="Times New Roman" w:hAnsi="Garamond" w:cs="Times New Roman"/>
                <w:sz w:val="24"/>
                <w:szCs w:val="24"/>
                <w:lang w:val="en-US"/>
              </w:rPr>
            </w:pPr>
          </w:p>
        </w:tc>
      </w:tr>
      <w:tr w:rsidR="00A6329D" w:rsidRPr="00BE32C5" w14:paraId="33F02E66" w14:textId="77777777" w:rsidTr="00B23439">
        <w:trPr>
          <w:trHeight w:val="64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A78CD88"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32</w:t>
            </w:r>
          </w:p>
        </w:tc>
        <w:tc>
          <w:tcPr>
            <w:tcW w:w="1974" w:type="dxa"/>
            <w:tcBorders>
              <w:top w:val="nil"/>
              <w:left w:val="nil"/>
              <w:bottom w:val="single" w:sz="4" w:space="0" w:color="auto"/>
              <w:right w:val="single" w:sz="4" w:space="0" w:color="auto"/>
            </w:tcBorders>
            <w:shd w:val="clear" w:color="000000" w:fill="FFFFFF"/>
            <w:vAlign w:val="center"/>
            <w:hideMark/>
          </w:tcPr>
          <w:p w14:paraId="3771D3DE" w14:textId="77777777" w:rsidR="00A6329D" w:rsidRPr="00BE32C5" w:rsidRDefault="00A6329D" w:rsidP="004808D6">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Ciobanasului</w:t>
            </w:r>
            <w:proofErr w:type="spellEnd"/>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w:t>
            </w:r>
            <w:r w:rsidRPr="00BE32C5">
              <w:rPr>
                <w:rFonts w:ascii="Garamond" w:eastAsia="Times New Roman" w:hAnsi="Garamond" w:cs="Garamond"/>
                <w:sz w:val="24"/>
                <w:szCs w:val="24"/>
                <w:lang w:val="en-US"/>
              </w:rPr>
              <w:t>ă</w:t>
            </w:r>
            <w:r w:rsidRPr="00BE32C5">
              <w:rPr>
                <w:rFonts w:ascii="Garamond" w:eastAsia="Times New Roman" w:hAnsi="Garamond" w:cs="Times New Roman"/>
                <w:sz w:val="24"/>
                <w:szCs w:val="24"/>
                <w:lang w:val="en-US"/>
              </w:rPr>
              <w:t>na</w:t>
            </w:r>
            <w:r w:rsidRPr="00BE32C5">
              <w:rPr>
                <w:rFonts w:ascii="Garamond" w:eastAsia="Times New Roman" w:hAnsi="Garamond" w:cs="Garamond"/>
                <w:sz w:val="24"/>
                <w:szCs w:val="24"/>
                <w:lang w:val="en-US"/>
              </w:rPr>
              <w:t>ş</w:t>
            </w:r>
            <w:r w:rsidRPr="00BE32C5">
              <w:rPr>
                <w:rFonts w:ascii="Garamond" w:eastAsia="Times New Roman" w:hAnsi="Garamond" w:cs="Times New Roman"/>
                <w:sz w:val="24"/>
                <w:szCs w:val="24"/>
                <w:lang w:val="en-US"/>
              </w:rPr>
              <w:t>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1967" w:type="dxa"/>
            <w:tcBorders>
              <w:top w:val="nil"/>
              <w:left w:val="nil"/>
              <w:bottom w:val="single" w:sz="4" w:space="0" w:color="auto"/>
              <w:right w:val="single" w:sz="4" w:space="0" w:color="auto"/>
            </w:tcBorders>
            <w:shd w:val="clear" w:color="000000" w:fill="FFFFFF"/>
            <w:vAlign w:val="center"/>
            <w:hideMark/>
          </w:tcPr>
          <w:p w14:paraId="24D9AFFC" w14:textId="77777777" w:rsidR="00A6329D" w:rsidRPr="00BE32C5" w:rsidRDefault="00A6329D" w:rsidP="004808D6">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Ciobănaşului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4E412333" w14:textId="45E71D9A" w:rsidR="00A6329D" w:rsidRPr="00BE32C5" w:rsidRDefault="00A6329D" w:rsidP="004808D6">
            <w:pPr>
              <w:spacing w:after="0" w:line="240" w:lineRule="auto"/>
              <w:rPr>
                <w:rFonts w:ascii="Garamond" w:eastAsia="Times New Roman" w:hAnsi="Garamond" w:cs="Times New Roman"/>
                <w:sz w:val="24"/>
                <w:szCs w:val="24"/>
                <w:lang w:val="en-US"/>
              </w:rPr>
            </w:pPr>
          </w:p>
        </w:tc>
      </w:tr>
      <w:tr w:rsidR="00A6329D" w:rsidRPr="00BE32C5" w14:paraId="30AC16BB" w14:textId="77777777" w:rsidTr="00B23439">
        <w:trPr>
          <w:trHeight w:val="62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030D4DA"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33</w:t>
            </w:r>
          </w:p>
        </w:tc>
        <w:tc>
          <w:tcPr>
            <w:tcW w:w="1974" w:type="dxa"/>
            <w:tcBorders>
              <w:top w:val="nil"/>
              <w:left w:val="nil"/>
              <w:bottom w:val="single" w:sz="4" w:space="0" w:color="auto"/>
              <w:right w:val="single" w:sz="4" w:space="0" w:color="auto"/>
            </w:tcBorders>
            <w:shd w:val="clear" w:color="000000" w:fill="FFFFFF"/>
            <w:vAlign w:val="center"/>
            <w:hideMark/>
          </w:tcPr>
          <w:p w14:paraId="0C6261DA" w14:textId="77777777" w:rsidR="00A6329D" w:rsidRPr="00BE32C5" w:rsidRDefault="00A6329D" w:rsidP="004808D6">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Teiul</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Doamnei-Str.Teiul</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Doamnei</w:t>
            </w:r>
            <w:proofErr w:type="spellEnd"/>
            <w:r w:rsidRPr="00BE32C5">
              <w:rPr>
                <w:rFonts w:ascii="Garamond" w:eastAsia="Times New Roman" w:hAnsi="Garamond" w:cs="Times New Roman"/>
                <w:sz w:val="24"/>
                <w:szCs w:val="24"/>
                <w:lang w:val="en-US"/>
              </w:rPr>
              <w:t xml:space="preserve"> nr.99, sector 2</w:t>
            </w:r>
          </w:p>
        </w:tc>
        <w:tc>
          <w:tcPr>
            <w:tcW w:w="1967" w:type="dxa"/>
            <w:tcBorders>
              <w:top w:val="nil"/>
              <w:left w:val="nil"/>
              <w:bottom w:val="single" w:sz="4" w:space="0" w:color="auto"/>
              <w:right w:val="single" w:sz="4" w:space="0" w:color="auto"/>
            </w:tcBorders>
            <w:shd w:val="clear" w:color="000000" w:fill="FFFFFF"/>
            <w:vAlign w:val="center"/>
            <w:hideMark/>
          </w:tcPr>
          <w:p w14:paraId="35509394" w14:textId="77777777" w:rsidR="00A6329D" w:rsidRPr="00BE32C5" w:rsidRDefault="00A6329D" w:rsidP="004808D6">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r w:rsidRPr="00BE32C5">
              <w:rPr>
                <w:rFonts w:ascii="Garamond" w:eastAsia="Times New Roman" w:hAnsi="Garamond" w:cs="Times New Roman"/>
                <w:sz w:val="24"/>
                <w:szCs w:val="24"/>
                <w:lang w:val="en-US"/>
              </w:rPr>
              <w:t>Teiul</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Doamnei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99, sector 2</w:t>
            </w:r>
          </w:p>
        </w:tc>
        <w:tc>
          <w:tcPr>
            <w:tcW w:w="5591" w:type="dxa"/>
            <w:tcBorders>
              <w:top w:val="nil"/>
              <w:left w:val="nil"/>
              <w:bottom w:val="single" w:sz="4" w:space="0" w:color="auto"/>
              <w:right w:val="single" w:sz="4" w:space="0" w:color="auto"/>
            </w:tcBorders>
            <w:shd w:val="clear" w:color="000000" w:fill="FFFFFF"/>
            <w:vAlign w:val="center"/>
          </w:tcPr>
          <w:p w14:paraId="6F3A751F" w14:textId="4E67841F" w:rsidR="00A6329D" w:rsidRPr="00BE32C5" w:rsidRDefault="00A6329D" w:rsidP="004808D6">
            <w:pPr>
              <w:tabs>
                <w:tab w:val="left" w:pos="5118"/>
              </w:tabs>
              <w:spacing w:after="0" w:line="240" w:lineRule="auto"/>
              <w:ind w:right="1074"/>
              <w:rPr>
                <w:rFonts w:ascii="Garamond" w:eastAsia="Times New Roman" w:hAnsi="Garamond" w:cs="Times New Roman"/>
                <w:sz w:val="24"/>
                <w:szCs w:val="24"/>
                <w:lang w:val="en-US"/>
              </w:rPr>
            </w:pPr>
          </w:p>
        </w:tc>
      </w:tr>
      <w:tr w:rsidR="00A6329D" w:rsidRPr="00BE32C5" w14:paraId="579AEA30" w14:textId="77777777" w:rsidTr="00B23439">
        <w:trPr>
          <w:trHeight w:val="69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4F0D022" w14:textId="77777777" w:rsidR="00A6329D" w:rsidRPr="00BE32C5" w:rsidRDefault="00A6329D" w:rsidP="004808D6">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34</w:t>
            </w:r>
          </w:p>
        </w:tc>
        <w:tc>
          <w:tcPr>
            <w:tcW w:w="1974" w:type="dxa"/>
            <w:tcBorders>
              <w:top w:val="nil"/>
              <w:left w:val="nil"/>
              <w:bottom w:val="single" w:sz="4" w:space="0" w:color="auto"/>
              <w:right w:val="single" w:sz="4" w:space="0" w:color="auto"/>
            </w:tcBorders>
            <w:shd w:val="clear" w:color="000000" w:fill="FFFFFF"/>
            <w:noWrap/>
            <w:vAlign w:val="center"/>
            <w:hideMark/>
          </w:tcPr>
          <w:p w14:paraId="356D9E24"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Ambulanta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Sociala</w:t>
            </w:r>
            <w:proofErr w:type="spellEnd"/>
          </w:p>
        </w:tc>
        <w:tc>
          <w:tcPr>
            <w:tcW w:w="1967" w:type="dxa"/>
            <w:tcBorders>
              <w:top w:val="nil"/>
              <w:left w:val="nil"/>
              <w:bottom w:val="single" w:sz="4" w:space="0" w:color="auto"/>
              <w:right w:val="single" w:sz="4" w:space="0" w:color="auto"/>
            </w:tcBorders>
            <w:shd w:val="clear" w:color="000000" w:fill="FFFFFF"/>
            <w:noWrap/>
            <w:vAlign w:val="center"/>
            <w:hideMark/>
          </w:tcPr>
          <w:p w14:paraId="4958933C" w14:textId="77777777" w:rsidR="00A6329D" w:rsidRPr="00BE32C5" w:rsidRDefault="00A6329D" w:rsidP="004808D6">
            <w:pPr>
              <w:spacing w:after="0" w:line="240" w:lineRule="auto"/>
              <w:rPr>
                <w:rFonts w:ascii="Garamond" w:eastAsia="Times New Roman" w:hAnsi="Garamond" w:cs="Times New Roman"/>
                <w:color w:val="000000"/>
                <w:sz w:val="24"/>
                <w:szCs w:val="24"/>
                <w:lang w:val="en-US"/>
              </w:rPr>
            </w:pP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301 Sector 2</w:t>
            </w:r>
          </w:p>
        </w:tc>
        <w:tc>
          <w:tcPr>
            <w:tcW w:w="5591" w:type="dxa"/>
            <w:tcBorders>
              <w:top w:val="nil"/>
              <w:left w:val="nil"/>
              <w:bottom w:val="single" w:sz="4" w:space="0" w:color="auto"/>
              <w:right w:val="single" w:sz="4" w:space="0" w:color="auto"/>
            </w:tcBorders>
            <w:shd w:val="clear" w:color="000000" w:fill="FFFFFF"/>
            <w:vAlign w:val="center"/>
          </w:tcPr>
          <w:p w14:paraId="66153B90" w14:textId="744477AB" w:rsidR="00A6329D" w:rsidRPr="00BE32C5" w:rsidRDefault="00A6329D" w:rsidP="004808D6">
            <w:pPr>
              <w:spacing w:after="0" w:line="240" w:lineRule="auto"/>
              <w:rPr>
                <w:rFonts w:ascii="Garamond" w:eastAsia="Times New Roman" w:hAnsi="Garamond" w:cs="Times New Roman"/>
                <w:color w:val="000000"/>
                <w:sz w:val="24"/>
                <w:szCs w:val="24"/>
                <w:lang w:val="en-US"/>
              </w:rPr>
            </w:pPr>
          </w:p>
        </w:tc>
      </w:tr>
    </w:tbl>
    <w:p w14:paraId="20728FAB" w14:textId="77777777" w:rsidR="002A5D9A" w:rsidRPr="00BE32C5" w:rsidRDefault="002A5D9A" w:rsidP="002A5D9A">
      <w:pPr>
        <w:spacing w:after="0" w:line="240" w:lineRule="auto"/>
        <w:ind w:left="567" w:right="-68"/>
        <w:rPr>
          <w:rFonts w:ascii="Garamond" w:eastAsia="Times New Roman" w:hAnsi="Garamond" w:cs="Times New Roman"/>
          <w:sz w:val="24"/>
          <w:szCs w:val="24"/>
        </w:rPr>
      </w:pPr>
    </w:p>
    <w:p w14:paraId="2744A9CA" w14:textId="103273D1" w:rsidR="00C0596C" w:rsidRDefault="00C0596C" w:rsidP="00A00A65">
      <w:pPr>
        <w:spacing w:after="0" w:line="240" w:lineRule="auto"/>
        <w:ind w:left="1701"/>
        <w:jc w:val="both"/>
        <w:rPr>
          <w:rFonts w:ascii="Garamond" w:eastAsia="Times New Roman" w:hAnsi="Garamond" w:cs="Arial"/>
          <w:sz w:val="24"/>
          <w:szCs w:val="24"/>
          <w:lang w:val="it-IT"/>
        </w:rPr>
      </w:pPr>
    </w:p>
    <w:p w14:paraId="1155A0D7" w14:textId="77777777" w:rsidR="00A00A65" w:rsidRPr="00110FA6" w:rsidRDefault="00A00A65" w:rsidP="00A00A65">
      <w:pPr>
        <w:tabs>
          <w:tab w:val="left" w:pos="3261"/>
        </w:tabs>
        <w:spacing w:after="0" w:line="240" w:lineRule="auto"/>
        <w:ind w:left="1701"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bookmarkStart w:id="6" w:name="OLE_LINK1"/>
      <w:r w:rsidRPr="00110FA6">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Furnizor</w:t>
      </w:r>
    </w:p>
    <w:p w14:paraId="1D0808E3" w14:textId="2E29255A" w:rsidR="00A00A65" w:rsidRPr="00110FA6" w:rsidRDefault="00A00A65" w:rsidP="00A00A65">
      <w:pPr>
        <w:spacing w:after="0" w:line="240" w:lineRule="auto"/>
        <w:ind w:left="1701"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bookmarkEnd w:id="6"/>
    <w:p w14:paraId="31C30B81" w14:textId="01AFD63B" w:rsidR="00A00A65" w:rsidRDefault="00A00A65" w:rsidP="008E4386">
      <w:pPr>
        <w:spacing w:after="0" w:line="240" w:lineRule="auto"/>
        <w:ind w:left="1701"/>
        <w:jc w:val="both"/>
        <w:rPr>
          <w:rFonts w:ascii="Garamond" w:eastAsia="Times New Roman" w:hAnsi="Garamond" w:cs="Arial"/>
          <w:sz w:val="24"/>
          <w:szCs w:val="24"/>
          <w:lang w:val="it-IT"/>
        </w:rPr>
        <w:sectPr w:rsidR="00A00A65" w:rsidSect="00F975EC">
          <w:pgSz w:w="11906" w:h="16838"/>
          <w:pgMar w:top="851" w:right="851" w:bottom="232" w:left="851" w:header="709" w:footer="709" w:gutter="0"/>
          <w:cols w:space="708"/>
          <w:docGrid w:linePitch="360"/>
        </w:sectPr>
      </w:pPr>
    </w:p>
    <w:p w14:paraId="260FA0D5" w14:textId="402FE45C" w:rsidR="00C32378" w:rsidRPr="00C32378" w:rsidRDefault="00C32378" w:rsidP="00A6329D">
      <w:pPr>
        <w:overflowPunct w:val="0"/>
        <w:autoSpaceDE w:val="0"/>
        <w:autoSpaceDN w:val="0"/>
        <w:adjustRightInd w:val="0"/>
        <w:spacing w:after="0" w:line="240" w:lineRule="auto"/>
        <w:jc w:val="both"/>
        <w:rPr>
          <w:rFonts w:ascii="Garamond" w:eastAsia="Times New Roman" w:hAnsi="Garamond" w:cs="Times New Roman"/>
          <w:sz w:val="24"/>
          <w:szCs w:val="24"/>
        </w:rPr>
      </w:pPr>
      <w:bookmarkStart w:id="7" w:name="_Hlk92995996"/>
      <w:r w:rsidRPr="00C32378">
        <w:rPr>
          <w:rFonts w:ascii="Garamond" w:eastAsia="Times New Roman" w:hAnsi="Garamond" w:cs="Times New Roman"/>
          <w:sz w:val="24"/>
          <w:szCs w:val="24"/>
        </w:rPr>
        <w:lastRenderedPageBreak/>
        <w:t>Anexa  nr. 4  la Contractul de furnizare ______________</w:t>
      </w:r>
    </w:p>
    <w:p w14:paraId="4099D14A" w14:textId="77777777" w:rsidR="00C32378" w:rsidRPr="00C32378" w:rsidRDefault="00C32378" w:rsidP="00C32378">
      <w:pPr>
        <w:spacing w:after="0" w:line="240" w:lineRule="auto"/>
        <w:ind w:right="-360"/>
        <w:jc w:val="both"/>
        <w:rPr>
          <w:rFonts w:ascii="Garamond" w:eastAsia="Times New Roman" w:hAnsi="Garamond" w:cs="Times New Roman"/>
          <w:sz w:val="24"/>
          <w:szCs w:val="24"/>
        </w:rPr>
      </w:pPr>
    </w:p>
    <w:p w14:paraId="67FEC96A" w14:textId="77777777" w:rsidR="00C32378" w:rsidRPr="00C32378" w:rsidRDefault="00C32378" w:rsidP="00C32378">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Clauze contractuale privind securitatea si sanatatea in munca si prevenirea si stingerea        </w:t>
      </w:r>
    </w:p>
    <w:p w14:paraId="3481D6ED" w14:textId="77777777" w:rsidR="00C32378" w:rsidRPr="00C32378" w:rsidRDefault="00C32378" w:rsidP="00C32378">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incendiilor pentru achizitie </w:t>
      </w:r>
    </w:p>
    <w:p w14:paraId="741F1FC1" w14:textId="77777777" w:rsidR="00C32378" w:rsidRPr="00C32378" w:rsidRDefault="00C32378" w:rsidP="00C32378">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9123143" w14:textId="77777777" w:rsidR="00C32378" w:rsidRPr="00C32378" w:rsidRDefault="00C32378" w:rsidP="00C32378">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79F8C4CF" w14:textId="77777777" w:rsidR="00C32378" w:rsidRPr="00C32378" w:rsidRDefault="00C32378" w:rsidP="00C32378">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7A32180" w14:textId="77777777" w:rsidR="00C32378" w:rsidRPr="00C32378" w:rsidRDefault="00C32378" w:rsidP="00C32378">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C32378">
          <w:rPr>
            <w:rFonts w:ascii="Garamond" w:eastAsia="Times New Roman" w:hAnsi="Garamond" w:cs="Times New Roman"/>
            <w:sz w:val="24"/>
            <w:szCs w:val="24"/>
          </w:rPr>
          <w:t>2, a</w:t>
        </w:r>
      </w:smartTag>
      <w:r w:rsidRPr="00C32378">
        <w:rPr>
          <w:rFonts w:ascii="Garamond" w:eastAsia="Times New Roman" w:hAnsi="Garamond" w:cs="Times New Roman"/>
          <w:sz w:val="24"/>
          <w:szCs w:val="24"/>
        </w:rPr>
        <w:t xml:space="preserve"> altor persoane care nu fac parte din personalul unitatii furnizoare;</w:t>
      </w:r>
    </w:p>
    <w:p w14:paraId="2848FF59"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32378">
          <w:rPr>
            <w:rFonts w:ascii="Garamond" w:eastAsia="Times New Roman" w:hAnsi="Garamond" w:cs="Times New Roman"/>
            <w:sz w:val="24"/>
            <w:szCs w:val="24"/>
          </w:rPr>
          <w:t>5 Km/h</w:t>
        </w:r>
      </w:smartTag>
      <w:r w:rsidRPr="00C32378">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1378B6A0"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902E1EF" w14:textId="6A44B12F"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 cazul in care pe teritoriul D.G.A.S.P.C.sector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EA23E15"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1345E34"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Se interzice fumatul în imobilele sau spaţiile beneficiarului, fiind permis numai in locurile special amenajate;</w:t>
      </w:r>
    </w:p>
    <w:p w14:paraId="610EE208"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13023163" w14:textId="77777777" w:rsidR="00C32378" w:rsidRPr="00C32378" w:rsidRDefault="00C32378" w:rsidP="00C32378">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7B091924" w14:textId="77777777" w:rsidR="002A5EFC" w:rsidRDefault="002A5EFC" w:rsidP="00E903AF">
      <w:pPr>
        <w:tabs>
          <w:tab w:val="left" w:pos="3261"/>
        </w:tabs>
        <w:suppressAutoHyphens/>
        <w:spacing w:after="0" w:line="240" w:lineRule="auto"/>
        <w:jc w:val="both"/>
        <w:rPr>
          <w:rFonts w:ascii="Garamond" w:eastAsia="Times New Roman" w:hAnsi="Garamond" w:cs="Times New Roman"/>
          <w:b/>
          <w:bCs/>
          <w:sz w:val="24"/>
          <w:szCs w:val="24"/>
          <w:lang w:eastAsia="ar-SA"/>
        </w:rPr>
      </w:pPr>
    </w:p>
    <w:p w14:paraId="12FC7CC9" w14:textId="3752B57C" w:rsidR="00E903AF" w:rsidRPr="00F30DE1" w:rsidRDefault="00E903AF" w:rsidP="00E903AF">
      <w:pPr>
        <w:tabs>
          <w:tab w:val="left" w:pos="3261"/>
        </w:tabs>
        <w:suppressAutoHyphens/>
        <w:spacing w:after="0" w:line="240" w:lineRule="auto"/>
        <w:jc w:val="both"/>
        <w:rPr>
          <w:rFonts w:ascii="Garamond" w:eastAsia="Times New Roman" w:hAnsi="Garamond" w:cs="Times New Roman"/>
          <w:b/>
          <w:bCs/>
          <w:sz w:val="24"/>
          <w:szCs w:val="24"/>
          <w:lang w:eastAsia="ar-SA"/>
        </w:rPr>
      </w:pPr>
      <w:r w:rsidRPr="00F30DE1">
        <w:rPr>
          <w:rFonts w:ascii="Garamond" w:eastAsia="Times New Roman" w:hAnsi="Garamond" w:cs="Times New Roman"/>
          <w:b/>
          <w:bCs/>
          <w:sz w:val="24"/>
          <w:szCs w:val="24"/>
          <w:lang w:eastAsia="ar-SA"/>
        </w:rPr>
        <w:t>Achizitor</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Furnizor</w:t>
      </w:r>
    </w:p>
    <w:p w14:paraId="7B4BF8DE" w14:textId="77777777" w:rsidR="00E903AF" w:rsidRPr="00E903AF" w:rsidRDefault="00E903AF" w:rsidP="00E903AF">
      <w:pPr>
        <w:tabs>
          <w:tab w:val="left" w:pos="3261"/>
        </w:tabs>
        <w:suppressAutoHyphens/>
        <w:spacing w:after="0" w:line="240" w:lineRule="auto"/>
        <w:jc w:val="both"/>
        <w:rPr>
          <w:rFonts w:ascii="Garamond" w:eastAsia="Times New Roman" w:hAnsi="Garamond" w:cs="Times New Roman"/>
          <w:sz w:val="24"/>
          <w:szCs w:val="24"/>
          <w:lang w:eastAsia="ar-SA"/>
        </w:rPr>
      </w:pPr>
      <w:r w:rsidRPr="00E903AF">
        <w:rPr>
          <w:rFonts w:ascii="Garamond" w:eastAsia="Times New Roman" w:hAnsi="Garamond" w:cs="Times New Roman"/>
          <w:sz w:val="24"/>
          <w:szCs w:val="24"/>
          <w:lang w:eastAsia="ar-SA"/>
        </w:rPr>
        <w:t>D.G.A.S.P.C. Sector  2</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SC TZMO ROMANIA SRL</w:t>
      </w:r>
      <w:bookmarkEnd w:id="7"/>
    </w:p>
    <w:sectPr w:rsidR="00E903AF" w:rsidRPr="00E903AF" w:rsidSect="00A00A65">
      <w:pgSz w:w="11906" w:h="16838"/>
      <w:pgMar w:top="851"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EAE66" w14:textId="77777777" w:rsidR="00755CE2" w:rsidRDefault="00755CE2">
      <w:pPr>
        <w:spacing w:after="0" w:line="240" w:lineRule="auto"/>
      </w:pPr>
      <w:r>
        <w:separator/>
      </w:r>
    </w:p>
  </w:endnote>
  <w:endnote w:type="continuationSeparator" w:id="0">
    <w:p w14:paraId="58CDC1C6" w14:textId="77777777" w:rsidR="00755CE2" w:rsidRDefault="0075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3C0F" w14:textId="77777777" w:rsidR="005D754E" w:rsidRDefault="00C32378"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192BFF97" w14:textId="77777777" w:rsidR="005D754E" w:rsidRDefault="00057EAE"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6599" w14:textId="77777777" w:rsidR="005D754E" w:rsidRDefault="00057EAE" w:rsidP="004C28E8">
    <w:pPr>
      <w:pStyle w:val="Subsol"/>
      <w:framePr w:wrap="around" w:vAnchor="text" w:hAnchor="margin" w:xAlign="right" w:y="1"/>
      <w:rPr>
        <w:rStyle w:val="Numrdepagin"/>
      </w:rPr>
    </w:pPr>
  </w:p>
  <w:p w14:paraId="18CA7D38" w14:textId="77777777" w:rsidR="005D754E" w:rsidRDefault="00057EAE"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187D" w14:textId="77777777" w:rsidR="00057EAE" w:rsidRDefault="00057EA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95B67" w14:textId="77777777" w:rsidR="00755CE2" w:rsidRDefault="00755CE2">
      <w:pPr>
        <w:spacing w:after="0" w:line="240" w:lineRule="auto"/>
      </w:pPr>
      <w:r>
        <w:separator/>
      </w:r>
    </w:p>
  </w:footnote>
  <w:footnote w:type="continuationSeparator" w:id="0">
    <w:p w14:paraId="47E53A86" w14:textId="77777777" w:rsidR="00755CE2" w:rsidRDefault="00755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AEDB" w14:textId="77777777" w:rsidR="00057EAE" w:rsidRDefault="00057EA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B09E" w14:textId="77777777" w:rsidR="00057EAE" w:rsidRDefault="00057EA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2C619" w14:textId="77777777" w:rsidR="00057EAE" w:rsidRDefault="00057EA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733B7C5D"/>
    <w:multiLevelType w:val="hybridMultilevel"/>
    <w:tmpl w:val="497A459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15:restartNumberingAfterBreak="0">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8"/>
    <w:rsid w:val="00037837"/>
    <w:rsid w:val="00057EAE"/>
    <w:rsid w:val="000A4850"/>
    <w:rsid w:val="000E0D8F"/>
    <w:rsid w:val="0010665A"/>
    <w:rsid w:val="00184A1B"/>
    <w:rsid w:val="002971B3"/>
    <w:rsid w:val="002A5D9A"/>
    <w:rsid w:val="002A5EFC"/>
    <w:rsid w:val="002B158A"/>
    <w:rsid w:val="003A4DB9"/>
    <w:rsid w:val="003C4DF4"/>
    <w:rsid w:val="003F216C"/>
    <w:rsid w:val="00415922"/>
    <w:rsid w:val="004443F3"/>
    <w:rsid w:val="00480A43"/>
    <w:rsid w:val="00561A1F"/>
    <w:rsid w:val="0059062B"/>
    <w:rsid w:val="005A75CB"/>
    <w:rsid w:val="00655290"/>
    <w:rsid w:val="00681B46"/>
    <w:rsid w:val="00706C6C"/>
    <w:rsid w:val="00741806"/>
    <w:rsid w:val="00755CE2"/>
    <w:rsid w:val="007D5B26"/>
    <w:rsid w:val="007E2E19"/>
    <w:rsid w:val="00835BBA"/>
    <w:rsid w:val="00872239"/>
    <w:rsid w:val="008D04E7"/>
    <w:rsid w:val="008E1230"/>
    <w:rsid w:val="008E4386"/>
    <w:rsid w:val="009F0340"/>
    <w:rsid w:val="00A00568"/>
    <w:rsid w:val="00A00A65"/>
    <w:rsid w:val="00A3217D"/>
    <w:rsid w:val="00A553E9"/>
    <w:rsid w:val="00A63228"/>
    <w:rsid w:val="00A6329D"/>
    <w:rsid w:val="00B1569A"/>
    <w:rsid w:val="00B23439"/>
    <w:rsid w:val="00B43AE2"/>
    <w:rsid w:val="00B54383"/>
    <w:rsid w:val="00BC4B04"/>
    <w:rsid w:val="00BD7845"/>
    <w:rsid w:val="00C0596C"/>
    <w:rsid w:val="00C305A1"/>
    <w:rsid w:val="00C32378"/>
    <w:rsid w:val="00C51945"/>
    <w:rsid w:val="00C95DF6"/>
    <w:rsid w:val="00CC3F5E"/>
    <w:rsid w:val="00D44E68"/>
    <w:rsid w:val="00D832D8"/>
    <w:rsid w:val="00E257BD"/>
    <w:rsid w:val="00E373ED"/>
    <w:rsid w:val="00E903AF"/>
    <w:rsid w:val="00EA7DCF"/>
    <w:rsid w:val="00F30DE1"/>
    <w:rsid w:val="00F975EC"/>
    <w:rsid w:val="00FA52F6"/>
    <w:rsid w:val="00FE66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8299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AF"/>
  </w:style>
  <w:style w:type="paragraph" w:styleId="Titlu3">
    <w:name w:val="heading 3"/>
    <w:basedOn w:val="Normal"/>
    <w:next w:val="Normal"/>
    <w:link w:val="Titlu3Caracter"/>
    <w:uiPriority w:val="9"/>
    <w:unhideWhenUsed/>
    <w:qFormat/>
    <w:rsid w:val="00C32378"/>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C32378"/>
    <w:rPr>
      <w:rFonts w:ascii="Calibri" w:eastAsia="Times New Roman" w:hAnsi="Calibri" w:cs="Times New Roman"/>
      <w:b/>
      <w:bCs/>
      <w:lang w:eastAsia="ro-RO"/>
    </w:rPr>
  </w:style>
  <w:style w:type="numbering" w:customStyle="1" w:styleId="NoList1">
    <w:name w:val="No List1"/>
    <w:next w:val="FrListare"/>
    <w:uiPriority w:val="99"/>
    <w:semiHidden/>
    <w:rsid w:val="00C32378"/>
  </w:style>
  <w:style w:type="table" w:styleId="Tabelgril">
    <w:name w:val="Table Grid"/>
    <w:basedOn w:val="TabelNormal"/>
    <w:rsid w:val="00C3237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C32378"/>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C32378"/>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C32378"/>
    <w:rPr>
      <w:rFonts w:ascii="Tahoma" w:eastAsia="Times New Roman" w:hAnsi="Tahoma" w:cs="Tahoma"/>
      <w:sz w:val="16"/>
      <w:szCs w:val="16"/>
    </w:rPr>
  </w:style>
  <w:style w:type="paragraph" w:styleId="Subsol">
    <w:name w:val="footer"/>
    <w:basedOn w:val="Normal"/>
    <w:link w:val="SubsolCaracter"/>
    <w:uiPriority w:val="99"/>
    <w:rsid w:val="00C32378"/>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C32378"/>
    <w:rPr>
      <w:rFonts w:ascii="MS Sans Serif" w:eastAsia="Times New Roman" w:hAnsi="MS Sans Serif" w:cs="Times New Roman"/>
      <w:sz w:val="20"/>
      <w:szCs w:val="20"/>
      <w:lang w:val="en-US"/>
    </w:rPr>
  </w:style>
  <w:style w:type="character" w:styleId="Numrdepagin">
    <w:name w:val="page number"/>
    <w:basedOn w:val="Fontdeparagrafimplicit"/>
    <w:rsid w:val="00C32378"/>
  </w:style>
  <w:style w:type="paragraph" w:customStyle="1" w:styleId="DefaultText2">
    <w:name w:val="Default Text:2"/>
    <w:basedOn w:val="Normal"/>
    <w:rsid w:val="00C32378"/>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C32378"/>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C32378"/>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C32378"/>
    <w:rPr>
      <w:rFonts w:ascii="Times New Roman" w:eastAsia="Times New Roman" w:hAnsi="Times New Roman" w:cs="Times New Roman"/>
      <w:sz w:val="28"/>
      <w:szCs w:val="20"/>
      <w:lang w:val="en-US" w:eastAsia="ar-SA"/>
    </w:rPr>
  </w:style>
  <w:style w:type="character" w:customStyle="1" w:styleId="WW8Num2z0">
    <w:name w:val="WW8Num2z0"/>
    <w:rsid w:val="00C3237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32378"/>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C3237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C32378"/>
    <w:rPr>
      <w:rFonts w:ascii="Times New Roman" w:eastAsia="Times New Roman" w:hAnsi="Times New Roman" w:cs="Times New Roman"/>
      <w:sz w:val="24"/>
      <w:szCs w:val="24"/>
    </w:rPr>
  </w:style>
  <w:style w:type="character" w:customStyle="1" w:styleId="WW8Num1z0">
    <w:name w:val="WW8Num1z0"/>
    <w:rsid w:val="00C32378"/>
    <w:rPr>
      <w:rFonts w:ascii="Times New Roman" w:hAnsi="Times New Roman"/>
    </w:rPr>
  </w:style>
  <w:style w:type="paragraph" w:customStyle="1" w:styleId="Default">
    <w:name w:val="Default"/>
    <w:rsid w:val="00C3237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32378"/>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32378"/>
    <w:rPr>
      <w:rFonts w:ascii="Times New Roman" w:eastAsia="Times New Roman" w:hAnsi="Times New Roman" w:cs="Times New Roman"/>
      <w:sz w:val="24"/>
      <w:szCs w:val="24"/>
      <w:lang w:eastAsia="ro-RO"/>
    </w:rPr>
  </w:style>
  <w:style w:type="character" w:styleId="Hyperlink">
    <w:name w:val="Hyperlink"/>
    <w:uiPriority w:val="99"/>
    <w:unhideWhenUsed/>
    <w:rsid w:val="00C32378"/>
    <w:rPr>
      <w:color w:val="0563C1"/>
      <w:u w:val="single"/>
    </w:rPr>
  </w:style>
  <w:style w:type="character" w:styleId="HyperlinkParcurs">
    <w:name w:val="FollowedHyperlink"/>
    <w:uiPriority w:val="99"/>
    <w:unhideWhenUsed/>
    <w:rsid w:val="00C32378"/>
    <w:rPr>
      <w:color w:val="954F72"/>
      <w:u w:val="single"/>
    </w:rPr>
  </w:style>
  <w:style w:type="paragraph" w:customStyle="1" w:styleId="msonormal0">
    <w:name w:val="msonormal"/>
    <w:basedOn w:val="Normal"/>
    <w:rsid w:val="00C323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C32378"/>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C32378"/>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C32378"/>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C32378"/>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C32378"/>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C32378"/>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C32378"/>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C32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C32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C32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C3237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C32378"/>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C3237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C32378"/>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C32378"/>
    <w:rPr>
      <w:rFonts w:ascii="Times New Roman" w:eastAsia="Times New Roman" w:hAnsi="Times New Roman" w:cs="Times New Roman"/>
      <w:sz w:val="20"/>
      <w:szCs w:val="20"/>
    </w:rPr>
  </w:style>
  <w:style w:type="paragraph" w:customStyle="1" w:styleId="Style2">
    <w:name w:val="Style2"/>
    <w:basedOn w:val="Normal"/>
    <w:uiPriority w:val="99"/>
    <w:rsid w:val="00C32378"/>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C32378"/>
    <w:rPr>
      <w:rFonts w:ascii="Times New Roman" w:hAnsi="Times New Roman" w:cs="Times New Roman"/>
      <w:sz w:val="22"/>
      <w:szCs w:val="22"/>
    </w:rPr>
  </w:style>
  <w:style w:type="character" w:customStyle="1" w:styleId="DefaultTextChar">
    <w:name w:val="Default Text Char"/>
    <w:link w:val="DefaultText"/>
    <w:rsid w:val="00C32378"/>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DF30-4EDF-4C2C-A43C-F5B130DA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6949</Words>
  <Characters>40309</Characters>
  <Application>Microsoft Office Word</Application>
  <DocSecurity>0</DocSecurity>
  <Lines>335</Lines>
  <Paragraphs>94</Paragraphs>
  <ScaleCrop>false</ScaleCrop>
  <Company/>
  <LinksUpToDate>false</LinksUpToDate>
  <CharactersWithSpaces>47164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2022-09-27T13:12:00Z</dcterms:created>
  <dcterms:modified xsi:type="dcterms:W3CDTF">2022-09-27T13:13:00Z</dcterms:modified>
</cp:coreProperties>
</file>