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4D5417" w14:textId="77777777" w:rsidR="00371169" w:rsidRPr="00803762" w:rsidRDefault="00371169" w:rsidP="00371169">
      <w:pPr>
        <w:pStyle w:val="DefaultText"/>
        <w:jc w:val="center"/>
        <w:rPr>
          <w:rFonts w:ascii="Garamond" w:hAnsi="Garamond"/>
          <w:b/>
          <w:szCs w:val="24"/>
        </w:rPr>
      </w:pPr>
      <w:bookmarkStart w:id="0" w:name="_GoBack"/>
      <w:bookmarkEnd w:id="0"/>
      <w:r w:rsidRPr="00803762">
        <w:rPr>
          <w:rFonts w:ascii="Garamond" w:hAnsi="Garamond"/>
          <w:b/>
          <w:szCs w:val="24"/>
        </w:rPr>
        <w:t xml:space="preserve">Contract de servicii  </w:t>
      </w:r>
    </w:p>
    <w:p w14:paraId="3A9FC57B" w14:textId="1B6D603B" w:rsidR="00371169" w:rsidRDefault="00371169" w:rsidP="00371169">
      <w:pPr>
        <w:pStyle w:val="DefaultText"/>
        <w:jc w:val="center"/>
        <w:rPr>
          <w:rFonts w:ascii="Garamond" w:hAnsi="Garamond"/>
          <w:b/>
          <w:szCs w:val="24"/>
        </w:rPr>
      </w:pPr>
      <w:r w:rsidRPr="00803762">
        <w:rPr>
          <w:rFonts w:ascii="Garamond" w:hAnsi="Garamond"/>
          <w:b/>
          <w:szCs w:val="24"/>
        </w:rPr>
        <w:t>nr.</w:t>
      </w:r>
      <w:r w:rsidR="006741D2">
        <w:rPr>
          <w:rFonts w:ascii="Garamond" w:hAnsi="Garamond"/>
          <w:b/>
          <w:szCs w:val="24"/>
        </w:rPr>
        <w:t xml:space="preserve"> 168375</w:t>
      </w:r>
      <w:r w:rsidR="006741D2" w:rsidRPr="00803762">
        <w:rPr>
          <w:rFonts w:ascii="Garamond" w:hAnsi="Garamond"/>
          <w:b/>
          <w:szCs w:val="24"/>
        </w:rPr>
        <w:t xml:space="preserve"> </w:t>
      </w:r>
      <w:r w:rsidRPr="00803762">
        <w:rPr>
          <w:rFonts w:ascii="Garamond" w:hAnsi="Garamond"/>
          <w:b/>
          <w:szCs w:val="24"/>
        </w:rPr>
        <w:t>data</w:t>
      </w:r>
      <w:r w:rsidR="006741D2">
        <w:rPr>
          <w:rFonts w:ascii="Garamond" w:hAnsi="Garamond"/>
          <w:b/>
          <w:szCs w:val="24"/>
        </w:rPr>
        <w:t xml:space="preserve"> 01.11.2022</w:t>
      </w:r>
    </w:p>
    <w:p w14:paraId="1E67D255" w14:textId="31BB7580" w:rsidR="002661BE" w:rsidRDefault="002661BE" w:rsidP="00371169">
      <w:pPr>
        <w:pStyle w:val="DefaultText"/>
        <w:jc w:val="center"/>
        <w:rPr>
          <w:rFonts w:ascii="Garamond" w:hAnsi="Garamond"/>
          <w:b/>
          <w:szCs w:val="24"/>
        </w:rPr>
      </w:pPr>
    </w:p>
    <w:p w14:paraId="7F97909A" w14:textId="749373BB" w:rsidR="00922F87" w:rsidRDefault="00922F87" w:rsidP="00371169">
      <w:pPr>
        <w:pStyle w:val="DefaultText"/>
        <w:jc w:val="center"/>
        <w:rPr>
          <w:rFonts w:ascii="Garamond" w:hAnsi="Garamond"/>
          <w:b/>
          <w:szCs w:val="24"/>
        </w:rPr>
      </w:pPr>
    </w:p>
    <w:p w14:paraId="57CBBCA7" w14:textId="0DFD4C26" w:rsidR="00922F87" w:rsidRDefault="00922F87" w:rsidP="00371169">
      <w:pPr>
        <w:pStyle w:val="DefaultText"/>
        <w:jc w:val="center"/>
        <w:rPr>
          <w:rFonts w:ascii="Garamond" w:hAnsi="Garamond"/>
          <w:b/>
          <w:szCs w:val="24"/>
        </w:rPr>
      </w:pPr>
    </w:p>
    <w:p w14:paraId="495EF61E" w14:textId="5B14AC19" w:rsidR="00BC38EC" w:rsidRDefault="00BC38EC" w:rsidP="00371169">
      <w:pPr>
        <w:pStyle w:val="DefaultText"/>
        <w:jc w:val="center"/>
        <w:rPr>
          <w:rFonts w:ascii="Garamond" w:hAnsi="Garamond"/>
          <w:b/>
          <w:szCs w:val="24"/>
        </w:rPr>
      </w:pPr>
    </w:p>
    <w:p w14:paraId="431B14B2" w14:textId="77777777" w:rsidR="00BC38EC" w:rsidRPr="00803762" w:rsidRDefault="00BC38EC" w:rsidP="00371169">
      <w:pPr>
        <w:pStyle w:val="DefaultText"/>
        <w:jc w:val="center"/>
        <w:rPr>
          <w:rFonts w:ascii="Garamond" w:hAnsi="Garamond"/>
          <w:b/>
          <w:szCs w:val="24"/>
        </w:rPr>
      </w:pPr>
    </w:p>
    <w:p w14:paraId="0DC0CF57" w14:textId="77777777" w:rsidR="00922F87" w:rsidRPr="00313588" w:rsidRDefault="00922F87" w:rsidP="00922F87">
      <w:pPr>
        <w:pStyle w:val="DefaultText"/>
        <w:spacing w:line="276" w:lineRule="auto"/>
        <w:jc w:val="both"/>
        <w:rPr>
          <w:rFonts w:ascii="Garamond" w:hAnsi="Garamond"/>
          <w:b/>
          <w:i/>
          <w:szCs w:val="24"/>
        </w:rPr>
      </w:pPr>
      <w:r w:rsidRPr="00313588">
        <w:rPr>
          <w:rFonts w:ascii="Garamond" w:hAnsi="Garamond"/>
          <w:b/>
          <w:i/>
          <w:szCs w:val="24"/>
        </w:rPr>
        <w:t>Preambul</w:t>
      </w:r>
    </w:p>
    <w:p w14:paraId="38DEF9AC" w14:textId="77777777" w:rsidR="00922F87" w:rsidRPr="00313588" w:rsidRDefault="00922F87" w:rsidP="00922F87">
      <w:pPr>
        <w:pStyle w:val="DefaultText"/>
        <w:spacing w:line="276" w:lineRule="auto"/>
        <w:jc w:val="both"/>
        <w:rPr>
          <w:rFonts w:ascii="Garamond" w:hAnsi="Garamond"/>
          <w:b/>
          <w:i/>
          <w:szCs w:val="24"/>
        </w:rPr>
      </w:pPr>
    </w:p>
    <w:p w14:paraId="5D1D16BF" w14:textId="77777777" w:rsidR="00922F87" w:rsidRPr="00313588" w:rsidRDefault="00922F87" w:rsidP="00922F87">
      <w:pPr>
        <w:spacing w:after="0"/>
        <w:jc w:val="both"/>
        <w:rPr>
          <w:rFonts w:ascii="Garamond" w:hAnsi="Garamond"/>
          <w:b/>
          <w:sz w:val="24"/>
          <w:szCs w:val="24"/>
        </w:rPr>
      </w:pPr>
      <w:r w:rsidRPr="00313588">
        <w:rPr>
          <w:rFonts w:ascii="Garamond" w:hAnsi="Garamond"/>
          <w:sz w:val="24"/>
          <w:szCs w:val="24"/>
        </w:rPr>
        <w:t xml:space="preserve">În temeiul Legii 98/2016 privind </w:t>
      </w:r>
      <w:proofErr w:type="spellStart"/>
      <w:r w:rsidRPr="00313588">
        <w:rPr>
          <w:rFonts w:ascii="Garamond" w:hAnsi="Garamond"/>
          <w:sz w:val="24"/>
          <w:szCs w:val="24"/>
        </w:rPr>
        <w:t>achiziţiile</w:t>
      </w:r>
      <w:proofErr w:type="spellEnd"/>
      <w:r w:rsidRPr="00313588">
        <w:rPr>
          <w:rFonts w:ascii="Garamond" w:hAnsi="Garamond"/>
          <w:sz w:val="24"/>
          <w:szCs w:val="24"/>
        </w:rPr>
        <w:t xml:space="preserve"> publice s-a încheiat prezentul contract de servicii, </w:t>
      </w:r>
      <w:r w:rsidRPr="00313588">
        <w:rPr>
          <w:rFonts w:ascii="Garamond" w:hAnsi="Garamond"/>
          <w:b/>
          <w:sz w:val="24"/>
          <w:szCs w:val="24"/>
        </w:rPr>
        <w:t>între:</w:t>
      </w:r>
    </w:p>
    <w:p w14:paraId="3FFE805E" w14:textId="77777777" w:rsidR="00922F87" w:rsidRPr="00313588" w:rsidRDefault="00922F87" w:rsidP="007168C2">
      <w:pPr>
        <w:spacing w:after="0"/>
        <w:jc w:val="both"/>
        <w:rPr>
          <w:rFonts w:ascii="Garamond" w:hAnsi="Garamond"/>
          <w:b/>
          <w:sz w:val="24"/>
          <w:szCs w:val="24"/>
        </w:rPr>
      </w:pPr>
    </w:p>
    <w:p w14:paraId="218F6DF7" w14:textId="576B9FD0" w:rsidR="00922F87" w:rsidRPr="00313588" w:rsidRDefault="00922F87" w:rsidP="007168C2">
      <w:pPr>
        <w:pStyle w:val="DefaultText"/>
        <w:tabs>
          <w:tab w:val="left" w:pos="3261"/>
        </w:tabs>
        <w:spacing w:line="276" w:lineRule="auto"/>
        <w:ind w:right="148"/>
        <w:jc w:val="both"/>
        <w:rPr>
          <w:rFonts w:ascii="Garamond" w:hAnsi="Garamond"/>
          <w:szCs w:val="24"/>
          <w:lang w:val="es-ES"/>
        </w:rPr>
      </w:pPr>
      <w:r w:rsidRPr="00313588">
        <w:rPr>
          <w:rFonts w:ascii="Garamond" w:hAnsi="Garamond"/>
          <w:b/>
          <w:i/>
          <w:szCs w:val="24"/>
          <w:lang w:val="it-IT"/>
        </w:rPr>
        <w:t xml:space="preserve">DIRECŢIA GENERALĂ DE ASISTENŢĂ SOCIALĂ ŞI PROTECŢIA COPILULUI SECTOR 2, </w:t>
      </w:r>
      <w:r w:rsidRPr="00313588">
        <w:rPr>
          <w:rFonts w:ascii="Garamond" w:hAnsi="Garamond"/>
          <w:szCs w:val="24"/>
          <w:lang w:val="it-IT"/>
        </w:rPr>
        <w:t>cu sediul în Bucureşti</w:t>
      </w:r>
      <w:r w:rsidRPr="00313588">
        <w:rPr>
          <w:rFonts w:ascii="Garamond" w:hAnsi="Garamond"/>
          <w:szCs w:val="24"/>
        </w:rPr>
        <w:t>,</w:t>
      </w:r>
      <w:r w:rsidRPr="00313588">
        <w:rPr>
          <w:rFonts w:ascii="Garamond" w:hAnsi="Garamond"/>
          <w:szCs w:val="24"/>
          <w:lang w:val="es-ES"/>
        </w:rPr>
        <w:t xml:space="preserve"> în calitate de </w:t>
      </w:r>
      <w:r w:rsidRPr="00313588">
        <w:rPr>
          <w:rFonts w:ascii="Garamond" w:hAnsi="Garamond"/>
          <w:b/>
          <w:szCs w:val="24"/>
          <w:lang w:val="es-ES"/>
        </w:rPr>
        <w:t>achizitor</w:t>
      </w:r>
      <w:r w:rsidRPr="00313588">
        <w:rPr>
          <w:rFonts w:ascii="Garamond" w:hAnsi="Garamond"/>
          <w:szCs w:val="24"/>
          <w:lang w:val="es-ES"/>
        </w:rPr>
        <w:t>, pe de o parte</w:t>
      </w:r>
    </w:p>
    <w:p w14:paraId="167A7214" w14:textId="77777777" w:rsidR="00922F87" w:rsidRPr="00313588" w:rsidRDefault="00922F87" w:rsidP="007168C2">
      <w:pPr>
        <w:pStyle w:val="DefaultText"/>
        <w:tabs>
          <w:tab w:val="left" w:pos="3261"/>
        </w:tabs>
        <w:spacing w:line="276" w:lineRule="auto"/>
        <w:ind w:right="148"/>
        <w:jc w:val="both"/>
        <w:rPr>
          <w:rFonts w:ascii="Garamond" w:hAnsi="Garamond"/>
          <w:szCs w:val="24"/>
          <w:lang w:val="es-ES"/>
        </w:rPr>
      </w:pPr>
    </w:p>
    <w:p w14:paraId="77B486DA" w14:textId="4D3668AB" w:rsidR="00371169" w:rsidRDefault="00371169" w:rsidP="007168C2">
      <w:pPr>
        <w:pStyle w:val="DefaultText"/>
        <w:spacing w:line="276" w:lineRule="auto"/>
        <w:jc w:val="both"/>
        <w:rPr>
          <w:rFonts w:ascii="Garamond" w:hAnsi="Garamond"/>
          <w:b/>
          <w:szCs w:val="24"/>
        </w:rPr>
      </w:pPr>
      <w:r w:rsidRPr="00803762">
        <w:rPr>
          <w:rFonts w:ascii="Garamond" w:hAnsi="Garamond"/>
          <w:b/>
          <w:szCs w:val="24"/>
        </w:rPr>
        <w:t xml:space="preserve">şi </w:t>
      </w:r>
    </w:p>
    <w:p w14:paraId="3B5A3573" w14:textId="77777777" w:rsidR="00125302" w:rsidRPr="007A6B63" w:rsidRDefault="00125302" w:rsidP="007168C2">
      <w:pPr>
        <w:pStyle w:val="DefaultText"/>
        <w:spacing w:line="276" w:lineRule="auto"/>
        <w:jc w:val="both"/>
        <w:rPr>
          <w:rFonts w:ascii="Garamond" w:hAnsi="Garamond"/>
          <w:b/>
          <w:szCs w:val="24"/>
        </w:rPr>
      </w:pPr>
    </w:p>
    <w:p w14:paraId="63A654FA" w14:textId="56DED630" w:rsidR="00371169" w:rsidRPr="00803762" w:rsidRDefault="00922F87" w:rsidP="007168C2">
      <w:pPr>
        <w:jc w:val="both"/>
        <w:rPr>
          <w:rFonts w:ascii="Garamond" w:hAnsi="Garamond"/>
          <w:sz w:val="24"/>
          <w:szCs w:val="24"/>
        </w:rPr>
      </w:pPr>
      <w:r>
        <w:rPr>
          <w:rFonts w:ascii="Garamond" w:hAnsi="Garamond"/>
          <w:b/>
          <w:sz w:val="24"/>
          <w:szCs w:val="24"/>
        </w:rPr>
        <w:t xml:space="preserve"> </w:t>
      </w:r>
      <w:r w:rsidR="00864252">
        <w:rPr>
          <w:rFonts w:ascii="Garamond" w:hAnsi="Garamond"/>
          <w:b/>
          <w:sz w:val="24"/>
          <w:szCs w:val="24"/>
        </w:rPr>
        <w:t>SC</w:t>
      </w:r>
      <w:r w:rsidR="000F6EC5">
        <w:rPr>
          <w:rFonts w:ascii="Garamond" w:hAnsi="Garamond"/>
          <w:b/>
          <w:sz w:val="24"/>
          <w:szCs w:val="24"/>
        </w:rPr>
        <w:t xml:space="preserve"> A</w:t>
      </w:r>
      <w:r w:rsidR="008068CD">
        <w:rPr>
          <w:rFonts w:ascii="Garamond" w:hAnsi="Garamond"/>
          <w:b/>
          <w:sz w:val="24"/>
          <w:szCs w:val="24"/>
        </w:rPr>
        <w:t>.</w:t>
      </w:r>
      <w:r w:rsidR="000F6EC5">
        <w:rPr>
          <w:rFonts w:ascii="Garamond" w:hAnsi="Garamond"/>
          <w:b/>
          <w:sz w:val="24"/>
          <w:szCs w:val="24"/>
        </w:rPr>
        <w:t>N</w:t>
      </w:r>
      <w:r w:rsidR="008068CD">
        <w:rPr>
          <w:rFonts w:ascii="Garamond" w:hAnsi="Garamond"/>
          <w:b/>
          <w:sz w:val="24"/>
          <w:szCs w:val="24"/>
        </w:rPr>
        <w:t>.</w:t>
      </w:r>
      <w:r w:rsidR="000F6EC5">
        <w:rPr>
          <w:rFonts w:ascii="Garamond" w:hAnsi="Garamond"/>
          <w:b/>
          <w:sz w:val="24"/>
          <w:szCs w:val="24"/>
        </w:rPr>
        <w:t>C</w:t>
      </w:r>
      <w:r w:rsidR="008068CD">
        <w:rPr>
          <w:rFonts w:ascii="Garamond" w:hAnsi="Garamond"/>
          <w:b/>
          <w:sz w:val="24"/>
          <w:szCs w:val="24"/>
        </w:rPr>
        <w:t>.</w:t>
      </w:r>
      <w:r w:rsidR="000F6EC5">
        <w:rPr>
          <w:rFonts w:ascii="Garamond" w:hAnsi="Garamond"/>
          <w:b/>
          <w:sz w:val="24"/>
          <w:szCs w:val="24"/>
        </w:rPr>
        <w:t>I</w:t>
      </w:r>
      <w:r w:rsidR="008068CD">
        <w:rPr>
          <w:rFonts w:ascii="Garamond" w:hAnsi="Garamond"/>
          <w:b/>
          <w:sz w:val="24"/>
          <w:szCs w:val="24"/>
        </w:rPr>
        <w:t>.</w:t>
      </w:r>
      <w:r w:rsidR="000F6EC5">
        <w:rPr>
          <w:rFonts w:ascii="Garamond" w:hAnsi="Garamond"/>
          <w:b/>
          <w:sz w:val="24"/>
          <w:szCs w:val="24"/>
        </w:rPr>
        <w:t>A</w:t>
      </w:r>
      <w:r w:rsidR="008068CD">
        <w:rPr>
          <w:rFonts w:ascii="Garamond" w:hAnsi="Garamond"/>
          <w:b/>
          <w:sz w:val="24"/>
          <w:szCs w:val="24"/>
        </w:rPr>
        <w:t>.</w:t>
      </w:r>
      <w:r w:rsidR="000F6EC5">
        <w:rPr>
          <w:rFonts w:ascii="Garamond" w:hAnsi="Garamond"/>
          <w:b/>
          <w:sz w:val="24"/>
          <w:szCs w:val="24"/>
        </w:rPr>
        <w:t xml:space="preserve"> TRAINING SRL</w:t>
      </w:r>
      <w:r w:rsidR="00864252">
        <w:rPr>
          <w:rFonts w:ascii="Garamond" w:hAnsi="Garamond"/>
          <w:b/>
          <w:sz w:val="24"/>
          <w:szCs w:val="24"/>
        </w:rPr>
        <w:t xml:space="preserve"> </w:t>
      </w:r>
      <w:r w:rsidR="00D57841">
        <w:rPr>
          <w:rFonts w:ascii="Garamond" w:hAnsi="Garamond"/>
          <w:sz w:val="24"/>
          <w:szCs w:val="24"/>
        </w:rPr>
        <w:t>cu sediul în</w:t>
      </w:r>
      <w:r w:rsidR="00145207">
        <w:rPr>
          <w:rFonts w:ascii="Garamond" w:hAnsi="Garamond"/>
          <w:sz w:val="24"/>
          <w:szCs w:val="24"/>
        </w:rPr>
        <w:t xml:space="preserve"> </w:t>
      </w:r>
      <w:proofErr w:type="spellStart"/>
      <w:r w:rsidR="00DA21FB">
        <w:rPr>
          <w:rFonts w:ascii="Garamond" w:hAnsi="Garamond"/>
          <w:sz w:val="24"/>
          <w:szCs w:val="24"/>
        </w:rPr>
        <w:t>Bucuresti</w:t>
      </w:r>
      <w:proofErr w:type="spellEnd"/>
      <w:r w:rsidR="00371169" w:rsidRPr="00803762">
        <w:rPr>
          <w:rFonts w:ascii="Garamond" w:hAnsi="Garamond"/>
          <w:sz w:val="24"/>
          <w:szCs w:val="24"/>
        </w:rPr>
        <w:t>,</w:t>
      </w:r>
      <w:r w:rsidR="008068CD">
        <w:rPr>
          <w:rFonts w:ascii="Garamond" w:hAnsi="Garamond"/>
          <w:sz w:val="24"/>
          <w:szCs w:val="24"/>
        </w:rPr>
        <w:t xml:space="preserve"> </w:t>
      </w:r>
      <w:r w:rsidR="00371169" w:rsidRPr="00803762">
        <w:rPr>
          <w:rFonts w:ascii="Garamond" w:hAnsi="Garamond"/>
          <w:sz w:val="24"/>
          <w:szCs w:val="24"/>
        </w:rPr>
        <w:t xml:space="preserve">în calitate de </w:t>
      </w:r>
      <w:r w:rsidR="00371169" w:rsidRPr="00803762">
        <w:rPr>
          <w:rFonts w:ascii="Garamond" w:hAnsi="Garamond"/>
          <w:b/>
          <w:sz w:val="24"/>
          <w:szCs w:val="24"/>
        </w:rPr>
        <w:t>prestator</w:t>
      </w:r>
      <w:r w:rsidR="00371169" w:rsidRPr="00803762">
        <w:rPr>
          <w:rFonts w:ascii="Garamond" w:hAnsi="Garamond"/>
          <w:sz w:val="24"/>
          <w:szCs w:val="24"/>
        </w:rPr>
        <w:t>, pe de altă parte.</w:t>
      </w:r>
    </w:p>
    <w:p w14:paraId="7F16D75A" w14:textId="77777777" w:rsidR="00371169" w:rsidRPr="00803762" w:rsidRDefault="00371169" w:rsidP="007168C2">
      <w:pPr>
        <w:pStyle w:val="DefaultText"/>
        <w:spacing w:line="276" w:lineRule="auto"/>
        <w:jc w:val="both"/>
        <w:rPr>
          <w:rFonts w:ascii="Garamond" w:hAnsi="Garamond"/>
          <w:b/>
          <w:i/>
          <w:szCs w:val="24"/>
        </w:rPr>
      </w:pPr>
      <w:r w:rsidRPr="00803762">
        <w:rPr>
          <w:rFonts w:ascii="Garamond" w:hAnsi="Garamond"/>
          <w:b/>
          <w:i/>
          <w:szCs w:val="24"/>
        </w:rPr>
        <w:t xml:space="preserve">2. Definiţii </w:t>
      </w:r>
    </w:p>
    <w:p w14:paraId="2A50A46A" w14:textId="77777777"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2.1 - În prezentul contract următorii termeni vor fi interpretaţi astfel:</w:t>
      </w:r>
    </w:p>
    <w:p w14:paraId="72C02EC7" w14:textId="77777777"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lang w:val="es-ES"/>
        </w:rPr>
      </w:pPr>
      <w:r w:rsidRPr="00803762">
        <w:rPr>
          <w:rFonts w:ascii="Garamond" w:hAnsi="Garamond"/>
          <w:b/>
          <w:i/>
          <w:szCs w:val="24"/>
          <w:lang w:val="es-ES"/>
        </w:rPr>
        <w:t>contract</w:t>
      </w:r>
      <w:r w:rsidRPr="00803762">
        <w:rPr>
          <w:rFonts w:ascii="Garamond" w:hAnsi="Garamond"/>
          <w:szCs w:val="24"/>
          <w:lang w:val="es-ES"/>
        </w:rPr>
        <w:t xml:space="preserve">– reprezintă prezentul contract  şi toate Anexele sale. </w:t>
      </w:r>
    </w:p>
    <w:p w14:paraId="51CF71F1" w14:textId="77777777"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lang w:val="pt-BR"/>
        </w:rPr>
      </w:pPr>
      <w:r w:rsidRPr="00803762">
        <w:rPr>
          <w:rFonts w:ascii="Garamond" w:hAnsi="Garamond"/>
          <w:b/>
          <w:i/>
          <w:szCs w:val="24"/>
          <w:lang w:val="pt-BR"/>
        </w:rPr>
        <w:t>achizitor şi  prestator</w:t>
      </w:r>
      <w:r w:rsidRPr="00803762">
        <w:rPr>
          <w:rFonts w:ascii="Garamond" w:hAnsi="Garamond"/>
          <w:szCs w:val="24"/>
          <w:lang w:val="pt-BR"/>
        </w:rPr>
        <w:t xml:space="preserve">  - părţile contractante, aşa cum sunt acestea numite în prezentul contract;</w:t>
      </w:r>
    </w:p>
    <w:p w14:paraId="1E5308E3" w14:textId="77777777"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lang w:val="pt-BR"/>
        </w:rPr>
      </w:pPr>
      <w:r w:rsidRPr="00803762">
        <w:rPr>
          <w:rFonts w:ascii="Garamond" w:hAnsi="Garamond"/>
          <w:b/>
          <w:i/>
          <w:szCs w:val="24"/>
          <w:lang w:val="pt-BR"/>
        </w:rPr>
        <w:t>preţul contractului</w:t>
      </w:r>
      <w:r w:rsidR="006C4259">
        <w:rPr>
          <w:rFonts w:ascii="Garamond" w:hAnsi="Garamond"/>
          <w:b/>
          <w:i/>
          <w:szCs w:val="24"/>
          <w:lang w:val="pt-BR"/>
        </w:rPr>
        <w:t xml:space="preserve"> </w:t>
      </w:r>
      <w:r w:rsidRPr="00803762">
        <w:rPr>
          <w:rFonts w:ascii="Garamond" w:hAnsi="Garamond"/>
          <w:szCs w:val="24"/>
          <w:lang w:val="pt-BR"/>
        </w:rPr>
        <w:t>- preţul plătibil prestatorului de către achizitor, în baza contractului, pentru îndeplinirea integrală şi corespunzătoare a tuturor obligaţiilor asumate prin contract;</w:t>
      </w:r>
    </w:p>
    <w:p w14:paraId="7288BA3D" w14:textId="77777777"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lang w:val="pt-BR"/>
        </w:rPr>
      </w:pPr>
      <w:r w:rsidRPr="00803762">
        <w:rPr>
          <w:rFonts w:ascii="Garamond" w:hAnsi="Garamond"/>
          <w:b/>
          <w:i/>
          <w:szCs w:val="24"/>
          <w:lang w:val="pt-BR"/>
        </w:rPr>
        <w:t>servicii</w:t>
      </w:r>
      <w:r w:rsidRPr="00803762">
        <w:rPr>
          <w:rFonts w:ascii="Garamond" w:hAnsi="Garamond"/>
          <w:i/>
          <w:szCs w:val="24"/>
          <w:lang w:val="pt-BR"/>
        </w:rPr>
        <w:t xml:space="preserve"> -</w:t>
      </w:r>
      <w:r w:rsidRPr="00803762">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025DA4D5" w14:textId="77777777"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lang w:val="it-IT"/>
        </w:rPr>
      </w:pPr>
      <w:r w:rsidRPr="00803762">
        <w:rPr>
          <w:rFonts w:ascii="Garamond" w:hAnsi="Garamond"/>
          <w:b/>
          <w:i/>
          <w:szCs w:val="24"/>
          <w:lang w:val="pt-BR"/>
        </w:rPr>
        <w:t>origine</w:t>
      </w:r>
      <w:r w:rsidR="006C4259">
        <w:rPr>
          <w:rFonts w:ascii="Garamond" w:hAnsi="Garamond"/>
          <w:b/>
          <w:i/>
          <w:szCs w:val="24"/>
          <w:lang w:val="pt-BR"/>
        </w:rPr>
        <w:t xml:space="preserve"> </w:t>
      </w:r>
      <w:r w:rsidRPr="00803762">
        <w:rPr>
          <w:rFonts w:ascii="Garamond" w:hAnsi="Garamond"/>
          <w:szCs w:val="24"/>
          <w:lang w:val="pt-BR"/>
        </w:rPr>
        <w:t>-</w:t>
      </w:r>
      <w:r w:rsidR="006C4259">
        <w:rPr>
          <w:rFonts w:ascii="Garamond" w:hAnsi="Garamond"/>
          <w:szCs w:val="24"/>
          <w:lang w:val="pt-BR"/>
        </w:rPr>
        <w:t xml:space="preserve"> </w:t>
      </w:r>
      <w:r w:rsidRPr="00803762">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803762">
        <w:rPr>
          <w:rFonts w:ascii="Garamond" w:hAnsi="Garamond"/>
          <w:szCs w:val="24"/>
          <w:lang w:val="it-IT"/>
        </w:rPr>
        <w:t>Originea produselor si serviciilor poate fi distinctă de naţionalitatea prestatorului.</w:t>
      </w:r>
    </w:p>
    <w:p w14:paraId="5D893DCB" w14:textId="5FDC6D76"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rPr>
      </w:pPr>
      <w:r w:rsidRPr="00803762">
        <w:rPr>
          <w:rFonts w:ascii="Garamond" w:hAnsi="Garamond"/>
          <w:b/>
          <w:i/>
          <w:szCs w:val="24"/>
        </w:rPr>
        <w:t>destinaţie finală</w:t>
      </w:r>
      <w:r w:rsidR="006C4259">
        <w:rPr>
          <w:rFonts w:ascii="Garamond" w:hAnsi="Garamond"/>
          <w:b/>
          <w:i/>
          <w:szCs w:val="24"/>
        </w:rPr>
        <w:t xml:space="preserve"> </w:t>
      </w:r>
      <w:r w:rsidRPr="00803762">
        <w:rPr>
          <w:rFonts w:ascii="Garamond" w:hAnsi="Garamond"/>
          <w:szCs w:val="24"/>
        </w:rPr>
        <w:t xml:space="preserve">- locul unde prestatorul are obligaţia de a </w:t>
      </w:r>
      <w:r w:rsidR="006F59CA">
        <w:rPr>
          <w:rFonts w:ascii="Garamond" w:hAnsi="Garamond"/>
          <w:szCs w:val="24"/>
        </w:rPr>
        <w:t>presta serviciile</w:t>
      </w:r>
      <w:r w:rsidRPr="00803762">
        <w:rPr>
          <w:rFonts w:ascii="Garamond" w:hAnsi="Garamond"/>
          <w:szCs w:val="24"/>
        </w:rPr>
        <w:t>;</w:t>
      </w:r>
    </w:p>
    <w:p w14:paraId="75147A59" w14:textId="77777777"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lang w:val="it-IT"/>
        </w:rPr>
      </w:pPr>
      <w:r w:rsidRPr="00803762">
        <w:rPr>
          <w:rFonts w:ascii="Garamond" w:hAnsi="Garamond"/>
          <w:b/>
          <w:i/>
          <w:szCs w:val="24"/>
          <w:lang w:val="it-IT"/>
        </w:rPr>
        <w:t>forţa majoră</w:t>
      </w:r>
      <w:r w:rsidR="006C4259">
        <w:rPr>
          <w:rFonts w:ascii="Garamond" w:hAnsi="Garamond"/>
          <w:b/>
          <w:i/>
          <w:szCs w:val="24"/>
          <w:lang w:val="it-IT"/>
        </w:rPr>
        <w:t xml:space="preserve"> </w:t>
      </w:r>
      <w:r w:rsidRPr="00803762">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DA6A4DD" w14:textId="77777777"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lang w:val="it-IT"/>
        </w:rPr>
      </w:pPr>
      <w:r w:rsidRPr="00803762">
        <w:rPr>
          <w:rFonts w:ascii="Garamond" w:hAnsi="Garamond"/>
          <w:b/>
          <w:szCs w:val="24"/>
          <w:lang w:val="it-IT"/>
        </w:rPr>
        <w:t>nerespectarea obligaţiilor in mod culpabil si repetat</w:t>
      </w:r>
      <w:r w:rsidRPr="00803762">
        <w:rPr>
          <w:rFonts w:ascii="Garamond" w:hAnsi="Garamond"/>
          <w:szCs w:val="24"/>
          <w:lang w:val="it-IT"/>
        </w:rPr>
        <w:t xml:space="preserve"> – nerespectarea de 3 (trei) ori de catre una din parti a obligat</w:t>
      </w:r>
      <w:r w:rsidR="00DB0564">
        <w:rPr>
          <w:rFonts w:ascii="Garamond" w:hAnsi="Garamond"/>
          <w:szCs w:val="24"/>
          <w:lang w:val="it-IT"/>
        </w:rPr>
        <w:t>i</w:t>
      </w:r>
      <w:r w:rsidRPr="00803762">
        <w:rPr>
          <w:rFonts w:ascii="Garamond" w:hAnsi="Garamond"/>
          <w:szCs w:val="24"/>
          <w:lang w:val="it-IT"/>
        </w:rPr>
        <w:t>ilor asumate prin contract;</w:t>
      </w:r>
    </w:p>
    <w:p w14:paraId="6D0F87ED" w14:textId="77777777"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lang w:val="fr-FR"/>
        </w:rPr>
      </w:pPr>
      <w:r w:rsidRPr="00803762">
        <w:rPr>
          <w:rFonts w:ascii="Garamond" w:hAnsi="Garamond"/>
          <w:b/>
          <w:i/>
          <w:szCs w:val="24"/>
          <w:lang w:val="fr-FR"/>
        </w:rPr>
        <w:t>zi</w:t>
      </w:r>
      <w:r w:rsidRPr="00803762">
        <w:rPr>
          <w:rFonts w:ascii="Garamond" w:hAnsi="Garamond"/>
          <w:szCs w:val="24"/>
          <w:lang w:val="fr-FR"/>
        </w:rPr>
        <w:t xml:space="preserve">- zi calendaristică; </w:t>
      </w:r>
      <w:r w:rsidRPr="00803762">
        <w:rPr>
          <w:rFonts w:ascii="Garamond" w:hAnsi="Garamond"/>
          <w:i/>
          <w:szCs w:val="24"/>
          <w:lang w:val="fr-FR"/>
        </w:rPr>
        <w:t>an</w:t>
      </w:r>
      <w:r w:rsidRPr="00803762">
        <w:rPr>
          <w:rFonts w:ascii="Garamond" w:hAnsi="Garamond"/>
          <w:szCs w:val="24"/>
          <w:lang w:val="fr-FR"/>
        </w:rPr>
        <w:t xml:space="preserve"> - 365 de zile.</w:t>
      </w:r>
    </w:p>
    <w:p w14:paraId="07DE808B" w14:textId="77777777" w:rsidR="00371169" w:rsidRPr="00803762" w:rsidRDefault="00371169" w:rsidP="007168C2">
      <w:pPr>
        <w:pStyle w:val="DefaultText1"/>
        <w:spacing w:line="276" w:lineRule="auto"/>
        <w:rPr>
          <w:rFonts w:ascii="Garamond" w:hAnsi="Garamond"/>
          <w:szCs w:val="24"/>
          <w:lang w:val="fr-FR"/>
        </w:rPr>
      </w:pPr>
    </w:p>
    <w:p w14:paraId="7DF60845" w14:textId="77777777" w:rsidR="00371169" w:rsidRPr="00803762" w:rsidRDefault="00371169" w:rsidP="007168C2">
      <w:pPr>
        <w:pStyle w:val="DefaultText"/>
        <w:spacing w:line="276" w:lineRule="auto"/>
        <w:jc w:val="both"/>
        <w:rPr>
          <w:rFonts w:ascii="Garamond" w:hAnsi="Garamond"/>
          <w:b/>
          <w:i/>
          <w:szCs w:val="24"/>
          <w:lang w:val="fr-FR"/>
        </w:rPr>
      </w:pPr>
      <w:r w:rsidRPr="00803762">
        <w:rPr>
          <w:rFonts w:ascii="Garamond" w:hAnsi="Garamond"/>
          <w:b/>
          <w:szCs w:val="24"/>
          <w:lang w:val="fr-FR"/>
        </w:rPr>
        <w:t xml:space="preserve">3. </w:t>
      </w:r>
      <w:r w:rsidRPr="00803762">
        <w:rPr>
          <w:rFonts w:ascii="Garamond" w:hAnsi="Garamond"/>
          <w:b/>
          <w:i/>
          <w:szCs w:val="24"/>
          <w:lang w:val="fr-FR"/>
        </w:rPr>
        <w:t>Interpretare</w:t>
      </w:r>
    </w:p>
    <w:p w14:paraId="62A82C9C" w14:textId="77777777" w:rsidR="00371169" w:rsidRPr="00803762" w:rsidRDefault="00371169" w:rsidP="007168C2">
      <w:pPr>
        <w:pStyle w:val="DefaultText"/>
        <w:spacing w:line="276" w:lineRule="auto"/>
        <w:jc w:val="both"/>
        <w:rPr>
          <w:rFonts w:ascii="Garamond" w:hAnsi="Garamond"/>
          <w:szCs w:val="24"/>
          <w:lang w:val="fr-FR"/>
        </w:rPr>
      </w:pPr>
      <w:r w:rsidRPr="00803762">
        <w:rPr>
          <w:rFonts w:ascii="Garamond" w:hAnsi="Garamond"/>
          <w:b/>
          <w:szCs w:val="24"/>
          <w:lang w:val="fr-FR"/>
        </w:rPr>
        <w:t xml:space="preserve">3.1 </w:t>
      </w:r>
      <w:r w:rsidRPr="00803762">
        <w:rPr>
          <w:rFonts w:ascii="Garamond" w:hAnsi="Garamond"/>
          <w:szCs w:val="24"/>
          <w:lang w:val="fr-FR"/>
        </w:rPr>
        <w:t>În prezentul contract, cu excepţia unei prevederi contrare, cuvintele la forma singular vor include forma de plural şi vice versa, acolo unde acest lucru este permis de context.</w:t>
      </w:r>
    </w:p>
    <w:p w14:paraId="3E16313E" w14:textId="01C4E684" w:rsidR="00803762" w:rsidRDefault="00371169" w:rsidP="007168C2">
      <w:pPr>
        <w:pStyle w:val="DefaultText"/>
        <w:spacing w:line="276" w:lineRule="auto"/>
        <w:jc w:val="both"/>
        <w:rPr>
          <w:rFonts w:ascii="Garamond" w:hAnsi="Garamond"/>
          <w:szCs w:val="24"/>
          <w:lang w:val="it-IT"/>
        </w:rPr>
      </w:pPr>
      <w:r w:rsidRPr="00803762">
        <w:rPr>
          <w:rFonts w:ascii="Garamond" w:hAnsi="Garamond"/>
          <w:b/>
          <w:szCs w:val="24"/>
          <w:lang w:val="it-IT"/>
        </w:rPr>
        <w:t xml:space="preserve">3.2 </w:t>
      </w:r>
      <w:r w:rsidRPr="00803762">
        <w:rPr>
          <w:rFonts w:ascii="Garamond" w:hAnsi="Garamond"/>
          <w:szCs w:val="24"/>
          <w:lang w:val="it-IT"/>
        </w:rPr>
        <w:t>Termenul “zi”sau “zile” sau orice referire la zile reprezintă zile calendaristice daca nu se specifică în mod diferit.</w:t>
      </w:r>
    </w:p>
    <w:p w14:paraId="79CC0096" w14:textId="77777777" w:rsidR="007168C2" w:rsidRPr="000D29A3" w:rsidRDefault="007168C2" w:rsidP="007168C2">
      <w:pPr>
        <w:pStyle w:val="DefaultText"/>
        <w:spacing w:line="276" w:lineRule="auto"/>
        <w:jc w:val="both"/>
        <w:rPr>
          <w:rFonts w:ascii="Garamond" w:hAnsi="Garamond"/>
          <w:szCs w:val="24"/>
          <w:lang w:val="it-IT"/>
        </w:rPr>
      </w:pPr>
    </w:p>
    <w:p w14:paraId="6945CEEA" w14:textId="512080AD" w:rsidR="00371169" w:rsidRDefault="00371169" w:rsidP="007168C2">
      <w:pPr>
        <w:pStyle w:val="DefaultText"/>
        <w:spacing w:line="276" w:lineRule="auto"/>
        <w:jc w:val="center"/>
        <w:rPr>
          <w:rFonts w:ascii="Garamond" w:hAnsi="Garamond"/>
          <w:b/>
          <w:i/>
          <w:szCs w:val="24"/>
          <w:lang w:val="fr-FR"/>
        </w:rPr>
      </w:pPr>
      <w:r w:rsidRPr="00803762">
        <w:rPr>
          <w:rFonts w:ascii="Garamond" w:hAnsi="Garamond"/>
          <w:b/>
          <w:i/>
          <w:szCs w:val="24"/>
          <w:lang w:val="fr-FR"/>
        </w:rPr>
        <w:t>Clauze obligatorii</w:t>
      </w:r>
    </w:p>
    <w:p w14:paraId="66F54B7B" w14:textId="77777777" w:rsidR="000D29A3" w:rsidRPr="00803762" w:rsidRDefault="000D29A3" w:rsidP="007168C2">
      <w:pPr>
        <w:pStyle w:val="DefaultText"/>
        <w:spacing w:line="276" w:lineRule="auto"/>
        <w:jc w:val="center"/>
        <w:rPr>
          <w:rFonts w:ascii="Garamond" w:hAnsi="Garamond"/>
          <w:b/>
          <w:i/>
          <w:szCs w:val="24"/>
          <w:lang w:val="fr-FR"/>
        </w:rPr>
      </w:pPr>
    </w:p>
    <w:p w14:paraId="361FE56A" w14:textId="77777777" w:rsidR="00371169" w:rsidRPr="00803762" w:rsidRDefault="00371169" w:rsidP="007168C2">
      <w:pPr>
        <w:pStyle w:val="DefaultText"/>
        <w:spacing w:line="276" w:lineRule="auto"/>
        <w:jc w:val="both"/>
        <w:rPr>
          <w:rFonts w:ascii="Garamond" w:hAnsi="Garamond"/>
          <w:b/>
          <w:i/>
          <w:szCs w:val="24"/>
          <w:lang w:val="fr-FR"/>
        </w:rPr>
      </w:pPr>
      <w:r w:rsidRPr="00803762">
        <w:rPr>
          <w:rFonts w:ascii="Garamond" w:hAnsi="Garamond"/>
          <w:b/>
          <w:i/>
          <w:szCs w:val="24"/>
          <w:lang w:val="fr-FR"/>
        </w:rPr>
        <w:t xml:space="preserve">4. Obiectul principal al contractului  </w:t>
      </w:r>
    </w:p>
    <w:p w14:paraId="00B0D766" w14:textId="54D42A44" w:rsidR="00371169" w:rsidRPr="00211B87" w:rsidRDefault="00371169" w:rsidP="007168C2">
      <w:pPr>
        <w:keepNext/>
        <w:keepLines/>
        <w:spacing w:after="0"/>
        <w:jc w:val="both"/>
        <w:outlineLvl w:val="2"/>
        <w:rPr>
          <w:rFonts w:ascii="Garamond" w:eastAsia="Times New Roman" w:hAnsi="Garamond"/>
          <w:sz w:val="24"/>
          <w:szCs w:val="24"/>
          <w:lang w:eastAsia="ro-RO"/>
        </w:rPr>
      </w:pPr>
      <w:r w:rsidRPr="00803762">
        <w:rPr>
          <w:rFonts w:ascii="Garamond" w:hAnsi="Garamond"/>
          <w:szCs w:val="24"/>
          <w:lang w:val="fr-FR"/>
        </w:rPr>
        <w:t>4</w:t>
      </w:r>
      <w:r w:rsidRPr="00211B87">
        <w:rPr>
          <w:rFonts w:ascii="Garamond" w:hAnsi="Garamond"/>
          <w:sz w:val="24"/>
          <w:szCs w:val="24"/>
          <w:lang w:val="fr-FR"/>
        </w:rPr>
        <w:t>.1</w:t>
      </w:r>
      <w:r w:rsidR="006E49C7" w:rsidRPr="00211B87">
        <w:rPr>
          <w:rFonts w:ascii="Garamond" w:hAnsi="Garamond"/>
          <w:sz w:val="24"/>
          <w:szCs w:val="24"/>
          <w:lang w:val="fr-FR"/>
        </w:rPr>
        <w:t xml:space="preserve">- </w:t>
      </w:r>
      <w:proofErr w:type="spellStart"/>
      <w:r w:rsidRPr="00211B87">
        <w:rPr>
          <w:rFonts w:ascii="Garamond" w:hAnsi="Garamond"/>
          <w:sz w:val="24"/>
          <w:szCs w:val="24"/>
          <w:lang w:val="fr-FR"/>
        </w:rPr>
        <w:t>Prestatorul</w:t>
      </w:r>
      <w:proofErr w:type="spellEnd"/>
      <w:r w:rsidRPr="00211B87">
        <w:rPr>
          <w:rFonts w:ascii="Garamond" w:hAnsi="Garamond"/>
          <w:sz w:val="24"/>
          <w:szCs w:val="24"/>
          <w:lang w:val="fr-FR"/>
        </w:rPr>
        <w:t xml:space="preserve"> se </w:t>
      </w:r>
      <w:proofErr w:type="spellStart"/>
      <w:r w:rsidRPr="00211B87">
        <w:rPr>
          <w:rFonts w:ascii="Garamond" w:hAnsi="Garamond"/>
          <w:sz w:val="24"/>
          <w:szCs w:val="24"/>
          <w:lang w:val="fr-FR"/>
        </w:rPr>
        <w:t>obligă</w:t>
      </w:r>
      <w:proofErr w:type="spellEnd"/>
      <w:r w:rsidRPr="00211B87">
        <w:rPr>
          <w:rFonts w:ascii="Garamond" w:hAnsi="Garamond"/>
          <w:sz w:val="24"/>
          <w:szCs w:val="24"/>
          <w:lang w:val="fr-FR"/>
        </w:rPr>
        <w:t xml:space="preserve"> </w:t>
      </w:r>
      <w:proofErr w:type="spellStart"/>
      <w:r w:rsidRPr="00211B87">
        <w:rPr>
          <w:rFonts w:ascii="Garamond" w:hAnsi="Garamond"/>
          <w:sz w:val="24"/>
          <w:szCs w:val="24"/>
          <w:lang w:val="fr-FR"/>
        </w:rPr>
        <w:t>să</w:t>
      </w:r>
      <w:proofErr w:type="spellEnd"/>
      <w:r w:rsidRPr="00211B87">
        <w:rPr>
          <w:rFonts w:ascii="Garamond" w:hAnsi="Garamond"/>
          <w:sz w:val="24"/>
          <w:szCs w:val="24"/>
          <w:lang w:val="fr-FR"/>
        </w:rPr>
        <w:t xml:space="preserve"> </w:t>
      </w:r>
      <w:proofErr w:type="spellStart"/>
      <w:r w:rsidRPr="00211B87">
        <w:rPr>
          <w:rFonts w:ascii="Garamond" w:hAnsi="Garamond"/>
          <w:sz w:val="24"/>
          <w:szCs w:val="24"/>
          <w:lang w:val="fr-FR"/>
        </w:rPr>
        <w:t>presteze</w:t>
      </w:r>
      <w:proofErr w:type="spellEnd"/>
      <w:r w:rsidRPr="00211B87">
        <w:rPr>
          <w:rFonts w:ascii="Garamond" w:hAnsi="Garamond"/>
          <w:sz w:val="24"/>
          <w:szCs w:val="24"/>
          <w:lang w:val="fr-FR"/>
        </w:rPr>
        <w:t xml:space="preserve"> </w:t>
      </w:r>
      <w:proofErr w:type="spellStart"/>
      <w:r w:rsidRPr="00211B87">
        <w:rPr>
          <w:rFonts w:ascii="Garamond" w:hAnsi="Garamond"/>
          <w:sz w:val="24"/>
          <w:szCs w:val="24"/>
          <w:lang w:val="fr-FR"/>
        </w:rPr>
        <w:t>serviciile</w:t>
      </w:r>
      <w:proofErr w:type="spellEnd"/>
      <w:r w:rsidR="007378B9" w:rsidRPr="00211B87">
        <w:rPr>
          <w:rFonts w:ascii="Garamond" w:hAnsi="Garamond"/>
          <w:sz w:val="24"/>
          <w:szCs w:val="24"/>
          <w:lang w:val="fr-FR"/>
        </w:rPr>
        <w:t xml:space="preserve"> </w:t>
      </w:r>
      <w:proofErr w:type="spellStart"/>
      <w:r w:rsidR="007378B9" w:rsidRPr="00211B87">
        <w:rPr>
          <w:rFonts w:ascii="Garamond" w:hAnsi="Garamond"/>
          <w:sz w:val="24"/>
          <w:szCs w:val="24"/>
          <w:lang w:val="fr-FR"/>
        </w:rPr>
        <w:t>privind</w:t>
      </w:r>
      <w:proofErr w:type="spellEnd"/>
      <w:r w:rsidR="007378B9" w:rsidRPr="00211B87">
        <w:rPr>
          <w:rFonts w:ascii="Garamond" w:hAnsi="Garamond"/>
          <w:sz w:val="24"/>
          <w:szCs w:val="24"/>
          <w:lang w:val="fr-FR"/>
        </w:rPr>
        <w:t xml:space="preserve"> </w:t>
      </w:r>
      <w:proofErr w:type="spellStart"/>
      <w:r w:rsidR="007378B9" w:rsidRPr="00211B87">
        <w:rPr>
          <w:rFonts w:ascii="Garamond" w:hAnsi="Garamond"/>
          <w:sz w:val="24"/>
          <w:szCs w:val="24"/>
          <w:lang w:val="fr-FR"/>
        </w:rPr>
        <w:t>programul</w:t>
      </w:r>
      <w:proofErr w:type="spellEnd"/>
      <w:r w:rsidR="007378B9" w:rsidRPr="00211B87">
        <w:rPr>
          <w:rFonts w:ascii="Garamond" w:hAnsi="Garamond"/>
          <w:sz w:val="24"/>
          <w:szCs w:val="24"/>
          <w:lang w:val="fr-FR"/>
        </w:rPr>
        <w:t xml:space="preserve"> de </w:t>
      </w:r>
      <w:proofErr w:type="spellStart"/>
      <w:r w:rsidR="007378B9" w:rsidRPr="00211B87">
        <w:rPr>
          <w:rFonts w:ascii="Garamond" w:hAnsi="Garamond"/>
          <w:sz w:val="24"/>
          <w:szCs w:val="24"/>
          <w:lang w:val="fr-FR"/>
        </w:rPr>
        <w:t>formare</w:t>
      </w:r>
      <w:proofErr w:type="spellEnd"/>
      <w:r w:rsidR="007378B9" w:rsidRPr="00211B87">
        <w:rPr>
          <w:rFonts w:ascii="Garamond" w:hAnsi="Garamond"/>
          <w:sz w:val="24"/>
          <w:szCs w:val="24"/>
          <w:lang w:val="fr-FR"/>
        </w:rPr>
        <w:t xml:space="preserve"> </w:t>
      </w:r>
      <w:proofErr w:type="spellStart"/>
      <w:r w:rsidR="006854A7" w:rsidRPr="00211B87">
        <w:rPr>
          <w:rFonts w:ascii="Garamond" w:hAnsi="Garamond"/>
          <w:sz w:val="24"/>
          <w:szCs w:val="24"/>
          <w:lang w:val="fr-FR"/>
        </w:rPr>
        <w:t>profesionala</w:t>
      </w:r>
      <w:proofErr w:type="spellEnd"/>
      <w:r w:rsidR="006854A7" w:rsidRPr="00211B87">
        <w:rPr>
          <w:rFonts w:ascii="Garamond" w:hAnsi="Garamond"/>
          <w:sz w:val="24"/>
          <w:szCs w:val="24"/>
          <w:lang w:val="fr-FR"/>
        </w:rPr>
        <w:t xml:space="preserve"> </w:t>
      </w:r>
      <w:proofErr w:type="spellStart"/>
      <w:r w:rsidR="006854A7" w:rsidRPr="00211B87">
        <w:rPr>
          <w:rFonts w:ascii="Garamond" w:hAnsi="Garamond"/>
          <w:sz w:val="24"/>
          <w:szCs w:val="24"/>
          <w:lang w:val="fr-FR"/>
        </w:rPr>
        <w:t>cu</w:t>
      </w:r>
      <w:proofErr w:type="spellEnd"/>
      <w:r w:rsidR="00211B87">
        <w:rPr>
          <w:rFonts w:ascii="Garamond" w:hAnsi="Garamond"/>
          <w:sz w:val="24"/>
          <w:szCs w:val="24"/>
          <w:lang w:val="fr-FR"/>
        </w:rPr>
        <w:t xml:space="preserve"> </w:t>
      </w:r>
      <w:proofErr w:type="spellStart"/>
      <w:r w:rsidR="006854A7" w:rsidRPr="00211B87">
        <w:rPr>
          <w:rFonts w:ascii="Garamond" w:hAnsi="Garamond"/>
          <w:sz w:val="24"/>
          <w:szCs w:val="24"/>
          <w:lang w:val="fr-FR"/>
        </w:rPr>
        <w:t>tema</w:t>
      </w:r>
      <w:proofErr w:type="spellEnd"/>
      <w:r w:rsidR="006854A7" w:rsidRPr="00211B87">
        <w:rPr>
          <w:rFonts w:ascii="Garamond" w:hAnsi="Garamond"/>
          <w:sz w:val="24"/>
          <w:szCs w:val="24"/>
          <w:lang w:val="fr-FR"/>
        </w:rPr>
        <w:t>:</w:t>
      </w:r>
      <w:proofErr w:type="gramStart"/>
      <w:r w:rsidR="006854A7" w:rsidRPr="00211B87">
        <w:rPr>
          <w:rFonts w:ascii="Garamond" w:hAnsi="Garamond"/>
          <w:sz w:val="24"/>
          <w:szCs w:val="24"/>
          <w:lang w:val="fr-FR"/>
        </w:rPr>
        <w:t>  </w:t>
      </w:r>
      <w:bookmarkStart w:id="1" w:name="_Hlk117589579"/>
      <w:r w:rsidR="00FE0BD5" w:rsidRPr="006741D2">
        <w:rPr>
          <w:rFonts w:ascii="Garamond" w:hAnsi="Garamond"/>
          <w:b/>
          <w:bCs/>
          <w:sz w:val="24"/>
          <w:szCs w:val="24"/>
        </w:rPr>
        <w:t>„</w:t>
      </w:r>
      <w:proofErr w:type="spellStart"/>
      <w:proofErr w:type="gramEnd"/>
      <w:r w:rsidR="00FE0BD5" w:rsidRPr="006741D2">
        <w:rPr>
          <w:rFonts w:ascii="Garamond" w:hAnsi="Garamond"/>
          <w:b/>
          <w:bCs/>
          <w:sz w:val="24"/>
          <w:szCs w:val="24"/>
        </w:rPr>
        <w:t>Noutati</w:t>
      </w:r>
      <w:proofErr w:type="spellEnd"/>
      <w:r w:rsidR="00FE0BD5" w:rsidRPr="006741D2">
        <w:rPr>
          <w:rFonts w:ascii="Garamond" w:hAnsi="Garamond"/>
          <w:b/>
          <w:bCs/>
          <w:sz w:val="24"/>
          <w:szCs w:val="24"/>
        </w:rPr>
        <w:t xml:space="preserve"> legislative in domeniul </w:t>
      </w:r>
      <w:proofErr w:type="spellStart"/>
      <w:r w:rsidR="00FE0BD5" w:rsidRPr="006741D2">
        <w:rPr>
          <w:rFonts w:ascii="Garamond" w:hAnsi="Garamond"/>
          <w:b/>
          <w:bCs/>
          <w:sz w:val="24"/>
          <w:szCs w:val="24"/>
        </w:rPr>
        <w:t>achizitiilor</w:t>
      </w:r>
      <w:proofErr w:type="spellEnd"/>
      <w:r w:rsidR="00FE0BD5" w:rsidRPr="006741D2">
        <w:rPr>
          <w:rFonts w:ascii="Garamond" w:hAnsi="Garamond"/>
          <w:b/>
          <w:bCs/>
          <w:sz w:val="24"/>
          <w:szCs w:val="24"/>
        </w:rPr>
        <w:t xml:space="preserve"> publice – </w:t>
      </w:r>
      <w:proofErr w:type="spellStart"/>
      <w:r w:rsidR="00FE0BD5" w:rsidRPr="006741D2">
        <w:rPr>
          <w:rFonts w:ascii="Garamond" w:hAnsi="Garamond"/>
          <w:b/>
          <w:bCs/>
          <w:sz w:val="24"/>
          <w:szCs w:val="24"/>
        </w:rPr>
        <w:t>modificari</w:t>
      </w:r>
      <w:proofErr w:type="spellEnd"/>
      <w:r w:rsidR="00FE0BD5" w:rsidRPr="006741D2">
        <w:rPr>
          <w:rFonts w:ascii="Garamond" w:hAnsi="Garamond"/>
          <w:b/>
          <w:bCs/>
          <w:sz w:val="24"/>
          <w:szCs w:val="24"/>
        </w:rPr>
        <w:t xml:space="preserve"> legislative 2022”</w:t>
      </w:r>
      <w:bookmarkEnd w:id="1"/>
      <w:r w:rsidR="00211B87">
        <w:rPr>
          <w:rFonts w:ascii="Garamond" w:eastAsia="Times New Roman" w:hAnsi="Garamond" w:cs="Arial"/>
          <w:sz w:val="24"/>
          <w:szCs w:val="24"/>
          <w:lang w:eastAsia="ro-RO"/>
        </w:rPr>
        <w:t xml:space="preserve"> </w:t>
      </w:r>
      <w:proofErr w:type="spellStart"/>
      <w:r w:rsidRPr="00211B87">
        <w:rPr>
          <w:rFonts w:ascii="Garamond" w:hAnsi="Garamond"/>
          <w:sz w:val="24"/>
          <w:szCs w:val="24"/>
          <w:lang w:val="fr-FR"/>
        </w:rPr>
        <w:t>conform</w:t>
      </w:r>
      <w:proofErr w:type="spellEnd"/>
      <w:r w:rsidRPr="00211B87">
        <w:rPr>
          <w:rFonts w:ascii="Garamond" w:hAnsi="Garamond"/>
          <w:sz w:val="24"/>
          <w:szCs w:val="24"/>
          <w:lang w:val="fr-FR"/>
        </w:rPr>
        <w:t xml:space="preserve"> </w:t>
      </w:r>
      <w:proofErr w:type="spellStart"/>
      <w:r w:rsidR="00BD5006">
        <w:rPr>
          <w:rFonts w:ascii="Garamond" w:hAnsi="Garamond"/>
          <w:sz w:val="24"/>
          <w:szCs w:val="24"/>
          <w:lang w:val="fr-FR"/>
        </w:rPr>
        <w:t>ofertei</w:t>
      </w:r>
      <w:proofErr w:type="spellEnd"/>
      <w:r w:rsidR="00BD5006">
        <w:rPr>
          <w:rFonts w:ascii="Garamond" w:hAnsi="Garamond"/>
          <w:sz w:val="24"/>
          <w:szCs w:val="24"/>
          <w:lang w:val="fr-FR"/>
        </w:rPr>
        <w:t xml:space="preserve"> </w:t>
      </w:r>
      <w:proofErr w:type="spellStart"/>
      <w:r w:rsidR="00BD5006">
        <w:rPr>
          <w:rFonts w:ascii="Garamond" w:hAnsi="Garamond"/>
          <w:sz w:val="24"/>
          <w:szCs w:val="24"/>
          <w:lang w:val="fr-FR"/>
        </w:rPr>
        <w:t>tehnice</w:t>
      </w:r>
      <w:proofErr w:type="spellEnd"/>
      <w:r w:rsidR="00BD5006">
        <w:rPr>
          <w:rFonts w:ascii="Garamond" w:hAnsi="Garamond"/>
          <w:sz w:val="24"/>
          <w:szCs w:val="24"/>
          <w:lang w:val="fr-FR"/>
        </w:rPr>
        <w:t xml:space="preserve"> </w:t>
      </w:r>
      <w:proofErr w:type="spellStart"/>
      <w:r w:rsidR="00BD5006">
        <w:rPr>
          <w:rFonts w:ascii="Garamond" w:hAnsi="Garamond"/>
          <w:sz w:val="24"/>
          <w:szCs w:val="24"/>
          <w:lang w:val="fr-FR"/>
        </w:rPr>
        <w:t>propuse</w:t>
      </w:r>
      <w:proofErr w:type="spellEnd"/>
      <w:r w:rsidR="00BD5006">
        <w:rPr>
          <w:rFonts w:ascii="Garamond" w:hAnsi="Garamond"/>
          <w:sz w:val="24"/>
          <w:szCs w:val="24"/>
          <w:lang w:val="fr-FR"/>
        </w:rPr>
        <w:t xml:space="preserve">, </w:t>
      </w:r>
      <w:proofErr w:type="spellStart"/>
      <w:r w:rsidRPr="00211B87">
        <w:rPr>
          <w:rFonts w:ascii="Garamond" w:hAnsi="Garamond"/>
          <w:sz w:val="24"/>
          <w:szCs w:val="24"/>
          <w:lang w:val="fr-FR"/>
        </w:rPr>
        <w:t>anexei</w:t>
      </w:r>
      <w:proofErr w:type="spellEnd"/>
      <w:r w:rsidRPr="00211B87">
        <w:rPr>
          <w:rFonts w:ascii="Garamond" w:hAnsi="Garamond"/>
          <w:sz w:val="24"/>
          <w:szCs w:val="24"/>
        </w:rPr>
        <w:t xml:space="preserve"> nr. 1 la contract</w:t>
      </w:r>
      <w:r w:rsidRPr="00211B87">
        <w:rPr>
          <w:rFonts w:ascii="Garamond" w:hAnsi="Garamond"/>
          <w:sz w:val="24"/>
          <w:szCs w:val="24"/>
          <w:lang w:val="fr-FR"/>
        </w:rPr>
        <w:t xml:space="preserve"> si graficului de prestare </w:t>
      </w:r>
      <w:r w:rsidRPr="00211B87">
        <w:rPr>
          <w:rFonts w:ascii="Garamond" w:hAnsi="Garamond"/>
          <w:sz w:val="24"/>
          <w:szCs w:val="24"/>
        </w:rPr>
        <w:t xml:space="preserve">anexa nr. </w:t>
      </w:r>
      <w:r w:rsidR="00125302" w:rsidRPr="00211B87">
        <w:rPr>
          <w:rFonts w:ascii="Garamond" w:hAnsi="Garamond"/>
          <w:sz w:val="24"/>
          <w:szCs w:val="24"/>
        </w:rPr>
        <w:t xml:space="preserve">2 </w:t>
      </w:r>
      <w:r w:rsidRPr="00211B87">
        <w:rPr>
          <w:rFonts w:ascii="Garamond" w:hAnsi="Garamond"/>
          <w:sz w:val="24"/>
          <w:szCs w:val="24"/>
        </w:rPr>
        <w:t xml:space="preserve"> la contract.</w:t>
      </w:r>
    </w:p>
    <w:p w14:paraId="1B4406E6" w14:textId="77777777" w:rsidR="00371169" w:rsidRPr="00803762" w:rsidRDefault="00371169" w:rsidP="007168C2">
      <w:pPr>
        <w:pStyle w:val="DefaultText"/>
        <w:spacing w:line="276" w:lineRule="auto"/>
        <w:jc w:val="both"/>
        <w:rPr>
          <w:rFonts w:ascii="Garamond" w:hAnsi="Garamond"/>
          <w:szCs w:val="24"/>
          <w:lang w:val="fr-FR"/>
        </w:rPr>
      </w:pPr>
      <w:r w:rsidRPr="00803762">
        <w:rPr>
          <w:rFonts w:ascii="Garamond" w:hAnsi="Garamond"/>
          <w:szCs w:val="24"/>
          <w:lang w:val="fr-FR"/>
        </w:rPr>
        <w:t xml:space="preserve">4.2 - Achizitorul se obligă  să plătească preţul convenit în prezentul contract pentru serviciile prestate. </w:t>
      </w:r>
    </w:p>
    <w:p w14:paraId="1BC96ACB" w14:textId="77777777" w:rsidR="003532E3" w:rsidRDefault="003532E3" w:rsidP="007168C2">
      <w:pPr>
        <w:pStyle w:val="DefaultText"/>
        <w:spacing w:line="276" w:lineRule="auto"/>
        <w:jc w:val="both"/>
        <w:rPr>
          <w:rFonts w:ascii="Garamond" w:hAnsi="Garamond"/>
          <w:szCs w:val="24"/>
          <w:lang w:val="fr-FR"/>
        </w:rPr>
      </w:pPr>
    </w:p>
    <w:p w14:paraId="1912A66F" w14:textId="77777777" w:rsidR="00371169" w:rsidRPr="00803762" w:rsidRDefault="00371169" w:rsidP="007168C2">
      <w:pPr>
        <w:pStyle w:val="DefaultText"/>
        <w:spacing w:line="276" w:lineRule="auto"/>
        <w:jc w:val="both"/>
        <w:rPr>
          <w:rFonts w:ascii="Garamond" w:hAnsi="Garamond"/>
          <w:b/>
          <w:i/>
          <w:szCs w:val="24"/>
          <w:lang w:val="fr-FR"/>
        </w:rPr>
      </w:pPr>
      <w:r w:rsidRPr="00803762">
        <w:rPr>
          <w:rFonts w:ascii="Garamond" w:hAnsi="Garamond"/>
          <w:b/>
          <w:szCs w:val="24"/>
          <w:lang w:val="fr-FR"/>
        </w:rPr>
        <w:t xml:space="preserve">5. </w:t>
      </w:r>
      <w:r w:rsidRPr="00803762">
        <w:rPr>
          <w:rFonts w:ascii="Garamond" w:hAnsi="Garamond"/>
          <w:b/>
          <w:i/>
          <w:szCs w:val="24"/>
          <w:lang w:val="fr-FR"/>
        </w:rPr>
        <w:t>Preţul contractului</w:t>
      </w:r>
    </w:p>
    <w:p w14:paraId="7B87A063" w14:textId="209CDFE6" w:rsidR="00371169" w:rsidRPr="00803762" w:rsidRDefault="00371169" w:rsidP="007168C2">
      <w:pPr>
        <w:pStyle w:val="DefaultText"/>
        <w:spacing w:line="276" w:lineRule="auto"/>
        <w:jc w:val="both"/>
        <w:rPr>
          <w:rFonts w:ascii="Garamond" w:hAnsi="Garamond"/>
          <w:b/>
          <w:szCs w:val="24"/>
          <w:lang w:val="ro-RO"/>
        </w:rPr>
      </w:pPr>
      <w:r w:rsidRPr="00C31714">
        <w:rPr>
          <w:rFonts w:ascii="Garamond" w:hAnsi="Garamond"/>
          <w:szCs w:val="24"/>
          <w:lang w:val="fr-FR"/>
        </w:rPr>
        <w:t>5.1</w:t>
      </w:r>
      <w:r w:rsidR="006E49C7">
        <w:rPr>
          <w:rFonts w:ascii="Garamond" w:hAnsi="Garamond"/>
          <w:szCs w:val="24"/>
          <w:lang w:val="fr-FR"/>
        </w:rPr>
        <w:t xml:space="preserve">- </w:t>
      </w:r>
      <w:r w:rsidR="00DB5B2A" w:rsidRPr="00803762">
        <w:rPr>
          <w:rFonts w:ascii="Garamond" w:hAnsi="Garamond"/>
          <w:szCs w:val="24"/>
          <w:lang w:val="fr-FR"/>
        </w:rPr>
        <w:t>Preţul convenit pentru indeplinirea contractului, platibil prestatorului de catre achizitor este de</w:t>
      </w:r>
      <w:r w:rsidR="00FE0ED3">
        <w:rPr>
          <w:rFonts w:ascii="Garamond" w:hAnsi="Garamond"/>
          <w:b/>
          <w:szCs w:val="24"/>
          <w:lang w:val="fr-FR"/>
        </w:rPr>
        <w:t xml:space="preserve"> </w:t>
      </w:r>
      <w:r w:rsidR="003C601B">
        <w:rPr>
          <w:rFonts w:ascii="Garamond" w:hAnsi="Garamond"/>
          <w:b/>
          <w:szCs w:val="24"/>
          <w:lang w:val="fr-FR"/>
        </w:rPr>
        <w:t xml:space="preserve">21.470 </w:t>
      </w:r>
      <w:r w:rsidR="00DB5B2A" w:rsidRPr="00803762">
        <w:rPr>
          <w:rFonts w:ascii="Garamond" w:hAnsi="Garamond"/>
          <w:b/>
          <w:szCs w:val="24"/>
          <w:lang w:val="fr-FR"/>
        </w:rPr>
        <w:t xml:space="preserve">lei </w:t>
      </w:r>
      <w:r w:rsidR="001D4380">
        <w:rPr>
          <w:rFonts w:ascii="Garamond" w:hAnsi="Garamond"/>
          <w:b/>
          <w:szCs w:val="24"/>
          <w:lang w:val="fr-FR"/>
        </w:rPr>
        <w:t>fara</w:t>
      </w:r>
      <w:r w:rsidR="00DB5B2A" w:rsidRPr="00803762">
        <w:rPr>
          <w:rFonts w:ascii="Garamond" w:hAnsi="Garamond"/>
          <w:b/>
          <w:szCs w:val="24"/>
          <w:lang w:val="fr-FR"/>
        </w:rPr>
        <w:t xml:space="preserve"> TVA</w:t>
      </w:r>
      <w:r w:rsidR="005C6AB3">
        <w:rPr>
          <w:rFonts w:ascii="Garamond" w:hAnsi="Garamond"/>
          <w:b/>
          <w:szCs w:val="24"/>
          <w:lang w:val="fr-FR"/>
        </w:rPr>
        <w:t xml:space="preserve"> </w:t>
      </w:r>
      <w:r w:rsidR="005C6AB3" w:rsidRPr="005C6AB3">
        <w:rPr>
          <w:rFonts w:ascii="Garamond" w:hAnsi="Garamond"/>
          <w:szCs w:val="24"/>
          <w:lang w:val="fr-FR"/>
        </w:rPr>
        <w:t>la care se adauga</w:t>
      </w:r>
      <w:r w:rsidR="00FE709C">
        <w:rPr>
          <w:rFonts w:ascii="Garamond" w:hAnsi="Garamond"/>
          <w:b/>
          <w:szCs w:val="24"/>
          <w:lang w:val="fr-FR"/>
        </w:rPr>
        <w:t xml:space="preserve"> </w:t>
      </w:r>
      <w:r w:rsidR="008017F0">
        <w:rPr>
          <w:rFonts w:ascii="Garamond" w:hAnsi="Garamond"/>
          <w:b/>
          <w:szCs w:val="24"/>
          <w:lang w:val="fr-FR"/>
        </w:rPr>
        <w:t>4</w:t>
      </w:r>
      <w:r w:rsidR="001D1221">
        <w:rPr>
          <w:rFonts w:ascii="Garamond" w:hAnsi="Garamond"/>
          <w:b/>
          <w:szCs w:val="24"/>
          <w:lang w:val="fr-FR"/>
        </w:rPr>
        <w:t>.</w:t>
      </w:r>
      <w:r w:rsidR="008017F0">
        <w:rPr>
          <w:rFonts w:ascii="Garamond" w:hAnsi="Garamond"/>
          <w:b/>
          <w:szCs w:val="24"/>
          <w:lang w:val="fr-FR"/>
        </w:rPr>
        <w:t>079</w:t>
      </w:r>
      <w:r w:rsidR="001D1221">
        <w:rPr>
          <w:rFonts w:ascii="Garamond" w:hAnsi="Garamond"/>
          <w:b/>
          <w:szCs w:val="24"/>
          <w:lang w:val="fr-FR"/>
        </w:rPr>
        <w:t>,30</w:t>
      </w:r>
      <w:r w:rsidR="005C6AB3">
        <w:rPr>
          <w:rFonts w:ascii="Garamond" w:hAnsi="Garamond"/>
          <w:b/>
          <w:szCs w:val="24"/>
          <w:lang w:val="fr-FR"/>
        </w:rPr>
        <w:t xml:space="preserve"> lei TVA.</w:t>
      </w:r>
    </w:p>
    <w:p w14:paraId="1D20F708" w14:textId="77777777" w:rsidR="007C56F2" w:rsidRPr="00803762" w:rsidRDefault="007C56F2" w:rsidP="007168C2">
      <w:pPr>
        <w:pStyle w:val="DefaultText"/>
        <w:spacing w:line="276" w:lineRule="auto"/>
        <w:jc w:val="both"/>
        <w:rPr>
          <w:rFonts w:ascii="Garamond" w:hAnsi="Garamond"/>
          <w:b/>
          <w:szCs w:val="24"/>
          <w:lang w:val="fr-FR"/>
        </w:rPr>
      </w:pPr>
    </w:p>
    <w:p w14:paraId="14B1AFEC" w14:textId="77777777" w:rsidR="00371169" w:rsidRPr="00803762" w:rsidRDefault="00371169" w:rsidP="007168C2">
      <w:pPr>
        <w:pStyle w:val="DefaultText2"/>
        <w:spacing w:line="276" w:lineRule="auto"/>
        <w:jc w:val="both"/>
        <w:rPr>
          <w:rFonts w:ascii="Garamond" w:hAnsi="Garamond"/>
          <w:b/>
          <w:i/>
          <w:szCs w:val="24"/>
          <w:lang w:val="fr-FR"/>
        </w:rPr>
      </w:pPr>
      <w:r w:rsidRPr="00803762">
        <w:rPr>
          <w:rFonts w:ascii="Garamond" w:hAnsi="Garamond"/>
          <w:b/>
          <w:szCs w:val="24"/>
          <w:lang w:val="fr-FR"/>
        </w:rPr>
        <w:t xml:space="preserve">6. </w:t>
      </w:r>
      <w:proofErr w:type="spellStart"/>
      <w:r w:rsidRPr="00803762">
        <w:rPr>
          <w:rFonts w:ascii="Garamond" w:hAnsi="Garamond"/>
          <w:b/>
          <w:i/>
          <w:szCs w:val="24"/>
          <w:lang w:val="fr-FR"/>
        </w:rPr>
        <w:t>Durata</w:t>
      </w:r>
      <w:proofErr w:type="spellEnd"/>
      <w:r w:rsidR="002661BE">
        <w:rPr>
          <w:rFonts w:ascii="Garamond" w:hAnsi="Garamond"/>
          <w:b/>
          <w:i/>
          <w:szCs w:val="24"/>
          <w:lang w:val="fr-FR"/>
        </w:rPr>
        <w:t xml:space="preserve"> </w:t>
      </w:r>
      <w:proofErr w:type="spellStart"/>
      <w:r w:rsidRPr="00803762">
        <w:rPr>
          <w:rFonts w:ascii="Garamond" w:hAnsi="Garamond"/>
          <w:b/>
          <w:i/>
          <w:szCs w:val="24"/>
          <w:lang w:val="fr-FR"/>
        </w:rPr>
        <w:t>contractului</w:t>
      </w:r>
      <w:proofErr w:type="spellEnd"/>
    </w:p>
    <w:p w14:paraId="7FB6A52E" w14:textId="3C3F733B" w:rsidR="00371169" w:rsidRPr="00803762" w:rsidRDefault="00371169" w:rsidP="007168C2">
      <w:pPr>
        <w:pStyle w:val="DefaultText2"/>
        <w:spacing w:line="276" w:lineRule="auto"/>
        <w:jc w:val="both"/>
        <w:rPr>
          <w:rFonts w:ascii="Garamond" w:hAnsi="Garamond"/>
          <w:szCs w:val="24"/>
          <w:lang w:val="fr-FR"/>
        </w:rPr>
      </w:pPr>
      <w:r w:rsidRPr="00803762">
        <w:rPr>
          <w:rFonts w:ascii="Garamond" w:hAnsi="Garamond"/>
          <w:szCs w:val="24"/>
          <w:lang w:val="fr-FR"/>
        </w:rPr>
        <w:t>6.1</w:t>
      </w:r>
      <w:r w:rsidR="006E49C7">
        <w:rPr>
          <w:rFonts w:ascii="Garamond" w:hAnsi="Garamond"/>
          <w:szCs w:val="24"/>
          <w:lang w:val="fr-FR"/>
        </w:rPr>
        <w:t xml:space="preserve">- </w:t>
      </w:r>
      <w:proofErr w:type="spellStart"/>
      <w:r w:rsidRPr="00803762">
        <w:rPr>
          <w:rFonts w:ascii="Garamond" w:hAnsi="Garamond"/>
          <w:szCs w:val="24"/>
          <w:lang w:val="fr-FR"/>
        </w:rPr>
        <w:t>Durata</w:t>
      </w:r>
      <w:proofErr w:type="spellEnd"/>
      <w:r w:rsidR="00FE0ED3">
        <w:rPr>
          <w:rFonts w:ascii="Garamond" w:hAnsi="Garamond"/>
          <w:szCs w:val="24"/>
          <w:lang w:val="fr-FR"/>
        </w:rPr>
        <w:t xml:space="preserve"> </w:t>
      </w:r>
      <w:proofErr w:type="spellStart"/>
      <w:r w:rsidRPr="00803762">
        <w:rPr>
          <w:rFonts w:ascii="Garamond" w:hAnsi="Garamond"/>
          <w:szCs w:val="24"/>
          <w:lang w:val="fr-FR"/>
        </w:rPr>
        <w:t>prezentului</w:t>
      </w:r>
      <w:proofErr w:type="spellEnd"/>
      <w:r w:rsidR="00FE0ED3">
        <w:rPr>
          <w:rFonts w:ascii="Garamond" w:hAnsi="Garamond"/>
          <w:szCs w:val="24"/>
          <w:lang w:val="fr-FR"/>
        </w:rPr>
        <w:t xml:space="preserve"> </w:t>
      </w:r>
      <w:proofErr w:type="spellStart"/>
      <w:r w:rsidRPr="00803762">
        <w:rPr>
          <w:rFonts w:ascii="Garamond" w:hAnsi="Garamond"/>
          <w:szCs w:val="24"/>
          <w:lang w:val="fr-FR"/>
        </w:rPr>
        <w:t>contract</w:t>
      </w:r>
      <w:proofErr w:type="spellEnd"/>
      <w:r w:rsidR="00FE0ED3">
        <w:rPr>
          <w:rFonts w:ascii="Garamond" w:hAnsi="Garamond"/>
          <w:szCs w:val="24"/>
          <w:lang w:val="fr-FR"/>
        </w:rPr>
        <w:t xml:space="preserve"> </w:t>
      </w:r>
      <w:proofErr w:type="spellStart"/>
      <w:r w:rsidR="00FE0ED3">
        <w:rPr>
          <w:rFonts w:ascii="Garamond" w:hAnsi="Garamond"/>
          <w:szCs w:val="24"/>
          <w:lang w:val="fr-FR"/>
        </w:rPr>
        <w:t>incepe</w:t>
      </w:r>
      <w:proofErr w:type="spellEnd"/>
      <w:r w:rsidR="00FE0ED3">
        <w:rPr>
          <w:rFonts w:ascii="Garamond" w:hAnsi="Garamond"/>
          <w:szCs w:val="24"/>
          <w:lang w:val="fr-FR"/>
        </w:rPr>
        <w:t xml:space="preserve"> de la data de</w:t>
      </w:r>
      <w:r w:rsidR="00BE3089">
        <w:rPr>
          <w:rFonts w:ascii="Garamond" w:hAnsi="Garamond"/>
          <w:szCs w:val="24"/>
          <w:lang w:val="fr-FR"/>
        </w:rPr>
        <w:t xml:space="preserve"> 01.11.2022</w:t>
      </w:r>
      <w:r w:rsidR="00FE0ED3">
        <w:rPr>
          <w:rFonts w:ascii="Garamond" w:hAnsi="Garamond"/>
          <w:szCs w:val="24"/>
          <w:lang w:val="fr-FR"/>
        </w:rPr>
        <w:t>.</w:t>
      </w:r>
    </w:p>
    <w:p w14:paraId="1CEBDB9C" w14:textId="2DA94371" w:rsidR="00371169" w:rsidRPr="00803762" w:rsidRDefault="00371169" w:rsidP="007168C2">
      <w:pPr>
        <w:pStyle w:val="DefaultText2"/>
        <w:spacing w:line="276" w:lineRule="auto"/>
        <w:jc w:val="both"/>
        <w:rPr>
          <w:rFonts w:ascii="Garamond" w:hAnsi="Garamond"/>
          <w:szCs w:val="24"/>
          <w:lang w:val="nl-NL"/>
        </w:rPr>
      </w:pPr>
      <w:r w:rsidRPr="00803762">
        <w:rPr>
          <w:rFonts w:ascii="Garamond" w:hAnsi="Garamond"/>
          <w:szCs w:val="24"/>
          <w:lang w:val="nl-NL"/>
        </w:rPr>
        <w:t>6.2</w:t>
      </w:r>
      <w:r w:rsidR="006E49C7">
        <w:rPr>
          <w:rFonts w:ascii="Garamond" w:hAnsi="Garamond"/>
          <w:szCs w:val="24"/>
          <w:lang w:val="nl-NL"/>
        </w:rPr>
        <w:t xml:space="preserve">- </w:t>
      </w:r>
      <w:r w:rsidRPr="00803762">
        <w:rPr>
          <w:rFonts w:ascii="Garamond" w:hAnsi="Garamond"/>
          <w:szCs w:val="24"/>
          <w:lang w:val="nl-NL"/>
        </w:rPr>
        <w:t>Prezentul contract încetează să producă efecte la</w:t>
      </w:r>
      <w:r w:rsidR="00A27CCE">
        <w:rPr>
          <w:rFonts w:ascii="Garamond" w:hAnsi="Garamond"/>
          <w:szCs w:val="24"/>
          <w:lang w:val="nl-NL"/>
        </w:rPr>
        <w:t xml:space="preserve"> </w:t>
      </w:r>
      <w:r w:rsidR="00A45DAC">
        <w:rPr>
          <w:rFonts w:ascii="Garamond" w:hAnsi="Garamond"/>
          <w:szCs w:val="24"/>
          <w:lang w:val="nl-NL"/>
        </w:rPr>
        <w:t>data achitarii serviciilor prestate dar nu mai tarziu de 31.12.2022.</w:t>
      </w:r>
    </w:p>
    <w:p w14:paraId="1F54B9EE" w14:textId="77777777" w:rsidR="00371169" w:rsidRPr="00803762" w:rsidRDefault="00371169" w:rsidP="007168C2">
      <w:pPr>
        <w:pStyle w:val="DefaultText2"/>
        <w:spacing w:line="276" w:lineRule="auto"/>
        <w:jc w:val="both"/>
        <w:rPr>
          <w:rFonts w:ascii="Garamond" w:hAnsi="Garamond"/>
          <w:b/>
          <w:szCs w:val="24"/>
          <w:lang w:val="it-IT"/>
        </w:rPr>
      </w:pPr>
    </w:p>
    <w:p w14:paraId="106D932A" w14:textId="77777777" w:rsidR="00371169" w:rsidRPr="00803762" w:rsidRDefault="00371169" w:rsidP="007168C2">
      <w:pPr>
        <w:pStyle w:val="DefaultText"/>
        <w:spacing w:line="276" w:lineRule="auto"/>
        <w:jc w:val="both"/>
        <w:rPr>
          <w:rFonts w:ascii="Garamond" w:hAnsi="Garamond"/>
          <w:b/>
          <w:i/>
          <w:szCs w:val="24"/>
          <w:lang w:val="pt-BR"/>
        </w:rPr>
      </w:pPr>
      <w:r w:rsidRPr="00803762">
        <w:rPr>
          <w:rFonts w:ascii="Garamond" w:hAnsi="Garamond"/>
          <w:b/>
          <w:szCs w:val="24"/>
          <w:lang w:val="pt-BR"/>
        </w:rPr>
        <w:t xml:space="preserve">7. </w:t>
      </w:r>
      <w:r w:rsidRPr="00803762">
        <w:rPr>
          <w:rFonts w:ascii="Garamond" w:hAnsi="Garamond"/>
          <w:b/>
          <w:i/>
          <w:szCs w:val="24"/>
          <w:lang w:val="pt-BR"/>
        </w:rPr>
        <w:t>Executarea contractului</w:t>
      </w:r>
    </w:p>
    <w:p w14:paraId="56B37278" w14:textId="4C3BC157" w:rsidR="00371169" w:rsidRDefault="00371169" w:rsidP="007168C2">
      <w:pPr>
        <w:pStyle w:val="DefaultText"/>
        <w:spacing w:line="276" w:lineRule="auto"/>
        <w:jc w:val="both"/>
        <w:rPr>
          <w:rFonts w:ascii="Garamond" w:hAnsi="Garamond"/>
          <w:szCs w:val="24"/>
          <w:lang w:val="nl-NL"/>
        </w:rPr>
      </w:pPr>
      <w:r w:rsidRPr="00803762">
        <w:rPr>
          <w:rFonts w:ascii="Garamond" w:hAnsi="Garamond"/>
          <w:szCs w:val="24"/>
          <w:lang w:val="pt-BR"/>
        </w:rPr>
        <w:t>7.1</w:t>
      </w:r>
      <w:r w:rsidR="006E49C7">
        <w:rPr>
          <w:rFonts w:ascii="Garamond" w:hAnsi="Garamond"/>
          <w:szCs w:val="24"/>
          <w:lang w:val="pt-BR"/>
        </w:rPr>
        <w:t xml:space="preserve">- </w:t>
      </w:r>
      <w:r w:rsidR="00240381">
        <w:rPr>
          <w:rFonts w:ascii="Garamond" w:hAnsi="Garamond"/>
          <w:szCs w:val="24"/>
          <w:lang w:val="nl-NL"/>
        </w:rPr>
        <w:t>Executarea contractului începe conform art. 6.1</w:t>
      </w:r>
    </w:p>
    <w:p w14:paraId="3D3B58FC" w14:textId="77777777" w:rsidR="00B721AF" w:rsidRPr="00803762" w:rsidRDefault="00B721AF" w:rsidP="007168C2">
      <w:pPr>
        <w:pStyle w:val="DefaultText"/>
        <w:spacing w:line="276" w:lineRule="auto"/>
        <w:jc w:val="both"/>
        <w:rPr>
          <w:rFonts w:ascii="Garamond" w:hAnsi="Garamond"/>
          <w:b/>
          <w:szCs w:val="24"/>
          <w:lang w:val="pt-BR"/>
        </w:rPr>
      </w:pPr>
    </w:p>
    <w:p w14:paraId="28D18AE6" w14:textId="77777777" w:rsidR="00371169" w:rsidRPr="00803762" w:rsidRDefault="00371169" w:rsidP="007168C2">
      <w:pPr>
        <w:pStyle w:val="DefaultText"/>
        <w:spacing w:line="276" w:lineRule="auto"/>
        <w:jc w:val="both"/>
        <w:rPr>
          <w:rFonts w:ascii="Garamond" w:hAnsi="Garamond"/>
          <w:b/>
          <w:i/>
          <w:szCs w:val="24"/>
          <w:lang w:val="it-IT"/>
        </w:rPr>
      </w:pPr>
      <w:r w:rsidRPr="00803762">
        <w:rPr>
          <w:rFonts w:ascii="Garamond" w:hAnsi="Garamond"/>
          <w:b/>
          <w:szCs w:val="24"/>
          <w:lang w:val="it-IT"/>
        </w:rPr>
        <w:t xml:space="preserve">8. </w:t>
      </w:r>
      <w:r w:rsidRPr="00803762">
        <w:rPr>
          <w:rFonts w:ascii="Garamond" w:hAnsi="Garamond"/>
          <w:b/>
          <w:i/>
          <w:szCs w:val="24"/>
          <w:lang w:val="it-IT"/>
        </w:rPr>
        <w:t>Documentele contractului</w:t>
      </w:r>
    </w:p>
    <w:p w14:paraId="09CA5ABF" w14:textId="77777777" w:rsidR="00371169" w:rsidRPr="00803762" w:rsidRDefault="00371169" w:rsidP="007168C2">
      <w:pPr>
        <w:pStyle w:val="DefaultText1"/>
        <w:spacing w:line="276" w:lineRule="auto"/>
        <w:jc w:val="both"/>
        <w:rPr>
          <w:rFonts w:ascii="Garamond" w:hAnsi="Garamond"/>
          <w:szCs w:val="24"/>
          <w:lang w:val="it-IT"/>
        </w:rPr>
      </w:pPr>
      <w:r w:rsidRPr="00803762">
        <w:rPr>
          <w:rFonts w:ascii="Garamond" w:hAnsi="Garamond"/>
          <w:szCs w:val="24"/>
          <w:lang w:val="it-IT"/>
        </w:rPr>
        <w:t>8.1  - Documentele contractului sunt:</w:t>
      </w:r>
    </w:p>
    <w:p w14:paraId="330805EA" w14:textId="5EBB475F" w:rsidR="00E41F8B" w:rsidRPr="00803762" w:rsidRDefault="00E41F8B" w:rsidP="007168C2">
      <w:pPr>
        <w:pStyle w:val="DefaultText1"/>
        <w:numPr>
          <w:ilvl w:val="0"/>
          <w:numId w:val="3"/>
        </w:numPr>
        <w:tabs>
          <w:tab w:val="left" w:pos="360"/>
        </w:tabs>
        <w:spacing w:line="276" w:lineRule="auto"/>
        <w:rPr>
          <w:rFonts w:ascii="Garamond" w:hAnsi="Garamond"/>
          <w:i/>
          <w:szCs w:val="24"/>
          <w:lang w:val="it-IT"/>
        </w:rPr>
      </w:pPr>
      <w:r w:rsidRPr="00803762">
        <w:rPr>
          <w:rFonts w:ascii="Garamond" w:hAnsi="Garamond"/>
          <w:i/>
          <w:szCs w:val="24"/>
          <w:lang w:val="it-IT"/>
        </w:rPr>
        <w:t xml:space="preserve"> </w:t>
      </w:r>
      <w:r w:rsidR="00A27CCE">
        <w:rPr>
          <w:rFonts w:ascii="Garamond" w:hAnsi="Garamond"/>
          <w:i/>
          <w:szCs w:val="24"/>
          <w:lang w:val="it-IT"/>
        </w:rPr>
        <w:t>A</w:t>
      </w:r>
      <w:r w:rsidRPr="00803762">
        <w:rPr>
          <w:rFonts w:ascii="Garamond" w:hAnsi="Garamond"/>
          <w:i/>
          <w:szCs w:val="24"/>
          <w:lang w:val="it-IT"/>
        </w:rPr>
        <w:t xml:space="preserve">nexa </w:t>
      </w:r>
      <w:r w:rsidR="006C27DD" w:rsidRPr="00803762">
        <w:rPr>
          <w:rFonts w:ascii="Garamond" w:hAnsi="Garamond"/>
          <w:i/>
          <w:szCs w:val="24"/>
          <w:lang w:val="it-IT"/>
        </w:rPr>
        <w:t xml:space="preserve">nr. </w:t>
      </w:r>
      <w:r w:rsidR="00B721AF">
        <w:rPr>
          <w:rFonts w:ascii="Garamond" w:hAnsi="Garamond"/>
          <w:i/>
          <w:szCs w:val="24"/>
          <w:lang w:val="it-IT"/>
        </w:rPr>
        <w:t>1</w:t>
      </w:r>
      <w:r w:rsidR="00A27CCE" w:rsidRPr="00A27CCE">
        <w:rPr>
          <w:rFonts w:ascii="Garamond" w:hAnsi="Garamond"/>
          <w:i/>
          <w:szCs w:val="24"/>
          <w:lang w:val="it-IT"/>
        </w:rPr>
        <w:t xml:space="preserve"> </w:t>
      </w:r>
      <w:r w:rsidR="00A27CCE">
        <w:rPr>
          <w:rFonts w:ascii="Garamond" w:hAnsi="Garamond"/>
          <w:i/>
          <w:szCs w:val="24"/>
          <w:lang w:val="it-IT"/>
        </w:rPr>
        <w:t xml:space="preserve">- </w:t>
      </w:r>
      <w:r w:rsidR="00A27CCE" w:rsidRPr="00803762">
        <w:rPr>
          <w:rFonts w:ascii="Garamond" w:hAnsi="Garamond"/>
          <w:i/>
          <w:szCs w:val="24"/>
          <w:lang w:val="it-IT"/>
        </w:rPr>
        <w:t>oferta financiara</w:t>
      </w:r>
    </w:p>
    <w:p w14:paraId="21FE5C9C" w14:textId="77777777" w:rsidR="00BD3679" w:rsidRDefault="00A27CCE" w:rsidP="007168C2">
      <w:pPr>
        <w:pStyle w:val="DefaultText1"/>
        <w:numPr>
          <w:ilvl w:val="0"/>
          <w:numId w:val="3"/>
        </w:numPr>
        <w:tabs>
          <w:tab w:val="left" w:pos="360"/>
        </w:tabs>
        <w:spacing w:line="276" w:lineRule="auto"/>
        <w:rPr>
          <w:rFonts w:ascii="Garamond" w:hAnsi="Garamond"/>
          <w:i/>
          <w:szCs w:val="24"/>
          <w:lang w:val="it-IT"/>
        </w:rPr>
      </w:pPr>
      <w:r>
        <w:rPr>
          <w:rFonts w:ascii="Garamond" w:hAnsi="Garamond"/>
          <w:i/>
          <w:szCs w:val="24"/>
          <w:lang w:val="it-IT"/>
        </w:rPr>
        <w:t>A</w:t>
      </w:r>
      <w:r w:rsidRPr="00803762">
        <w:rPr>
          <w:rFonts w:ascii="Garamond" w:hAnsi="Garamond"/>
          <w:i/>
          <w:szCs w:val="24"/>
          <w:lang w:val="it-IT"/>
        </w:rPr>
        <w:t xml:space="preserve">nexa nr. </w:t>
      </w:r>
      <w:r>
        <w:rPr>
          <w:rFonts w:ascii="Garamond" w:hAnsi="Garamond"/>
          <w:i/>
          <w:szCs w:val="24"/>
          <w:lang w:val="it-IT"/>
        </w:rPr>
        <w:t xml:space="preserve">2 - </w:t>
      </w:r>
      <w:r w:rsidR="00E41F8B" w:rsidRPr="00803762">
        <w:rPr>
          <w:rFonts w:ascii="Garamond" w:hAnsi="Garamond"/>
          <w:i/>
          <w:szCs w:val="24"/>
          <w:lang w:val="it-IT"/>
        </w:rPr>
        <w:t xml:space="preserve">graficul de prestare </w:t>
      </w:r>
    </w:p>
    <w:p w14:paraId="427B7ECB" w14:textId="30C09687" w:rsidR="00A27CCE" w:rsidRPr="00803762" w:rsidRDefault="007B6A5D" w:rsidP="007168C2">
      <w:pPr>
        <w:pStyle w:val="DefaultText1"/>
        <w:numPr>
          <w:ilvl w:val="0"/>
          <w:numId w:val="3"/>
        </w:numPr>
        <w:tabs>
          <w:tab w:val="left" w:pos="360"/>
        </w:tabs>
        <w:spacing w:line="276" w:lineRule="auto"/>
        <w:rPr>
          <w:rFonts w:ascii="Garamond" w:hAnsi="Garamond"/>
          <w:i/>
          <w:szCs w:val="24"/>
          <w:lang w:val="it-IT"/>
        </w:rPr>
      </w:pPr>
      <w:r>
        <w:rPr>
          <w:rFonts w:ascii="Garamond" w:hAnsi="Garamond"/>
          <w:i/>
          <w:szCs w:val="24"/>
          <w:lang w:val="it-IT"/>
        </w:rPr>
        <w:t>O</w:t>
      </w:r>
      <w:r w:rsidR="00A27CCE" w:rsidRPr="00803762">
        <w:rPr>
          <w:rFonts w:ascii="Garamond" w:hAnsi="Garamond"/>
          <w:i/>
          <w:szCs w:val="24"/>
          <w:lang w:val="it-IT"/>
        </w:rPr>
        <w:t xml:space="preserve">ferta tehnica </w:t>
      </w:r>
    </w:p>
    <w:p w14:paraId="25755EC2" w14:textId="77777777" w:rsidR="00BA2673" w:rsidRDefault="00BA2673" w:rsidP="007168C2">
      <w:pPr>
        <w:pStyle w:val="DefaultText1"/>
        <w:spacing w:line="276" w:lineRule="auto"/>
        <w:ind w:left="360"/>
        <w:rPr>
          <w:rFonts w:ascii="Garamond" w:hAnsi="Garamond"/>
          <w:i/>
          <w:szCs w:val="24"/>
          <w:lang w:val="it-IT"/>
        </w:rPr>
      </w:pPr>
    </w:p>
    <w:p w14:paraId="22C0F94B" w14:textId="77777777" w:rsidR="00371169" w:rsidRPr="00803762" w:rsidRDefault="00371169" w:rsidP="007168C2">
      <w:pPr>
        <w:pStyle w:val="DefaultText"/>
        <w:spacing w:line="276" w:lineRule="auto"/>
        <w:jc w:val="both"/>
        <w:rPr>
          <w:rFonts w:ascii="Garamond" w:hAnsi="Garamond"/>
          <w:b/>
          <w:i/>
          <w:szCs w:val="24"/>
          <w:lang w:val="it-IT"/>
        </w:rPr>
      </w:pPr>
      <w:r w:rsidRPr="00803762">
        <w:rPr>
          <w:rFonts w:ascii="Garamond" w:hAnsi="Garamond"/>
          <w:b/>
          <w:szCs w:val="24"/>
          <w:lang w:val="it-IT"/>
        </w:rPr>
        <w:t xml:space="preserve">9.  </w:t>
      </w:r>
      <w:r w:rsidRPr="00803762">
        <w:rPr>
          <w:rFonts w:ascii="Garamond" w:hAnsi="Garamond"/>
          <w:b/>
          <w:i/>
          <w:szCs w:val="24"/>
          <w:lang w:val="it-IT"/>
        </w:rPr>
        <w:t>Obligaţiile principale ale prestatorului</w:t>
      </w:r>
    </w:p>
    <w:p w14:paraId="60286A4A" w14:textId="77777777" w:rsidR="00371169" w:rsidRPr="00803762" w:rsidRDefault="00371169" w:rsidP="007168C2">
      <w:pPr>
        <w:pStyle w:val="DefaultText"/>
        <w:spacing w:line="276" w:lineRule="auto"/>
        <w:jc w:val="both"/>
        <w:rPr>
          <w:rFonts w:ascii="Garamond" w:hAnsi="Garamond"/>
          <w:b/>
          <w:szCs w:val="24"/>
          <w:lang w:val="it-IT"/>
        </w:rPr>
      </w:pPr>
      <w:r w:rsidRPr="00803762">
        <w:rPr>
          <w:rFonts w:ascii="Garamond" w:hAnsi="Garamond"/>
          <w:szCs w:val="24"/>
          <w:lang w:val="it-IT"/>
        </w:rPr>
        <w:t>9.1- Prestatorul  se obligă să presteze serviciile la standardele şi sau performanţele prezentate în propunerea tehnică</w:t>
      </w:r>
      <w:r w:rsidRPr="00803762">
        <w:rPr>
          <w:rFonts w:ascii="Garamond" w:hAnsi="Garamond"/>
          <w:b/>
          <w:szCs w:val="24"/>
          <w:lang w:val="it-IT"/>
        </w:rPr>
        <w:t xml:space="preserve">. </w:t>
      </w:r>
    </w:p>
    <w:p w14:paraId="098293FE" w14:textId="09CA510B"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9.2</w:t>
      </w:r>
      <w:r w:rsidR="006E49C7">
        <w:rPr>
          <w:rFonts w:ascii="Garamond" w:hAnsi="Garamond"/>
          <w:szCs w:val="24"/>
          <w:lang w:val="it-IT"/>
        </w:rPr>
        <w:t xml:space="preserve">- </w:t>
      </w:r>
      <w:r w:rsidRPr="00803762">
        <w:rPr>
          <w:rFonts w:ascii="Garamond" w:hAnsi="Garamond"/>
          <w:szCs w:val="24"/>
          <w:lang w:val="it-IT"/>
        </w:rPr>
        <w:t>Prestatorul  se obligă să presteze serviciile în graficul de prestare prezentat în propunerea tehnică, anexă  la contract.</w:t>
      </w:r>
    </w:p>
    <w:p w14:paraId="71743B75" w14:textId="3C010F8A"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9.3</w:t>
      </w:r>
      <w:r w:rsidR="00A97EEF">
        <w:rPr>
          <w:rFonts w:ascii="Garamond" w:hAnsi="Garamond"/>
          <w:szCs w:val="24"/>
          <w:lang w:val="it-IT"/>
        </w:rPr>
        <w:t xml:space="preserve">- </w:t>
      </w:r>
      <w:r w:rsidRPr="00803762">
        <w:rPr>
          <w:rFonts w:ascii="Garamond" w:hAnsi="Garamond"/>
          <w:szCs w:val="24"/>
          <w:lang w:val="it-IT"/>
        </w:rPr>
        <w:t>Prestatorul  se obliga să despăgubească achizitorul împotriva oricăror:</w:t>
      </w:r>
    </w:p>
    <w:p w14:paraId="1319DC96" w14:textId="77777777" w:rsidR="00371169" w:rsidRPr="00803762" w:rsidRDefault="00371169" w:rsidP="007168C2">
      <w:pPr>
        <w:pStyle w:val="DefaultText"/>
        <w:numPr>
          <w:ilvl w:val="7"/>
          <w:numId w:val="2"/>
        </w:numPr>
        <w:tabs>
          <w:tab w:val="clear" w:pos="1209"/>
          <w:tab w:val="left" w:pos="993"/>
        </w:tabs>
        <w:suppressAutoHyphens/>
        <w:spacing w:line="276" w:lineRule="auto"/>
        <w:ind w:left="56" w:hanging="20"/>
        <w:jc w:val="both"/>
        <w:rPr>
          <w:rFonts w:ascii="Garamond" w:hAnsi="Garamond"/>
          <w:szCs w:val="24"/>
          <w:lang w:val="it-IT"/>
        </w:rPr>
      </w:pPr>
      <w:r w:rsidRPr="00803762">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2301B51" w14:textId="77777777" w:rsidR="00371169" w:rsidRPr="00803762" w:rsidRDefault="00371169" w:rsidP="007168C2">
      <w:pPr>
        <w:pStyle w:val="DefaultText"/>
        <w:numPr>
          <w:ilvl w:val="7"/>
          <w:numId w:val="2"/>
        </w:numPr>
        <w:tabs>
          <w:tab w:val="clear" w:pos="1209"/>
          <w:tab w:val="left" w:pos="993"/>
        </w:tabs>
        <w:suppressAutoHyphens/>
        <w:spacing w:line="276" w:lineRule="auto"/>
        <w:ind w:left="56" w:hanging="20"/>
        <w:jc w:val="both"/>
        <w:rPr>
          <w:rFonts w:ascii="Garamond" w:hAnsi="Garamond"/>
          <w:szCs w:val="24"/>
          <w:lang w:val="it-IT"/>
        </w:rPr>
      </w:pPr>
      <w:r w:rsidRPr="00803762">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6A94CE6F" w14:textId="77777777" w:rsidR="00371169" w:rsidRPr="00803762" w:rsidRDefault="00371169" w:rsidP="007168C2">
      <w:pPr>
        <w:pStyle w:val="DefaultText"/>
        <w:tabs>
          <w:tab w:val="left" w:pos="1209"/>
        </w:tabs>
        <w:suppressAutoHyphens/>
        <w:spacing w:line="276" w:lineRule="auto"/>
        <w:jc w:val="both"/>
        <w:rPr>
          <w:rFonts w:ascii="Garamond" w:hAnsi="Garamond"/>
          <w:szCs w:val="24"/>
          <w:lang w:val="it-IT"/>
        </w:rPr>
      </w:pPr>
    </w:p>
    <w:p w14:paraId="69C07A9F" w14:textId="77777777" w:rsidR="00371169" w:rsidRPr="00803762" w:rsidRDefault="00371169" w:rsidP="007168C2">
      <w:pPr>
        <w:pStyle w:val="DefaultText"/>
        <w:spacing w:line="276" w:lineRule="auto"/>
        <w:jc w:val="both"/>
        <w:rPr>
          <w:rFonts w:ascii="Garamond" w:hAnsi="Garamond"/>
          <w:b/>
          <w:i/>
          <w:szCs w:val="24"/>
          <w:lang w:val="it-IT"/>
        </w:rPr>
      </w:pPr>
      <w:r w:rsidRPr="00803762">
        <w:rPr>
          <w:rFonts w:ascii="Garamond" w:hAnsi="Garamond"/>
          <w:b/>
          <w:szCs w:val="24"/>
          <w:lang w:val="it-IT"/>
        </w:rPr>
        <w:t>10</w:t>
      </w:r>
      <w:r w:rsidRPr="00803762">
        <w:rPr>
          <w:rFonts w:ascii="Garamond" w:hAnsi="Garamond"/>
          <w:b/>
          <w:i/>
          <w:szCs w:val="24"/>
          <w:lang w:val="it-IT"/>
        </w:rPr>
        <w:t>.  Obligaţiile principale ale achizitorului</w:t>
      </w:r>
    </w:p>
    <w:p w14:paraId="182D2119" w14:textId="7E369057"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10.1</w:t>
      </w:r>
      <w:r w:rsidR="00A97EEF">
        <w:rPr>
          <w:rFonts w:ascii="Garamond" w:hAnsi="Garamond"/>
          <w:szCs w:val="24"/>
          <w:lang w:val="it-IT"/>
        </w:rPr>
        <w:t xml:space="preserve">- </w:t>
      </w:r>
      <w:r w:rsidRPr="00803762">
        <w:rPr>
          <w:rFonts w:ascii="Garamond" w:hAnsi="Garamond"/>
          <w:szCs w:val="24"/>
          <w:lang w:val="it-IT"/>
        </w:rPr>
        <w:t>Achizitorul se obligă să recepţioneze serviciile în termen de 24 ore de la data prestarii</w:t>
      </w:r>
    </w:p>
    <w:p w14:paraId="2A506BD9" w14:textId="4EBF04CE" w:rsidR="00093F5C" w:rsidRDefault="00371169" w:rsidP="007168C2">
      <w:pPr>
        <w:pStyle w:val="DefaultText"/>
        <w:tabs>
          <w:tab w:val="left" w:pos="3261"/>
        </w:tabs>
        <w:spacing w:line="276" w:lineRule="auto"/>
        <w:jc w:val="both"/>
        <w:rPr>
          <w:rFonts w:ascii="Garamond" w:hAnsi="Garamond"/>
          <w:b/>
          <w:szCs w:val="24"/>
          <w:lang w:val="it-IT" w:eastAsia="ar-SA"/>
        </w:rPr>
      </w:pPr>
      <w:r w:rsidRPr="00803762">
        <w:rPr>
          <w:rFonts w:ascii="Garamond" w:hAnsi="Garamond"/>
          <w:szCs w:val="24"/>
          <w:lang w:val="it-IT"/>
        </w:rPr>
        <w:t>10.2</w:t>
      </w:r>
      <w:r w:rsidR="00A97EEF">
        <w:rPr>
          <w:rFonts w:ascii="Garamond" w:hAnsi="Garamond"/>
          <w:szCs w:val="24"/>
          <w:lang w:val="it-IT"/>
        </w:rPr>
        <w:t xml:space="preserve">- </w:t>
      </w:r>
      <w:r w:rsidR="00093F5C">
        <w:rPr>
          <w:rFonts w:ascii="Garamond" w:hAnsi="Garamond"/>
          <w:szCs w:val="24"/>
          <w:lang w:val="it-IT" w:eastAsia="ar-SA"/>
        </w:rPr>
        <w:t xml:space="preserve">Achizitorul se obligă să plătească preţul produselor către prestator în maxim 30 zile de la data inregistrarii facturii la autoritatea contractanta, in functie de sumele pimite de la bugetul local, in conformitate cu </w:t>
      </w:r>
      <w:r w:rsidR="00093F5C">
        <w:rPr>
          <w:rFonts w:ascii="Garamond" w:hAnsi="Garamond"/>
          <w:b/>
          <w:bCs/>
          <w:szCs w:val="24"/>
          <w:lang w:val="it-IT" w:eastAsia="ar-SA"/>
        </w:rPr>
        <w:t>prevederile art.6) si 7) din Legea 72/2013 privind masurile pentru combaterea intarzieriii in executarea obligatiilor de plata a unor sume de bani rezultand din contractele incheiate intre profesionisti si intre acestia si autoritati contractante</w:t>
      </w:r>
      <w:r w:rsidR="00093F5C">
        <w:rPr>
          <w:rFonts w:ascii="Garamond" w:hAnsi="Garamond"/>
          <w:szCs w:val="24"/>
          <w:lang w:val="it-IT" w:eastAsia="ar-SA"/>
        </w:rPr>
        <w:t>, cu modificarile si completarile ulterioare.</w:t>
      </w:r>
    </w:p>
    <w:p w14:paraId="4CB6D3EA" w14:textId="518D2429" w:rsidR="00371169"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lastRenderedPageBreak/>
        <w:t>10.3</w:t>
      </w:r>
      <w:r w:rsidR="00A97EEF">
        <w:rPr>
          <w:rFonts w:ascii="Garamond" w:hAnsi="Garamond"/>
          <w:szCs w:val="24"/>
          <w:lang w:val="it-IT"/>
        </w:rPr>
        <w:t xml:space="preserve">- </w:t>
      </w:r>
      <w:r w:rsidRPr="00803762">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1CEC943F" w14:textId="77777777" w:rsidR="00ED7F4A" w:rsidRPr="00803762" w:rsidRDefault="00ED7F4A" w:rsidP="007168C2">
      <w:pPr>
        <w:pStyle w:val="DefaultText"/>
        <w:spacing w:line="276" w:lineRule="auto"/>
        <w:jc w:val="both"/>
        <w:rPr>
          <w:rFonts w:ascii="Garamond" w:hAnsi="Garamond"/>
          <w:b/>
          <w:szCs w:val="24"/>
          <w:lang w:val="it-IT"/>
        </w:rPr>
      </w:pPr>
    </w:p>
    <w:p w14:paraId="7F433A4C" w14:textId="77777777" w:rsidR="000D29A3" w:rsidRDefault="00371169" w:rsidP="007168C2">
      <w:pPr>
        <w:pStyle w:val="DefaultText"/>
        <w:spacing w:line="276" w:lineRule="auto"/>
        <w:jc w:val="both"/>
        <w:rPr>
          <w:rFonts w:ascii="Garamond" w:hAnsi="Garamond"/>
          <w:b/>
          <w:i/>
          <w:szCs w:val="24"/>
          <w:lang w:val="it-IT"/>
        </w:rPr>
      </w:pPr>
      <w:r w:rsidRPr="00803762">
        <w:rPr>
          <w:rFonts w:ascii="Garamond" w:hAnsi="Garamond"/>
          <w:b/>
          <w:szCs w:val="24"/>
          <w:lang w:val="it-IT"/>
        </w:rPr>
        <w:t xml:space="preserve">11.  </w:t>
      </w:r>
      <w:r w:rsidRPr="00803762">
        <w:rPr>
          <w:rFonts w:ascii="Garamond" w:hAnsi="Garamond"/>
          <w:b/>
          <w:i/>
          <w:szCs w:val="24"/>
          <w:lang w:val="it-IT"/>
        </w:rPr>
        <w:t xml:space="preserve">Sancţiuni pentru neîndeplinirea culpabilă a obligaţiilor </w:t>
      </w:r>
    </w:p>
    <w:p w14:paraId="09F481C2" w14:textId="46A33C0B" w:rsidR="00371169" w:rsidRPr="000D29A3" w:rsidRDefault="00371169" w:rsidP="007168C2">
      <w:pPr>
        <w:pStyle w:val="DefaultText"/>
        <w:spacing w:line="276" w:lineRule="auto"/>
        <w:jc w:val="both"/>
        <w:rPr>
          <w:rFonts w:ascii="Garamond" w:hAnsi="Garamond"/>
          <w:b/>
          <w:i/>
          <w:szCs w:val="24"/>
          <w:lang w:val="it-IT"/>
        </w:rPr>
      </w:pPr>
      <w:r w:rsidRPr="00803762">
        <w:rPr>
          <w:rFonts w:ascii="Garamond" w:hAnsi="Garamond"/>
          <w:szCs w:val="24"/>
          <w:lang w:val="it-IT"/>
        </w:rPr>
        <w:t>11.</w:t>
      </w:r>
      <w:r w:rsidR="00A97EEF">
        <w:rPr>
          <w:rFonts w:ascii="Garamond" w:hAnsi="Garamond"/>
          <w:szCs w:val="24"/>
          <w:lang w:val="it-IT"/>
        </w:rPr>
        <w:t xml:space="preserve">1- </w:t>
      </w:r>
      <w:r w:rsidRPr="00803762">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422A355" w14:textId="40561402" w:rsidR="00371169" w:rsidRDefault="00371169" w:rsidP="007168C2">
      <w:pPr>
        <w:pStyle w:val="DefaultText"/>
        <w:spacing w:line="276" w:lineRule="auto"/>
        <w:jc w:val="both"/>
        <w:rPr>
          <w:rFonts w:ascii="Garamond" w:hAnsi="Garamond"/>
          <w:szCs w:val="24"/>
        </w:rPr>
      </w:pPr>
      <w:r w:rsidRPr="00803762">
        <w:rPr>
          <w:rFonts w:ascii="Garamond" w:hAnsi="Garamond"/>
          <w:szCs w:val="24"/>
        </w:rPr>
        <w:t>11.2</w:t>
      </w:r>
      <w:r w:rsidR="00A97EEF">
        <w:rPr>
          <w:rFonts w:ascii="Garamond" w:hAnsi="Garamond"/>
          <w:szCs w:val="24"/>
        </w:rPr>
        <w:t xml:space="preserve">- </w:t>
      </w:r>
      <w:r w:rsidRPr="00803762">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EDBDADB" w14:textId="0C233BE6" w:rsidR="00307346" w:rsidRPr="00803762" w:rsidRDefault="00307346" w:rsidP="007168C2">
      <w:pPr>
        <w:pStyle w:val="DefaultText"/>
        <w:spacing w:line="276" w:lineRule="auto"/>
        <w:jc w:val="both"/>
        <w:rPr>
          <w:rFonts w:ascii="Garamond" w:hAnsi="Garamond"/>
          <w:szCs w:val="24"/>
        </w:rPr>
      </w:pPr>
      <w:r>
        <w:rPr>
          <w:rStyle w:val="bumpedfont15"/>
          <w:rFonts w:ascii="Garamond" w:hAnsi="Garamond"/>
          <w:color w:val="000000"/>
          <w:sz w:val="27"/>
          <w:szCs w:val="27"/>
        </w:rPr>
        <w:t>11.2</w:t>
      </w:r>
      <w:r w:rsidR="00A97EEF">
        <w:rPr>
          <w:rStyle w:val="bumpedfont15"/>
          <w:rFonts w:ascii="Garamond" w:hAnsi="Garamond"/>
          <w:color w:val="000000"/>
          <w:sz w:val="27"/>
          <w:szCs w:val="27"/>
        </w:rPr>
        <w:t xml:space="preserve">- </w:t>
      </w:r>
      <w:r>
        <w:rPr>
          <w:rStyle w:val="bumpedfont15"/>
          <w:rFonts w:ascii="Garamond" w:hAnsi="Garamond"/>
          <w:color w:val="000000"/>
          <w:sz w:val="27"/>
          <w:szCs w:val="27"/>
        </w:rPr>
        <w:t>În cazul în care achizitorul nu îşi onorează obligaţiile în termenul convenit, atunci acestuia îi revine obligaţia de a plăti, ca penalităţi, o sumă echivalentă cu 0,1%/zi  din plata neefectuată.</w:t>
      </w:r>
    </w:p>
    <w:p w14:paraId="3FE09BAB" w14:textId="758CA284" w:rsidR="00371169" w:rsidRPr="00803762" w:rsidRDefault="00371169" w:rsidP="007168C2">
      <w:pPr>
        <w:pStyle w:val="DefaultText"/>
        <w:spacing w:line="276" w:lineRule="auto"/>
        <w:jc w:val="both"/>
        <w:rPr>
          <w:rFonts w:ascii="Garamond" w:hAnsi="Garamond"/>
          <w:szCs w:val="24"/>
        </w:rPr>
      </w:pPr>
      <w:r w:rsidRPr="00803762">
        <w:rPr>
          <w:rFonts w:ascii="Garamond" w:hAnsi="Garamond"/>
          <w:szCs w:val="24"/>
        </w:rPr>
        <w:t>11.3</w:t>
      </w:r>
      <w:r w:rsidR="009C53FA">
        <w:rPr>
          <w:rFonts w:ascii="Garamond" w:hAnsi="Garamond"/>
          <w:szCs w:val="24"/>
        </w:rPr>
        <w:t xml:space="preserve">- </w:t>
      </w:r>
      <w:r w:rsidRPr="00803762">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26C0B3E8" w14:textId="0B022888" w:rsidR="00371169" w:rsidRPr="00803762" w:rsidRDefault="00371169" w:rsidP="007168C2">
      <w:pPr>
        <w:pStyle w:val="DefaultText"/>
        <w:tabs>
          <w:tab w:val="left" w:pos="3261"/>
        </w:tabs>
        <w:spacing w:line="276" w:lineRule="auto"/>
        <w:jc w:val="both"/>
        <w:rPr>
          <w:rFonts w:ascii="Garamond" w:hAnsi="Garamond"/>
          <w:szCs w:val="24"/>
        </w:rPr>
      </w:pPr>
      <w:r w:rsidRPr="00803762">
        <w:rPr>
          <w:rFonts w:ascii="Garamond" w:hAnsi="Garamond"/>
          <w:szCs w:val="24"/>
        </w:rPr>
        <w:t>11.4</w:t>
      </w:r>
      <w:r w:rsidR="009C53FA">
        <w:rPr>
          <w:rFonts w:ascii="Garamond" w:hAnsi="Garamond"/>
          <w:szCs w:val="24"/>
        </w:rPr>
        <w:t xml:space="preserve">- </w:t>
      </w:r>
      <w:r w:rsidRPr="00803762">
        <w:rPr>
          <w:rFonts w:ascii="Garamond" w:hAnsi="Garamond"/>
          <w:szCs w:val="24"/>
        </w:rPr>
        <w:t>Nerespectarea obligaţiilor asumate prin contractele subsecvente de către una dintre părţi, în mod culpabil si repetat, dă dreptul părţii lezate de a considera prezentul contract reziliat de drept şi de a pretinde plata de daune-interese.</w:t>
      </w:r>
    </w:p>
    <w:p w14:paraId="49C29B61" w14:textId="6B72DFB8" w:rsidR="00371169" w:rsidRPr="00803762" w:rsidRDefault="00371169" w:rsidP="007168C2">
      <w:pPr>
        <w:pStyle w:val="DefaultText"/>
        <w:tabs>
          <w:tab w:val="left" w:pos="3261"/>
        </w:tabs>
        <w:spacing w:line="276" w:lineRule="auto"/>
        <w:jc w:val="both"/>
        <w:rPr>
          <w:rFonts w:ascii="Garamond" w:hAnsi="Garamond"/>
          <w:szCs w:val="24"/>
        </w:rPr>
      </w:pPr>
      <w:r w:rsidRPr="00803762">
        <w:rPr>
          <w:rFonts w:ascii="Garamond" w:hAnsi="Garamond"/>
          <w:szCs w:val="24"/>
        </w:rPr>
        <w:t>11.5</w:t>
      </w:r>
      <w:r w:rsidR="009C53FA">
        <w:rPr>
          <w:rFonts w:ascii="Garamond" w:hAnsi="Garamond"/>
          <w:szCs w:val="24"/>
        </w:rPr>
        <w:t xml:space="preserve">- </w:t>
      </w:r>
      <w:r w:rsidRPr="00803762">
        <w:rPr>
          <w:rFonts w:ascii="Garamond" w:hAnsi="Garamond"/>
          <w:szCs w:val="24"/>
        </w:rPr>
        <w:t>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3AF60E28" w14:textId="69346EFB" w:rsidR="0057412D" w:rsidRPr="00803762" w:rsidRDefault="00371169" w:rsidP="007168C2">
      <w:pPr>
        <w:pStyle w:val="DefaultText"/>
        <w:spacing w:line="276" w:lineRule="auto"/>
        <w:jc w:val="both"/>
        <w:rPr>
          <w:rFonts w:ascii="Garamond" w:hAnsi="Garamond"/>
          <w:szCs w:val="24"/>
        </w:rPr>
      </w:pPr>
      <w:r w:rsidRPr="00803762">
        <w:rPr>
          <w:rFonts w:ascii="Garamond" w:hAnsi="Garamond"/>
          <w:szCs w:val="24"/>
        </w:rPr>
        <w:t>11.6</w:t>
      </w:r>
      <w:r w:rsidR="009C53FA">
        <w:rPr>
          <w:rFonts w:ascii="Garamond" w:hAnsi="Garamond"/>
          <w:szCs w:val="24"/>
        </w:rPr>
        <w:t xml:space="preserve">- </w:t>
      </w:r>
      <w:r w:rsidRPr="00803762">
        <w:rPr>
          <w:rFonts w:ascii="Garamond" w:hAnsi="Garamond"/>
          <w:szCs w:val="24"/>
        </w:rPr>
        <w:t>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40EF4F6D" w14:textId="77777777" w:rsidR="00371169" w:rsidRPr="00803762" w:rsidRDefault="00371169" w:rsidP="007168C2">
      <w:pPr>
        <w:pStyle w:val="DefaultText"/>
        <w:spacing w:line="276" w:lineRule="auto"/>
        <w:jc w:val="center"/>
        <w:rPr>
          <w:rFonts w:ascii="Garamond" w:hAnsi="Garamond"/>
          <w:b/>
          <w:i/>
          <w:szCs w:val="24"/>
        </w:rPr>
      </w:pPr>
      <w:r w:rsidRPr="00803762">
        <w:rPr>
          <w:rFonts w:ascii="Garamond" w:hAnsi="Garamond"/>
          <w:b/>
          <w:i/>
          <w:szCs w:val="24"/>
        </w:rPr>
        <w:t>Clauze specifice</w:t>
      </w:r>
    </w:p>
    <w:p w14:paraId="37C6F2D9" w14:textId="77777777" w:rsidR="00371169" w:rsidRPr="00803762" w:rsidRDefault="00371169" w:rsidP="007168C2">
      <w:pPr>
        <w:pStyle w:val="DefaultText"/>
        <w:spacing w:line="276" w:lineRule="auto"/>
        <w:jc w:val="both"/>
        <w:rPr>
          <w:rFonts w:ascii="Garamond" w:hAnsi="Garamond"/>
          <w:szCs w:val="24"/>
          <w:lang w:val="pt-BR"/>
        </w:rPr>
      </w:pPr>
    </w:p>
    <w:p w14:paraId="665F3809" w14:textId="77777777" w:rsidR="00371169" w:rsidRPr="00803762" w:rsidRDefault="00371169" w:rsidP="007168C2">
      <w:pPr>
        <w:pStyle w:val="DefaultText"/>
        <w:spacing w:line="276" w:lineRule="auto"/>
        <w:jc w:val="both"/>
        <w:rPr>
          <w:rFonts w:ascii="Garamond" w:hAnsi="Garamond"/>
          <w:b/>
          <w:i/>
          <w:szCs w:val="24"/>
          <w:lang w:val="it-IT"/>
        </w:rPr>
      </w:pPr>
      <w:r w:rsidRPr="00803762">
        <w:rPr>
          <w:rFonts w:ascii="Garamond" w:hAnsi="Garamond"/>
          <w:b/>
          <w:i/>
          <w:szCs w:val="24"/>
          <w:lang w:val="it-IT"/>
        </w:rPr>
        <w:t>12. Alte resposabilităţi ale prestatorului</w:t>
      </w:r>
    </w:p>
    <w:p w14:paraId="6DF59CDD" w14:textId="77777777"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12.1</w:t>
      </w:r>
      <w:r w:rsidRPr="00803762">
        <w:rPr>
          <w:rFonts w:ascii="Garamond" w:hAnsi="Garamond"/>
          <w:b/>
          <w:szCs w:val="24"/>
          <w:lang w:val="it-IT"/>
        </w:rPr>
        <w:t xml:space="preserve"> - </w:t>
      </w:r>
      <w:r w:rsidRPr="00803762">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028FC433" w14:textId="77777777"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0667A05" w14:textId="00644D2F" w:rsidR="00371169" w:rsidRPr="00803762" w:rsidRDefault="00371169" w:rsidP="007168C2">
      <w:pPr>
        <w:pStyle w:val="DefaultText"/>
        <w:tabs>
          <w:tab w:val="left" w:pos="0"/>
        </w:tabs>
        <w:suppressAutoHyphens/>
        <w:spacing w:line="276" w:lineRule="auto"/>
        <w:jc w:val="both"/>
        <w:rPr>
          <w:rFonts w:ascii="Garamond" w:hAnsi="Garamond"/>
          <w:szCs w:val="24"/>
          <w:lang w:val="it-IT"/>
        </w:rPr>
      </w:pPr>
      <w:r w:rsidRPr="00803762">
        <w:rPr>
          <w:rFonts w:ascii="Garamond" w:hAnsi="Garamond"/>
          <w:szCs w:val="24"/>
          <w:lang w:val="it-IT"/>
        </w:rPr>
        <w:t>12.</w:t>
      </w:r>
      <w:r w:rsidR="009C53FA">
        <w:rPr>
          <w:rFonts w:ascii="Garamond" w:hAnsi="Garamond"/>
          <w:szCs w:val="24"/>
          <w:lang w:val="it-IT"/>
        </w:rPr>
        <w:t xml:space="preserve">2- </w:t>
      </w:r>
      <w:r w:rsidRPr="00803762">
        <w:rPr>
          <w:rFonts w:ascii="Garamond" w:hAnsi="Garamond"/>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663F313" w14:textId="77777777" w:rsidR="00E20EC9" w:rsidRPr="00803762" w:rsidRDefault="00E20EC9" w:rsidP="007168C2">
      <w:pPr>
        <w:pStyle w:val="DefaultText"/>
        <w:spacing w:line="276" w:lineRule="auto"/>
        <w:ind w:left="360"/>
        <w:jc w:val="both"/>
        <w:rPr>
          <w:rFonts w:ascii="Garamond" w:hAnsi="Garamond"/>
          <w:szCs w:val="24"/>
          <w:lang w:val="it-IT"/>
        </w:rPr>
      </w:pPr>
    </w:p>
    <w:p w14:paraId="537107E7" w14:textId="77777777" w:rsidR="00371169" w:rsidRPr="00803762" w:rsidRDefault="00371169" w:rsidP="007168C2">
      <w:pPr>
        <w:pStyle w:val="DefaultText"/>
        <w:spacing w:line="276" w:lineRule="auto"/>
        <w:jc w:val="both"/>
        <w:rPr>
          <w:rFonts w:ascii="Garamond" w:hAnsi="Garamond"/>
          <w:b/>
          <w:bCs/>
          <w:i/>
          <w:iCs/>
          <w:szCs w:val="24"/>
          <w:lang w:val="it-IT"/>
        </w:rPr>
      </w:pPr>
      <w:r w:rsidRPr="00803762">
        <w:rPr>
          <w:rFonts w:ascii="Garamond" w:hAnsi="Garamond"/>
          <w:b/>
          <w:bCs/>
          <w:i/>
          <w:iCs/>
          <w:szCs w:val="24"/>
          <w:lang w:val="it-IT"/>
        </w:rPr>
        <w:t>13. Recepţie, inspecţii şi teste</w:t>
      </w:r>
    </w:p>
    <w:p w14:paraId="32490741" w14:textId="22F1BF92"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13.1- Achizitorul are dreptul de a verifica modul de prestare a serviciilor pentru a stabili conformitatea lor cu prevederile din propunerea tehnica.</w:t>
      </w:r>
    </w:p>
    <w:p w14:paraId="36A81664" w14:textId="77777777" w:rsidR="00371169" w:rsidRPr="00803762" w:rsidRDefault="00371169" w:rsidP="007168C2">
      <w:pPr>
        <w:pStyle w:val="DefaultText"/>
        <w:spacing w:line="276" w:lineRule="auto"/>
        <w:jc w:val="both"/>
        <w:rPr>
          <w:rFonts w:ascii="Garamond" w:hAnsi="Garamond"/>
          <w:szCs w:val="24"/>
          <w:lang w:val="it-IT"/>
        </w:rPr>
      </w:pPr>
    </w:p>
    <w:p w14:paraId="696FC2A2" w14:textId="77777777" w:rsidR="00371169" w:rsidRPr="00803762" w:rsidRDefault="00371169" w:rsidP="007168C2">
      <w:pPr>
        <w:pStyle w:val="DefaultText"/>
        <w:spacing w:line="276" w:lineRule="auto"/>
        <w:jc w:val="both"/>
        <w:rPr>
          <w:rFonts w:ascii="Garamond" w:hAnsi="Garamond"/>
          <w:b/>
          <w:i/>
          <w:szCs w:val="24"/>
          <w:lang w:val="it-IT"/>
        </w:rPr>
      </w:pPr>
      <w:r w:rsidRPr="00803762">
        <w:rPr>
          <w:rFonts w:ascii="Garamond" w:hAnsi="Garamond"/>
          <w:b/>
          <w:i/>
          <w:szCs w:val="24"/>
          <w:lang w:val="it-IT"/>
        </w:rPr>
        <w:t>14. Ajustarea preţului contractului</w:t>
      </w:r>
    </w:p>
    <w:p w14:paraId="7F8AA58D" w14:textId="2F4F000F"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14.1- Pentru serviciile prestate, plăţile datorate de achizitor prestatorului sunt cele declarate în propunerea financiară, anexă la contract.</w:t>
      </w:r>
    </w:p>
    <w:p w14:paraId="04FE1739" w14:textId="77777777" w:rsidR="00371169" w:rsidRDefault="00371169" w:rsidP="007168C2">
      <w:pPr>
        <w:pStyle w:val="DefaultText"/>
        <w:spacing w:line="276" w:lineRule="auto"/>
        <w:jc w:val="both"/>
        <w:rPr>
          <w:rFonts w:ascii="Garamond" w:hAnsi="Garamond"/>
          <w:szCs w:val="24"/>
          <w:lang w:val="pt-BR"/>
        </w:rPr>
      </w:pPr>
      <w:r w:rsidRPr="00803762">
        <w:rPr>
          <w:rFonts w:ascii="Garamond" w:hAnsi="Garamond"/>
          <w:szCs w:val="24"/>
          <w:lang w:val="pt-BR"/>
        </w:rPr>
        <w:t>14.2 - Preţul contractului nu se actualizeaza.</w:t>
      </w:r>
    </w:p>
    <w:p w14:paraId="22CDA912" w14:textId="77777777" w:rsidR="00CA439B" w:rsidRDefault="00CA439B" w:rsidP="007168C2">
      <w:pPr>
        <w:pStyle w:val="DefaultText"/>
        <w:spacing w:line="276" w:lineRule="auto"/>
        <w:jc w:val="both"/>
        <w:rPr>
          <w:rFonts w:ascii="Garamond" w:hAnsi="Garamond"/>
          <w:szCs w:val="24"/>
          <w:lang w:val="pt-BR"/>
        </w:rPr>
      </w:pPr>
    </w:p>
    <w:p w14:paraId="46DBD654" w14:textId="77777777" w:rsidR="00CA439B" w:rsidRPr="00C048A2" w:rsidRDefault="00CA439B" w:rsidP="007168C2">
      <w:pPr>
        <w:pStyle w:val="DefaultText"/>
        <w:tabs>
          <w:tab w:val="left" w:pos="3261"/>
        </w:tabs>
        <w:spacing w:line="276" w:lineRule="auto"/>
        <w:jc w:val="both"/>
        <w:rPr>
          <w:rFonts w:ascii="Garamond" w:hAnsi="Garamond"/>
          <w:b/>
          <w:i/>
          <w:szCs w:val="24"/>
          <w:lang w:val="es-ES"/>
        </w:rPr>
      </w:pPr>
      <w:r>
        <w:rPr>
          <w:rFonts w:ascii="Garamond" w:hAnsi="Garamond"/>
          <w:b/>
          <w:szCs w:val="24"/>
          <w:lang w:val="es-ES"/>
        </w:rPr>
        <w:t>15</w:t>
      </w:r>
      <w:r w:rsidRPr="00C048A2">
        <w:rPr>
          <w:rFonts w:ascii="Garamond" w:hAnsi="Garamond"/>
          <w:b/>
          <w:szCs w:val="24"/>
          <w:lang w:val="es-ES"/>
        </w:rPr>
        <w:t xml:space="preserve">. </w:t>
      </w:r>
      <w:r w:rsidRPr="00C048A2">
        <w:rPr>
          <w:rFonts w:ascii="Garamond" w:hAnsi="Garamond"/>
          <w:b/>
          <w:i/>
          <w:szCs w:val="24"/>
          <w:lang w:val="es-ES"/>
        </w:rPr>
        <w:t xml:space="preserve">Amendamente </w:t>
      </w:r>
    </w:p>
    <w:p w14:paraId="7ABA3698" w14:textId="24906639" w:rsidR="00CA439B" w:rsidRPr="00C048A2" w:rsidRDefault="00CA439B" w:rsidP="007168C2">
      <w:pPr>
        <w:pStyle w:val="DefaultText"/>
        <w:tabs>
          <w:tab w:val="left" w:pos="3261"/>
        </w:tabs>
        <w:spacing w:line="276" w:lineRule="auto"/>
        <w:jc w:val="both"/>
        <w:rPr>
          <w:rFonts w:ascii="Garamond" w:hAnsi="Garamond"/>
          <w:szCs w:val="24"/>
        </w:rPr>
      </w:pPr>
      <w:r w:rsidRPr="00CA439B">
        <w:rPr>
          <w:rFonts w:ascii="Garamond" w:hAnsi="Garamond"/>
          <w:szCs w:val="24"/>
          <w:lang w:val="es-ES"/>
        </w:rPr>
        <w:t>15.1</w:t>
      </w:r>
      <w:r w:rsidRPr="00C048A2">
        <w:rPr>
          <w:rFonts w:ascii="Garamond" w:hAnsi="Garamond"/>
          <w:szCs w:val="24"/>
          <w:lang w:val="es-ES"/>
        </w:rPr>
        <w:t>-</w:t>
      </w:r>
      <w:r w:rsidR="009C53FA">
        <w:rPr>
          <w:rFonts w:ascii="Garamond" w:hAnsi="Garamond"/>
          <w:szCs w:val="24"/>
          <w:lang w:val="es-ES"/>
        </w:rPr>
        <w:t xml:space="preserve"> </w:t>
      </w:r>
      <w:r w:rsidRPr="00C048A2">
        <w:rPr>
          <w:rFonts w:ascii="Garamond" w:hAnsi="Garamond"/>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4CD5C81" w14:textId="3C575620" w:rsidR="00CA439B" w:rsidRPr="00C048A2" w:rsidRDefault="00CA439B" w:rsidP="007168C2">
      <w:pPr>
        <w:pStyle w:val="DefaultText"/>
        <w:spacing w:line="276" w:lineRule="auto"/>
        <w:jc w:val="both"/>
        <w:rPr>
          <w:rFonts w:ascii="Garamond" w:hAnsi="Garamond"/>
          <w:szCs w:val="24"/>
        </w:rPr>
      </w:pPr>
      <w:r w:rsidRPr="00CA439B">
        <w:rPr>
          <w:rFonts w:ascii="Garamond" w:hAnsi="Garamond"/>
          <w:szCs w:val="24"/>
        </w:rPr>
        <w:t>15.2</w:t>
      </w:r>
      <w:r w:rsidR="009C53FA">
        <w:rPr>
          <w:rFonts w:ascii="Garamond" w:hAnsi="Garamond"/>
          <w:szCs w:val="24"/>
        </w:rPr>
        <w:t xml:space="preserve">- </w:t>
      </w:r>
      <w:r w:rsidRPr="00C048A2">
        <w:rPr>
          <w:rFonts w:ascii="Garamond" w:hAnsi="Garamond"/>
          <w:szCs w:val="24"/>
        </w:rPr>
        <w:t xml:space="preserve">Intenţia de reziliere a prezentului contract de către prestator se notifica in scris achizitorului cu cel puţin </w:t>
      </w:r>
      <w:r>
        <w:rPr>
          <w:rFonts w:ascii="Garamond" w:hAnsi="Garamond"/>
          <w:szCs w:val="24"/>
        </w:rPr>
        <w:t>1</w:t>
      </w:r>
      <w:r w:rsidRPr="00C048A2">
        <w:rPr>
          <w:rFonts w:ascii="Garamond" w:hAnsi="Garamond"/>
          <w:szCs w:val="24"/>
        </w:rPr>
        <w:t>5 zile înainte. Pana la rezilierea contractului prestatorul fiind obligat la presteze serviciile care fac obiectul prezentului contract.</w:t>
      </w:r>
    </w:p>
    <w:p w14:paraId="6562A14B" w14:textId="77777777" w:rsidR="00CA439B" w:rsidRPr="00803762" w:rsidRDefault="00CA439B" w:rsidP="007168C2">
      <w:pPr>
        <w:pStyle w:val="DefaultText"/>
        <w:spacing w:line="276" w:lineRule="auto"/>
        <w:jc w:val="both"/>
        <w:rPr>
          <w:rFonts w:ascii="Garamond" w:hAnsi="Garamond"/>
          <w:szCs w:val="24"/>
          <w:lang w:val="pt-BR"/>
        </w:rPr>
      </w:pPr>
    </w:p>
    <w:p w14:paraId="13D2B1AF" w14:textId="77777777" w:rsidR="00371169" w:rsidRPr="00803762" w:rsidRDefault="00371169" w:rsidP="007168C2">
      <w:pPr>
        <w:pStyle w:val="DefaultText"/>
        <w:spacing w:line="276" w:lineRule="auto"/>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6</w:t>
      </w:r>
      <w:r w:rsidRPr="00803762">
        <w:rPr>
          <w:rFonts w:ascii="Garamond" w:hAnsi="Garamond"/>
          <w:b/>
          <w:i/>
          <w:szCs w:val="24"/>
          <w:lang w:val="it-IT"/>
        </w:rPr>
        <w:t>. Forţa majoră</w:t>
      </w:r>
    </w:p>
    <w:p w14:paraId="14F74E95" w14:textId="45E5DD29"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.1</w:t>
      </w:r>
      <w:r w:rsidR="000E01BA">
        <w:rPr>
          <w:rFonts w:ascii="Garamond" w:hAnsi="Garamond"/>
          <w:szCs w:val="24"/>
          <w:lang w:val="it-IT"/>
        </w:rPr>
        <w:t xml:space="preserve">- </w:t>
      </w:r>
      <w:r w:rsidR="00371169" w:rsidRPr="00803762">
        <w:rPr>
          <w:rFonts w:ascii="Garamond" w:hAnsi="Garamond"/>
          <w:szCs w:val="24"/>
          <w:lang w:val="it-IT"/>
        </w:rPr>
        <w:t>Forţa majoră este constatată de o autoritate competentă.</w:t>
      </w:r>
    </w:p>
    <w:p w14:paraId="6E8E72F5" w14:textId="25BB3CF1"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w:t>
      </w:r>
      <w:r w:rsidR="000E01BA">
        <w:rPr>
          <w:rFonts w:ascii="Garamond" w:hAnsi="Garamond"/>
          <w:szCs w:val="24"/>
          <w:lang w:val="it-IT"/>
        </w:rPr>
        <w:t xml:space="preserve">2- </w:t>
      </w:r>
      <w:r w:rsidR="00371169" w:rsidRPr="00803762">
        <w:rPr>
          <w:rFonts w:ascii="Garamond" w:hAnsi="Garamond"/>
          <w:szCs w:val="24"/>
          <w:lang w:val="it-IT"/>
        </w:rPr>
        <w:t>Forţa majoră exonerează parţile contractante de îndeplinirea obligaţiilor asumate prin prezentul contract, pe toată perioada în care aceasta acţionează.</w:t>
      </w:r>
    </w:p>
    <w:p w14:paraId="69DD101F" w14:textId="1B1DB036"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.3- Îndeplinirea contractului va fi suspendată în perioada de acţiune a forţei majore, dar fără a prejudicia drepturile ce li se cuveneau parţilor până la apariţia acesteia.</w:t>
      </w:r>
    </w:p>
    <w:p w14:paraId="60C05D7C" w14:textId="1F1C6089"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.4</w:t>
      </w:r>
      <w:r w:rsidR="000E01BA">
        <w:rPr>
          <w:rFonts w:ascii="Garamond" w:hAnsi="Garamond"/>
          <w:szCs w:val="24"/>
          <w:lang w:val="it-IT"/>
        </w:rPr>
        <w:t xml:space="preserve">- </w:t>
      </w:r>
      <w:r w:rsidR="00371169" w:rsidRPr="00803762">
        <w:rPr>
          <w:rFonts w:ascii="Garamond" w:hAnsi="Garamond"/>
          <w:szCs w:val="24"/>
          <w:lang w:val="it-IT"/>
        </w:rPr>
        <w:t>Partea contractantă care invocă forţa majoră are obligaţia de a notifica celeilalte părţi, imediat şi în mod complet, producerea acesteia şi să ia orice măsuri care îi stau la dispoziţie în vederea limitării consecinţelor.</w:t>
      </w:r>
    </w:p>
    <w:p w14:paraId="4ECF5149" w14:textId="77777777"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.5- Dacă forţa majoră acţionează sau se estimează că va acţiona o perioadă mai mare de 6 luni, fiecare parte va avea dreptul să notifice celeilalte</w:t>
      </w:r>
      <w:r w:rsidR="006C4259">
        <w:rPr>
          <w:rFonts w:ascii="Garamond" w:hAnsi="Garamond"/>
          <w:szCs w:val="24"/>
          <w:lang w:val="it-IT"/>
        </w:rPr>
        <w:t xml:space="preserve"> </w:t>
      </w:r>
      <w:r w:rsidR="00371169" w:rsidRPr="00803762">
        <w:rPr>
          <w:rFonts w:ascii="Garamond" w:hAnsi="Garamond"/>
          <w:szCs w:val="24"/>
          <w:lang w:val="it-IT"/>
        </w:rPr>
        <w:t>părţi încetarea de plin drept a prezentului contract, fără ca vreuna din părţi să poată pretinde celeilalte daune-interese.</w:t>
      </w:r>
    </w:p>
    <w:p w14:paraId="026E454D" w14:textId="77777777" w:rsidR="00371169" w:rsidRPr="00803762" w:rsidRDefault="00371169" w:rsidP="007168C2">
      <w:pPr>
        <w:pStyle w:val="DefaultText"/>
        <w:spacing w:line="276" w:lineRule="auto"/>
        <w:jc w:val="both"/>
        <w:rPr>
          <w:rFonts w:ascii="Garamond" w:hAnsi="Garamond"/>
          <w:b/>
          <w:szCs w:val="24"/>
          <w:lang w:val="it-IT"/>
        </w:rPr>
      </w:pPr>
    </w:p>
    <w:p w14:paraId="5B653E0A" w14:textId="77777777" w:rsidR="00371169" w:rsidRPr="00803762" w:rsidRDefault="00371169" w:rsidP="007168C2">
      <w:pPr>
        <w:pStyle w:val="DefaultText"/>
        <w:spacing w:line="276" w:lineRule="auto"/>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7</w:t>
      </w:r>
      <w:r w:rsidRPr="00803762">
        <w:rPr>
          <w:rFonts w:ascii="Garamond" w:hAnsi="Garamond"/>
          <w:b/>
          <w:i/>
          <w:szCs w:val="24"/>
          <w:lang w:val="it-IT"/>
        </w:rPr>
        <w:t>. Soluţionarea litigiilor</w:t>
      </w:r>
    </w:p>
    <w:p w14:paraId="5609DFC6" w14:textId="1EB03579"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.1- Achizitorul şi prestatorul vor face toate eforturile pentru a rezolva pe cale amiabilă, prin tratative directe, orice neîntelegere sau dispută care se poate ivi între ei în cadrul sau în legatură cu îndeplinirea contractului.</w:t>
      </w:r>
    </w:p>
    <w:p w14:paraId="53DA8D1D" w14:textId="6900244B"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 xml:space="preserve">.2-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26477BE" w14:textId="77777777" w:rsidR="00B721AF" w:rsidRPr="001A42F9" w:rsidRDefault="00B721AF" w:rsidP="007168C2">
      <w:pPr>
        <w:pStyle w:val="DefaultText"/>
        <w:spacing w:line="276" w:lineRule="auto"/>
        <w:jc w:val="both"/>
        <w:rPr>
          <w:rFonts w:ascii="Garamond" w:hAnsi="Garamond"/>
          <w:b/>
          <w:szCs w:val="24"/>
          <w:lang w:val="it-IT"/>
        </w:rPr>
      </w:pPr>
    </w:p>
    <w:p w14:paraId="63525E35" w14:textId="77777777" w:rsidR="00371169" w:rsidRPr="00803762" w:rsidRDefault="00616DC8" w:rsidP="007168C2">
      <w:pPr>
        <w:pStyle w:val="DefaultText"/>
        <w:spacing w:line="276" w:lineRule="auto"/>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8</w:t>
      </w:r>
      <w:r w:rsidR="00371169" w:rsidRPr="00803762">
        <w:rPr>
          <w:rFonts w:ascii="Garamond" w:hAnsi="Garamond"/>
          <w:b/>
          <w:i/>
          <w:szCs w:val="24"/>
          <w:lang w:val="it-IT"/>
        </w:rPr>
        <w:t>. Limba care guvernează contractul</w:t>
      </w:r>
    </w:p>
    <w:p w14:paraId="69F4FB35" w14:textId="457D3A12"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8</w:t>
      </w:r>
      <w:r w:rsidR="00371169" w:rsidRPr="00803762">
        <w:rPr>
          <w:rFonts w:ascii="Garamond" w:hAnsi="Garamond"/>
          <w:szCs w:val="24"/>
          <w:lang w:val="it-IT"/>
        </w:rPr>
        <w:t>.1- Limba care guvernează contractul este limba română.</w:t>
      </w:r>
    </w:p>
    <w:p w14:paraId="76561CEE" w14:textId="77777777" w:rsidR="00371169" w:rsidRPr="00803762" w:rsidRDefault="00371169" w:rsidP="007168C2">
      <w:pPr>
        <w:pStyle w:val="DefaultText"/>
        <w:spacing w:line="276" w:lineRule="auto"/>
        <w:rPr>
          <w:rFonts w:ascii="Garamond" w:hAnsi="Garamond"/>
          <w:b/>
          <w:szCs w:val="24"/>
          <w:lang w:val="it-IT"/>
        </w:rPr>
      </w:pPr>
    </w:p>
    <w:p w14:paraId="60A0E041" w14:textId="77777777" w:rsidR="00371169" w:rsidRPr="00803762" w:rsidRDefault="00616DC8" w:rsidP="007168C2">
      <w:pPr>
        <w:pStyle w:val="DefaultText"/>
        <w:spacing w:line="276" w:lineRule="auto"/>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9</w:t>
      </w:r>
      <w:r w:rsidR="00371169" w:rsidRPr="00803762">
        <w:rPr>
          <w:rFonts w:ascii="Garamond" w:hAnsi="Garamond"/>
          <w:b/>
          <w:i/>
          <w:szCs w:val="24"/>
          <w:lang w:val="it-IT"/>
        </w:rPr>
        <w:t>. Comunicări</w:t>
      </w:r>
    </w:p>
    <w:p w14:paraId="16C7F8F4" w14:textId="7029A2CC"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.1- (1) Orice comunicare între părţi, referitoare la îndeplinirea prezentului contract, trebuie să fie transmisă în scris.</w:t>
      </w:r>
    </w:p>
    <w:p w14:paraId="10A66C3B" w14:textId="77777777"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(2) Orice document scris trebuie înregistrat atât în momentul transmiterii cât şi în momentul primirii.</w:t>
      </w:r>
    </w:p>
    <w:p w14:paraId="5B92C0C4" w14:textId="08575949"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.2- Comunicările între părţi se pot face şi prin telefon, telegramă, telex, fax sau e-mail cu condiţia confirmării în scris a primirii comunicării.</w:t>
      </w:r>
    </w:p>
    <w:p w14:paraId="27F9F4EC" w14:textId="77777777" w:rsidR="00E20EC9" w:rsidRPr="00803762" w:rsidRDefault="00E20EC9" w:rsidP="007168C2">
      <w:pPr>
        <w:pStyle w:val="DefaultText"/>
        <w:spacing w:line="276" w:lineRule="auto"/>
        <w:jc w:val="both"/>
        <w:rPr>
          <w:rFonts w:ascii="Garamond" w:hAnsi="Garamond"/>
          <w:szCs w:val="24"/>
          <w:lang w:val="it-IT"/>
        </w:rPr>
      </w:pPr>
    </w:p>
    <w:p w14:paraId="3B35D3C8" w14:textId="77777777" w:rsidR="00371169" w:rsidRPr="00803762" w:rsidRDefault="00CA439B" w:rsidP="007168C2">
      <w:pPr>
        <w:pStyle w:val="DefaultText"/>
        <w:spacing w:line="276" w:lineRule="auto"/>
        <w:rPr>
          <w:rFonts w:ascii="Garamond" w:hAnsi="Garamond"/>
          <w:b/>
          <w:i/>
          <w:szCs w:val="24"/>
          <w:lang w:val="it-IT"/>
        </w:rPr>
      </w:pPr>
      <w:r>
        <w:rPr>
          <w:rFonts w:ascii="Garamond" w:hAnsi="Garamond"/>
          <w:b/>
          <w:i/>
          <w:szCs w:val="24"/>
          <w:lang w:val="it-IT"/>
        </w:rPr>
        <w:t>20</w:t>
      </w:r>
      <w:r w:rsidR="00371169" w:rsidRPr="00803762">
        <w:rPr>
          <w:rFonts w:ascii="Garamond" w:hAnsi="Garamond"/>
          <w:b/>
          <w:i/>
          <w:szCs w:val="24"/>
          <w:lang w:val="it-IT"/>
        </w:rPr>
        <w:t>. Legea aplicabilă contractului</w:t>
      </w:r>
    </w:p>
    <w:p w14:paraId="1B0A7587" w14:textId="63457754" w:rsidR="00371169" w:rsidRPr="00803762" w:rsidRDefault="00CA439B" w:rsidP="007168C2">
      <w:pPr>
        <w:pStyle w:val="DefaultText"/>
        <w:spacing w:line="276" w:lineRule="auto"/>
        <w:jc w:val="both"/>
        <w:rPr>
          <w:rFonts w:ascii="Garamond" w:hAnsi="Garamond"/>
          <w:szCs w:val="24"/>
          <w:lang w:val="it-IT"/>
        </w:rPr>
      </w:pPr>
      <w:r>
        <w:rPr>
          <w:rFonts w:ascii="Garamond" w:hAnsi="Garamond"/>
          <w:szCs w:val="24"/>
          <w:lang w:val="it-IT"/>
        </w:rPr>
        <w:t>20</w:t>
      </w:r>
      <w:r w:rsidR="00371169" w:rsidRPr="00803762">
        <w:rPr>
          <w:rFonts w:ascii="Garamond" w:hAnsi="Garamond"/>
          <w:szCs w:val="24"/>
          <w:lang w:val="it-IT"/>
        </w:rPr>
        <w:t>.</w:t>
      </w:r>
      <w:r w:rsidR="000E01BA">
        <w:rPr>
          <w:rFonts w:ascii="Garamond" w:hAnsi="Garamond"/>
          <w:szCs w:val="24"/>
          <w:lang w:val="it-IT"/>
        </w:rPr>
        <w:t>1</w:t>
      </w:r>
      <w:r w:rsidR="00371169" w:rsidRPr="00803762">
        <w:rPr>
          <w:rFonts w:ascii="Garamond" w:hAnsi="Garamond"/>
          <w:szCs w:val="24"/>
          <w:lang w:val="it-IT"/>
        </w:rPr>
        <w:t xml:space="preserve"> - Contractul va fi interpretat conform legilor din România.</w:t>
      </w:r>
    </w:p>
    <w:p w14:paraId="7B4B75A9" w14:textId="77777777" w:rsidR="00371169" w:rsidRPr="00803762" w:rsidRDefault="00371169" w:rsidP="007168C2">
      <w:pPr>
        <w:pStyle w:val="DefaultText"/>
        <w:spacing w:line="276" w:lineRule="auto"/>
        <w:jc w:val="both"/>
        <w:rPr>
          <w:rFonts w:ascii="Garamond" w:hAnsi="Garamond"/>
          <w:szCs w:val="24"/>
          <w:lang w:val="it-IT"/>
        </w:rPr>
      </w:pPr>
    </w:p>
    <w:p w14:paraId="18EDC863" w14:textId="5AD2A420"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lastRenderedPageBreak/>
        <w:t xml:space="preserve">Părţile au înţeles să încheie azi </w:t>
      </w:r>
      <w:r w:rsidR="00BE3089">
        <w:rPr>
          <w:rFonts w:ascii="Garamond" w:hAnsi="Garamond"/>
          <w:szCs w:val="24"/>
          <w:lang w:val="it-IT"/>
        </w:rPr>
        <w:t>01.11.2022</w:t>
      </w:r>
      <w:r w:rsidRPr="00803762">
        <w:rPr>
          <w:rFonts w:ascii="Garamond" w:hAnsi="Garamond"/>
          <w:szCs w:val="24"/>
          <w:lang w:val="it-IT"/>
        </w:rPr>
        <w:t xml:space="preserve"> prezentul contract în două exemplare, câte unul pentru fiecare parte.    </w:t>
      </w:r>
    </w:p>
    <w:p w14:paraId="752D3855" w14:textId="3839371F" w:rsidR="002661BE" w:rsidRDefault="002661BE" w:rsidP="002661BE">
      <w:pPr>
        <w:pStyle w:val="DefaultText"/>
        <w:jc w:val="both"/>
        <w:rPr>
          <w:rFonts w:ascii="Garamond" w:hAnsi="Garamond"/>
          <w:szCs w:val="24"/>
          <w:lang w:val="it-IT"/>
        </w:rPr>
      </w:pPr>
    </w:p>
    <w:p w14:paraId="06047336" w14:textId="77777777" w:rsidR="006C620C" w:rsidRDefault="006C620C" w:rsidP="002661BE">
      <w:pPr>
        <w:pStyle w:val="DefaultText"/>
        <w:jc w:val="both"/>
        <w:rPr>
          <w:rFonts w:ascii="Garamond" w:hAnsi="Garamond"/>
          <w:szCs w:val="24"/>
          <w:lang w:val="it-IT"/>
        </w:rPr>
      </w:pPr>
    </w:p>
    <w:p w14:paraId="2FE5AEFB" w14:textId="77777777" w:rsidR="007168C2" w:rsidRPr="00E91F5E" w:rsidRDefault="007168C2" w:rsidP="007168C2">
      <w:pPr>
        <w:tabs>
          <w:tab w:val="left" w:pos="3261"/>
        </w:tabs>
        <w:suppressAutoHyphens/>
        <w:spacing w:after="0"/>
        <w:jc w:val="both"/>
        <w:rPr>
          <w:rFonts w:ascii="Garamond" w:hAnsi="Garamond"/>
          <w:b/>
          <w:sz w:val="24"/>
          <w:szCs w:val="24"/>
          <w:lang w:eastAsia="ar-SA"/>
        </w:rPr>
      </w:pPr>
      <w:bookmarkStart w:id="2" w:name="_Hlk523479175"/>
      <w:r w:rsidRPr="00E91F5E">
        <w:rPr>
          <w:rFonts w:ascii="Garamond" w:hAnsi="Garamond"/>
          <w:b/>
          <w:sz w:val="24"/>
          <w:szCs w:val="24"/>
          <w:lang w:eastAsia="ar-SA"/>
        </w:rPr>
        <w:t>Achizitor</w:t>
      </w:r>
      <w:r w:rsidRPr="00E91F5E">
        <w:rPr>
          <w:rFonts w:ascii="Garamond" w:hAnsi="Garamond"/>
          <w:b/>
          <w:sz w:val="24"/>
          <w:szCs w:val="24"/>
          <w:lang w:eastAsia="ar-SA"/>
        </w:rPr>
        <w:tab/>
        <w:t xml:space="preserve"> </w:t>
      </w:r>
      <w:r w:rsidRPr="00E91F5E">
        <w:rPr>
          <w:rFonts w:ascii="Garamond" w:hAnsi="Garamond"/>
          <w:b/>
          <w:sz w:val="24"/>
          <w:szCs w:val="24"/>
          <w:lang w:eastAsia="ar-SA"/>
        </w:rPr>
        <w:tab/>
        <w:t xml:space="preserve">   </w:t>
      </w:r>
      <w:r w:rsidRPr="00E91F5E">
        <w:rPr>
          <w:rFonts w:ascii="Garamond" w:hAnsi="Garamond"/>
          <w:b/>
          <w:sz w:val="24"/>
          <w:szCs w:val="24"/>
          <w:lang w:eastAsia="ar-SA"/>
        </w:rPr>
        <w:tab/>
        <w:t xml:space="preserve">         </w:t>
      </w:r>
      <w:r>
        <w:rPr>
          <w:rFonts w:ascii="Garamond" w:hAnsi="Garamond"/>
          <w:b/>
          <w:sz w:val="24"/>
          <w:szCs w:val="24"/>
          <w:lang w:eastAsia="ar-SA"/>
        </w:rPr>
        <w:t xml:space="preserve">      </w:t>
      </w:r>
      <w:r w:rsidRPr="00E91F5E">
        <w:rPr>
          <w:rFonts w:ascii="Garamond" w:hAnsi="Garamond"/>
          <w:b/>
          <w:sz w:val="24"/>
          <w:szCs w:val="24"/>
          <w:lang w:eastAsia="ar-SA"/>
        </w:rPr>
        <w:t xml:space="preserve">    Prestator</w:t>
      </w:r>
    </w:p>
    <w:p w14:paraId="1976919A" w14:textId="77777777" w:rsidR="007168C2" w:rsidRPr="00E91F5E" w:rsidRDefault="007168C2" w:rsidP="007168C2">
      <w:pPr>
        <w:pStyle w:val="DefaultText"/>
        <w:rPr>
          <w:rFonts w:ascii="Garamond" w:hAnsi="Garamond"/>
          <w:szCs w:val="24"/>
          <w:lang w:val="it-IT"/>
        </w:rPr>
      </w:pPr>
      <w:r w:rsidRPr="00E91F5E">
        <w:rPr>
          <w:rFonts w:ascii="Garamond" w:hAnsi="Garamond"/>
          <w:szCs w:val="24"/>
          <w:lang w:val="it-IT"/>
        </w:rPr>
        <w:t xml:space="preserve">D.G.A.S.P.C. SECTOR 2                                                  SC </w:t>
      </w:r>
      <w:r>
        <w:rPr>
          <w:rFonts w:ascii="Garamond" w:hAnsi="Garamond"/>
          <w:szCs w:val="24"/>
          <w:lang w:val="it-IT"/>
        </w:rPr>
        <w:t>A.N.C.I.A TRAINING</w:t>
      </w:r>
      <w:r w:rsidRPr="00E91F5E">
        <w:rPr>
          <w:rFonts w:ascii="Garamond" w:hAnsi="Garamond"/>
          <w:szCs w:val="24"/>
          <w:lang w:val="it-IT"/>
        </w:rPr>
        <w:t xml:space="preserve"> SRL </w:t>
      </w:r>
    </w:p>
    <w:p w14:paraId="0904BDD2" w14:textId="77777777" w:rsidR="007168C2" w:rsidRPr="00E91F5E" w:rsidRDefault="007168C2" w:rsidP="007168C2">
      <w:pPr>
        <w:pStyle w:val="DefaultText"/>
        <w:rPr>
          <w:rFonts w:ascii="Garamond" w:hAnsi="Garamond"/>
          <w:szCs w:val="24"/>
          <w:lang w:val="it-IT"/>
        </w:rPr>
      </w:pPr>
    </w:p>
    <w:p w14:paraId="36613D03" w14:textId="77777777" w:rsidR="00BA2673" w:rsidRDefault="00BA2673" w:rsidP="002661BE">
      <w:pPr>
        <w:tabs>
          <w:tab w:val="left" w:pos="5448"/>
        </w:tabs>
        <w:spacing w:after="0" w:line="240" w:lineRule="auto"/>
        <w:rPr>
          <w:rFonts w:ascii="Garamond" w:hAnsi="Garamond"/>
          <w:sz w:val="24"/>
          <w:szCs w:val="24"/>
          <w:lang w:val="fr-FR"/>
        </w:rPr>
      </w:pPr>
    </w:p>
    <w:p w14:paraId="4B6E65D2" w14:textId="77777777" w:rsidR="00BA2673" w:rsidRDefault="00BA2673" w:rsidP="002661BE">
      <w:pPr>
        <w:tabs>
          <w:tab w:val="left" w:pos="5448"/>
        </w:tabs>
        <w:spacing w:after="0" w:line="240" w:lineRule="auto"/>
        <w:rPr>
          <w:rFonts w:ascii="Garamond" w:hAnsi="Garamond"/>
          <w:sz w:val="24"/>
          <w:szCs w:val="24"/>
          <w:lang w:val="fr-FR"/>
        </w:rPr>
      </w:pPr>
    </w:p>
    <w:p w14:paraId="6544F8F0" w14:textId="77777777" w:rsidR="00BA2673" w:rsidRDefault="00BA2673" w:rsidP="002661BE">
      <w:pPr>
        <w:tabs>
          <w:tab w:val="left" w:pos="5448"/>
        </w:tabs>
        <w:spacing w:after="0" w:line="240" w:lineRule="auto"/>
        <w:rPr>
          <w:rFonts w:ascii="Garamond" w:hAnsi="Garamond"/>
          <w:sz w:val="24"/>
          <w:szCs w:val="24"/>
          <w:lang w:val="fr-FR"/>
        </w:rPr>
      </w:pPr>
    </w:p>
    <w:p w14:paraId="220EEC40" w14:textId="77777777" w:rsidR="00BA2673" w:rsidRDefault="00BA2673" w:rsidP="002661BE">
      <w:pPr>
        <w:tabs>
          <w:tab w:val="left" w:pos="5448"/>
        </w:tabs>
        <w:spacing w:after="0" w:line="240" w:lineRule="auto"/>
        <w:rPr>
          <w:rFonts w:ascii="Garamond" w:hAnsi="Garamond"/>
          <w:sz w:val="24"/>
          <w:szCs w:val="24"/>
          <w:lang w:val="fr-FR"/>
        </w:rPr>
      </w:pPr>
    </w:p>
    <w:p w14:paraId="318A1DA8" w14:textId="223F61E6" w:rsidR="00BA2673" w:rsidRDefault="00BA2673" w:rsidP="002661BE">
      <w:pPr>
        <w:tabs>
          <w:tab w:val="left" w:pos="5448"/>
        </w:tabs>
        <w:spacing w:after="0" w:line="240" w:lineRule="auto"/>
        <w:rPr>
          <w:rFonts w:ascii="Garamond" w:hAnsi="Garamond"/>
          <w:sz w:val="24"/>
          <w:szCs w:val="24"/>
          <w:lang w:val="fr-FR"/>
        </w:rPr>
      </w:pPr>
    </w:p>
    <w:p w14:paraId="749B7238" w14:textId="0A79BAFE" w:rsidR="007168C2" w:rsidRDefault="007168C2" w:rsidP="002661BE">
      <w:pPr>
        <w:tabs>
          <w:tab w:val="left" w:pos="5448"/>
        </w:tabs>
        <w:spacing w:after="0" w:line="240" w:lineRule="auto"/>
        <w:rPr>
          <w:rFonts w:ascii="Garamond" w:hAnsi="Garamond"/>
          <w:sz w:val="24"/>
          <w:szCs w:val="24"/>
          <w:lang w:val="fr-FR"/>
        </w:rPr>
      </w:pPr>
    </w:p>
    <w:p w14:paraId="7B07646F" w14:textId="65A4DF12" w:rsidR="007168C2" w:rsidRDefault="007168C2" w:rsidP="002661BE">
      <w:pPr>
        <w:tabs>
          <w:tab w:val="left" w:pos="5448"/>
        </w:tabs>
        <w:spacing w:after="0" w:line="240" w:lineRule="auto"/>
        <w:rPr>
          <w:rFonts w:ascii="Garamond" w:hAnsi="Garamond"/>
          <w:sz w:val="24"/>
          <w:szCs w:val="24"/>
          <w:lang w:val="fr-FR"/>
        </w:rPr>
      </w:pPr>
    </w:p>
    <w:p w14:paraId="010EB359" w14:textId="2C030FD6" w:rsidR="007168C2" w:rsidRDefault="007168C2" w:rsidP="002661BE">
      <w:pPr>
        <w:tabs>
          <w:tab w:val="left" w:pos="5448"/>
        </w:tabs>
        <w:spacing w:after="0" w:line="240" w:lineRule="auto"/>
        <w:rPr>
          <w:rFonts w:ascii="Garamond" w:hAnsi="Garamond"/>
          <w:sz w:val="24"/>
          <w:szCs w:val="24"/>
          <w:lang w:val="fr-FR"/>
        </w:rPr>
      </w:pPr>
    </w:p>
    <w:p w14:paraId="0C83488F" w14:textId="23833D53" w:rsidR="007168C2" w:rsidRDefault="007168C2" w:rsidP="002661BE">
      <w:pPr>
        <w:tabs>
          <w:tab w:val="left" w:pos="5448"/>
        </w:tabs>
        <w:spacing w:after="0" w:line="240" w:lineRule="auto"/>
        <w:rPr>
          <w:rFonts w:ascii="Garamond" w:hAnsi="Garamond"/>
          <w:sz w:val="24"/>
          <w:szCs w:val="24"/>
          <w:lang w:val="fr-FR"/>
        </w:rPr>
      </w:pPr>
    </w:p>
    <w:p w14:paraId="7CD47127" w14:textId="7D05DF1C" w:rsidR="007168C2" w:rsidRDefault="007168C2" w:rsidP="002661BE">
      <w:pPr>
        <w:tabs>
          <w:tab w:val="left" w:pos="5448"/>
        </w:tabs>
        <w:spacing w:after="0" w:line="240" w:lineRule="auto"/>
        <w:rPr>
          <w:rFonts w:ascii="Garamond" w:hAnsi="Garamond"/>
          <w:sz w:val="24"/>
          <w:szCs w:val="24"/>
          <w:lang w:val="fr-FR"/>
        </w:rPr>
      </w:pPr>
    </w:p>
    <w:p w14:paraId="654D3A05" w14:textId="5EB7AD9A" w:rsidR="007168C2" w:rsidRDefault="007168C2" w:rsidP="002661BE">
      <w:pPr>
        <w:tabs>
          <w:tab w:val="left" w:pos="5448"/>
        </w:tabs>
        <w:spacing w:after="0" w:line="240" w:lineRule="auto"/>
        <w:rPr>
          <w:rFonts w:ascii="Garamond" w:hAnsi="Garamond"/>
          <w:sz w:val="24"/>
          <w:szCs w:val="24"/>
          <w:lang w:val="fr-FR"/>
        </w:rPr>
      </w:pPr>
    </w:p>
    <w:p w14:paraId="478BDA57" w14:textId="5B441CF0" w:rsidR="007168C2" w:rsidRDefault="007168C2" w:rsidP="002661BE">
      <w:pPr>
        <w:tabs>
          <w:tab w:val="left" w:pos="5448"/>
        </w:tabs>
        <w:spacing w:after="0" w:line="240" w:lineRule="auto"/>
        <w:rPr>
          <w:rFonts w:ascii="Garamond" w:hAnsi="Garamond"/>
          <w:sz w:val="24"/>
          <w:szCs w:val="24"/>
          <w:lang w:val="fr-FR"/>
        </w:rPr>
      </w:pPr>
    </w:p>
    <w:p w14:paraId="5F16FB27" w14:textId="0FADEA74" w:rsidR="007168C2" w:rsidRDefault="007168C2" w:rsidP="002661BE">
      <w:pPr>
        <w:tabs>
          <w:tab w:val="left" w:pos="5448"/>
        </w:tabs>
        <w:spacing w:after="0" w:line="240" w:lineRule="auto"/>
        <w:rPr>
          <w:rFonts w:ascii="Garamond" w:hAnsi="Garamond"/>
          <w:sz w:val="24"/>
          <w:szCs w:val="24"/>
          <w:lang w:val="fr-FR"/>
        </w:rPr>
      </w:pPr>
    </w:p>
    <w:p w14:paraId="3B913A42" w14:textId="07BEF781" w:rsidR="007168C2" w:rsidRDefault="007168C2" w:rsidP="002661BE">
      <w:pPr>
        <w:tabs>
          <w:tab w:val="left" w:pos="5448"/>
        </w:tabs>
        <w:spacing w:after="0" w:line="240" w:lineRule="auto"/>
        <w:rPr>
          <w:rFonts w:ascii="Garamond" w:hAnsi="Garamond"/>
          <w:sz w:val="24"/>
          <w:szCs w:val="24"/>
          <w:lang w:val="fr-FR"/>
        </w:rPr>
      </w:pPr>
    </w:p>
    <w:p w14:paraId="4429C2E4" w14:textId="4C852315" w:rsidR="00494C79" w:rsidRDefault="00494C79" w:rsidP="002661BE">
      <w:pPr>
        <w:tabs>
          <w:tab w:val="left" w:pos="5448"/>
        </w:tabs>
        <w:spacing w:after="0" w:line="240" w:lineRule="auto"/>
        <w:rPr>
          <w:rFonts w:ascii="Garamond" w:hAnsi="Garamond"/>
          <w:sz w:val="24"/>
          <w:szCs w:val="24"/>
          <w:lang w:val="fr-FR"/>
        </w:rPr>
      </w:pPr>
    </w:p>
    <w:p w14:paraId="2A9FBD83" w14:textId="5DEF490C" w:rsidR="00494C79" w:rsidRDefault="00494C79" w:rsidP="002661BE">
      <w:pPr>
        <w:tabs>
          <w:tab w:val="left" w:pos="5448"/>
        </w:tabs>
        <w:spacing w:after="0" w:line="240" w:lineRule="auto"/>
        <w:rPr>
          <w:rFonts w:ascii="Garamond" w:hAnsi="Garamond"/>
          <w:sz w:val="24"/>
          <w:szCs w:val="24"/>
          <w:lang w:val="fr-FR"/>
        </w:rPr>
      </w:pPr>
    </w:p>
    <w:p w14:paraId="3FD24101" w14:textId="05D0169B" w:rsidR="00BE3089" w:rsidRDefault="00BE3089" w:rsidP="002661BE">
      <w:pPr>
        <w:tabs>
          <w:tab w:val="left" w:pos="5448"/>
        </w:tabs>
        <w:spacing w:after="0" w:line="240" w:lineRule="auto"/>
        <w:rPr>
          <w:rFonts w:ascii="Garamond" w:hAnsi="Garamond"/>
          <w:sz w:val="24"/>
          <w:szCs w:val="24"/>
          <w:lang w:val="fr-FR"/>
        </w:rPr>
      </w:pPr>
    </w:p>
    <w:p w14:paraId="1AFFF65A" w14:textId="61150B1D" w:rsidR="00BE3089" w:rsidRDefault="00BE3089" w:rsidP="002661BE">
      <w:pPr>
        <w:tabs>
          <w:tab w:val="left" w:pos="5448"/>
        </w:tabs>
        <w:spacing w:after="0" w:line="240" w:lineRule="auto"/>
        <w:rPr>
          <w:rFonts w:ascii="Garamond" w:hAnsi="Garamond"/>
          <w:sz w:val="24"/>
          <w:szCs w:val="24"/>
          <w:lang w:val="fr-FR"/>
        </w:rPr>
      </w:pPr>
    </w:p>
    <w:p w14:paraId="7F584BD2" w14:textId="77D6A9FF" w:rsidR="00BE3089" w:rsidRDefault="00BE3089" w:rsidP="002661BE">
      <w:pPr>
        <w:tabs>
          <w:tab w:val="left" w:pos="5448"/>
        </w:tabs>
        <w:spacing w:after="0" w:line="240" w:lineRule="auto"/>
        <w:rPr>
          <w:rFonts w:ascii="Garamond" w:hAnsi="Garamond"/>
          <w:sz w:val="24"/>
          <w:szCs w:val="24"/>
          <w:lang w:val="fr-FR"/>
        </w:rPr>
      </w:pPr>
    </w:p>
    <w:p w14:paraId="01448118" w14:textId="3F9A45A8" w:rsidR="00BE3089" w:rsidRDefault="00BE3089" w:rsidP="002661BE">
      <w:pPr>
        <w:tabs>
          <w:tab w:val="left" w:pos="5448"/>
        </w:tabs>
        <w:spacing w:after="0" w:line="240" w:lineRule="auto"/>
        <w:rPr>
          <w:rFonts w:ascii="Garamond" w:hAnsi="Garamond"/>
          <w:sz w:val="24"/>
          <w:szCs w:val="24"/>
          <w:lang w:val="fr-FR"/>
        </w:rPr>
      </w:pPr>
    </w:p>
    <w:p w14:paraId="1C6F201D" w14:textId="3A966156" w:rsidR="00BE3089" w:rsidRDefault="00BE3089" w:rsidP="002661BE">
      <w:pPr>
        <w:tabs>
          <w:tab w:val="left" w:pos="5448"/>
        </w:tabs>
        <w:spacing w:after="0" w:line="240" w:lineRule="auto"/>
        <w:rPr>
          <w:rFonts w:ascii="Garamond" w:hAnsi="Garamond"/>
          <w:sz w:val="24"/>
          <w:szCs w:val="24"/>
          <w:lang w:val="fr-FR"/>
        </w:rPr>
      </w:pPr>
    </w:p>
    <w:p w14:paraId="3620EF38" w14:textId="6548189B" w:rsidR="00BE3089" w:rsidRDefault="00BE3089" w:rsidP="002661BE">
      <w:pPr>
        <w:tabs>
          <w:tab w:val="left" w:pos="5448"/>
        </w:tabs>
        <w:spacing w:after="0" w:line="240" w:lineRule="auto"/>
        <w:rPr>
          <w:rFonts w:ascii="Garamond" w:hAnsi="Garamond"/>
          <w:sz w:val="24"/>
          <w:szCs w:val="24"/>
          <w:lang w:val="fr-FR"/>
        </w:rPr>
      </w:pPr>
    </w:p>
    <w:p w14:paraId="19E4F057" w14:textId="5B703A47" w:rsidR="00BE3089" w:rsidRDefault="00BE3089" w:rsidP="002661BE">
      <w:pPr>
        <w:tabs>
          <w:tab w:val="left" w:pos="5448"/>
        </w:tabs>
        <w:spacing w:after="0" w:line="240" w:lineRule="auto"/>
        <w:rPr>
          <w:rFonts w:ascii="Garamond" w:hAnsi="Garamond"/>
          <w:sz w:val="24"/>
          <w:szCs w:val="24"/>
          <w:lang w:val="fr-FR"/>
        </w:rPr>
      </w:pPr>
    </w:p>
    <w:p w14:paraId="7B789AF1" w14:textId="5C4AC840" w:rsidR="00BE3089" w:rsidRDefault="00BE3089" w:rsidP="002661BE">
      <w:pPr>
        <w:tabs>
          <w:tab w:val="left" w:pos="5448"/>
        </w:tabs>
        <w:spacing w:after="0" w:line="240" w:lineRule="auto"/>
        <w:rPr>
          <w:rFonts w:ascii="Garamond" w:hAnsi="Garamond"/>
          <w:sz w:val="24"/>
          <w:szCs w:val="24"/>
          <w:lang w:val="fr-FR"/>
        </w:rPr>
      </w:pPr>
    </w:p>
    <w:p w14:paraId="3BF13291" w14:textId="00CC35FE" w:rsidR="00BE3089" w:rsidRDefault="00BE3089" w:rsidP="002661BE">
      <w:pPr>
        <w:tabs>
          <w:tab w:val="left" w:pos="5448"/>
        </w:tabs>
        <w:spacing w:after="0" w:line="240" w:lineRule="auto"/>
        <w:rPr>
          <w:rFonts w:ascii="Garamond" w:hAnsi="Garamond"/>
          <w:sz w:val="24"/>
          <w:szCs w:val="24"/>
          <w:lang w:val="fr-FR"/>
        </w:rPr>
      </w:pPr>
    </w:p>
    <w:p w14:paraId="354014EF" w14:textId="18803B69" w:rsidR="00BE3089" w:rsidRDefault="00BE3089" w:rsidP="002661BE">
      <w:pPr>
        <w:tabs>
          <w:tab w:val="left" w:pos="5448"/>
        </w:tabs>
        <w:spacing w:after="0" w:line="240" w:lineRule="auto"/>
        <w:rPr>
          <w:rFonts w:ascii="Garamond" w:hAnsi="Garamond"/>
          <w:sz w:val="24"/>
          <w:szCs w:val="24"/>
          <w:lang w:val="fr-FR"/>
        </w:rPr>
      </w:pPr>
    </w:p>
    <w:p w14:paraId="0A73F52D" w14:textId="622419BD" w:rsidR="00BE3089" w:rsidRDefault="00BE3089" w:rsidP="002661BE">
      <w:pPr>
        <w:tabs>
          <w:tab w:val="left" w:pos="5448"/>
        </w:tabs>
        <w:spacing w:after="0" w:line="240" w:lineRule="auto"/>
        <w:rPr>
          <w:rFonts w:ascii="Garamond" w:hAnsi="Garamond"/>
          <w:sz w:val="24"/>
          <w:szCs w:val="24"/>
          <w:lang w:val="fr-FR"/>
        </w:rPr>
      </w:pPr>
    </w:p>
    <w:p w14:paraId="1DFC41A7" w14:textId="025F2396" w:rsidR="00BE3089" w:rsidRDefault="00BE3089" w:rsidP="002661BE">
      <w:pPr>
        <w:tabs>
          <w:tab w:val="left" w:pos="5448"/>
        </w:tabs>
        <w:spacing w:after="0" w:line="240" w:lineRule="auto"/>
        <w:rPr>
          <w:rFonts w:ascii="Garamond" w:hAnsi="Garamond"/>
          <w:sz w:val="24"/>
          <w:szCs w:val="24"/>
          <w:lang w:val="fr-FR"/>
        </w:rPr>
      </w:pPr>
    </w:p>
    <w:p w14:paraId="16E4D6CF" w14:textId="080AB66C" w:rsidR="00BE3089" w:rsidRDefault="00BE3089" w:rsidP="002661BE">
      <w:pPr>
        <w:tabs>
          <w:tab w:val="left" w:pos="5448"/>
        </w:tabs>
        <w:spacing w:after="0" w:line="240" w:lineRule="auto"/>
        <w:rPr>
          <w:rFonts w:ascii="Garamond" w:hAnsi="Garamond"/>
          <w:sz w:val="24"/>
          <w:szCs w:val="24"/>
          <w:lang w:val="fr-FR"/>
        </w:rPr>
      </w:pPr>
    </w:p>
    <w:p w14:paraId="1E0500DD" w14:textId="796F0F8F" w:rsidR="00BE3089" w:rsidRDefault="00BE3089" w:rsidP="002661BE">
      <w:pPr>
        <w:tabs>
          <w:tab w:val="left" w:pos="5448"/>
        </w:tabs>
        <w:spacing w:after="0" w:line="240" w:lineRule="auto"/>
        <w:rPr>
          <w:rFonts w:ascii="Garamond" w:hAnsi="Garamond"/>
          <w:sz w:val="24"/>
          <w:szCs w:val="24"/>
          <w:lang w:val="fr-FR"/>
        </w:rPr>
      </w:pPr>
    </w:p>
    <w:p w14:paraId="34B4CC06" w14:textId="60F72A12" w:rsidR="00BE3089" w:rsidRDefault="00BE3089" w:rsidP="002661BE">
      <w:pPr>
        <w:tabs>
          <w:tab w:val="left" w:pos="5448"/>
        </w:tabs>
        <w:spacing w:after="0" w:line="240" w:lineRule="auto"/>
        <w:rPr>
          <w:rFonts w:ascii="Garamond" w:hAnsi="Garamond"/>
          <w:sz w:val="24"/>
          <w:szCs w:val="24"/>
          <w:lang w:val="fr-FR"/>
        </w:rPr>
      </w:pPr>
    </w:p>
    <w:p w14:paraId="0515E2B0" w14:textId="1C91F272" w:rsidR="00BE3089" w:rsidRDefault="00BE3089" w:rsidP="002661BE">
      <w:pPr>
        <w:tabs>
          <w:tab w:val="left" w:pos="5448"/>
        </w:tabs>
        <w:spacing w:after="0" w:line="240" w:lineRule="auto"/>
        <w:rPr>
          <w:rFonts w:ascii="Garamond" w:hAnsi="Garamond"/>
          <w:sz w:val="24"/>
          <w:szCs w:val="24"/>
          <w:lang w:val="fr-FR"/>
        </w:rPr>
      </w:pPr>
    </w:p>
    <w:p w14:paraId="260ECFE4" w14:textId="2E821886" w:rsidR="00BE3089" w:rsidRDefault="00BE3089" w:rsidP="002661BE">
      <w:pPr>
        <w:tabs>
          <w:tab w:val="left" w:pos="5448"/>
        </w:tabs>
        <w:spacing w:after="0" w:line="240" w:lineRule="auto"/>
        <w:rPr>
          <w:rFonts w:ascii="Garamond" w:hAnsi="Garamond"/>
          <w:sz w:val="24"/>
          <w:szCs w:val="24"/>
          <w:lang w:val="fr-FR"/>
        </w:rPr>
      </w:pPr>
    </w:p>
    <w:p w14:paraId="4FF3AAA4" w14:textId="710B9F59" w:rsidR="00BE3089" w:rsidRDefault="00BE3089" w:rsidP="002661BE">
      <w:pPr>
        <w:tabs>
          <w:tab w:val="left" w:pos="5448"/>
        </w:tabs>
        <w:spacing w:after="0" w:line="240" w:lineRule="auto"/>
        <w:rPr>
          <w:rFonts w:ascii="Garamond" w:hAnsi="Garamond"/>
          <w:sz w:val="24"/>
          <w:szCs w:val="24"/>
          <w:lang w:val="fr-FR"/>
        </w:rPr>
      </w:pPr>
    </w:p>
    <w:p w14:paraId="65ED0993" w14:textId="25BADBDF" w:rsidR="00BE3089" w:rsidRDefault="00BE3089" w:rsidP="002661BE">
      <w:pPr>
        <w:tabs>
          <w:tab w:val="left" w:pos="5448"/>
        </w:tabs>
        <w:spacing w:after="0" w:line="240" w:lineRule="auto"/>
        <w:rPr>
          <w:rFonts w:ascii="Garamond" w:hAnsi="Garamond"/>
          <w:sz w:val="24"/>
          <w:szCs w:val="24"/>
          <w:lang w:val="fr-FR"/>
        </w:rPr>
      </w:pPr>
    </w:p>
    <w:p w14:paraId="0C91B55C" w14:textId="18E32C56" w:rsidR="00BE3089" w:rsidRDefault="00BE3089" w:rsidP="002661BE">
      <w:pPr>
        <w:tabs>
          <w:tab w:val="left" w:pos="5448"/>
        </w:tabs>
        <w:spacing w:after="0" w:line="240" w:lineRule="auto"/>
        <w:rPr>
          <w:rFonts w:ascii="Garamond" w:hAnsi="Garamond"/>
          <w:sz w:val="24"/>
          <w:szCs w:val="24"/>
          <w:lang w:val="fr-FR"/>
        </w:rPr>
      </w:pPr>
    </w:p>
    <w:p w14:paraId="5E28927E" w14:textId="635AE895" w:rsidR="00BE3089" w:rsidRDefault="00BE3089" w:rsidP="002661BE">
      <w:pPr>
        <w:tabs>
          <w:tab w:val="left" w:pos="5448"/>
        </w:tabs>
        <w:spacing w:after="0" w:line="240" w:lineRule="auto"/>
        <w:rPr>
          <w:rFonts w:ascii="Garamond" w:hAnsi="Garamond"/>
          <w:sz w:val="24"/>
          <w:szCs w:val="24"/>
          <w:lang w:val="fr-FR"/>
        </w:rPr>
      </w:pPr>
    </w:p>
    <w:p w14:paraId="319998E3" w14:textId="0EA84803" w:rsidR="00BE3089" w:rsidRDefault="00BE3089" w:rsidP="002661BE">
      <w:pPr>
        <w:tabs>
          <w:tab w:val="left" w:pos="5448"/>
        </w:tabs>
        <w:spacing w:after="0" w:line="240" w:lineRule="auto"/>
        <w:rPr>
          <w:rFonts w:ascii="Garamond" w:hAnsi="Garamond"/>
          <w:sz w:val="24"/>
          <w:szCs w:val="24"/>
          <w:lang w:val="fr-FR"/>
        </w:rPr>
      </w:pPr>
    </w:p>
    <w:p w14:paraId="68DF4FFD" w14:textId="24180049" w:rsidR="00BE3089" w:rsidRDefault="00BE3089" w:rsidP="002661BE">
      <w:pPr>
        <w:tabs>
          <w:tab w:val="left" w:pos="5448"/>
        </w:tabs>
        <w:spacing w:after="0" w:line="240" w:lineRule="auto"/>
        <w:rPr>
          <w:rFonts w:ascii="Garamond" w:hAnsi="Garamond"/>
          <w:sz w:val="24"/>
          <w:szCs w:val="24"/>
          <w:lang w:val="fr-FR"/>
        </w:rPr>
      </w:pPr>
    </w:p>
    <w:p w14:paraId="47CFC616" w14:textId="712A33D6" w:rsidR="00BE3089" w:rsidRDefault="00BE3089" w:rsidP="002661BE">
      <w:pPr>
        <w:tabs>
          <w:tab w:val="left" w:pos="5448"/>
        </w:tabs>
        <w:spacing w:after="0" w:line="240" w:lineRule="auto"/>
        <w:rPr>
          <w:rFonts w:ascii="Garamond" w:hAnsi="Garamond"/>
          <w:sz w:val="24"/>
          <w:szCs w:val="24"/>
          <w:lang w:val="fr-FR"/>
        </w:rPr>
      </w:pPr>
    </w:p>
    <w:p w14:paraId="7B1393C5" w14:textId="6D805DFC" w:rsidR="00BE3089" w:rsidRDefault="00BE3089" w:rsidP="002661BE">
      <w:pPr>
        <w:tabs>
          <w:tab w:val="left" w:pos="5448"/>
        </w:tabs>
        <w:spacing w:after="0" w:line="240" w:lineRule="auto"/>
        <w:rPr>
          <w:rFonts w:ascii="Garamond" w:hAnsi="Garamond"/>
          <w:sz w:val="24"/>
          <w:szCs w:val="24"/>
          <w:lang w:val="fr-FR"/>
        </w:rPr>
      </w:pPr>
    </w:p>
    <w:p w14:paraId="70A2881A" w14:textId="2B5DD88B" w:rsidR="00BE3089" w:rsidRDefault="00BE3089" w:rsidP="002661BE">
      <w:pPr>
        <w:tabs>
          <w:tab w:val="left" w:pos="5448"/>
        </w:tabs>
        <w:spacing w:after="0" w:line="240" w:lineRule="auto"/>
        <w:rPr>
          <w:rFonts w:ascii="Garamond" w:hAnsi="Garamond"/>
          <w:sz w:val="24"/>
          <w:szCs w:val="24"/>
          <w:lang w:val="fr-FR"/>
        </w:rPr>
      </w:pPr>
    </w:p>
    <w:p w14:paraId="4A4908AA" w14:textId="76641B0E" w:rsidR="00BE3089" w:rsidRDefault="00BE3089" w:rsidP="002661BE">
      <w:pPr>
        <w:tabs>
          <w:tab w:val="left" w:pos="5448"/>
        </w:tabs>
        <w:spacing w:after="0" w:line="240" w:lineRule="auto"/>
        <w:rPr>
          <w:rFonts w:ascii="Garamond" w:hAnsi="Garamond"/>
          <w:sz w:val="24"/>
          <w:szCs w:val="24"/>
          <w:lang w:val="fr-FR"/>
        </w:rPr>
      </w:pPr>
    </w:p>
    <w:p w14:paraId="796EEEA7" w14:textId="60291626" w:rsidR="00BE3089" w:rsidRDefault="00BE3089" w:rsidP="002661BE">
      <w:pPr>
        <w:tabs>
          <w:tab w:val="left" w:pos="5448"/>
        </w:tabs>
        <w:spacing w:after="0" w:line="240" w:lineRule="auto"/>
        <w:rPr>
          <w:rFonts w:ascii="Garamond" w:hAnsi="Garamond"/>
          <w:sz w:val="24"/>
          <w:szCs w:val="24"/>
          <w:lang w:val="fr-FR"/>
        </w:rPr>
      </w:pPr>
    </w:p>
    <w:p w14:paraId="2343A585" w14:textId="43EB5F54" w:rsidR="00BE3089" w:rsidRDefault="00BE3089" w:rsidP="002661BE">
      <w:pPr>
        <w:tabs>
          <w:tab w:val="left" w:pos="5448"/>
        </w:tabs>
        <w:spacing w:after="0" w:line="240" w:lineRule="auto"/>
        <w:rPr>
          <w:rFonts w:ascii="Garamond" w:hAnsi="Garamond"/>
          <w:sz w:val="24"/>
          <w:szCs w:val="24"/>
          <w:lang w:val="fr-FR"/>
        </w:rPr>
      </w:pPr>
    </w:p>
    <w:p w14:paraId="37B4E68B" w14:textId="77777777" w:rsidR="00BE3089" w:rsidRDefault="00BE3089" w:rsidP="002661BE">
      <w:pPr>
        <w:tabs>
          <w:tab w:val="left" w:pos="5448"/>
        </w:tabs>
        <w:spacing w:after="0" w:line="240" w:lineRule="auto"/>
        <w:rPr>
          <w:rFonts w:ascii="Garamond" w:hAnsi="Garamond"/>
          <w:sz w:val="24"/>
          <w:szCs w:val="24"/>
          <w:lang w:val="fr-FR"/>
        </w:rPr>
      </w:pPr>
    </w:p>
    <w:bookmarkEnd w:id="2"/>
    <w:p w14:paraId="1BEDFB6E" w14:textId="11B7C03E" w:rsidR="00286699" w:rsidRPr="00BD3679" w:rsidRDefault="00286699" w:rsidP="00BD3679">
      <w:pPr>
        <w:pStyle w:val="DefaultText"/>
        <w:rPr>
          <w:rFonts w:ascii="Garamond" w:hAnsi="Garamond"/>
          <w:szCs w:val="24"/>
          <w:lang w:val="fr-FR"/>
        </w:rPr>
      </w:pPr>
    </w:p>
    <w:p w14:paraId="6D601A34" w14:textId="56697155" w:rsidR="00685FB3" w:rsidRPr="00803762" w:rsidRDefault="000C70B1" w:rsidP="000C70B1">
      <w:pPr>
        <w:spacing w:after="0" w:line="240" w:lineRule="auto"/>
        <w:jc w:val="both"/>
        <w:rPr>
          <w:rFonts w:ascii="Garamond" w:hAnsi="Garamond" w:cs="Arial"/>
          <w:b/>
          <w:sz w:val="24"/>
          <w:szCs w:val="24"/>
        </w:rPr>
      </w:pPr>
      <w:r w:rsidRPr="00803762">
        <w:rPr>
          <w:rFonts w:ascii="Garamond" w:hAnsi="Garamond" w:cs="Arial"/>
          <w:b/>
          <w:sz w:val="24"/>
          <w:szCs w:val="24"/>
        </w:rPr>
        <w:lastRenderedPageBreak/>
        <w:t xml:space="preserve">Anexa nr. 1  la contractul de </w:t>
      </w:r>
      <w:r w:rsidR="00685FB3" w:rsidRPr="00803762">
        <w:rPr>
          <w:rFonts w:ascii="Garamond" w:hAnsi="Garamond" w:cs="Arial"/>
          <w:b/>
          <w:sz w:val="24"/>
          <w:szCs w:val="24"/>
        </w:rPr>
        <w:t xml:space="preserve">servicii nr. </w:t>
      </w:r>
      <w:bookmarkStart w:id="3" w:name="_Hlk118457761"/>
      <w:r w:rsidR="00B97E67">
        <w:rPr>
          <w:rFonts w:ascii="Garamond" w:hAnsi="Garamond" w:cs="Arial"/>
          <w:b/>
          <w:sz w:val="24"/>
          <w:szCs w:val="24"/>
        </w:rPr>
        <w:t>168375/01.11.2022</w:t>
      </w:r>
      <w:bookmarkEnd w:id="3"/>
    </w:p>
    <w:p w14:paraId="1ADA251E" w14:textId="77777777" w:rsidR="00C54722" w:rsidRPr="00803762" w:rsidRDefault="00C54722" w:rsidP="000C70B1">
      <w:pPr>
        <w:spacing w:after="0" w:line="240" w:lineRule="auto"/>
        <w:jc w:val="both"/>
        <w:rPr>
          <w:rFonts w:ascii="Garamond" w:hAnsi="Garamond" w:cs="Arial"/>
          <w:b/>
          <w:sz w:val="24"/>
          <w:szCs w:val="24"/>
        </w:rPr>
      </w:pPr>
    </w:p>
    <w:p w14:paraId="3DCEBCDA" w14:textId="77777777" w:rsidR="00685FB3" w:rsidRPr="00803762" w:rsidRDefault="00685FB3" w:rsidP="000C70B1">
      <w:pPr>
        <w:spacing w:after="0" w:line="240" w:lineRule="auto"/>
        <w:jc w:val="both"/>
        <w:rPr>
          <w:rFonts w:ascii="Garamond" w:hAnsi="Garamond" w:cs="Arial"/>
          <w:sz w:val="24"/>
          <w:szCs w:val="24"/>
        </w:rPr>
      </w:pPr>
    </w:p>
    <w:p w14:paraId="3F2FBF94" w14:textId="77777777" w:rsidR="009C644B" w:rsidRPr="00803762" w:rsidRDefault="009C644B" w:rsidP="00371169">
      <w:pPr>
        <w:spacing w:after="0" w:line="240" w:lineRule="auto"/>
        <w:rPr>
          <w:rFonts w:ascii="Garamond" w:hAnsi="Garamond"/>
          <w:sz w:val="24"/>
          <w:szCs w:val="24"/>
        </w:rPr>
      </w:pPr>
    </w:p>
    <w:p w14:paraId="25D55614" w14:textId="77777777" w:rsidR="006C27DD" w:rsidRPr="00803762" w:rsidRDefault="006C27DD" w:rsidP="009C644B">
      <w:pPr>
        <w:spacing w:after="0" w:line="240" w:lineRule="auto"/>
        <w:ind w:left="2832" w:firstLine="708"/>
        <w:rPr>
          <w:rFonts w:ascii="Garamond" w:hAnsi="Garamond"/>
          <w:b/>
          <w:sz w:val="24"/>
          <w:szCs w:val="24"/>
        </w:rPr>
      </w:pPr>
      <w:r w:rsidRPr="00803762">
        <w:rPr>
          <w:rFonts w:ascii="Garamond" w:hAnsi="Garamond"/>
          <w:b/>
          <w:sz w:val="24"/>
          <w:szCs w:val="24"/>
        </w:rPr>
        <w:t xml:space="preserve"> OFERTA FINANCIARA</w:t>
      </w:r>
    </w:p>
    <w:p w14:paraId="0453F16B" w14:textId="77777777" w:rsidR="006C27DD" w:rsidRPr="00803762" w:rsidRDefault="006C27DD" w:rsidP="00371169">
      <w:pPr>
        <w:spacing w:after="0" w:line="240" w:lineRule="auto"/>
        <w:rPr>
          <w:rFonts w:ascii="Garamond" w:hAnsi="Garamond"/>
          <w:sz w:val="24"/>
          <w:szCs w:val="24"/>
        </w:rPr>
      </w:pPr>
    </w:p>
    <w:p w14:paraId="23615989" w14:textId="77777777" w:rsidR="006C27DD" w:rsidRPr="00803762" w:rsidRDefault="006C27DD" w:rsidP="00371169">
      <w:pPr>
        <w:spacing w:after="0" w:line="240" w:lineRule="auto"/>
        <w:rPr>
          <w:rFonts w:ascii="Garamond" w:hAnsi="Garamond"/>
          <w:sz w:val="24"/>
          <w:szCs w:val="24"/>
        </w:rPr>
      </w:pPr>
    </w:p>
    <w:p w14:paraId="68B49111" w14:textId="77777777" w:rsidR="006C27DD" w:rsidRPr="00803762" w:rsidRDefault="006C27DD" w:rsidP="00371169">
      <w:pPr>
        <w:spacing w:after="0" w:line="240" w:lineRule="auto"/>
        <w:rPr>
          <w:rFonts w:ascii="Garamond" w:hAnsi="Garamond"/>
          <w:sz w:val="24"/>
          <w:szCs w:val="24"/>
        </w:rPr>
      </w:pPr>
    </w:p>
    <w:tbl>
      <w:tblPr>
        <w:tblStyle w:val="Tabelgril"/>
        <w:tblW w:w="10075" w:type="dxa"/>
        <w:jc w:val="center"/>
        <w:tblLook w:val="04A0" w:firstRow="1" w:lastRow="0" w:firstColumn="1" w:lastColumn="0" w:noHBand="0" w:noVBand="1"/>
      </w:tblPr>
      <w:tblGrid>
        <w:gridCol w:w="1103"/>
        <w:gridCol w:w="2640"/>
        <w:gridCol w:w="1265"/>
        <w:gridCol w:w="1889"/>
        <w:gridCol w:w="1589"/>
        <w:gridCol w:w="1589"/>
      </w:tblGrid>
      <w:tr w:rsidR="00E05439" w:rsidRPr="00803762" w14:paraId="42FC81B2" w14:textId="27B38FD1" w:rsidTr="00BB62DF">
        <w:trPr>
          <w:trHeight w:val="629"/>
          <w:jc w:val="center"/>
        </w:trPr>
        <w:tc>
          <w:tcPr>
            <w:tcW w:w="1103" w:type="dxa"/>
            <w:vAlign w:val="center"/>
          </w:tcPr>
          <w:p w14:paraId="722E3122" w14:textId="77777777" w:rsidR="00E05439" w:rsidRPr="00803762" w:rsidRDefault="00E05439" w:rsidP="00685FB3">
            <w:pPr>
              <w:spacing w:after="0" w:line="240" w:lineRule="auto"/>
              <w:jc w:val="center"/>
              <w:rPr>
                <w:rFonts w:ascii="Garamond" w:hAnsi="Garamond"/>
                <w:b/>
                <w:sz w:val="24"/>
                <w:szCs w:val="24"/>
              </w:rPr>
            </w:pPr>
            <w:r w:rsidRPr="00803762">
              <w:rPr>
                <w:rFonts w:ascii="Garamond" w:hAnsi="Garamond"/>
                <w:b/>
                <w:sz w:val="24"/>
                <w:szCs w:val="24"/>
              </w:rPr>
              <w:t>Nr. crt.</w:t>
            </w:r>
          </w:p>
        </w:tc>
        <w:tc>
          <w:tcPr>
            <w:tcW w:w="2640" w:type="dxa"/>
            <w:vAlign w:val="center"/>
          </w:tcPr>
          <w:p w14:paraId="711FDE22" w14:textId="77777777" w:rsidR="00E05439" w:rsidRPr="00803762" w:rsidRDefault="00E05439" w:rsidP="002221BD">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1265" w:type="dxa"/>
            <w:vAlign w:val="center"/>
          </w:tcPr>
          <w:p w14:paraId="6E99B70F" w14:textId="77777777" w:rsidR="00E05439" w:rsidRPr="00803762" w:rsidRDefault="00E05439" w:rsidP="00685FB3">
            <w:pPr>
              <w:spacing w:after="0" w:line="240" w:lineRule="auto"/>
              <w:jc w:val="center"/>
              <w:rPr>
                <w:rFonts w:ascii="Garamond" w:hAnsi="Garamond"/>
                <w:b/>
                <w:sz w:val="24"/>
                <w:szCs w:val="24"/>
              </w:rPr>
            </w:pPr>
            <w:r w:rsidRPr="00803762">
              <w:rPr>
                <w:rFonts w:ascii="Garamond" w:hAnsi="Garamond"/>
                <w:b/>
                <w:sz w:val="24"/>
                <w:szCs w:val="24"/>
              </w:rPr>
              <w:t xml:space="preserve">Nr </w:t>
            </w:r>
            <w:proofErr w:type="spellStart"/>
            <w:r w:rsidRPr="00803762">
              <w:rPr>
                <w:rFonts w:ascii="Garamond" w:hAnsi="Garamond"/>
                <w:b/>
                <w:sz w:val="24"/>
                <w:szCs w:val="24"/>
              </w:rPr>
              <w:t>cursanti</w:t>
            </w:r>
            <w:proofErr w:type="spellEnd"/>
          </w:p>
        </w:tc>
        <w:tc>
          <w:tcPr>
            <w:tcW w:w="1889" w:type="dxa"/>
            <w:vAlign w:val="center"/>
          </w:tcPr>
          <w:p w14:paraId="1A10AC45" w14:textId="77777777" w:rsidR="00E05439" w:rsidRPr="00803762" w:rsidRDefault="00E05439" w:rsidP="00685FB3">
            <w:pPr>
              <w:spacing w:after="0" w:line="240" w:lineRule="auto"/>
              <w:jc w:val="center"/>
              <w:rPr>
                <w:rFonts w:ascii="Garamond" w:hAnsi="Garamond"/>
                <w:b/>
                <w:sz w:val="24"/>
                <w:szCs w:val="24"/>
              </w:rPr>
            </w:pPr>
            <w:proofErr w:type="spellStart"/>
            <w:r w:rsidRPr="00803762">
              <w:rPr>
                <w:rFonts w:ascii="Garamond" w:hAnsi="Garamond"/>
                <w:b/>
                <w:sz w:val="24"/>
                <w:szCs w:val="24"/>
              </w:rPr>
              <w:t>Pret</w:t>
            </w:r>
            <w:proofErr w:type="spellEnd"/>
            <w:r w:rsidRPr="00803762">
              <w:rPr>
                <w:rFonts w:ascii="Garamond" w:hAnsi="Garamond"/>
                <w:b/>
                <w:sz w:val="24"/>
                <w:szCs w:val="24"/>
              </w:rPr>
              <w:t>/Participant</w:t>
            </w:r>
          </w:p>
          <w:p w14:paraId="0CAD8340" w14:textId="77777777" w:rsidR="00E05439" w:rsidRPr="00803762" w:rsidRDefault="00E05439" w:rsidP="00685FB3">
            <w:pPr>
              <w:spacing w:after="0" w:line="240" w:lineRule="auto"/>
              <w:jc w:val="center"/>
              <w:rPr>
                <w:rFonts w:ascii="Garamond" w:hAnsi="Garamond"/>
                <w:b/>
                <w:sz w:val="24"/>
                <w:szCs w:val="24"/>
              </w:rPr>
            </w:pPr>
            <w:proofErr w:type="spellStart"/>
            <w:r w:rsidRPr="00803762">
              <w:rPr>
                <w:rFonts w:ascii="Garamond" w:hAnsi="Garamond"/>
                <w:b/>
                <w:sz w:val="24"/>
                <w:szCs w:val="24"/>
              </w:rPr>
              <w:t>fara</w:t>
            </w:r>
            <w:proofErr w:type="spellEnd"/>
            <w:r w:rsidRPr="00803762">
              <w:rPr>
                <w:rFonts w:ascii="Garamond" w:hAnsi="Garamond"/>
                <w:b/>
                <w:sz w:val="24"/>
                <w:szCs w:val="24"/>
              </w:rPr>
              <w:t xml:space="preserve"> TVA</w:t>
            </w:r>
          </w:p>
        </w:tc>
        <w:tc>
          <w:tcPr>
            <w:tcW w:w="1589" w:type="dxa"/>
            <w:vAlign w:val="center"/>
          </w:tcPr>
          <w:p w14:paraId="7790D9DB" w14:textId="77777777" w:rsidR="00E05439" w:rsidRPr="00803762" w:rsidRDefault="00E05439" w:rsidP="00BA2673">
            <w:pPr>
              <w:spacing w:after="0" w:line="240" w:lineRule="auto"/>
              <w:jc w:val="center"/>
              <w:rPr>
                <w:rFonts w:ascii="Garamond" w:hAnsi="Garamond"/>
                <w:b/>
                <w:sz w:val="24"/>
                <w:szCs w:val="24"/>
              </w:rPr>
            </w:pPr>
            <w:r w:rsidRPr="00803762">
              <w:rPr>
                <w:rFonts w:ascii="Garamond" w:hAnsi="Garamond"/>
                <w:b/>
                <w:sz w:val="24"/>
                <w:szCs w:val="24"/>
              </w:rPr>
              <w:t>Valoare totala in lei</w:t>
            </w:r>
          </w:p>
          <w:p w14:paraId="0B029BD3" w14:textId="77777777" w:rsidR="00E05439" w:rsidRPr="00803762" w:rsidRDefault="00E05439" w:rsidP="00BA2673">
            <w:pPr>
              <w:spacing w:after="0" w:line="240" w:lineRule="auto"/>
              <w:jc w:val="center"/>
              <w:rPr>
                <w:rFonts w:ascii="Garamond" w:hAnsi="Garamond"/>
                <w:b/>
                <w:sz w:val="24"/>
                <w:szCs w:val="24"/>
              </w:rPr>
            </w:pPr>
            <w:proofErr w:type="spellStart"/>
            <w:r w:rsidRPr="00803762">
              <w:rPr>
                <w:rFonts w:ascii="Garamond" w:hAnsi="Garamond"/>
                <w:b/>
                <w:sz w:val="24"/>
                <w:szCs w:val="24"/>
              </w:rPr>
              <w:t>fara</w:t>
            </w:r>
            <w:proofErr w:type="spellEnd"/>
            <w:r w:rsidRPr="00803762">
              <w:rPr>
                <w:rFonts w:ascii="Garamond" w:hAnsi="Garamond"/>
                <w:b/>
                <w:sz w:val="24"/>
                <w:szCs w:val="24"/>
              </w:rPr>
              <w:t xml:space="preserve"> TVA</w:t>
            </w:r>
          </w:p>
        </w:tc>
        <w:tc>
          <w:tcPr>
            <w:tcW w:w="1589" w:type="dxa"/>
          </w:tcPr>
          <w:p w14:paraId="2EA0FB66" w14:textId="60C35400" w:rsidR="00E05439" w:rsidRPr="00803762" w:rsidRDefault="00E05439" w:rsidP="00BA2673">
            <w:pPr>
              <w:spacing w:after="0" w:line="240" w:lineRule="auto"/>
              <w:jc w:val="center"/>
              <w:rPr>
                <w:rFonts w:ascii="Garamond" w:hAnsi="Garamond"/>
                <w:b/>
                <w:sz w:val="24"/>
                <w:szCs w:val="24"/>
              </w:rPr>
            </w:pPr>
            <w:r>
              <w:rPr>
                <w:rFonts w:ascii="Garamond" w:hAnsi="Garamond"/>
                <w:b/>
                <w:sz w:val="24"/>
                <w:szCs w:val="24"/>
              </w:rPr>
              <w:t>Valoare totala in lei cu TVA</w:t>
            </w:r>
          </w:p>
        </w:tc>
      </w:tr>
      <w:tr w:rsidR="00E05439" w:rsidRPr="00803762" w14:paraId="3DA40921" w14:textId="70D953EA" w:rsidTr="00BB62DF">
        <w:trPr>
          <w:trHeight w:val="1551"/>
          <w:jc w:val="center"/>
        </w:trPr>
        <w:tc>
          <w:tcPr>
            <w:tcW w:w="1103" w:type="dxa"/>
            <w:vAlign w:val="center"/>
          </w:tcPr>
          <w:p w14:paraId="6C086539" w14:textId="77777777" w:rsidR="00E05439" w:rsidRPr="00803762" w:rsidRDefault="00E05439" w:rsidP="00685FB3">
            <w:pPr>
              <w:spacing w:after="0" w:line="240" w:lineRule="auto"/>
              <w:jc w:val="center"/>
              <w:rPr>
                <w:rFonts w:ascii="Garamond" w:hAnsi="Garamond"/>
                <w:sz w:val="24"/>
                <w:szCs w:val="24"/>
              </w:rPr>
            </w:pPr>
            <w:r w:rsidRPr="00803762">
              <w:rPr>
                <w:rFonts w:ascii="Garamond" w:hAnsi="Garamond"/>
                <w:sz w:val="24"/>
                <w:szCs w:val="24"/>
              </w:rPr>
              <w:t>1.</w:t>
            </w:r>
          </w:p>
        </w:tc>
        <w:tc>
          <w:tcPr>
            <w:tcW w:w="2640" w:type="dxa"/>
            <w:vAlign w:val="center"/>
          </w:tcPr>
          <w:p w14:paraId="19203A90" w14:textId="1CD0415F" w:rsidR="00E05439" w:rsidRPr="00680687" w:rsidRDefault="00E05439" w:rsidP="006C4259">
            <w:pPr>
              <w:keepNext/>
              <w:keepLines/>
              <w:spacing w:after="0" w:line="240" w:lineRule="auto"/>
              <w:jc w:val="center"/>
              <w:outlineLvl w:val="2"/>
              <w:rPr>
                <w:rFonts w:ascii="Garamond" w:eastAsia="Times New Roman" w:hAnsi="Garamond"/>
                <w:sz w:val="24"/>
                <w:szCs w:val="24"/>
                <w:lang w:eastAsia="ro-RO"/>
              </w:rPr>
            </w:pPr>
            <w:r>
              <w:rPr>
                <w:rFonts w:ascii="Garamond" w:eastAsia="Times New Roman" w:hAnsi="Garamond" w:cs="Arial"/>
                <w:sz w:val="24"/>
                <w:szCs w:val="24"/>
                <w:lang w:eastAsia="ro-RO"/>
              </w:rPr>
              <w:t xml:space="preserve">Program de formare profesionala cu tema </w:t>
            </w:r>
            <w:r w:rsidRPr="00211B87">
              <w:rPr>
                <w:rFonts w:ascii="Garamond" w:eastAsia="Times New Roman" w:hAnsi="Garamond" w:cs="Arial"/>
                <w:sz w:val="24"/>
                <w:szCs w:val="24"/>
                <w:lang w:eastAsia="ro-RO"/>
              </w:rPr>
              <w:t xml:space="preserve"> </w:t>
            </w:r>
            <w:r w:rsidRPr="00680687">
              <w:rPr>
                <w:rFonts w:ascii="Garamond" w:hAnsi="Garamond"/>
                <w:sz w:val="24"/>
                <w:szCs w:val="24"/>
              </w:rPr>
              <w:t>„</w:t>
            </w:r>
            <w:proofErr w:type="spellStart"/>
            <w:r w:rsidRPr="00680687">
              <w:rPr>
                <w:rFonts w:ascii="Garamond" w:hAnsi="Garamond"/>
                <w:sz w:val="24"/>
                <w:szCs w:val="24"/>
              </w:rPr>
              <w:t>Noutati</w:t>
            </w:r>
            <w:proofErr w:type="spellEnd"/>
            <w:r w:rsidRPr="00680687">
              <w:rPr>
                <w:rFonts w:ascii="Garamond" w:hAnsi="Garamond"/>
                <w:sz w:val="24"/>
                <w:szCs w:val="24"/>
              </w:rPr>
              <w:t xml:space="preserve"> legislative in domeniul </w:t>
            </w:r>
            <w:proofErr w:type="spellStart"/>
            <w:r w:rsidRPr="00680687">
              <w:rPr>
                <w:rFonts w:ascii="Garamond" w:hAnsi="Garamond"/>
                <w:sz w:val="24"/>
                <w:szCs w:val="24"/>
              </w:rPr>
              <w:t>achizitiilor</w:t>
            </w:r>
            <w:proofErr w:type="spellEnd"/>
            <w:r w:rsidRPr="00680687">
              <w:rPr>
                <w:rFonts w:ascii="Garamond" w:hAnsi="Garamond"/>
                <w:sz w:val="24"/>
                <w:szCs w:val="24"/>
              </w:rPr>
              <w:t xml:space="preserve"> publice – </w:t>
            </w:r>
            <w:proofErr w:type="spellStart"/>
            <w:r w:rsidRPr="00680687">
              <w:rPr>
                <w:rFonts w:ascii="Garamond" w:hAnsi="Garamond"/>
                <w:sz w:val="24"/>
                <w:szCs w:val="24"/>
              </w:rPr>
              <w:t>modificari</w:t>
            </w:r>
            <w:proofErr w:type="spellEnd"/>
            <w:r w:rsidRPr="00680687">
              <w:rPr>
                <w:rFonts w:ascii="Garamond" w:hAnsi="Garamond"/>
                <w:sz w:val="24"/>
                <w:szCs w:val="24"/>
              </w:rPr>
              <w:t xml:space="preserve"> legislative 2022”</w:t>
            </w:r>
          </w:p>
          <w:p w14:paraId="04736DB9" w14:textId="510F0DBA" w:rsidR="00E05439" w:rsidRPr="00803762" w:rsidRDefault="00E05439" w:rsidP="00BE3636">
            <w:pPr>
              <w:spacing w:after="0" w:line="240" w:lineRule="auto"/>
              <w:rPr>
                <w:rFonts w:ascii="Garamond" w:hAnsi="Garamond"/>
                <w:sz w:val="24"/>
                <w:szCs w:val="24"/>
              </w:rPr>
            </w:pPr>
          </w:p>
        </w:tc>
        <w:tc>
          <w:tcPr>
            <w:tcW w:w="1265" w:type="dxa"/>
            <w:vAlign w:val="center"/>
          </w:tcPr>
          <w:p w14:paraId="5B4509A7" w14:textId="1416E7FF" w:rsidR="00E05439" w:rsidRPr="00803762" w:rsidRDefault="00E05439" w:rsidP="00685FB3">
            <w:pPr>
              <w:spacing w:after="0" w:line="240" w:lineRule="auto"/>
              <w:jc w:val="center"/>
              <w:rPr>
                <w:rFonts w:ascii="Garamond" w:hAnsi="Garamond"/>
                <w:sz w:val="24"/>
                <w:szCs w:val="24"/>
              </w:rPr>
            </w:pPr>
            <w:r>
              <w:rPr>
                <w:rFonts w:ascii="Garamond" w:hAnsi="Garamond"/>
                <w:sz w:val="24"/>
                <w:szCs w:val="24"/>
              </w:rPr>
              <w:t>19</w:t>
            </w:r>
          </w:p>
        </w:tc>
        <w:tc>
          <w:tcPr>
            <w:tcW w:w="1889" w:type="dxa"/>
            <w:vAlign w:val="center"/>
          </w:tcPr>
          <w:p w14:paraId="02903565" w14:textId="66DD54A3" w:rsidR="00E05439" w:rsidRPr="00803762" w:rsidRDefault="00E05439" w:rsidP="00AA354C">
            <w:pPr>
              <w:spacing w:after="0" w:line="240" w:lineRule="auto"/>
              <w:jc w:val="center"/>
              <w:rPr>
                <w:rFonts w:ascii="Garamond" w:hAnsi="Garamond"/>
                <w:sz w:val="24"/>
                <w:szCs w:val="24"/>
              </w:rPr>
            </w:pPr>
            <w:r>
              <w:rPr>
                <w:rFonts w:ascii="Garamond" w:hAnsi="Garamond"/>
                <w:sz w:val="24"/>
                <w:szCs w:val="24"/>
              </w:rPr>
              <w:t>1.130</w:t>
            </w:r>
          </w:p>
        </w:tc>
        <w:tc>
          <w:tcPr>
            <w:tcW w:w="1589" w:type="dxa"/>
            <w:vAlign w:val="center"/>
          </w:tcPr>
          <w:p w14:paraId="715D227B" w14:textId="4F1BE5B3" w:rsidR="00E05439" w:rsidRPr="00803762" w:rsidRDefault="00E05439" w:rsidP="00AA354C">
            <w:pPr>
              <w:spacing w:after="0" w:line="240" w:lineRule="auto"/>
              <w:jc w:val="center"/>
              <w:rPr>
                <w:rFonts w:ascii="Garamond" w:hAnsi="Garamond"/>
                <w:sz w:val="24"/>
                <w:szCs w:val="24"/>
              </w:rPr>
            </w:pPr>
            <w:r>
              <w:rPr>
                <w:rFonts w:ascii="Garamond" w:hAnsi="Garamond"/>
                <w:sz w:val="24"/>
                <w:szCs w:val="24"/>
              </w:rPr>
              <w:t>21.470</w:t>
            </w:r>
          </w:p>
        </w:tc>
        <w:tc>
          <w:tcPr>
            <w:tcW w:w="1589" w:type="dxa"/>
            <w:vAlign w:val="center"/>
          </w:tcPr>
          <w:p w14:paraId="5C752C5F" w14:textId="69B44710" w:rsidR="00E05439" w:rsidRDefault="003477A7" w:rsidP="00AA354C">
            <w:pPr>
              <w:spacing w:after="0" w:line="240" w:lineRule="auto"/>
              <w:jc w:val="center"/>
              <w:rPr>
                <w:rFonts w:ascii="Garamond" w:hAnsi="Garamond"/>
                <w:sz w:val="24"/>
                <w:szCs w:val="24"/>
              </w:rPr>
            </w:pPr>
            <w:r>
              <w:rPr>
                <w:rFonts w:ascii="Garamond" w:hAnsi="Garamond"/>
                <w:sz w:val="24"/>
                <w:szCs w:val="24"/>
              </w:rPr>
              <w:t>25.549,30</w:t>
            </w:r>
          </w:p>
        </w:tc>
      </w:tr>
      <w:tr w:rsidR="00E05439" w:rsidRPr="00803762" w14:paraId="3A33D90D" w14:textId="163415CD" w:rsidTr="00BB62DF">
        <w:trPr>
          <w:trHeight w:val="535"/>
          <w:jc w:val="center"/>
        </w:trPr>
        <w:tc>
          <w:tcPr>
            <w:tcW w:w="6897" w:type="dxa"/>
            <w:gridSpan w:val="4"/>
            <w:vAlign w:val="center"/>
          </w:tcPr>
          <w:p w14:paraId="58FF0E5A" w14:textId="75830DB5" w:rsidR="00E05439" w:rsidRPr="00803762" w:rsidRDefault="00E05439" w:rsidP="00F73FDF">
            <w:pPr>
              <w:spacing w:after="0" w:line="240" w:lineRule="auto"/>
              <w:rPr>
                <w:rFonts w:ascii="Garamond" w:hAnsi="Garamond"/>
                <w:b/>
                <w:sz w:val="24"/>
                <w:szCs w:val="24"/>
              </w:rPr>
            </w:pPr>
            <w:r w:rsidRPr="00803762">
              <w:rPr>
                <w:rFonts w:ascii="Garamond" w:hAnsi="Garamond"/>
                <w:b/>
                <w:sz w:val="24"/>
                <w:szCs w:val="24"/>
              </w:rPr>
              <w:t>Valoare totala</w:t>
            </w:r>
            <w:r w:rsidR="006A1525">
              <w:rPr>
                <w:rFonts w:ascii="Garamond" w:hAnsi="Garamond"/>
                <w:b/>
                <w:sz w:val="24"/>
                <w:szCs w:val="24"/>
              </w:rPr>
              <w:t xml:space="preserve"> in lei </w:t>
            </w:r>
            <w:proofErr w:type="spellStart"/>
            <w:r w:rsidR="006A1525">
              <w:rPr>
                <w:rFonts w:ascii="Garamond" w:hAnsi="Garamond"/>
                <w:b/>
                <w:sz w:val="24"/>
                <w:szCs w:val="24"/>
              </w:rPr>
              <w:t>fara</w:t>
            </w:r>
            <w:proofErr w:type="spellEnd"/>
            <w:r w:rsidR="006A1525">
              <w:rPr>
                <w:rFonts w:ascii="Garamond" w:hAnsi="Garamond"/>
                <w:b/>
                <w:sz w:val="24"/>
                <w:szCs w:val="24"/>
              </w:rPr>
              <w:t xml:space="preserve"> TVA</w:t>
            </w:r>
            <w:r w:rsidRPr="00803762">
              <w:rPr>
                <w:rFonts w:ascii="Garamond" w:hAnsi="Garamond"/>
                <w:b/>
                <w:sz w:val="24"/>
                <w:szCs w:val="24"/>
              </w:rPr>
              <w:t>:</w:t>
            </w:r>
          </w:p>
        </w:tc>
        <w:tc>
          <w:tcPr>
            <w:tcW w:w="1589" w:type="dxa"/>
            <w:vAlign w:val="center"/>
          </w:tcPr>
          <w:p w14:paraId="4BD68AF4" w14:textId="42B41452" w:rsidR="00E05439" w:rsidRPr="00803762" w:rsidRDefault="00E05439" w:rsidP="00E320CC">
            <w:pPr>
              <w:spacing w:after="0" w:line="240" w:lineRule="auto"/>
              <w:jc w:val="center"/>
              <w:rPr>
                <w:rFonts w:ascii="Garamond" w:hAnsi="Garamond"/>
                <w:b/>
                <w:sz w:val="24"/>
                <w:szCs w:val="24"/>
              </w:rPr>
            </w:pPr>
            <w:r>
              <w:rPr>
                <w:rFonts w:ascii="Garamond" w:hAnsi="Garamond"/>
                <w:b/>
                <w:sz w:val="24"/>
                <w:szCs w:val="24"/>
              </w:rPr>
              <w:t>21.470</w:t>
            </w:r>
            <w:r w:rsidR="003477A7">
              <w:rPr>
                <w:rFonts w:ascii="Garamond" w:hAnsi="Garamond"/>
                <w:b/>
                <w:sz w:val="24"/>
                <w:szCs w:val="24"/>
              </w:rPr>
              <w:t>,00</w:t>
            </w:r>
          </w:p>
        </w:tc>
        <w:tc>
          <w:tcPr>
            <w:tcW w:w="1589" w:type="dxa"/>
            <w:shd w:val="clear" w:color="auto" w:fill="BFBFBF" w:themeFill="background1" w:themeFillShade="BF"/>
          </w:tcPr>
          <w:p w14:paraId="6735126B" w14:textId="77777777" w:rsidR="00E05439" w:rsidRDefault="00E05439" w:rsidP="00E320CC">
            <w:pPr>
              <w:spacing w:after="0" w:line="240" w:lineRule="auto"/>
              <w:jc w:val="center"/>
              <w:rPr>
                <w:rFonts w:ascii="Garamond" w:hAnsi="Garamond"/>
                <w:b/>
                <w:sz w:val="24"/>
                <w:szCs w:val="24"/>
              </w:rPr>
            </w:pPr>
          </w:p>
        </w:tc>
      </w:tr>
      <w:tr w:rsidR="003477A7" w:rsidRPr="00803762" w14:paraId="5F1C7CFA" w14:textId="77777777" w:rsidTr="00BB62DF">
        <w:trPr>
          <w:trHeight w:val="557"/>
          <w:jc w:val="center"/>
        </w:trPr>
        <w:tc>
          <w:tcPr>
            <w:tcW w:w="6897" w:type="dxa"/>
            <w:gridSpan w:val="4"/>
            <w:vAlign w:val="center"/>
          </w:tcPr>
          <w:p w14:paraId="01A4FC2B" w14:textId="3C641364" w:rsidR="003477A7" w:rsidRPr="00803762" w:rsidRDefault="006A1525" w:rsidP="00F73FDF">
            <w:pPr>
              <w:spacing w:after="0" w:line="240" w:lineRule="auto"/>
              <w:rPr>
                <w:rFonts w:ascii="Garamond" w:hAnsi="Garamond"/>
                <w:b/>
                <w:sz w:val="24"/>
                <w:szCs w:val="24"/>
              </w:rPr>
            </w:pPr>
            <w:r w:rsidRPr="00803762">
              <w:rPr>
                <w:rFonts w:ascii="Garamond" w:hAnsi="Garamond"/>
                <w:b/>
                <w:sz w:val="24"/>
                <w:szCs w:val="24"/>
              </w:rPr>
              <w:t>Valoare totala</w:t>
            </w:r>
            <w:r>
              <w:rPr>
                <w:rFonts w:ascii="Garamond" w:hAnsi="Garamond"/>
                <w:b/>
                <w:sz w:val="24"/>
                <w:szCs w:val="24"/>
              </w:rPr>
              <w:t xml:space="preserve"> in lei cu TVA</w:t>
            </w:r>
            <w:r w:rsidRPr="00803762">
              <w:rPr>
                <w:rFonts w:ascii="Garamond" w:hAnsi="Garamond"/>
                <w:b/>
                <w:sz w:val="24"/>
                <w:szCs w:val="24"/>
              </w:rPr>
              <w:t>:</w:t>
            </w:r>
          </w:p>
        </w:tc>
        <w:tc>
          <w:tcPr>
            <w:tcW w:w="1589" w:type="dxa"/>
            <w:shd w:val="clear" w:color="auto" w:fill="BFBFBF" w:themeFill="background1" w:themeFillShade="BF"/>
            <w:vAlign w:val="center"/>
          </w:tcPr>
          <w:p w14:paraId="316A9D3E" w14:textId="77777777" w:rsidR="003477A7" w:rsidRDefault="003477A7" w:rsidP="00E320CC">
            <w:pPr>
              <w:spacing w:after="0" w:line="240" w:lineRule="auto"/>
              <w:jc w:val="center"/>
              <w:rPr>
                <w:rFonts w:ascii="Garamond" w:hAnsi="Garamond"/>
                <w:b/>
                <w:sz w:val="24"/>
                <w:szCs w:val="24"/>
              </w:rPr>
            </w:pPr>
          </w:p>
        </w:tc>
        <w:tc>
          <w:tcPr>
            <w:tcW w:w="1589" w:type="dxa"/>
            <w:vAlign w:val="center"/>
          </w:tcPr>
          <w:p w14:paraId="621F2006" w14:textId="2593864B" w:rsidR="003477A7" w:rsidRPr="006A1525" w:rsidRDefault="006A1525" w:rsidP="00E320CC">
            <w:pPr>
              <w:spacing w:after="0" w:line="240" w:lineRule="auto"/>
              <w:jc w:val="center"/>
              <w:rPr>
                <w:rFonts w:ascii="Garamond" w:hAnsi="Garamond"/>
                <w:b/>
                <w:bCs/>
                <w:sz w:val="24"/>
                <w:szCs w:val="24"/>
              </w:rPr>
            </w:pPr>
            <w:r w:rsidRPr="006A1525">
              <w:rPr>
                <w:rFonts w:ascii="Garamond" w:hAnsi="Garamond"/>
                <w:b/>
                <w:bCs/>
                <w:sz w:val="24"/>
                <w:szCs w:val="24"/>
              </w:rPr>
              <w:t>25.549,30</w:t>
            </w:r>
          </w:p>
        </w:tc>
      </w:tr>
    </w:tbl>
    <w:p w14:paraId="7623B958" w14:textId="2C1EBAAB" w:rsidR="009A1AF1" w:rsidRDefault="00D95C13" w:rsidP="009A1AF1">
      <w:pPr>
        <w:spacing w:after="0" w:line="240" w:lineRule="auto"/>
        <w:rPr>
          <w:rFonts w:ascii="Garamond" w:hAnsi="Garamond"/>
          <w:sz w:val="24"/>
          <w:szCs w:val="24"/>
        </w:rPr>
      </w:pPr>
      <w:r>
        <w:rPr>
          <w:rFonts w:ascii="Garamond" w:hAnsi="Garamond"/>
          <w:sz w:val="24"/>
          <w:szCs w:val="24"/>
        </w:rPr>
        <w:t>Plata programului de formare profesionala</w:t>
      </w:r>
      <w:r w:rsidR="00597DC4">
        <w:rPr>
          <w:rFonts w:ascii="Garamond" w:hAnsi="Garamond"/>
          <w:sz w:val="24"/>
          <w:szCs w:val="24"/>
        </w:rPr>
        <w:t xml:space="preserve"> se va efectua in baza foilor de prezenta semnate de formator pentru </w:t>
      </w:r>
      <w:proofErr w:type="spellStart"/>
      <w:r w:rsidR="00597DC4">
        <w:rPr>
          <w:rFonts w:ascii="Garamond" w:hAnsi="Garamond"/>
          <w:sz w:val="24"/>
          <w:szCs w:val="24"/>
        </w:rPr>
        <w:t>numarul</w:t>
      </w:r>
      <w:proofErr w:type="spellEnd"/>
      <w:r w:rsidR="00597DC4">
        <w:rPr>
          <w:rFonts w:ascii="Garamond" w:hAnsi="Garamond"/>
          <w:sz w:val="24"/>
          <w:szCs w:val="24"/>
        </w:rPr>
        <w:t xml:space="preserve"> efectiv de </w:t>
      </w:r>
      <w:proofErr w:type="spellStart"/>
      <w:r w:rsidR="00597DC4">
        <w:rPr>
          <w:rFonts w:ascii="Garamond" w:hAnsi="Garamond"/>
          <w:sz w:val="24"/>
          <w:szCs w:val="24"/>
        </w:rPr>
        <w:t>salariati</w:t>
      </w:r>
      <w:proofErr w:type="spellEnd"/>
      <w:r w:rsidR="00597DC4">
        <w:rPr>
          <w:rFonts w:ascii="Garamond" w:hAnsi="Garamond"/>
          <w:sz w:val="24"/>
          <w:szCs w:val="24"/>
        </w:rPr>
        <w:t xml:space="preserve"> </w:t>
      </w:r>
      <w:proofErr w:type="spellStart"/>
      <w:r w:rsidR="00597DC4">
        <w:rPr>
          <w:rFonts w:ascii="Garamond" w:hAnsi="Garamond"/>
          <w:sz w:val="24"/>
          <w:szCs w:val="24"/>
        </w:rPr>
        <w:t>participanti</w:t>
      </w:r>
      <w:proofErr w:type="spellEnd"/>
      <w:r w:rsidR="00597DC4">
        <w:rPr>
          <w:rFonts w:ascii="Garamond" w:hAnsi="Garamond"/>
          <w:sz w:val="24"/>
          <w:szCs w:val="24"/>
        </w:rPr>
        <w:t>.</w:t>
      </w:r>
    </w:p>
    <w:p w14:paraId="31EBF3FC" w14:textId="43FBD76C" w:rsidR="00597DC4" w:rsidRDefault="00597DC4" w:rsidP="009A1AF1">
      <w:pPr>
        <w:spacing w:after="0" w:line="240" w:lineRule="auto"/>
        <w:rPr>
          <w:rFonts w:ascii="Garamond" w:hAnsi="Garamond"/>
          <w:sz w:val="24"/>
          <w:szCs w:val="24"/>
        </w:rPr>
      </w:pPr>
    </w:p>
    <w:p w14:paraId="2F843203" w14:textId="77777777" w:rsidR="00597DC4" w:rsidRPr="00803762" w:rsidRDefault="00597DC4" w:rsidP="009A1AF1">
      <w:pPr>
        <w:spacing w:after="0" w:line="240" w:lineRule="auto"/>
        <w:rPr>
          <w:rFonts w:ascii="Garamond" w:hAnsi="Garamond"/>
          <w:sz w:val="24"/>
          <w:szCs w:val="24"/>
        </w:rPr>
      </w:pPr>
    </w:p>
    <w:p w14:paraId="1A7A3C57" w14:textId="77777777" w:rsidR="003B2C86" w:rsidRPr="00E91F5E" w:rsidRDefault="003B2C86" w:rsidP="003B2C86">
      <w:pPr>
        <w:tabs>
          <w:tab w:val="left" w:pos="3261"/>
        </w:tabs>
        <w:suppressAutoHyphens/>
        <w:spacing w:after="0"/>
        <w:jc w:val="both"/>
        <w:rPr>
          <w:rFonts w:ascii="Garamond" w:hAnsi="Garamond"/>
          <w:b/>
          <w:sz w:val="24"/>
          <w:szCs w:val="24"/>
          <w:lang w:eastAsia="ar-SA"/>
        </w:rPr>
      </w:pPr>
      <w:bookmarkStart w:id="4" w:name="_Hlk82602522"/>
      <w:bookmarkStart w:id="5" w:name="_Hlk100315274"/>
      <w:r w:rsidRPr="00E91F5E">
        <w:rPr>
          <w:rFonts w:ascii="Garamond" w:hAnsi="Garamond"/>
          <w:b/>
          <w:sz w:val="24"/>
          <w:szCs w:val="24"/>
          <w:lang w:eastAsia="ar-SA"/>
        </w:rPr>
        <w:t>Achizitor</w:t>
      </w:r>
      <w:r w:rsidRPr="00E91F5E">
        <w:rPr>
          <w:rFonts w:ascii="Garamond" w:hAnsi="Garamond"/>
          <w:b/>
          <w:sz w:val="24"/>
          <w:szCs w:val="24"/>
          <w:lang w:eastAsia="ar-SA"/>
        </w:rPr>
        <w:tab/>
        <w:t xml:space="preserve"> </w:t>
      </w:r>
      <w:r w:rsidRPr="00E91F5E">
        <w:rPr>
          <w:rFonts w:ascii="Garamond" w:hAnsi="Garamond"/>
          <w:b/>
          <w:sz w:val="24"/>
          <w:szCs w:val="24"/>
          <w:lang w:eastAsia="ar-SA"/>
        </w:rPr>
        <w:tab/>
        <w:t xml:space="preserve">   </w:t>
      </w:r>
      <w:r w:rsidRPr="00E91F5E">
        <w:rPr>
          <w:rFonts w:ascii="Garamond" w:hAnsi="Garamond"/>
          <w:b/>
          <w:sz w:val="24"/>
          <w:szCs w:val="24"/>
          <w:lang w:eastAsia="ar-SA"/>
        </w:rPr>
        <w:tab/>
        <w:t xml:space="preserve">         </w:t>
      </w:r>
      <w:r>
        <w:rPr>
          <w:rFonts w:ascii="Garamond" w:hAnsi="Garamond"/>
          <w:b/>
          <w:sz w:val="24"/>
          <w:szCs w:val="24"/>
          <w:lang w:eastAsia="ar-SA"/>
        </w:rPr>
        <w:t xml:space="preserve">      </w:t>
      </w:r>
      <w:r w:rsidRPr="00E91F5E">
        <w:rPr>
          <w:rFonts w:ascii="Garamond" w:hAnsi="Garamond"/>
          <w:b/>
          <w:sz w:val="24"/>
          <w:szCs w:val="24"/>
          <w:lang w:eastAsia="ar-SA"/>
        </w:rPr>
        <w:t xml:space="preserve">    Prestator</w:t>
      </w:r>
    </w:p>
    <w:p w14:paraId="5E699F69" w14:textId="7439BBB6" w:rsidR="003B2C86" w:rsidRPr="00E91F5E" w:rsidRDefault="003B2C86" w:rsidP="003B2C86">
      <w:pPr>
        <w:pStyle w:val="DefaultText"/>
        <w:rPr>
          <w:rFonts w:ascii="Garamond" w:hAnsi="Garamond"/>
          <w:szCs w:val="24"/>
          <w:lang w:val="it-IT"/>
        </w:rPr>
      </w:pPr>
      <w:r w:rsidRPr="00E91F5E">
        <w:rPr>
          <w:rFonts w:ascii="Garamond" w:hAnsi="Garamond"/>
          <w:szCs w:val="24"/>
          <w:lang w:val="it-IT"/>
        </w:rPr>
        <w:t xml:space="preserve">D.G.A.S.P.C. SECTOR 2                                                  SC </w:t>
      </w:r>
      <w:r>
        <w:rPr>
          <w:rFonts w:ascii="Garamond" w:hAnsi="Garamond"/>
          <w:szCs w:val="24"/>
          <w:lang w:val="it-IT"/>
        </w:rPr>
        <w:t>A.N.C.I.A TRAINING</w:t>
      </w:r>
      <w:r w:rsidRPr="00E91F5E">
        <w:rPr>
          <w:rFonts w:ascii="Garamond" w:hAnsi="Garamond"/>
          <w:szCs w:val="24"/>
          <w:lang w:val="it-IT"/>
        </w:rPr>
        <w:t xml:space="preserve"> SRL </w:t>
      </w:r>
    </w:p>
    <w:bookmarkEnd w:id="4"/>
    <w:bookmarkEnd w:id="5"/>
    <w:p w14:paraId="16C5093C" w14:textId="09579189" w:rsidR="00BA2673" w:rsidRDefault="00BA2673" w:rsidP="00A84120">
      <w:pPr>
        <w:tabs>
          <w:tab w:val="left" w:pos="5448"/>
        </w:tabs>
        <w:spacing w:after="0" w:line="240" w:lineRule="auto"/>
        <w:rPr>
          <w:rFonts w:ascii="Garamond" w:hAnsi="Garamond"/>
          <w:sz w:val="24"/>
          <w:szCs w:val="24"/>
          <w:lang w:val="fr-FR"/>
        </w:rPr>
      </w:pPr>
    </w:p>
    <w:p w14:paraId="7F76DDC0" w14:textId="0E261CAB" w:rsidR="00B97E67" w:rsidRDefault="00B97E67" w:rsidP="00A84120">
      <w:pPr>
        <w:tabs>
          <w:tab w:val="left" w:pos="5448"/>
        </w:tabs>
        <w:spacing w:after="0" w:line="240" w:lineRule="auto"/>
        <w:rPr>
          <w:rFonts w:ascii="Garamond" w:hAnsi="Garamond"/>
          <w:sz w:val="24"/>
          <w:szCs w:val="24"/>
          <w:lang w:val="fr-FR"/>
        </w:rPr>
      </w:pPr>
    </w:p>
    <w:p w14:paraId="672680CB" w14:textId="4B27E02F" w:rsidR="00B97E67" w:rsidRDefault="00B97E67" w:rsidP="00A84120">
      <w:pPr>
        <w:tabs>
          <w:tab w:val="left" w:pos="5448"/>
        </w:tabs>
        <w:spacing w:after="0" w:line="240" w:lineRule="auto"/>
        <w:rPr>
          <w:rFonts w:ascii="Garamond" w:hAnsi="Garamond"/>
          <w:sz w:val="24"/>
          <w:szCs w:val="24"/>
          <w:lang w:val="fr-FR"/>
        </w:rPr>
      </w:pPr>
    </w:p>
    <w:p w14:paraId="53D04F41" w14:textId="797D44D4" w:rsidR="00B97E67" w:rsidRDefault="00B97E67" w:rsidP="00A84120">
      <w:pPr>
        <w:tabs>
          <w:tab w:val="left" w:pos="5448"/>
        </w:tabs>
        <w:spacing w:after="0" w:line="240" w:lineRule="auto"/>
        <w:rPr>
          <w:rFonts w:ascii="Garamond" w:hAnsi="Garamond"/>
          <w:sz w:val="24"/>
          <w:szCs w:val="24"/>
          <w:lang w:val="fr-FR"/>
        </w:rPr>
      </w:pPr>
    </w:p>
    <w:p w14:paraId="55C67F83" w14:textId="3B16A03A" w:rsidR="00B97E67" w:rsidRDefault="00B97E67" w:rsidP="00A84120">
      <w:pPr>
        <w:tabs>
          <w:tab w:val="left" w:pos="5448"/>
        </w:tabs>
        <w:spacing w:after="0" w:line="240" w:lineRule="auto"/>
        <w:rPr>
          <w:rFonts w:ascii="Garamond" w:hAnsi="Garamond"/>
          <w:sz w:val="24"/>
          <w:szCs w:val="24"/>
          <w:lang w:val="fr-FR"/>
        </w:rPr>
      </w:pPr>
    </w:p>
    <w:p w14:paraId="6E0DB087" w14:textId="1E3A149F" w:rsidR="00B97E67" w:rsidRDefault="00B97E67" w:rsidP="00A84120">
      <w:pPr>
        <w:tabs>
          <w:tab w:val="left" w:pos="5448"/>
        </w:tabs>
        <w:spacing w:after="0" w:line="240" w:lineRule="auto"/>
        <w:rPr>
          <w:rFonts w:ascii="Garamond" w:hAnsi="Garamond"/>
          <w:sz w:val="24"/>
          <w:szCs w:val="24"/>
          <w:lang w:val="fr-FR"/>
        </w:rPr>
      </w:pPr>
    </w:p>
    <w:p w14:paraId="3535C8B1" w14:textId="6B60F93A" w:rsidR="00B97E67" w:rsidRDefault="00B97E67" w:rsidP="00A84120">
      <w:pPr>
        <w:tabs>
          <w:tab w:val="left" w:pos="5448"/>
        </w:tabs>
        <w:spacing w:after="0" w:line="240" w:lineRule="auto"/>
        <w:rPr>
          <w:rFonts w:ascii="Garamond" w:hAnsi="Garamond"/>
          <w:sz w:val="24"/>
          <w:szCs w:val="24"/>
          <w:lang w:val="fr-FR"/>
        </w:rPr>
      </w:pPr>
    </w:p>
    <w:p w14:paraId="0246187D" w14:textId="562634F9" w:rsidR="00B97E67" w:rsidRDefault="00B97E67" w:rsidP="00A84120">
      <w:pPr>
        <w:tabs>
          <w:tab w:val="left" w:pos="5448"/>
        </w:tabs>
        <w:spacing w:after="0" w:line="240" w:lineRule="auto"/>
        <w:rPr>
          <w:rFonts w:ascii="Garamond" w:hAnsi="Garamond"/>
          <w:sz w:val="24"/>
          <w:szCs w:val="24"/>
          <w:lang w:val="fr-FR"/>
        </w:rPr>
      </w:pPr>
    </w:p>
    <w:p w14:paraId="12CB0BD4" w14:textId="1291868E" w:rsidR="00B97E67" w:rsidRDefault="00B97E67" w:rsidP="00A84120">
      <w:pPr>
        <w:tabs>
          <w:tab w:val="left" w:pos="5448"/>
        </w:tabs>
        <w:spacing w:after="0" w:line="240" w:lineRule="auto"/>
        <w:rPr>
          <w:rFonts w:ascii="Garamond" w:hAnsi="Garamond"/>
          <w:sz w:val="24"/>
          <w:szCs w:val="24"/>
          <w:lang w:val="fr-FR"/>
        </w:rPr>
      </w:pPr>
    </w:p>
    <w:p w14:paraId="73E3B473" w14:textId="018E88D5" w:rsidR="00B97E67" w:rsidRDefault="00B97E67" w:rsidP="00A84120">
      <w:pPr>
        <w:tabs>
          <w:tab w:val="left" w:pos="5448"/>
        </w:tabs>
        <w:spacing w:after="0" w:line="240" w:lineRule="auto"/>
        <w:rPr>
          <w:rFonts w:ascii="Garamond" w:hAnsi="Garamond"/>
          <w:sz w:val="24"/>
          <w:szCs w:val="24"/>
          <w:lang w:val="fr-FR"/>
        </w:rPr>
      </w:pPr>
    </w:p>
    <w:p w14:paraId="5423F9F7" w14:textId="0339677B" w:rsidR="00B97E67" w:rsidRDefault="00B97E67" w:rsidP="00A84120">
      <w:pPr>
        <w:tabs>
          <w:tab w:val="left" w:pos="5448"/>
        </w:tabs>
        <w:spacing w:after="0" w:line="240" w:lineRule="auto"/>
        <w:rPr>
          <w:rFonts w:ascii="Garamond" w:hAnsi="Garamond"/>
          <w:sz w:val="24"/>
          <w:szCs w:val="24"/>
          <w:lang w:val="fr-FR"/>
        </w:rPr>
      </w:pPr>
    </w:p>
    <w:p w14:paraId="4C438418" w14:textId="552F5F37" w:rsidR="00B97E67" w:rsidRDefault="00B97E67" w:rsidP="00A84120">
      <w:pPr>
        <w:tabs>
          <w:tab w:val="left" w:pos="5448"/>
        </w:tabs>
        <w:spacing w:after="0" w:line="240" w:lineRule="auto"/>
        <w:rPr>
          <w:rFonts w:ascii="Garamond" w:hAnsi="Garamond"/>
          <w:sz w:val="24"/>
          <w:szCs w:val="24"/>
          <w:lang w:val="fr-FR"/>
        </w:rPr>
      </w:pPr>
    </w:p>
    <w:p w14:paraId="1564B14D" w14:textId="52F2952A" w:rsidR="00B97E67" w:rsidRDefault="00B97E67" w:rsidP="00A84120">
      <w:pPr>
        <w:tabs>
          <w:tab w:val="left" w:pos="5448"/>
        </w:tabs>
        <w:spacing w:after="0" w:line="240" w:lineRule="auto"/>
        <w:rPr>
          <w:rFonts w:ascii="Garamond" w:hAnsi="Garamond"/>
          <w:sz w:val="24"/>
          <w:szCs w:val="24"/>
          <w:lang w:val="fr-FR"/>
        </w:rPr>
      </w:pPr>
    </w:p>
    <w:p w14:paraId="3F513CF5" w14:textId="2A9C4E89" w:rsidR="00B97E67" w:rsidRDefault="00B97E67" w:rsidP="00A84120">
      <w:pPr>
        <w:tabs>
          <w:tab w:val="left" w:pos="5448"/>
        </w:tabs>
        <w:spacing w:after="0" w:line="240" w:lineRule="auto"/>
        <w:rPr>
          <w:rFonts w:ascii="Garamond" w:hAnsi="Garamond"/>
          <w:sz w:val="24"/>
          <w:szCs w:val="24"/>
          <w:lang w:val="fr-FR"/>
        </w:rPr>
      </w:pPr>
    </w:p>
    <w:p w14:paraId="497D94D7" w14:textId="71C3E959" w:rsidR="00B97E67" w:rsidRDefault="00B97E67" w:rsidP="00A84120">
      <w:pPr>
        <w:tabs>
          <w:tab w:val="left" w:pos="5448"/>
        </w:tabs>
        <w:spacing w:after="0" w:line="240" w:lineRule="auto"/>
        <w:rPr>
          <w:rFonts w:ascii="Garamond" w:hAnsi="Garamond"/>
          <w:sz w:val="24"/>
          <w:szCs w:val="24"/>
          <w:lang w:val="fr-FR"/>
        </w:rPr>
      </w:pPr>
    </w:p>
    <w:p w14:paraId="03DBF518" w14:textId="285653A4" w:rsidR="00B97E67" w:rsidRDefault="00B97E67" w:rsidP="00A84120">
      <w:pPr>
        <w:tabs>
          <w:tab w:val="left" w:pos="5448"/>
        </w:tabs>
        <w:spacing w:after="0" w:line="240" w:lineRule="auto"/>
        <w:rPr>
          <w:rFonts w:ascii="Garamond" w:hAnsi="Garamond"/>
          <w:sz w:val="24"/>
          <w:szCs w:val="24"/>
          <w:lang w:val="fr-FR"/>
        </w:rPr>
      </w:pPr>
    </w:p>
    <w:p w14:paraId="12D37DB8" w14:textId="568AA5BA" w:rsidR="00B97E67" w:rsidRDefault="00B97E67" w:rsidP="00A84120">
      <w:pPr>
        <w:tabs>
          <w:tab w:val="left" w:pos="5448"/>
        </w:tabs>
        <w:spacing w:after="0" w:line="240" w:lineRule="auto"/>
        <w:rPr>
          <w:rFonts w:ascii="Garamond" w:hAnsi="Garamond"/>
          <w:sz w:val="24"/>
          <w:szCs w:val="24"/>
          <w:lang w:val="fr-FR"/>
        </w:rPr>
      </w:pPr>
    </w:p>
    <w:p w14:paraId="2004BF04" w14:textId="7120CC40" w:rsidR="00B97E67" w:rsidRDefault="00B97E67" w:rsidP="00A84120">
      <w:pPr>
        <w:tabs>
          <w:tab w:val="left" w:pos="5448"/>
        </w:tabs>
        <w:spacing w:after="0" w:line="240" w:lineRule="auto"/>
        <w:rPr>
          <w:rFonts w:ascii="Garamond" w:hAnsi="Garamond"/>
          <w:sz w:val="24"/>
          <w:szCs w:val="24"/>
          <w:lang w:val="fr-FR"/>
        </w:rPr>
      </w:pPr>
    </w:p>
    <w:p w14:paraId="12489E40" w14:textId="06EBBF6A" w:rsidR="00B97E67" w:rsidRDefault="00B97E67" w:rsidP="00A84120">
      <w:pPr>
        <w:tabs>
          <w:tab w:val="left" w:pos="5448"/>
        </w:tabs>
        <w:spacing w:after="0" w:line="240" w:lineRule="auto"/>
        <w:rPr>
          <w:rFonts w:ascii="Garamond" w:hAnsi="Garamond"/>
          <w:sz w:val="24"/>
          <w:szCs w:val="24"/>
          <w:lang w:val="fr-FR"/>
        </w:rPr>
      </w:pPr>
    </w:p>
    <w:p w14:paraId="1D1B07E6" w14:textId="310AB37C" w:rsidR="00B97E67" w:rsidRDefault="00B97E67" w:rsidP="00A84120">
      <w:pPr>
        <w:tabs>
          <w:tab w:val="left" w:pos="5448"/>
        </w:tabs>
        <w:spacing w:after="0" w:line="240" w:lineRule="auto"/>
        <w:rPr>
          <w:rFonts w:ascii="Garamond" w:hAnsi="Garamond"/>
          <w:sz w:val="24"/>
          <w:szCs w:val="24"/>
          <w:lang w:val="fr-FR"/>
        </w:rPr>
      </w:pPr>
    </w:p>
    <w:p w14:paraId="029466FB" w14:textId="123F50E0" w:rsidR="00B97E67" w:rsidRDefault="00B97E67" w:rsidP="00A84120">
      <w:pPr>
        <w:tabs>
          <w:tab w:val="left" w:pos="5448"/>
        </w:tabs>
        <w:spacing w:after="0" w:line="240" w:lineRule="auto"/>
        <w:rPr>
          <w:rFonts w:ascii="Garamond" w:hAnsi="Garamond"/>
          <w:sz w:val="24"/>
          <w:szCs w:val="24"/>
          <w:lang w:val="fr-FR"/>
        </w:rPr>
      </w:pPr>
    </w:p>
    <w:p w14:paraId="220E62DE" w14:textId="1CF39FB0" w:rsidR="00B97E67" w:rsidRDefault="00B97E67" w:rsidP="00A84120">
      <w:pPr>
        <w:tabs>
          <w:tab w:val="left" w:pos="5448"/>
        </w:tabs>
        <w:spacing w:after="0" w:line="240" w:lineRule="auto"/>
        <w:rPr>
          <w:rFonts w:ascii="Garamond" w:hAnsi="Garamond"/>
          <w:sz w:val="24"/>
          <w:szCs w:val="24"/>
          <w:lang w:val="fr-FR"/>
        </w:rPr>
      </w:pPr>
    </w:p>
    <w:p w14:paraId="4941EFE3" w14:textId="019CC637" w:rsidR="00B97E67" w:rsidRDefault="00B97E67" w:rsidP="00A84120">
      <w:pPr>
        <w:tabs>
          <w:tab w:val="left" w:pos="5448"/>
        </w:tabs>
        <w:spacing w:after="0" w:line="240" w:lineRule="auto"/>
        <w:rPr>
          <w:rFonts w:ascii="Garamond" w:hAnsi="Garamond"/>
          <w:sz w:val="24"/>
          <w:szCs w:val="24"/>
          <w:lang w:val="fr-FR"/>
        </w:rPr>
      </w:pPr>
    </w:p>
    <w:p w14:paraId="766CCAEC" w14:textId="46B1C09D" w:rsidR="00B97E67" w:rsidRDefault="00B97E67" w:rsidP="00A84120">
      <w:pPr>
        <w:tabs>
          <w:tab w:val="left" w:pos="5448"/>
        </w:tabs>
        <w:spacing w:after="0" w:line="240" w:lineRule="auto"/>
        <w:rPr>
          <w:rFonts w:ascii="Garamond" w:hAnsi="Garamond"/>
          <w:sz w:val="24"/>
          <w:szCs w:val="24"/>
          <w:lang w:val="fr-FR"/>
        </w:rPr>
      </w:pPr>
    </w:p>
    <w:p w14:paraId="2C37163C" w14:textId="585CD569" w:rsidR="00B97E67" w:rsidRDefault="00B97E67" w:rsidP="00A84120">
      <w:pPr>
        <w:tabs>
          <w:tab w:val="left" w:pos="5448"/>
        </w:tabs>
        <w:spacing w:after="0" w:line="240" w:lineRule="auto"/>
        <w:rPr>
          <w:rFonts w:ascii="Garamond" w:hAnsi="Garamond"/>
          <w:sz w:val="24"/>
          <w:szCs w:val="24"/>
          <w:lang w:val="fr-FR"/>
        </w:rPr>
      </w:pPr>
    </w:p>
    <w:p w14:paraId="30228826" w14:textId="77777777" w:rsidR="00B97E67" w:rsidRDefault="00B97E67" w:rsidP="00A84120">
      <w:pPr>
        <w:tabs>
          <w:tab w:val="left" w:pos="5448"/>
        </w:tabs>
        <w:spacing w:after="0" w:line="240" w:lineRule="auto"/>
        <w:rPr>
          <w:rFonts w:ascii="Garamond" w:hAnsi="Garamond"/>
          <w:sz w:val="24"/>
          <w:szCs w:val="24"/>
          <w:lang w:val="fr-FR"/>
        </w:rPr>
      </w:pPr>
    </w:p>
    <w:p w14:paraId="20000D47" w14:textId="77777777" w:rsidR="00BA2673" w:rsidRDefault="00BA2673" w:rsidP="00A84120">
      <w:pPr>
        <w:tabs>
          <w:tab w:val="left" w:pos="5448"/>
        </w:tabs>
        <w:spacing w:after="0" w:line="240" w:lineRule="auto"/>
        <w:rPr>
          <w:rFonts w:ascii="Garamond" w:hAnsi="Garamond"/>
          <w:sz w:val="24"/>
          <w:szCs w:val="24"/>
          <w:lang w:val="fr-FR"/>
        </w:rPr>
      </w:pPr>
    </w:p>
    <w:p w14:paraId="281C8330" w14:textId="77777777" w:rsidR="008E2987" w:rsidRDefault="008E2987" w:rsidP="00685FB3">
      <w:pPr>
        <w:spacing w:after="0" w:line="240" w:lineRule="auto"/>
        <w:jc w:val="both"/>
        <w:rPr>
          <w:rFonts w:ascii="Garamond" w:hAnsi="Garamond" w:cs="Arial"/>
          <w:b/>
          <w:sz w:val="24"/>
          <w:szCs w:val="24"/>
        </w:rPr>
      </w:pPr>
    </w:p>
    <w:p w14:paraId="6E5D9790" w14:textId="1CB269D5" w:rsidR="00685FB3" w:rsidRPr="00803762" w:rsidRDefault="00685FB3" w:rsidP="00685FB3">
      <w:pPr>
        <w:spacing w:after="0" w:line="240" w:lineRule="auto"/>
        <w:jc w:val="both"/>
        <w:rPr>
          <w:rFonts w:ascii="Garamond" w:hAnsi="Garamond" w:cs="Arial"/>
          <w:sz w:val="24"/>
          <w:szCs w:val="24"/>
        </w:rPr>
      </w:pPr>
      <w:r w:rsidRPr="00803762">
        <w:rPr>
          <w:rFonts w:ascii="Garamond" w:hAnsi="Garamond" w:cs="Arial"/>
          <w:b/>
          <w:sz w:val="24"/>
          <w:szCs w:val="24"/>
        </w:rPr>
        <w:t xml:space="preserve">Anexa nr. </w:t>
      </w:r>
      <w:r w:rsidR="002D502D">
        <w:rPr>
          <w:rFonts w:ascii="Garamond" w:hAnsi="Garamond" w:cs="Arial"/>
          <w:b/>
          <w:sz w:val="24"/>
          <w:szCs w:val="24"/>
        </w:rPr>
        <w:t>2</w:t>
      </w:r>
      <w:r w:rsidRPr="00803762">
        <w:rPr>
          <w:rFonts w:ascii="Garamond" w:hAnsi="Garamond" w:cs="Arial"/>
          <w:b/>
          <w:sz w:val="24"/>
          <w:szCs w:val="24"/>
        </w:rPr>
        <w:t xml:space="preserve"> la contractul de servicii nr. </w:t>
      </w:r>
      <w:r w:rsidR="00B97E67">
        <w:rPr>
          <w:rFonts w:ascii="Garamond" w:hAnsi="Garamond" w:cs="Arial"/>
          <w:b/>
          <w:sz w:val="24"/>
          <w:szCs w:val="24"/>
        </w:rPr>
        <w:t>168375/01.11.2022</w:t>
      </w:r>
    </w:p>
    <w:p w14:paraId="178C51EC" w14:textId="77777777" w:rsidR="00371169" w:rsidRPr="00803762" w:rsidRDefault="00371169" w:rsidP="00371169">
      <w:pPr>
        <w:spacing w:after="0" w:line="240" w:lineRule="auto"/>
        <w:jc w:val="center"/>
        <w:rPr>
          <w:rFonts w:ascii="Garamond" w:hAnsi="Garamond" w:cs="Arial"/>
          <w:b/>
          <w:sz w:val="24"/>
          <w:szCs w:val="24"/>
        </w:rPr>
      </w:pPr>
    </w:p>
    <w:p w14:paraId="7D2F7FB5" w14:textId="77777777" w:rsidR="00371169" w:rsidRPr="00803762" w:rsidRDefault="00371169" w:rsidP="00371169">
      <w:pPr>
        <w:pStyle w:val="DefaultText"/>
        <w:jc w:val="both"/>
        <w:rPr>
          <w:rFonts w:ascii="Garamond" w:hAnsi="Garamond"/>
          <w:szCs w:val="24"/>
        </w:rPr>
      </w:pPr>
    </w:p>
    <w:p w14:paraId="22432CB4" w14:textId="77777777" w:rsidR="00466719" w:rsidRPr="00803762" w:rsidRDefault="00466719" w:rsidP="00371169">
      <w:pPr>
        <w:pStyle w:val="DefaultText"/>
        <w:jc w:val="both"/>
        <w:rPr>
          <w:rFonts w:ascii="Garamond" w:hAnsi="Garamond"/>
          <w:szCs w:val="24"/>
        </w:rPr>
      </w:pPr>
    </w:p>
    <w:p w14:paraId="0616C93D" w14:textId="77777777" w:rsidR="0002023F" w:rsidRPr="00803762" w:rsidRDefault="0002023F" w:rsidP="0002023F">
      <w:pPr>
        <w:spacing w:after="0" w:line="240" w:lineRule="auto"/>
        <w:jc w:val="center"/>
        <w:rPr>
          <w:rFonts w:ascii="Garamond" w:hAnsi="Garamond" w:cs="Arial"/>
          <w:b/>
          <w:sz w:val="24"/>
          <w:szCs w:val="24"/>
        </w:rPr>
      </w:pPr>
    </w:p>
    <w:p w14:paraId="3332E674" w14:textId="77777777" w:rsidR="0002023F" w:rsidRPr="00803762" w:rsidRDefault="0002023F" w:rsidP="0002023F">
      <w:pPr>
        <w:spacing w:after="0" w:line="240" w:lineRule="auto"/>
        <w:jc w:val="center"/>
        <w:rPr>
          <w:rFonts w:ascii="Garamond" w:hAnsi="Garamond" w:cs="Arial"/>
          <w:b/>
          <w:sz w:val="24"/>
          <w:szCs w:val="24"/>
        </w:rPr>
      </w:pPr>
    </w:p>
    <w:p w14:paraId="42BFB9F2" w14:textId="77777777" w:rsidR="0002023F" w:rsidRPr="00803762" w:rsidRDefault="0002023F" w:rsidP="0002023F">
      <w:pPr>
        <w:spacing w:after="0" w:line="240" w:lineRule="auto"/>
        <w:jc w:val="center"/>
        <w:rPr>
          <w:rFonts w:ascii="Garamond" w:hAnsi="Garamond" w:cs="Arial"/>
          <w:b/>
          <w:sz w:val="24"/>
          <w:szCs w:val="24"/>
        </w:rPr>
      </w:pPr>
      <w:r w:rsidRPr="00803762">
        <w:rPr>
          <w:rFonts w:ascii="Garamond" w:hAnsi="Garamond" w:cs="Arial"/>
          <w:b/>
          <w:sz w:val="24"/>
          <w:szCs w:val="24"/>
        </w:rPr>
        <w:t>GRAFIC DE PRESTARE</w:t>
      </w:r>
    </w:p>
    <w:p w14:paraId="504D4F88" w14:textId="77777777" w:rsidR="0002023F" w:rsidRPr="00803762" w:rsidRDefault="0002023F" w:rsidP="0002023F">
      <w:pPr>
        <w:pStyle w:val="DefaultText"/>
        <w:jc w:val="both"/>
        <w:rPr>
          <w:rFonts w:ascii="Garamond" w:hAnsi="Garamond"/>
          <w:szCs w:val="24"/>
        </w:rPr>
      </w:pPr>
    </w:p>
    <w:p w14:paraId="40F0ED59" w14:textId="77777777" w:rsidR="0002023F" w:rsidRPr="00803762" w:rsidRDefault="0002023F" w:rsidP="0002023F">
      <w:pPr>
        <w:pStyle w:val="DefaultText"/>
        <w:jc w:val="both"/>
        <w:rPr>
          <w:rFonts w:ascii="Garamond" w:hAnsi="Garamond"/>
          <w:szCs w:val="24"/>
        </w:rPr>
      </w:pPr>
    </w:p>
    <w:p w14:paraId="75CE3A1C" w14:textId="77777777" w:rsidR="0002023F" w:rsidRPr="00803762" w:rsidRDefault="0002023F" w:rsidP="0002023F">
      <w:pPr>
        <w:pStyle w:val="DefaultText"/>
        <w:jc w:val="both"/>
        <w:rPr>
          <w:rFonts w:ascii="Garamond" w:hAnsi="Garamond"/>
          <w:szCs w:val="24"/>
        </w:rPr>
      </w:pPr>
    </w:p>
    <w:tbl>
      <w:tblPr>
        <w:tblStyle w:val="Tabelgril"/>
        <w:tblW w:w="9678" w:type="dxa"/>
        <w:tblLook w:val="04A0" w:firstRow="1" w:lastRow="0" w:firstColumn="1" w:lastColumn="0" w:noHBand="0" w:noVBand="1"/>
      </w:tblPr>
      <w:tblGrid>
        <w:gridCol w:w="850"/>
        <w:gridCol w:w="3086"/>
        <w:gridCol w:w="2693"/>
        <w:gridCol w:w="3049"/>
      </w:tblGrid>
      <w:tr w:rsidR="0002023F" w:rsidRPr="00803762" w14:paraId="3F9DE5DE" w14:textId="77777777" w:rsidTr="002661BE">
        <w:trPr>
          <w:trHeight w:val="662"/>
        </w:trPr>
        <w:tc>
          <w:tcPr>
            <w:tcW w:w="850" w:type="dxa"/>
            <w:vAlign w:val="center"/>
          </w:tcPr>
          <w:p w14:paraId="039828A8" w14:textId="77777777" w:rsidR="0002023F" w:rsidRPr="00803762" w:rsidRDefault="0002023F">
            <w:pPr>
              <w:pStyle w:val="DefaultText"/>
              <w:jc w:val="center"/>
              <w:rPr>
                <w:rFonts w:ascii="Garamond" w:hAnsi="Garamond"/>
                <w:b/>
                <w:szCs w:val="24"/>
              </w:rPr>
            </w:pPr>
            <w:r w:rsidRPr="00803762">
              <w:rPr>
                <w:rFonts w:ascii="Garamond" w:hAnsi="Garamond"/>
                <w:b/>
                <w:szCs w:val="24"/>
              </w:rPr>
              <w:t xml:space="preserve">Nr. </w:t>
            </w:r>
          </w:p>
          <w:p w14:paraId="7F5C5878" w14:textId="77777777" w:rsidR="0002023F" w:rsidRPr="00803762" w:rsidRDefault="0002023F">
            <w:pPr>
              <w:pStyle w:val="DefaultText"/>
              <w:jc w:val="center"/>
              <w:rPr>
                <w:rFonts w:ascii="Garamond" w:hAnsi="Garamond"/>
                <w:b/>
                <w:szCs w:val="24"/>
              </w:rPr>
            </w:pPr>
            <w:r w:rsidRPr="00803762">
              <w:rPr>
                <w:rFonts w:ascii="Garamond" w:hAnsi="Garamond"/>
                <w:b/>
                <w:szCs w:val="24"/>
              </w:rPr>
              <w:t>crt.</w:t>
            </w:r>
          </w:p>
        </w:tc>
        <w:tc>
          <w:tcPr>
            <w:tcW w:w="3086" w:type="dxa"/>
            <w:vAlign w:val="center"/>
          </w:tcPr>
          <w:p w14:paraId="14BAF094" w14:textId="77777777" w:rsidR="0002023F" w:rsidRPr="00803762" w:rsidRDefault="0002023F">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2693" w:type="dxa"/>
            <w:vAlign w:val="center"/>
          </w:tcPr>
          <w:p w14:paraId="62AC1057" w14:textId="77777777" w:rsidR="0002023F" w:rsidRPr="00803762" w:rsidRDefault="0002023F">
            <w:pPr>
              <w:pStyle w:val="DefaultText"/>
              <w:jc w:val="center"/>
              <w:rPr>
                <w:rFonts w:ascii="Garamond" w:hAnsi="Garamond"/>
                <w:b/>
                <w:szCs w:val="24"/>
              </w:rPr>
            </w:pPr>
            <w:r>
              <w:rPr>
                <w:rFonts w:ascii="Garamond" w:hAnsi="Garamond"/>
                <w:b/>
                <w:szCs w:val="24"/>
              </w:rPr>
              <w:t>Perioada desfasurare</w:t>
            </w:r>
            <w:r w:rsidRPr="00803762">
              <w:rPr>
                <w:rFonts w:ascii="Garamond" w:hAnsi="Garamond"/>
                <w:b/>
                <w:szCs w:val="24"/>
              </w:rPr>
              <w:t xml:space="preserve"> curs</w:t>
            </w:r>
          </w:p>
        </w:tc>
        <w:tc>
          <w:tcPr>
            <w:tcW w:w="3049" w:type="dxa"/>
            <w:vAlign w:val="center"/>
          </w:tcPr>
          <w:p w14:paraId="7DFBCABE" w14:textId="77777777" w:rsidR="0002023F" w:rsidRPr="00803762" w:rsidRDefault="0002023F">
            <w:pPr>
              <w:pStyle w:val="DefaultText"/>
              <w:jc w:val="center"/>
              <w:rPr>
                <w:rFonts w:ascii="Garamond" w:hAnsi="Garamond"/>
                <w:b/>
                <w:szCs w:val="24"/>
              </w:rPr>
            </w:pPr>
            <w:r w:rsidRPr="00803762">
              <w:rPr>
                <w:rFonts w:ascii="Garamond" w:hAnsi="Garamond"/>
                <w:b/>
                <w:szCs w:val="24"/>
              </w:rPr>
              <w:t>Locatie curs</w:t>
            </w:r>
          </w:p>
        </w:tc>
      </w:tr>
      <w:tr w:rsidR="00732227" w:rsidRPr="00803762" w14:paraId="4F6769C0" w14:textId="77777777" w:rsidTr="002661BE">
        <w:trPr>
          <w:trHeight w:val="832"/>
        </w:trPr>
        <w:tc>
          <w:tcPr>
            <w:tcW w:w="850" w:type="dxa"/>
            <w:vAlign w:val="center"/>
          </w:tcPr>
          <w:p w14:paraId="27883F74" w14:textId="77777777" w:rsidR="00732227" w:rsidRPr="00803762" w:rsidRDefault="00732227" w:rsidP="00732227">
            <w:pPr>
              <w:pStyle w:val="DefaultText"/>
              <w:jc w:val="center"/>
              <w:rPr>
                <w:rFonts w:ascii="Garamond" w:hAnsi="Garamond"/>
                <w:b/>
                <w:szCs w:val="24"/>
              </w:rPr>
            </w:pPr>
            <w:r w:rsidRPr="00803762">
              <w:rPr>
                <w:rFonts w:ascii="Garamond" w:hAnsi="Garamond"/>
                <w:b/>
                <w:szCs w:val="24"/>
              </w:rPr>
              <w:t>1.</w:t>
            </w:r>
          </w:p>
        </w:tc>
        <w:tc>
          <w:tcPr>
            <w:tcW w:w="3086" w:type="dxa"/>
            <w:vAlign w:val="center"/>
          </w:tcPr>
          <w:p w14:paraId="5ABE22C4" w14:textId="427E168A" w:rsidR="00732227" w:rsidRPr="00AB33DE" w:rsidRDefault="00732227" w:rsidP="00732227">
            <w:pPr>
              <w:keepNext/>
              <w:keepLines/>
              <w:spacing w:after="0" w:line="240" w:lineRule="auto"/>
              <w:jc w:val="center"/>
              <w:outlineLvl w:val="2"/>
              <w:rPr>
                <w:rFonts w:ascii="Garamond" w:eastAsia="Times New Roman" w:hAnsi="Garamond"/>
                <w:sz w:val="24"/>
                <w:szCs w:val="24"/>
                <w:lang w:eastAsia="ro-RO"/>
              </w:rPr>
            </w:pPr>
            <w:r>
              <w:rPr>
                <w:rFonts w:ascii="Garamond" w:eastAsia="Times New Roman" w:hAnsi="Garamond" w:cs="Arial"/>
                <w:sz w:val="24"/>
                <w:szCs w:val="24"/>
                <w:lang w:eastAsia="ro-RO"/>
              </w:rPr>
              <w:t xml:space="preserve">Program de formare profesionala cu </w:t>
            </w:r>
            <w:r w:rsidRPr="00AB33DE">
              <w:rPr>
                <w:rFonts w:ascii="Garamond" w:eastAsia="Times New Roman" w:hAnsi="Garamond" w:cs="Arial"/>
                <w:sz w:val="24"/>
                <w:szCs w:val="24"/>
                <w:lang w:eastAsia="ro-RO"/>
              </w:rPr>
              <w:t xml:space="preserve">tema </w:t>
            </w:r>
            <w:r w:rsidR="0063715E" w:rsidRPr="00AB33DE">
              <w:rPr>
                <w:rFonts w:ascii="Garamond" w:eastAsia="Times New Roman" w:hAnsi="Garamond" w:cs="Arial"/>
                <w:sz w:val="24"/>
                <w:szCs w:val="24"/>
                <w:lang w:eastAsia="ro-RO"/>
              </w:rPr>
              <w:t xml:space="preserve"> </w:t>
            </w:r>
            <w:r w:rsidR="00AB33DE" w:rsidRPr="00AB33DE">
              <w:rPr>
                <w:rFonts w:ascii="Garamond" w:hAnsi="Garamond"/>
                <w:sz w:val="24"/>
                <w:szCs w:val="24"/>
              </w:rPr>
              <w:t>„</w:t>
            </w:r>
            <w:proofErr w:type="spellStart"/>
            <w:r w:rsidR="00AB33DE" w:rsidRPr="00AB33DE">
              <w:rPr>
                <w:rFonts w:ascii="Garamond" w:hAnsi="Garamond"/>
                <w:sz w:val="24"/>
                <w:szCs w:val="24"/>
              </w:rPr>
              <w:t>Noutati</w:t>
            </w:r>
            <w:proofErr w:type="spellEnd"/>
            <w:r w:rsidR="00AB33DE" w:rsidRPr="00AB33DE">
              <w:rPr>
                <w:rFonts w:ascii="Garamond" w:hAnsi="Garamond"/>
                <w:sz w:val="24"/>
                <w:szCs w:val="24"/>
              </w:rPr>
              <w:t xml:space="preserve"> legislative in domeniul </w:t>
            </w:r>
            <w:proofErr w:type="spellStart"/>
            <w:r w:rsidR="00AB33DE" w:rsidRPr="00AB33DE">
              <w:rPr>
                <w:rFonts w:ascii="Garamond" w:hAnsi="Garamond"/>
                <w:sz w:val="24"/>
                <w:szCs w:val="24"/>
              </w:rPr>
              <w:t>achizitiilor</w:t>
            </w:r>
            <w:proofErr w:type="spellEnd"/>
            <w:r w:rsidR="00AB33DE" w:rsidRPr="00AB33DE">
              <w:rPr>
                <w:rFonts w:ascii="Garamond" w:hAnsi="Garamond"/>
                <w:sz w:val="24"/>
                <w:szCs w:val="24"/>
              </w:rPr>
              <w:t xml:space="preserve"> publice – </w:t>
            </w:r>
            <w:proofErr w:type="spellStart"/>
            <w:r w:rsidR="00AB33DE" w:rsidRPr="00AB33DE">
              <w:rPr>
                <w:rFonts w:ascii="Garamond" w:hAnsi="Garamond"/>
                <w:sz w:val="24"/>
                <w:szCs w:val="24"/>
              </w:rPr>
              <w:t>modificari</w:t>
            </w:r>
            <w:proofErr w:type="spellEnd"/>
            <w:r w:rsidR="00AB33DE" w:rsidRPr="00AB33DE">
              <w:rPr>
                <w:rFonts w:ascii="Garamond" w:hAnsi="Garamond"/>
                <w:sz w:val="24"/>
                <w:szCs w:val="24"/>
              </w:rPr>
              <w:t xml:space="preserve"> legislative 2022”</w:t>
            </w:r>
          </w:p>
          <w:p w14:paraId="12F0BA6B" w14:textId="725C51E1" w:rsidR="00732227" w:rsidRPr="00803762" w:rsidRDefault="00732227" w:rsidP="00732227">
            <w:pPr>
              <w:keepNext/>
              <w:keepLines/>
              <w:spacing w:after="0" w:line="240" w:lineRule="auto"/>
              <w:jc w:val="center"/>
              <w:outlineLvl w:val="2"/>
              <w:rPr>
                <w:rFonts w:ascii="Garamond" w:hAnsi="Garamond"/>
                <w:sz w:val="24"/>
                <w:szCs w:val="24"/>
              </w:rPr>
            </w:pPr>
          </w:p>
        </w:tc>
        <w:tc>
          <w:tcPr>
            <w:tcW w:w="2693" w:type="dxa"/>
            <w:vAlign w:val="center"/>
          </w:tcPr>
          <w:p w14:paraId="382C65A6" w14:textId="61875C4E" w:rsidR="00732227" w:rsidRPr="00803762" w:rsidRDefault="00AB33DE" w:rsidP="00732227">
            <w:pPr>
              <w:pStyle w:val="DefaultText"/>
              <w:jc w:val="center"/>
              <w:rPr>
                <w:rFonts w:ascii="Garamond" w:hAnsi="Garamond"/>
                <w:szCs w:val="24"/>
              </w:rPr>
            </w:pPr>
            <w:r>
              <w:rPr>
                <w:rFonts w:ascii="Garamond" w:hAnsi="Garamond"/>
                <w:szCs w:val="24"/>
              </w:rPr>
              <w:t>Noiembrie</w:t>
            </w:r>
            <w:r w:rsidR="003950D7">
              <w:rPr>
                <w:rFonts w:ascii="Garamond" w:hAnsi="Garamond"/>
                <w:szCs w:val="24"/>
              </w:rPr>
              <w:t xml:space="preserve"> </w:t>
            </w:r>
            <w:r w:rsidR="00AD0817">
              <w:rPr>
                <w:rFonts w:ascii="Garamond" w:hAnsi="Garamond"/>
                <w:szCs w:val="24"/>
              </w:rPr>
              <w:t xml:space="preserve"> 2022</w:t>
            </w:r>
          </w:p>
        </w:tc>
        <w:tc>
          <w:tcPr>
            <w:tcW w:w="3049" w:type="dxa"/>
            <w:vAlign w:val="center"/>
          </w:tcPr>
          <w:p w14:paraId="1A4475C9" w14:textId="6953AAEA" w:rsidR="00732227" w:rsidRPr="00803762" w:rsidRDefault="003950D7" w:rsidP="00732227">
            <w:pPr>
              <w:pStyle w:val="DefaultText"/>
              <w:jc w:val="center"/>
              <w:rPr>
                <w:rFonts w:ascii="Garamond" w:hAnsi="Garamond"/>
                <w:szCs w:val="24"/>
              </w:rPr>
            </w:pPr>
            <w:r>
              <w:rPr>
                <w:rFonts w:ascii="Garamond" w:hAnsi="Garamond"/>
                <w:szCs w:val="24"/>
              </w:rPr>
              <w:t>Sediul prestatorului din str.</w:t>
            </w:r>
            <w:r w:rsidR="00D64C61">
              <w:rPr>
                <w:rFonts w:ascii="Garamond" w:hAnsi="Garamond"/>
                <w:szCs w:val="24"/>
              </w:rPr>
              <w:t xml:space="preserve"> </w:t>
            </w:r>
            <w:r w:rsidR="002E6322">
              <w:rPr>
                <w:rFonts w:ascii="Garamond" w:hAnsi="Garamond"/>
                <w:szCs w:val="24"/>
              </w:rPr>
              <w:t>Negustori nr. 23-25</w:t>
            </w:r>
          </w:p>
        </w:tc>
      </w:tr>
    </w:tbl>
    <w:p w14:paraId="234336AE" w14:textId="77E4B8F8" w:rsidR="00D94E73" w:rsidRPr="00D95C13" w:rsidRDefault="00C104FC" w:rsidP="00D95C13">
      <w:pPr>
        <w:spacing w:after="0" w:line="240" w:lineRule="auto"/>
        <w:ind w:left="-142"/>
        <w:rPr>
          <w:rFonts w:ascii="Garamond" w:hAnsi="Garamond"/>
          <w:sz w:val="24"/>
          <w:szCs w:val="24"/>
        </w:rPr>
      </w:pPr>
      <w:r w:rsidRPr="00D95C13">
        <w:rPr>
          <w:rFonts w:ascii="Garamond" w:hAnsi="Garamond"/>
          <w:sz w:val="24"/>
          <w:szCs w:val="24"/>
        </w:rPr>
        <w:t>P</w:t>
      </w:r>
      <w:r w:rsidR="00F77D28" w:rsidRPr="00D95C13">
        <w:rPr>
          <w:rFonts w:ascii="Garamond" w:hAnsi="Garamond"/>
          <w:sz w:val="24"/>
          <w:szCs w:val="24"/>
        </w:rPr>
        <w:t xml:space="preserve">rogramul de formare profesionala se va </w:t>
      </w:r>
      <w:proofErr w:type="spellStart"/>
      <w:r w:rsidR="0099126D" w:rsidRPr="00D95C13">
        <w:rPr>
          <w:rFonts w:ascii="Garamond" w:hAnsi="Garamond"/>
          <w:sz w:val="24"/>
          <w:szCs w:val="24"/>
        </w:rPr>
        <w:t>desfasura</w:t>
      </w:r>
      <w:proofErr w:type="spellEnd"/>
      <w:r w:rsidR="0099126D" w:rsidRPr="00D95C13">
        <w:rPr>
          <w:rFonts w:ascii="Garamond" w:hAnsi="Garamond"/>
          <w:sz w:val="24"/>
          <w:szCs w:val="24"/>
        </w:rPr>
        <w:t xml:space="preserve"> la datele stabilite de comun acord intre achizitor si prestator.</w:t>
      </w:r>
    </w:p>
    <w:p w14:paraId="74D2A849" w14:textId="77777777" w:rsidR="00D95C13" w:rsidRPr="00803762" w:rsidRDefault="00D95C13" w:rsidP="00D95C13">
      <w:pPr>
        <w:spacing w:after="0" w:line="240" w:lineRule="auto"/>
        <w:ind w:left="-142"/>
        <w:rPr>
          <w:rFonts w:ascii="Garamond" w:hAnsi="Garamond"/>
          <w:sz w:val="24"/>
          <w:szCs w:val="24"/>
        </w:rPr>
      </w:pPr>
      <w:r>
        <w:rPr>
          <w:rFonts w:ascii="Garamond" w:hAnsi="Garamond"/>
          <w:sz w:val="24"/>
          <w:szCs w:val="24"/>
        </w:rPr>
        <w:t xml:space="preserve">Sala de curs si materialele necesare pentru </w:t>
      </w:r>
      <w:proofErr w:type="spellStart"/>
      <w:r>
        <w:rPr>
          <w:rFonts w:ascii="Garamond" w:hAnsi="Garamond"/>
          <w:sz w:val="24"/>
          <w:szCs w:val="24"/>
        </w:rPr>
        <w:t>desfasurarea</w:t>
      </w:r>
      <w:proofErr w:type="spellEnd"/>
      <w:r>
        <w:rPr>
          <w:rFonts w:ascii="Garamond" w:hAnsi="Garamond"/>
          <w:sz w:val="24"/>
          <w:szCs w:val="24"/>
        </w:rPr>
        <w:t xml:space="preserve"> in bune </w:t>
      </w:r>
      <w:proofErr w:type="spellStart"/>
      <w:r>
        <w:rPr>
          <w:rFonts w:ascii="Garamond" w:hAnsi="Garamond"/>
          <w:sz w:val="24"/>
          <w:szCs w:val="24"/>
        </w:rPr>
        <w:t>conditii</w:t>
      </w:r>
      <w:proofErr w:type="spellEnd"/>
      <w:r>
        <w:rPr>
          <w:rFonts w:ascii="Garamond" w:hAnsi="Garamond"/>
          <w:sz w:val="24"/>
          <w:szCs w:val="24"/>
        </w:rPr>
        <w:t xml:space="preserve"> a programului de formare profesionala vor fi puse la </w:t>
      </w:r>
      <w:proofErr w:type="spellStart"/>
      <w:r>
        <w:rPr>
          <w:rFonts w:ascii="Garamond" w:hAnsi="Garamond"/>
          <w:sz w:val="24"/>
          <w:szCs w:val="24"/>
        </w:rPr>
        <w:t>dispozitie</w:t>
      </w:r>
      <w:proofErr w:type="spellEnd"/>
      <w:r>
        <w:rPr>
          <w:rFonts w:ascii="Garamond" w:hAnsi="Garamond"/>
          <w:sz w:val="24"/>
          <w:szCs w:val="24"/>
        </w:rPr>
        <w:t xml:space="preserve"> de prestator</w:t>
      </w:r>
    </w:p>
    <w:p w14:paraId="508EF0C7" w14:textId="77777777" w:rsidR="00D95C13" w:rsidRPr="00803762" w:rsidRDefault="00D95C13" w:rsidP="00D95C13">
      <w:pPr>
        <w:spacing w:after="0" w:line="240" w:lineRule="auto"/>
        <w:rPr>
          <w:rFonts w:ascii="Garamond" w:hAnsi="Garamond"/>
          <w:sz w:val="24"/>
          <w:szCs w:val="24"/>
        </w:rPr>
      </w:pPr>
    </w:p>
    <w:p w14:paraId="27CCBF46" w14:textId="77777777" w:rsidR="00D95C13" w:rsidRPr="00C104FC" w:rsidRDefault="00D95C13" w:rsidP="00EE520A">
      <w:pPr>
        <w:spacing w:line="240" w:lineRule="auto"/>
        <w:rPr>
          <w:rFonts w:ascii="Garamond" w:hAnsi="Garamond"/>
        </w:rPr>
      </w:pPr>
    </w:p>
    <w:p w14:paraId="52268365" w14:textId="77777777" w:rsidR="00C454EB" w:rsidRDefault="00C454EB" w:rsidP="00EE520A">
      <w:pPr>
        <w:spacing w:line="240" w:lineRule="auto"/>
      </w:pPr>
    </w:p>
    <w:p w14:paraId="7B19389E" w14:textId="77777777" w:rsidR="00BC38EC" w:rsidRPr="00E91F5E" w:rsidRDefault="00BC38EC" w:rsidP="00BC38EC">
      <w:pPr>
        <w:tabs>
          <w:tab w:val="left" w:pos="3261"/>
        </w:tabs>
        <w:suppressAutoHyphens/>
        <w:spacing w:after="0"/>
        <w:jc w:val="both"/>
        <w:rPr>
          <w:rFonts w:ascii="Garamond" w:hAnsi="Garamond"/>
          <w:b/>
          <w:sz w:val="24"/>
          <w:szCs w:val="24"/>
          <w:lang w:eastAsia="ar-SA"/>
        </w:rPr>
      </w:pPr>
      <w:r w:rsidRPr="00E91F5E">
        <w:rPr>
          <w:rFonts w:ascii="Garamond" w:hAnsi="Garamond"/>
          <w:b/>
          <w:sz w:val="24"/>
          <w:szCs w:val="24"/>
          <w:lang w:eastAsia="ar-SA"/>
        </w:rPr>
        <w:t>Achizitor</w:t>
      </w:r>
      <w:r w:rsidRPr="00E91F5E">
        <w:rPr>
          <w:rFonts w:ascii="Garamond" w:hAnsi="Garamond"/>
          <w:b/>
          <w:sz w:val="24"/>
          <w:szCs w:val="24"/>
          <w:lang w:eastAsia="ar-SA"/>
        </w:rPr>
        <w:tab/>
        <w:t xml:space="preserve"> </w:t>
      </w:r>
      <w:r w:rsidRPr="00E91F5E">
        <w:rPr>
          <w:rFonts w:ascii="Garamond" w:hAnsi="Garamond"/>
          <w:b/>
          <w:sz w:val="24"/>
          <w:szCs w:val="24"/>
          <w:lang w:eastAsia="ar-SA"/>
        </w:rPr>
        <w:tab/>
        <w:t xml:space="preserve">   </w:t>
      </w:r>
      <w:r w:rsidRPr="00E91F5E">
        <w:rPr>
          <w:rFonts w:ascii="Garamond" w:hAnsi="Garamond"/>
          <w:b/>
          <w:sz w:val="24"/>
          <w:szCs w:val="24"/>
          <w:lang w:eastAsia="ar-SA"/>
        </w:rPr>
        <w:tab/>
        <w:t xml:space="preserve">         </w:t>
      </w:r>
      <w:r>
        <w:rPr>
          <w:rFonts w:ascii="Garamond" w:hAnsi="Garamond"/>
          <w:b/>
          <w:sz w:val="24"/>
          <w:szCs w:val="24"/>
          <w:lang w:eastAsia="ar-SA"/>
        </w:rPr>
        <w:t xml:space="preserve">      </w:t>
      </w:r>
      <w:r w:rsidRPr="00E91F5E">
        <w:rPr>
          <w:rFonts w:ascii="Garamond" w:hAnsi="Garamond"/>
          <w:b/>
          <w:sz w:val="24"/>
          <w:szCs w:val="24"/>
          <w:lang w:eastAsia="ar-SA"/>
        </w:rPr>
        <w:t xml:space="preserve">    Prestator</w:t>
      </w:r>
    </w:p>
    <w:p w14:paraId="119E0B00" w14:textId="77777777" w:rsidR="00BC38EC" w:rsidRPr="00E91F5E" w:rsidRDefault="00BC38EC" w:rsidP="00BC38EC">
      <w:pPr>
        <w:pStyle w:val="DefaultText"/>
        <w:rPr>
          <w:rFonts w:ascii="Garamond" w:hAnsi="Garamond"/>
          <w:szCs w:val="24"/>
          <w:lang w:val="it-IT"/>
        </w:rPr>
      </w:pPr>
      <w:r w:rsidRPr="00E91F5E">
        <w:rPr>
          <w:rFonts w:ascii="Garamond" w:hAnsi="Garamond"/>
          <w:szCs w:val="24"/>
          <w:lang w:val="it-IT"/>
        </w:rPr>
        <w:t xml:space="preserve">D.G.A.S.P.C. SECTOR 2                                                  SC </w:t>
      </w:r>
      <w:r>
        <w:rPr>
          <w:rFonts w:ascii="Garamond" w:hAnsi="Garamond"/>
          <w:szCs w:val="24"/>
          <w:lang w:val="it-IT"/>
        </w:rPr>
        <w:t>A.N.C.I.A TRAINING</w:t>
      </w:r>
      <w:r w:rsidRPr="00E91F5E">
        <w:rPr>
          <w:rFonts w:ascii="Garamond" w:hAnsi="Garamond"/>
          <w:szCs w:val="24"/>
          <w:lang w:val="it-IT"/>
        </w:rPr>
        <w:t xml:space="preserve"> SRL </w:t>
      </w:r>
    </w:p>
    <w:p w14:paraId="223CA341" w14:textId="77777777" w:rsidR="00BC38EC" w:rsidRDefault="00BC38EC" w:rsidP="00BC38EC">
      <w:pPr>
        <w:spacing w:after="0"/>
        <w:ind w:hanging="1092"/>
        <w:rPr>
          <w:rFonts w:ascii="Garamond" w:hAnsi="Garamond"/>
          <w:color w:val="000000"/>
          <w:sz w:val="24"/>
          <w:szCs w:val="24"/>
        </w:rPr>
      </w:pPr>
    </w:p>
    <w:p w14:paraId="6BDDD5FC" w14:textId="77777777" w:rsidR="0005016D" w:rsidRDefault="0005016D" w:rsidP="001A42F9">
      <w:pPr>
        <w:pStyle w:val="DefaultText"/>
        <w:rPr>
          <w:rFonts w:ascii="Garamond" w:hAnsi="Garamond"/>
          <w:szCs w:val="24"/>
          <w:lang w:val="it-IT"/>
        </w:rPr>
      </w:pPr>
    </w:p>
    <w:p w14:paraId="38670940" w14:textId="4020A8A4" w:rsidR="001A42F9" w:rsidRDefault="001A42F9" w:rsidP="00A84120">
      <w:pPr>
        <w:pStyle w:val="DefaultText"/>
        <w:jc w:val="both"/>
        <w:rPr>
          <w:rFonts w:ascii="Garamond" w:hAnsi="Garamond"/>
          <w:szCs w:val="24"/>
          <w:lang w:val="fr-FR"/>
        </w:rPr>
      </w:pPr>
    </w:p>
    <w:p w14:paraId="3FF2690E" w14:textId="51B510E2" w:rsidR="00BD3679" w:rsidRDefault="00BD3679" w:rsidP="00A84120">
      <w:pPr>
        <w:pStyle w:val="DefaultText"/>
        <w:jc w:val="both"/>
        <w:rPr>
          <w:rFonts w:ascii="Garamond" w:hAnsi="Garamond"/>
          <w:szCs w:val="24"/>
          <w:lang w:val="fr-FR"/>
        </w:rPr>
      </w:pPr>
    </w:p>
    <w:sectPr w:rsidR="00BD3679" w:rsidSect="00A96EA6">
      <w:headerReference w:type="even" r:id="rId8"/>
      <w:headerReference w:type="default" r:id="rId9"/>
      <w:footerReference w:type="even" r:id="rId10"/>
      <w:footerReference w:type="default" r:id="rId11"/>
      <w:headerReference w:type="first" r:id="rId12"/>
      <w:footerReference w:type="first" r:id="rId13"/>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7F9A4" w14:textId="77777777" w:rsidR="008A4064" w:rsidRDefault="008A4064">
      <w:pPr>
        <w:spacing w:after="0" w:line="240" w:lineRule="auto"/>
      </w:pPr>
      <w:r>
        <w:separator/>
      </w:r>
    </w:p>
  </w:endnote>
  <w:endnote w:type="continuationSeparator" w:id="0">
    <w:p w14:paraId="5DE5CC23" w14:textId="77777777" w:rsidR="008A4064" w:rsidRDefault="008A4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6E6AC" w14:textId="77777777" w:rsidR="00DD2544" w:rsidRDefault="00485856">
    <w:pPr>
      <w:pStyle w:val="Subsol"/>
      <w:framePr w:wrap="around" w:vAnchor="text" w:hAnchor="margin" w:xAlign="right" w:y="1"/>
      <w:rPr>
        <w:rStyle w:val="Numrdepagin"/>
      </w:rPr>
    </w:pPr>
    <w:r>
      <w:rPr>
        <w:rStyle w:val="Numrdepagin"/>
      </w:rPr>
      <w:fldChar w:fldCharType="begin"/>
    </w:r>
    <w:r w:rsidR="00D9466B">
      <w:rPr>
        <w:rStyle w:val="Numrdepagin"/>
      </w:rPr>
      <w:instrText xml:space="preserve">PAGE  </w:instrText>
    </w:r>
    <w:r>
      <w:rPr>
        <w:rStyle w:val="Numrdepagin"/>
      </w:rPr>
      <w:fldChar w:fldCharType="end"/>
    </w:r>
  </w:p>
  <w:p w14:paraId="463C23E9" w14:textId="77777777" w:rsidR="00DD2544" w:rsidRDefault="00DD2544">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9B43E" w14:textId="77777777" w:rsidR="00DD2544" w:rsidRDefault="00DD2544">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05CA6" w14:textId="77777777" w:rsidR="00756DFE" w:rsidRDefault="00756DF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51A6D6" w14:textId="77777777" w:rsidR="008A4064" w:rsidRDefault="008A4064">
      <w:pPr>
        <w:spacing w:after="0" w:line="240" w:lineRule="auto"/>
      </w:pPr>
      <w:r>
        <w:separator/>
      </w:r>
    </w:p>
  </w:footnote>
  <w:footnote w:type="continuationSeparator" w:id="0">
    <w:p w14:paraId="6838AA3F" w14:textId="77777777" w:rsidR="008A4064" w:rsidRDefault="008A40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778BD" w14:textId="77777777" w:rsidR="00756DFE" w:rsidRDefault="00756DF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558CF" w14:textId="77777777" w:rsidR="00DD2544" w:rsidRDefault="00DD2544">
    <w:pPr>
      <w:pStyle w:val="DefaultText"/>
      <w:jc w:val="center"/>
      <w:rPr>
        <w:rFonts w:ascii="TimesRomanR" w:hAnsi="TimesRoman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7AD72" w14:textId="77777777" w:rsidR="00756DFE" w:rsidRDefault="00756DF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7A76486"/>
    <w:multiLevelType w:val="hybridMultilevel"/>
    <w:tmpl w:val="60C0F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1C62FA"/>
    <w:multiLevelType w:val="hybridMultilevel"/>
    <w:tmpl w:val="36C6BD02"/>
    <w:lvl w:ilvl="0" w:tplc="04180001">
      <w:start w:val="1"/>
      <w:numFmt w:val="bullet"/>
      <w:lvlText w:val=""/>
      <w:lvlJc w:val="left"/>
      <w:pPr>
        <w:ind w:left="720" w:hanging="360"/>
      </w:pPr>
      <w:rPr>
        <w:rFonts w:ascii="Symbol" w:hAnsi="Symbo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9"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3"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4" w15:restartNumberingAfterBreak="0">
    <w:nsid w:val="68AC4FC9"/>
    <w:multiLevelType w:val="hybridMultilevel"/>
    <w:tmpl w:val="BF26955C"/>
    <w:lvl w:ilvl="0" w:tplc="A2D40D84">
      <w:start w:val="4"/>
      <w:numFmt w:val="bullet"/>
      <w:lvlText w:val="-"/>
      <w:lvlJc w:val="left"/>
      <w:pPr>
        <w:ind w:left="720" w:hanging="360"/>
      </w:pPr>
      <w:rPr>
        <w:rFonts w:ascii="Garamond" w:eastAsia="Calibri" w:hAnsi="Garamond"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0"/>
  </w:num>
  <w:num w:numId="5">
    <w:abstractNumId w:val="4"/>
  </w:num>
  <w:num w:numId="6">
    <w:abstractNumId w:val="7"/>
  </w:num>
  <w:num w:numId="7">
    <w:abstractNumId w:val="3"/>
  </w:num>
  <w:num w:numId="8">
    <w:abstractNumId w:val="12"/>
  </w:num>
  <w:num w:numId="9">
    <w:abstractNumId w:val="8"/>
  </w:num>
  <w:num w:numId="10">
    <w:abstractNumId w:val="13"/>
  </w:num>
  <w:num w:numId="11">
    <w:abstractNumId w:val="11"/>
  </w:num>
  <w:num w:numId="12">
    <w:abstractNumId w:val="9"/>
  </w:num>
  <w:num w:numId="13">
    <w:abstractNumId w:val="6"/>
  </w:num>
  <w:num w:numId="14">
    <w:abstractNumId w:val="5"/>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71169"/>
    <w:rsid w:val="0002023F"/>
    <w:rsid w:val="0002139E"/>
    <w:rsid w:val="0005016D"/>
    <w:rsid w:val="0006508F"/>
    <w:rsid w:val="00091279"/>
    <w:rsid w:val="00093F5C"/>
    <w:rsid w:val="000B26F7"/>
    <w:rsid w:val="000B40FC"/>
    <w:rsid w:val="000B47EF"/>
    <w:rsid w:val="000C0991"/>
    <w:rsid w:val="000C48A3"/>
    <w:rsid w:val="000C70B1"/>
    <w:rsid w:val="000D29A3"/>
    <w:rsid w:val="000E01BA"/>
    <w:rsid w:val="000E18E8"/>
    <w:rsid w:val="000F6EC5"/>
    <w:rsid w:val="001126CD"/>
    <w:rsid w:val="00125302"/>
    <w:rsid w:val="00145207"/>
    <w:rsid w:val="00147B87"/>
    <w:rsid w:val="00147FBF"/>
    <w:rsid w:val="00153B08"/>
    <w:rsid w:val="00161C7F"/>
    <w:rsid w:val="001662D1"/>
    <w:rsid w:val="001822B0"/>
    <w:rsid w:val="0018658A"/>
    <w:rsid w:val="001A42F9"/>
    <w:rsid w:val="001B41E3"/>
    <w:rsid w:val="001C1119"/>
    <w:rsid w:val="001C796E"/>
    <w:rsid w:val="001D1221"/>
    <w:rsid w:val="001D4380"/>
    <w:rsid w:val="001E125F"/>
    <w:rsid w:val="00211B87"/>
    <w:rsid w:val="00216E21"/>
    <w:rsid w:val="002210A4"/>
    <w:rsid w:val="002221BD"/>
    <w:rsid w:val="00225FE6"/>
    <w:rsid w:val="00240381"/>
    <w:rsid w:val="0025708B"/>
    <w:rsid w:val="002661BE"/>
    <w:rsid w:val="00282905"/>
    <w:rsid w:val="00286699"/>
    <w:rsid w:val="00296CA2"/>
    <w:rsid w:val="002A36E4"/>
    <w:rsid w:val="002B46A8"/>
    <w:rsid w:val="002B55DA"/>
    <w:rsid w:val="002C6F64"/>
    <w:rsid w:val="002D502D"/>
    <w:rsid w:val="002D75D1"/>
    <w:rsid w:val="002E6322"/>
    <w:rsid w:val="002E70B7"/>
    <w:rsid w:val="0030058A"/>
    <w:rsid w:val="003067C8"/>
    <w:rsid w:val="00307346"/>
    <w:rsid w:val="003232BD"/>
    <w:rsid w:val="003477A7"/>
    <w:rsid w:val="003532E3"/>
    <w:rsid w:val="00371169"/>
    <w:rsid w:val="003920C4"/>
    <w:rsid w:val="003950D7"/>
    <w:rsid w:val="003A5A48"/>
    <w:rsid w:val="003B2C86"/>
    <w:rsid w:val="003B614C"/>
    <w:rsid w:val="003B726E"/>
    <w:rsid w:val="003C1596"/>
    <w:rsid w:val="003C300D"/>
    <w:rsid w:val="003C601B"/>
    <w:rsid w:val="003D2AC0"/>
    <w:rsid w:val="003E5565"/>
    <w:rsid w:val="003E5D69"/>
    <w:rsid w:val="004006EA"/>
    <w:rsid w:val="0040195B"/>
    <w:rsid w:val="00403B2B"/>
    <w:rsid w:val="00427A61"/>
    <w:rsid w:val="004514DD"/>
    <w:rsid w:val="00451CED"/>
    <w:rsid w:val="004613CF"/>
    <w:rsid w:val="00466719"/>
    <w:rsid w:val="004755B2"/>
    <w:rsid w:val="00485856"/>
    <w:rsid w:val="004910F6"/>
    <w:rsid w:val="00494C79"/>
    <w:rsid w:val="004A1A1A"/>
    <w:rsid w:val="004C4676"/>
    <w:rsid w:val="004C5E20"/>
    <w:rsid w:val="004D360E"/>
    <w:rsid w:val="004D7EA4"/>
    <w:rsid w:val="004E6A5E"/>
    <w:rsid w:val="004F2489"/>
    <w:rsid w:val="005030BF"/>
    <w:rsid w:val="00506E81"/>
    <w:rsid w:val="00512579"/>
    <w:rsid w:val="005136D8"/>
    <w:rsid w:val="00524438"/>
    <w:rsid w:val="00532C26"/>
    <w:rsid w:val="00555778"/>
    <w:rsid w:val="005735F8"/>
    <w:rsid w:val="0057412D"/>
    <w:rsid w:val="00574658"/>
    <w:rsid w:val="00577F50"/>
    <w:rsid w:val="00582E86"/>
    <w:rsid w:val="00583B24"/>
    <w:rsid w:val="0058417C"/>
    <w:rsid w:val="00590A5E"/>
    <w:rsid w:val="00591F90"/>
    <w:rsid w:val="00597DC4"/>
    <w:rsid w:val="005C4395"/>
    <w:rsid w:val="005C6AB3"/>
    <w:rsid w:val="005E0A1C"/>
    <w:rsid w:val="005E2F26"/>
    <w:rsid w:val="005F017F"/>
    <w:rsid w:val="00601C5B"/>
    <w:rsid w:val="0061521E"/>
    <w:rsid w:val="00616DC8"/>
    <w:rsid w:val="0063715E"/>
    <w:rsid w:val="0064331F"/>
    <w:rsid w:val="0065678D"/>
    <w:rsid w:val="006741D2"/>
    <w:rsid w:val="00680687"/>
    <w:rsid w:val="0068335D"/>
    <w:rsid w:val="006854A7"/>
    <w:rsid w:val="00685FB3"/>
    <w:rsid w:val="006A1525"/>
    <w:rsid w:val="006C27DD"/>
    <w:rsid w:val="006C4259"/>
    <w:rsid w:val="006C5842"/>
    <w:rsid w:val="006C620C"/>
    <w:rsid w:val="006D404A"/>
    <w:rsid w:val="006D722F"/>
    <w:rsid w:val="006E3E17"/>
    <w:rsid w:val="006E49C7"/>
    <w:rsid w:val="006F293E"/>
    <w:rsid w:val="006F59CA"/>
    <w:rsid w:val="00712B4C"/>
    <w:rsid w:val="007168C2"/>
    <w:rsid w:val="00732227"/>
    <w:rsid w:val="007378B9"/>
    <w:rsid w:val="00756DFE"/>
    <w:rsid w:val="007A6B63"/>
    <w:rsid w:val="007B6A5D"/>
    <w:rsid w:val="007C56F2"/>
    <w:rsid w:val="007C7DEF"/>
    <w:rsid w:val="008017F0"/>
    <w:rsid w:val="00803762"/>
    <w:rsid w:val="008068CD"/>
    <w:rsid w:val="00824DCB"/>
    <w:rsid w:val="00832F8B"/>
    <w:rsid w:val="00841286"/>
    <w:rsid w:val="008570D1"/>
    <w:rsid w:val="008615B9"/>
    <w:rsid w:val="00864252"/>
    <w:rsid w:val="00866961"/>
    <w:rsid w:val="00882FDF"/>
    <w:rsid w:val="00891F39"/>
    <w:rsid w:val="00892EC5"/>
    <w:rsid w:val="008A4064"/>
    <w:rsid w:val="008B1314"/>
    <w:rsid w:val="008E0574"/>
    <w:rsid w:val="008E2987"/>
    <w:rsid w:val="008E5302"/>
    <w:rsid w:val="0090605C"/>
    <w:rsid w:val="00906F77"/>
    <w:rsid w:val="009140F1"/>
    <w:rsid w:val="00922F87"/>
    <w:rsid w:val="00941FB1"/>
    <w:rsid w:val="00965923"/>
    <w:rsid w:val="0099126D"/>
    <w:rsid w:val="009A0B59"/>
    <w:rsid w:val="009A1AF1"/>
    <w:rsid w:val="009B4316"/>
    <w:rsid w:val="009C3909"/>
    <w:rsid w:val="009C53FA"/>
    <w:rsid w:val="009C644B"/>
    <w:rsid w:val="00A27CCE"/>
    <w:rsid w:val="00A33B62"/>
    <w:rsid w:val="00A45DAC"/>
    <w:rsid w:val="00A50D16"/>
    <w:rsid w:val="00A55976"/>
    <w:rsid w:val="00A60A8F"/>
    <w:rsid w:val="00A65D53"/>
    <w:rsid w:val="00A73E83"/>
    <w:rsid w:val="00A74EB7"/>
    <w:rsid w:val="00A83520"/>
    <w:rsid w:val="00A84120"/>
    <w:rsid w:val="00A96EA6"/>
    <w:rsid w:val="00A97EEF"/>
    <w:rsid w:val="00AA1A36"/>
    <w:rsid w:val="00AA354C"/>
    <w:rsid w:val="00AB33DE"/>
    <w:rsid w:val="00AC17CF"/>
    <w:rsid w:val="00AD0817"/>
    <w:rsid w:val="00AD7E37"/>
    <w:rsid w:val="00AE05B6"/>
    <w:rsid w:val="00AE7140"/>
    <w:rsid w:val="00B205BA"/>
    <w:rsid w:val="00B24DA7"/>
    <w:rsid w:val="00B54652"/>
    <w:rsid w:val="00B721AF"/>
    <w:rsid w:val="00B75E6A"/>
    <w:rsid w:val="00B97E67"/>
    <w:rsid w:val="00BA1184"/>
    <w:rsid w:val="00BA2673"/>
    <w:rsid w:val="00BB62DF"/>
    <w:rsid w:val="00BC38EC"/>
    <w:rsid w:val="00BC71CC"/>
    <w:rsid w:val="00BC71F3"/>
    <w:rsid w:val="00BC73EF"/>
    <w:rsid w:val="00BD3679"/>
    <w:rsid w:val="00BD5006"/>
    <w:rsid w:val="00BE3089"/>
    <w:rsid w:val="00BE3636"/>
    <w:rsid w:val="00BE6B1D"/>
    <w:rsid w:val="00C104FC"/>
    <w:rsid w:val="00C31714"/>
    <w:rsid w:val="00C37AF6"/>
    <w:rsid w:val="00C403C6"/>
    <w:rsid w:val="00C43A90"/>
    <w:rsid w:val="00C454EB"/>
    <w:rsid w:val="00C52F38"/>
    <w:rsid w:val="00C54722"/>
    <w:rsid w:val="00C54F4A"/>
    <w:rsid w:val="00C677A8"/>
    <w:rsid w:val="00C835ED"/>
    <w:rsid w:val="00CA439B"/>
    <w:rsid w:val="00CB6FAD"/>
    <w:rsid w:val="00CC057E"/>
    <w:rsid w:val="00CD7E6F"/>
    <w:rsid w:val="00CE2CD9"/>
    <w:rsid w:val="00D23FF7"/>
    <w:rsid w:val="00D243AD"/>
    <w:rsid w:val="00D25905"/>
    <w:rsid w:val="00D30A05"/>
    <w:rsid w:val="00D326EB"/>
    <w:rsid w:val="00D569B4"/>
    <w:rsid w:val="00D57841"/>
    <w:rsid w:val="00D64C61"/>
    <w:rsid w:val="00D75301"/>
    <w:rsid w:val="00D90B0E"/>
    <w:rsid w:val="00D9466B"/>
    <w:rsid w:val="00D94E73"/>
    <w:rsid w:val="00D95C13"/>
    <w:rsid w:val="00DA21FB"/>
    <w:rsid w:val="00DB0564"/>
    <w:rsid w:val="00DB43B8"/>
    <w:rsid w:val="00DB5B2A"/>
    <w:rsid w:val="00DD2544"/>
    <w:rsid w:val="00E05439"/>
    <w:rsid w:val="00E20290"/>
    <w:rsid w:val="00E20EC9"/>
    <w:rsid w:val="00E27AC5"/>
    <w:rsid w:val="00E31E83"/>
    <w:rsid w:val="00E320CC"/>
    <w:rsid w:val="00E35E3F"/>
    <w:rsid w:val="00E403CC"/>
    <w:rsid w:val="00E41F8B"/>
    <w:rsid w:val="00E5532C"/>
    <w:rsid w:val="00E62D8A"/>
    <w:rsid w:val="00E74C42"/>
    <w:rsid w:val="00EA3AC1"/>
    <w:rsid w:val="00EB4B3D"/>
    <w:rsid w:val="00EC13F4"/>
    <w:rsid w:val="00EC18B5"/>
    <w:rsid w:val="00ED7F4A"/>
    <w:rsid w:val="00EE520A"/>
    <w:rsid w:val="00F04811"/>
    <w:rsid w:val="00F06826"/>
    <w:rsid w:val="00F33A53"/>
    <w:rsid w:val="00F50FD2"/>
    <w:rsid w:val="00F665C1"/>
    <w:rsid w:val="00F72B4D"/>
    <w:rsid w:val="00F73FDF"/>
    <w:rsid w:val="00F775B1"/>
    <w:rsid w:val="00F77D28"/>
    <w:rsid w:val="00F8313E"/>
    <w:rsid w:val="00F96F13"/>
    <w:rsid w:val="00FE0BD5"/>
    <w:rsid w:val="00FE0ED3"/>
    <w:rsid w:val="00FE70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1B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Subsol">
    <w:name w:val="footer"/>
    <w:basedOn w:val="Normal"/>
    <w:link w:val="SubsolCaracter"/>
    <w:rsid w:val="001A42F9"/>
    <w:pPr>
      <w:tabs>
        <w:tab w:val="center" w:pos="4320"/>
        <w:tab w:val="right" w:pos="8640"/>
      </w:tabs>
      <w:suppressAutoHyphens/>
      <w:spacing w:after="0" w:line="240" w:lineRule="auto"/>
    </w:pPr>
    <w:rPr>
      <w:rFonts w:ascii="MS Sans Serif" w:eastAsia="Times New Roman" w:hAnsi="MS Sans Serif"/>
      <w:sz w:val="20"/>
      <w:szCs w:val="20"/>
      <w:lang w:val="en-US" w:eastAsia="ar-SA"/>
    </w:rPr>
  </w:style>
  <w:style w:type="character" w:customStyle="1" w:styleId="SubsolCaracter">
    <w:name w:val="Subsol Caracter"/>
    <w:basedOn w:val="Fontdeparagrafimplicit"/>
    <w:link w:val="Subsol"/>
    <w:rsid w:val="001A42F9"/>
    <w:rPr>
      <w:rFonts w:ascii="MS Sans Serif" w:eastAsia="Times New Roman" w:hAnsi="MS Sans Serif" w:cs="Times New Roman"/>
      <w:sz w:val="20"/>
      <w:szCs w:val="20"/>
      <w:lang w:val="en-US" w:eastAsia="ar-SA"/>
    </w:rPr>
  </w:style>
  <w:style w:type="character" w:styleId="Numrdepagin">
    <w:name w:val="page number"/>
    <w:rsid w:val="001A42F9"/>
  </w:style>
  <w:style w:type="character" w:styleId="Robust">
    <w:name w:val="Strong"/>
    <w:basedOn w:val="Fontdeparagrafimplicit"/>
    <w:uiPriority w:val="99"/>
    <w:qFormat/>
    <w:rsid w:val="002661BE"/>
    <w:rPr>
      <w:b/>
      <w:bCs/>
    </w:rPr>
  </w:style>
  <w:style w:type="character" w:customStyle="1" w:styleId="bumpedfont15">
    <w:name w:val="bumpedfont15"/>
    <w:basedOn w:val="Fontdeparagrafimplicit"/>
    <w:rsid w:val="00307346"/>
  </w:style>
  <w:style w:type="paragraph" w:styleId="Antet">
    <w:name w:val="header"/>
    <w:basedOn w:val="Normal"/>
    <w:link w:val="AntetCaracter"/>
    <w:uiPriority w:val="99"/>
    <w:unhideWhenUsed/>
    <w:rsid w:val="00756DFE"/>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756DF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863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47D9D-427E-4025-900C-7AD3877FC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2032</Words>
  <Characters>11791</Characters>
  <Application>Microsoft Office Word</Application>
  <DocSecurity>0</DocSecurity>
  <Lines>98</Lines>
  <Paragraphs>27</Paragraphs>
  <ScaleCrop>false</ScaleCrop>
  <Company/>
  <LinksUpToDate>false</LinksUpToDate>
  <CharactersWithSpaces>13796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2022-11-04T11:36:00Z</dcterms:created>
  <dcterms:modified xsi:type="dcterms:W3CDTF">2022-11-04T11:36:00Z</dcterms:modified>
</cp:coreProperties>
</file>